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6" w:lineRule="exact" w:line="120"/>
      </w:pPr>
      <w:r>
        <w:pict>
          <v:group style="position:absolute;margin-left:0pt;margin-top:0pt;width:612pt;height:792pt;mso-position-horizontal-relative:page;mso-position-vertical-relative:page;z-index:-181" coordorigin="0,0" coordsize="12240,15840">
            <v:shape type="#_x0000_t75" style="position:absolute;left:0;top:0;width:12240;height:15840">
              <v:imagedata o:title="" r:id="rId4"/>
            </v:shape>
            <v:shape type="#_x0000_t75" style="position:absolute;left:845;top:9523;width:1152;height:1267">
              <v:imagedata o:title="" r:id="rId5"/>
            </v:shape>
            <v:shape type="#_x0000_t75" style="position:absolute;left:9139;top:307;width:2573;height:1805">
              <v:imagedata o:title="" r:id="rId6"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ind w:left="1055"/>
      </w:pPr>
      <w:r>
        <w:rPr>
          <w:rFonts w:cs="Times New Roman" w:hAnsi="Times New Roman" w:eastAsia="Times New Roman" w:ascii="Times New Roman"/>
          <w:color w:val="1C232D"/>
          <w:sz w:val="48"/>
          <w:szCs w:val="48"/>
        </w:rPr>
        <w:t>Municipalidad Provincial de</w:t>
      </w:r>
      <w:r>
        <w:rPr>
          <w:rFonts w:cs="Times New Roman" w:hAnsi="Times New Roman" w:eastAsia="Times New Roman" w:ascii="Times New Roman"/>
          <w:color w:val="000000"/>
          <w:sz w:val="48"/>
          <w:szCs w:val="4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210" w:right="5364"/>
      </w:pPr>
      <w:r>
        <w:rPr>
          <w:rFonts w:cs="Arial" w:hAnsi="Arial" w:eastAsia="Arial" w:ascii="Arial"/>
          <w:b/>
          <w:color w:val="1C232D"/>
          <w:w w:val="104"/>
          <w:sz w:val="19"/>
          <w:szCs w:val="19"/>
        </w:rPr>
        <w:t>ACUERDO</w:t>
      </w:r>
      <w:r>
        <w:rPr>
          <w:rFonts w:cs="Arial" w:hAnsi="Arial" w:eastAsia="Arial" w:ascii="Arial"/>
          <w:b/>
          <w:color w:val="1C232D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2B333A"/>
          <w:w w:val="10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color w:val="2B333A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74F59"/>
          <w:w w:val="104"/>
          <w:sz w:val="19"/>
          <w:szCs w:val="19"/>
        </w:rPr>
        <w:t>C</w:t>
      </w:r>
      <w:r>
        <w:rPr>
          <w:rFonts w:cs="Arial" w:hAnsi="Arial" w:eastAsia="Arial" w:ascii="Arial"/>
          <w:b/>
          <w:color w:val="1C232D"/>
          <w:w w:val="104"/>
          <w:sz w:val="19"/>
          <w:szCs w:val="19"/>
        </w:rPr>
        <w:t>ONCEJO</w:t>
      </w:r>
      <w:r>
        <w:rPr>
          <w:rFonts w:cs="Arial" w:hAnsi="Arial" w:eastAsia="Arial" w:ascii="Arial"/>
          <w:b/>
          <w:color w:val="1C232D"/>
          <w:w w:val="100"/>
          <w:sz w:val="19"/>
          <w:szCs w:val="19"/>
        </w:rPr>
        <w:t>   </w:t>
      </w:r>
      <w:r>
        <w:rPr>
          <w:rFonts w:cs="Arial" w:hAnsi="Arial" w:eastAsia="Arial" w:ascii="Arial"/>
          <w:b/>
          <w:color w:val="1C232D"/>
          <w:w w:val="104"/>
          <w:sz w:val="19"/>
          <w:szCs w:val="19"/>
        </w:rPr>
        <w:t>27-03-</w:t>
      </w:r>
      <w:r>
        <w:rPr>
          <w:rFonts w:cs="Arial" w:hAnsi="Arial" w:eastAsia="Arial" w:ascii="Arial"/>
          <w:b/>
          <w:color w:val="474F59"/>
          <w:w w:val="104"/>
          <w:sz w:val="19"/>
          <w:szCs w:val="19"/>
        </w:rPr>
        <w:t>2</w:t>
      </w:r>
      <w:r>
        <w:rPr>
          <w:rFonts w:cs="Arial" w:hAnsi="Arial" w:eastAsia="Arial" w:ascii="Arial"/>
          <w:b/>
          <w:color w:val="2B333A"/>
          <w:w w:val="104"/>
          <w:sz w:val="19"/>
          <w:szCs w:val="19"/>
        </w:rPr>
        <w:t>0</w:t>
      </w:r>
      <w:r>
        <w:rPr>
          <w:rFonts w:cs="Arial" w:hAnsi="Arial" w:eastAsia="Arial" w:ascii="Arial"/>
          <w:b/>
          <w:color w:val="474F59"/>
          <w:w w:val="104"/>
          <w:sz w:val="19"/>
          <w:szCs w:val="19"/>
        </w:rPr>
        <w:t>1</w:t>
      </w:r>
      <w:r>
        <w:rPr>
          <w:rFonts w:cs="Arial" w:hAnsi="Arial" w:eastAsia="Arial" w:ascii="Arial"/>
          <w:b/>
          <w:color w:val="1C232D"/>
          <w:w w:val="104"/>
          <w:sz w:val="19"/>
          <w:szCs w:val="19"/>
        </w:rPr>
        <w:t>7-MPT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ind w:left="201" w:right="81"/>
      </w:pPr>
      <w:r>
        <w:rPr>
          <w:rFonts w:cs="Arial" w:hAnsi="Arial" w:eastAsia="Arial" w:ascii="Arial"/>
          <w:color w:val="5B636B"/>
          <w:w w:val="105"/>
          <w:sz w:val="15"/>
          <w:szCs w:val="15"/>
        </w:rPr>
        <w:t>Talara,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veintisiete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marzo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dos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mil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diecisiete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2B333A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2B333A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8C8C93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29"/>
        <w:ind w:left="191" w:right="124" w:firstLine="10"/>
      </w:pPr>
      <w:r>
        <w:rPr>
          <w:rFonts w:cs="Times New Roman" w:hAnsi="Times New Roman" w:eastAsia="Times New Roman" w:ascii="Times New Roman"/>
          <w:b/>
          <w:color w:val="1C232D"/>
          <w:w w:val="102"/>
          <w:sz w:val="16"/>
          <w:szCs w:val="16"/>
        </w:rPr>
        <w:t>VISTO</w:t>
      </w:r>
      <w:r>
        <w:rPr>
          <w:rFonts w:cs="Times New Roman" w:hAnsi="Times New Roman" w:eastAsia="Times New Roman" w:ascii="Times New Roman"/>
          <w:b/>
          <w:color w:val="5B636B"/>
          <w:w w:val="102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b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en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Sesrón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Ordinaria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de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101"/>
          <w:sz w:val="16"/>
          <w:szCs w:val="16"/>
        </w:rPr>
        <w:t>Concejo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Nº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06-03-2017-MPT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de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fecha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27.03.2017,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101"/>
          <w:sz w:val="16"/>
          <w:szCs w:val="16"/>
        </w:rPr>
        <w:t>el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101"/>
          <w:sz w:val="16"/>
          <w:szCs w:val="16"/>
        </w:rPr>
        <w:t>Dictamen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Nº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12-03-2017-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CAL-MPT,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de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la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Comisión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de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Asuntos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Legales,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sobro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3"/>
          <w:sz w:val="15"/>
          <w:szCs w:val="15"/>
        </w:rPr>
        <w:t>Convenio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3"/>
          <w:sz w:val="15"/>
          <w:szCs w:val="15"/>
        </w:rPr>
        <w:t>Marco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3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3"/>
          <w:sz w:val="15"/>
          <w:szCs w:val="15"/>
        </w:rPr>
        <w:t>Cooperoción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474F59"/>
          <w:w w:val="100"/>
          <w:sz w:val="18"/>
          <w:szCs w:val="18"/>
        </w:rPr>
        <w:t>rntertnsnnrcrone¡  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suscrito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 entre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3"/>
          <w:sz w:val="15"/>
          <w:szCs w:val="15"/>
        </w:rPr>
        <w:t>la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Municipalidad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Provincial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de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Talara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3"/>
          <w:sz w:val="15"/>
          <w:szCs w:val="15"/>
        </w:rPr>
        <w:t>y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3"/>
          <w:sz w:val="15"/>
          <w:szCs w:val="15"/>
        </w:rPr>
        <w:t>e</w:t>
      </w:r>
      <w:r>
        <w:rPr>
          <w:rFonts w:cs="Arial" w:hAnsi="Arial" w:eastAsia="Arial" w:ascii="Arial"/>
          <w:color w:val="1C232D"/>
          <w:w w:val="103"/>
          <w:sz w:val="15"/>
          <w:szCs w:val="15"/>
        </w:rPr>
        <w:t>l</w:t>
      </w:r>
      <w:r>
        <w:rPr>
          <w:rFonts w:cs="Arial" w:hAnsi="Arial" w:eastAsia="Arial" w:ascii="Arial"/>
          <w:color w:val="1C232D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3"/>
          <w:sz w:val="15"/>
          <w:szCs w:val="15"/>
        </w:rPr>
        <w:t>Instituto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Nacíona</w:t>
      </w:r>
      <w:r>
        <w:rPr>
          <w:rFonts w:cs="Arial" w:hAnsi="Arial" w:eastAsia="Arial" w:ascii="Arial"/>
          <w:color w:val="1C232D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1C232D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3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3"/>
          <w:sz w:val="15"/>
          <w:szCs w:val="15"/>
        </w:rPr>
        <w:t>Defensa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3"/>
          <w:sz w:val="15"/>
          <w:szCs w:val="15"/>
        </w:rPr>
        <w:t>CNII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3"/>
          <w:sz w:val="15"/>
          <w:szCs w:val="15"/>
        </w:rPr>
        <w:t>y¡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191" w:right="7495"/>
      </w:pPr>
      <w:r>
        <w:rPr>
          <w:rFonts w:cs="Times New Roman" w:hAnsi="Times New Roman" w:eastAsia="Times New Roman" w:ascii="Times New Roman"/>
          <w:b/>
          <w:color w:val="474F59"/>
          <w:w w:val="102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1C232D"/>
          <w:w w:val="102"/>
          <w:sz w:val="16"/>
          <w:szCs w:val="16"/>
        </w:rPr>
        <w:t>ONSIDERANDO;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56"/>
        <w:ind w:left="451" w:right="185" w:firstLine="10"/>
      </w:pPr>
      <w:r>
        <w:rPr>
          <w:rFonts w:cs="Arial" w:hAnsi="Arial" w:eastAsia="Arial" w:ascii="Arial"/>
          <w:color w:val="5B636B"/>
          <w:w w:val="101"/>
          <w:sz w:val="16"/>
          <w:szCs w:val="16"/>
        </w:rPr>
        <w:t>Que,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101"/>
          <w:sz w:val="16"/>
          <w:szCs w:val="16"/>
        </w:rPr>
        <w:t>mediante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Informe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1"/>
          <w:sz w:val="16"/>
          <w:szCs w:val="16"/>
        </w:rPr>
        <w:t>Nº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101"/>
          <w:sz w:val="16"/>
          <w:szCs w:val="16"/>
        </w:rPr>
        <w:t>266-03-2017-0AJ-MPT,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101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fecha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14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101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101"/>
          <w:sz w:val="16"/>
          <w:szCs w:val="16"/>
        </w:rPr>
        <w:t>marzo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101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101"/>
          <w:sz w:val="16"/>
          <w:szCs w:val="16"/>
        </w:rPr>
        <w:t>2017,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101"/>
          <w:sz w:val="16"/>
          <w:szCs w:val="16"/>
        </w:rPr>
        <w:t>el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Jefe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de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la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Oficina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de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Asesoría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1"/>
          <w:sz w:val="16"/>
          <w:szCs w:val="16"/>
        </w:rPr>
        <w:t>Legal,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informa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al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Sub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Gerente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2B333A"/>
          <w:w w:val="105"/>
          <w:sz w:val="15"/>
          <w:szCs w:val="15"/>
        </w:rPr>
        <w:t>f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ensa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C1v1I,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se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ha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remit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ido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e1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expedranta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respecto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al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convenio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 de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Cooperación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lnter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tnsntucrone!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entre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JNDEC!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etunrcrcauoao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Talara,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siendo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que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el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presente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before="8" w:lineRule="exact" w:line="160"/>
        <w:ind w:left="460" w:right="185" w:hanging="10"/>
      </w:pPr>
      <w:r>
        <w:rPr>
          <w:rFonts w:cs="Arial" w:hAnsi="Arial" w:eastAsia="Arial" w:ascii="Arial"/>
          <w:color w:val="474F59"/>
          <w:w w:val="105"/>
          <w:sz w:val="15"/>
          <w:szCs w:val="15"/>
        </w:rPr>
        <w:t>convenio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contiene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aspectos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carácter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técnico,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vinculado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epe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nd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nc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es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po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ello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que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qu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 un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nforme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técmco,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b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ob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ió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ac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to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jurídic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mención;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ind w:left="450" w:right="198"/>
      </w:pPr>
      <w:r>
        <w:rPr>
          <w:rFonts w:cs="Arial" w:hAnsi="Arial" w:eastAsia="Arial" w:ascii="Arial"/>
          <w:color w:val="474F59"/>
          <w:w w:val="98"/>
          <w:sz w:val="16"/>
          <w:szCs w:val="16"/>
        </w:rPr>
        <w:t>Que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on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Informe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N"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0110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-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03</w:t>
      </w:r>
      <w:r>
        <w:rPr>
          <w:rFonts w:cs="Arial" w:hAnsi="Arial" w:eastAsia="Arial" w:ascii="Arial"/>
          <w:color w:val="446675"/>
          <w:w w:val="98"/>
          <w:sz w:val="16"/>
          <w:szCs w:val="16"/>
        </w:rPr>
        <w:t>-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2017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-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C-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MPT,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f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ech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20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mar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zo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2017,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2B333A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2B333A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Sub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eren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f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Civ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il,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form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J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efe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Of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cin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As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ría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ga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q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ue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se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con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sid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era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vlab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et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yect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nve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rs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ón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ública,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ua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se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b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ene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fici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ara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Pr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ovin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Tala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a;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exact" w:line="180"/>
        <w:ind w:left="441" w:right="183"/>
      </w:pPr>
      <w:r>
        <w:rPr>
          <w:rFonts w:cs="Arial" w:hAnsi="Arial" w:eastAsia="Arial" w:ascii="Arial"/>
          <w:color w:val="474F59"/>
          <w:w w:val="105"/>
          <w:sz w:val="15"/>
          <w:szCs w:val="15"/>
        </w:rPr>
        <w:t>Q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ue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Info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º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279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03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2017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0AJ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f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echa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20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rzo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2017,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J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f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Ofi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ina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ses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rí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g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al,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forma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J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efe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Ofici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ane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nto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Pre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supuesto,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que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sent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nv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h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ace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refe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cia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70757F"/>
          <w:w w:val="100"/>
          <w:sz w:val="18"/>
          <w:szCs w:val="18"/>
        </w:rPr>
        <w:t>ñneooermento,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es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por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q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2B333A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2B333A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nve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nio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no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se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pre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cisa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imarse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para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la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before="24" w:lineRule="exact" w:line="160"/>
        <w:ind w:left="441" w:right="187"/>
      </w:pPr>
      <w:r>
        <w:rPr>
          <w:rFonts w:cs="Arial" w:hAnsi="Arial" w:eastAsia="Arial" w:ascii="Arial"/>
          <w:color w:val="70757F"/>
          <w:w w:val="105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70757F"/>
          <w:w w:val="105"/>
          <w:position w:val="-1"/>
          <w:sz w:val="15"/>
          <w:szCs w:val="15"/>
        </w:rPr>
        <w:t>tenci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ó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70757F"/>
          <w:w w:val="105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70757F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con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v</w:t>
      </w:r>
      <w:r>
        <w:rPr>
          <w:rFonts w:cs="Arial" w:hAnsi="Arial" w:eastAsia="Arial" w:ascii="Arial"/>
          <w:color w:val="474F59"/>
          <w:w w:val="105"/>
          <w:position w:val="-1"/>
          <w:sz w:val="15"/>
          <w:szCs w:val="15"/>
        </w:rPr>
        <w:t>enio</w:t>
      </w:r>
      <w:r>
        <w:rPr>
          <w:rFonts w:cs="Arial" w:hAnsi="Arial" w:eastAsia="Arial" w:ascii="Arial"/>
          <w:color w:val="474F59"/>
          <w:w w:val="105"/>
          <w:position w:val="-1"/>
          <w:sz w:val="15"/>
          <w:szCs w:val="15"/>
        </w:rPr>
        <w:t>,</w:t>
      </w:r>
      <w:r>
        <w:rPr>
          <w:rFonts w:cs="Arial" w:hAnsi="Arial" w:eastAsia="Arial" w:ascii="Arial"/>
          <w:color w:val="474F59"/>
          <w:w w:val="100"/>
          <w:position w:val="-1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por</w:t>
      </w:r>
      <w:r>
        <w:rPr>
          <w:rFonts w:cs="Arial" w:hAnsi="Arial" w:eastAsia="Arial" w:ascii="Arial"/>
          <w:color w:val="5B636B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ll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q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ue</w:t>
      </w:r>
      <w:r>
        <w:rPr>
          <w:rFonts w:cs="Arial" w:hAnsi="Arial" w:eastAsia="Arial" w:ascii="Arial"/>
          <w:color w:val="5B636B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se</w:t>
      </w:r>
      <w:r>
        <w:rPr>
          <w:rFonts w:cs="Arial" w:hAnsi="Arial" w:eastAsia="Arial" w:ascii="Arial"/>
          <w:color w:val="5B636B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solic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ta</w:t>
      </w:r>
      <w:r>
        <w:rPr>
          <w:rFonts w:cs="Arial" w:hAnsi="Arial" w:eastAsia="Arial" w:ascii="Arial"/>
          <w:color w:val="5B636B"/>
          <w:w w:val="100"/>
          <w:position w:val="-1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un</w:t>
      </w:r>
      <w:r>
        <w:rPr>
          <w:rFonts w:cs="Arial" w:hAnsi="Arial" w:eastAsia="Arial" w:ascii="Arial"/>
          <w:color w:val="5B636B"/>
          <w:w w:val="100"/>
          <w:position w:val="-1"/>
          <w:sz w:val="15"/>
          <w:szCs w:val="15"/>
        </w:rPr>
        <w:t>   </w:t>
      </w:r>
      <w:r>
        <w:rPr>
          <w:rFonts w:cs="Arial" w:hAnsi="Arial" w:eastAsia="Arial" w:ascii="Arial"/>
          <w:color w:val="70757F"/>
          <w:w w:val="105"/>
          <w:position w:val="-1"/>
          <w:sz w:val="15"/>
          <w:szCs w:val="15"/>
        </w:rPr>
        <w:t>in</w:t>
      </w:r>
      <w:r>
        <w:rPr>
          <w:rFonts w:cs="Arial" w:hAnsi="Arial" w:eastAsia="Arial" w:ascii="Arial"/>
          <w:color w:val="70757F"/>
          <w:w w:val="105"/>
          <w:position w:val="-1"/>
          <w:sz w:val="15"/>
          <w:szCs w:val="15"/>
        </w:rPr>
        <w:t>forme</w:t>
      </w:r>
      <w:r>
        <w:rPr>
          <w:rFonts w:cs="Arial" w:hAnsi="Arial" w:eastAsia="Arial" w:ascii="Arial"/>
          <w:color w:val="70757F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position w:val="-1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éc</w:t>
      </w:r>
      <w:r>
        <w:rPr>
          <w:rFonts w:cs="Arial" w:hAnsi="Arial" w:eastAsia="Arial" w:ascii="Arial"/>
          <w:color w:val="70757F"/>
          <w:w w:val="105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70757F"/>
          <w:w w:val="105"/>
          <w:position w:val="-1"/>
          <w:sz w:val="15"/>
          <w:szCs w:val="15"/>
        </w:rPr>
        <w:t>ico,</w:t>
      </w:r>
      <w:r>
        <w:rPr>
          <w:rFonts w:cs="Arial" w:hAnsi="Arial" w:eastAsia="Arial" w:ascii="Arial"/>
          <w:color w:val="70757F"/>
          <w:w w:val="100"/>
          <w:position w:val="-1"/>
          <w:sz w:val="15"/>
          <w:szCs w:val="15"/>
        </w:rPr>
        <w:t>   </w:t>
      </w:r>
      <w:r>
        <w:rPr>
          <w:rFonts w:cs="Arial" w:hAnsi="Arial" w:eastAsia="Arial" w:ascii="Arial"/>
          <w:color w:val="70757F"/>
          <w:w w:val="105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70757F"/>
          <w:w w:val="105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70757F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es</w:t>
      </w:r>
      <w:r>
        <w:rPr>
          <w:rFonts w:cs="Arial" w:hAnsi="Arial" w:eastAsia="Arial" w:ascii="Arial"/>
          <w:color w:val="5B636B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posib</w:t>
      </w:r>
      <w:r>
        <w:rPr>
          <w:rFonts w:cs="Arial" w:hAnsi="Arial" w:eastAsia="Arial" w:ascii="Arial"/>
          <w:color w:val="70757F"/>
          <w:w w:val="105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70757F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la</w:t>
      </w:r>
      <w:r>
        <w:rPr>
          <w:rFonts w:cs="Arial" w:hAnsi="Arial" w:eastAsia="Arial" w:ascii="Arial"/>
          <w:color w:val="5B636B"/>
          <w:w w:val="100"/>
          <w:position w:val="-1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p</w:t>
      </w:r>
      <w:r>
        <w:rPr>
          <w:rFonts w:cs="Arial" w:hAnsi="Arial" w:eastAsia="Arial" w:ascii="Arial"/>
          <w:color w:val="474F59"/>
          <w:w w:val="105"/>
          <w:position w:val="-1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position w:val="-1"/>
          <w:sz w:val="15"/>
          <w:szCs w:val="15"/>
        </w:rPr>
        <w:t>ri</w:t>
      </w:r>
      <w:r>
        <w:rPr>
          <w:rFonts w:cs="Arial" w:hAnsi="Arial" w:eastAsia="Arial" w:ascii="Arial"/>
          <w:color w:val="474F59"/>
          <w:w w:val="105"/>
          <w:position w:val="-1"/>
          <w:sz w:val="15"/>
          <w:szCs w:val="15"/>
        </w:rPr>
        <w:t>:zac1ó</w:t>
      </w:r>
      <w:r>
        <w:rPr>
          <w:rFonts w:cs="Arial" w:hAnsi="Arial" w:eastAsia="Arial" w:ascii="Arial"/>
          <w:color w:val="474F59"/>
          <w:w w:val="105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474F59"/>
          <w:w w:val="100"/>
          <w:position w:val="-1"/>
          <w:sz w:val="15"/>
          <w:szCs w:val="15"/>
        </w:rPr>
        <w:t>   </w:t>
      </w:r>
      <w:r>
        <w:rPr>
          <w:rFonts w:cs="Arial" w:hAnsi="Arial" w:eastAsia="Arial" w:ascii="Arial"/>
          <w:color w:val="70757F"/>
          <w:w w:val="105"/>
          <w:position w:val="-1"/>
          <w:sz w:val="15"/>
          <w:szCs w:val="15"/>
        </w:rPr>
        <w:t>y</w:t>
      </w:r>
      <w:r>
        <w:rPr>
          <w:rFonts w:cs="Arial" w:hAnsi="Arial" w:eastAsia="Arial" w:ascii="Arial"/>
          <w:color w:val="00000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before="13"/>
        <w:ind w:left="442" w:right="294"/>
      </w:pPr>
      <w:r>
        <w:rPr>
          <w:rFonts w:cs="Arial" w:hAnsi="Arial" w:eastAsia="Arial" w:ascii="Arial"/>
          <w:color w:val="5B636B"/>
          <w:w w:val="105"/>
          <w:sz w:val="15"/>
          <w:szCs w:val="15"/>
        </w:rPr>
        <w:t>hab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ili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tac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ió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ro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gr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esiva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gú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el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rco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re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uesta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!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ct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iv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rea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1i:z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r,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el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con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v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ció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;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ind w:left="432" w:right="213" w:firstLine="10"/>
      </w:pPr>
      <w:r>
        <w:rPr>
          <w:rFonts w:cs="Arial" w:hAnsi="Arial" w:eastAsia="Arial" w:ascii="Arial"/>
          <w:color w:val="5B636B"/>
          <w:w w:val="105"/>
          <w:sz w:val="15"/>
          <w:szCs w:val="15"/>
        </w:rPr>
        <w:t>Q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med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ante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Informe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Nº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2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0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6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0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3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2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01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7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-0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-MPT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f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h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23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r:z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2017,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J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f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f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icin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Plan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ento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su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ue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com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!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J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efe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i/>
          <w:color w:val="5B636B"/>
          <w:w w:val="100"/>
          <w:sz w:val="17"/>
          <w:szCs w:val="17"/>
        </w:rPr>
        <w:t>de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Ofi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or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í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ga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q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h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h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un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id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ev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al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uara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rizan,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dis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b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l;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47"/>
        <w:ind w:left="423" w:right="202" w:firstLine="9"/>
      </w:pPr>
      <w:r>
        <w:rPr>
          <w:rFonts w:cs="Arial" w:hAnsi="Arial" w:eastAsia="Arial" w:ascii="Arial"/>
          <w:color w:val="5B636B"/>
          <w:w w:val="105"/>
          <w:sz w:val="15"/>
          <w:szCs w:val="15"/>
        </w:rPr>
        <w:t>La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etunrcmenoao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Pro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vin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ci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lara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i/>
          <w:color w:val="5B636B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B636B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B333A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I,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g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ran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la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aci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onal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erta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ana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tien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be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contempl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os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ig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ui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nt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es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pec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s·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Gcbemabrhdad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eg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lo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stituci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fi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aces,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enf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oq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mena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:z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mú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part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2B333A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ó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las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muni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oc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ale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be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on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conocimien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vrqllancra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erm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nente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en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po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as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am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aza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;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61"/>
        <w:ind w:left="413" w:right="216" w:firstLine="10"/>
      </w:pPr>
      <w:r>
        <w:rPr>
          <w:rFonts w:cs="Arial" w:hAnsi="Arial" w:eastAsia="Arial" w:ascii="Arial"/>
          <w:color w:val="5B636B"/>
          <w:w w:val="105"/>
          <w:sz w:val="15"/>
          <w:szCs w:val="15"/>
        </w:rPr>
        <w:t>Q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ue,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ob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j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VE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IÓ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ERINSTITUCIONAL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MUNICIPAL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DAD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V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CIA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NS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EF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V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cor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bj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eto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2B333A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b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er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mecanismos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mutu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cola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b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orac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ió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rotennsutuconet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f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nes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lu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q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vrabrhzer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jecuetó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eta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8C8C93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nverseo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post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Inve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rsió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citad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ecto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inv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ó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pública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fin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ratividad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tem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rt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Tem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ran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a.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ió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spu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q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res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b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ilid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G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ob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ern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al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co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f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or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lo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vi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iso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h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),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el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exact" w:line="140"/>
        <w:ind w:left="423" w:right="3914"/>
      </w:pPr>
      <w:r>
        <w:rPr>
          <w:rFonts w:cs="Arial" w:hAnsi="Arial" w:eastAsia="Arial" w:ascii="Arial"/>
          <w:color w:val="5B636B"/>
          <w:w w:val="105"/>
          <w:sz w:val="15"/>
          <w:szCs w:val="15"/>
        </w:rPr>
        <w:t>5.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3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.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5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Nº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29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6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64,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q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AG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;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3"/>
        <w:ind w:left="413" w:right="234"/>
      </w:pPr>
      <w:r>
        <w:rPr>
          <w:rFonts w:cs="Arial" w:hAnsi="Arial" w:eastAsia="Arial" w:ascii="Arial"/>
          <w:color w:val="5B636B"/>
          <w:w w:val="105"/>
          <w:sz w:val="15"/>
          <w:szCs w:val="15"/>
        </w:rPr>
        <w:t>Qu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con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nf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rme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º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2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89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0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3</w:t>
      </w:r>
      <w:r>
        <w:rPr>
          <w:rFonts w:cs="Arial" w:hAnsi="Arial" w:eastAsia="Arial" w:ascii="Arial"/>
          <w:color w:val="8C8C93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20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1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7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0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AJ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-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i/>
          <w:color w:val="474F59"/>
          <w:w w:val="100"/>
          <w:sz w:val="17"/>
          <w:szCs w:val="17"/>
        </w:rPr>
        <w:t>de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f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h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27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r:z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2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017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ta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Ofici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Ase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ria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Lega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recom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enda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: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IM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8C8C93"/>
          <w:w w:val="105"/>
          <w:sz w:val="15"/>
          <w:szCs w:val="15"/>
        </w:rPr>
        <w:t>·</w:t>
      </w:r>
      <w:r>
        <w:rPr>
          <w:rFonts w:cs="Arial" w:hAnsi="Arial" w:eastAsia="Arial" w:ascii="Arial"/>
          <w:color w:val="8C8C93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Q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e,</w:t>
      </w:r>
      <w:r>
        <w:rPr>
          <w:rFonts w:cs="Arial" w:hAnsi="Arial" w:eastAsia="Arial" w:ascii="Arial"/>
          <w:color w:val="474F59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cedente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suscnpcrcn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VEN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MA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OOP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ACIÓN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ER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TIT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CI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ICI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V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AL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2B333A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LARA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Y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INSTITUTO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NAC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ONAL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26" w:lineRule="auto" w:line="221"/>
        <w:ind w:left="393" w:right="232" w:firstLine="20"/>
      </w:pPr>
      <w:r>
        <w:rPr>
          <w:rFonts w:cs="Arial" w:hAnsi="Arial" w:eastAsia="Arial" w:ascii="Arial"/>
          <w:color w:val="5B636B"/>
          <w:w w:val="98"/>
          <w:sz w:val="16"/>
          <w:szCs w:val="16"/>
        </w:rPr>
        <w:t>DEFE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V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8C8C93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8C8C93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eniendo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cuen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ta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la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con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si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ones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ñ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ala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cho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f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seso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Leg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l.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SEG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UND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: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em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it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los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acruacos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ccmtston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su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ga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f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qu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ict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men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corres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ond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i/>
          <w:color w:val="5B636B"/>
          <w:w w:val="100"/>
          <w:sz w:val="17"/>
          <w:szCs w:val="17"/>
        </w:rPr>
        <w:t>y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ormente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con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si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der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ió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j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con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fo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rm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dad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con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to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el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rt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.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9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mer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al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2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6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y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Nª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27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9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7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2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-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y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ga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Mun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ic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ali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ade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s;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auto" w:line="247"/>
        <w:ind w:left="370" w:right="246" w:firstLine="1"/>
      </w:pPr>
      <w:r>
        <w:rPr>
          <w:rFonts w:cs="Arial" w:hAnsi="Arial" w:eastAsia="Arial" w:ascii="Arial"/>
          <w:color w:val="474F59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rt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.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11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Títu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h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min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y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rgáni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ci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prec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ú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los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bi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rn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os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 loc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les,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qozen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utonomía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ít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ica,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on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ó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mica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y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admini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2B333A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iv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su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ompe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cia.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 autonom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í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on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tuci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ó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ab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ra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las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mu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ah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dade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fa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lt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ejercer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cto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obierno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ntidade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b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á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icas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or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ga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:zac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ó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terr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2B333A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ori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Es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i/>
          <w:color w:val="5B636B"/>
          <w:w w:val="100"/>
          <w:sz w:val="17"/>
          <w:szCs w:val="17"/>
        </w:rPr>
        <w:t>y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ana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edi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partrclpecrón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vec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ina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os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asuntos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ú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b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tu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ion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za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y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est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on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on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au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nom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í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lo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ses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ro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ios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corres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po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nd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entes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corecnvroaoes,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endo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elementos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esen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ci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ales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ob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terr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to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la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pobl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ó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y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40"/>
        <w:ind w:left="395" w:right="7571"/>
      </w:pP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z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ó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.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5"/>
          <w:szCs w:val="15"/>
        </w:rPr>
        <w:tabs>
          <w:tab w:pos="380" w:val="left"/>
        </w:tabs>
        <w:jc w:val="both"/>
        <w:ind w:left="386" w:right="250" w:hanging="269"/>
        <w:sectPr>
          <w:pgSz w:w="12240" w:h="15840"/>
          <w:pgMar w:top="1480" w:bottom="280" w:left="1700" w:right="1360"/>
        </w:sectPr>
      </w:pPr>
      <w:r>
        <w:rPr>
          <w:rFonts w:cs="Arial" w:hAnsi="Arial" w:eastAsia="Arial" w:ascii="Arial"/>
          <w:color w:val="1C232D"/>
          <w:w w:val="98"/>
          <w:sz w:val="16"/>
          <w:szCs w:val="16"/>
        </w:rPr>
        <w:t>•</w:t>
      </w:r>
      <w:r>
        <w:rPr>
          <w:rFonts w:cs="Arial" w:hAnsi="Arial" w:eastAsia="Arial" w:ascii="Arial"/>
          <w:color w:val="1C232D"/>
          <w:w w:val="100"/>
          <w:sz w:val="16"/>
          <w:szCs w:val="16"/>
        </w:rPr>
        <w:tab/>
      </w:r>
      <w:r>
        <w:rPr>
          <w:rFonts w:cs="Arial" w:hAnsi="Arial" w:eastAsia="Arial" w:ascii="Arial"/>
          <w:color w:val="1C232D"/>
          <w:w w:val="100"/>
          <w:sz w:val="16"/>
          <w:szCs w:val="16"/>
        </w:rPr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rt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iculo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76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1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y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2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7444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2B333A"/>
          <w:w w:val="98"/>
          <w:sz w:val="16"/>
          <w:szCs w:val="16"/>
        </w:rPr>
        <w:t>-</w:t>
      </w:r>
      <w:r>
        <w:rPr>
          <w:rFonts w:cs="Arial" w:hAnsi="Arial" w:eastAsia="Arial" w:ascii="Arial"/>
          <w:color w:val="2B333A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ey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edi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ento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dmi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ivo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al,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ribe: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La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relac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ones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entre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as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entidades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se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po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ri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abo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raci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ó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po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rt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ia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ompetenc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ia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ia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ña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po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ey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i/>
          <w:color w:val="5B636B"/>
          <w:w w:val="100"/>
          <w:sz w:val="17"/>
          <w:szCs w:val="17"/>
        </w:rPr>
        <w:t>y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uno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los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med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bo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ió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instnucronat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v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 med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ia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nte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los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cu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nt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dades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tra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vé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474F59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repr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ntes</w:t>
      </w:r>
      <w:r>
        <w:rPr>
          <w:rFonts w:cs="Arial" w:hAnsi="Arial" w:eastAsia="Arial" w:ascii="Arial"/>
          <w:color w:val="5B636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nzados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ccnv-enen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70757F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70757F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i/>
          <w:color w:val="5B636B"/>
          <w:w w:val="101"/>
          <w:sz w:val="17"/>
          <w:szCs w:val="17"/>
        </w:rPr>
        <w:t>dar</w:t>
      </w:r>
      <w:r>
        <w:rPr>
          <w:rFonts w:cs="Times New Roman" w:hAnsi="Times New Roman" w:eastAsia="Times New Roman" w:ascii="Times New Roman"/>
          <w:i/>
          <w:color w:val="5B636B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est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bi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474F5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5B636B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recí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ca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entre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nforme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lo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se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ñ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alado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en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rt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ulo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77</w:t>
      </w:r>
      <w:r>
        <w:rPr>
          <w:rFonts w:cs="Arial" w:hAnsi="Arial" w:eastAsia="Arial" w:ascii="Arial"/>
          <w:color w:val="70757F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in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so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3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,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u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74F59"/>
          <w:w w:val="105"/>
          <w:sz w:val="15"/>
          <w:szCs w:val="15"/>
        </w:rPr>
        <w:t>p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ribe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nv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en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70757F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s</w:t>
      </w:r>
      <w:r>
        <w:rPr>
          <w:rFonts w:cs="Arial" w:hAnsi="Arial" w:eastAsia="Arial" w:ascii="Arial"/>
          <w:color w:val="5B636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B636B"/>
          <w:w w:val="105"/>
          <w:sz w:val="15"/>
          <w:szCs w:val="15"/>
        </w:rPr>
        <w:t>de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pict>
          <v:group style="position:absolute;margin-left:0pt;margin-top:0pt;width:620pt;height:798pt;mso-position-horizontal-relative:page;mso-position-vertical-relative:page;z-index:-180" coordorigin="0,0" coordsize="12400,15960">
            <v:shape type="#_x0000_t75" style="position:absolute;left:0;top:0;width:12400;height:15960">
              <v:imagedata o:title="" r:id="rId7"/>
            </v:shape>
            <v:shape type="#_x0000_t75" style="position:absolute;left:1883;top:11478;width:8875;height:2572">
              <v:imagedata o:title="" r:id="rId8"/>
            </v:shape>
            <v:shape type="#_x0000_t75" style="position:absolute;left:499;top:8829;width:1191;height:1497">
              <v:imagedata o:title="" r:id="rId9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51"/>
          <w:szCs w:val="51"/>
        </w:rPr>
        <w:jc w:val="left"/>
        <w:spacing w:lineRule="exact" w:line="560"/>
        <w:ind w:left="1016"/>
      </w:pPr>
      <w:r>
        <w:rPr>
          <w:rFonts w:cs="Times New Roman" w:hAnsi="Times New Roman" w:eastAsia="Times New Roman" w:ascii="Times New Roman"/>
          <w:color w:val="16212D"/>
          <w:position w:val="-3"/>
          <w:sz w:val="51"/>
          <w:szCs w:val="51"/>
        </w:rPr>
        <w:t>Municipalidad Provincial de Talara</w:t>
      </w:r>
      <w:r>
        <w:rPr>
          <w:rFonts w:cs="Times New Roman" w:hAnsi="Times New Roman" w:eastAsia="Times New Roman" w:ascii="Times New Roman"/>
          <w:color w:val="000000"/>
          <w:position w:val="0"/>
          <w:sz w:val="51"/>
          <w:szCs w:val="51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jc w:val="both"/>
        <w:spacing w:lineRule="exact" w:line="160"/>
        <w:ind w:left="440" w:right="104"/>
      </w:pP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colaboración,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las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entidades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través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sus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representantes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autorizados,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celebran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ntro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ley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acuerdos</w:t>
      </w:r>
      <w:r>
        <w:rPr>
          <w:rFonts w:cs="Arial Unicode MS" w:hAnsi="Arial Unicode MS" w:eastAsia="Arial Unicode MS" w:ascii="Arial Unicode MS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before="8" w:lineRule="exact" w:line="160"/>
        <w:ind w:left="440" w:right="90"/>
      </w:pPr>
      <w:r>
        <w:rPr>
          <w:rFonts w:cs="Arial" w:hAnsi="Arial" w:eastAsia="Arial" w:ascii="Arial"/>
          <w:color w:val="636870"/>
          <w:w w:val="105"/>
          <w:position w:val="-1"/>
          <w:sz w:val="15"/>
          <w:szCs w:val="15"/>
        </w:rPr>
        <w:t>en</w:t>
      </w:r>
      <w:r>
        <w:rPr>
          <w:rFonts w:cs="Arial" w:hAnsi="Arial" w:eastAsia="Arial" w:ascii="Arial"/>
          <w:color w:val="636870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position w:val="-1"/>
          <w:sz w:val="15"/>
          <w:szCs w:val="15"/>
        </w:rPr>
        <w:t>el</w:t>
      </w:r>
      <w:r>
        <w:rPr>
          <w:rFonts w:cs="Arial" w:hAnsi="Arial" w:eastAsia="Arial" w:ascii="Arial"/>
          <w:color w:val="636870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position w:val="-1"/>
          <w:sz w:val="15"/>
          <w:szCs w:val="15"/>
        </w:rPr>
        <w:t>ámbito</w:t>
      </w:r>
      <w:r>
        <w:rPr>
          <w:rFonts w:cs="Arial" w:hAnsi="Arial" w:eastAsia="Arial" w:ascii="Arial"/>
          <w:color w:val="777C84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position w:val="-1"/>
          <w:sz w:val="15"/>
          <w:szCs w:val="15"/>
        </w:rPr>
        <w:t>de</w:t>
      </w:r>
      <w:r>
        <w:rPr>
          <w:rFonts w:cs="Arial" w:hAnsi="Arial" w:eastAsia="Arial" w:ascii="Arial"/>
          <w:color w:val="777C84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position w:val="-1"/>
          <w:sz w:val="15"/>
          <w:szCs w:val="15"/>
        </w:rPr>
        <w:t>su</w:t>
      </w:r>
      <w:r>
        <w:rPr>
          <w:rFonts w:cs="Arial" w:hAnsi="Arial" w:eastAsia="Arial" w:ascii="Arial"/>
          <w:color w:val="777C84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position w:val="-1"/>
          <w:sz w:val="15"/>
          <w:szCs w:val="15"/>
        </w:rPr>
        <w:t>respectiva</w:t>
      </w:r>
      <w:r>
        <w:rPr>
          <w:rFonts w:cs="Arial" w:hAnsi="Arial" w:eastAsia="Arial" w:ascii="Arial"/>
          <w:color w:val="636870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position w:val="-1"/>
          <w:sz w:val="15"/>
          <w:szCs w:val="15"/>
        </w:rPr>
        <w:t>competencia,</w:t>
      </w:r>
      <w:r>
        <w:rPr>
          <w:rFonts w:cs="Arial" w:hAnsi="Arial" w:eastAsia="Arial" w:ascii="Arial"/>
          <w:color w:val="636870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position w:val="-1"/>
          <w:sz w:val="15"/>
          <w:szCs w:val="15"/>
        </w:rPr>
        <w:t>de</w:t>
      </w:r>
      <w:r>
        <w:rPr>
          <w:rFonts w:cs="Arial" w:hAnsi="Arial" w:eastAsia="Arial" w:ascii="Arial"/>
          <w:color w:val="636870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position w:val="-1"/>
          <w:sz w:val="15"/>
          <w:szCs w:val="15"/>
        </w:rPr>
        <w:t>naturaleza</w:t>
      </w:r>
      <w:r>
        <w:rPr>
          <w:rFonts w:cs="Arial" w:hAnsi="Arial" w:eastAsia="Arial" w:ascii="Arial"/>
          <w:color w:val="777C84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position w:val="-1"/>
          <w:sz w:val="15"/>
          <w:szCs w:val="15"/>
        </w:rPr>
        <w:t>obligatoria</w:t>
      </w:r>
      <w:r>
        <w:rPr>
          <w:rFonts w:cs="Arial" w:hAnsi="Arial" w:eastAsia="Arial" w:ascii="Arial"/>
          <w:color w:val="777C84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position w:val="-1"/>
          <w:sz w:val="15"/>
          <w:szCs w:val="15"/>
        </w:rPr>
        <w:t>para</w:t>
      </w:r>
      <w:r>
        <w:rPr>
          <w:rFonts w:cs="Arial" w:hAnsi="Arial" w:eastAsia="Arial" w:ascii="Arial"/>
          <w:color w:val="636870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position w:val="-1"/>
          <w:sz w:val="15"/>
          <w:szCs w:val="15"/>
        </w:rPr>
        <w:t>las</w:t>
      </w:r>
      <w:r>
        <w:rPr>
          <w:rFonts w:cs="Arial" w:hAnsi="Arial" w:eastAsia="Arial" w:ascii="Arial"/>
          <w:color w:val="636870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position w:val="-1"/>
          <w:sz w:val="15"/>
          <w:szCs w:val="15"/>
        </w:rPr>
        <w:t>partes</w:t>
      </w:r>
      <w:r>
        <w:rPr>
          <w:rFonts w:cs="Arial" w:hAnsi="Arial" w:eastAsia="Arial" w:ascii="Arial"/>
          <w:color w:val="636870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position w:val="-1"/>
          <w:sz w:val="15"/>
          <w:szCs w:val="15"/>
        </w:rPr>
        <w:t>y</w:t>
      </w:r>
      <w:r>
        <w:rPr>
          <w:rFonts w:cs="Arial" w:hAnsi="Arial" w:eastAsia="Arial" w:ascii="Arial"/>
          <w:color w:val="777C84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777C84"/>
          <w:w w:val="105"/>
          <w:position w:val="-1"/>
          <w:sz w:val="15"/>
          <w:szCs w:val="15"/>
        </w:rPr>
        <w:t>con</w:t>
      </w:r>
      <w:r>
        <w:rPr>
          <w:rFonts w:cs="Arial" w:hAnsi="Arial" w:eastAsia="Arial" w:ascii="Arial"/>
          <w:color w:val="777C84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position w:val="-1"/>
          <w:sz w:val="15"/>
          <w:szCs w:val="15"/>
        </w:rPr>
        <w:t>cláusula</w:t>
      </w:r>
      <w:r>
        <w:rPr>
          <w:rFonts w:cs="Arial" w:hAnsi="Arial" w:eastAsia="Arial" w:ascii="Arial"/>
          <w:color w:val="777C84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position w:val="-1"/>
          <w:sz w:val="15"/>
          <w:szCs w:val="15"/>
        </w:rPr>
        <w:t>expresa</w:t>
      </w:r>
      <w:r>
        <w:rPr>
          <w:rFonts w:cs="Arial" w:hAnsi="Arial" w:eastAsia="Arial" w:ascii="Arial"/>
          <w:color w:val="000000"/>
          <w:w w:val="100"/>
          <w:position w:val="0"/>
          <w:sz w:val="15"/>
          <w:szCs w:val="15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jc w:val="both"/>
        <w:spacing w:lineRule="exact" w:line="200"/>
        <w:ind w:left="440" w:right="6202"/>
      </w:pP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libre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adhesión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y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separación.</w:t>
      </w:r>
      <w:r>
        <w:rPr>
          <w:rFonts w:cs="Arial Unicode MS" w:hAnsi="Arial Unicode MS" w:eastAsia="Arial Unicode MS" w:ascii="Arial Unicode MS"/>
          <w:color w:val="00000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lineRule="exact" w:line="180"/>
        <w:ind w:left="171"/>
      </w:pPr>
      <w:r>
        <w:rPr>
          <w:rFonts w:cs="Arial" w:hAnsi="Arial" w:eastAsia="Arial" w:ascii="Arial"/>
          <w:color w:val="4C545B"/>
          <w:w w:val="102"/>
          <w:position w:val="-1"/>
          <w:sz w:val="17"/>
          <w:szCs w:val="17"/>
        </w:rPr>
        <w:t>•</w:t>
      </w:r>
      <w:r>
        <w:rPr>
          <w:rFonts w:cs="Arial" w:hAnsi="Arial" w:eastAsia="Arial" w:ascii="Arial"/>
          <w:color w:val="4C545B"/>
          <w:w w:val="100"/>
          <w:position w:val="-1"/>
          <w:sz w:val="17"/>
          <w:szCs w:val="17"/>
        </w:rPr>
        <w:t>    </w:t>
      </w:r>
      <w:r>
        <w:rPr>
          <w:rFonts w:cs="Arial" w:hAnsi="Arial" w:eastAsia="Arial" w:ascii="Arial"/>
          <w:color w:val="636870"/>
          <w:w w:val="102"/>
          <w:position w:val="-1"/>
          <w:sz w:val="17"/>
          <w:szCs w:val="17"/>
        </w:rPr>
        <w:t>Que,</w:t>
      </w:r>
      <w:r>
        <w:rPr>
          <w:rFonts w:cs="Arial" w:hAnsi="Arial" w:eastAsia="Arial" w:ascii="Arial"/>
          <w:color w:val="636870"/>
          <w:w w:val="100"/>
          <w:position w:val="-1"/>
          <w:sz w:val="17"/>
          <w:szCs w:val="17"/>
        </w:rPr>
        <w:t>   </w:t>
      </w:r>
      <w:r>
        <w:rPr>
          <w:rFonts w:cs="Arial" w:hAnsi="Arial" w:eastAsia="Arial" w:ascii="Arial"/>
          <w:color w:val="636870"/>
          <w:w w:val="102"/>
          <w:position w:val="-1"/>
          <w:sz w:val="17"/>
          <w:szCs w:val="17"/>
        </w:rPr>
        <w:t>el</w:t>
      </w:r>
      <w:r>
        <w:rPr>
          <w:rFonts w:cs="Arial" w:hAnsi="Arial" w:eastAsia="Arial" w:ascii="Arial"/>
          <w:color w:val="636870"/>
          <w:w w:val="100"/>
          <w:position w:val="-1"/>
          <w:sz w:val="17"/>
          <w:szCs w:val="17"/>
        </w:rPr>
        <w:t>   </w:t>
      </w:r>
      <w:r>
        <w:rPr>
          <w:rFonts w:cs="Arial" w:hAnsi="Arial" w:eastAsia="Arial" w:ascii="Arial"/>
          <w:color w:val="636870"/>
          <w:w w:val="102"/>
          <w:position w:val="-1"/>
          <w:sz w:val="17"/>
          <w:szCs w:val="17"/>
        </w:rPr>
        <w:t>Artículo</w:t>
      </w:r>
      <w:r>
        <w:rPr>
          <w:rFonts w:cs="Arial" w:hAnsi="Arial" w:eastAsia="Arial" w:ascii="Arial"/>
          <w:color w:val="636870"/>
          <w:w w:val="100"/>
          <w:position w:val="-1"/>
          <w:sz w:val="17"/>
          <w:szCs w:val="17"/>
        </w:rPr>
        <w:t>   </w:t>
      </w:r>
      <w:r>
        <w:rPr>
          <w:rFonts w:cs="Arial" w:hAnsi="Arial" w:eastAsia="Arial" w:ascii="Arial"/>
          <w:color w:val="4C545B"/>
          <w:w w:val="102"/>
          <w:position w:val="-1"/>
          <w:sz w:val="17"/>
          <w:szCs w:val="17"/>
        </w:rPr>
        <w:t>41º</w:t>
      </w:r>
      <w:r>
        <w:rPr>
          <w:rFonts w:cs="Arial" w:hAnsi="Arial" w:eastAsia="Arial" w:ascii="Arial"/>
          <w:color w:val="4C545B"/>
          <w:w w:val="100"/>
          <w:position w:val="-1"/>
          <w:sz w:val="17"/>
          <w:szCs w:val="17"/>
        </w:rPr>
        <w:t>   </w:t>
      </w:r>
      <w:r>
        <w:rPr>
          <w:rFonts w:cs="Arial" w:hAnsi="Arial" w:eastAsia="Arial" w:ascii="Arial"/>
          <w:color w:val="4C545B"/>
          <w:w w:val="102"/>
          <w:position w:val="-1"/>
          <w:sz w:val="17"/>
          <w:szCs w:val="17"/>
        </w:rPr>
        <w:t>de</w:t>
      </w:r>
      <w:r>
        <w:rPr>
          <w:rFonts w:cs="Arial" w:hAnsi="Arial" w:eastAsia="Arial" w:ascii="Arial"/>
          <w:color w:val="4C545B"/>
          <w:w w:val="100"/>
          <w:position w:val="-1"/>
          <w:sz w:val="17"/>
          <w:szCs w:val="17"/>
        </w:rPr>
        <w:t>   </w:t>
      </w:r>
      <w:r>
        <w:rPr>
          <w:rFonts w:cs="Arial" w:hAnsi="Arial" w:eastAsia="Arial" w:ascii="Arial"/>
          <w:color w:val="4C545B"/>
          <w:w w:val="102"/>
          <w:position w:val="-1"/>
          <w:sz w:val="17"/>
          <w:szCs w:val="17"/>
        </w:rPr>
        <w:t>la</w:t>
      </w:r>
      <w:r>
        <w:rPr>
          <w:rFonts w:cs="Arial" w:hAnsi="Arial" w:eastAsia="Arial" w:ascii="Arial"/>
          <w:color w:val="4C545B"/>
          <w:w w:val="100"/>
          <w:position w:val="-1"/>
          <w:sz w:val="17"/>
          <w:szCs w:val="17"/>
        </w:rPr>
        <w:t>   </w:t>
      </w:r>
      <w:r>
        <w:rPr>
          <w:rFonts w:cs="Arial" w:hAnsi="Arial" w:eastAsia="Arial" w:ascii="Arial"/>
          <w:color w:val="636870"/>
          <w:w w:val="102"/>
          <w:position w:val="-1"/>
          <w:sz w:val="17"/>
          <w:szCs w:val="17"/>
        </w:rPr>
        <w:t>"Ley</w:t>
      </w:r>
      <w:r>
        <w:rPr>
          <w:rFonts w:cs="Arial" w:hAnsi="Arial" w:eastAsia="Arial" w:ascii="Arial"/>
          <w:color w:val="636870"/>
          <w:w w:val="100"/>
          <w:position w:val="-1"/>
          <w:sz w:val="17"/>
          <w:szCs w:val="17"/>
        </w:rPr>
        <w:t>   </w:t>
      </w:r>
      <w:r>
        <w:rPr>
          <w:rFonts w:cs="Arial" w:hAnsi="Arial" w:eastAsia="Arial" w:ascii="Arial"/>
          <w:color w:val="636870"/>
          <w:w w:val="102"/>
          <w:position w:val="-1"/>
          <w:sz w:val="17"/>
          <w:szCs w:val="17"/>
        </w:rPr>
        <w:t>Orcénlce</w:t>
      </w:r>
      <w:r>
        <w:rPr>
          <w:rFonts w:cs="Arial" w:hAnsi="Arial" w:eastAsia="Arial" w:ascii="Arial"/>
          <w:color w:val="636870"/>
          <w:w w:val="100"/>
          <w:position w:val="-1"/>
          <w:sz w:val="17"/>
          <w:szCs w:val="17"/>
        </w:rPr>
        <w:t>   </w:t>
      </w:r>
      <w:r>
        <w:rPr>
          <w:rFonts w:cs="Arial" w:hAnsi="Arial" w:eastAsia="Arial" w:ascii="Arial"/>
          <w:color w:val="636870"/>
          <w:w w:val="102"/>
          <w:position w:val="-1"/>
          <w:sz w:val="17"/>
          <w:szCs w:val="17"/>
        </w:rPr>
        <w:t>de</w:t>
      </w:r>
      <w:r>
        <w:rPr>
          <w:rFonts w:cs="Arial" w:hAnsi="Arial" w:eastAsia="Arial" w:ascii="Arial"/>
          <w:color w:val="636870"/>
          <w:w w:val="100"/>
          <w:position w:val="-1"/>
          <w:sz w:val="17"/>
          <w:szCs w:val="17"/>
        </w:rPr>
        <w:t>   </w:t>
      </w:r>
      <w:r>
        <w:rPr>
          <w:rFonts w:cs="Arial" w:hAnsi="Arial" w:eastAsia="Arial" w:ascii="Arial"/>
          <w:color w:val="4C545B"/>
          <w:w w:val="102"/>
          <w:position w:val="-1"/>
          <w:sz w:val="17"/>
          <w:szCs w:val="17"/>
        </w:rPr>
        <w:t>Munlclpalldades</w:t>
      </w:r>
      <w:r>
        <w:rPr>
          <w:rFonts w:cs="Arial" w:hAnsi="Arial" w:eastAsia="Arial" w:ascii="Arial"/>
          <w:color w:val="4C545B"/>
          <w:w w:val="100"/>
          <w:position w:val="-1"/>
          <w:sz w:val="17"/>
          <w:szCs w:val="17"/>
        </w:rPr>
        <w:t>   </w:t>
      </w:r>
      <w:r>
        <w:rPr>
          <w:rFonts w:cs="Arial" w:hAnsi="Arial" w:eastAsia="Arial" w:ascii="Arial"/>
          <w:color w:val="4C545B"/>
          <w:w w:val="102"/>
          <w:position w:val="-1"/>
          <w:sz w:val="17"/>
          <w:szCs w:val="17"/>
        </w:rPr>
        <w:t>2797r,</w:t>
      </w:r>
      <w:r>
        <w:rPr>
          <w:rFonts w:cs="Arial" w:hAnsi="Arial" w:eastAsia="Arial" w:ascii="Arial"/>
          <w:color w:val="4C545B"/>
          <w:w w:val="100"/>
          <w:position w:val="-1"/>
          <w:sz w:val="17"/>
          <w:szCs w:val="17"/>
        </w:rPr>
        <w:t>   </w:t>
      </w:r>
      <w:r>
        <w:rPr>
          <w:rFonts w:cs="Arial" w:hAnsi="Arial" w:eastAsia="Arial" w:ascii="Arial"/>
          <w:color w:val="636870"/>
          <w:w w:val="103"/>
          <w:position w:val="-1"/>
          <w:sz w:val="15"/>
          <w:szCs w:val="15"/>
        </w:rPr>
        <w:t>precisa</w:t>
      </w:r>
      <w:r>
        <w:rPr>
          <w:rFonts w:cs="Arial" w:hAnsi="Arial" w:eastAsia="Arial" w:ascii="Arial"/>
          <w:color w:val="636870"/>
          <w:w w:val="100"/>
          <w:position w:val="-1"/>
          <w:sz w:val="15"/>
          <w:szCs w:val="15"/>
        </w:rPr>
        <w:t>   </w:t>
      </w:r>
      <w:r>
        <w:rPr>
          <w:rFonts w:cs="Arial" w:hAnsi="Arial" w:eastAsia="Arial" w:ascii="Arial"/>
          <w:color w:val="4C545B"/>
          <w:w w:val="103"/>
          <w:position w:val="-1"/>
          <w:sz w:val="15"/>
          <w:szCs w:val="15"/>
        </w:rPr>
        <w:t>Que:</w:t>
      </w:r>
      <w:r>
        <w:rPr>
          <w:rFonts w:cs="Arial" w:hAnsi="Arial" w:eastAsia="Arial" w:ascii="Arial"/>
          <w:color w:val="4C545B"/>
          <w:w w:val="100"/>
          <w:position w:val="-1"/>
          <w:sz w:val="15"/>
          <w:szCs w:val="15"/>
        </w:rPr>
        <w:t>   </w:t>
      </w:r>
      <w:r>
        <w:rPr>
          <w:rFonts w:cs="Arial" w:hAnsi="Arial" w:eastAsia="Arial" w:ascii="Arial"/>
          <w:color w:val="777C84"/>
          <w:w w:val="102"/>
          <w:position w:val="-1"/>
          <w:sz w:val="17"/>
          <w:szCs w:val="17"/>
        </w:rPr>
        <w:t>los</w:t>
      </w:r>
      <w:r>
        <w:rPr>
          <w:rFonts w:cs="Arial" w:hAnsi="Arial" w:eastAsia="Arial" w:ascii="Arial"/>
          <w:color w:val="777C84"/>
          <w:w w:val="100"/>
          <w:position w:val="-1"/>
          <w:sz w:val="17"/>
          <w:szCs w:val="17"/>
        </w:rPr>
        <w:t>  </w:t>
      </w:r>
      <w:r>
        <w:rPr>
          <w:rFonts w:cs="Arial" w:hAnsi="Arial" w:eastAsia="Arial" w:ascii="Arial"/>
          <w:color w:val="4C545B"/>
          <w:w w:val="103"/>
          <w:position w:val="-1"/>
          <w:sz w:val="15"/>
          <w:szCs w:val="15"/>
        </w:rPr>
        <w:t>Acuerdos</w:t>
      </w:r>
      <w:r>
        <w:rPr>
          <w:rFonts w:cs="Arial" w:hAnsi="Arial" w:eastAsia="Arial" w:ascii="Arial"/>
          <w:color w:val="4C545B"/>
          <w:w w:val="100"/>
          <w:position w:val="-1"/>
          <w:sz w:val="15"/>
          <w:szCs w:val="15"/>
        </w:rPr>
        <w:t>   </w:t>
      </w:r>
      <w:r>
        <w:rPr>
          <w:rFonts w:cs="Arial" w:hAnsi="Arial" w:eastAsia="Arial" w:ascii="Arial"/>
          <w:color w:val="4C545B"/>
          <w:w w:val="102"/>
          <w:position w:val="-1"/>
          <w:sz w:val="17"/>
          <w:szCs w:val="17"/>
        </w:rPr>
        <w:t>son</w:t>
      </w:r>
      <w:r>
        <w:rPr>
          <w:rFonts w:cs="Arial" w:hAnsi="Arial" w:eastAsia="Arial" w:ascii="Arial"/>
          <w:color w:val="000000"/>
          <w:w w:val="100"/>
          <w:position w:val="0"/>
          <w:sz w:val="17"/>
          <w:szCs w:val="17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jc w:val="both"/>
        <w:spacing w:lineRule="exact" w:line="180"/>
        <w:ind w:left="440" w:right="105"/>
      </w:pP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dec</w:t>
      </w:r>
      <w:r>
        <w:rPr>
          <w:rFonts w:cs="Arial Unicode MS" w:hAnsi="Arial Unicode MS" w:eastAsia="Arial Unicode MS" w:ascii="Arial Unicode MS"/>
          <w:color w:val="4C545B"/>
          <w:w w:val="102"/>
          <w:position w:val="-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siones</w:t>
      </w:r>
      <w:r>
        <w:rPr>
          <w:rFonts w:cs="Arial Unicode MS" w:hAnsi="Arial Unicode MS" w:eastAsia="Arial Unicode MS" w:ascii="Arial Unicode MS"/>
          <w:color w:val="777C84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que</w:t>
      </w:r>
      <w:r>
        <w:rPr>
          <w:rFonts w:cs="Arial Unicode MS" w:hAnsi="Arial Unicode MS" w:eastAsia="Arial Unicode MS" w:ascii="Arial Unicode MS"/>
          <w:color w:val="777C84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toma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e!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concejo,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referidas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asuntos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específicos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Interés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público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vecinal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lnsntuctonat</w:t>
      </w:r>
      <w:r>
        <w:rPr>
          <w:rFonts w:cs="Arial Unicode MS" w:hAnsi="Arial Unicode MS" w:eastAsia="Arial Unicode MS" w:ascii="Arial Unicode MS"/>
          <w:color w:val="777C84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Que</w:t>
      </w:r>
      <w:r>
        <w:rPr>
          <w:rFonts w:cs="Arial Unicode MS" w:hAnsi="Arial Unicode MS" w:eastAsia="Arial Unicode MS" w:ascii="Arial Unicode MS"/>
          <w:color w:val="00000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before="16" w:lineRule="exact" w:line="180"/>
        <w:ind w:left="441" w:right="106"/>
      </w:pPr>
      <w:r>
        <w:rPr>
          <w:rFonts w:cs="Arial" w:hAnsi="Arial" w:eastAsia="Arial" w:ascii="Arial"/>
          <w:color w:val="777C84"/>
          <w:w w:val="105"/>
          <w:sz w:val="15"/>
          <w:szCs w:val="15"/>
        </w:rPr>
        <w:t>expresa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la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voluntad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del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órgano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</w:t>
      </w:r>
      <w:r>
        <w:rPr>
          <w:rFonts w:cs="Arial" w:hAnsi="Arial" w:eastAsia="Arial" w:ascii="Arial"/>
          <w:i/>
          <w:color w:val="636870"/>
          <w:w w:val="102"/>
          <w:sz w:val="15"/>
          <w:szCs w:val="15"/>
        </w:rPr>
        <w:t>de</w:t>
      </w:r>
      <w:r>
        <w:rPr>
          <w:rFonts w:cs="Arial" w:hAnsi="Arial" w:eastAsia="Arial" w:ascii="Arial"/>
          <w:i/>
          <w:color w:val="63687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gobierno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pa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ra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practicar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un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636870"/>
          <w:w w:val="102"/>
          <w:sz w:val="18"/>
          <w:szCs w:val="18"/>
        </w:rPr>
        <w:t>determin</w:t>
      </w:r>
      <w:r>
        <w:rPr>
          <w:rFonts w:cs="Times New Roman" w:hAnsi="Times New Roman" w:eastAsia="Times New Roman" w:ascii="Times New Roman"/>
          <w:color w:val="4C545B"/>
          <w:w w:val="102"/>
          <w:sz w:val="18"/>
          <w:szCs w:val="18"/>
        </w:rPr>
        <w:t>ado</w:t>
      </w:r>
      <w:r>
        <w:rPr>
          <w:rFonts w:cs="Times New Roman" w:hAnsi="Times New Roman" w:eastAsia="Times New Roman" w:ascii="Times New Roman"/>
          <w:color w:val="4C545B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acto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sojeterse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una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conducta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 o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norma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lnstltuctonal.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jc w:val="both"/>
        <w:spacing w:lineRule="auto" w:line="161"/>
        <w:ind w:left="431" w:right="77" w:firstLine="19"/>
      </w:pPr>
      <w:r>
        <w:rPr>
          <w:rFonts w:cs="Arial" w:hAnsi="Arial" w:eastAsia="Arial" w:ascii="Arial"/>
          <w:color w:val="636870"/>
          <w:w w:val="105"/>
          <w:sz w:val="15"/>
          <w:szCs w:val="15"/>
        </w:rPr>
        <w:t>En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ese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sentido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en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apt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lcaclón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 </w:t>
      </w:r>
      <w:r>
        <w:rPr>
          <w:rFonts w:cs="Arial" w:hAnsi="Arial" w:eastAsia="Arial" w:ascii="Arial"/>
          <w:i/>
          <w:color w:val="777C84"/>
          <w:w w:val="100"/>
          <w:sz w:val="16"/>
          <w:szCs w:val="16"/>
        </w:rPr>
        <w:t>de   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la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C545B"/>
          <w:w w:val="105"/>
          <w:sz w:val="15"/>
          <w:szCs w:val="15"/>
        </w:rPr>
        <w:t>L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ey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C545B"/>
          <w:w w:val="105"/>
          <w:sz w:val="15"/>
          <w:szCs w:val="15"/>
        </w:rPr>
        <w:t>Nº</w:t>
      </w:r>
      <w:r>
        <w:rPr>
          <w:rFonts w:cs="Arial" w:hAnsi="Arial" w:eastAsia="Arial" w:ascii="Arial"/>
          <w:color w:val="4C545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C545B"/>
          <w:w w:val="105"/>
          <w:sz w:val="15"/>
          <w:szCs w:val="15"/>
        </w:rPr>
        <w:t>301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91,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Ley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636870"/>
          <w:w w:val="105"/>
          <w:sz w:val="15"/>
          <w:szCs w:val="15"/>
        </w:rPr>
        <w:t>Que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establece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medidas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para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ta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prevención,</w:t>
      </w:r>
      <w:r>
        <w:rPr>
          <w:rFonts w:cs="Arial" w:hAnsi="Arial" w:eastAsia="Arial" w:ascii="Arial"/>
          <w:color w:val="777C84"/>
          <w:w w:val="105"/>
          <w:sz w:val="15"/>
          <w:szCs w:val="15"/>
        </w:rPr>
        <w:t>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mitigación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y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adecuada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preparación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para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respuesta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ante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situaciones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desastre,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ha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fo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rmulado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el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proyecto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9EA0A5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nversión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pública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denominado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9EA0A5"/>
          <w:w w:val="102"/>
          <w:sz w:val="16"/>
          <w:szCs w:val="16"/>
        </w:rPr>
        <w:t>�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Ampliación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y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Me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joramiento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Servicio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Alerta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Temprana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 Tsunami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en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las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principales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localidades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costa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C545B"/>
          <w:w w:val="104"/>
          <w:sz w:val="17"/>
          <w:szCs w:val="17"/>
        </w:rPr>
        <w:t>perú",</w:t>
      </w:r>
      <w:r>
        <w:rPr>
          <w:rFonts w:cs="Arial" w:hAnsi="Arial" w:eastAsia="Arial" w:ascii="Arial"/>
          <w:color w:val="4C545B"/>
          <w:w w:val="100"/>
          <w:sz w:val="17"/>
          <w:szCs w:val="17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código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SNIP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Nº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264602,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propuesto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por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 Umdad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Formuladora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INDECI,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este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proyecto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Inversión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pública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ha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considerado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sesenta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y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si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ete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zonas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 que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uentan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carta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inundación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Dirección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H1drografia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y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Navegación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que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podrían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ser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afectadas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por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alcance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Tsunami,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tas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cuales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encuentr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ubicadas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los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lftcreles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los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departamentos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Tum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be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,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ur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am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ba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y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eq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77C84"/>
          <w:w w:val="103"/>
          <w:sz w:val="16"/>
          <w:szCs w:val="16"/>
        </w:rPr>
        <w:t>La</w:t>
      </w:r>
      <w:r>
        <w:rPr>
          <w:rFonts w:cs="Times New Roman" w:hAnsi="Times New Roman" w:eastAsia="Times New Roman" w:ascii="Times New Roman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Libe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rtad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,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nc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as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h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636870"/>
          <w:w w:val="103"/>
          <w:sz w:val="17"/>
          <w:szCs w:val="17"/>
        </w:rPr>
        <w:t>lima,</w:t>
      </w:r>
      <w:r>
        <w:rPr>
          <w:rFonts w:cs="Times New Roman" w:hAnsi="Times New Roman" w:eastAsia="Times New Roman" w:ascii="Times New Roman"/>
          <w:color w:val="63687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45B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77C84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45B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77C84"/>
          <w:w w:val="10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77C84"/>
          <w:w w:val="100"/>
          <w:sz w:val="17"/>
          <w:szCs w:val="17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Ar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equ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ipa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y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Tac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a.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endo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q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ue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cue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con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fondos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púb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cos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asignlld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pro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yect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v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rsió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púb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lica,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IN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h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pre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vis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nst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ar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is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te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Info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rm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ón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ed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m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pr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ane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á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mbito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geog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á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fico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del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dist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anñ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as,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fi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f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ort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ecer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apa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dad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poblac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ón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r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pararse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y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/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anuclparse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f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ici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ntemente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caso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des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str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tua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ó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pelig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inm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inente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77C84"/>
          <w:w w:val="103"/>
          <w:sz w:val="16"/>
          <w:szCs w:val="16"/>
        </w:rPr>
        <w:t>por</w:t>
      </w:r>
      <w:r>
        <w:rPr>
          <w:rFonts w:cs="Times New Roman" w:hAnsi="Times New Roman" w:eastAsia="Times New Roman" w:ascii="Times New Roman"/>
          <w:color w:val="777C84"/>
          <w:w w:val="100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Tsunam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,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cau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elando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este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mo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nte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g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rid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fí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ica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bl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l6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.</w:t>
      </w:r>
      <w:r>
        <w:rPr>
          <w:rFonts w:cs="Arial Unicode MS" w:hAnsi="Arial Unicode MS" w:eastAsia="Arial Unicode MS" w:ascii="Arial Unicode MS"/>
          <w:color w:val="00000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163"/>
        <w:ind w:left="435" w:right="80" w:firstLine="4"/>
      </w:pP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Q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be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9EA0A5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ndica�e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q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ro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uest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VE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MAR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ERA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IÓ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ERINSTITU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EN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77C84"/>
          <w:w w:val="102"/>
          <w:sz w:val="16"/>
          <w:szCs w:val="16"/>
        </w:rPr>
        <w:t>LA</w:t>
      </w:r>
      <w:r>
        <w:rPr>
          <w:rFonts w:cs="Times New Roman" w:hAnsi="Times New Roman" w:eastAsia="Times New Roman" w:ascii="Times New Roman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MUN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CIPA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IDA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ROV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INC</w:t>
      </w:r>
      <w:r>
        <w:rPr>
          <w:rFonts w:cs="Arial Unicode MS" w:hAnsi="Arial Unicode MS" w:eastAsia="Arial Unicode MS" w:ascii="Arial Unicode MS"/>
          <w:color w:val="2B333D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TA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636870"/>
          <w:w w:val="102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El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IN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STITU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NAC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ONAL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F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ENS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V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es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 con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g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ruente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con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ey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º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7444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nu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eral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777C84"/>
          <w:w w:val="104"/>
          <w:sz w:val="15"/>
          <w:szCs w:val="15"/>
        </w:rPr>
        <w:t>1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y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2,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art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cu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76,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por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los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cuales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las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rel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aciones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ntre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 entidades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rig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por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criterio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borac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ón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sin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q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u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ello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Impo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renunc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ar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m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tenc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prop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ñ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alada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po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ey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4"/>
          <w:sz w:val="15"/>
          <w:szCs w:val="15"/>
        </w:rPr>
        <w:t>y</w:t>
      </w:r>
      <w:r>
        <w:rPr>
          <w:rFonts w:cs="Arial" w:hAnsi="Arial" w:eastAsia="Arial" w:ascii="Arial"/>
          <w:color w:val="777C84"/>
          <w:w w:val="100"/>
          <w:sz w:val="15"/>
          <w:szCs w:val="15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articulo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77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ma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y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donde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ablece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qu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las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entidades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est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á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facultadas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dar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estab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idad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cola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bo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rac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ió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lntennstitucicnal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ed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nte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con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v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enios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,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ues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con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ello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mba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ent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 acue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dan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abi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dad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ecí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roca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entre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i,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su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ien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cu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al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ser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á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éc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ic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empl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y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su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conten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do,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 este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ú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ltimo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relac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onado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com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tencia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q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ue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636870"/>
          <w:w w:val="101"/>
          <w:sz w:val="19"/>
          <w:szCs w:val="19"/>
        </w:rPr>
        <w:t>eje</w:t>
      </w:r>
      <w:r>
        <w:rPr>
          <w:rFonts w:cs="Times New Roman" w:hAnsi="Times New Roman" w:eastAsia="Times New Roman" w:ascii="Times New Roman"/>
          <w:color w:val="777C84"/>
          <w:w w:val="101"/>
          <w:sz w:val="19"/>
          <w:szCs w:val="19"/>
        </w:rPr>
        <w:t>rce</w:t>
      </w:r>
      <w:r>
        <w:rPr>
          <w:rFonts w:cs="Times New Roman" w:hAnsi="Times New Roman" w:eastAsia="Times New Roman" w:ascii="Times New Roman"/>
          <w:color w:val="777C8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ca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entidad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,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los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representantes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,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el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pla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z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v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ig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encia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,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ntr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tros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q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se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han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es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ta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b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cido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en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present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con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v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y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q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conco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rda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nte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con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ey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77C84"/>
          <w:w w:val="101"/>
          <w:sz w:val="19"/>
          <w:szCs w:val="19"/>
        </w:rPr>
        <w:t>orcentce</w:t>
      </w:r>
      <w:r>
        <w:rPr>
          <w:rFonts w:cs="Times New Roman" w:hAnsi="Times New Roman" w:eastAsia="Times New Roman" w:ascii="Times New Roman"/>
          <w:color w:val="777C84"/>
          <w:w w:val="100"/>
          <w:sz w:val="19"/>
          <w:szCs w:val="19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 Municipa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lida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des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.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163"/>
        <w:ind w:left="429" w:right="87" w:hanging="263"/>
      </w:pPr>
      <w:r>
        <w:rPr>
          <w:rFonts w:cs="Arial" w:hAnsi="Arial" w:eastAsia="Arial" w:ascii="Arial"/>
          <w:color w:val="2B333D"/>
          <w:w w:val="102"/>
          <w:sz w:val="16"/>
          <w:szCs w:val="16"/>
        </w:rPr>
        <w:t>•</w:t>
      </w:r>
      <w:r>
        <w:rPr>
          <w:rFonts w:cs="Arial" w:hAnsi="Arial" w:eastAsia="Arial" w:ascii="Arial"/>
          <w:color w:val="2B333D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Q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é,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fec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3"/>
          <w:sz w:val="20"/>
          <w:szCs w:val="20"/>
        </w:rPr>
        <w:t>emmr</w:t>
      </w:r>
      <w:r>
        <w:rPr>
          <w:rFonts w:cs="Arial" w:hAnsi="Arial" w:eastAsia="Arial" w:ascii="Arial"/>
          <w:color w:val="777C84"/>
          <w:w w:val="100"/>
          <w:sz w:val="20"/>
          <w:szCs w:val="20"/>
        </w:rPr>
        <w:t>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ta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men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º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1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2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-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0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3-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20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1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7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-CA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-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,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Comi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ión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As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untos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g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al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es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h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tenido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 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1"/>
          <w:sz w:val="22"/>
          <w:szCs w:val="22"/>
        </w:rPr>
        <w:t>re</w:t>
      </w:r>
      <w:r>
        <w:rPr>
          <w:rFonts w:cs="Arial" w:hAnsi="Arial" w:eastAsia="Arial" w:ascii="Arial"/>
          <w:color w:val="777C8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v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t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lo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Infor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m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á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reas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com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pe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tentes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como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on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: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fl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Asesoría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J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r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í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ic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los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mismos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qu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dada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su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naturaleza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y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vi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rtud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Artículo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1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7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1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C84"/>
          <w:w w:val="102"/>
          <w:sz w:val="17"/>
          <w:szCs w:val="17"/>
        </w:rPr>
        <w:t>o</w:t>
      </w:r>
      <w:r>
        <w:rPr>
          <w:rFonts w:cs="Arial" w:hAnsi="Arial" w:eastAsia="Arial" w:ascii="Arial"/>
          <w:color w:val="777C84"/>
          <w:w w:val="100"/>
          <w:sz w:val="17"/>
          <w:szCs w:val="17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C545B"/>
          <w:w w:val="102"/>
          <w:sz w:val="17"/>
          <w:szCs w:val="17"/>
        </w:rPr>
        <w:t>l</w:t>
      </w:r>
      <w:r>
        <w:rPr>
          <w:rFonts w:cs="Arial" w:hAnsi="Arial" w:eastAsia="Arial" w:ascii="Arial"/>
          <w:color w:val="777C84"/>
          <w:w w:val="102"/>
          <w:sz w:val="17"/>
          <w:szCs w:val="17"/>
        </w:rPr>
        <w:t>a</w:t>
      </w:r>
      <w:r>
        <w:rPr>
          <w:rFonts w:cs="Arial" w:hAnsi="Arial" w:eastAsia="Arial" w:ascii="Arial"/>
          <w:color w:val="777C84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"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y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Proced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dm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ml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stra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v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sz w:val="17"/>
          <w:szCs w:val="17"/>
        </w:rPr>
        <w:t>Genere!"</w:t>
      </w:r>
      <w:r>
        <w:rPr>
          <w:rFonts w:cs="Arial" w:hAnsi="Arial" w:eastAsia="Arial" w:ascii="Arial"/>
          <w:color w:val="636870"/>
          <w:w w:val="100"/>
          <w:sz w:val="17"/>
          <w:szCs w:val="17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son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v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inculantes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77C84"/>
          <w:w w:val="103"/>
          <w:sz w:val="16"/>
          <w:szCs w:val="16"/>
        </w:rPr>
        <w:t>por</w:t>
      </w:r>
      <w:r>
        <w:rPr>
          <w:rFonts w:cs="Times New Roman" w:hAnsi="Times New Roman" w:eastAsia="Times New Roman" w:ascii="Times New Roman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cu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son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emit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dos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cu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rdo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su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funcion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como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ó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rg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anos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consult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y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se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soria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 est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parato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g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u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be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rn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en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tal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;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jc w:val="left"/>
        <w:spacing w:lineRule="exact" w:line="260"/>
        <w:ind w:left="161"/>
      </w:pP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636870"/>
          <w:w w:val="102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636870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conformidad</w:t>
      </w:r>
      <w:r>
        <w:rPr>
          <w:rFonts w:cs="Arial Unicode MS" w:hAnsi="Arial Unicode MS" w:eastAsia="Arial Unicode MS" w:ascii="Arial Unicode MS"/>
          <w:color w:val="777C84"/>
          <w:w w:val="100"/>
          <w:position w:val="-2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77C84"/>
          <w:w w:val="104"/>
          <w:position w:val="-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77C84"/>
          <w:w w:val="100"/>
          <w:position w:val="-2"/>
          <w:sz w:val="17"/>
          <w:szCs w:val="17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os</w:t>
      </w:r>
      <w:r>
        <w:rPr>
          <w:rFonts w:cs="Arial Unicode MS" w:hAnsi="Arial Unicode MS" w:eastAsia="Arial Unicode MS" w:ascii="Arial Unicode MS"/>
          <w:color w:val="777C84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conside</w:t>
      </w:r>
      <w:r>
        <w:rPr>
          <w:rFonts w:cs="Arial" w:hAnsi="Arial" w:eastAsia="Arial" w:ascii="Arial"/>
          <w:color w:val="777C84"/>
          <w:w w:val="102"/>
          <w:position w:val="-2"/>
          <w:sz w:val="16"/>
          <w:szCs w:val="16"/>
        </w:rPr>
        <w:t>ra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ndos</w:t>
      </w:r>
      <w:r>
        <w:rPr>
          <w:rFonts w:cs="Arial Unicode MS" w:hAnsi="Arial Unicode MS" w:eastAsia="Arial Unicode MS" w:ascii="Arial Unicode MS"/>
          <w:color w:val="777C84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777C84"/>
          <w:w w:val="102"/>
          <w:position w:val="-2"/>
          <w:sz w:val="16"/>
          <w:szCs w:val="16"/>
        </w:rPr>
        <w:t>x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puestos,</w:t>
      </w:r>
      <w:r>
        <w:rPr>
          <w:rFonts w:cs="Arial Unicode MS" w:hAnsi="Arial Unicode MS" w:eastAsia="Arial Unicode MS" w:ascii="Arial Unicode MS"/>
          <w:color w:val="777C84"/>
          <w:w w:val="100"/>
          <w:position w:val="-2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position w:val="-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0"/>
          <w:position w:val="-2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uso</w:t>
      </w:r>
      <w:r>
        <w:rPr>
          <w:rFonts w:cs="Arial Unicode MS" w:hAnsi="Arial Unicode MS" w:eastAsia="Arial Unicode MS" w:ascii="Arial Unicode MS"/>
          <w:color w:val="777C84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las</w:t>
      </w:r>
      <w:r>
        <w:rPr>
          <w:rFonts w:cs="Arial Unicode MS" w:hAnsi="Arial Unicode MS" w:eastAsia="Arial Unicode MS" w:ascii="Arial Unicode MS"/>
          <w:color w:val="777C84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atribuc</w:t>
      </w:r>
      <w:r>
        <w:rPr>
          <w:rFonts w:cs="Arial" w:hAnsi="Arial" w:eastAsia="Arial" w:ascii="Arial"/>
          <w:color w:val="777C84"/>
          <w:w w:val="102"/>
          <w:position w:val="-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on</w:t>
      </w:r>
      <w:r>
        <w:rPr>
          <w:rFonts w:cs="Arial" w:hAnsi="Arial" w:eastAsia="Arial" w:ascii="Arial"/>
          <w:color w:val="636870"/>
          <w:w w:val="102"/>
          <w:position w:val="-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conf</w:t>
      </w:r>
      <w:r>
        <w:rPr>
          <w:rFonts w:cs="Arial" w:hAnsi="Arial" w:eastAsia="Arial" w:ascii="Arial"/>
          <w:color w:val="777C84"/>
          <w:w w:val="102"/>
          <w:position w:val="-2"/>
          <w:sz w:val="16"/>
          <w:szCs w:val="16"/>
        </w:rPr>
        <w:t>en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das</w:t>
      </w:r>
      <w:r>
        <w:rPr>
          <w:rFonts w:cs="Arial Unicode MS" w:hAnsi="Arial Unicode MS" w:eastAsia="Arial Unicode MS" w:ascii="Arial Unicode MS"/>
          <w:color w:val="777C84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777C84"/>
          <w:w w:val="102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777C84"/>
          <w:w w:val="100"/>
          <w:position w:val="-2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el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position w:val="-2"/>
          <w:sz w:val="16"/>
          <w:szCs w:val="16"/>
        </w:rPr>
        <w:t>artlcut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0"/>
          <w:position w:val="-2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position w:val="-2"/>
          <w:sz w:val="16"/>
          <w:szCs w:val="16"/>
        </w:rPr>
        <w:t>20º</w:t>
      </w:r>
      <w:r>
        <w:rPr>
          <w:rFonts w:cs="Arial" w:hAnsi="Arial" w:eastAsia="Arial" w:ascii="Arial"/>
          <w:color w:val="636870"/>
          <w:w w:val="100"/>
          <w:position w:val="-2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position w:val="-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nc</w:t>
      </w:r>
      <w:r>
        <w:rPr>
          <w:rFonts w:cs="Arial" w:hAnsi="Arial" w:eastAsia="Arial" w:ascii="Arial"/>
          <w:color w:val="636870"/>
          <w:w w:val="102"/>
          <w:position w:val="-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position w:val="-2"/>
          <w:sz w:val="16"/>
          <w:szCs w:val="16"/>
        </w:rPr>
        <w:t>so</w:t>
      </w:r>
      <w:r>
        <w:rPr>
          <w:rFonts w:cs="Arial Unicode MS" w:hAnsi="Arial Unicode MS" w:eastAsia="Arial Unicode MS" w:ascii="Arial Unicode MS"/>
          <w:color w:val="00000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61"/>
      </w:pPr>
      <w:r>
        <w:rPr>
          <w:rFonts w:cs="Arial" w:hAnsi="Arial" w:eastAsia="Arial" w:ascii="Arial"/>
          <w:color w:val="636870"/>
          <w:w w:val="105"/>
          <w:position w:val="-1"/>
          <w:sz w:val="15"/>
          <w:szCs w:val="15"/>
        </w:rPr>
        <w:t>3)</w:t>
      </w:r>
      <w:r>
        <w:rPr>
          <w:rFonts w:cs="Arial" w:hAnsi="Arial" w:eastAsia="Arial" w:ascii="Arial"/>
          <w:color w:val="636870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636870"/>
          <w:w w:val="102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636870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636870"/>
          <w:w w:val="100"/>
          <w:position w:val="-1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position w:val="-1"/>
          <w:sz w:val="16"/>
          <w:szCs w:val="16"/>
        </w:rPr>
        <w:t>Ley</w:t>
      </w:r>
      <w:r>
        <w:rPr>
          <w:rFonts w:cs="Arial" w:hAnsi="Arial" w:eastAsia="Arial" w:ascii="Arial"/>
          <w:color w:val="636870"/>
          <w:w w:val="100"/>
          <w:position w:val="-1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position w:val="-1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4C545B"/>
          <w:w w:val="102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777C84"/>
          <w:w w:val="102"/>
          <w:position w:val="-1"/>
          <w:sz w:val="16"/>
          <w:szCs w:val="16"/>
        </w:rPr>
        <w:t>gá</w:t>
      </w:r>
      <w:r>
        <w:rPr>
          <w:rFonts w:cs="Arial Unicode MS" w:hAnsi="Arial Unicode MS" w:eastAsia="Arial Unicode MS" w:ascii="Arial Unicode MS"/>
          <w:color w:val="777C84"/>
          <w:w w:val="102"/>
          <w:position w:val="-1"/>
          <w:sz w:val="16"/>
          <w:szCs w:val="16"/>
        </w:rPr>
        <w:t>nica</w:t>
      </w:r>
      <w:r>
        <w:rPr>
          <w:rFonts w:cs="Arial Unicode MS" w:hAnsi="Arial Unicode MS" w:eastAsia="Arial Unicode MS" w:ascii="Arial Unicode MS"/>
          <w:color w:val="777C84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1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777C84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1"/>
          <w:sz w:val="16"/>
          <w:szCs w:val="16"/>
        </w:rPr>
        <w:t>Munici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alidades</w:t>
      </w:r>
      <w:r>
        <w:rPr>
          <w:rFonts w:cs="Arial Unicode MS" w:hAnsi="Arial Unicode MS" w:eastAsia="Arial Unicode MS" w:ascii="Arial Unicode MS"/>
          <w:color w:val="636870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7</w:t>
      </w:r>
      <w:r>
        <w:rPr>
          <w:rFonts w:cs="Arial" w:hAnsi="Arial" w:eastAsia="Arial" w:ascii="Arial"/>
          <w:color w:val="636870"/>
          <w:w w:val="102"/>
          <w:position w:val="-1"/>
          <w:sz w:val="16"/>
          <w:szCs w:val="16"/>
        </w:rPr>
        <w:t>9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7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636870"/>
          <w:w w:val="102"/>
          <w:position w:val="-1"/>
          <w:sz w:val="16"/>
          <w:szCs w:val="16"/>
        </w:rPr>
        <w:t>;</w:t>
      </w:r>
      <w:r>
        <w:rPr>
          <w:rFonts w:cs="Arial" w:hAnsi="Arial" w:eastAsia="Arial" w:ascii="Arial"/>
          <w:color w:val="636870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con</w:t>
      </w:r>
      <w:r>
        <w:rPr>
          <w:rFonts w:cs="Arial Unicode MS" w:hAnsi="Arial Unicode MS" w:eastAsia="Arial Unicode MS" w:ascii="Arial Unicode MS"/>
          <w:color w:val="636870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el</w:t>
      </w:r>
      <w:r>
        <w:rPr>
          <w:rFonts w:cs="Arial Unicode MS" w:hAnsi="Arial Unicode MS" w:eastAsia="Arial Unicode MS" w:ascii="Arial Unicode MS"/>
          <w:color w:val="636870"/>
          <w:w w:val="100"/>
          <w:position w:val="-1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position w:val="-1"/>
          <w:sz w:val="16"/>
          <w:szCs w:val="16"/>
        </w:rPr>
        <w:t>v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oto</w:t>
      </w:r>
      <w:r>
        <w:rPr>
          <w:rFonts w:cs="Arial Unicode MS" w:hAnsi="Arial Unicode MS" w:eastAsia="Arial Unicode MS" w:ascii="Arial Unicode MS"/>
          <w:color w:val="636870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mayorit</w:t>
      </w:r>
      <w:r>
        <w:rPr>
          <w:rFonts w:cs="Arial" w:hAnsi="Arial" w:eastAsia="Arial" w:ascii="Arial"/>
          <w:color w:val="636870"/>
          <w:w w:val="102"/>
          <w:position w:val="-1"/>
          <w:sz w:val="16"/>
          <w:szCs w:val="16"/>
        </w:rPr>
        <w:t>ari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de</w:t>
      </w:r>
      <w:r>
        <w:rPr>
          <w:rFonts w:cs="Arial Unicode MS" w:hAnsi="Arial Unicode MS" w:eastAsia="Arial Unicode MS" w:ascii="Arial Unicode MS"/>
          <w:color w:val="636870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los</w:t>
      </w:r>
      <w:r>
        <w:rPr>
          <w:rFonts w:cs="Arial Unicode MS" w:hAnsi="Arial Unicode MS" w:eastAsia="Arial Unicode MS" w:ascii="Arial Unicode MS"/>
          <w:color w:val="636870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636870"/>
          <w:w w:val="102"/>
          <w:position w:val="-1"/>
          <w:sz w:val="16"/>
          <w:szCs w:val="16"/>
        </w:rPr>
        <w:t>eñ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or</w:t>
      </w:r>
      <w:r>
        <w:rPr>
          <w:rFonts w:cs="Arial" w:hAnsi="Arial" w:eastAsia="Arial" w:ascii="Arial"/>
          <w:color w:val="777C84"/>
          <w:w w:val="102"/>
          <w:position w:val="-1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2"/>
          <w:position w:val="-1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636870"/>
          <w:w w:val="100"/>
          <w:position w:val="-1"/>
          <w:sz w:val="16"/>
          <w:szCs w:val="16"/>
        </w:rPr>
        <w:t>  </w:t>
      </w:r>
      <w:r>
        <w:rPr>
          <w:rFonts w:cs="Arial" w:hAnsi="Arial" w:eastAsia="Arial" w:ascii="Arial"/>
          <w:color w:val="4C545B"/>
          <w:w w:val="102"/>
          <w:position w:val="-1"/>
          <w:sz w:val="16"/>
          <w:szCs w:val="16"/>
        </w:rPr>
        <w:t>Reg</w:t>
      </w:r>
      <w:r>
        <w:rPr>
          <w:rFonts w:cs="Arial Unicode MS" w:hAnsi="Arial Unicode MS" w:eastAsia="Arial Unicode MS" w:ascii="Arial Unicode MS"/>
          <w:color w:val="4C545B"/>
          <w:w w:val="102"/>
          <w:position w:val="-1"/>
          <w:sz w:val="16"/>
          <w:szCs w:val="16"/>
        </w:rPr>
        <w:t>idores</w:t>
      </w:r>
      <w:r>
        <w:rPr>
          <w:rFonts w:cs="Arial" w:hAnsi="Arial" w:eastAsia="Arial" w:ascii="Arial"/>
          <w:color w:val="777C84"/>
          <w:w w:val="102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777C84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1"/>
          <w:sz w:val="16"/>
          <w:szCs w:val="16"/>
        </w:rPr>
        <w:t>y</w:t>
      </w:r>
      <w:r>
        <w:rPr>
          <w:rFonts w:cs="Arial Unicode MS" w:hAnsi="Arial Unicode MS" w:eastAsia="Arial Unicode MS" w:ascii="Arial Unicode MS"/>
          <w:color w:val="777C84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1"/>
          <w:sz w:val="16"/>
          <w:szCs w:val="16"/>
        </w:rPr>
        <w:t>con</w:t>
      </w:r>
      <w:r>
        <w:rPr>
          <w:rFonts w:cs="Arial Unicode MS" w:hAnsi="Arial Unicode MS" w:eastAsia="Arial Unicode MS" w:ascii="Arial Unicode MS"/>
          <w:color w:val="777C84"/>
          <w:w w:val="100"/>
          <w:position w:val="-1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777C84"/>
          <w:w w:val="102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61"/>
      </w:pP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pe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nsa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lectur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y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aprob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ci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ó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del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Ac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;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160"/>
      </w:pPr>
      <w:r>
        <w:rPr>
          <w:rFonts w:cs="Arial" w:hAnsi="Arial" w:eastAsia="Arial" w:ascii="Arial"/>
          <w:b/>
          <w:color w:val="2B333D"/>
          <w:w w:val="104"/>
          <w:sz w:val="15"/>
          <w:szCs w:val="15"/>
        </w:rPr>
        <w:t>SE</w:t>
      </w:r>
      <w:r>
        <w:rPr>
          <w:rFonts w:cs="Arial" w:hAnsi="Arial" w:eastAsia="Arial" w:ascii="Arial"/>
          <w:b/>
          <w:color w:val="2B333D"/>
          <w:w w:val="100"/>
          <w:sz w:val="15"/>
          <w:szCs w:val="15"/>
        </w:rPr>
        <w:t>  </w:t>
      </w:r>
      <w:r>
        <w:rPr>
          <w:rFonts w:cs="Arial" w:hAnsi="Arial" w:eastAsia="Arial" w:ascii="Arial"/>
          <w:b/>
          <w:color w:val="2B333D"/>
          <w:w w:val="104"/>
          <w:sz w:val="15"/>
          <w:szCs w:val="15"/>
        </w:rPr>
        <w:t>ACUERDA</w:t>
      </w:r>
      <w:r>
        <w:rPr>
          <w:rFonts w:cs="Arial" w:hAnsi="Arial" w:eastAsia="Arial" w:ascii="Arial"/>
          <w:b/>
          <w:color w:val="636870"/>
          <w:w w:val="104"/>
          <w:sz w:val="15"/>
          <w:szCs w:val="15"/>
        </w:rPr>
        <w:t>: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jc w:val="both"/>
        <w:spacing w:lineRule="auto" w:line="166"/>
        <w:ind w:left="438" w:right="90" w:hanging="269"/>
      </w:pPr>
      <w:r>
        <w:rPr>
          <w:rFonts w:cs="Arial" w:hAnsi="Arial" w:eastAsia="Arial" w:ascii="Arial"/>
          <w:color w:val="16212D"/>
          <w:w w:val="104"/>
          <w:sz w:val="15"/>
          <w:szCs w:val="15"/>
        </w:rPr>
        <w:t>1.</w:t>
      </w:r>
      <w:r>
        <w:rPr>
          <w:rFonts w:cs="Arial" w:hAnsi="Arial" w:eastAsia="Arial" w:ascii="Arial"/>
          <w:color w:val="16212D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16212D"/>
          <w:w w:val="102"/>
          <w:sz w:val="16"/>
          <w:szCs w:val="16"/>
        </w:rPr>
        <w:t>AU</w:t>
      </w:r>
      <w:r>
        <w:rPr>
          <w:rFonts w:cs="Arial Unicode MS" w:hAnsi="Arial Unicode MS" w:eastAsia="Arial Unicode MS" w:ascii="Arial Unicode MS"/>
          <w:color w:val="2B333D"/>
          <w:w w:val="102"/>
          <w:sz w:val="16"/>
          <w:szCs w:val="16"/>
        </w:rPr>
        <w:t>T</w:t>
      </w:r>
      <w:r>
        <w:rPr>
          <w:rFonts w:cs="Arial" w:hAnsi="Arial" w:eastAsia="Arial" w:ascii="Arial"/>
          <w:color w:val="2B333D"/>
          <w:w w:val="102"/>
          <w:sz w:val="16"/>
          <w:szCs w:val="16"/>
        </w:rPr>
        <w:t>ORIZAR</w:t>
      </w:r>
      <w:r>
        <w:rPr>
          <w:rFonts w:cs="Arial" w:hAnsi="Arial" w:eastAsia="Arial" w:ascii="Arial"/>
          <w:color w:val="2B333D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ÑOR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CA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ARA</w:t>
      </w:r>
      <w:r>
        <w:rPr>
          <w:rFonts w:cs="Arial" w:hAnsi="Arial" w:eastAsia="Arial" w:ascii="Arial"/>
          <w:color w:val="4C545B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C545B"/>
          <w:w w:val="104"/>
          <w:sz w:val="15"/>
          <w:szCs w:val="15"/>
        </w:rPr>
        <w:t>LA</w:t>
      </w:r>
      <w:r>
        <w:rPr>
          <w:rFonts w:cs="Arial" w:hAnsi="Arial" w:eastAsia="Arial" w:ascii="Arial"/>
          <w:color w:val="4C545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RJP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CI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EL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ONV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MA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R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OO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R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CI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Ó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 I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TER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I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TI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TUCI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4"/>
          <w:sz w:val="15"/>
          <w:szCs w:val="15"/>
        </w:rPr>
        <w:t>lA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U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NICIP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AU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P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RO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V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INCIA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ALARA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4"/>
          <w:sz w:val="15"/>
          <w:szCs w:val="15"/>
        </w:rPr>
        <w:t>Y</w:t>
      </w:r>
      <w:r>
        <w:rPr>
          <w:rFonts w:cs="Arial" w:hAnsi="Arial" w:eastAsia="Arial" w:ascii="Arial"/>
          <w:color w:val="636870"/>
          <w:w w:val="100"/>
          <w:sz w:val="15"/>
          <w:szCs w:val="15"/>
        </w:rPr>
        <w:t>  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INS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TI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TU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T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O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AC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IO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NA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4C545B"/>
          <w:w w:val="100"/>
          <w:sz w:val="16"/>
          <w:szCs w:val="16"/>
        </w:rPr>
        <w:t>  </w:t>
      </w:r>
      <w:r>
        <w:rPr>
          <w:rFonts w:cs="Arial Unicode MS" w:hAnsi="Arial Unicode MS" w:eastAsia="Arial Unicode MS" w:ascii="Arial Unicode MS"/>
          <w:color w:val="4C545B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4C545B"/>
          <w:w w:val="102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D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F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E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NS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A</w:t>
      </w:r>
      <w:r>
        <w:rPr>
          <w:rFonts w:cs="Arial Unicode MS" w:hAnsi="Arial Unicode MS" w:eastAsia="Arial Unicode MS" w:ascii="Arial Unicode MS"/>
          <w:color w:val="63687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C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V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636870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9EA0A5"/>
          <w:w w:val="102"/>
          <w:sz w:val="16"/>
          <w:szCs w:val="16"/>
        </w:rPr>
        <w:t>.</w:t>
      </w:r>
      <w:r>
        <w:rPr>
          <w:rFonts w:cs="Arial Unicode MS" w:hAnsi="Arial Unicode MS" w:eastAsia="Arial Unicode MS" w:ascii="Arial Unicode MS"/>
          <w:color w:val="00000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60"/>
      </w:pPr>
      <w:r>
        <w:rPr>
          <w:rFonts w:cs="Times New Roman" w:hAnsi="Times New Roman" w:eastAsia="Times New Roman" w:ascii="Times New Roman"/>
          <w:color w:val="777C84"/>
          <w:w w:val="101"/>
          <w:sz w:val="14"/>
          <w:szCs w:val="14"/>
        </w:rPr>
        <w:t>Cop</w:t>
      </w:r>
      <w:r>
        <w:rPr>
          <w:rFonts w:cs="Times New Roman" w:hAnsi="Times New Roman" w:eastAsia="Times New Roman" w:ascii="Times New Roman"/>
          <w:color w:val="CCC9C1"/>
          <w:w w:val="101"/>
          <w:sz w:val="14"/>
          <w:szCs w:val="14"/>
        </w:rPr>
        <w:t>º</w:t>
      </w:r>
      <w:r>
        <w:rPr>
          <w:rFonts w:cs="Times New Roman" w:hAnsi="Times New Roman" w:eastAsia="Times New Roman" w:ascii="Times New Roman"/>
          <w:color w:val="CCC9C1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777C84"/>
          <w:w w:val="103"/>
          <w:sz w:val="15"/>
          <w:szCs w:val="15"/>
        </w:rPr>
        <w:t>s:</w:t>
      </w:r>
      <w:r>
        <w:rPr>
          <w:rFonts w:cs="Times New Roman" w:hAnsi="Times New Roman" w:eastAsia="Times New Roman" w:ascii="Times New Roman"/>
          <w:color w:val="777C84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l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DEC</w:t>
      </w:r>
      <w:r>
        <w:rPr>
          <w:rFonts w:cs="Arial Unicode MS" w:hAnsi="Arial Unicode MS" w:eastAsia="Arial Unicode MS" w:ascii="Arial Unicode MS"/>
          <w:color w:val="777C84"/>
          <w:w w:val="102"/>
          <w:sz w:val="16"/>
          <w:szCs w:val="16"/>
        </w:rPr>
        <w:t>I</w:t>
      </w:r>
      <w:r>
        <w:rPr>
          <w:rFonts w:cs="Arial Unicode MS" w:hAnsi="Arial Unicode MS" w:eastAsia="Arial Unicode MS" w:ascii="Arial Unicode MS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-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GM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9EA0A5"/>
          <w:w w:val="102"/>
          <w:sz w:val="16"/>
          <w:szCs w:val="16"/>
        </w:rPr>
        <w:t>-</w:t>
      </w:r>
      <w:r>
        <w:rPr>
          <w:rFonts w:cs="Arial" w:hAnsi="Arial" w:eastAsia="Arial" w:ascii="Arial"/>
          <w:color w:val="9EA0A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OAJ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9EA0A5"/>
          <w:w w:val="102"/>
          <w:sz w:val="16"/>
          <w:szCs w:val="16"/>
        </w:rPr>
        <w:t>-</w:t>
      </w:r>
      <w:r>
        <w:rPr>
          <w:rFonts w:cs="Arial" w:hAnsi="Arial" w:eastAsia="Arial" w:ascii="Arial"/>
          <w:color w:val="9EA0A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EA0A5"/>
          <w:w w:val="102"/>
          <w:sz w:val="16"/>
          <w:szCs w:val="16"/>
        </w:rPr>
        <w:t>G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SP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9EA0A5"/>
          <w:w w:val="102"/>
          <w:sz w:val="16"/>
          <w:szCs w:val="16"/>
        </w:rPr>
        <w:t>-</w:t>
      </w:r>
      <w:r>
        <w:rPr>
          <w:rFonts w:cs="Arial" w:hAnsi="Arial" w:eastAsia="Arial" w:ascii="Arial"/>
          <w:color w:val="9EA0A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SGDC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9EA0A5"/>
          <w:w w:val="102"/>
          <w:sz w:val="16"/>
          <w:szCs w:val="16"/>
        </w:rPr>
        <w:t>-</w:t>
      </w:r>
      <w:r>
        <w:rPr>
          <w:rFonts w:cs="Arial" w:hAnsi="Arial" w:eastAsia="Arial" w:ascii="Arial"/>
          <w:color w:val="9EA0A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Oflcl,ia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RegidO&lt;'eS</w:t>
      </w:r>
      <w:r>
        <w:rPr>
          <w:rFonts w:cs="Arial" w:hAnsi="Arial" w:eastAsia="Arial" w:ascii="Arial"/>
          <w:color w:val="777C8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9E9E82"/>
          <w:w w:val="102"/>
          <w:sz w:val="16"/>
          <w:szCs w:val="16"/>
        </w:rPr>
        <w:t>-</w:t>
      </w:r>
      <w:r>
        <w:rPr>
          <w:rFonts w:cs="Arial" w:hAnsi="Arial" w:eastAsia="Arial" w:ascii="Arial"/>
          <w:color w:val="9E9E8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98770"/>
          <w:w w:val="102"/>
          <w:sz w:val="16"/>
          <w:szCs w:val="16"/>
        </w:rPr>
        <w:t>UT</w:t>
      </w:r>
      <w:r>
        <w:rPr>
          <w:rFonts w:cs="Arial Unicode MS" w:hAnsi="Arial Unicode MS" w:eastAsia="Arial Unicode MS" w:ascii="Arial Unicode MS"/>
          <w:color w:val="6D6D54"/>
          <w:w w:val="102"/>
          <w:sz w:val="16"/>
          <w:szCs w:val="16"/>
        </w:rPr>
        <w:t>I</w:t>
      </w:r>
      <w:r>
        <w:rPr>
          <w:rFonts w:cs="Arial" w:hAnsi="Arial" w:eastAsia="Arial" w:ascii="Arial"/>
          <w:color w:val="898770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89877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36870"/>
          <w:w w:val="102"/>
          <w:sz w:val="16"/>
          <w:szCs w:val="16"/>
        </w:rPr>
        <w:t>-</w:t>
      </w:r>
      <w:r>
        <w:rPr>
          <w:rFonts w:cs="Arial" w:hAnsi="Arial" w:eastAsia="Arial" w:ascii="Arial"/>
          <w:color w:val="63687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Arch</w:t>
      </w:r>
      <w:r>
        <w:rPr>
          <w:rFonts w:cs="Arial Unicode MS" w:hAnsi="Arial Unicode MS" w:eastAsia="Arial Unicode MS" w:ascii="Arial Unicode MS"/>
          <w:color w:val="9EA0A5"/>
          <w:w w:val="102"/>
          <w:sz w:val="16"/>
          <w:szCs w:val="16"/>
        </w:rPr>
        <w:t>i</w:t>
      </w:r>
      <w:r>
        <w:rPr>
          <w:rFonts w:cs="Arial" w:hAnsi="Arial" w:eastAsia="Arial" w:ascii="Arial"/>
          <w:color w:val="777C84"/>
          <w:w w:val="102"/>
          <w:sz w:val="16"/>
          <w:szCs w:val="16"/>
        </w:rPr>
        <w:t>vo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36"/>
        <w:ind w:left="169"/>
      </w:pPr>
      <w:r>
        <w:rPr>
          <w:rFonts w:cs="Arial" w:hAnsi="Arial" w:eastAsia="Arial" w:ascii="Arial"/>
          <w:color w:val="777C84"/>
          <w:w w:val="103"/>
          <w:sz w:val="13"/>
          <w:szCs w:val="13"/>
        </w:rPr>
        <w:t>RFRftva</w:t>
      </w:r>
      <w:r>
        <w:rPr>
          <w:rFonts w:cs="Arial" w:hAnsi="Arial" w:eastAsia="Arial" w:ascii="Arial"/>
          <w:color w:val="000000"/>
          <w:w w:val="100"/>
          <w:sz w:val="13"/>
          <w:szCs w:val="13"/>
        </w:rPr>
      </w:r>
    </w:p>
    <w:sectPr>
      <w:pgSz w:w="12400" w:h="15960"/>
      <w:pgMar w:top="1500" w:bottom="280" w:left="1760" w:right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jpg"/><Relationship Id="rId8" Type="http://schemas.openxmlformats.org/officeDocument/2006/relationships/image" Target="media\image5.jpg"/><Relationship Id="rId9" Type="http://schemas.openxmlformats.org/officeDocument/2006/relationships/image" Target="media\image6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