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49"/>
          <w:szCs w:val="49"/>
        </w:rPr>
        <w:jc w:val="left"/>
        <w:spacing w:before="35"/>
        <w:ind w:left="2063"/>
      </w:pP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M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u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n</w:t>
      </w:r>
      <w:r>
        <w:rPr>
          <w:rFonts w:cs="Times New Roman" w:hAnsi="Times New Roman" w:eastAsia="Times New Roman" w:ascii="Times New Roman"/>
          <w:b/>
          <w:color w:val="3A4150"/>
          <w:spacing w:val="0"/>
          <w:w w:val="100"/>
          <w:sz w:val="49"/>
          <w:szCs w:val="49"/>
        </w:rPr>
        <w:t>i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c</w:t>
      </w:r>
      <w:r>
        <w:rPr>
          <w:rFonts w:cs="Times New Roman" w:hAnsi="Times New Roman" w:eastAsia="Times New Roman" w:ascii="Times New Roman"/>
          <w:b/>
          <w:color w:val="19202F"/>
          <w:spacing w:val="0"/>
          <w:w w:val="100"/>
          <w:sz w:val="49"/>
          <w:szCs w:val="49"/>
        </w:rPr>
        <w:t>i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p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l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i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d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d</w:t>
      </w:r>
      <w:r>
        <w:rPr>
          <w:rFonts w:cs="Times New Roman" w:hAnsi="Times New Roman" w:eastAsia="Times New Roman" w:ascii="Times New Roman"/>
          <w:b/>
          <w:color w:val="2B3340"/>
          <w:spacing w:val="106"/>
          <w:w w:val="100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P</w:t>
      </w:r>
      <w:r>
        <w:rPr>
          <w:rFonts w:cs="Times New Roman" w:hAnsi="Times New Roman" w:eastAsia="Times New Roman" w:ascii="Times New Roman"/>
          <w:b/>
          <w:color w:val="3A4150"/>
          <w:spacing w:val="0"/>
          <w:w w:val="100"/>
          <w:sz w:val="49"/>
          <w:szCs w:val="49"/>
        </w:rPr>
        <w:t>r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o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v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i</w:t>
      </w:r>
      <w:r>
        <w:rPr>
          <w:rFonts w:cs="Times New Roman" w:hAnsi="Times New Roman" w:eastAsia="Times New Roman" w:ascii="Times New Roman"/>
          <w:b/>
          <w:color w:val="4F5663"/>
          <w:spacing w:val="0"/>
          <w:w w:val="100"/>
          <w:sz w:val="49"/>
          <w:szCs w:val="49"/>
        </w:rPr>
        <w:t>nc</w:t>
      </w:r>
      <w:r>
        <w:rPr>
          <w:rFonts w:cs="Times New Roman" w:hAnsi="Times New Roman" w:eastAsia="Times New Roman" w:ascii="Times New Roman"/>
          <w:b/>
          <w:color w:val="3A4150"/>
          <w:spacing w:val="0"/>
          <w:w w:val="100"/>
          <w:sz w:val="49"/>
          <w:szCs w:val="49"/>
        </w:rPr>
        <w:t>i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b/>
          <w:color w:val="3A4150"/>
          <w:spacing w:val="0"/>
          <w:w w:val="100"/>
          <w:sz w:val="49"/>
          <w:szCs w:val="49"/>
        </w:rPr>
        <w:t>l</w:t>
      </w:r>
      <w:r>
        <w:rPr>
          <w:rFonts w:cs="Times New Roman" w:hAnsi="Times New Roman" w:eastAsia="Times New Roman" w:ascii="Times New Roman"/>
          <w:b/>
          <w:color w:val="3A4150"/>
          <w:spacing w:val="92"/>
          <w:w w:val="100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d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e</w:t>
      </w:r>
      <w:r>
        <w:rPr>
          <w:rFonts w:cs="Times New Roman" w:hAnsi="Times New Roman" w:eastAsia="Times New Roman" w:ascii="Times New Roman"/>
          <w:b/>
          <w:color w:val="2B3340"/>
          <w:spacing w:val="39"/>
          <w:w w:val="100"/>
          <w:sz w:val="49"/>
          <w:szCs w:val="49"/>
        </w:rPr>
        <w:t> 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T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l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r</w:t>
      </w:r>
      <w:r>
        <w:rPr>
          <w:rFonts w:cs="Times New Roman" w:hAnsi="Times New Roman" w:eastAsia="Times New Roman" w:ascii="Times New Roman"/>
          <w:b/>
          <w:color w:val="2B3340"/>
          <w:spacing w:val="0"/>
          <w:w w:val="100"/>
          <w:sz w:val="49"/>
          <w:szCs w:val="49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9"/>
          <w:szCs w:val="4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75"/>
        <w:ind w:left="5723" w:right="5118"/>
      </w:pPr>
      <w:r>
        <w:rPr>
          <w:rFonts w:cs="Arial" w:hAnsi="Arial" w:eastAsia="Arial" w:ascii="Arial"/>
          <w:i/>
          <w:color w:val="B2B2B9"/>
          <w:spacing w:val="0"/>
          <w:w w:val="136"/>
          <w:sz w:val="19"/>
          <w:szCs w:val="19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324"/>
      </w:pP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7F838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2B3340"/>
          <w:spacing w:val="4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3A4150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A4150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b/>
          <w:color w:val="3A4150"/>
          <w:spacing w:val="0"/>
          <w:w w:val="124"/>
          <w:sz w:val="19"/>
          <w:szCs w:val="19"/>
        </w:rPr>
        <w:t>º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81"/>
          <w:sz w:val="19"/>
          <w:szCs w:val="19"/>
        </w:rPr>
        <w:t>9</w:t>
      </w:r>
      <w:r>
        <w:rPr>
          <w:rFonts w:cs="Arial" w:hAnsi="Arial" w:eastAsia="Arial" w:ascii="Arial"/>
          <w:b/>
          <w:color w:val="2B3340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b/>
          <w:color w:val="2B3340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b/>
          <w:color w:val="4F5663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F5663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b/>
          <w:color w:val="3A4150"/>
          <w:spacing w:val="0"/>
          <w:w w:val="104"/>
          <w:sz w:val="19"/>
          <w:szCs w:val="19"/>
        </w:rPr>
        <w:t>1</w:t>
      </w:r>
      <w:r>
        <w:rPr>
          <w:rFonts w:cs="Arial" w:hAnsi="Arial" w:eastAsia="Arial" w:ascii="Arial"/>
          <w:b/>
          <w:color w:val="3A4150"/>
          <w:spacing w:val="0"/>
          <w:w w:val="144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b/>
          <w:color w:val="3A4150"/>
          <w:spacing w:val="0"/>
          <w:w w:val="104"/>
          <w:sz w:val="19"/>
          <w:szCs w:val="19"/>
        </w:rPr>
        <w:t>0</w:t>
      </w:r>
      <w:r>
        <w:rPr>
          <w:rFonts w:cs="Arial" w:hAnsi="Arial" w:eastAsia="Arial" w:ascii="Arial"/>
          <w:b/>
          <w:color w:val="2B3340"/>
          <w:spacing w:val="0"/>
          <w:w w:val="90"/>
          <w:sz w:val="19"/>
          <w:szCs w:val="19"/>
        </w:rPr>
        <w:t>1</w:t>
      </w:r>
      <w:r>
        <w:rPr>
          <w:rFonts w:cs="Arial" w:hAnsi="Arial" w:eastAsia="Arial" w:ascii="Arial"/>
          <w:b/>
          <w:color w:val="3A4150"/>
          <w:spacing w:val="0"/>
          <w:w w:val="118"/>
          <w:sz w:val="19"/>
          <w:szCs w:val="19"/>
        </w:rPr>
        <w:t>7</w:t>
      </w:r>
      <w:r>
        <w:rPr>
          <w:rFonts w:cs="Arial" w:hAnsi="Arial" w:eastAsia="Arial" w:ascii="Arial"/>
          <w:b/>
          <w:color w:val="69707B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94"/>
          <w:sz w:val="19"/>
          <w:szCs w:val="19"/>
        </w:rPr>
        <w:t>M</w:t>
      </w:r>
      <w:r>
        <w:rPr>
          <w:rFonts w:cs="Arial" w:hAnsi="Arial" w:eastAsia="Arial" w:ascii="Arial"/>
          <w:b/>
          <w:color w:val="2B3340"/>
          <w:spacing w:val="0"/>
          <w:w w:val="113"/>
          <w:sz w:val="19"/>
          <w:szCs w:val="19"/>
        </w:rPr>
        <w:t>P</w:t>
      </w:r>
      <w:r>
        <w:rPr>
          <w:rFonts w:cs="Arial" w:hAnsi="Arial" w:eastAsia="Arial" w:ascii="Arial"/>
          <w:b/>
          <w:color w:val="2B3340"/>
          <w:spacing w:val="0"/>
          <w:w w:val="111"/>
          <w:sz w:val="19"/>
          <w:szCs w:val="19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/>
        <w:ind w:left="1300"/>
      </w:pPr>
      <w:r>
        <w:pict>
          <v:shape type="#_x0000_t75" style="width:447.389pt;height:54.7123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57"/>
        <w:ind w:left="1315"/>
      </w:pPr>
      <w:r>
        <w:rPr>
          <w:rFonts w:cs="Arial" w:hAnsi="Arial" w:eastAsia="Arial" w:ascii="Arial"/>
          <w:b/>
          <w:color w:val="4F5663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4F5663"/>
          <w:w w:val="104"/>
          <w:sz w:val="19"/>
          <w:szCs w:val="19"/>
        </w:rPr>
        <w:t>O</w:t>
      </w:r>
      <w:r>
        <w:rPr>
          <w:rFonts w:cs="Arial" w:hAnsi="Arial" w:eastAsia="Arial" w:ascii="Arial"/>
          <w:b/>
          <w:color w:val="3A4150"/>
          <w:w w:val="101"/>
          <w:sz w:val="19"/>
          <w:szCs w:val="19"/>
        </w:rPr>
        <w:t>N</w:t>
      </w:r>
      <w:r>
        <w:rPr>
          <w:rFonts w:cs="Arial" w:hAnsi="Arial" w:eastAsia="Arial" w:ascii="Arial"/>
          <w:b/>
          <w:color w:val="4F5663"/>
          <w:w w:val="110"/>
          <w:sz w:val="19"/>
          <w:szCs w:val="19"/>
        </w:rPr>
        <w:t>S</w:t>
      </w:r>
      <w:r>
        <w:rPr>
          <w:rFonts w:cs="Arial" w:hAnsi="Arial" w:eastAsia="Arial" w:ascii="Arial"/>
          <w:b/>
          <w:color w:val="7F838D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7F838D"/>
          <w:w w:val="104"/>
          <w:sz w:val="19"/>
          <w:szCs w:val="19"/>
        </w:rPr>
        <w:t>D</w:t>
      </w:r>
      <w:r>
        <w:rPr>
          <w:rFonts w:cs="Arial" w:hAnsi="Arial" w:eastAsia="Arial" w:ascii="Arial"/>
          <w:b/>
          <w:color w:val="3A4150"/>
          <w:w w:val="102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w w:val="104"/>
          <w:sz w:val="19"/>
          <w:szCs w:val="19"/>
        </w:rPr>
        <w:t>RA</w:t>
      </w:r>
      <w:r>
        <w:rPr>
          <w:rFonts w:cs="Arial" w:hAnsi="Arial" w:eastAsia="Arial" w:ascii="Arial"/>
          <w:b/>
          <w:color w:val="19202F"/>
          <w:w w:val="97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w w:val="108"/>
          <w:sz w:val="19"/>
          <w:szCs w:val="19"/>
        </w:rPr>
        <w:t>D</w:t>
      </w:r>
      <w:r>
        <w:rPr>
          <w:rFonts w:cs="Arial" w:hAnsi="Arial" w:eastAsia="Arial" w:ascii="Arial"/>
          <w:b/>
          <w:color w:val="19202F"/>
          <w:w w:val="104"/>
          <w:sz w:val="19"/>
          <w:szCs w:val="19"/>
        </w:rPr>
        <w:t>O</w:t>
      </w:r>
      <w:r>
        <w:rPr>
          <w:rFonts w:cs="Arial" w:hAnsi="Arial" w:eastAsia="Arial" w:ascii="Arial"/>
          <w:b/>
          <w:color w:val="2B3340"/>
          <w:w w:val="98"/>
          <w:sz w:val="19"/>
          <w:szCs w:val="19"/>
        </w:rPr>
        <w:t>: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tabs>
          <w:tab w:pos="1740" w:val="left"/>
        </w:tabs>
        <w:jc w:val="both"/>
        <w:spacing w:lineRule="auto" w:line="249"/>
        <w:ind w:left="1742" w:right="787" w:hanging="355"/>
      </w:pP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•</w:t>
      </w:r>
      <w:r>
        <w:rPr>
          <w:rFonts w:cs="Arial" w:hAnsi="Arial" w:eastAsia="Arial" w:ascii="Arial"/>
          <w:color w:val="7F838D"/>
          <w:spacing w:val="-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ab/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Q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999CA3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999CA3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999CA3"/>
          <w:spacing w:val="1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z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í</w:t>
      </w:r>
      <w:r>
        <w:rPr>
          <w:rFonts w:cs="Arial" w:hAnsi="Arial" w:eastAsia="Arial" w:ascii="Arial"/>
          <w:color w:val="2B334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0"/>
          <w:sz w:val="19"/>
          <w:szCs w:val="19"/>
        </w:rPr>
        <w:t>y</w:t>
      </w:r>
      <w:r>
        <w:rPr>
          <w:rFonts w:cs="Arial" w:hAnsi="Arial" w:eastAsia="Arial" w:ascii="Arial"/>
          <w:color w:val="4F5663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7F838D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8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4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4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2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9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7F838D"/>
          <w:spacing w:val="0"/>
          <w:w w:val="100"/>
          <w:sz w:val="17"/>
          <w:szCs w:val="17"/>
        </w:rPr>
        <w:t>º</w:t>
      </w:r>
      <w:r>
        <w:rPr>
          <w:rFonts w:cs="Times New Roman" w:hAnsi="Times New Roman" w:eastAsia="Times New Roman" w:ascii="Times New Roman"/>
          <w:color w:val="7F838D"/>
          <w:spacing w:val="0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F838D"/>
          <w:spacing w:val="3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87"/>
          <w:sz w:val="19"/>
          <w:szCs w:val="19"/>
        </w:rPr>
        <w:t>C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999CA3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41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69707B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26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6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44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41"/>
          <w:w w:val="91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26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22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38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82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36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54"/>
          <w:sz w:val="19"/>
          <w:szCs w:val="19"/>
        </w:rPr>
        <w:t>1</w:t>
      </w:r>
      <w:r>
        <w:rPr>
          <w:rFonts w:cs="Arial" w:hAnsi="Arial" w:eastAsia="Arial" w:ascii="Arial"/>
          <w:color w:val="7F838D"/>
          <w:spacing w:val="0"/>
          <w:w w:val="127"/>
          <w:sz w:val="19"/>
          <w:szCs w:val="19"/>
        </w:rPr>
        <w:t>9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4</w:t>
      </w:r>
      <w:r>
        <w:rPr>
          <w:rFonts w:cs="Arial" w:hAnsi="Arial" w:eastAsia="Arial" w:ascii="Arial"/>
          <w:color w:val="999CA3"/>
          <w:spacing w:val="0"/>
          <w:w w:val="103"/>
          <w:sz w:val="19"/>
          <w:szCs w:val="19"/>
        </w:rPr>
        <w:t>º</w:t>
      </w:r>
      <w:r>
        <w:rPr>
          <w:rFonts w:cs="Arial" w:hAnsi="Arial" w:eastAsia="Arial" w:ascii="Arial"/>
          <w:color w:val="999CA3"/>
          <w:spacing w:val="41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41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y</w:t>
      </w:r>
      <w:r>
        <w:rPr>
          <w:rFonts w:cs="Arial" w:hAnsi="Arial" w:eastAsia="Arial" w:ascii="Arial"/>
          <w:color w:val="4F5663"/>
          <w:spacing w:val="36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999CA3"/>
          <w:spacing w:val="0"/>
          <w:w w:val="117"/>
          <w:sz w:val="19"/>
          <w:szCs w:val="19"/>
        </w:rPr>
        <w:t>º</w:t>
      </w:r>
      <w:r>
        <w:rPr>
          <w:rFonts w:cs="Arial" w:hAnsi="Arial" w:eastAsia="Arial" w:ascii="Arial"/>
          <w:color w:val="999CA3"/>
          <w:spacing w:val="36"/>
          <w:w w:val="117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8"/>
          <w:sz w:val="19"/>
          <w:szCs w:val="19"/>
        </w:rPr>
        <w:t>2</w:t>
      </w:r>
      <w:r>
        <w:rPr>
          <w:rFonts w:cs="Arial" w:hAnsi="Arial" w:eastAsia="Arial" w:ascii="Arial"/>
          <w:color w:val="4F5663"/>
          <w:spacing w:val="0"/>
          <w:w w:val="98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0"/>
          <w:w w:val="98"/>
          <w:sz w:val="19"/>
          <w:szCs w:val="19"/>
        </w:rPr>
        <w:t>68</w:t>
      </w:r>
      <w:r>
        <w:rPr>
          <w:rFonts w:cs="Arial" w:hAnsi="Arial" w:eastAsia="Arial" w:ascii="Arial"/>
          <w:color w:val="3A4150"/>
          <w:spacing w:val="0"/>
          <w:w w:val="98"/>
          <w:sz w:val="19"/>
          <w:szCs w:val="19"/>
        </w:rPr>
        <w:t>0</w:t>
      </w:r>
      <w:r>
        <w:rPr>
          <w:rFonts w:cs="Arial" w:hAnsi="Arial" w:eastAsia="Arial" w:ascii="Arial"/>
          <w:color w:val="69707B"/>
          <w:spacing w:val="0"/>
          <w:w w:val="98"/>
          <w:sz w:val="19"/>
          <w:szCs w:val="19"/>
        </w:rPr>
        <w:t>,</w:t>
      </w:r>
      <w:r>
        <w:rPr>
          <w:rFonts w:cs="Arial" w:hAnsi="Arial" w:eastAsia="Arial" w:ascii="Arial"/>
          <w:color w:val="69707B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98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4F5663"/>
          <w:spacing w:val="26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87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7F838D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14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19202F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19202F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19202F"/>
          <w:spacing w:val="14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on</w:t>
      </w:r>
      <w:r>
        <w:rPr>
          <w:rFonts w:cs="Arial" w:hAnsi="Arial" w:eastAsia="Arial" w:ascii="Arial"/>
          <w:color w:val="4F5663"/>
          <w:spacing w:val="0"/>
          <w:w w:val="10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5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"/>
          <w:w w:val="10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21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24"/>
          <w:w w:val="10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color w:val="3A4150"/>
          <w:spacing w:val="0"/>
          <w:w w:val="1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A4150"/>
          <w:spacing w:val="0"/>
          <w:w w:val="7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3A4150"/>
          <w:spacing w:val="32"/>
          <w:w w:val="72"/>
          <w:sz w:val="16"/>
          <w:szCs w:val="16"/>
        </w:rPr>
        <w:t> </w:t>
      </w:r>
      <w:r>
        <w:rPr>
          <w:rFonts w:cs="Arial" w:hAnsi="Arial" w:eastAsia="Arial" w:ascii="Arial"/>
          <w:color w:val="2B3340"/>
          <w:spacing w:val="0"/>
          <w:w w:val="96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8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í</w:t>
      </w:r>
      <w:r>
        <w:rPr>
          <w:rFonts w:cs="Arial" w:hAnsi="Arial" w:eastAsia="Arial" w:ascii="Arial"/>
          <w:color w:val="69707B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69707B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69707B"/>
          <w:spacing w:val="21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li</w:t>
      </w:r>
      <w:r>
        <w:rPr>
          <w:rFonts w:cs="Arial" w:hAnsi="Arial" w:eastAsia="Arial" w:ascii="Arial"/>
          <w:color w:val="3A4150"/>
          <w:spacing w:val="0"/>
          <w:w w:val="103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19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19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g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á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14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4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94"/>
          <w:sz w:val="19"/>
          <w:szCs w:val="19"/>
        </w:rPr>
        <w:t>º</w:t>
      </w:r>
      <w:r>
        <w:rPr>
          <w:rFonts w:cs="Arial" w:hAnsi="Arial" w:eastAsia="Arial" w:ascii="Arial"/>
          <w:color w:val="7F838D"/>
          <w:spacing w:val="28"/>
          <w:w w:val="9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9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72</w:t>
      </w:r>
      <w:r>
        <w:rPr>
          <w:rFonts w:cs="Arial" w:hAnsi="Arial" w:eastAsia="Arial" w:ascii="Arial"/>
          <w:color w:val="999CA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tabs>
          <w:tab w:pos="1740" w:val="left"/>
        </w:tabs>
        <w:jc w:val="both"/>
        <w:spacing w:lineRule="auto" w:line="252"/>
        <w:ind w:left="1747" w:right="791" w:hanging="360"/>
      </w:pP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•</w:t>
      </w:r>
      <w:r>
        <w:rPr>
          <w:rFonts w:cs="Arial" w:hAnsi="Arial" w:eastAsia="Arial" w:ascii="Arial"/>
          <w:color w:val="69707B"/>
          <w:spacing w:val="-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ab/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Q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ue</w:t>
      </w:r>
      <w:r>
        <w:rPr>
          <w:rFonts w:cs="Arial" w:hAnsi="Arial" w:eastAsia="Arial" w:ascii="Arial"/>
          <w:color w:val="B2B2B9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B2B2B9"/>
          <w:spacing w:val="4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6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6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17"/>
          <w:sz w:val="19"/>
          <w:szCs w:val="19"/>
        </w:rPr>
        <w:t>º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3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7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05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7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7F838D"/>
          <w:spacing w:val="0"/>
          <w:w w:val="110"/>
          <w:sz w:val="19"/>
          <w:szCs w:val="19"/>
        </w:rPr>
        <w:t>P</w:t>
      </w:r>
      <w:r>
        <w:rPr>
          <w:rFonts w:cs="Arial" w:hAnsi="Arial" w:eastAsia="Arial" w:ascii="Arial"/>
          <w:color w:val="7F838D"/>
          <w:spacing w:val="0"/>
          <w:w w:val="111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2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0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5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0"/>
          <w:w w:val="131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2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2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9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gn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999CA3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7F838D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113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5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69707B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5</w:t>
      </w:r>
      <w:r>
        <w:rPr>
          <w:rFonts w:cs="Arial" w:hAnsi="Arial" w:eastAsia="Arial" w:ascii="Arial"/>
          <w:color w:val="69707B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2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0</w:t>
      </w:r>
      <w:r>
        <w:rPr>
          <w:rFonts w:cs="Arial" w:hAnsi="Arial" w:eastAsia="Arial" w:ascii="Arial"/>
          <w:color w:val="19202F"/>
          <w:spacing w:val="0"/>
          <w:w w:val="77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10"/>
          <w:w w:val="12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2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2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15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36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4F566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69707B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999CA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8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15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1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5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16"/>
          <w:sz w:val="19"/>
          <w:szCs w:val="19"/>
        </w:rPr>
        <w:t>v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999CA3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8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on</w:t>
      </w:r>
      <w:r>
        <w:rPr>
          <w:rFonts w:cs="Arial" w:hAnsi="Arial" w:eastAsia="Arial" w:ascii="Arial"/>
          <w:color w:val="3A4150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aa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v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6"/>
          <w:sz w:val="19"/>
          <w:szCs w:val="19"/>
        </w:rPr>
        <w:t>H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45"/>
        <w:ind w:left="1742" w:right="787" w:firstLine="5"/>
      </w:pP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Q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ue</w:t>
      </w:r>
      <w:r>
        <w:rPr>
          <w:rFonts w:cs="Arial" w:hAnsi="Arial" w:eastAsia="Arial" w:ascii="Arial"/>
          <w:color w:val="B2B2B9"/>
          <w:spacing w:val="0"/>
          <w:w w:val="95"/>
          <w:sz w:val="19"/>
          <w:szCs w:val="19"/>
        </w:rPr>
        <w:t>,</w:t>
      </w:r>
      <w:r>
        <w:rPr>
          <w:rFonts w:cs="Arial" w:hAnsi="Arial" w:eastAsia="Arial" w:ascii="Arial"/>
          <w:color w:val="B2B2B9"/>
          <w:spacing w:val="3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ad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2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49"/>
          <w:sz w:val="19"/>
          <w:szCs w:val="19"/>
        </w:rPr>
        <w:t>1</w:t>
      </w:r>
      <w:r>
        <w:rPr>
          <w:rFonts w:cs="Arial" w:hAnsi="Arial" w:eastAsia="Arial" w:ascii="Arial"/>
          <w:color w:val="4F5663"/>
          <w:spacing w:val="0"/>
          <w:w w:val="122"/>
          <w:sz w:val="19"/>
          <w:szCs w:val="19"/>
        </w:rPr>
        <w:t>7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)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25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2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31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y</w:t>
      </w:r>
      <w:r>
        <w:rPr>
          <w:rFonts w:cs="Arial" w:hAnsi="Arial" w:eastAsia="Arial" w:ascii="Arial"/>
          <w:color w:val="7F838D"/>
          <w:spacing w:val="23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3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25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80"/>
          <w:sz w:val="19"/>
          <w:szCs w:val="19"/>
        </w:rPr>
        <w:t>N</w:t>
      </w:r>
      <w:r>
        <w:rPr>
          <w:rFonts w:cs="Arial" w:hAnsi="Arial" w:eastAsia="Arial" w:ascii="Arial"/>
          <w:color w:val="999CA3"/>
          <w:spacing w:val="0"/>
          <w:w w:val="117"/>
          <w:sz w:val="19"/>
          <w:szCs w:val="19"/>
        </w:rPr>
        <w:t>º</w:t>
      </w:r>
      <w:r>
        <w:rPr>
          <w:rFonts w:cs="Arial" w:hAnsi="Arial" w:eastAsia="Arial" w:ascii="Arial"/>
          <w:color w:val="999CA3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97"/>
          <w:sz w:val="19"/>
          <w:szCs w:val="19"/>
        </w:rPr>
        <w:t>2</w:t>
      </w:r>
      <w:r>
        <w:rPr>
          <w:rFonts w:cs="Arial" w:hAnsi="Arial" w:eastAsia="Arial" w:ascii="Arial"/>
          <w:color w:val="7F838D"/>
          <w:spacing w:val="0"/>
          <w:w w:val="97"/>
          <w:sz w:val="19"/>
          <w:szCs w:val="19"/>
        </w:rPr>
        <w:t>7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9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2</w:t>
      </w:r>
      <w:r>
        <w:rPr>
          <w:rFonts w:cs="Arial" w:hAnsi="Arial" w:eastAsia="Arial" w:ascii="Arial"/>
          <w:color w:val="7F838D"/>
          <w:spacing w:val="0"/>
          <w:w w:val="97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4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b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28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8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i/>
          <w:color w:val="4F566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i/>
          <w:color w:val="4F5663"/>
          <w:spacing w:val="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35"/>
          <w:w w:val="87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7"/>
          <w:sz w:val="19"/>
          <w:szCs w:val="19"/>
        </w:rPr>
        <w:t>G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34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3"/>
          <w:w w:val="8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á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2B3340"/>
          <w:spacing w:val="0"/>
          <w:w w:val="86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6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tabs>
          <w:tab w:pos="1740" w:val="left"/>
        </w:tabs>
        <w:jc w:val="both"/>
        <w:spacing w:lineRule="auto" w:line="249"/>
        <w:ind w:left="1751" w:right="782" w:hanging="360"/>
      </w:pP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•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ab/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</w:r>
      <w:r>
        <w:rPr>
          <w:rFonts w:cs="Arial" w:hAnsi="Arial" w:eastAsia="Arial" w:ascii="Arial"/>
          <w:color w:val="69707B"/>
          <w:spacing w:val="0"/>
          <w:w w:val="96"/>
          <w:sz w:val="19"/>
          <w:szCs w:val="19"/>
        </w:rPr>
        <w:t>Q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B2B2B9"/>
          <w:spacing w:val="0"/>
          <w:w w:val="96"/>
          <w:sz w:val="19"/>
          <w:szCs w:val="19"/>
        </w:rPr>
        <w:t>,</w:t>
      </w:r>
      <w:r>
        <w:rPr>
          <w:rFonts w:cs="Arial" w:hAnsi="Arial" w:eastAsia="Arial" w:ascii="Arial"/>
          <w:color w:val="B2B2B9"/>
          <w:spacing w:val="43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2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2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3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á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h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31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4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69707B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44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19202F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h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5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j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44"/>
          <w:w w:val="121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92"/>
          <w:sz w:val="19"/>
          <w:szCs w:val="19"/>
        </w:rPr>
        <w:t>s</w:t>
      </w:r>
      <w:r>
        <w:rPr>
          <w:rFonts w:cs="Arial" w:hAnsi="Arial" w:eastAsia="Arial" w:ascii="Arial"/>
          <w:color w:val="999CA3"/>
          <w:spacing w:val="0"/>
          <w:w w:val="92"/>
          <w:sz w:val="19"/>
          <w:szCs w:val="19"/>
        </w:rPr>
        <w:t>i</w:t>
      </w:r>
      <w:r>
        <w:rPr>
          <w:rFonts w:cs="Arial" w:hAnsi="Arial" w:eastAsia="Arial" w:ascii="Arial"/>
          <w:color w:val="69707B"/>
          <w:spacing w:val="0"/>
          <w:w w:val="92"/>
          <w:sz w:val="19"/>
          <w:szCs w:val="19"/>
        </w:rPr>
        <w:t>n</w:t>
      </w:r>
      <w:r>
        <w:rPr>
          <w:rFonts w:cs="Arial" w:hAnsi="Arial" w:eastAsia="Arial" w:ascii="Arial"/>
          <w:color w:val="69707B"/>
          <w:spacing w:val="0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14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5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5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eñ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21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11"/>
          <w:w w:val="101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3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3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3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3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6"/>
          <w:w w:val="103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4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4F5663"/>
          <w:spacing w:val="0"/>
          <w:w w:val="68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z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11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8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69707B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6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6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Té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16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3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27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329"/>
      </w:pPr>
      <w:r>
        <w:rPr>
          <w:rFonts w:cs="Arial" w:hAnsi="Arial" w:eastAsia="Arial" w:ascii="Arial"/>
          <w:color w:val="3A4150"/>
          <w:w w:val="79"/>
          <w:sz w:val="19"/>
          <w:szCs w:val="19"/>
        </w:rPr>
        <w:t>E</w:t>
      </w:r>
      <w:r>
        <w:rPr>
          <w:rFonts w:cs="Arial" w:hAnsi="Arial" w:eastAsia="Arial" w:ascii="Arial"/>
          <w:color w:val="7F838D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7F838D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69707B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69707B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69707B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7F838D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B2B2B9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B2B2B9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x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3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f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36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2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12"/>
        <w:ind w:left="1315"/>
      </w:pP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6</w:t>
      </w:r>
      <w:r>
        <w:rPr>
          <w:rFonts w:cs="Arial" w:hAnsi="Arial" w:eastAsia="Arial" w:ascii="Arial"/>
          <w:color w:val="3A4150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rt</w:t>
      </w:r>
      <w:r>
        <w:rPr>
          <w:rFonts w:cs="Arial" w:hAnsi="Arial" w:eastAsia="Arial" w:ascii="Arial"/>
          <w:color w:val="999CA3"/>
          <w:spacing w:val="0"/>
          <w:w w:val="100"/>
          <w:sz w:val="19"/>
          <w:szCs w:val="19"/>
        </w:rPr>
        <w:t>í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77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3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y</w:t>
      </w:r>
      <w:r>
        <w:rPr>
          <w:rFonts w:cs="Arial" w:hAnsi="Arial" w:eastAsia="Arial" w:ascii="Arial"/>
          <w:color w:val="2B3340"/>
          <w:spacing w:val="3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á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5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35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p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de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797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2</w:t>
      </w:r>
      <w:r>
        <w:rPr>
          <w:rFonts w:cs="Arial" w:hAnsi="Arial" w:eastAsia="Arial" w:ascii="Arial"/>
          <w:color w:val="B2B2B9"/>
          <w:spacing w:val="0"/>
          <w:w w:val="82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319"/>
      </w:pPr>
      <w:r>
        <w:pict>
          <v:shape type="#_x0000_t75" style="position:absolute;margin-left:36.4824pt;margin-top:6.03129pt;width:56.6437pt;height:57.5919pt;mso-position-horizontal-relative:page;mso-position-vertical-relative:paragraph;z-index:-81">
            <v:imagedata o:title="" r:id="rId5"/>
          </v:shape>
        </w:pic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4F5663"/>
          <w:spacing w:val="2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F5663"/>
          <w:spacing w:val="0"/>
          <w:w w:val="90"/>
          <w:sz w:val="19"/>
          <w:szCs w:val="19"/>
        </w:rPr>
        <w:t>R</w:t>
      </w:r>
      <w:r>
        <w:rPr>
          <w:rFonts w:cs="Arial" w:hAnsi="Arial" w:eastAsia="Arial" w:ascii="Arial"/>
          <w:b/>
          <w:color w:val="4F5663"/>
          <w:spacing w:val="0"/>
          <w:w w:val="98"/>
          <w:sz w:val="19"/>
          <w:szCs w:val="19"/>
        </w:rPr>
        <w:t>E</w:t>
      </w:r>
      <w:r>
        <w:rPr>
          <w:rFonts w:cs="Arial" w:hAnsi="Arial" w:eastAsia="Arial" w:ascii="Arial"/>
          <w:b/>
          <w:color w:val="69707B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b/>
          <w:color w:val="7F838D"/>
          <w:spacing w:val="0"/>
          <w:w w:val="101"/>
          <w:sz w:val="19"/>
          <w:szCs w:val="19"/>
        </w:rPr>
        <w:t>U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b/>
          <w:color w:val="19202F"/>
          <w:spacing w:val="0"/>
          <w:w w:val="106"/>
          <w:sz w:val="19"/>
          <w:szCs w:val="19"/>
        </w:rPr>
        <w:t>V</w:t>
      </w:r>
      <w:r>
        <w:rPr>
          <w:rFonts w:cs="Arial" w:hAnsi="Arial" w:eastAsia="Arial" w:ascii="Arial"/>
          <w:b/>
          <w:color w:val="19202F"/>
          <w:spacing w:val="0"/>
          <w:w w:val="98"/>
          <w:sz w:val="19"/>
          <w:szCs w:val="19"/>
        </w:rPr>
        <w:t>E</w:t>
      </w:r>
      <w:r>
        <w:rPr>
          <w:rFonts w:cs="Arial" w:hAnsi="Arial" w:eastAsia="Arial" w:ascii="Arial"/>
          <w:b/>
          <w:color w:val="2B3340"/>
          <w:spacing w:val="0"/>
          <w:w w:val="91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1319"/>
      </w:pP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7F838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A4150"/>
          <w:spacing w:val="22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59"/>
          <w:sz w:val="19"/>
          <w:szCs w:val="19"/>
        </w:rPr>
        <w:t>1</w:t>
      </w:r>
      <w:r>
        <w:rPr>
          <w:rFonts w:cs="Arial" w:hAnsi="Arial" w:eastAsia="Arial" w:ascii="Arial"/>
          <w:b/>
          <w:color w:val="2B3340"/>
          <w:spacing w:val="0"/>
          <w:w w:val="127"/>
          <w:sz w:val="19"/>
          <w:szCs w:val="19"/>
        </w:rPr>
        <w:t>.</w:t>
      </w:r>
      <w:r>
        <w:rPr>
          <w:rFonts w:cs="Arial" w:hAnsi="Arial" w:eastAsia="Arial" w:ascii="Arial"/>
          <w:b/>
          <w:color w:val="3A4150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A4150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3"/>
          <w:sz w:val="19"/>
          <w:szCs w:val="19"/>
        </w:rPr>
        <w:t>D</w:t>
      </w:r>
      <w:r>
        <w:rPr>
          <w:rFonts w:cs="Arial" w:hAnsi="Arial" w:eastAsia="Arial" w:ascii="Arial"/>
          <w:b/>
          <w:color w:val="19202F"/>
          <w:spacing w:val="0"/>
          <w:w w:val="106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99"/>
          <w:sz w:val="19"/>
          <w:szCs w:val="19"/>
        </w:rPr>
        <w:t>J</w:t>
      </w:r>
      <w:r>
        <w:rPr>
          <w:rFonts w:cs="Arial" w:hAnsi="Arial" w:eastAsia="Arial" w:ascii="Arial"/>
          <w:b/>
          <w:color w:val="19202F"/>
          <w:spacing w:val="0"/>
          <w:w w:val="115"/>
          <w:sz w:val="19"/>
          <w:szCs w:val="19"/>
        </w:rPr>
        <w:t>A</w:t>
      </w:r>
      <w:r>
        <w:rPr>
          <w:rFonts w:cs="Arial" w:hAnsi="Arial" w:eastAsia="Arial" w:ascii="Arial"/>
          <w:b/>
          <w:color w:val="2B3340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b/>
          <w:color w:val="19202F"/>
          <w:spacing w:val="0"/>
          <w:w w:val="95"/>
          <w:sz w:val="19"/>
          <w:szCs w:val="19"/>
        </w:rPr>
        <w:t>I</w:t>
      </w:r>
      <w:r>
        <w:rPr>
          <w:rFonts w:cs="Arial" w:hAnsi="Arial" w:eastAsia="Arial" w:ascii="Arial"/>
          <w:b/>
          <w:color w:val="19202F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2"/>
          <w:w w:val="95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7"/>
          <w:sz w:val="19"/>
          <w:szCs w:val="19"/>
        </w:rPr>
        <w:t>F</w:t>
      </w:r>
      <w:r>
        <w:rPr>
          <w:rFonts w:cs="Arial" w:hAnsi="Arial" w:eastAsia="Arial" w:ascii="Arial"/>
          <w:b/>
          <w:color w:val="19202F"/>
          <w:spacing w:val="0"/>
          <w:w w:val="110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b/>
          <w:color w:val="19202F"/>
          <w:spacing w:val="0"/>
          <w:w w:val="115"/>
          <w:sz w:val="19"/>
          <w:szCs w:val="19"/>
        </w:rPr>
        <w:t>T</w:t>
      </w:r>
      <w:r>
        <w:rPr>
          <w:rFonts w:cs="Arial" w:hAnsi="Arial" w:eastAsia="Arial" w:ascii="Arial"/>
          <w:b/>
          <w:color w:val="19202F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0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8</w:t>
      </w:r>
      <w:r>
        <w:rPr>
          <w:rFonts w:cs="Arial" w:hAnsi="Arial" w:eastAsia="Arial" w:ascii="Arial"/>
          <w:color w:val="7F838D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1</w:t>
      </w:r>
      <w:r>
        <w:rPr>
          <w:rFonts w:cs="Arial" w:hAnsi="Arial" w:eastAsia="Arial" w:ascii="Arial"/>
          <w:color w:val="7F838D"/>
          <w:spacing w:val="0"/>
          <w:w w:val="136"/>
          <w:sz w:val="19"/>
          <w:szCs w:val="19"/>
        </w:rPr>
        <w:t>.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2B3340"/>
          <w:spacing w:val="0"/>
          <w:w w:val="77"/>
          <w:sz w:val="19"/>
          <w:szCs w:val="19"/>
        </w:rPr>
        <w:t>1</w:t>
      </w:r>
      <w:r>
        <w:rPr>
          <w:rFonts w:cs="Arial" w:hAnsi="Arial" w:eastAsia="Arial" w:ascii="Arial"/>
          <w:color w:val="4F5663"/>
          <w:spacing w:val="0"/>
          <w:w w:val="122"/>
          <w:sz w:val="19"/>
          <w:szCs w:val="19"/>
        </w:rPr>
        <w:t>7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999CA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4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í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89"/>
          <w:sz w:val="19"/>
          <w:szCs w:val="19"/>
        </w:rPr>
        <w:t>°</w:t>
      </w:r>
      <w:r>
        <w:rPr>
          <w:rFonts w:cs="Arial" w:hAnsi="Arial" w:eastAsia="Arial" w:ascii="Arial"/>
          <w:color w:val="7F838D"/>
          <w:spacing w:val="0"/>
          <w:w w:val="89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4"/>
          <w:w w:val="89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1"/>
          <w:sz w:val="19"/>
          <w:szCs w:val="19"/>
        </w:rPr>
        <w:t>3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0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5</w:t>
      </w:r>
      <w:r>
        <w:rPr>
          <w:rFonts w:cs="Arial" w:hAnsi="Arial" w:eastAsia="Arial" w:ascii="Arial"/>
          <w:color w:val="69707B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1319"/>
      </w:pPr>
      <w:r>
        <w:rPr>
          <w:rFonts w:cs="Arial" w:hAnsi="Arial" w:eastAsia="Arial" w:ascii="Arial"/>
          <w:color w:val="3A4150"/>
          <w:w w:val="86"/>
          <w:sz w:val="19"/>
          <w:szCs w:val="19"/>
        </w:rPr>
        <w:t>2</w:t>
      </w:r>
      <w:r>
        <w:rPr>
          <w:rFonts w:cs="Arial" w:hAnsi="Arial" w:eastAsia="Arial" w:ascii="Arial"/>
          <w:color w:val="4F5663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7F838D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7F838D"/>
          <w:w w:val="127"/>
          <w:sz w:val="19"/>
          <w:szCs w:val="19"/>
        </w:rPr>
        <w:t>7</w:t>
      </w:r>
      <w:r>
        <w:rPr>
          <w:rFonts w:cs="Arial" w:hAnsi="Arial" w:eastAsia="Arial" w:ascii="Arial"/>
          <w:color w:val="7F838D"/>
          <w:w w:val="113"/>
          <w:sz w:val="19"/>
          <w:szCs w:val="19"/>
        </w:rPr>
        <w:t>-</w:t>
      </w:r>
      <w:r>
        <w:rPr>
          <w:rFonts w:cs="Arial" w:hAnsi="Arial" w:eastAsia="Arial" w:ascii="Arial"/>
          <w:color w:val="69707B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7F838D"/>
          <w:w w:val="110"/>
          <w:sz w:val="19"/>
          <w:szCs w:val="19"/>
        </w:rPr>
        <w:t>P</w:t>
      </w:r>
      <w:r>
        <w:rPr>
          <w:rFonts w:cs="Arial" w:hAnsi="Arial" w:eastAsia="Arial" w:ascii="Arial"/>
          <w:color w:val="999CA3"/>
          <w:w w:val="107"/>
          <w:sz w:val="19"/>
          <w:szCs w:val="19"/>
        </w:rPr>
        <w:t>T</w:t>
      </w:r>
      <w:r>
        <w:rPr>
          <w:rFonts w:cs="Arial" w:hAnsi="Arial" w:eastAsia="Arial" w:ascii="Arial"/>
          <w:color w:val="999CA3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2"/>
          <w:sz w:val="19"/>
          <w:szCs w:val="19"/>
        </w:rPr>
        <w:t>f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h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5</w:t>
      </w:r>
      <w:r>
        <w:rPr>
          <w:rFonts w:cs="Arial" w:hAnsi="Arial" w:eastAsia="Arial" w:ascii="Arial"/>
          <w:color w:val="4F5663"/>
          <w:spacing w:val="0"/>
          <w:w w:val="82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2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1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7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7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gn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39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19202F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2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0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5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69707B"/>
          <w:spacing w:val="0"/>
          <w:w w:val="113"/>
          <w:sz w:val="19"/>
          <w:szCs w:val="19"/>
        </w:rPr>
        <w:t>2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0</w:t>
      </w:r>
      <w:r>
        <w:rPr>
          <w:rFonts w:cs="Arial" w:hAnsi="Arial" w:eastAsia="Arial" w:ascii="Arial"/>
          <w:color w:val="69707B"/>
          <w:spacing w:val="0"/>
          <w:w w:val="77"/>
          <w:sz w:val="19"/>
          <w:szCs w:val="19"/>
        </w:rPr>
        <w:t>1</w:t>
      </w:r>
      <w:r>
        <w:rPr>
          <w:rFonts w:cs="Arial" w:hAnsi="Arial" w:eastAsia="Arial" w:ascii="Arial"/>
          <w:color w:val="7F838D"/>
          <w:spacing w:val="0"/>
          <w:w w:val="131"/>
          <w:sz w:val="19"/>
          <w:szCs w:val="19"/>
        </w:rPr>
        <w:t>7</w:t>
      </w:r>
      <w:r>
        <w:rPr>
          <w:rFonts w:cs="Arial" w:hAnsi="Arial" w:eastAsia="Arial" w:ascii="Arial"/>
          <w:color w:val="7F838D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69707B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on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.</w:t>
      </w:r>
      <w:r>
        <w:rPr>
          <w:rFonts w:cs="Arial" w:hAnsi="Arial" w:eastAsia="Arial" w:ascii="Arial"/>
          <w:color w:val="69707B"/>
          <w:spacing w:val="43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102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t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on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28"/>
          <w:w w:val="10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v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7"/>
        <w:ind w:left="1329"/>
      </w:pPr>
      <w:r>
        <w:rPr>
          <w:rFonts w:cs="Arial" w:hAnsi="Arial" w:eastAsia="Arial" w:ascii="Arial"/>
          <w:color w:val="2B334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69707B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7F838D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69707B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7F838D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69707B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69707B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6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6"/>
          <w:sz w:val="19"/>
          <w:szCs w:val="19"/>
        </w:rPr>
        <w:t>z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7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b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3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78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ó</w:t>
      </w:r>
      <w:r>
        <w:rPr>
          <w:rFonts w:cs="Arial" w:hAnsi="Arial" w:eastAsia="Arial" w:ascii="Arial"/>
          <w:color w:val="7F838D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2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79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30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45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6"/>
          <w:sz w:val="19"/>
          <w:szCs w:val="19"/>
        </w:rPr>
        <w:t>v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69707B"/>
          <w:spacing w:val="0"/>
          <w:w w:val="91"/>
          <w:sz w:val="19"/>
          <w:szCs w:val="19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spacing w:lineRule="auto" w:line="250"/>
        <w:ind w:left="1324" w:right="772" w:hanging="5"/>
      </w:pP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7F838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F5663"/>
          <w:spacing w:val="2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94"/>
          <w:sz w:val="19"/>
          <w:szCs w:val="19"/>
        </w:rPr>
        <w:t>2</w:t>
      </w:r>
      <w:r>
        <w:rPr>
          <w:rFonts w:cs="Arial" w:hAnsi="Arial" w:eastAsia="Arial" w:ascii="Arial"/>
          <w:b/>
          <w:color w:val="3A4150"/>
          <w:spacing w:val="0"/>
          <w:w w:val="94"/>
          <w:sz w:val="19"/>
          <w:szCs w:val="19"/>
        </w:rPr>
        <w:t>.</w:t>
      </w:r>
      <w:r>
        <w:rPr>
          <w:rFonts w:cs="Arial" w:hAnsi="Arial" w:eastAsia="Arial" w:ascii="Arial"/>
          <w:b/>
          <w:color w:val="3A4150"/>
          <w:spacing w:val="0"/>
          <w:w w:val="94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43"/>
          <w:w w:val="94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b/>
          <w:color w:val="19202F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b/>
          <w:color w:val="2B3340"/>
          <w:spacing w:val="0"/>
          <w:w w:val="104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19202F"/>
          <w:spacing w:val="0"/>
          <w:w w:val="108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11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spacing w:val="39"/>
          <w:w w:val="111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p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m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38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46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49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72"/>
          <w:sz w:val="19"/>
          <w:szCs w:val="19"/>
        </w:rPr>
        <w:t>,</w:t>
      </w:r>
      <w:r>
        <w:rPr>
          <w:rFonts w:cs="Arial" w:hAnsi="Arial" w:eastAsia="Arial" w:ascii="Arial"/>
          <w:color w:val="7F838D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72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3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69707B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49"/>
          <w:w w:val="104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5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6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4F5663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6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44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3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69707B"/>
          <w:spacing w:val="0"/>
          <w:w w:val="90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113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s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0"/>
          <w:sz w:val="19"/>
          <w:szCs w:val="19"/>
        </w:rPr>
        <w:t>H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m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,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b</w:t>
      </w:r>
      <w:r>
        <w:rPr>
          <w:rFonts w:cs="Arial" w:hAnsi="Arial" w:eastAsia="Arial" w:ascii="Arial"/>
          <w:color w:val="2B334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19202F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2B334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86"/>
          <w:sz w:val="19"/>
          <w:szCs w:val="19"/>
        </w:rPr>
        <w:t>p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5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ep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2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36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g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92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2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44"/>
          <w:w w:val="92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g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6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6"/>
          <w:sz w:val="19"/>
          <w:szCs w:val="19"/>
        </w:rPr>
        <w:t>e</w:t>
      </w:r>
      <w:r>
        <w:rPr>
          <w:rFonts w:cs="Arial" w:hAnsi="Arial" w:eastAsia="Arial" w:ascii="Arial"/>
          <w:color w:val="7F838D"/>
          <w:spacing w:val="0"/>
          <w:w w:val="96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26"/>
          <w:w w:val="96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96"/>
          <w:sz w:val="19"/>
          <w:szCs w:val="19"/>
        </w:rPr>
        <w:t>f</w:t>
      </w:r>
      <w:r>
        <w:rPr>
          <w:rFonts w:cs="Arial" w:hAnsi="Arial" w:eastAsia="Arial" w:ascii="Arial"/>
          <w:color w:val="69707B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69707B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999CA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7F838D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7F838D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4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5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19202F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9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v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p</w:t>
      </w:r>
      <w:r>
        <w:rPr>
          <w:rFonts w:cs="Arial" w:hAnsi="Arial" w:eastAsia="Arial" w:ascii="Arial"/>
          <w:color w:val="2B3340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b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69707B"/>
          <w:spacing w:val="0"/>
          <w:w w:val="104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1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4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at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22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54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uto" w:line="252"/>
        <w:ind w:left="1334" w:right="777" w:hanging="10"/>
      </w:pP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7F838D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4F5663"/>
          <w:spacing w:val="3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202F"/>
          <w:spacing w:val="0"/>
          <w:w w:val="81"/>
          <w:sz w:val="19"/>
          <w:szCs w:val="19"/>
        </w:rPr>
        <w:t>3</w:t>
      </w:r>
      <w:r>
        <w:rPr>
          <w:rFonts w:cs="Arial" w:hAnsi="Arial" w:eastAsia="Arial" w:ascii="Arial"/>
          <w:color w:val="19202F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3A4150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spacing w:val="0"/>
          <w:w w:val="108"/>
          <w:sz w:val="19"/>
          <w:szCs w:val="19"/>
        </w:rPr>
        <w:t>CAR</w:t>
      </w:r>
      <w:r>
        <w:rPr>
          <w:rFonts w:cs="Arial" w:hAnsi="Arial" w:eastAsia="Arial" w:ascii="Arial"/>
          <w:b/>
          <w:color w:val="19202F"/>
          <w:spacing w:val="0"/>
          <w:w w:val="97"/>
          <w:sz w:val="19"/>
          <w:szCs w:val="19"/>
        </w:rPr>
        <w:t>G</w:t>
      </w:r>
      <w:r>
        <w:rPr>
          <w:rFonts w:cs="Arial" w:hAnsi="Arial" w:eastAsia="Arial" w:ascii="Arial"/>
          <w:b/>
          <w:color w:val="19202F"/>
          <w:spacing w:val="0"/>
          <w:w w:val="111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8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2B3340"/>
          <w:spacing w:val="0"/>
          <w:w w:val="81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35"/>
          <w:w w:val="81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1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202F"/>
          <w:spacing w:val="0"/>
          <w:w w:val="80"/>
          <w:sz w:val="19"/>
          <w:szCs w:val="19"/>
        </w:rPr>
        <w:t>U</w:t>
      </w:r>
      <w:r>
        <w:rPr>
          <w:rFonts w:cs="Arial" w:hAnsi="Arial" w:eastAsia="Arial" w:ascii="Arial"/>
          <w:color w:val="2B3340"/>
          <w:spacing w:val="0"/>
          <w:w w:val="113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i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-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l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ía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32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15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7F838D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69707B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69707B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1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69707B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69707B"/>
          <w:spacing w:val="0"/>
          <w:w w:val="109"/>
          <w:sz w:val="19"/>
          <w:szCs w:val="19"/>
        </w:rPr>
        <w:t>n</w:t>
      </w:r>
      <w:r>
        <w:rPr>
          <w:rFonts w:cs="Arial" w:hAnsi="Arial" w:eastAsia="Arial" w:ascii="Arial"/>
          <w:color w:val="69707B"/>
          <w:spacing w:val="0"/>
          <w:w w:val="145"/>
          <w:sz w:val="19"/>
          <w:szCs w:val="19"/>
        </w:rPr>
        <w:t>f</w:t>
      </w:r>
      <w:r>
        <w:rPr>
          <w:rFonts w:cs="Arial" w:hAnsi="Arial" w:eastAsia="Arial" w:ascii="Arial"/>
          <w:color w:val="3A4150"/>
          <w:spacing w:val="0"/>
          <w:w w:val="9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r</w:t>
      </w:r>
      <w:r>
        <w:rPr>
          <w:rFonts w:cs="Arial" w:hAnsi="Arial" w:eastAsia="Arial" w:ascii="Arial"/>
          <w:color w:val="4F5663"/>
          <w:spacing w:val="0"/>
          <w:w w:val="97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color w:val="3A4150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color w:val="4F5663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 </w:t>
      </w:r>
      <w:r>
        <w:rPr>
          <w:rFonts w:cs="Arial" w:hAnsi="Arial" w:eastAsia="Arial" w:ascii="Arial"/>
          <w:color w:val="3A4150"/>
          <w:spacing w:val="11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45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81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99"/>
          <w:sz w:val="19"/>
          <w:szCs w:val="19"/>
        </w:rPr>
        <w:t>u</w:t>
      </w:r>
      <w:r>
        <w:rPr>
          <w:rFonts w:cs="Arial" w:hAnsi="Arial" w:eastAsia="Arial" w:ascii="Arial"/>
          <w:color w:val="7F838D"/>
          <w:spacing w:val="0"/>
          <w:w w:val="113"/>
          <w:sz w:val="19"/>
          <w:szCs w:val="19"/>
        </w:rPr>
        <w:t>b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69707B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7F838D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69707B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11"/>
          <w:sz w:val="19"/>
          <w:szCs w:val="19"/>
        </w:rPr>
        <w:t>c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ó</w:t>
      </w:r>
      <w:r>
        <w:rPr>
          <w:rFonts w:cs="Arial" w:hAnsi="Arial" w:eastAsia="Arial" w:ascii="Arial"/>
          <w:color w:val="69707B"/>
          <w:spacing w:val="0"/>
          <w:w w:val="95"/>
          <w:sz w:val="19"/>
          <w:szCs w:val="19"/>
        </w:rPr>
        <w:t>n</w:t>
      </w:r>
      <w:r>
        <w:rPr>
          <w:rFonts w:cs="Arial" w:hAnsi="Arial" w:eastAsia="Arial" w:ascii="Arial"/>
          <w:color w:val="69707B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31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34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77"/>
          <w:sz w:val="19"/>
          <w:szCs w:val="19"/>
        </w:rPr>
        <w:t>p</w:t>
      </w:r>
      <w:r>
        <w:rPr>
          <w:rFonts w:cs="Arial" w:hAnsi="Arial" w:eastAsia="Arial" w:ascii="Arial"/>
          <w:color w:val="2B3340"/>
          <w:spacing w:val="0"/>
          <w:w w:val="121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2B334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19202F"/>
          <w:spacing w:val="0"/>
          <w:w w:val="80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l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u</w:t>
      </w:r>
      <w:r>
        <w:rPr>
          <w:rFonts w:cs="Arial" w:hAnsi="Arial" w:eastAsia="Arial" w:ascii="Arial"/>
          <w:color w:val="4F5663"/>
          <w:spacing w:val="0"/>
          <w:w w:val="121"/>
          <w:sz w:val="19"/>
          <w:szCs w:val="19"/>
        </w:rPr>
        <w:t>c</w:t>
      </w:r>
      <w:r>
        <w:rPr>
          <w:rFonts w:cs="Arial" w:hAnsi="Arial" w:eastAsia="Arial" w:ascii="Arial"/>
          <w:color w:val="3A415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ó</w:t>
      </w:r>
      <w:r>
        <w:rPr>
          <w:rFonts w:cs="Arial" w:hAnsi="Arial" w:eastAsia="Arial" w:ascii="Arial"/>
          <w:color w:val="2B3340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color w:val="2B3340"/>
          <w:spacing w:val="17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e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15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P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r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7"/>
          <w:sz w:val="19"/>
          <w:szCs w:val="19"/>
        </w:rPr>
        <w:t>a</w:t>
      </w:r>
      <w:r>
        <w:rPr>
          <w:rFonts w:cs="Arial" w:hAnsi="Arial" w:eastAsia="Arial" w:ascii="Arial"/>
          <w:color w:val="2B3340"/>
          <w:spacing w:val="0"/>
          <w:w w:val="97"/>
          <w:sz w:val="19"/>
          <w:szCs w:val="19"/>
        </w:rPr>
        <w:t>l</w:t>
      </w:r>
      <w:r>
        <w:rPr>
          <w:rFonts w:cs="Arial" w:hAnsi="Arial" w:eastAsia="Arial" w:ascii="Arial"/>
          <w:color w:val="2B3340"/>
          <w:spacing w:val="27"/>
          <w:w w:val="97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W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color w:val="3A4150"/>
          <w:spacing w:val="3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2B3340"/>
          <w:spacing w:val="0"/>
          <w:w w:val="36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13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color w:val="3A4150"/>
          <w:spacing w:val="0"/>
          <w:w w:val="118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79"/>
          <w:sz w:val="19"/>
          <w:szCs w:val="19"/>
        </w:rPr>
        <w:t>i</w:t>
      </w:r>
      <w:r>
        <w:rPr>
          <w:rFonts w:cs="Arial" w:hAnsi="Arial" w:eastAsia="Arial" w:ascii="Arial"/>
          <w:color w:val="19202F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2B3340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color w:val="69707B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o</w:t>
      </w:r>
      <w:r>
        <w:rPr>
          <w:rFonts w:cs="Arial" w:hAnsi="Arial" w:eastAsia="Arial" w:ascii="Arial"/>
          <w:color w:val="69707B"/>
          <w:spacing w:val="0"/>
          <w:w w:val="99"/>
          <w:sz w:val="19"/>
          <w:szCs w:val="19"/>
        </w:rPr>
        <w:t>n</w:t>
      </w:r>
      <w:r>
        <w:rPr>
          <w:rFonts w:cs="Arial" w:hAnsi="Arial" w:eastAsia="Arial" w:ascii="Arial"/>
          <w:color w:val="7F838D"/>
          <w:spacing w:val="0"/>
          <w:w w:val="109"/>
          <w:sz w:val="19"/>
          <w:szCs w:val="19"/>
        </w:rPr>
        <w:t>a</w:t>
      </w:r>
      <w:r>
        <w:rPr>
          <w:rFonts w:cs="Arial" w:hAnsi="Arial" w:eastAsia="Arial" w:ascii="Arial"/>
          <w:color w:val="7F838D"/>
          <w:spacing w:val="0"/>
          <w:w w:val="102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d</w:t>
      </w:r>
      <w:r>
        <w:rPr>
          <w:rFonts w:cs="Arial" w:hAnsi="Arial" w:eastAsia="Arial" w:ascii="Arial"/>
          <w:color w:val="4F5663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4F5663"/>
          <w:spacing w:val="22"/>
          <w:w w:val="95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1"/>
          <w:sz w:val="19"/>
          <w:szCs w:val="19"/>
        </w:rPr>
        <w:t>s</w:t>
      </w:r>
      <w:r>
        <w:rPr>
          <w:rFonts w:cs="Arial" w:hAnsi="Arial" w:eastAsia="Arial" w:ascii="Arial"/>
          <w:color w:val="2B3340"/>
          <w:spacing w:val="0"/>
          <w:w w:val="127"/>
          <w:sz w:val="19"/>
          <w:szCs w:val="19"/>
        </w:rPr>
        <w:t>t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e</w:t>
      </w:r>
      <w:r>
        <w:rPr>
          <w:rFonts w:cs="Arial" w:hAnsi="Arial" w:eastAsia="Arial" w:ascii="Arial"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4F5663"/>
          <w:spacing w:val="0"/>
          <w:w w:val="83"/>
          <w:sz w:val="19"/>
          <w:szCs w:val="19"/>
        </w:rPr>
        <w:t>P</w:t>
      </w:r>
      <w:r>
        <w:rPr>
          <w:rFonts w:cs="Arial" w:hAnsi="Arial" w:eastAsia="Arial" w:ascii="Arial"/>
          <w:color w:val="4F5663"/>
          <w:spacing w:val="0"/>
          <w:w w:val="128"/>
          <w:sz w:val="19"/>
          <w:szCs w:val="19"/>
        </w:rPr>
        <w:t>r</w:t>
      </w:r>
      <w:r>
        <w:rPr>
          <w:rFonts w:cs="Arial" w:hAnsi="Arial" w:eastAsia="Arial" w:ascii="Arial"/>
          <w:color w:val="3A4150"/>
          <w:spacing w:val="0"/>
          <w:w w:val="95"/>
          <w:sz w:val="19"/>
          <w:szCs w:val="19"/>
        </w:rPr>
        <w:t>o</w:t>
      </w:r>
      <w:r>
        <w:rPr>
          <w:rFonts w:cs="Arial" w:hAnsi="Arial" w:eastAsia="Arial" w:ascii="Arial"/>
          <w:color w:val="3A4150"/>
          <w:spacing w:val="0"/>
          <w:w w:val="106"/>
          <w:sz w:val="19"/>
          <w:szCs w:val="19"/>
        </w:rPr>
        <w:t>v</w:t>
      </w:r>
      <w:r>
        <w:rPr>
          <w:rFonts w:cs="Arial" w:hAnsi="Arial" w:eastAsia="Arial" w:ascii="Arial"/>
          <w:color w:val="4F5663"/>
          <w:spacing w:val="0"/>
          <w:w w:val="102"/>
          <w:sz w:val="19"/>
          <w:szCs w:val="19"/>
        </w:rPr>
        <w:t>i</w:t>
      </w:r>
      <w:r>
        <w:rPr>
          <w:rFonts w:cs="Arial" w:hAnsi="Arial" w:eastAsia="Arial" w:ascii="Arial"/>
          <w:color w:val="4F5663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color w:val="3A4150"/>
          <w:spacing w:val="0"/>
          <w:w w:val="116"/>
          <w:sz w:val="19"/>
          <w:szCs w:val="19"/>
        </w:rPr>
        <w:t>c</w:t>
      </w:r>
      <w:r>
        <w:rPr>
          <w:rFonts w:cs="Arial" w:hAnsi="Arial" w:eastAsia="Arial" w:ascii="Arial"/>
          <w:color w:val="2B3340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color w:val="3A4150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color w:val="4F5663"/>
          <w:spacing w:val="0"/>
          <w:w w:val="113"/>
          <w:sz w:val="19"/>
          <w:szCs w:val="19"/>
        </w:rPr>
        <w:t>l</w:t>
      </w:r>
      <w:r>
        <w:rPr>
          <w:rFonts w:cs="Arial" w:hAnsi="Arial" w:eastAsia="Arial" w:ascii="Arial"/>
          <w:color w:val="7F838D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before="51"/>
        <w:ind w:left="1329"/>
      </w:pPr>
      <w:r>
        <w:rPr>
          <w:rFonts w:cs="Arial" w:hAnsi="Arial" w:eastAsia="Arial" w:ascii="Arial"/>
          <w:b/>
          <w:color w:val="2B3340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b/>
          <w:color w:val="4F5663"/>
          <w:spacing w:val="0"/>
          <w:w w:val="98"/>
          <w:sz w:val="19"/>
          <w:szCs w:val="19"/>
        </w:rPr>
        <w:t>E</w:t>
      </w:r>
      <w:r>
        <w:rPr>
          <w:rFonts w:cs="Arial" w:hAnsi="Arial" w:eastAsia="Arial" w:ascii="Arial"/>
          <w:b/>
          <w:color w:val="69707B"/>
          <w:spacing w:val="0"/>
          <w:w w:val="98"/>
          <w:sz w:val="19"/>
          <w:szCs w:val="19"/>
        </w:rPr>
        <w:t>G</w:t>
      </w:r>
      <w:r>
        <w:rPr>
          <w:rFonts w:cs="Arial" w:hAnsi="Arial" w:eastAsia="Arial" w:ascii="Arial"/>
          <w:b/>
          <w:color w:val="69707B"/>
          <w:spacing w:val="-20"/>
          <w:w w:val="98"/>
          <w:sz w:val="19"/>
          <w:szCs w:val="19"/>
        </w:rPr>
        <w:t> </w:t>
      </w:r>
      <w:r>
        <w:rPr>
          <w:rFonts w:cs="Arial" w:hAnsi="Arial" w:eastAsia="Arial" w:ascii="Arial"/>
          <w:b/>
          <w:color w:val="69707B"/>
          <w:spacing w:val="0"/>
          <w:w w:val="57"/>
          <w:sz w:val="24"/>
          <w:szCs w:val="24"/>
        </w:rPr>
        <w:t>í</w:t>
      </w:r>
      <w:r>
        <w:rPr>
          <w:rFonts w:cs="Arial" w:hAnsi="Arial" w:eastAsia="Arial" w:ascii="Arial"/>
          <w:b/>
          <w:color w:val="69707B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F5663"/>
          <w:spacing w:val="0"/>
          <w:w w:val="98"/>
          <w:sz w:val="19"/>
          <w:szCs w:val="19"/>
        </w:rPr>
        <w:t>S</w:t>
      </w:r>
      <w:r>
        <w:rPr>
          <w:rFonts w:cs="Arial" w:hAnsi="Arial" w:eastAsia="Arial" w:ascii="Arial"/>
          <w:b/>
          <w:color w:val="69707B"/>
          <w:spacing w:val="0"/>
          <w:w w:val="98"/>
          <w:sz w:val="19"/>
          <w:szCs w:val="19"/>
        </w:rPr>
        <w:t>T</w:t>
      </w:r>
      <w:r>
        <w:rPr>
          <w:rFonts w:cs="Arial" w:hAnsi="Arial" w:eastAsia="Arial" w:ascii="Arial"/>
          <w:b/>
          <w:color w:val="69707B"/>
          <w:spacing w:val="0"/>
          <w:w w:val="98"/>
          <w:sz w:val="19"/>
          <w:szCs w:val="19"/>
        </w:rPr>
        <w:t>R</w:t>
      </w:r>
      <w:r>
        <w:rPr>
          <w:rFonts w:cs="Arial" w:hAnsi="Arial" w:eastAsia="Arial" w:ascii="Arial"/>
          <w:b/>
          <w:color w:val="69707B"/>
          <w:spacing w:val="0"/>
          <w:w w:val="98"/>
          <w:sz w:val="19"/>
          <w:szCs w:val="19"/>
        </w:rPr>
        <w:t>E</w:t>
      </w:r>
      <w:r>
        <w:rPr>
          <w:rFonts w:cs="Arial" w:hAnsi="Arial" w:eastAsia="Arial" w:ascii="Arial"/>
          <w:b/>
          <w:color w:val="69707B"/>
          <w:spacing w:val="-18"/>
          <w:w w:val="98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99"/>
          <w:sz w:val="19"/>
          <w:szCs w:val="19"/>
        </w:rPr>
        <w:t>s</w:t>
      </w:r>
      <w:r>
        <w:rPr>
          <w:rFonts w:cs="Arial" w:hAnsi="Arial" w:eastAsia="Arial" w:ascii="Arial"/>
          <w:b/>
          <w:color w:val="2B334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b/>
          <w:color w:val="3A4150"/>
          <w:spacing w:val="0"/>
          <w:w w:val="117"/>
          <w:sz w:val="19"/>
          <w:szCs w:val="19"/>
        </w:rPr>
        <w:t>'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3A415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-1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19202F"/>
          <w:spacing w:val="-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1"/>
          <w:sz w:val="19"/>
          <w:szCs w:val="19"/>
        </w:rPr>
        <w:t>M</w:t>
      </w:r>
      <w:r>
        <w:rPr>
          <w:rFonts w:cs="Arial" w:hAnsi="Arial" w:eastAsia="Arial" w:ascii="Arial"/>
          <w:b/>
          <w:color w:val="19202F"/>
          <w:spacing w:val="0"/>
          <w:w w:val="132"/>
          <w:sz w:val="19"/>
          <w:szCs w:val="19"/>
        </w:rPr>
        <w:t>u</w:t>
      </w:r>
      <w:r>
        <w:rPr>
          <w:rFonts w:cs="Arial" w:hAnsi="Arial" w:eastAsia="Arial" w:ascii="Arial"/>
          <w:b/>
          <w:color w:val="19202F"/>
          <w:spacing w:val="-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b/>
          <w:color w:val="2B3340"/>
          <w:spacing w:val="0"/>
          <w:w w:val="118"/>
          <w:sz w:val="19"/>
          <w:szCs w:val="19"/>
        </w:rPr>
        <w:t>Í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Q</w:t>
      </w:r>
      <w:r>
        <w:rPr>
          <w:rFonts w:cs="Arial" w:hAnsi="Arial" w:eastAsia="Arial" w:ascii="Arial"/>
          <w:b/>
          <w:color w:val="19202F"/>
          <w:spacing w:val="0"/>
          <w:w w:val="101"/>
          <w:sz w:val="19"/>
          <w:szCs w:val="19"/>
        </w:rPr>
        <w:t>U</w:t>
      </w:r>
      <w:r>
        <w:rPr>
          <w:rFonts w:cs="Arial" w:hAnsi="Arial" w:eastAsia="Arial" w:ascii="Arial"/>
          <w:b/>
          <w:color w:val="1920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6"/>
          <w:sz w:val="19"/>
          <w:szCs w:val="19"/>
        </w:rPr>
        <w:t>S</w:t>
      </w:r>
      <w:r>
        <w:rPr>
          <w:rFonts w:cs="Arial" w:hAnsi="Arial" w:eastAsia="Arial" w:ascii="Arial"/>
          <w:b/>
          <w:color w:val="1920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2B3340"/>
          <w:spacing w:val="38"/>
          <w:w w:val="83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y</w:t>
      </w:r>
      <w:r>
        <w:rPr>
          <w:rFonts w:cs="Arial" w:hAnsi="Arial" w:eastAsia="Arial" w:ascii="Arial"/>
          <w:b/>
          <w:color w:val="19202F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b/>
          <w:color w:val="19202F"/>
          <w:spacing w:val="0"/>
          <w:w w:val="96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b/>
          <w:color w:val="19202F"/>
          <w:spacing w:val="-34"/>
          <w:w w:val="100"/>
          <w:sz w:val="25"/>
          <w:szCs w:val="25"/>
        </w:rPr>
        <w:t> </w:t>
      </w:r>
      <w:r>
        <w:rPr>
          <w:rFonts w:cs="Arial" w:hAnsi="Arial" w:eastAsia="Arial" w:ascii="Arial"/>
          <w:color w:val="19202F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19202F"/>
          <w:spacing w:val="0"/>
          <w:w w:val="100"/>
          <w:sz w:val="17"/>
          <w:szCs w:val="17"/>
        </w:rPr>
        <w:t>S</w:t>
      </w:r>
      <w:r>
        <w:rPr>
          <w:rFonts w:cs="Arial" w:hAnsi="Arial" w:eastAsia="Arial" w:ascii="Arial"/>
          <w:color w:val="19202F"/>
          <w:spacing w:val="-6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2B3340"/>
          <w:spacing w:val="0"/>
          <w:w w:val="100"/>
          <w:sz w:val="17"/>
          <w:szCs w:val="17"/>
        </w:rPr>
        <w:t>E</w:t>
      </w:r>
      <w:r>
        <w:rPr>
          <w:rFonts w:cs="Arial" w:hAnsi="Arial" w:eastAsia="Arial" w:ascii="Arial"/>
          <w:color w:val="2B3340"/>
          <w:spacing w:val="26"/>
          <w:w w:val="100"/>
          <w:sz w:val="17"/>
          <w:szCs w:val="17"/>
        </w:rPr>
        <w:t> 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c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u</w:t>
      </w:r>
      <w:r>
        <w:rPr>
          <w:rFonts w:cs="Arial" w:hAnsi="Arial" w:eastAsia="Arial" w:ascii="Arial"/>
          <w:b/>
          <w:color w:val="19202F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79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spacing w:val="0"/>
          <w:w w:val="111"/>
          <w:sz w:val="19"/>
          <w:szCs w:val="19"/>
        </w:rPr>
        <w:t>T</w:t>
      </w:r>
      <w:r>
        <w:rPr>
          <w:rFonts w:cs="Arial" w:hAnsi="Arial" w:eastAsia="Arial" w:ascii="Arial"/>
          <w:b/>
          <w:color w:val="19202F"/>
          <w:spacing w:val="-3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69707B"/>
          <w:spacing w:val="0"/>
          <w:w w:val="91"/>
          <w:sz w:val="19"/>
          <w:szCs w:val="19"/>
        </w:rPr>
        <w:t>.</w:t>
      </w:r>
      <w:r>
        <w:rPr>
          <w:rFonts w:cs="Arial" w:hAnsi="Arial" w:eastAsia="Arial" w:ascii="Arial"/>
          <w:b/>
          <w:color w:val="7F838D"/>
          <w:spacing w:val="0"/>
          <w:w w:val="121"/>
          <w:sz w:val="19"/>
          <w:szCs w:val="19"/>
        </w:rPr>
        <w:t>-</w:t>
      </w:r>
      <w:r>
        <w:rPr>
          <w:rFonts w:cs="Arial" w:hAnsi="Arial" w:eastAsia="Arial" w:ascii="Arial"/>
          <w:b/>
          <w:color w:val="69707B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7F838D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999CA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7F838D"/>
          <w:spacing w:val="0"/>
          <w:w w:val="106"/>
          <w:sz w:val="19"/>
          <w:szCs w:val="19"/>
        </w:rPr>
        <w:t>---</w:t>
      </w:r>
      <w:r>
        <w:rPr>
          <w:rFonts w:cs="Arial" w:hAnsi="Arial" w:eastAsia="Arial" w:ascii="Arial"/>
          <w:b/>
          <w:color w:val="69707B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69707B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---</w:t>
      </w:r>
      <w:r>
        <w:rPr>
          <w:rFonts w:cs="Arial" w:hAnsi="Arial" w:eastAsia="Arial" w:ascii="Arial"/>
          <w:b/>
          <w:color w:val="7F838D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7F838D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999CA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7F838D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69707B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69707B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7F838D"/>
          <w:spacing w:val="0"/>
          <w:w w:val="106"/>
          <w:sz w:val="19"/>
          <w:szCs w:val="19"/>
        </w:rPr>
        <w:t>--</w:t>
      </w:r>
      <w:r>
        <w:rPr>
          <w:rFonts w:cs="Arial" w:hAnsi="Arial" w:eastAsia="Arial" w:ascii="Arial"/>
          <w:b/>
          <w:color w:val="69707B"/>
          <w:spacing w:val="0"/>
          <w:w w:val="106"/>
          <w:sz w:val="19"/>
          <w:szCs w:val="19"/>
        </w:rPr>
        <w:t>--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91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--</w:t>
      </w:r>
      <w:r>
        <w:rPr>
          <w:rFonts w:cs="Arial" w:hAnsi="Arial" w:eastAsia="Arial" w:ascii="Arial"/>
          <w:b/>
          <w:color w:val="4F5663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999CA3"/>
          <w:spacing w:val="0"/>
          <w:w w:val="45"/>
          <w:sz w:val="19"/>
          <w:szCs w:val="19"/>
        </w:rPr>
        <w:t>.</w:t>
      </w:r>
      <w:r>
        <w:rPr>
          <w:rFonts w:cs="Arial" w:hAnsi="Arial" w:eastAsia="Arial" w:ascii="Arial"/>
          <w:b/>
          <w:color w:val="69707B"/>
          <w:spacing w:val="0"/>
          <w:w w:val="82"/>
          <w:sz w:val="19"/>
          <w:szCs w:val="19"/>
        </w:rPr>
        <w:t>,</w:t>
      </w:r>
      <w:r>
        <w:rPr>
          <w:rFonts w:cs="Arial" w:hAnsi="Arial" w:eastAsia="Arial" w:ascii="Arial"/>
          <w:b/>
          <w:color w:val="2B334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19202F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13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--</w:t>
      </w:r>
      <w:r>
        <w:rPr>
          <w:rFonts w:cs="Arial" w:hAnsi="Arial" w:eastAsia="Arial" w:ascii="Arial"/>
          <w:b/>
          <w:color w:val="2B3340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3A4150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98"/>
          <w:sz w:val="19"/>
          <w:szCs w:val="19"/>
        </w:rPr>
        <w:t>-</w:t>
      </w:r>
      <w:r>
        <w:rPr>
          <w:rFonts w:cs="Arial" w:hAnsi="Arial" w:eastAsia="Arial" w:ascii="Arial"/>
          <w:b/>
          <w:color w:val="4F5663"/>
          <w:spacing w:val="0"/>
          <w:w w:val="106"/>
          <w:sz w:val="19"/>
          <w:szCs w:val="19"/>
        </w:rPr>
        <w:t>--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Segoe UI" w:hAnsi="Segoe UI" w:eastAsia="Segoe UI" w:ascii="Segoe UI"/>
          <w:sz w:val="15"/>
          <w:szCs w:val="15"/>
        </w:rPr>
        <w:jc w:val="center"/>
        <w:spacing w:lineRule="exact" w:line="180"/>
        <w:ind w:left="1619" w:right="8420"/>
      </w:pPr>
      <w:r>
        <w:rPr>
          <w:rFonts w:cs="Times New Roman" w:hAnsi="Times New Roman" w:eastAsia="Times New Roman" w:ascii="Times New Roman"/>
          <w:color w:val="B2B2B9"/>
          <w:w w:val="70"/>
          <w:position w:val="-1"/>
          <w:sz w:val="14"/>
          <w:szCs w:val="14"/>
        </w:rPr>
        <w:t>:..</w:t>
      </w:r>
      <w:r>
        <w:rPr>
          <w:rFonts w:cs="Times New Roman" w:hAnsi="Times New Roman" w:eastAsia="Times New Roman" w:ascii="Times New Roman"/>
          <w:color w:val="B2B2B9"/>
          <w:w w:val="96"/>
          <w:position w:val="-1"/>
          <w:sz w:val="14"/>
          <w:szCs w:val="14"/>
        </w:rPr>
        <w:t>\...</w:t>
      </w:r>
      <w:r>
        <w:rPr>
          <w:rFonts w:cs="Times New Roman" w:hAnsi="Times New Roman" w:eastAsia="Times New Roman" w:ascii="Times New Roman"/>
          <w:color w:val="999CA3"/>
          <w:w w:val="99"/>
          <w:position w:val="-1"/>
          <w:sz w:val="14"/>
          <w:szCs w:val="14"/>
        </w:rPr>
        <w:t>\</w:t>
      </w:r>
      <w:r>
        <w:rPr>
          <w:rFonts w:cs="Times New Roman" w:hAnsi="Times New Roman" w:eastAsia="Times New Roman" w:ascii="Times New Roman"/>
          <w:color w:val="B2B2B9"/>
          <w:w w:val="150"/>
          <w:position w:val="-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B2B2B9"/>
          <w:w w:val="137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B2B2B9"/>
          <w:w w:val="118"/>
          <w:position w:val="-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B2B2B9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2B2B9"/>
          <w:spacing w:val="-12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999CA3"/>
          <w:spacing w:val="0"/>
          <w:w w:val="147"/>
          <w:position w:val="-1"/>
          <w:sz w:val="15"/>
          <w:szCs w:val="15"/>
        </w:rPr>
        <w:t>p</w:t>
      </w:r>
      <w:r>
        <w:rPr>
          <w:rFonts w:cs="Segoe UI" w:hAnsi="Segoe UI" w:eastAsia="Segoe UI" w:ascii="Segoe UI"/>
          <w:color w:val="999CA3"/>
          <w:spacing w:val="0"/>
          <w:w w:val="79"/>
          <w:position w:val="-1"/>
          <w:sz w:val="15"/>
          <w:szCs w:val="15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40"/>
        <w:ind w:left="1451" w:right="8219"/>
      </w:pPr>
      <w:r>
        <w:rPr>
          <w:rFonts w:cs="Times New Roman" w:hAnsi="Times New Roman" w:eastAsia="Times New Roman" w:ascii="Times New Roman"/>
          <w:color w:val="B2B2B9"/>
          <w:w w:val="40"/>
          <w:position w:val="-2"/>
          <w:sz w:val="19"/>
          <w:szCs w:val="19"/>
        </w:rPr>
        <w:t>.</w:t>
      </w:r>
      <w:r>
        <w:rPr>
          <w:rFonts w:cs="Segoe UI" w:hAnsi="Segoe UI" w:eastAsia="Segoe UI" w:ascii="Segoe UI"/>
          <w:color w:val="B2B2B9"/>
          <w:w w:val="84"/>
          <w:position w:val="-2"/>
          <w:sz w:val="19"/>
          <w:szCs w:val="19"/>
        </w:rPr>
        <w:t>�</w:t>
      </w:r>
      <w:r>
        <w:rPr>
          <w:rFonts w:cs="Times New Roman" w:hAnsi="Times New Roman" w:eastAsia="Times New Roman" w:ascii="Times New Roman"/>
          <w:color w:val="B2B2B9"/>
          <w:w w:val="242"/>
          <w:position w:val="-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color w:val="B2B2B9"/>
          <w:w w:val="100"/>
          <w:position w:val="-2"/>
          <w:sz w:val="19"/>
          <w:szCs w:val="19"/>
        </w:rPr>
        <w:t>              </w:t>
      </w:r>
      <w:r>
        <w:rPr>
          <w:rFonts w:cs="Times New Roman" w:hAnsi="Times New Roman" w:eastAsia="Times New Roman" w:ascii="Times New Roman"/>
          <w:color w:val="B2B2B9"/>
          <w:spacing w:val="17"/>
          <w:w w:val="100"/>
          <w:position w:val="-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i/>
          <w:color w:val="B2B2B9"/>
          <w:spacing w:val="0"/>
          <w:w w:val="103"/>
          <w:position w:val="-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999CA3"/>
          <w:spacing w:val="0"/>
          <w:w w:val="54"/>
          <w:position w:val="-2"/>
          <w:sz w:val="16"/>
          <w:szCs w:val="16"/>
        </w:rPr>
        <w:t>¿_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40"/>
        <w:ind w:left="1415"/>
      </w:pPr>
      <w:r>
        <w:rPr>
          <w:rFonts w:cs="Times New Roman" w:hAnsi="Times New Roman" w:eastAsia="Times New Roman" w:ascii="Times New Roman"/>
          <w:i/>
          <w:color w:val="B2B2B9"/>
          <w:w w:val="14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i/>
          <w:color w:val="B2B2B9"/>
          <w:w w:val="64"/>
          <w:sz w:val="19"/>
          <w:szCs w:val="19"/>
        </w:rPr>
        <w:t>é:f</w:t>
      </w:r>
      <w:r>
        <w:rPr>
          <w:rFonts w:cs="Times New Roman" w:hAnsi="Times New Roman" w:eastAsia="Times New Roman" w:ascii="Times New Roman"/>
          <w:i/>
          <w:color w:val="B2B2B9"/>
          <w:w w:val="100"/>
          <w:sz w:val="19"/>
          <w:szCs w:val="19"/>
        </w:rPr>
        <w:t>                     </w:t>
      </w:r>
      <w:r>
        <w:rPr>
          <w:rFonts w:cs="Times New Roman" w:hAnsi="Times New Roman" w:eastAsia="Times New Roman" w:ascii="Times New Roman"/>
          <w:i/>
          <w:color w:val="B2B2B9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i/>
          <w:color w:val="999CA3"/>
          <w:spacing w:val="0"/>
          <w:w w:val="70"/>
          <w:sz w:val="19"/>
          <w:szCs w:val="19"/>
        </w:rPr>
        <w:t>,,,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5"/>
          <w:szCs w:val="15"/>
        </w:rPr>
        <w:jc w:val="left"/>
        <w:spacing w:lineRule="exact" w:line="160"/>
        <w:ind w:left="1367"/>
      </w:pPr>
      <w:r>
        <w:rPr>
          <w:rFonts w:cs="Arial" w:hAnsi="Arial" w:eastAsia="Arial" w:ascii="Arial"/>
          <w:i/>
          <w:color w:val="B2B2B9"/>
          <w:spacing w:val="0"/>
          <w:w w:val="100"/>
          <w:position w:val="-4"/>
          <w:sz w:val="23"/>
          <w:szCs w:val="23"/>
        </w:rPr>
        <w:t>Í</w:t>
      </w:r>
      <w:r>
        <w:rPr>
          <w:rFonts w:cs="Arial" w:hAnsi="Arial" w:eastAsia="Arial" w:ascii="Arial"/>
          <w:i/>
          <w:color w:val="999CA3"/>
          <w:spacing w:val="0"/>
          <w:w w:val="100"/>
          <w:position w:val="-4"/>
          <w:sz w:val="23"/>
          <w:szCs w:val="23"/>
        </w:rPr>
        <w:t>;i</w:t>
      </w:r>
      <w:r>
        <w:rPr>
          <w:rFonts w:cs="Arial" w:hAnsi="Arial" w:eastAsia="Arial" w:ascii="Arial"/>
          <w:i/>
          <w:color w:val="999CA3"/>
          <w:spacing w:val="55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B2B2B9"/>
          <w:spacing w:val="0"/>
          <w:w w:val="56"/>
          <w:position w:val="-4"/>
          <w:sz w:val="15"/>
          <w:szCs w:val="15"/>
        </w:rPr>
        <w:t>'.:.</w:t>
      </w:r>
      <w:r>
        <w:rPr>
          <w:rFonts w:cs="Times New Roman" w:hAnsi="Times New Roman" w:eastAsia="Times New Roman" w:ascii="Times New Roman"/>
          <w:color w:val="B2B2B9"/>
          <w:spacing w:val="0"/>
          <w:w w:val="115"/>
          <w:position w:val="-4"/>
          <w:sz w:val="15"/>
          <w:szCs w:val="15"/>
        </w:rPr>
        <w:t>E</w:t>
      </w:r>
      <w:r>
        <w:rPr>
          <w:rFonts w:cs="Times New Roman" w:hAnsi="Times New Roman" w:eastAsia="Times New Roman" w:ascii="Times New Roman"/>
          <w:color w:val="999CA3"/>
          <w:spacing w:val="0"/>
          <w:w w:val="96"/>
          <w:position w:val="-4"/>
          <w:sz w:val="15"/>
          <w:szCs w:val="15"/>
        </w:rPr>
        <w:t>C</w:t>
      </w:r>
      <w:r>
        <w:rPr>
          <w:rFonts w:cs="Times New Roman" w:hAnsi="Times New Roman" w:eastAsia="Times New Roman" w:ascii="Times New Roman"/>
          <w:color w:val="B2B2B9"/>
          <w:spacing w:val="0"/>
          <w:w w:val="115"/>
          <w:position w:val="-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B2B2B9"/>
          <w:spacing w:val="0"/>
          <w:w w:val="184"/>
          <w:position w:val="-4"/>
          <w:sz w:val="15"/>
          <w:szCs w:val="15"/>
        </w:rPr>
        <w:t>F</w:t>
      </w:r>
      <w:r>
        <w:rPr>
          <w:rFonts w:cs="Times New Roman" w:hAnsi="Times New Roman" w:eastAsia="Times New Roman" w:ascii="Times New Roman"/>
          <w:color w:val="B2B2B9"/>
          <w:spacing w:val="0"/>
          <w:w w:val="69"/>
          <w:position w:val="-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999CA3"/>
          <w:spacing w:val="0"/>
          <w:w w:val="101"/>
          <w:position w:val="-4"/>
          <w:sz w:val="15"/>
          <w:szCs w:val="15"/>
        </w:rPr>
        <w:t>A</w:t>
      </w:r>
      <w:r>
        <w:rPr>
          <w:rFonts w:cs="Times New Roman" w:hAnsi="Times New Roman" w:eastAsia="Times New Roman" w:ascii="Times New Roman"/>
          <w:color w:val="B2B2B9"/>
          <w:spacing w:val="0"/>
          <w:w w:val="105"/>
          <w:position w:val="-4"/>
          <w:sz w:val="15"/>
          <w:szCs w:val="15"/>
        </w:rPr>
        <w:t>R</w:t>
      </w:r>
      <w:r>
        <w:rPr>
          <w:rFonts w:cs="Times New Roman" w:hAnsi="Times New Roman" w:eastAsia="Times New Roman" w:ascii="Times New Roman"/>
          <w:color w:val="999CA3"/>
          <w:spacing w:val="0"/>
          <w:w w:val="103"/>
          <w:position w:val="-4"/>
          <w:sz w:val="15"/>
          <w:szCs w:val="15"/>
        </w:rPr>
        <w:t>l</w:t>
      </w:r>
      <w:r>
        <w:rPr>
          <w:rFonts w:cs="Times New Roman" w:hAnsi="Times New Roman" w:eastAsia="Times New Roman" w:ascii="Times New Roman"/>
          <w:color w:val="B2B2B9"/>
          <w:spacing w:val="0"/>
          <w:w w:val="138"/>
          <w:position w:val="-4"/>
          <w:sz w:val="15"/>
          <w:szCs w:val="15"/>
        </w:rPr>
        <w:t>i</w:t>
      </w:r>
      <w:r>
        <w:rPr>
          <w:rFonts w:cs="Times New Roman" w:hAnsi="Times New Roman" w:eastAsia="Times New Roman" w:ascii="Times New Roman"/>
          <w:color w:val="999CA3"/>
          <w:spacing w:val="0"/>
          <w:w w:val="57"/>
          <w:position w:val="-4"/>
          <w:sz w:val="15"/>
          <w:szCs w:val="15"/>
        </w:rPr>
        <w:t>li</w:t>
      </w:r>
      <w:r>
        <w:rPr>
          <w:rFonts w:cs="Times New Roman" w:hAnsi="Times New Roman" w:eastAsia="Times New Roman" w:ascii="Times New Roman"/>
          <w:color w:val="999CA3"/>
          <w:spacing w:val="0"/>
          <w:w w:val="100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99CA3"/>
          <w:spacing w:val="-8"/>
          <w:w w:val="100"/>
          <w:position w:val="-4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999CA3"/>
          <w:spacing w:val="0"/>
          <w:w w:val="126"/>
          <w:position w:val="-4"/>
          <w:sz w:val="15"/>
          <w:szCs w:val="15"/>
        </w:rPr>
        <w:t>{;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200"/>
        <w:ind w:left="1363"/>
      </w:pPr>
      <w:r>
        <w:rPr>
          <w:rFonts w:cs="Arial" w:hAnsi="Arial" w:eastAsia="Arial" w:ascii="Arial"/>
          <w:color w:val="B2B2B9"/>
          <w:w w:val="105"/>
          <w:position w:val="-2"/>
          <w:sz w:val="18"/>
          <w:szCs w:val="18"/>
        </w:rPr>
        <w:t>\</w:t>
      </w:r>
      <w:r>
        <w:rPr>
          <w:rFonts w:cs="Arial" w:hAnsi="Arial" w:eastAsia="Arial" w:ascii="Arial"/>
          <w:color w:val="999CA3"/>
          <w:w w:val="72"/>
          <w:position w:val="-2"/>
          <w:sz w:val="18"/>
          <w:szCs w:val="18"/>
        </w:rPr>
        <w:t>:::,</w:t>
      </w:r>
      <w:r>
        <w:rPr>
          <w:rFonts w:cs="Arial" w:hAnsi="Arial" w:eastAsia="Arial" w:ascii="Arial"/>
          <w:color w:val="999CA3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color w:val="999CA3"/>
          <w:spacing w:val="17"/>
          <w:w w:val="100"/>
          <w:position w:val="-2"/>
          <w:sz w:val="18"/>
          <w:szCs w:val="18"/>
        </w:rPr>
        <w:t> </w:t>
      </w:r>
      <w:r>
        <w:rPr>
          <w:rFonts w:cs="Arial" w:hAnsi="Arial" w:eastAsia="Arial" w:ascii="Arial"/>
          <w:color w:val="B2B2B9"/>
          <w:spacing w:val="0"/>
          <w:w w:val="65"/>
          <w:position w:val="-2"/>
          <w:sz w:val="18"/>
          <w:szCs w:val="18"/>
        </w:rPr>
        <w:t>G</w:t>
      </w:r>
      <w:r>
        <w:rPr>
          <w:rFonts w:cs="Arial" w:hAnsi="Arial" w:eastAsia="Arial" w:ascii="Arial"/>
          <w:color w:val="B2B2B9"/>
          <w:spacing w:val="0"/>
          <w:w w:val="52"/>
          <w:position w:val="-2"/>
          <w:sz w:val="18"/>
          <w:szCs w:val="18"/>
        </w:rPr>
        <w:t>-F.</w:t>
      </w:r>
      <w:r>
        <w:rPr>
          <w:rFonts w:cs="Arial" w:hAnsi="Arial" w:eastAsia="Arial" w:ascii="Arial"/>
          <w:color w:val="B2B2B9"/>
          <w:spacing w:val="0"/>
          <w:w w:val="81"/>
          <w:position w:val="-2"/>
          <w:sz w:val="18"/>
          <w:szCs w:val="18"/>
        </w:rPr>
        <w:t>N</w:t>
      </w:r>
      <w:r>
        <w:rPr>
          <w:rFonts w:cs="Arial" w:hAnsi="Arial" w:eastAsia="Arial" w:ascii="Arial"/>
          <w:color w:val="B2B2B9"/>
          <w:spacing w:val="0"/>
          <w:w w:val="154"/>
          <w:position w:val="-2"/>
          <w:sz w:val="18"/>
          <w:szCs w:val="18"/>
        </w:rPr>
        <w:t>f</w:t>
      </w:r>
      <w:r>
        <w:rPr>
          <w:rFonts w:cs="Arial" w:hAnsi="Arial" w:eastAsia="Arial" w:ascii="Arial"/>
          <w:color w:val="B2B2B9"/>
          <w:spacing w:val="0"/>
          <w:w w:val="56"/>
          <w:position w:val="-2"/>
          <w:sz w:val="18"/>
          <w:szCs w:val="18"/>
        </w:rPr>
        <w:t>'</w:t>
      </w:r>
      <w:r>
        <w:rPr>
          <w:rFonts w:cs="Arial" w:hAnsi="Arial" w:eastAsia="Arial" w:ascii="Arial"/>
          <w:color w:val="B2B2B9"/>
          <w:spacing w:val="0"/>
          <w:w w:val="84"/>
          <w:position w:val="-2"/>
          <w:sz w:val="18"/>
          <w:szCs w:val="18"/>
        </w:rPr>
        <w:t>R</w:t>
      </w:r>
      <w:r>
        <w:rPr>
          <w:rFonts w:cs="Arial" w:hAnsi="Arial" w:eastAsia="Arial" w:ascii="Arial"/>
          <w:color w:val="B2B2B9"/>
          <w:spacing w:val="0"/>
          <w:w w:val="88"/>
          <w:position w:val="-2"/>
          <w:sz w:val="18"/>
          <w:szCs w:val="18"/>
        </w:rPr>
        <w:t>A</w:t>
      </w:r>
      <w:r>
        <w:rPr>
          <w:rFonts w:cs="Arial" w:hAnsi="Arial" w:eastAsia="Arial" w:ascii="Arial"/>
          <w:color w:val="B2B2B9"/>
          <w:spacing w:val="0"/>
          <w:w w:val="95"/>
          <w:position w:val="-2"/>
          <w:sz w:val="18"/>
          <w:szCs w:val="18"/>
        </w:rPr>
        <w:t>L</w:t>
      </w:r>
      <w:r>
        <w:rPr>
          <w:rFonts w:cs="Arial" w:hAnsi="Arial" w:eastAsia="Arial" w:ascii="Arial"/>
          <w:color w:val="B2B2B9"/>
          <w:spacing w:val="0"/>
          <w:w w:val="100"/>
          <w:position w:val="-2"/>
          <w:sz w:val="18"/>
          <w:szCs w:val="18"/>
        </w:rPr>
        <w:t>   </w:t>
      </w:r>
      <w:r>
        <w:rPr>
          <w:rFonts w:cs="Arial" w:hAnsi="Arial" w:eastAsia="Arial" w:ascii="Arial"/>
          <w:color w:val="B2B2B9"/>
          <w:spacing w:val="-3"/>
          <w:w w:val="100"/>
          <w:position w:val="-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B2B2B9"/>
          <w:spacing w:val="0"/>
          <w:w w:val="100"/>
          <w:position w:val="-2"/>
          <w:sz w:val="31"/>
          <w:szCs w:val="31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1"/>
          <w:szCs w:val="31"/>
        </w:rPr>
      </w:r>
    </w:p>
    <w:p>
      <w:pPr>
        <w:rPr>
          <w:rFonts w:cs="Segoe UI" w:hAnsi="Segoe UI" w:eastAsia="Segoe UI" w:ascii="Segoe UI"/>
          <w:sz w:val="20"/>
          <w:szCs w:val="20"/>
        </w:rPr>
        <w:jc w:val="left"/>
        <w:spacing w:lineRule="exact" w:line="200"/>
        <w:ind w:left="1401"/>
      </w:pPr>
      <w:r>
        <w:rPr>
          <w:rFonts w:cs="Times New Roman" w:hAnsi="Times New Roman" w:eastAsia="Times New Roman" w:ascii="Times New Roman"/>
          <w:color w:val="B2B2B9"/>
          <w:w w:val="144"/>
          <w:position w:val="1"/>
          <w:sz w:val="18"/>
          <w:szCs w:val="18"/>
        </w:rPr>
        <w:t>\</w:t>
      </w:r>
      <w:r>
        <w:rPr>
          <w:rFonts w:cs="Segoe UI" w:hAnsi="Segoe UI" w:eastAsia="Segoe UI" w:ascii="Segoe UI"/>
          <w:color w:val="B2B2B9"/>
          <w:w w:val="74"/>
          <w:position w:val="1"/>
          <w:sz w:val="18"/>
          <w:szCs w:val="18"/>
        </w:rPr>
        <w:t>�</w:t>
      </w:r>
      <w:r>
        <w:rPr>
          <w:rFonts w:cs="Segoe UI" w:hAnsi="Segoe UI" w:eastAsia="Segoe UI" w:ascii="Segoe UI"/>
          <w:color w:val="B2B2B9"/>
          <w:w w:val="100"/>
          <w:position w:val="1"/>
          <w:sz w:val="18"/>
          <w:szCs w:val="18"/>
        </w:rPr>
        <w:t>                     </w:t>
      </w:r>
      <w:r>
        <w:rPr>
          <w:rFonts w:cs="Segoe UI" w:hAnsi="Segoe UI" w:eastAsia="Segoe UI" w:ascii="Segoe UI"/>
          <w:color w:val="B2B2B9"/>
          <w:spacing w:val="-15"/>
          <w:w w:val="100"/>
          <w:position w:val="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2B2B9"/>
          <w:spacing w:val="0"/>
          <w:w w:val="47"/>
          <w:position w:val="1"/>
          <w:sz w:val="25"/>
          <w:szCs w:val="25"/>
        </w:rPr>
        <w:t>,</w:t>
      </w:r>
      <w:r>
        <w:rPr>
          <w:rFonts w:cs="Times New Roman" w:hAnsi="Times New Roman" w:eastAsia="Times New Roman" w:ascii="Times New Roman"/>
          <w:color w:val="B2B2B9"/>
          <w:spacing w:val="0"/>
          <w:w w:val="47"/>
          <w:position w:val="1"/>
          <w:sz w:val="25"/>
          <w:szCs w:val="25"/>
        </w:rPr>
        <w:t>...</w:t>
      </w:r>
      <w:r>
        <w:rPr>
          <w:rFonts w:cs="Times New Roman" w:hAnsi="Times New Roman" w:eastAsia="Times New Roman" w:ascii="Times New Roman"/>
          <w:color w:val="B2B2B9"/>
          <w:spacing w:val="0"/>
          <w:w w:val="47"/>
          <w:position w:val="1"/>
          <w:sz w:val="25"/>
          <w:szCs w:val="25"/>
        </w:rPr>
        <w:t>                          </w:t>
      </w:r>
      <w:r>
        <w:rPr>
          <w:rFonts w:cs="Times New Roman" w:hAnsi="Times New Roman" w:eastAsia="Times New Roman" w:ascii="Times New Roman"/>
          <w:color w:val="B2B2B9"/>
          <w:spacing w:val="15"/>
          <w:w w:val="47"/>
          <w:position w:val="1"/>
          <w:sz w:val="25"/>
          <w:szCs w:val="25"/>
        </w:rPr>
        <w:t> </w:t>
      </w:r>
      <w:r>
        <w:rPr>
          <w:rFonts w:cs="Arial" w:hAnsi="Arial" w:eastAsia="Arial" w:ascii="Arial"/>
          <w:color w:val="7F838D"/>
          <w:spacing w:val="0"/>
          <w:w w:val="100"/>
          <w:position w:val="1"/>
          <w:sz w:val="9"/>
          <w:szCs w:val="9"/>
        </w:rPr>
        <w:t>.</w:t>
      </w:r>
      <w:r>
        <w:rPr>
          <w:rFonts w:cs="Arial" w:hAnsi="Arial" w:eastAsia="Arial" w:ascii="Arial"/>
          <w:color w:val="7F838D"/>
          <w:spacing w:val="0"/>
          <w:w w:val="100"/>
          <w:position w:val="1"/>
          <w:sz w:val="9"/>
          <w:szCs w:val="9"/>
        </w:rPr>
        <w:t>  </w:t>
      </w:r>
      <w:r>
        <w:rPr>
          <w:rFonts w:cs="Arial" w:hAnsi="Arial" w:eastAsia="Arial" w:ascii="Arial"/>
          <w:color w:val="7F838D"/>
          <w:spacing w:val="20"/>
          <w:w w:val="100"/>
          <w:position w:val="1"/>
          <w:sz w:val="9"/>
          <w:szCs w:val="9"/>
        </w:rPr>
        <w:t> </w:t>
      </w:r>
      <w:r>
        <w:rPr>
          <w:rFonts w:cs="Segoe UI" w:hAnsi="Segoe UI" w:eastAsia="Segoe UI" w:ascii="Segoe UI"/>
          <w:color w:val="7F838D"/>
          <w:spacing w:val="0"/>
          <w:w w:val="69"/>
          <w:position w:val="1"/>
          <w:sz w:val="20"/>
          <w:szCs w:val="20"/>
        </w:rPr>
        <w:t>�</w:t>
      </w:r>
      <w:r>
        <w:rPr>
          <w:rFonts w:cs="Segoe UI" w:hAnsi="Segoe UI" w:eastAsia="Segoe UI" w:ascii="Segoe U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20"/>
        <w:ind w:left="1468"/>
      </w:pPr>
      <w:r>
        <w:rPr>
          <w:rFonts w:cs="Arial" w:hAnsi="Arial" w:eastAsia="Arial" w:ascii="Arial"/>
          <w:color w:val="B2B2B9"/>
          <w:w w:val="317"/>
          <w:sz w:val="18"/>
          <w:szCs w:val="18"/>
        </w:rPr>
        <w:t>\</w:t>
      </w:r>
      <w:r>
        <w:rPr>
          <w:rFonts w:cs="Arial" w:hAnsi="Arial" w:eastAsia="Arial" w:ascii="Arial"/>
          <w:color w:val="B2B2B9"/>
          <w:w w:val="92"/>
          <w:sz w:val="18"/>
          <w:szCs w:val="18"/>
        </w:rPr>
        <w:t>"'-.</w:t>
      </w:r>
      <w:r>
        <w:rPr>
          <w:rFonts w:cs="Segoe UI" w:hAnsi="Segoe UI" w:eastAsia="Segoe UI" w:ascii="Segoe UI"/>
          <w:color w:val="B2B2B9"/>
          <w:w w:val="135"/>
          <w:sz w:val="18"/>
          <w:szCs w:val="18"/>
        </w:rPr>
        <w:t>�</w:t>
      </w:r>
      <w:r>
        <w:rPr>
          <w:rFonts w:cs="Arial" w:hAnsi="Arial" w:eastAsia="Arial" w:ascii="Arial"/>
          <w:color w:val="B2B2B9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B2B2B9"/>
          <w:w w:val="108"/>
          <w:sz w:val="18"/>
          <w:szCs w:val="18"/>
        </w:rPr>
        <w:t>A</w:t>
      </w:r>
      <w:r>
        <w:rPr>
          <w:rFonts w:cs="Segoe UI" w:hAnsi="Segoe UI" w:eastAsia="Segoe UI" w:ascii="Segoe UI"/>
          <w:color w:val="B2B2B9"/>
          <w:w w:val="77"/>
          <w:sz w:val="18"/>
          <w:szCs w:val="18"/>
        </w:rPr>
        <w:t>�</w:t>
      </w:r>
      <w:r>
        <w:rPr>
          <w:rFonts w:cs="Segoe UI" w:hAnsi="Segoe UI" w:eastAsia="Segoe UI" w:ascii="Segoe UI"/>
          <w:color w:val="999CA3"/>
          <w:w w:val="399"/>
          <w:sz w:val="18"/>
          <w:szCs w:val="18"/>
        </w:rPr>
        <w:t>�</w:t>
      </w:r>
      <w:r>
        <w:rPr>
          <w:rFonts w:cs="Arial" w:hAnsi="Arial" w:eastAsia="Arial" w:ascii="Arial"/>
          <w:color w:val="999CA3"/>
          <w:w w:val="156"/>
          <w:sz w:val="18"/>
          <w:szCs w:val="18"/>
        </w:rPr>
        <w:t>pe)</w:t>
      </w:r>
      <w:r>
        <w:rPr>
          <w:rFonts w:cs="Arial" w:hAnsi="Arial" w:eastAsia="Arial" w:ascii="Arial"/>
          <w:color w:val="999CA3"/>
          <w:w w:val="57"/>
          <w:sz w:val="18"/>
          <w:szCs w:val="18"/>
        </w:rPr>
        <w:t>_,,f</w:t>
      </w:r>
      <w:r>
        <w:rPr>
          <w:rFonts w:cs="Arial" w:hAnsi="Arial" w:eastAsia="Arial" w:ascii="Arial"/>
          <w:color w:val="999CA3"/>
          <w:w w:val="179"/>
          <w:sz w:val="18"/>
          <w:szCs w:val="18"/>
        </w:rPr>
        <w:t>}/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180"/>
        <w:ind w:left="1324"/>
      </w:pPr>
      <w:r>
        <w:pict>
          <v:shape type="#_x0000_t75" style="position:absolute;margin-left:346.583pt;margin-top:-88.8276pt;width:194.893pt;height:108.465pt;mso-position-horizontal-relative:page;mso-position-vertical-relative:paragraph;z-index:-82">
            <v:imagedata o:title="" r:id="rId6"/>
          </v:shape>
        </w:pic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O</w:t>
      </w:r>
      <w:r>
        <w:rPr>
          <w:rFonts w:cs="Arial" w:hAnsi="Arial" w:eastAsia="Arial" w:ascii="Arial"/>
          <w:b/>
          <w:color w:val="4F5663"/>
          <w:spacing w:val="0"/>
          <w:w w:val="100"/>
          <w:sz w:val="19"/>
          <w:szCs w:val="19"/>
        </w:rPr>
        <w:t>G</w:t>
      </w:r>
      <w:r>
        <w:rPr>
          <w:rFonts w:cs="Arial" w:hAnsi="Arial" w:eastAsia="Arial" w:ascii="Arial"/>
          <w:b/>
          <w:color w:val="69707B"/>
          <w:spacing w:val="0"/>
          <w:w w:val="100"/>
          <w:sz w:val="19"/>
          <w:szCs w:val="19"/>
        </w:rPr>
        <w:t>.</w:t>
      </w:r>
      <w:r>
        <w:rPr>
          <w:rFonts w:cs="Arial" w:hAnsi="Arial" w:eastAsia="Arial" w:ascii="Arial"/>
          <w:b/>
          <w:color w:val="69707B"/>
          <w:spacing w:val="13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7F838D"/>
          <w:spacing w:val="0"/>
          <w:w w:val="128"/>
          <w:sz w:val="19"/>
          <w:szCs w:val="19"/>
        </w:rPr>
        <w:t>l:</w:t>
      </w:r>
      <w:r>
        <w:rPr>
          <w:rFonts w:cs="Arial" w:hAnsi="Arial" w:eastAsia="Arial" w:ascii="Arial"/>
          <w:b/>
          <w:color w:val="7F838D"/>
          <w:spacing w:val="0"/>
          <w:w w:val="81"/>
          <w:sz w:val="19"/>
          <w:szCs w:val="19"/>
        </w:rPr>
        <w:t>O</w:t>
      </w:r>
      <w:r>
        <w:rPr>
          <w:rFonts w:cs="Arial" w:hAnsi="Arial" w:eastAsia="Arial" w:ascii="Arial"/>
          <w:b/>
          <w:color w:val="2B3340"/>
          <w:spacing w:val="0"/>
          <w:w w:val="106"/>
          <w:sz w:val="19"/>
          <w:szCs w:val="19"/>
        </w:rPr>
        <w:t>P</w:t>
      </w:r>
      <w:r>
        <w:rPr>
          <w:rFonts w:cs="Arial" w:hAnsi="Arial" w:eastAsia="Arial" w:ascii="Arial"/>
          <w:b/>
          <w:color w:val="3A4150"/>
          <w:spacing w:val="0"/>
          <w:w w:val="109"/>
          <w:sz w:val="19"/>
          <w:szCs w:val="19"/>
        </w:rPr>
        <w:t>I</w:t>
      </w:r>
      <w:r>
        <w:rPr>
          <w:rFonts w:cs="Arial" w:hAnsi="Arial" w:eastAsia="Arial" w:ascii="Arial"/>
          <w:b/>
          <w:color w:val="2B3340"/>
          <w:spacing w:val="0"/>
          <w:w w:val="111"/>
          <w:sz w:val="19"/>
          <w:szCs w:val="19"/>
        </w:rPr>
        <w:t>T</w:t>
      </w:r>
      <w:r>
        <w:rPr>
          <w:rFonts w:cs="Arial" w:hAnsi="Arial" w:eastAsia="Arial" w:ascii="Arial"/>
          <w:b/>
          <w:color w:val="2B3340"/>
          <w:spacing w:val="0"/>
          <w:w w:val="97"/>
          <w:sz w:val="19"/>
          <w:szCs w:val="19"/>
        </w:rPr>
        <w:t>A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-24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M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I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3A4150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N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E</w:t>
      </w:r>
      <w:r>
        <w:rPr>
          <w:rFonts w:cs="Arial" w:hAnsi="Arial" w:eastAsia="Arial" w:ascii="Arial"/>
          <w:b/>
          <w:color w:val="2B3340"/>
          <w:spacing w:val="47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Z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P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T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8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2B3340"/>
          <w:spacing w:val="0"/>
          <w:w w:val="100"/>
          <w:sz w:val="19"/>
          <w:szCs w:val="19"/>
        </w:rPr>
        <w:t>B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0"/>
          <w:sz w:val="19"/>
          <w:szCs w:val="19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9"/>
          <w:szCs w:val="19"/>
        </w:rPr>
        <w:jc w:val="center"/>
        <w:spacing w:before="21"/>
        <w:ind w:left="2192" w:right="6416"/>
      </w:pPr>
      <w:r>
        <w:rPr>
          <w:rFonts w:cs="Arial" w:hAnsi="Arial" w:eastAsia="Arial" w:ascii="Arial"/>
          <w:b/>
          <w:color w:val="69707B"/>
          <w:w w:val="83"/>
          <w:sz w:val="19"/>
          <w:szCs w:val="19"/>
        </w:rPr>
        <w:t>S</w:t>
      </w:r>
      <w:r>
        <w:rPr>
          <w:rFonts w:cs="Arial" w:hAnsi="Arial" w:eastAsia="Arial" w:ascii="Arial"/>
          <w:b/>
          <w:color w:val="2B3340"/>
          <w:w w:val="110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w w:val="101"/>
          <w:sz w:val="19"/>
          <w:szCs w:val="19"/>
        </w:rPr>
        <w:t>C</w:t>
      </w:r>
      <w:r>
        <w:rPr>
          <w:rFonts w:cs="Arial" w:hAnsi="Arial" w:eastAsia="Arial" w:ascii="Arial"/>
          <w:b/>
          <w:color w:val="19202F"/>
          <w:w w:val="104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w w:val="102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w w:val="111"/>
          <w:sz w:val="19"/>
          <w:szCs w:val="19"/>
        </w:rPr>
        <w:t>T</w:t>
      </w:r>
      <w:r>
        <w:rPr>
          <w:rFonts w:cs="Arial" w:hAnsi="Arial" w:eastAsia="Arial" w:ascii="Arial"/>
          <w:b/>
          <w:color w:val="19202F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w w:val="108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19202F"/>
          <w:w w:val="111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19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19202F"/>
          <w:spacing w:val="0"/>
          <w:w w:val="87"/>
          <w:sz w:val="19"/>
          <w:szCs w:val="19"/>
        </w:rPr>
        <w:t>G</w:t>
      </w:r>
      <w:r>
        <w:rPr>
          <w:rFonts w:cs="Arial" w:hAnsi="Arial" w:eastAsia="Arial" w:ascii="Arial"/>
          <w:b/>
          <w:color w:val="19202F"/>
          <w:spacing w:val="0"/>
          <w:w w:val="110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01"/>
          <w:sz w:val="19"/>
          <w:szCs w:val="19"/>
        </w:rPr>
        <w:t>N</w:t>
      </w:r>
      <w:r>
        <w:rPr>
          <w:rFonts w:cs="Arial" w:hAnsi="Arial" w:eastAsia="Arial" w:ascii="Arial"/>
          <w:b/>
          <w:color w:val="19202F"/>
          <w:spacing w:val="0"/>
          <w:w w:val="106"/>
          <w:sz w:val="19"/>
          <w:szCs w:val="19"/>
        </w:rPr>
        <w:t>E</w:t>
      </w:r>
      <w:r>
        <w:rPr>
          <w:rFonts w:cs="Arial" w:hAnsi="Arial" w:eastAsia="Arial" w:ascii="Arial"/>
          <w:b/>
          <w:color w:val="19202F"/>
          <w:spacing w:val="0"/>
          <w:w w:val="115"/>
          <w:sz w:val="19"/>
          <w:szCs w:val="19"/>
        </w:rPr>
        <w:t>R</w:t>
      </w:r>
      <w:r>
        <w:rPr>
          <w:rFonts w:cs="Arial" w:hAnsi="Arial" w:eastAsia="Arial" w:ascii="Arial"/>
          <w:b/>
          <w:color w:val="19202F"/>
          <w:spacing w:val="0"/>
          <w:w w:val="104"/>
          <w:sz w:val="19"/>
          <w:szCs w:val="19"/>
        </w:rPr>
        <w:t>A</w:t>
      </w:r>
      <w:r>
        <w:rPr>
          <w:rFonts w:cs="Arial" w:hAnsi="Arial" w:eastAsia="Arial" w:ascii="Arial"/>
          <w:b/>
          <w:color w:val="19202F"/>
          <w:spacing w:val="0"/>
          <w:w w:val="107"/>
          <w:sz w:val="19"/>
          <w:szCs w:val="19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auto" w:line="246"/>
        <w:ind w:left="1334" w:right="8896" w:hanging="5"/>
      </w:pPr>
      <w:r>
        <w:pict>
          <v:shape type="#_x0000_t75" style="position:absolute;margin-left:475.231pt;margin-top:705.501pt;width:99.8465pt;height:99.826pt;mso-position-horizontal-relative:page;mso-position-vertical-relative:page;z-index:-83">
            <v:imagedata o:title="" r:id="rId7"/>
          </v:shape>
        </w:pict>
      </w:r>
      <w:r>
        <w:rPr>
          <w:rFonts w:cs="Times New Roman" w:hAnsi="Times New Roman" w:eastAsia="Times New Roman" w:ascii="Times New Roman"/>
          <w:color w:val="4F5663"/>
          <w:w w:val="89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999CA3"/>
          <w:w w:val="79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color w:val="69707B"/>
          <w:w w:val="127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color w:val="7F838D"/>
          <w:w w:val="71"/>
          <w:sz w:val="17"/>
          <w:szCs w:val="17"/>
        </w:rPr>
        <w:t>:</w:t>
      </w:r>
      <w:r>
        <w:rPr>
          <w:rFonts w:cs="Times New Roman" w:hAnsi="Times New Roman" w:eastAsia="Times New Roman" w:ascii="Times New Roman"/>
          <w:color w:val="7F838D"/>
          <w:w w:val="71"/>
          <w:sz w:val="17"/>
          <w:szCs w:val="17"/>
        </w:rPr>
        <w:t> </w:t>
      </w:r>
      <w:r>
        <w:rPr>
          <w:rFonts w:cs="Arial" w:hAnsi="Arial" w:eastAsia="Arial" w:ascii="Arial"/>
          <w:color w:val="4F5663"/>
          <w:w w:val="34"/>
          <w:sz w:val="15"/>
          <w:szCs w:val="15"/>
        </w:rPr>
        <w:t>I</w:t>
      </w:r>
      <w:r>
        <w:rPr>
          <w:rFonts w:cs="Arial" w:hAnsi="Arial" w:eastAsia="Arial" w:ascii="Arial"/>
          <w:color w:val="4F5663"/>
          <w:w w:val="115"/>
          <w:sz w:val="15"/>
          <w:szCs w:val="15"/>
        </w:rPr>
        <w:t>n</w:t>
      </w:r>
      <w:r>
        <w:rPr>
          <w:rFonts w:cs="Arial" w:hAnsi="Arial" w:eastAsia="Arial" w:ascii="Arial"/>
          <w:color w:val="69707B"/>
          <w:w w:val="127"/>
          <w:sz w:val="15"/>
          <w:szCs w:val="15"/>
        </w:rPr>
        <w:t>t</w:t>
      </w:r>
      <w:r>
        <w:rPr>
          <w:rFonts w:cs="Arial" w:hAnsi="Arial" w:eastAsia="Arial" w:ascii="Arial"/>
          <w:color w:val="4F5663"/>
          <w:w w:val="109"/>
          <w:sz w:val="15"/>
          <w:szCs w:val="15"/>
        </w:rPr>
        <w:t>e</w:t>
      </w:r>
      <w:r>
        <w:rPr>
          <w:rFonts w:cs="Arial" w:hAnsi="Arial" w:eastAsia="Arial" w:ascii="Arial"/>
          <w:color w:val="7F838D"/>
          <w:w w:val="115"/>
          <w:sz w:val="15"/>
          <w:szCs w:val="15"/>
        </w:rPr>
        <w:t>r</w:t>
      </w:r>
      <w:r>
        <w:rPr>
          <w:rFonts w:cs="Arial" w:hAnsi="Arial" w:eastAsia="Arial" w:ascii="Arial"/>
          <w:color w:val="999CA3"/>
          <w:w w:val="97"/>
          <w:sz w:val="15"/>
          <w:szCs w:val="15"/>
        </w:rPr>
        <w:t>e</w:t>
      </w:r>
      <w:r>
        <w:rPr>
          <w:rFonts w:cs="Arial" w:hAnsi="Arial" w:eastAsia="Arial" w:ascii="Arial"/>
          <w:color w:val="7F838D"/>
          <w:w w:val="102"/>
          <w:sz w:val="15"/>
          <w:szCs w:val="15"/>
        </w:rPr>
        <w:t>s</w:t>
      </w:r>
      <w:r>
        <w:rPr>
          <w:rFonts w:cs="Arial" w:hAnsi="Arial" w:eastAsia="Arial" w:ascii="Arial"/>
          <w:color w:val="7F838D"/>
          <w:w w:val="109"/>
          <w:sz w:val="15"/>
          <w:szCs w:val="15"/>
        </w:rPr>
        <w:t>ado</w:t>
      </w:r>
      <w:r>
        <w:rPr>
          <w:rFonts w:cs="Arial" w:hAnsi="Arial" w:eastAsia="Arial" w:ascii="Arial"/>
          <w:color w:val="7F838D"/>
          <w:w w:val="109"/>
          <w:sz w:val="15"/>
          <w:szCs w:val="15"/>
        </w:rPr>
        <w:t> </w:t>
      </w:r>
      <w:r>
        <w:rPr>
          <w:rFonts w:cs="Arial" w:hAnsi="Arial" w:eastAsia="Arial" w:ascii="Arial"/>
          <w:color w:val="3A4150"/>
          <w:spacing w:val="0"/>
          <w:w w:val="100"/>
          <w:sz w:val="15"/>
          <w:szCs w:val="15"/>
        </w:rPr>
        <w:t>U</w:t>
      </w:r>
      <w:r>
        <w:rPr>
          <w:rFonts w:cs="Arial" w:hAnsi="Arial" w:eastAsia="Arial" w:ascii="Arial"/>
          <w:color w:val="3A4150"/>
          <w:spacing w:val="0"/>
          <w:w w:val="100"/>
          <w:sz w:val="15"/>
          <w:szCs w:val="15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10" w:lineRule="auto" w:line="245"/>
        <w:ind w:left="1334" w:right="9109"/>
      </w:pPr>
      <w:r>
        <w:rPr>
          <w:rFonts w:cs="Arial" w:hAnsi="Arial" w:eastAsia="Arial" w:ascii="Arial"/>
          <w:color w:val="4F5663"/>
          <w:w w:val="90"/>
          <w:sz w:val="15"/>
          <w:szCs w:val="15"/>
        </w:rPr>
        <w:t>G</w:t>
      </w:r>
      <w:r>
        <w:rPr>
          <w:rFonts w:cs="Arial" w:hAnsi="Arial" w:eastAsia="Arial" w:ascii="Arial"/>
          <w:color w:val="4F5663"/>
          <w:w w:val="110"/>
          <w:sz w:val="15"/>
          <w:szCs w:val="15"/>
        </w:rPr>
        <w:t>D</w:t>
      </w:r>
      <w:r>
        <w:rPr>
          <w:rFonts w:cs="Arial" w:hAnsi="Arial" w:eastAsia="Arial" w:ascii="Arial"/>
          <w:color w:val="7F838D"/>
          <w:w w:val="110"/>
          <w:sz w:val="15"/>
          <w:szCs w:val="15"/>
        </w:rPr>
        <w:t>T</w:t>
      </w:r>
      <w:r>
        <w:rPr>
          <w:rFonts w:cs="Arial" w:hAnsi="Arial" w:eastAsia="Arial" w:ascii="Arial"/>
          <w:color w:val="7F838D"/>
          <w:w w:val="110"/>
          <w:sz w:val="15"/>
          <w:szCs w:val="15"/>
        </w:rPr>
        <w:t> </w:t>
      </w:r>
      <w:r>
        <w:rPr>
          <w:rFonts w:cs="Arial" w:hAnsi="Arial" w:eastAsia="Arial" w:ascii="Arial"/>
          <w:color w:val="4F5663"/>
          <w:w w:val="90"/>
          <w:sz w:val="15"/>
          <w:szCs w:val="15"/>
        </w:rPr>
        <w:t>G</w:t>
      </w:r>
      <w:r>
        <w:rPr>
          <w:rFonts w:cs="Arial" w:hAnsi="Arial" w:eastAsia="Arial" w:ascii="Arial"/>
          <w:color w:val="7F838D"/>
          <w:w w:val="103"/>
          <w:sz w:val="15"/>
          <w:szCs w:val="15"/>
        </w:rPr>
        <w:t>.</w:t>
      </w:r>
      <w:r>
        <w:rPr>
          <w:rFonts w:cs="Arial" w:hAnsi="Arial" w:eastAsia="Arial" w:ascii="Arial"/>
          <w:color w:val="4F5663"/>
          <w:w w:val="111"/>
          <w:sz w:val="15"/>
          <w:szCs w:val="15"/>
        </w:rPr>
        <w:t>M</w:t>
      </w:r>
      <w:r>
        <w:rPr>
          <w:rFonts w:cs="Arial" w:hAnsi="Arial" w:eastAsia="Arial" w:ascii="Arial"/>
          <w:color w:val="4F5663"/>
          <w:w w:val="11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4F5663"/>
          <w:w w:val="86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4F5663"/>
          <w:w w:val="116"/>
          <w:sz w:val="17"/>
          <w:szCs w:val="17"/>
        </w:rPr>
        <w:t>PP</w:t>
      </w:r>
      <w:r>
        <w:rPr>
          <w:rFonts w:cs="Times New Roman" w:hAnsi="Times New Roman" w:eastAsia="Times New Roman" w:ascii="Times New Roman"/>
          <w:color w:val="4F5663"/>
          <w:w w:val="116"/>
          <w:sz w:val="17"/>
          <w:szCs w:val="17"/>
        </w:rPr>
        <w:t> </w:t>
      </w:r>
      <w:r>
        <w:rPr>
          <w:rFonts w:cs="Arial" w:hAnsi="Arial" w:eastAsia="Arial" w:ascii="Arial"/>
          <w:color w:val="4F5663"/>
          <w:w w:val="94"/>
          <w:sz w:val="15"/>
          <w:szCs w:val="15"/>
        </w:rPr>
        <w:t>O</w:t>
      </w:r>
      <w:r>
        <w:rPr>
          <w:rFonts w:cs="Arial" w:hAnsi="Arial" w:eastAsia="Arial" w:ascii="Arial"/>
          <w:color w:val="4F5663"/>
          <w:w w:val="115"/>
          <w:sz w:val="15"/>
          <w:szCs w:val="15"/>
        </w:rPr>
        <w:t>A</w:t>
      </w:r>
      <w:r>
        <w:rPr>
          <w:rFonts w:cs="Arial" w:hAnsi="Arial" w:eastAsia="Arial" w:ascii="Arial"/>
          <w:color w:val="4F5663"/>
          <w:w w:val="104"/>
          <w:sz w:val="15"/>
          <w:szCs w:val="15"/>
        </w:rPr>
        <w:t>F</w:t>
      </w:r>
      <w:r>
        <w:rPr>
          <w:rFonts w:cs="Arial" w:hAnsi="Arial" w:eastAsia="Arial" w:ascii="Arial"/>
          <w:color w:val="4F5663"/>
          <w:w w:val="104"/>
          <w:sz w:val="15"/>
          <w:szCs w:val="15"/>
        </w:rPr>
        <w:t> </w:t>
      </w:r>
      <w:r>
        <w:rPr>
          <w:rFonts w:cs="Courier New" w:hAnsi="Courier New" w:eastAsia="Courier New" w:ascii="Courier New"/>
          <w:color w:val="3A4150"/>
          <w:spacing w:val="0"/>
          <w:w w:val="106"/>
          <w:sz w:val="17"/>
          <w:szCs w:val="17"/>
        </w:rPr>
        <w:t>U</w:t>
      </w:r>
      <w:r>
        <w:rPr>
          <w:rFonts w:cs="Courier New" w:hAnsi="Courier New" w:eastAsia="Courier New" w:ascii="Courier New"/>
          <w:color w:val="4F5663"/>
          <w:spacing w:val="0"/>
          <w:w w:val="106"/>
          <w:sz w:val="17"/>
          <w:szCs w:val="17"/>
        </w:rPr>
        <w:t>R</w:t>
      </w:r>
      <w:r>
        <w:rPr>
          <w:rFonts w:cs="Courier New" w:hAnsi="Courier New" w:eastAsia="Courier New" w:ascii="Courier New"/>
          <w:color w:val="4F5663"/>
          <w:spacing w:val="0"/>
          <w:w w:val="106"/>
          <w:sz w:val="17"/>
          <w:szCs w:val="17"/>
        </w:rPr>
        <w:t>H</w:t>
      </w:r>
      <w:r>
        <w:rPr>
          <w:rFonts w:cs="Courier New" w:hAnsi="Courier New" w:eastAsia="Courier New" w:ascii="Courier New"/>
          <w:color w:val="4F5663"/>
          <w:spacing w:val="0"/>
          <w:w w:val="106"/>
          <w:sz w:val="17"/>
          <w:szCs w:val="17"/>
        </w:rPr>
        <w:t> </w:t>
      </w:r>
      <w:r>
        <w:rPr>
          <w:rFonts w:cs="Arial" w:hAnsi="Arial" w:eastAsia="Arial" w:ascii="Arial"/>
          <w:color w:val="3A4150"/>
          <w:spacing w:val="0"/>
          <w:w w:val="84"/>
          <w:sz w:val="15"/>
          <w:szCs w:val="15"/>
        </w:rPr>
        <w:t>U</w:t>
      </w:r>
      <w:r>
        <w:rPr>
          <w:rFonts w:cs="Arial" w:hAnsi="Arial" w:eastAsia="Arial" w:ascii="Arial"/>
          <w:color w:val="4F5663"/>
          <w:spacing w:val="0"/>
          <w:w w:val="120"/>
          <w:sz w:val="15"/>
          <w:szCs w:val="15"/>
        </w:rPr>
        <w:t>T</w:t>
      </w:r>
      <w:r>
        <w:rPr>
          <w:rFonts w:cs="Arial" w:hAnsi="Arial" w:eastAsia="Arial" w:ascii="Arial"/>
          <w:color w:val="3A4150"/>
          <w:spacing w:val="0"/>
          <w:w w:val="80"/>
          <w:sz w:val="15"/>
          <w:szCs w:val="15"/>
        </w:rPr>
        <w:t>I</w:t>
      </w:r>
      <w:r>
        <w:rPr>
          <w:rFonts w:cs="Arial" w:hAnsi="Arial" w:eastAsia="Arial" w:ascii="Arial"/>
          <w:color w:val="69707B"/>
          <w:spacing w:val="0"/>
          <w:w w:val="115"/>
          <w:sz w:val="15"/>
          <w:szCs w:val="15"/>
        </w:rPr>
        <w:t>C</w:t>
      </w:r>
      <w:r>
        <w:rPr>
          <w:rFonts w:cs="Arial" w:hAnsi="Arial" w:eastAsia="Arial" w:ascii="Arial"/>
          <w:color w:val="69707B"/>
          <w:spacing w:val="0"/>
          <w:w w:val="115"/>
          <w:sz w:val="15"/>
          <w:szCs w:val="15"/>
        </w:rPr>
        <w:t> </w:t>
      </w:r>
      <w:r>
        <w:rPr>
          <w:rFonts w:cs="Arial" w:hAnsi="Arial" w:eastAsia="Arial" w:ascii="Arial"/>
          <w:color w:val="4F5663"/>
          <w:spacing w:val="0"/>
          <w:w w:val="105"/>
          <w:sz w:val="15"/>
          <w:szCs w:val="15"/>
        </w:rPr>
        <w:t>A</w:t>
      </w:r>
      <w:r>
        <w:rPr>
          <w:rFonts w:cs="Arial" w:hAnsi="Arial" w:eastAsia="Arial" w:ascii="Arial"/>
          <w:color w:val="4F5663"/>
          <w:spacing w:val="0"/>
          <w:w w:val="105"/>
          <w:sz w:val="15"/>
          <w:szCs w:val="15"/>
        </w:rPr>
        <w:t>r</w:t>
      </w:r>
      <w:r>
        <w:rPr>
          <w:rFonts w:cs="Arial" w:hAnsi="Arial" w:eastAsia="Arial" w:ascii="Arial"/>
          <w:color w:val="4F5663"/>
          <w:spacing w:val="0"/>
          <w:w w:val="105"/>
          <w:sz w:val="15"/>
          <w:szCs w:val="15"/>
        </w:rPr>
        <w:t>c</w:t>
      </w:r>
      <w:r>
        <w:rPr>
          <w:rFonts w:cs="Arial" w:hAnsi="Arial" w:eastAsia="Arial" w:ascii="Arial"/>
          <w:color w:val="4F5663"/>
          <w:spacing w:val="0"/>
          <w:w w:val="105"/>
          <w:sz w:val="15"/>
          <w:szCs w:val="15"/>
        </w:rPr>
        <w:t>h</w:t>
      </w:r>
      <w:r>
        <w:rPr>
          <w:rFonts w:cs="Arial" w:hAnsi="Arial" w:eastAsia="Arial" w:ascii="Arial"/>
          <w:color w:val="999CA3"/>
          <w:spacing w:val="0"/>
          <w:w w:val="105"/>
          <w:sz w:val="15"/>
          <w:szCs w:val="15"/>
        </w:rPr>
        <w:t>i</w:t>
      </w:r>
      <w:r>
        <w:rPr>
          <w:rFonts w:cs="Arial" w:hAnsi="Arial" w:eastAsia="Arial" w:ascii="Arial"/>
          <w:color w:val="7F838D"/>
          <w:spacing w:val="0"/>
          <w:w w:val="105"/>
          <w:sz w:val="15"/>
          <w:szCs w:val="15"/>
        </w:rPr>
        <w:t>v</w:t>
      </w:r>
      <w:r>
        <w:rPr>
          <w:rFonts w:cs="Arial" w:hAnsi="Arial" w:eastAsia="Arial" w:ascii="Arial"/>
          <w:color w:val="7F838D"/>
          <w:spacing w:val="0"/>
          <w:w w:val="105"/>
          <w:sz w:val="15"/>
          <w:szCs w:val="15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6"/>
        <w:ind w:left="1343"/>
      </w:pPr>
      <w:r>
        <w:rPr>
          <w:rFonts w:cs="Arial" w:hAnsi="Arial" w:eastAsia="Arial" w:ascii="Arial"/>
          <w:color w:val="3A4150"/>
          <w:w w:val="80"/>
          <w:sz w:val="15"/>
          <w:szCs w:val="15"/>
        </w:rPr>
        <w:t>L</w:t>
      </w:r>
      <w:r>
        <w:rPr>
          <w:rFonts w:cs="Arial" w:hAnsi="Arial" w:eastAsia="Arial" w:ascii="Arial"/>
          <w:color w:val="4F5663"/>
          <w:w w:val="107"/>
          <w:sz w:val="15"/>
          <w:szCs w:val="15"/>
        </w:rPr>
        <w:t>M</w:t>
      </w:r>
      <w:r>
        <w:rPr>
          <w:rFonts w:cs="Arial" w:hAnsi="Arial" w:eastAsia="Arial" w:ascii="Arial"/>
          <w:color w:val="4F5663"/>
          <w:w w:val="115"/>
          <w:sz w:val="15"/>
          <w:szCs w:val="15"/>
        </w:rPr>
        <w:t>Z</w:t>
      </w:r>
      <w:r>
        <w:rPr>
          <w:rFonts w:cs="Arial" w:hAnsi="Arial" w:eastAsia="Arial" w:ascii="Arial"/>
          <w:color w:val="7F838D"/>
          <w:w w:val="108"/>
          <w:sz w:val="15"/>
          <w:szCs w:val="15"/>
        </w:rPr>
        <w:t>A/v</w:t>
      </w:r>
      <w:r>
        <w:rPr>
          <w:rFonts w:cs="Arial" w:hAnsi="Arial" w:eastAsia="Arial" w:ascii="Arial"/>
          <w:color w:val="7F838D"/>
          <w:w w:val="92"/>
          <w:sz w:val="15"/>
          <w:szCs w:val="15"/>
        </w:rPr>
        <w:t>a</w:t>
      </w:r>
      <w:r>
        <w:rPr>
          <w:rFonts w:cs="Arial" w:hAnsi="Arial" w:eastAsia="Arial" w:ascii="Arial"/>
          <w:color w:val="000000"/>
          <w:w w:val="100"/>
          <w:sz w:val="15"/>
          <w:szCs w:val="15"/>
        </w:rPr>
      </w:r>
    </w:p>
    <w:sectPr>
      <w:type w:val="continuous"/>
      <w:pgSz w:w="12260" w:h="17100"/>
      <w:pgMar w:top="880" w:bottom="280" w:left="620" w:right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