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54"/>
      </w:pPr>
      <w:r>
        <w:pict>
          <v:shape type="#_x0000_t202" style="position:absolute;margin-left:594.061pt;margin-top:16.8824pt;width:4.32219pt;height:14.2pt;mso-position-horizontal-relative:page;mso-position-vertical-relative:page;z-index:-24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B6B9BD"/>
                      <w:w w:val="61"/>
                      <w:sz w:val="28"/>
                      <w:szCs w:val="2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A0A7D3"/>
          <w:w w:val="166"/>
          <w:sz w:val="26"/>
          <w:szCs w:val="26"/>
        </w:rPr>
        <w:t>/3</w:t>
      </w:r>
      <w:r>
        <w:rPr>
          <w:rFonts w:cs="Times New Roman" w:hAnsi="Times New Roman" w:eastAsia="Times New Roman" w:ascii="Times New Roman"/>
          <w:color w:val="A0A7D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A0A7D3"/>
          <w:w w:val="97"/>
          <w:sz w:val="24"/>
          <w:szCs w:val="24"/>
        </w:rPr>
        <w:t>t',</w:t>
      </w:r>
      <w:r>
        <w:rPr>
          <w:rFonts w:cs="Times New Roman" w:hAnsi="Times New Roman" w:eastAsia="Times New Roman" w:ascii="Times New Roman"/>
          <w:i/>
          <w:color w:val="A0A7D3"/>
          <w:w w:val="115"/>
          <w:sz w:val="24"/>
          <w:szCs w:val="24"/>
        </w:rPr>
        <w:t>;¿</w:t>
      </w:r>
      <w:r>
        <w:rPr>
          <w:rFonts w:cs="Times New Roman" w:hAnsi="Times New Roman" w:eastAsia="Times New Roman" w:ascii="Times New Roman"/>
          <w:i/>
          <w:color w:val="A0A7D3"/>
          <w:w w:val="128"/>
          <w:sz w:val="24"/>
          <w:szCs w:val="24"/>
        </w:rPr>
        <w:t>.3</w:t>
      </w:r>
      <w:r>
        <w:rPr>
          <w:rFonts w:cs="Times New Roman" w:hAnsi="Times New Roman" w:eastAsia="Times New Roman" w:ascii="Times New Roman"/>
          <w:i/>
          <w:color w:val="B6B9BD"/>
          <w:w w:val="56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left"/>
        <w:spacing w:lineRule="exact" w:line="640"/>
        <w:ind w:left="2097" w:right="-100"/>
      </w:pPr>
      <w:r>
        <w:pict>
          <v:shape type="#_x0000_t202" style="position:absolute;margin-left:532.59pt;margin-top:32.5703pt;width:23.0517pt;height:71.8pt;mso-position-horizontal-relative:page;mso-position-vertical-relative:paragraph;z-index:-2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3"/>
                      <w:szCs w:val="143"/>
                    </w:rPr>
                    <w:jc w:val="left"/>
                    <w:spacing w:lineRule="exact" w:line="1420"/>
                    <w:ind w:right="-235"/>
                  </w:pPr>
                  <w:r>
                    <w:rPr>
                      <w:rFonts w:cs="Arial" w:hAnsi="Arial" w:eastAsia="Arial" w:ascii="Arial"/>
                      <w:color w:val="70747B"/>
                      <w:w w:val="27"/>
                      <w:position w:val="-1"/>
                      <w:sz w:val="143"/>
                      <w:szCs w:val="143"/>
                    </w:rPr>
                    <w:t>l</w:t>
                  </w:r>
                  <w:r>
                    <w:rPr>
                      <w:rFonts w:cs="Arial" w:hAnsi="Arial" w:eastAsia="Arial" w:ascii="Arial"/>
                      <w:color w:val="838AAE"/>
                      <w:w w:val="87"/>
                      <w:position w:val="-1"/>
                      <w:sz w:val="143"/>
                      <w:szCs w:val="143"/>
                    </w:rPr>
                    <w:t>,</w:t>
                  </w:r>
                  <w:r>
                    <w:rPr>
                      <w:rFonts w:cs="Arial" w:hAnsi="Arial" w:eastAsia="Arial" w:ascii="Arial"/>
                      <w:color w:val="A0A7D3"/>
                      <w:w w:val="48"/>
                      <w:position w:val="-1"/>
                      <w:sz w:val="143"/>
                      <w:szCs w:val="143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143"/>
                      <w:szCs w:val="14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33640"/>
          <w:w w:val="105"/>
          <w:position w:val="-7"/>
          <w:sz w:val="52"/>
          <w:szCs w:val="52"/>
        </w:rPr>
        <w:t>M</w:t>
      </w:r>
      <w:r>
        <w:rPr>
          <w:rFonts w:cs="Times New Roman" w:hAnsi="Times New Roman" w:eastAsia="Times New Roman" w:ascii="Times New Roman"/>
          <w:color w:val="242730"/>
          <w:w w:val="114"/>
          <w:position w:val="-7"/>
          <w:sz w:val="52"/>
          <w:szCs w:val="52"/>
        </w:rPr>
        <w:t>u</w:t>
      </w:r>
      <w:r>
        <w:rPr>
          <w:rFonts w:cs="Times New Roman" w:hAnsi="Times New Roman" w:eastAsia="Times New Roman" w:ascii="Times New Roman"/>
          <w:color w:val="12151D"/>
          <w:w w:val="106"/>
          <w:position w:val="-7"/>
          <w:sz w:val="52"/>
          <w:szCs w:val="52"/>
        </w:rPr>
        <w:t>ni</w:t>
      </w:r>
      <w:r>
        <w:rPr>
          <w:rFonts w:cs="Times New Roman" w:hAnsi="Times New Roman" w:eastAsia="Times New Roman" w:ascii="Times New Roman"/>
          <w:color w:val="12151D"/>
          <w:w w:val="110"/>
          <w:position w:val="-7"/>
          <w:sz w:val="52"/>
          <w:szCs w:val="52"/>
        </w:rPr>
        <w:t>ci</w:t>
      </w:r>
      <w:r>
        <w:rPr>
          <w:rFonts w:cs="Times New Roman" w:hAnsi="Times New Roman" w:eastAsia="Times New Roman" w:ascii="Times New Roman"/>
          <w:color w:val="12151D"/>
          <w:w w:val="107"/>
          <w:position w:val="-7"/>
          <w:sz w:val="52"/>
          <w:szCs w:val="52"/>
        </w:rPr>
        <w:t>p</w:t>
      </w:r>
      <w:r>
        <w:rPr>
          <w:rFonts w:cs="Times New Roman" w:hAnsi="Times New Roman" w:eastAsia="Times New Roman" w:ascii="Times New Roman"/>
          <w:color w:val="242730"/>
          <w:w w:val="129"/>
          <w:position w:val="-7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color w:val="242730"/>
          <w:w w:val="100"/>
          <w:position w:val="-7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color w:val="12151D"/>
          <w:w w:val="106"/>
          <w:position w:val="-7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242730"/>
          <w:w w:val="121"/>
          <w:position w:val="-7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color w:val="12151D"/>
          <w:w w:val="95"/>
          <w:position w:val="-7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242730"/>
          <w:w w:val="80"/>
          <w:position w:val="-7"/>
          <w:sz w:val="52"/>
          <w:szCs w:val="52"/>
        </w:rPr>
        <w:t>dl</w:t>
      </w:r>
      <w:r>
        <w:rPr>
          <w:rFonts w:cs="Times New Roman" w:hAnsi="Times New Roman" w:eastAsia="Times New Roman" w:ascii="Times New Roman"/>
          <w:color w:val="242730"/>
          <w:w w:val="100"/>
          <w:position w:val="-7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242730"/>
          <w:w w:val="55"/>
          <w:position w:val="-7"/>
          <w:sz w:val="52"/>
          <w:szCs w:val="52"/>
        </w:rPr>
        <w:t>1Jl</w:t>
      </w:r>
      <w:r>
        <w:rPr>
          <w:rFonts w:cs="Times New Roman" w:hAnsi="Times New Roman" w:eastAsia="Times New Roman" w:ascii="Times New Roman"/>
          <w:color w:val="242730"/>
          <w:w w:val="47"/>
          <w:position w:val="-7"/>
          <w:sz w:val="52"/>
          <w:szCs w:val="52"/>
        </w:rPr>
        <w:t>¡¡</w:t>
      </w:r>
      <w:r>
        <w:rPr>
          <w:rFonts w:cs="Times New Roman" w:hAnsi="Times New Roman" w:eastAsia="Times New Roman" w:ascii="Times New Roman"/>
          <w:color w:val="333640"/>
          <w:w w:val="78"/>
          <w:position w:val="-7"/>
          <w:sz w:val="52"/>
          <w:szCs w:val="52"/>
        </w:rPr>
        <w:t>0;</w:t>
      </w:r>
      <w:r>
        <w:rPr>
          <w:rFonts w:cs="Malgun Gothic" w:hAnsi="Malgun Gothic" w:eastAsia="Malgun Gothic" w:ascii="Malgun Gothic"/>
          <w:color w:val="424850"/>
          <w:w w:val="46"/>
          <w:position w:val="-7"/>
          <w:sz w:val="52"/>
          <w:szCs w:val="52"/>
        </w:rPr>
        <w:t>�</w:t>
      </w:r>
      <w:r>
        <w:rPr>
          <w:rFonts w:cs="Times New Roman" w:hAnsi="Times New Roman" w:eastAsia="Times New Roman" w:ascii="Times New Roman"/>
          <w:color w:val="242730"/>
          <w:w w:val="62"/>
          <w:position w:val="-7"/>
          <w:sz w:val="52"/>
          <w:szCs w:val="52"/>
        </w:rPr>
        <w:t>iilil</w:t>
      </w:r>
      <w:r>
        <w:rPr>
          <w:rFonts w:cs="Times New Roman" w:hAnsi="Times New Roman" w:eastAsia="Times New Roman" w:ascii="Times New Roman"/>
          <w:color w:val="333640"/>
          <w:w w:val="104"/>
          <w:position w:val="-7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color w:val="333640"/>
          <w:w w:val="113"/>
          <w:position w:val="-7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242730"/>
          <w:w w:val="120"/>
          <w:position w:val="-7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242730"/>
          <w:w w:val="100"/>
          <w:position w:val="-7"/>
          <w:sz w:val="52"/>
          <w:szCs w:val="52"/>
        </w:rPr>
        <w:t>l </w:t>
      </w:r>
      <w:r>
        <w:rPr>
          <w:rFonts w:cs="Times New Roman" w:hAnsi="Times New Roman" w:eastAsia="Times New Roman" w:ascii="Times New Roman"/>
          <w:color w:val="242730"/>
          <w:w w:val="114"/>
          <w:position w:val="-7"/>
          <w:sz w:val="52"/>
          <w:szCs w:val="52"/>
        </w:rPr>
        <w:t>d</w:t>
      </w:r>
      <w:r>
        <w:rPr>
          <w:rFonts w:cs="Malgun Gothic" w:hAnsi="Malgun Gothic" w:eastAsia="Malgun Gothic" w:ascii="Malgun Gothic"/>
          <w:color w:val="333640"/>
          <w:w w:val="51"/>
          <w:position w:val="-7"/>
          <w:sz w:val="52"/>
          <w:szCs w:val="52"/>
        </w:rPr>
        <w:t>�</w:t>
      </w:r>
      <w:r>
        <w:rPr>
          <w:rFonts w:cs="Malgun Gothic" w:hAnsi="Malgun Gothic" w:eastAsia="Malgun Gothic" w:ascii="Malgun Gothic"/>
          <w:color w:val="333640"/>
          <w:w w:val="100"/>
          <w:position w:val="-7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333640"/>
          <w:w w:val="44"/>
          <w:position w:val="-7"/>
          <w:sz w:val="52"/>
          <w:szCs w:val="52"/>
        </w:rPr>
        <w:t>"JT</w:t>
      </w:r>
      <w:r>
        <w:rPr>
          <w:rFonts w:cs="Times New Roman" w:hAnsi="Times New Roman" w:eastAsia="Times New Roman" w:ascii="Times New Roman"/>
          <w:color w:val="242730"/>
          <w:w w:val="71"/>
          <w:position w:val="-7"/>
          <w:sz w:val="52"/>
          <w:szCs w:val="52"/>
        </w:rPr>
        <w:t>a.</w:t>
      </w:r>
      <w:r>
        <w:rPr>
          <w:rFonts w:cs="Times New Roman" w:hAnsi="Times New Roman" w:eastAsia="Times New Roman" w:ascii="Times New Roman"/>
          <w:color w:val="333640"/>
          <w:w w:val="100"/>
          <w:position w:val="-7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color w:val="242730"/>
          <w:w w:val="81"/>
          <w:position w:val="-7"/>
          <w:sz w:val="52"/>
          <w:szCs w:val="52"/>
        </w:rPr>
        <w:t>aF</w:t>
      </w:r>
      <w:r>
        <w:rPr>
          <w:rFonts w:cs="Times New Roman" w:hAnsi="Times New Roman" w:eastAsia="Times New Roman" w:ascii="Times New Roman"/>
          <w:color w:val="242730"/>
          <w:w w:val="66"/>
          <w:position w:val="-7"/>
          <w:sz w:val="52"/>
          <w:szCs w:val="52"/>
        </w:rPr>
        <w:t>ai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52"/>
          <w:szCs w:val="5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3"/>
        <w:sectPr>
          <w:pgSz w:w="12640" w:h="16160"/>
          <w:pgMar w:top="100" w:bottom="0" w:left="400" w:right="460"/>
          <w:cols w:num="2" w:equalWidth="off">
            <w:col w:w="10147" w:space="1037"/>
            <w:col w:w="59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color w:val="A4A7AB"/>
          <w:w w:val="69"/>
          <w:sz w:val="28"/>
          <w:szCs w:val="28"/>
        </w:rPr>
        <w:t>t.11</w:t>
      </w:r>
      <w:r>
        <w:rPr>
          <w:rFonts w:cs="Times New Roman" w:hAnsi="Times New Roman" w:eastAsia="Times New Roman" w:ascii="Times New Roman"/>
          <w:i/>
          <w:color w:val="A4A7AB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color w:val="B6B9BD"/>
          <w:w w:val="42"/>
          <w:position w:val="16"/>
          <w:sz w:val="26"/>
          <w:szCs w:val="26"/>
        </w:rPr>
        <w:t>•</w:t>
      </w:r>
      <w:r>
        <w:rPr>
          <w:rFonts w:cs="Times New Roman" w:hAnsi="Times New Roman" w:eastAsia="Times New Roman" w:ascii="Times New Roman"/>
          <w:color w:val="B6B9BD"/>
          <w:w w:val="100"/>
          <w:position w:val="16"/>
          <w:sz w:val="26"/>
          <w:szCs w:val="26"/>
        </w:rPr>
      </w:r>
      <w:r>
        <w:rPr>
          <w:rFonts w:cs="Times New Roman" w:hAnsi="Times New Roman" w:eastAsia="Times New Roman" w:ascii="Times New Roman"/>
          <w:i/>
          <w:color w:val="A4A7AB"/>
          <w:w w:val="55"/>
          <w:position w:val="0"/>
          <w:sz w:val="28"/>
          <w:szCs w:val="28"/>
        </w:rPr>
        <w:t>&lt;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15"/>
          <w:szCs w:val="115"/>
        </w:rPr>
        <w:jc w:val="left"/>
        <w:spacing w:lineRule="exact" w:line="1400"/>
        <w:ind w:left="1271" w:right="-195"/>
      </w:pPr>
      <w:r>
        <w:pict>
          <v:shape type="#_x0000_t75" style="position:absolute;margin-left:48.0243pt;margin-top:-33.4631pt;width:59.5502pt;height:36.4656pt;mso-position-horizontal-relative:page;mso-position-vertical-relative:paragraph;z-index:-241">
            <v:imagedata o:title="" r:id="rId4"/>
          </v:shape>
        </w:pict>
      </w:r>
      <w:r>
        <w:rPr>
          <w:rFonts w:cs="Times New Roman" w:hAnsi="Times New Roman" w:eastAsia="Times New Roman" w:ascii="Times New Roman"/>
          <w:color w:val="424850"/>
          <w:w w:val="126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5A5E66"/>
          <w:w w:val="36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5A5E66"/>
          <w:w w:val="20"/>
          <w:position w:val="-3"/>
          <w:sz w:val="115"/>
          <w:szCs w:val="115"/>
        </w:rPr>
        <w:t>�</w:t>
      </w:r>
      <w:r>
        <w:rPr>
          <w:rFonts w:cs="Malgun Gothic" w:hAnsi="Malgun Gothic" w:eastAsia="Malgun Gothic" w:ascii="Malgun Gothic"/>
          <w:color w:val="5A5E66"/>
          <w:w w:val="10"/>
          <w:position w:val="-3"/>
          <w:sz w:val="115"/>
          <w:szCs w:val="115"/>
        </w:rPr>
        <w:t>�</w:t>
      </w:r>
      <w:r>
        <w:rPr>
          <w:rFonts w:cs="Malgun Gothic" w:hAnsi="Malgun Gothic" w:eastAsia="Malgun Gothic" w:ascii="Malgun Gothic"/>
          <w:color w:val="70747B"/>
          <w:w w:val="15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A4A7AB"/>
          <w:w w:val="20"/>
          <w:position w:val="-3"/>
          <w:sz w:val="115"/>
          <w:szCs w:val="115"/>
        </w:rPr>
        <w:t>,</w:t>
      </w:r>
      <w:r>
        <w:rPr>
          <w:rFonts w:cs="Malgun Gothic" w:hAnsi="Malgun Gothic" w:eastAsia="Malgun Gothic" w:ascii="Malgun Gothic"/>
          <w:color w:val="70747B"/>
          <w:w w:val="10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424850"/>
          <w:w w:val="36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333640"/>
          <w:w w:val="18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333640"/>
          <w:w w:val="45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333640"/>
          <w:w w:val="60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333640"/>
          <w:w w:val="16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333640"/>
          <w:w w:val="120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333640"/>
          <w:w w:val="14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424850"/>
          <w:w w:val="108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242730"/>
          <w:w w:val="54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5A5E66"/>
          <w:w w:val="13"/>
          <w:position w:val="-3"/>
          <w:sz w:val="115"/>
          <w:szCs w:val="115"/>
        </w:rPr>
        <w:t>,</w:t>
      </w:r>
      <w:r>
        <w:rPr>
          <w:rFonts w:cs="Times New Roman" w:hAnsi="Times New Roman" w:eastAsia="Times New Roman" w:ascii="Times New Roman"/>
          <w:color w:val="242730"/>
          <w:w w:val="21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333640"/>
          <w:w w:val="16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70747B"/>
          <w:w w:val="17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242730"/>
          <w:w w:val="14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8E9198"/>
          <w:w w:val="7"/>
          <w:position w:val="-3"/>
          <w:sz w:val="115"/>
          <w:szCs w:val="115"/>
        </w:rPr>
        <w:t>-</w:t>
      </w:r>
      <w:r>
        <w:rPr>
          <w:rFonts w:cs="Times New Roman" w:hAnsi="Times New Roman" w:eastAsia="Times New Roman" w:ascii="Times New Roman"/>
          <w:color w:val="5A5E66"/>
          <w:w w:val="21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242730"/>
          <w:w w:val="14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70747B"/>
          <w:w w:val="7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242730"/>
          <w:w w:val="10"/>
          <w:position w:val="-3"/>
          <w:sz w:val="115"/>
          <w:szCs w:val="115"/>
        </w:rPr>
        <w:t>�</w:t>
      </w:r>
      <w:r>
        <w:rPr>
          <w:rFonts w:cs="Malgun Gothic" w:hAnsi="Malgun Gothic" w:eastAsia="Malgun Gothic" w:ascii="Malgun Gothic"/>
          <w:color w:val="242730"/>
          <w:w w:val="14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70747B"/>
          <w:w w:val="7"/>
          <w:position w:val="-3"/>
          <w:sz w:val="115"/>
          <w:szCs w:val="115"/>
        </w:rPr>
        <w:t>-</w:t>
      </w:r>
      <w:r>
        <w:rPr>
          <w:rFonts w:cs="Times New Roman" w:hAnsi="Times New Roman" w:eastAsia="Times New Roman" w:ascii="Times New Roman"/>
          <w:color w:val="333640"/>
          <w:w w:val="18"/>
          <w:position w:val="-3"/>
          <w:sz w:val="115"/>
          <w:szCs w:val="115"/>
        </w:rPr>
        <w:t>:</w:t>
      </w:r>
      <w:r>
        <w:rPr>
          <w:rFonts w:cs="Malgun Gothic" w:hAnsi="Malgun Gothic" w:eastAsia="Malgun Gothic" w:ascii="Malgun Gothic"/>
          <w:color w:val="242730"/>
          <w:w w:val="14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70747B"/>
          <w:w w:val="7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333640"/>
          <w:w w:val="11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242730"/>
          <w:w w:val="20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242730"/>
          <w:w w:val="12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8E9198"/>
          <w:w w:val="7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12151D"/>
          <w:w w:val="12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12151D"/>
          <w:w w:val="45"/>
          <w:position w:val="-3"/>
          <w:sz w:val="115"/>
          <w:szCs w:val="115"/>
        </w:rPr>
        <w:t>l</w:t>
      </w:r>
      <w:r>
        <w:rPr>
          <w:rFonts w:cs="Times New Roman" w:hAnsi="Times New Roman" w:eastAsia="Times New Roman" w:ascii="Times New Roman"/>
          <w:color w:val="A4A7AB"/>
          <w:w w:val="10"/>
          <w:position w:val="-3"/>
          <w:sz w:val="115"/>
          <w:szCs w:val="115"/>
        </w:rPr>
        <w:t>-</w:t>
      </w:r>
      <w:r>
        <w:rPr>
          <w:rFonts w:cs="Malgun Gothic" w:hAnsi="Malgun Gothic" w:eastAsia="Malgun Gothic" w:ascii="Malgun Gothic"/>
          <w:color w:val="242730"/>
          <w:w w:val="11"/>
          <w:position w:val="-3"/>
          <w:sz w:val="115"/>
          <w:szCs w:val="115"/>
        </w:rPr>
        <w:t>�</w:t>
      </w:r>
      <w:r>
        <w:rPr>
          <w:rFonts w:cs="Times New Roman" w:hAnsi="Times New Roman" w:eastAsia="Times New Roman" w:ascii="Times New Roman"/>
          <w:color w:val="333640"/>
          <w:w w:val="27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8E9198"/>
          <w:w w:val="6"/>
          <w:position w:val="-3"/>
          <w:sz w:val="115"/>
          <w:szCs w:val="115"/>
        </w:rPr>
        <w:t>_</w:t>
      </w:r>
      <w:r>
        <w:rPr>
          <w:rFonts w:cs="Times New Roman" w:hAnsi="Times New Roman" w:eastAsia="Times New Roman" w:ascii="Times New Roman"/>
          <w:color w:val="242730"/>
          <w:w w:val="57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5A5E66"/>
          <w:w w:val="105"/>
          <w:position w:val="-3"/>
          <w:sz w:val="115"/>
          <w:szCs w:val="115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15"/>
          <w:szCs w:val="115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ind w:left="279"/>
      </w:pPr>
      <w:r>
        <w:pict>
          <v:shape type="#_x0000_t75" style="position:absolute;margin-left:528.267pt;margin-top:4.677pt;width:44.1824pt;height:11.5154pt;mso-position-horizontal-relative:page;mso-position-vertical-relative:paragraph;z-index:-242">
            <v:imagedata o:title="" r:id="rId5"/>
          </v:shape>
        </w:pict>
      </w:r>
      <w:r>
        <w:rPr>
          <w:rFonts w:cs="Arial" w:hAnsi="Arial" w:eastAsia="Arial" w:ascii="Arial"/>
          <w:color w:val="B6B9BD"/>
          <w:w w:val="90"/>
          <w:sz w:val="12"/>
          <w:szCs w:val="12"/>
        </w:rPr>
        <w:t>IIIJ</w:t>
      </w:r>
      <w:r>
        <w:rPr>
          <w:rFonts w:cs="Arial" w:hAnsi="Arial" w:eastAsia="Arial" w:ascii="Arial"/>
          <w:color w:val="B6B9BD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B6B9BD"/>
          <w:w w:val="90"/>
          <w:sz w:val="13"/>
          <w:szCs w:val="13"/>
        </w:rPr>
        <w:t>OJ'</w:t>
      </w:r>
      <w:r>
        <w:rPr>
          <w:rFonts w:cs="Arial" w:hAnsi="Arial" w:eastAsia="Arial" w:ascii="Arial"/>
          <w:color w:val="B6B9BD"/>
          <w:w w:val="72"/>
          <w:sz w:val="13"/>
          <w:szCs w:val="13"/>
        </w:rPr>
        <w:t>lo:.</w:t>
      </w:r>
      <w:r>
        <w:rPr>
          <w:rFonts w:cs="Arial" w:hAnsi="Arial" w:eastAsia="Arial" w:ascii="Arial"/>
          <w:color w:val="B6B9BD"/>
          <w:w w:val="100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B6B9BD"/>
          <w:w w:val="18"/>
          <w:sz w:val="31"/>
          <w:szCs w:val="31"/>
        </w:rPr>
        <w:t>�</w:t>
      </w:r>
      <w:r>
        <w:rPr>
          <w:rFonts w:cs="Malgun Gothic" w:hAnsi="Malgun Gothic" w:eastAsia="Malgun Gothic" w:ascii="Malgun Gothic"/>
          <w:color w:val="B6B9BD"/>
          <w:w w:val="114"/>
          <w:sz w:val="31"/>
          <w:szCs w:val="31"/>
        </w:rPr>
        <w:t>�</w:t>
      </w:r>
      <w:r>
        <w:rPr>
          <w:rFonts w:cs="Arial" w:hAnsi="Arial" w:eastAsia="Arial" w:ascii="Arial"/>
          <w:color w:val="B6B9BD"/>
          <w:w w:val="70"/>
          <w:sz w:val="31"/>
          <w:szCs w:val="31"/>
        </w:rPr>
        <w:t>:n</w:t>
      </w:r>
      <w:r>
        <w:rPr>
          <w:rFonts w:cs="Arial" w:hAnsi="Arial" w:eastAsia="Arial" w:ascii="Arial"/>
          <w:color w:val="B6B9BD"/>
          <w:w w:val="11"/>
          <w:sz w:val="31"/>
          <w:szCs w:val="31"/>
        </w:rPr>
        <w:t>.</w:t>
      </w:r>
      <w:r>
        <w:rPr>
          <w:rFonts w:cs="Arial" w:hAnsi="Arial" w:eastAsia="Arial" w:ascii="Arial"/>
          <w:color w:val="B6B9BD"/>
          <w:w w:val="100"/>
          <w:sz w:val="31"/>
          <w:szCs w:val="31"/>
        </w:rPr>
        <w:t> </w:t>
      </w:r>
      <w:r>
        <w:rPr>
          <w:rFonts w:cs="Arial" w:hAnsi="Arial" w:eastAsia="Arial" w:ascii="Arial"/>
          <w:color w:val="B6B9BD"/>
          <w:w w:val="40"/>
          <w:sz w:val="31"/>
          <w:szCs w:val="31"/>
        </w:rPr>
        <w:t>"(</w:t>
      </w:r>
      <w:r>
        <w:rPr>
          <w:rFonts w:cs="Arial" w:hAnsi="Arial" w:eastAsia="Arial" w:ascii="Arial"/>
          <w:color w:val="B6B9BD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B6B9BD"/>
          <w:w w:val="116"/>
          <w:sz w:val="33"/>
          <w:szCs w:val="33"/>
        </w:rPr>
        <w:t>u</w:t>
      </w:r>
      <w:r>
        <w:rPr>
          <w:rFonts w:cs="Times New Roman" w:hAnsi="Times New Roman" w:eastAsia="Times New Roman" w:ascii="Times New Roman"/>
          <w:color w:val="B6B9BD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color w:val="B6B9BD"/>
          <w:w w:val="116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43"/>
          <w:szCs w:val="43"/>
        </w:rPr>
        <w:jc w:val="left"/>
        <w:spacing w:lineRule="exact" w:line="600"/>
        <w:sectPr>
          <w:type w:val="continuous"/>
          <w:pgSz w:w="12640" w:h="16160"/>
          <w:pgMar w:top="100" w:bottom="0" w:left="400" w:right="460"/>
          <w:cols w:num="2" w:equalWidth="off">
            <w:col w:w="7380" w:space="1488"/>
            <w:col w:w="2912"/>
          </w:cols>
        </w:sectPr>
      </w:pPr>
      <w:r>
        <w:rPr>
          <w:rFonts w:cs="Times New Roman" w:hAnsi="Times New Roman" w:eastAsia="Times New Roman" w:ascii="Times New Roman"/>
          <w:color w:val="B6B9BD"/>
          <w:w w:val="33"/>
          <w:position w:val="-2"/>
          <w:sz w:val="43"/>
          <w:szCs w:val="43"/>
        </w:rPr>
        <w:t>¡</w:t>
      </w:r>
      <w:r>
        <w:rPr>
          <w:rFonts w:cs="Times New Roman" w:hAnsi="Times New Roman" w:eastAsia="Times New Roman" w:ascii="Times New Roman"/>
          <w:color w:val="B6B9BD"/>
          <w:w w:val="17"/>
          <w:position w:val="-2"/>
          <w:sz w:val="43"/>
          <w:szCs w:val="43"/>
        </w:rPr>
        <w:t>,</w:t>
      </w:r>
      <w:r>
        <w:rPr>
          <w:rFonts w:cs="Malgun Gothic" w:hAnsi="Malgun Gothic" w:eastAsia="Malgun Gothic" w:ascii="Malgun Gothic"/>
          <w:color w:val="B6B9BD"/>
          <w:w w:val="29"/>
          <w:position w:val="-2"/>
          <w:sz w:val="43"/>
          <w:szCs w:val="43"/>
        </w:rPr>
        <w:t>�</w:t>
      </w:r>
      <w:r>
        <w:rPr>
          <w:rFonts w:cs="Times New Roman" w:hAnsi="Times New Roman" w:eastAsia="Times New Roman" w:ascii="Times New Roman"/>
          <w:color w:val="70747B"/>
          <w:w w:val="40"/>
          <w:position w:val="-2"/>
          <w:sz w:val="43"/>
          <w:szCs w:val="43"/>
        </w:rPr>
        <w:t>-</w:t>
      </w:r>
      <w:r>
        <w:rPr>
          <w:rFonts w:cs="Times New Roman" w:hAnsi="Times New Roman" w:eastAsia="Times New Roman" w:ascii="Times New Roman"/>
          <w:color w:val="8E9198"/>
          <w:w w:val="40"/>
          <w:position w:val="-2"/>
          <w:sz w:val="43"/>
          <w:szCs w:val="43"/>
        </w:rPr>
        <w:t>-</w:t>
      </w:r>
      <w:r>
        <w:rPr>
          <w:rFonts w:cs="Times New Roman" w:hAnsi="Times New Roman" w:eastAsia="Times New Roman" w:ascii="Times New Roman"/>
          <w:color w:val="8E9198"/>
          <w:w w:val="46"/>
          <w:position w:val="-2"/>
          <w:sz w:val="43"/>
          <w:szCs w:val="43"/>
        </w:rPr>
        <w:t>-</w:t>
      </w:r>
      <w:r>
        <w:rPr>
          <w:rFonts w:cs="Times New Roman" w:hAnsi="Times New Roman" w:eastAsia="Times New Roman" w:ascii="Times New Roman"/>
          <w:color w:val="A0A7D3"/>
          <w:w w:val="56"/>
          <w:position w:val="-2"/>
          <w:sz w:val="43"/>
          <w:szCs w:val="43"/>
        </w:rPr>
        <w:t>:</w:t>
      </w:r>
      <w:r>
        <w:rPr>
          <w:rFonts w:cs="Malgun Gothic" w:hAnsi="Malgun Gothic" w:eastAsia="Malgun Gothic" w:ascii="Malgun Gothic"/>
          <w:color w:val="8E9198"/>
          <w:w w:val="64"/>
          <w:position w:val="-2"/>
          <w:sz w:val="43"/>
          <w:szCs w:val="43"/>
        </w:rPr>
        <w:t>�</w:t>
      </w:r>
      <w:r>
        <w:rPr>
          <w:rFonts w:cs="Malgun Gothic" w:hAnsi="Malgun Gothic" w:eastAsia="Malgun Gothic" w:ascii="Malgun Gothic"/>
          <w:color w:val="70747B"/>
          <w:w w:val="24"/>
          <w:position w:val="-2"/>
          <w:sz w:val="43"/>
          <w:szCs w:val="43"/>
        </w:rPr>
        <w:t>�</w:t>
      </w:r>
      <w:r>
        <w:rPr>
          <w:rFonts w:cs="Times New Roman" w:hAnsi="Times New Roman" w:eastAsia="Times New Roman" w:ascii="Times New Roman"/>
          <w:color w:val="5A5E66"/>
          <w:w w:val="26"/>
          <w:position w:val="-2"/>
          <w:sz w:val="43"/>
          <w:szCs w:val="43"/>
        </w:rPr>
        <w:t>6</w:t>
      </w:r>
      <w:r>
        <w:rPr>
          <w:rFonts w:cs="Times New Roman" w:hAnsi="Times New Roman" w:eastAsia="Times New Roman" w:ascii="Times New Roman"/>
          <w:color w:val="838AAE"/>
          <w:w w:val="258"/>
          <w:position w:val="-2"/>
          <w:sz w:val="43"/>
          <w:szCs w:val="43"/>
        </w:rPr>
        <w:t>i</w:t>
      </w:r>
      <w:r>
        <w:rPr>
          <w:rFonts w:cs="Times New Roman" w:hAnsi="Times New Roman" w:eastAsia="Times New Roman" w:ascii="Times New Roman"/>
          <w:color w:val="70747B"/>
          <w:w w:val="60"/>
          <w:position w:val="-2"/>
          <w:sz w:val="43"/>
          <w:szCs w:val="43"/>
        </w:rPr>
        <w:t>"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43"/>
          <w:szCs w:val="4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exact" w:line="180"/>
        <w:ind w:left="1271" w:right="596"/>
      </w:pPr>
      <w:r>
        <w:rPr>
          <w:rFonts w:cs="Times New Roman" w:hAnsi="Times New Roman" w:eastAsia="Times New Roman" w:ascii="Times New Roman"/>
          <w:color w:val="333640"/>
          <w:w w:val="102"/>
          <w:sz w:val="16"/>
          <w:szCs w:val="16"/>
        </w:rPr>
        <w:t>VI</w:t>
      </w:r>
      <w:r>
        <w:rPr>
          <w:rFonts w:cs="Times New Roman" w:hAnsi="Times New Roman" w:eastAsia="Times New Roman" w:ascii="Times New Roman"/>
          <w:color w:val="424850"/>
          <w:w w:val="118"/>
          <w:sz w:val="16"/>
          <w:szCs w:val="16"/>
        </w:rPr>
        <w:t>ST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A4A7AB"/>
          <w:w w:val="7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4A7AB"/>
          <w:w w:val="13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A4A7AB"/>
          <w:w w:val="14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A4A7AB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sz w:val="16"/>
          <w:szCs w:val="16"/>
        </w:rPr>
        <w:t>rm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0747B"/>
          <w:w w:val="9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A4A7AB"/>
          <w:w w:val="102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A4A7AB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5A5E66"/>
          <w:w w:val="3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A5E66"/>
          <w:w w:val="15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0747B"/>
          <w:w w:val="132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8E9198"/>
          <w:w w:val="126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0747B"/>
          <w:w w:val="132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0747B"/>
          <w:w w:val="13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5A5E66"/>
          <w:w w:val="8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47B"/>
          <w:w w:val="168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A4A7AB"/>
          <w:w w:val="108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47B"/>
          <w:w w:val="12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A5E66"/>
          <w:w w:val="99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70747B"/>
          <w:w w:val="117"/>
          <w:sz w:val="16"/>
          <w:szCs w:val="16"/>
        </w:rPr>
        <w:t>PC</w:t>
      </w:r>
      <w:r>
        <w:rPr>
          <w:rFonts w:cs="Times New Roman" w:hAnsi="Times New Roman" w:eastAsia="Times New Roman" w:ascii="Times New Roman"/>
          <w:color w:val="A4A7AB"/>
          <w:w w:val="108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424850"/>
          <w:w w:val="10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5A5E66"/>
          <w:w w:val="98"/>
          <w:sz w:val="16"/>
          <w:szCs w:val="16"/>
        </w:rPr>
        <w:t>P'T</w:t>
      </w:r>
      <w:r>
        <w:rPr>
          <w:rFonts w:cs="Times New Roman" w:hAnsi="Times New Roman" w:eastAsia="Times New Roman" w:ascii="Times New Roman"/>
          <w:color w:val="5A5E66"/>
          <w:w w:val="96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5A5E66"/>
          <w:w w:val="9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A5E66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70747B"/>
          <w:w w:val="14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A5E66"/>
          <w:w w:val="14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70747B"/>
          <w:w w:val="16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A5E66"/>
          <w:w w:val="132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color w:val="8E9198"/>
          <w:w w:val="9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8E9198"/>
          <w:w w:val="144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A4A7AB"/>
          <w:w w:val="12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8E9198"/>
          <w:w w:val="11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0747B"/>
          <w:w w:val="119"/>
          <w:sz w:val="16"/>
          <w:szCs w:val="16"/>
        </w:rPr>
        <w:t>ti</w:t>
      </w:r>
      <w:r>
        <w:rPr>
          <w:rFonts w:cs="Times New Roman" w:hAnsi="Times New Roman" w:eastAsia="Times New Roman" w:ascii="Times New Roman"/>
          <w:color w:val="5A5E66"/>
          <w:w w:val="13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po</w:t>
      </w:r>
      <w:r>
        <w:rPr>
          <w:rFonts w:cs="Times New Roman" w:hAnsi="Times New Roman" w:eastAsia="Times New Roman" w:ascii="Times New Roman"/>
          <w:color w:val="5A5E66"/>
          <w:w w:val="14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0747B"/>
          <w:w w:val="8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70747B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5A5E66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747B"/>
          <w:w w:val="98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54"/>
          <w:sz w:val="16"/>
          <w:szCs w:val="16"/>
        </w:rPr>
        <w:t>·</w:t>
      </w:r>
      <w:r>
        <w:rPr>
          <w:rFonts w:cs="Malgun Gothic" w:hAnsi="Malgun Gothic" w:eastAsia="Malgun Gothic" w:ascii="Malgun Gothic"/>
          <w:color w:val="838AAE"/>
          <w:w w:val="162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A4A7AB"/>
          <w:w w:val="36"/>
          <w:position w:val="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47B"/>
          <w:w w:val="71"/>
          <w:position w:val="0"/>
          <w:sz w:val="16"/>
          <w:szCs w:val="16"/>
        </w:rPr>
        <w:t>1lí'c!'</w:t>
      </w:r>
      <w:r>
        <w:rPr>
          <w:rFonts w:cs="Times New Roman" w:hAnsi="Times New Roman" w:eastAsia="Times New Roman" w:ascii="Times New Roman"/>
          <w:color w:val="B6B9BD"/>
          <w:w w:val="96"/>
          <w:position w:val="0"/>
          <w:sz w:val="16"/>
          <w:szCs w:val="16"/>
        </w:rPr>
        <w:t>,</w:t>
      </w:r>
      <w:r>
        <w:rPr>
          <w:rFonts w:cs="Malgun Gothic" w:hAnsi="Malgun Gothic" w:eastAsia="Malgun Gothic" w:ascii="Malgun Gothic"/>
          <w:color w:val="838AAE"/>
          <w:w w:val="102"/>
          <w:position w:val="0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5A5E66"/>
          <w:w w:val="77"/>
          <w:position w:val="0"/>
          <w:sz w:val="16"/>
          <w:szCs w:val="16"/>
        </w:rPr>
        <w:t>aJ"</w:t>
      </w:r>
      <w:r>
        <w:rPr>
          <w:rFonts w:cs="Times New Roman" w:hAnsi="Times New Roman" w:eastAsia="Times New Roman" w:ascii="Times New Roman"/>
          <w:color w:val="5A5E66"/>
          <w:w w:val="119"/>
          <w:position w:val="0"/>
          <w:sz w:val="16"/>
          <w:szCs w:val="16"/>
        </w:rPr>
        <w:t>ti</w:t>
      </w:r>
      <w:r>
        <w:rPr>
          <w:rFonts w:cs="Times New Roman" w:hAnsi="Times New Roman" w:eastAsia="Times New Roman" w:ascii="Times New Roman"/>
          <w:color w:val="8E9198"/>
          <w:w w:val="466"/>
          <w:position w:val="0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8E9198"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B6B9BD"/>
          <w:w w:val="66"/>
          <w:position w:val="0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B6B9BD"/>
          <w:w w:val="72"/>
          <w:position w:val="0"/>
          <w:sz w:val="16"/>
          <w:szCs w:val="16"/>
        </w:rPr>
        <w:t>·</w:t>
      </w:r>
      <w:r>
        <w:rPr>
          <w:rFonts w:cs="Times New Roman" w:hAnsi="Times New Roman" w:eastAsia="Times New Roman" w:ascii="Times New Roman"/>
          <w:color w:val="B6B9BD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96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B6B9BD"/>
          <w:w w:val="176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B6B9BD"/>
          <w:w w:val="54"/>
          <w:position w:val="0"/>
          <w:sz w:val="16"/>
          <w:szCs w:val="16"/>
        </w:rPr>
        <w:t>$,.</w:t>
      </w:r>
      <w:r>
        <w:rPr>
          <w:rFonts w:cs="Times New Roman" w:hAnsi="Times New Roman" w:eastAsia="Times New Roman" w:ascii="Times New Roman"/>
          <w:color w:val="A4A7AB"/>
          <w:w w:val="50"/>
          <w:position w:val="0"/>
          <w:sz w:val="16"/>
          <w:szCs w:val="16"/>
        </w:rPr>
        <w:t>&lt;..</w:t>
      </w:r>
      <w:r>
        <w:rPr>
          <w:rFonts w:cs="Times New Roman" w:hAnsi="Times New Roman" w:eastAsia="Times New Roman" w:ascii="Times New Roman"/>
          <w:color w:val="B6B9BD"/>
          <w:w w:val="72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B6B9BD"/>
          <w:w w:val="12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B6B9BD"/>
          <w:w w:val="64"/>
          <w:position w:val="0"/>
          <w:sz w:val="16"/>
          <w:szCs w:val="16"/>
        </w:rPr>
        <w:t>t&lt;</w:t>
      </w:r>
      <w:r>
        <w:rPr>
          <w:rFonts w:cs="Times New Roman" w:hAnsi="Times New Roman" w:eastAsia="Times New Roman" w:ascii="Times New Roman"/>
          <w:color w:val="B6B9BD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B6B9BD"/>
          <w:w w:val="72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7" w:lineRule="exact" w:line="180"/>
        <w:ind w:left="1252" w:right="1086" w:firstLine="29"/>
      </w:pP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9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soli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70747B"/>
          <w:w w:val="119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07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20"/>
          <w:sz w:val="17"/>
          <w:szCs w:val="17"/>
        </w:rPr>
        <w:t>if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B6B9BD"/>
          <w:w w:val="156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B6B9BD"/>
          <w:w w:val="2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B6B9BD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29"/>
          <w:sz w:val="17"/>
          <w:szCs w:val="17"/>
        </w:rPr>
        <w:t>tr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2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70747B"/>
          <w:w w:val="13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35"/>
          <w:sz w:val="16"/>
          <w:szCs w:val="16"/>
        </w:rPr>
        <w:t>sd</w:t>
      </w:r>
      <w:r>
        <w:rPr>
          <w:rFonts w:cs="Times New Roman" w:hAnsi="Times New Roman" w:eastAsia="Times New Roman" w:ascii="Times New Roman"/>
          <w:color w:val="70747B"/>
          <w:w w:val="6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A4A7AB"/>
          <w:w w:val="121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color w:val="70747B"/>
          <w:w w:val="4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8E9198"/>
          <w:w w:val="13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A4A7AB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B6B9BD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B6B9BD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9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A5E66"/>
          <w:w w:val="116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5A5E66"/>
          <w:w w:val="99"/>
          <w:sz w:val="16"/>
          <w:szCs w:val="16"/>
        </w:rPr>
        <w:t>n.r</w:t>
      </w:r>
      <w:r>
        <w:rPr>
          <w:rFonts w:cs="Times New Roman" w:hAnsi="Times New Roman" w:eastAsia="Times New Roman" w:ascii="Times New Roman"/>
          <w:color w:val="5A5E66"/>
          <w:w w:val="12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A4A7AB"/>
          <w:w w:val="162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A4A7A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0747B"/>
          <w:w w:val="9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0747B"/>
          <w:w w:val="11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1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5A5E66"/>
          <w:w w:val="13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5A5E66"/>
          <w:w w:val="9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5A5E66"/>
          <w:w w:val="9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A5E66"/>
          <w:w w:val="15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5A5E66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A5E66"/>
          <w:w w:val="72"/>
          <w:sz w:val="16"/>
          <w:szCs w:val="16"/>
        </w:rPr>
        <w:t>r1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9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A5E66"/>
          <w:w w:val="122"/>
          <w:sz w:val="16"/>
          <w:szCs w:val="16"/>
        </w:rPr>
        <w:t>um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5A5E66"/>
          <w:w w:val="117"/>
          <w:sz w:val="16"/>
          <w:szCs w:val="16"/>
        </w:rPr>
        <w:t>hmie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A5E66"/>
          <w:w w:val="15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2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7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8E9198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5A5E66"/>
          <w:w w:val="47"/>
          <w:sz w:val="16"/>
          <w:szCs w:val="16"/>
        </w:rPr>
        <w:t>1:1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87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5A5E66"/>
          <w:w w:val="13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5A5E66"/>
          <w:w w:val="13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5A5E66"/>
          <w:w w:val="125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9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88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0747B"/>
          <w:w w:val="4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0747B"/>
          <w:w w:val="126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color w:val="70747B"/>
          <w:w w:val="126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2004</w:t>
      </w:r>
      <w:r>
        <w:rPr>
          <w:rFonts w:cs="Times New Roman" w:hAnsi="Times New Roman" w:eastAsia="Times New Roman" w:ascii="Times New Roman"/>
          <w:color w:val="8E9198"/>
          <w:w w:val="144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5A5E66"/>
          <w:w w:val="9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70747B"/>
          <w:w w:val="113"/>
          <w:sz w:val="16"/>
          <w:szCs w:val="16"/>
        </w:rPr>
        <w:t>PT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 </w:t>
      </w:r>
      <w:r>
        <w:rPr>
          <w:rFonts w:cs="Arial" w:hAnsi="Arial" w:eastAsia="Arial" w:ascii="Arial"/>
          <w:color w:val="70747B"/>
          <w:w w:val="89"/>
          <w:sz w:val="15"/>
          <w:szCs w:val="15"/>
        </w:rPr>
        <w:t>s</w:t>
      </w:r>
      <w:r>
        <w:rPr>
          <w:rFonts w:cs="Arial" w:hAnsi="Arial" w:eastAsia="Arial" w:ascii="Arial"/>
          <w:color w:val="70747B"/>
          <w:w w:val="126"/>
          <w:sz w:val="15"/>
          <w:szCs w:val="15"/>
        </w:rPr>
        <w:t>u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s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ill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0747B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70747B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d</w:t>
      </w:r>
      <w:r>
        <w:rPr>
          <w:rFonts w:cs="Arial" w:hAnsi="Arial" w:eastAsia="Arial" w:ascii="Arial"/>
          <w:color w:val="70747B"/>
          <w:w w:val="103"/>
          <w:sz w:val="15"/>
          <w:szCs w:val="15"/>
        </w:rPr>
        <w:t>e</w:t>
      </w:r>
      <w:r>
        <w:rPr>
          <w:rFonts w:cs="Arial" w:hAnsi="Arial" w:eastAsia="Arial" w:ascii="Arial"/>
          <w:color w:val="70747B"/>
          <w:w w:val="126"/>
          <w:sz w:val="15"/>
          <w:szCs w:val="15"/>
        </w:rPr>
        <w:t>n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a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nza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47B"/>
          <w:w w:val="99"/>
          <w:sz w:val="15"/>
          <w:szCs w:val="15"/>
        </w:rPr>
        <w:t>M</w:t>
      </w:r>
      <w:r>
        <w:rPr>
          <w:rFonts w:cs="Arial" w:hAnsi="Arial" w:eastAsia="Arial" w:ascii="Arial"/>
          <w:color w:val="5A5E66"/>
          <w:w w:val="138"/>
          <w:sz w:val="15"/>
          <w:szCs w:val="15"/>
        </w:rPr>
        <w:t>u</w:t>
      </w:r>
      <w:r>
        <w:rPr>
          <w:rFonts w:cs="Arial" w:hAnsi="Arial" w:eastAsia="Arial" w:ascii="Arial"/>
          <w:color w:val="5A5E66"/>
          <w:w w:val="119"/>
          <w:sz w:val="15"/>
          <w:szCs w:val="15"/>
        </w:rPr>
        <w:t>rnci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p</w:t>
      </w:r>
      <w:r>
        <w:rPr>
          <w:rFonts w:cs="Arial" w:hAnsi="Arial" w:eastAsia="Arial" w:ascii="Arial"/>
          <w:color w:val="5A5E66"/>
          <w:w w:val="126"/>
          <w:sz w:val="15"/>
          <w:szCs w:val="15"/>
        </w:rPr>
        <w:t>n</w:t>
      </w:r>
      <w:r>
        <w:rPr>
          <w:rFonts w:cs="Arial" w:hAnsi="Arial" w:eastAsia="Arial" w:ascii="Arial"/>
          <w:color w:val="5A5E66"/>
          <w:w w:val="92"/>
          <w:sz w:val="15"/>
          <w:szCs w:val="15"/>
        </w:rPr>
        <w:t>!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A5E66"/>
          <w:w w:val="97"/>
          <w:sz w:val="15"/>
          <w:szCs w:val="15"/>
        </w:rPr>
        <w:t>N</w:t>
      </w:r>
      <w:r>
        <w:rPr>
          <w:rFonts w:cs="Arial" w:hAnsi="Arial" w:eastAsia="Arial" w:ascii="Arial"/>
          <w:color w:val="8E9198"/>
          <w:w w:val="105"/>
          <w:sz w:val="15"/>
          <w:szCs w:val="15"/>
        </w:rPr>
        <w:t>º</w:t>
      </w:r>
      <w:r>
        <w:rPr>
          <w:rFonts w:cs="Arial" w:hAnsi="Arial" w:eastAsia="Arial" w:ascii="Arial"/>
          <w:color w:val="8E9198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70747B"/>
          <w:w w:val="46"/>
          <w:sz w:val="15"/>
          <w:szCs w:val="15"/>
        </w:rPr>
        <w:t>1</w:t>
      </w:r>
      <w:r>
        <w:rPr>
          <w:rFonts w:cs="Arial" w:hAnsi="Arial" w:eastAsia="Arial" w:ascii="Arial"/>
          <w:color w:val="70747B"/>
          <w:w w:val="149"/>
          <w:sz w:val="15"/>
          <w:szCs w:val="15"/>
        </w:rPr>
        <w:t>8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-</w:t>
      </w:r>
      <w:r>
        <w:rPr>
          <w:rFonts w:cs="Arial" w:hAnsi="Arial" w:eastAsia="Arial" w:ascii="Arial"/>
          <w:color w:val="424850"/>
          <w:w w:val="92"/>
          <w:sz w:val="15"/>
          <w:szCs w:val="15"/>
        </w:rPr>
        <w:t>1</w:t>
      </w:r>
      <w:r>
        <w:rPr>
          <w:rFonts w:cs="Arial" w:hAnsi="Arial" w:eastAsia="Arial" w:ascii="Arial"/>
          <w:color w:val="70747B"/>
          <w:w w:val="149"/>
          <w:sz w:val="15"/>
          <w:szCs w:val="15"/>
        </w:rPr>
        <w:t>2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-</w:t>
      </w:r>
      <w:r>
        <w:rPr>
          <w:rFonts w:cs="Arial" w:hAnsi="Arial" w:eastAsia="Arial" w:ascii="Arial"/>
          <w:color w:val="70747B"/>
          <w:w w:val="126"/>
          <w:sz w:val="15"/>
          <w:szCs w:val="15"/>
        </w:rPr>
        <w:t>2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0</w:t>
      </w:r>
      <w:r>
        <w:rPr>
          <w:rFonts w:cs="Arial" w:hAnsi="Arial" w:eastAsia="Arial" w:ascii="Arial"/>
          <w:color w:val="5A5E66"/>
          <w:w w:val="92"/>
          <w:sz w:val="15"/>
          <w:szCs w:val="15"/>
        </w:rPr>
        <w:t>1</w:t>
      </w:r>
      <w:r>
        <w:rPr>
          <w:rFonts w:cs="Arial" w:hAnsi="Arial" w:eastAsia="Arial" w:ascii="Arial"/>
          <w:color w:val="70747B"/>
          <w:w w:val="149"/>
          <w:sz w:val="15"/>
          <w:szCs w:val="15"/>
        </w:rPr>
        <w:t>6</w:t>
      </w:r>
      <w:r>
        <w:rPr>
          <w:rFonts w:cs="Arial" w:hAnsi="Arial" w:eastAsia="Arial" w:ascii="Arial"/>
          <w:color w:val="8E9198"/>
          <w:w w:val="115"/>
          <w:sz w:val="15"/>
          <w:szCs w:val="15"/>
        </w:rPr>
        <w:t>-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5A5E66"/>
          <w:w w:val="149"/>
          <w:sz w:val="15"/>
          <w:szCs w:val="15"/>
        </w:rPr>
        <w:t>Pf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A5E66"/>
          <w:w w:val="103"/>
          <w:sz w:val="15"/>
          <w:szCs w:val="15"/>
        </w:rPr>
        <w:t>d</w:t>
      </w:r>
      <w:r>
        <w:rPr>
          <w:rFonts w:cs="Arial" w:hAnsi="Arial" w:eastAsia="Arial" w:ascii="Arial"/>
          <w:color w:val="70747B"/>
          <w:w w:val="103"/>
          <w:sz w:val="15"/>
          <w:szCs w:val="15"/>
        </w:rPr>
        <w:t>e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A5E66"/>
          <w:w w:val="138"/>
          <w:sz w:val="15"/>
          <w:szCs w:val="15"/>
        </w:rPr>
        <w:t>f</w:t>
      </w:r>
      <w:r>
        <w:rPr>
          <w:rFonts w:cs="Arial" w:hAnsi="Arial" w:eastAsia="Arial" w:ascii="Arial"/>
          <w:color w:val="70747B"/>
          <w:w w:val="69"/>
          <w:sz w:val="15"/>
          <w:szCs w:val="15"/>
        </w:rPr>
        <w:t>e</w:t>
      </w:r>
      <w:r>
        <w:rPr>
          <w:rFonts w:cs="Arial" w:hAnsi="Arial" w:eastAsia="Arial" w:ascii="Arial"/>
          <w:color w:val="70747B"/>
          <w:w w:val="128"/>
          <w:sz w:val="15"/>
          <w:szCs w:val="15"/>
        </w:rPr>
        <w:t>c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h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a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0</w:t>
      </w:r>
      <w:r>
        <w:rPr>
          <w:rFonts w:cs="Arial" w:hAnsi="Arial" w:eastAsia="Arial" w:ascii="Arial"/>
          <w:color w:val="70747B"/>
          <w:w w:val="80"/>
          <w:sz w:val="15"/>
          <w:szCs w:val="15"/>
        </w:rPr>
        <w:t>1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6B9BD"/>
          <w:w w:val="46"/>
          <w:sz w:val="15"/>
          <w:szCs w:val="15"/>
        </w:rPr>
        <w:t>.</w:t>
      </w:r>
      <w:r>
        <w:rPr>
          <w:rFonts w:cs="Arial" w:hAnsi="Arial" w:eastAsia="Arial" w:ascii="Arial"/>
          <w:color w:val="70747B"/>
          <w:w w:val="103"/>
          <w:sz w:val="15"/>
          <w:szCs w:val="15"/>
        </w:rPr>
        <w:t>1</w:t>
      </w:r>
      <w:r>
        <w:rPr>
          <w:rFonts w:cs="Arial" w:hAnsi="Arial" w:eastAsia="Arial" w:ascii="Arial"/>
          <w:color w:val="A4A7AB"/>
          <w:w w:val="149"/>
          <w:sz w:val="15"/>
          <w:szCs w:val="15"/>
        </w:rPr>
        <w:t>2</w:t>
      </w:r>
      <w:r>
        <w:rPr>
          <w:rFonts w:cs="Arial" w:hAnsi="Arial" w:eastAsia="Arial" w:ascii="Arial"/>
          <w:color w:val="A4A7A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8E9198"/>
          <w:w w:val="103"/>
          <w:sz w:val="15"/>
          <w:szCs w:val="15"/>
        </w:rPr>
        <w:t>2</w:t>
      </w:r>
      <w:r>
        <w:rPr>
          <w:rFonts w:cs="Arial" w:hAnsi="Arial" w:eastAsia="Arial" w:ascii="Arial"/>
          <w:color w:val="8E9198"/>
          <w:w w:val="115"/>
          <w:sz w:val="15"/>
          <w:szCs w:val="15"/>
        </w:rPr>
        <w:t>0</w:t>
      </w:r>
      <w:r>
        <w:rPr>
          <w:rFonts w:cs="Arial" w:hAnsi="Arial" w:eastAsia="Arial" w:ascii="Arial"/>
          <w:color w:val="8E9198"/>
          <w:w w:val="103"/>
          <w:sz w:val="15"/>
          <w:szCs w:val="15"/>
        </w:rPr>
        <w:t>1</w:t>
      </w:r>
      <w:r>
        <w:rPr>
          <w:rFonts w:cs="Arial" w:hAnsi="Arial" w:eastAsia="Arial" w:ascii="Arial"/>
          <w:color w:val="8E9198"/>
          <w:w w:val="138"/>
          <w:sz w:val="15"/>
          <w:szCs w:val="15"/>
        </w:rPr>
        <w:t>6</w:t>
      </w:r>
      <w:r>
        <w:rPr>
          <w:rFonts w:cs="Arial" w:hAnsi="Arial" w:eastAsia="Arial" w:ascii="Arial"/>
          <w:color w:val="A4A7AB"/>
          <w:w w:val="115"/>
          <w:sz w:val="15"/>
          <w:szCs w:val="15"/>
        </w:rPr>
        <w:t>;</w:t>
      </w:r>
      <w:r>
        <w:rPr>
          <w:rFonts w:cs="Arial" w:hAnsi="Arial" w:eastAsia="Arial" w:ascii="Arial"/>
          <w:color w:val="A4A7A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y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271" w:right="9005"/>
      </w:pPr>
      <w:r>
        <w:rPr>
          <w:rFonts w:cs="Times New Roman" w:hAnsi="Times New Roman" w:eastAsia="Times New Roman" w:ascii="Times New Roman"/>
          <w:color w:val="424850"/>
          <w:w w:val="9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333640"/>
          <w:w w:val="11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333640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33640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A5E66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424850"/>
          <w:w w:val="11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A5E66"/>
          <w:w w:val="105"/>
          <w:sz w:val="16"/>
          <w:szCs w:val="16"/>
        </w:rPr>
        <w:t>RAN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65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700" w:val="left"/>
        </w:tabs>
        <w:jc w:val="both"/>
        <w:spacing w:lineRule="auto" w:line="224"/>
        <w:ind w:left="1703" w:right="1090" w:hanging="355"/>
      </w:pPr>
      <w:r>
        <w:rPr>
          <w:rFonts w:cs="Arial" w:hAnsi="Arial" w:eastAsia="Arial" w:ascii="Arial"/>
          <w:color w:val="5A5E66"/>
          <w:w w:val="71"/>
          <w:sz w:val="23"/>
          <w:szCs w:val="23"/>
        </w:rPr>
        <w:t>&gt;</w:t>
      </w:r>
      <w:r>
        <w:rPr>
          <w:rFonts w:cs="Arial" w:hAnsi="Arial" w:eastAsia="Arial" w:ascii="Arial"/>
          <w:color w:val="5A5E66"/>
          <w:w w:val="100"/>
          <w:sz w:val="23"/>
          <w:szCs w:val="23"/>
        </w:rPr>
        <w:tab/>
      </w:r>
      <w:r>
        <w:rPr>
          <w:rFonts w:cs="Arial" w:hAnsi="Arial" w:eastAsia="Arial" w:ascii="Arial"/>
          <w:color w:val="5A5E66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color w:val="8E9198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B6B9BD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7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4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424850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9"/>
          <w:sz w:val="17"/>
          <w:szCs w:val="17"/>
        </w:rPr>
        <w:t>sam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24850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9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3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Ed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8E9198"/>
          <w:w w:val="9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88"/>
          <w:sz w:val="17"/>
          <w:szCs w:val="17"/>
        </w:rPr>
        <w:t>o.l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4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5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7"/>
          <w:sz w:val="17"/>
          <w:szCs w:val="17"/>
        </w:rPr>
        <w:t>eo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5"/>
          <w:sz w:val="17"/>
          <w:szCs w:val="17"/>
        </w:rPr>
        <w:t>gr</w:t>
      </w:r>
      <w:r>
        <w:rPr>
          <w:rFonts w:cs="Times New Roman" w:hAnsi="Times New Roman" w:eastAsia="Times New Roman" w:ascii="Times New Roman"/>
          <w:color w:val="8E9198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B6B9BD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58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8E9198"/>
          <w:w w:val="61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700" w:val="left"/>
        </w:tabs>
        <w:jc w:val="both"/>
        <w:spacing w:lineRule="auto" w:line="216"/>
        <w:ind w:left="1694" w:right="1092" w:hanging="346"/>
      </w:pPr>
      <w:r>
        <w:rPr>
          <w:rFonts w:cs="Arial" w:hAnsi="Arial" w:eastAsia="Arial" w:ascii="Arial"/>
          <w:color w:val="70747B"/>
          <w:w w:val="86"/>
          <w:sz w:val="19"/>
          <w:szCs w:val="19"/>
        </w:rPr>
        <w:t>&gt;</w:t>
      </w:r>
      <w:r>
        <w:rPr>
          <w:rFonts w:cs="Arial" w:hAnsi="Arial" w:eastAsia="Arial" w:ascii="Arial"/>
          <w:color w:val="70747B"/>
          <w:w w:val="100"/>
          <w:sz w:val="19"/>
          <w:szCs w:val="19"/>
        </w:rPr>
        <w:tab/>
        <w:tab/>
      </w:r>
      <w:r>
        <w:rPr>
          <w:rFonts w:cs="Arial" w:hAnsi="Arial" w:eastAsia="Arial" w:ascii="Arial"/>
          <w:color w:val="70747B"/>
          <w:w w:val="100"/>
          <w:sz w:val="19"/>
          <w:szCs w:val="19"/>
        </w:rPr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8E9198"/>
          <w:w w:val="88"/>
          <w:sz w:val="15"/>
          <w:szCs w:val="15"/>
        </w:rPr>
        <w:t>R</w:t>
      </w:r>
      <w:r>
        <w:rPr>
          <w:rFonts w:cs="Arial" w:hAnsi="Arial" w:eastAsia="Arial" w:ascii="Arial"/>
          <w:color w:val="8E919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47B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5A5E66"/>
          <w:w w:val="88"/>
          <w:sz w:val="15"/>
          <w:szCs w:val="15"/>
        </w:rPr>
        <w:t>N</w:t>
      </w:r>
      <w:r>
        <w:rPr>
          <w:rFonts w:cs="Arial" w:hAnsi="Arial" w:eastAsia="Arial" w:ascii="Arial"/>
          <w:color w:val="8E9198"/>
          <w:w w:val="112"/>
          <w:sz w:val="15"/>
          <w:szCs w:val="15"/>
        </w:rPr>
        <w:t>°</w:t>
      </w:r>
      <w:r>
        <w:rPr>
          <w:rFonts w:cs="Arial" w:hAnsi="Arial" w:eastAsia="Arial" w:ascii="Arial"/>
          <w:color w:val="8E9198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5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7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E9198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56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5A5E66"/>
          <w:w w:val="78"/>
          <w:sz w:val="17"/>
          <w:szCs w:val="17"/>
        </w:rPr>
        <w:t>'T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5A5E66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E9198"/>
          <w:w w:val="7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7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33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A4A7A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pon</w:t>
      </w:r>
      <w:r>
        <w:rPr>
          <w:rFonts w:cs="Times New Roman" w:hAnsi="Times New Roman" w:eastAsia="Times New Roman" w:ascii="Times New Roman"/>
          <w:color w:val="70747B"/>
          <w:w w:val="129"/>
          <w:sz w:val="17"/>
          <w:szCs w:val="17"/>
        </w:rPr>
        <w:t>sa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ev</w:t>
      </w:r>
      <w:r>
        <w:rPr>
          <w:rFonts w:cs="Times New Roman" w:hAnsi="Times New Roman" w:eastAsia="Times New Roman" w:ascii="Times New Roman"/>
          <w:color w:val="5A5E66"/>
          <w:w w:val="13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eso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F: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33364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9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A4A7AB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8E9198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A4A7AB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A4A7AB"/>
          <w:w w:val="7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4A7AB"/>
          <w:w w:val="120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color w:val="A4A7A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1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70747B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70747B"/>
          <w:w w:val="103"/>
          <w:sz w:val="19"/>
          <w:szCs w:val="19"/>
        </w:rPr>
        <w:t>cm</w:t>
      </w:r>
      <w:r>
        <w:rPr>
          <w:rFonts w:cs="Times New Roman" w:hAnsi="Times New Roman" w:eastAsia="Times New Roman" w:ascii="Times New Roman"/>
          <w:color w:val="5A5E66"/>
          <w:w w:val="15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70747B"/>
          <w:w w:val="58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color w:val="70747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7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E9198"/>
          <w:w w:val="22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tabs>
          <w:tab w:pos="1700" w:val="left"/>
        </w:tabs>
        <w:jc w:val="both"/>
        <w:spacing w:lineRule="exact" w:line="180"/>
        <w:ind w:left="1703" w:right="1095" w:hanging="355"/>
      </w:pPr>
      <w:r>
        <w:rPr>
          <w:rFonts w:cs="Times New Roman" w:hAnsi="Times New Roman" w:eastAsia="Times New Roman" w:ascii="Times New Roman"/>
          <w:i/>
          <w:color w:val="70747B"/>
          <w:w w:val="11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color w:val="70747B"/>
          <w:w w:val="100"/>
          <w:sz w:val="14"/>
          <w:szCs w:val="14"/>
        </w:rPr>
        <w:tab/>
      </w:r>
      <w:r>
        <w:rPr>
          <w:rFonts w:cs="Times New Roman" w:hAnsi="Times New Roman" w:eastAsia="Times New Roman" w:ascii="Times New Roman"/>
          <w:i/>
          <w:color w:val="70747B"/>
          <w:w w:val="100"/>
          <w:sz w:val="14"/>
          <w:szCs w:val="14"/>
        </w:rPr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8E9198"/>
          <w:w w:val="86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8E9198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8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A4A7AB"/>
          <w:w w:val="10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A4A7AB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5A5E66"/>
          <w:w w:val="7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83"/>
          <w:sz w:val="17"/>
          <w:szCs w:val="17"/>
        </w:rPr>
        <w:t>"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B6B9BD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6"/>
          <w:sz w:val="17"/>
          <w:szCs w:val="17"/>
        </w:rPr>
        <w:t>PT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7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A4A7AB"/>
          <w:w w:val="165"/>
          <w:sz w:val="15"/>
          <w:szCs w:val="15"/>
        </w:rPr>
        <w:t>º</w:t>
      </w:r>
      <w:r>
        <w:rPr>
          <w:rFonts w:cs="Times New Roman" w:hAnsi="Times New Roman" w:eastAsia="Times New Roman" w:ascii="Times New Roman"/>
          <w:color w:val="A4A7AB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5"/>
          <w:sz w:val="17"/>
          <w:szCs w:val="17"/>
        </w:rPr>
        <w:t>arzo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35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B6B9BD"/>
          <w:w w:val="13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lv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5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A4A7AB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424850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ari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24850"/>
          <w:w w:val="8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24850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A4A7A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7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424850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A5E66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0747B"/>
          <w:w w:val="101"/>
          <w:sz w:val="15"/>
          <w:szCs w:val="15"/>
        </w:rPr>
        <w:t>Ele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c</w:t>
      </w:r>
      <w:r>
        <w:rPr>
          <w:rFonts w:cs="Arial" w:hAnsi="Arial" w:eastAsia="Arial" w:ascii="Arial"/>
          <w:color w:val="70747B"/>
          <w:w w:val="120"/>
          <w:sz w:val="15"/>
          <w:szCs w:val="15"/>
        </w:rPr>
        <w:t>cio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n</w:t>
      </w:r>
      <w:r>
        <w:rPr>
          <w:rFonts w:cs="Arial" w:hAnsi="Arial" w:eastAsia="Arial" w:ascii="Arial"/>
          <w:color w:val="70747B"/>
          <w:w w:val="103"/>
          <w:sz w:val="15"/>
          <w:szCs w:val="15"/>
        </w:rPr>
        <w:t>e</w:t>
      </w:r>
      <w:r>
        <w:rPr>
          <w:rFonts w:cs="Arial" w:hAnsi="Arial" w:eastAsia="Arial" w:ascii="Arial"/>
          <w:color w:val="70747B"/>
          <w:w w:val="128"/>
          <w:sz w:val="15"/>
          <w:szCs w:val="15"/>
        </w:rPr>
        <w:t>s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8E9198"/>
          <w:w w:val="46"/>
          <w:sz w:val="15"/>
          <w:szCs w:val="15"/>
        </w:rPr>
        <w:t>,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1348" w:right="1095"/>
      </w:pPr>
      <w:r>
        <w:rPr>
          <w:rFonts w:cs="Times New Roman" w:hAnsi="Times New Roman" w:eastAsia="Times New Roman" w:ascii="Times New Roman"/>
          <w:i/>
          <w:color w:val="70747B"/>
          <w:w w:val="115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i/>
          <w:color w:val="70747B"/>
          <w:w w:val="100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9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B6B9BD"/>
          <w:w w:val="188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JYf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4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B6B9BD"/>
          <w:w w:val="135"/>
          <w:sz w:val="16"/>
          <w:szCs w:val="16"/>
        </w:rPr>
        <w:t>°</w:t>
      </w:r>
      <w:r>
        <w:rPr>
          <w:rFonts w:cs="Times New Roman" w:hAnsi="Times New Roman" w:eastAsia="Times New Roman" w:ascii="Times New Roman"/>
          <w:color w:val="B6B9BD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ci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424850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A4A7AB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A4A7AB"/>
          <w:w w:val="24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ru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703"/>
      </w:pP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A4A7A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0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tri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5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8E9198"/>
          <w:w w:val="14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700" w:val="left"/>
        </w:tabs>
        <w:jc w:val="both"/>
        <w:spacing w:lineRule="auto" w:line="225"/>
        <w:ind w:left="1703" w:right="1100" w:hanging="355"/>
      </w:pPr>
      <w:r>
        <w:rPr>
          <w:rFonts w:cs="Arial" w:hAnsi="Arial" w:eastAsia="Arial" w:ascii="Arial"/>
          <w:color w:val="5A5E66"/>
          <w:w w:val="71"/>
          <w:sz w:val="23"/>
          <w:szCs w:val="23"/>
        </w:rPr>
        <w:t>&gt;</w:t>
      </w:r>
      <w:r>
        <w:rPr>
          <w:rFonts w:cs="Arial" w:hAnsi="Arial" w:eastAsia="Arial" w:ascii="Arial"/>
          <w:color w:val="5A5E66"/>
          <w:w w:val="100"/>
          <w:sz w:val="23"/>
          <w:szCs w:val="23"/>
        </w:rPr>
        <w:tab/>
      </w:r>
      <w:r>
        <w:rPr>
          <w:rFonts w:cs="Arial" w:hAnsi="Arial" w:eastAsia="Arial" w:ascii="Arial"/>
          <w:color w:val="5A5E66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fir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5"/>
          <w:sz w:val="17"/>
          <w:szCs w:val="17"/>
        </w:rPr>
        <w:t>aro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2485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5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ceso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8E9198"/>
          <w:w w:val="22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26"/>
        <w:ind w:left="1694" w:right="1094" w:firstLine="10"/>
      </w:pPr>
      <w:r>
        <w:pict>
          <v:shape type="#_x0000_t202" style="position:absolute;margin-left:25.4529pt;margin-top:45.7227pt;width:58.1094pt;height:58.8pt;mso-position-horizontal-relative:page;mso-position-vertical-relative:paragraph;z-index:-2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17"/>
                      <w:szCs w:val="117"/>
                    </w:rPr>
                    <w:jc w:val="left"/>
                    <w:spacing w:lineRule="exact" w:line="1160"/>
                    <w:ind w:right="-196"/>
                  </w:pPr>
                  <w:r>
                    <w:rPr>
                      <w:rFonts w:cs="Arial" w:hAnsi="Arial" w:eastAsia="Arial" w:ascii="Arial"/>
                      <w:color w:val="424850"/>
                      <w:w w:val="97"/>
                      <w:position w:val="-1"/>
                      <w:sz w:val="117"/>
                      <w:szCs w:val="117"/>
                    </w:rPr>
                    <w:t>@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117"/>
                      <w:szCs w:val="1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7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95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Ele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99"/>
          <w:sz w:val="17"/>
          <w:szCs w:val="17"/>
        </w:rPr>
        <w:t>a.r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7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sa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24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sí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48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70747B"/>
          <w:w w:val="9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A5E66"/>
          <w:w w:val="124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424850"/>
          <w:w w:val="108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7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3"/>
          <w:sz w:val="17"/>
          <w:szCs w:val="17"/>
        </w:rPr>
        <w:t>pe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9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70747B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8E9198"/>
          <w:w w:val="14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4A7AB"/>
          <w:w w:val="96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5A5E66"/>
          <w:w w:val="14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1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4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0747B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A5E66"/>
          <w:w w:val="12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5A5E66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5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7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4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A5E66"/>
          <w:w w:val="15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75"/>
          <w:sz w:val="16"/>
          <w:szCs w:val="16"/>
        </w:rPr>
        <w:t>et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B6B9BD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5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A4A7A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A4A7AB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A4A7A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8E9198"/>
          <w:w w:val="9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6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color w:val="70747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A5E66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E919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E919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9"/>
          <w:sz w:val="17"/>
          <w:szCs w:val="17"/>
        </w:rPr>
        <w:t>sa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4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E9198"/>
          <w:w w:val="4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5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B6B9BD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58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8E9198"/>
          <w:w w:val="10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70747B"/>
          <w:w w:val="8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5A5E66"/>
          <w:w w:val="89"/>
          <w:sz w:val="15"/>
          <w:szCs w:val="15"/>
        </w:rPr>
        <w:t>111</w:t>
      </w:r>
      <w:r>
        <w:rPr>
          <w:rFonts w:cs="Times New Roman" w:hAnsi="Times New Roman" w:eastAsia="Times New Roman" w:ascii="Times New Roman"/>
          <w:color w:val="70747B"/>
          <w:w w:val="10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70747B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4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ál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0747B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7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3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5A5E66"/>
          <w:w w:val="129"/>
          <w:sz w:val="17"/>
          <w:szCs w:val="17"/>
        </w:rPr>
        <w:t>rt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Fu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1"/>
          <w:sz w:val="17"/>
          <w:szCs w:val="17"/>
        </w:rPr>
        <w:t>ri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arti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color w:val="70747B"/>
          <w:w w:val="107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eso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242730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29"/>
          <w:sz w:val="17"/>
          <w:szCs w:val="17"/>
        </w:rPr>
        <w:t>sa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se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70747B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8E9198"/>
          <w:w w:val="4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700" w:val="left"/>
        </w:tabs>
        <w:jc w:val="left"/>
        <w:spacing w:lineRule="auto" w:line="191"/>
        <w:ind w:left="1703" w:right="1090" w:hanging="355"/>
        <w:sectPr>
          <w:type w:val="continuous"/>
          <w:pgSz w:w="12640" w:h="16160"/>
          <w:pgMar w:top="100" w:bottom="0" w:left="400" w:right="460"/>
        </w:sectPr>
      </w:pPr>
      <w:r>
        <w:rPr>
          <w:rFonts w:cs="Arial" w:hAnsi="Arial" w:eastAsia="Arial" w:ascii="Arial"/>
          <w:color w:val="70747B"/>
          <w:w w:val="86"/>
          <w:sz w:val="19"/>
          <w:szCs w:val="19"/>
        </w:rPr>
        <w:t>&gt;</w:t>
      </w:r>
      <w:r>
        <w:rPr>
          <w:rFonts w:cs="Arial" w:hAnsi="Arial" w:eastAsia="Arial" w:ascii="Arial"/>
          <w:color w:val="70747B"/>
          <w:w w:val="100"/>
          <w:sz w:val="19"/>
          <w:szCs w:val="19"/>
        </w:rPr>
        <w:tab/>
      </w:r>
      <w:r>
        <w:rPr>
          <w:rFonts w:cs="Arial" w:hAnsi="Arial" w:eastAsia="Arial" w:ascii="Arial"/>
          <w:color w:val="70747B"/>
          <w:w w:val="100"/>
          <w:sz w:val="19"/>
          <w:szCs w:val="19"/>
        </w:rPr>
      </w:r>
      <w:r>
        <w:rPr>
          <w:rFonts w:cs="Times New Roman" w:hAnsi="Times New Roman" w:eastAsia="Times New Roman" w:ascii="Times New Roman"/>
          <w:color w:val="70747B"/>
          <w:w w:val="93"/>
          <w:position w:val="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12"/>
          <w:position w:val="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7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2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101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2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E9198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A4A7AB"/>
          <w:w w:val="130"/>
          <w:position w:val="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position w:val="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4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33"/>
          <w:position w:val="1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color w:val="5A5E66"/>
          <w:w w:val="130"/>
          <w:position w:val="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78"/>
          <w:position w:val="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4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9"/>
          <w:position w:val="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40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81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position w:val="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40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8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2"/>
          <w:position w:val="1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color w:val="5A5E66"/>
          <w:w w:val="102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position w:val="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position w:val="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3"/>
          <w:position w:val="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8"/>
          <w:position w:val="1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color w:val="70747B"/>
          <w:w w:val="101"/>
          <w:position w:val="1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A5E66"/>
          <w:w w:val="114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70747B"/>
          <w:w w:val="100"/>
          <w:position w:val="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5A5E66"/>
          <w:w w:val="92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81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70747B"/>
          <w:w w:val="122"/>
          <w:position w:val="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8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7"/>
          <w:position w:val="1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8E9198"/>
          <w:w w:val="93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6"/>
          <w:position w:val="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position w:val="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8E9198"/>
          <w:w w:val="101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A4A7AB"/>
          <w:w w:val="114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9"/>
          <w:position w:val="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4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position w:val="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1"/>
          <w:position w:val="1"/>
          <w:sz w:val="17"/>
          <w:szCs w:val="17"/>
        </w:rPr>
        <w:t>rui</w:t>
      </w:r>
      <w:r>
        <w:rPr>
          <w:rFonts w:cs="Times New Roman" w:hAnsi="Times New Roman" w:eastAsia="Times New Roman" w:ascii="Times New Roman"/>
          <w:color w:val="70747B"/>
          <w:w w:val="101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position w:val="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8E9198"/>
          <w:w w:val="67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position w:val="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70747B"/>
          <w:w w:val="9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0747B"/>
          <w:w w:val="100"/>
          <w:position w:val="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70747B"/>
          <w:w w:val="108"/>
          <w:position w:val="1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70747B"/>
          <w:w w:val="114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2"/>
          <w:position w:val="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position w:val="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424850"/>
          <w:w w:val="135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2"/>
          <w:position w:val="1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12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position w:val="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3"/>
          <w:position w:val="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1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2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33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254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9"/>
          <w:position w:val="0"/>
          <w:sz w:val="17"/>
          <w:szCs w:val="17"/>
        </w:rPr>
        <w:t>gulan</w:t>
      </w:r>
      <w:r>
        <w:rPr>
          <w:rFonts w:cs="Times New Roman" w:hAnsi="Times New Roman" w:eastAsia="Times New Roman" w:ascii="Times New Roman"/>
          <w:color w:val="A4A7AB"/>
          <w:w w:val="112"/>
          <w:position w:val="0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70747B"/>
          <w:w w:val="112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27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position w:val="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83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93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9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25"/>
          <w:position w:val="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45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42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8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6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80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10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6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45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10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6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2"/>
          <w:position w:val="0"/>
          <w:sz w:val="17"/>
          <w:szCs w:val="17"/>
        </w:rPr>
        <w:t>nr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position w:val="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12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8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94"/>
          <w:position w:val="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5A5E66"/>
          <w:w w:val="105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A5E66"/>
          <w:w w:val="96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A5E66"/>
          <w:w w:val="97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0747B"/>
          <w:w w:val="97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A5E66"/>
          <w:w w:val="72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0747B"/>
          <w:w w:val="76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5A5E66"/>
          <w:w w:val="115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position w:val="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83"/>
          <w:position w:val="0"/>
          <w:sz w:val="17"/>
          <w:szCs w:val="17"/>
        </w:rPr>
        <w:t>SC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3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color w:val="5A5E66"/>
          <w:w w:val="8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424850"/>
          <w:w w:val="10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4"/>
          <w:position w:val="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89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6"/>
          <w:position w:val="0"/>
          <w:sz w:val="17"/>
          <w:szCs w:val="17"/>
        </w:rPr>
        <w:t>tó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703" w:right="-46"/>
      </w:pP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A4A7A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424850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333640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sectPr>
          <w:type w:val="continuous"/>
          <w:pgSz w:w="12640" w:h="16160"/>
          <w:pgMar w:top="100" w:bottom="0" w:left="400" w:right="460"/>
          <w:cols w:num="2" w:equalWidth="off">
            <w:col w:w="5469" w:space="86"/>
            <w:col w:w="622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Pr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56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5A5E66"/>
          <w:w w:val="8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70747B"/>
          <w:w w:val="123"/>
          <w:sz w:val="16"/>
          <w:szCs w:val="16"/>
        </w:rPr>
        <w:t>cía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5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B6B9BD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ee</w:t>
      </w:r>
      <w:r>
        <w:rPr>
          <w:rFonts w:cs="Times New Roman" w:hAnsi="Times New Roman" w:eastAsia="Times New Roman" w:ascii="Times New Roman"/>
          <w:color w:val="5A5E66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0747B"/>
          <w:w w:val="13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0747B"/>
          <w:w w:val="14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ee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color w:val="70747B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25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703" w:right="4778"/>
      </w:pPr>
      <w:r>
        <w:rPr>
          <w:rFonts w:cs="Arial" w:hAnsi="Arial" w:eastAsia="Arial" w:ascii="Arial"/>
          <w:color w:val="70747B"/>
          <w:w w:val="97"/>
          <w:sz w:val="15"/>
          <w:szCs w:val="15"/>
        </w:rPr>
        <w:t>se</w:t>
      </w:r>
      <w:r>
        <w:rPr>
          <w:rFonts w:cs="Arial" w:hAnsi="Arial" w:eastAsia="Arial" w:ascii="Arial"/>
          <w:color w:val="70747B"/>
          <w:w w:val="126"/>
          <w:sz w:val="15"/>
          <w:szCs w:val="15"/>
        </w:rPr>
        <w:t>n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13"/>
          <w:sz w:val="17"/>
          <w:szCs w:val="17"/>
        </w:rPr>
        <w:t>ed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Arial" w:hAnsi="Arial" w:eastAsia="Arial" w:ascii="Arial"/>
          <w:color w:val="70747B"/>
          <w:w w:val="102"/>
          <w:sz w:val="15"/>
          <w:szCs w:val="15"/>
        </w:rPr>
        <w:t>s</w:t>
      </w:r>
      <w:r>
        <w:rPr>
          <w:rFonts w:cs="Arial" w:hAnsi="Arial" w:eastAsia="Arial" w:ascii="Arial"/>
          <w:color w:val="424850"/>
          <w:w w:val="115"/>
          <w:sz w:val="15"/>
          <w:szCs w:val="15"/>
        </w:rPr>
        <w:t>i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n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3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3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Pro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eso</w:t>
      </w:r>
      <w:r>
        <w:rPr>
          <w:rFonts w:cs="Times New Roman" w:hAnsi="Times New Roman" w:eastAsia="Times New Roman" w:ascii="Times New Roman"/>
          <w:color w:val="8E9198"/>
          <w:w w:val="20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340" w:val="left"/>
        </w:tabs>
        <w:jc w:val="left"/>
        <w:spacing w:before="27" w:lineRule="auto" w:line="214"/>
        <w:ind w:left="1694" w:right="1069" w:hanging="1191"/>
      </w:pPr>
      <w:r>
        <w:rPr>
          <w:rFonts w:cs="Times New Roman" w:hAnsi="Times New Roman" w:eastAsia="Times New Roman" w:ascii="Times New Roman"/>
          <w:color w:val="5A5E66"/>
          <w:w w:val="83"/>
          <w:position w:val="7"/>
          <w:sz w:val="32"/>
          <w:szCs w:val="32"/>
        </w:rPr>
        <w:t>'</w:t>
      </w:r>
      <w:r>
        <w:rPr>
          <w:rFonts w:cs="Times New Roman" w:hAnsi="Times New Roman" w:eastAsia="Times New Roman" w:ascii="Times New Roman"/>
          <w:color w:val="5A5E66"/>
          <w:w w:val="100"/>
          <w:position w:val="7"/>
          <w:sz w:val="32"/>
          <w:szCs w:val="32"/>
        </w:rPr>
        <w:tab/>
      </w:r>
      <w:r>
        <w:rPr>
          <w:rFonts w:cs="Times New Roman" w:hAnsi="Times New Roman" w:eastAsia="Times New Roman" w:ascii="Times New Roman"/>
          <w:color w:val="5A5E66"/>
          <w:w w:val="100"/>
          <w:position w:val="7"/>
          <w:sz w:val="32"/>
          <w:szCs w:val="32"/>
        </w:rPr>
      </w:r>
      <w:r>
        <w:rPr>
          <w:rFonts w:cs="Arial" w:hAnsi="Arial" w:eastAsia="Arial" w:ascii="Arial"/>
          <w:color w:val="70747B"/>
          <w:w w:val="64"/>
          <w:position w:val="0"/>
          <w:sz w:val="23"/>
          <w:szCs w:val="23"/>
        </w:rPr>
        <w:t>&gt;</w:t>
      </w:r>
      <w:r>
        <w:rPr>
          <w:rFonts w:cs="Arial" w:hAnsi="Arial" w:eastAsia="Arial" w:ascii="Arial"/>
          <w:color w:val="70747B"/>
          <w:w w:val="100"/>
          <w:position w:val="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color w:val="70747B"/>
          <w:w w:val="101"/>
          <w:position w:val="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position w:val="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7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2"/>
          <w:position w:val="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A4A7A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position w:val="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position w:val="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24"/>
          <w:position w:val="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67"/>
          <w:position w:val="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A4A7AB"/>
          <w:w w:val="124"/>
          <w:position w:val="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8"/>
          <w:position w:val="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90"/>
          <w:position w:val="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1"/>
          <w:position w:val="2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color w:val="70747B"/>
          <w:w w:val="127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1"/>
          <w:position w:val="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135"/>
          <w:position w:val="2"/>
          <w:sz w:val="16"/>
          <w:szCs w:val="16"/>
        </w:rPr>
        <w:t>º</w:t>
      </w:r>
      <w:r>
        <w:rPr>
          <w:rFonts w:cs="Times New Roman" w:hAnsi="Times New Roman" w:eastAsia="Times New Roman" w:ascii="Times New Roman"/>
          <w:color w:val="8E9198"/>
          <w:w w:val="100"/>
          <w:position w:val="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position w:val="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5A5E66"/>
          <w:w w:val="124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24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12"/>
          <w:position w:val="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0747B"/>
          <w:w w:val="118"/>
          <w:position w:val="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12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position w:val="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33"/>
          <w:position w:val="2"/>
          <w:sz w:val="17"/>
          <w:szCs w:val="17"/>
        </w:rPr>
        <w:t>-J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color w:val="8E9198"/>
          <w:w w:val="101"/>
          <w:position w:val="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5"/>
          <w:position w:val="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6"/>
          <w:position w:val="2"/>
          <w:sz w:val="17"/>
          <w:szCs w:val="17"/>
        </w:rPr>
        <w:t>PT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76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4"/>
          <w:position w:val="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position w:val="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40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2"/>
          <w:position w:val="2"/>
          <w:sz w:val="17"/>
          <w:szCs w:val="17"/>
        </w:rPr>
        <w:t>26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position w:val="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9"/>
          <w:position w:val="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27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1"/>
          <w:position w:val="2"/>
          <w:sz w:val="17"/>
          <w:szCs w:val="17"/>
        </w:rPr>
        <w:t>yo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position w:val="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4"/>
          <w:position w:val="2"/>
          <w:sz w:val="16"/>
          <w:szCs w:val="16"/>
        </w:rPr>
        <w:t>Pr</w:t>
      </w:r>
      <w:r>
        <w:rPr>
          <w:rFonts w:cs="Times New Roman" w:hAnsi="Times New Roman" w:eastAsia="Times New Roman" w:ascii="Times New Roman"/>
          <w:color w:val="8E9198"/>
          <w:w w:val="108"/>
          <w:position w:val="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A4A7AB"/>
          <w:w w:val="135"/>
          <w:position w:val="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A4A7AB"/>
          <w:w w:val="61"/>
          <w:position w:val="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0747B"/>
          <w:w w:val="120"/>
          <w:position w:val="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35"/>
          <w:position w:val="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20"/>
          <w:position w:val="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0747B"/>
          <w:w w:val="151"/>
          <w:position w:val="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70747B"/>
          <w:w w:val="121"/>
          <w:position w:val="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30"/>
          <w:position w:val="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position w:val="2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5A5E66"/>
          <w:w w:val="142"/>
          <w:position w:val="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2"/>
          <w:position w:val="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42730"/>
          <w:w w:val="101"/>
          <w:position w:val="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position w:val="2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42"/>
          <w:position w:val="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8"/>
          <w:position w:val="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27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81"/>
          <w:position w:val="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78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4"/>
          <w:position w:val="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42"/>
          <w:position w:val="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333640"/>
          <w:w w:val="112"/>
          <w:position w:val="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position w:val="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1"/>
          <w:position w:val="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40"/>
          <w:position w:val="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40"/>
          <w:position w:val="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9"/>
          <w:position w:val="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14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24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6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A4A7AB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A4A7A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0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1"/>
          <w:position w:val="0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color w:val="70747B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3"/>
          <w:position w:val="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4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24850"/>
          <w:w w:val="112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24850"/>
          <w:w w:val="135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24850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14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6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90"/>
          <w:position w:val="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position w:val="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3"/>
          <w:position w:val="0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6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color w:val="424850"/>
          <w:w w:val="135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24850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4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E9198"/>
          <w:w w:val="114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24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7"/>
          <w:position w:val="0"/>
          <w:sz w:val="17"/>
          <w:szCs w:val="17"/>
        </w:rPr>
        <w:t>ci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70747B"/>
          <w:w w:val="124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14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4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ve</w:t>
      </w:r>
      <w:r>
        <w:rPr>
          <w:rFonts w:cs="Times New Roman" w:hAnsi="Times New Roman" w:eastAsia="Times New Roman" w:ascii="Times New Roman"/>
          <w:color w:val="70747B"/>
          <w:w w:val="102"/>
          <w:position w:val="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9"/>
          <w:position w:val="0"/>
          <w:sz w:val="17"/>
          <w:szCs w:val="17"/>
        </w:rPr>
        <w:t>cl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07"/>
          <w:position w:val="0"/>
          <w:sz w:val="17"/>
          <w:szCs w:val="17"/>
        </w:rPr>
        <w:t>ye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24850"/>
          <w:w w:val="101"/>
          <w:position w:val="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position w:val="0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5A5E66"/>
          <w:w w:val="124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12"/>
          <w:position w:val="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694" w:right="1099"/>
      </w:pP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B6B9BD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B6B9BD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arti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Pro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1"/>
          <w:sz w:val="17"/>
          <w:szCs w:val="17"/>
        </w:rPr>
        <w:t>ri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4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42485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3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694" w:right="4480"/>
      </w:pP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A4A7A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5A5E66"/>
          <w:w w:val="119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333640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42485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7"/>
          <w:sz w:val="17"/>
          <w:szCs w:val="17"/>
        </w:rPr>
        <w:t>uñ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A4A7AB"/>
          <w:w w:val="2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29"/>
        <w:ind w:left="1694" w:right="1105" w:firstLine="10"/>
      </w:pP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B6B9BD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96"/>
          <w:sz w:val="16"/>
          <w:szCs w:val="16"/>
        </w:rPr>
        <w:t>Le</w:t>
      </w:r>
      <w:r>
        <w:rPr>
          <w:rFonts w:cs="Times New Roman" w:hAnsi="Times New Roman" w:eastAsia="Times New Roman" w:ascii="Times New Roman"/>
          <w:color w:val="A4A7AB"/>
          <w:w w:val="12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A4A7A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4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135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3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6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A5E66"/>
          <w:w w:val="88"/>
          <w:sz w:val="15"/>
          <w:szCs w:val="15"/>
        </w:rPr>
        <w:t>N</w:t>
      </w:r>
      <w:r>
        <w:rPr>
          <w:rFonts w:cs="Arial" w:hAnsi="Arial" w:eastAsia="Arial" w:ascii="Arial"/>
          <w:color w:val="70747B"/>
          <w:w w:val="96"/>
          <w:sz w:val="15"/>
          <w:szCs w:val="15"/>
        </w:rPr>
        <w:t>°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3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color w:val="8E9198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9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B6B9BD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95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0747B"/>
          <w:w w:val="108"/>
          <w:sz w:val="15"/>
          <w:szCs w:val="15"/>
        </w:rPr>
        <w:t>VI</w:t>
      </w:r>
      <w:r>
        <w:rPr>
          <w:rFonts w:cs="Arial" w:hAnsi="Arial" w:eastAsia="Arial" w:ascii="Arial"/>
          <w:color w:val="5A5E66"/>
          <w:w w:val="138"/>
          <w:sz w:val="15"/>
          <w:szCs w:val="15"/>
        </w:rPr>
        <w:t>I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58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33364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A5E66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747B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I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A4A7AB"/>
          <w:w w:val="108"/>
          <w:sz w:val="15"/>
          <w:szCs w:val="15"/>
        </w:rPr>
        <w:t>VI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I</w:t>
      </w:r>
      <w:r>
        <w:rPr>
          <w:rFonts w:cs="Arial" w:hAnsi="Arial" w:eastAsia="Arial" w:ascii="Arial"/>
          <w:color w:val="8E9198"/>
          <w:w w:val="138"/>
          <w:sz w:val="15"/>
          <w:szCs w:val="15"/>
        </w:rPr>
        <w:t>,</w:t>
      </w:r>
      <w:r>
        <w:rPr>
          <w:rFonts w:cs="Arial" w:hAnsi="Arial" w:eastAsia="Arial" w:ascii="Arial"/>
          <w:color w:val="8E9198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8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7"/>
          <w:sz w:val="17"/>
          <w:szCs w:val="17"/>
        </w:rPr>
        <w:t>oo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lo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5A5E66"/>
          <w:w w:val="115"/>
          <w:sz w:val="15"/>
          <w:szCs w:val="15"/>
        </w:rPr>
        <w:t>partr</w:t>
      </w:r>
      <w:r>
        <w:rPr>
          <w:rFonts w:cs="Arial" w:hAnsi="Arial" w:eastAsia="Arial" w:ascii="Arial"/>
          <w:color w:val="70747B"/>
          <w:w w:val="125"/>
          <w:sz w:val="15"/>
          <w:szCs w:val="15"/>
        </w:rPr>
        <w:t>cip</w:t>
      </w:r>
      <w:r>
        <w:rPr>
          <w:rFonts w:cs="Arial" w:hAnsi="Arial" w:eastAsia="Arial" w:ascii="Arial"/>
          <w:color w:val="70747B"/>
          <w:w w:val="115"/>
          <w:sz w:val="15"/>
          <w:szCs w:val="15"/>
        </w:rPr>
        <w:t>ec</w:t>
      </w:r>
      <w:r>
        <w:rPr>
          <w:rFonts w:cs="Arial" w:hAnsi="Arial" w:eastAsia="Arial" w:ascii="Arial"/>
          <w:color w:val="5A5E66"/>
          <w:w w:val="76"/>
          <w:sz w:val="15"/>
          <w:szCs w:val="15"/>
        </w:rPr>
        <w:t>r</w:t>
      </w:r>
      <w:r>
        <w:rPr>
          <w:rFonts w:cs="Arial" w:hAnsi="Arial" w:eastAsia="Arial" w:ascii="Arial"/>
          <w:color w:val="8E9198"/>
          <w:w w:val="103"/>
          <w:sz w:val="15"/>
          <w:szCs w:val="15"/>
        </w:rPr>
        <w:t>é</w:t>
      </w:r>
      <w:r>
        <w:rPr>
          <w:rFonts w:cs="Arial" w:hAnsi="Arial" w:eastAsia="Arial" w:ascii="Arial"/>
          <w:color w:val="70747B"/>
          <w:w w:val="126"/>
          <w:sz w:val="15"/>
          <w:szCs w:val="15"/>
        </w:rPr>
        <w:t>n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rn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1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A5E66"/>
          <w:w w:val="103"/>
          <w:sz w:val="15"/>
          <w:szCs w:val="15"/>
        </w:rPr>
        <w:t>o</w:t>
      </w:r>
      <w:r>
        <w:rPr>
          <w:rFonts w:cs="Arial" w:hAnsi="Arial" w:eastAsia="Arial" w:ascii="Arial"/>
          <w:color w:val="5A5E66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5A5E66"/>
          <w:w w:val="111"/>
          <w:sz w:val="17"/>
          <w:szCs w:val="17"/>
        </w:rPr>
        <w:t>tr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7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33364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33364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2485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33364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16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425"/>
      </w:pPr>
      <w:r>
        <w:rPr>
          <w:rFonts w:cs="Times New Roman" w:hAnsi="Times New Roman" w:eastAsia="Times New Roman" w:ascii="Times New Roman"/>
          <w:i/>
          <w:color w:val="5A5E66"/>
          <w:w w:val="11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color w:val="5A5E66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B6B9BD"/>
          <w:w w:val="9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A5E66"/>
          <w:w w:val="97"/>
          <w:sz w:val="15"/>
          <w:szCs w:val="15"/>
        </w:rPr>
        <w:t>N</w:t>
      </w:r>
      <w:r>
        <w:rPr>
          <w:rFonts w:cs="Arial" w:hAnsi="Arial" w:eastAsia="Arial" w:ascii="Arial"/>
          <w:color w:val="8E9198"/>
          <w:w w:val="202"/>
          <w:sz w:val="15"/>
          <w:szCs w:val="15"/>
        </w:rPr>
        <w:t>'</w:t>
      </w:r>
      <w:r>
        <w:rPr>
          <w:rFonts w:cs="Arial" w:hAnsi="Arial" w:eastAsia="Arial" w:ascii="Arial"/>
          <w:color w:val="8E9198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5A5E66"/>
          <w:w w:val="4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06"/>
          <w:sz w:val="17"/>
          <w:szCs w:val="17"/>
        </w:rPr>
        <w:t>PT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5A5E66"/>
          <w:w w:val="7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B6B9BD"/>
          <w:w w:val="158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3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B6B9BD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E9198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E9198"/>
          <w:w w:val="14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B6B9BD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bo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gl</w:t>
      </w:r>
      <w:r>
        <w:rPr>
          <w:rFonts w:cs="Times New Roman" w:hAnsi="Times New Roman" w:eastAsia="Times New Roman" w:ascii="Times New Roman"/>
          <w:color w:val="70747B"/>
          <w:w w:val="115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684"/>
      </w:pP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E9198"/>
          <w:w w:val="7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tn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67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3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21"/>
        <w:ind w:left="1694" w:right="1105" w:hanging="269"/>
      </w:pPr>
      <w:r>
        <w:rPr>
          <w:rFonts w:cs="Malgun Gothic" w:hAnsi="Malgun Gothic" w:eastAsia="Malgun Gothic" w:ascii="Malgun Gothic"/>
          <w:color w:val="70747B"/>
          <w:w w:val="57"/>
          <w:sz w:val="15"/>
          <w:szCs w:val="15"/>
        </w:rPr>
        <w:t>�</w:t>
      </w:r>
      <w:r>
        <w:rPr>
          <w:rFonts w:cs="Malgun Gothic" w:hAnsi="Malgun Gothic" w:eastAsia="Malgun Gothic" w:ascii="Malgun Gothic"/>
          <w:color w:val="70747B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70747B"/>
          <w:w w:val="120"/>
          <w:sz w:val="15"/>
          <w:szCs w:val="15"/>
        </w:rPr>
        <w:t>Qu</w:t>
      </w:r>
      <w:r>
        <w:rPr>
          <w:rFonts w:cs="Times New Roman" w:hAnsi="Times New Roman" w:eastAsia="Times New Roman" w:ascii="Times New Roman"/>
          <w:color w:val="70747B"/>
          <w:w w:val="126"/>
          <w:sz w:val="15"/>
          <w:szCs w:val="15"/>
        </w:rPr>
        <w:t>t'</w:t>
      </w:r>
      <w:r>
        <w:rPr>
          <w:rFonts w:cs="Times New Roman" w:hAnsi="Times New Roman" w:eastAsia="Times New Roman" w:ascii="Times New Roman"/>
          <w:color w:val="B6B9BD"/>
          <w:w w:val="153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anz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4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7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B6B9BD"/>
          <w:w w:val="127"/>
          <w:sz w:val="17"/>
          <w:szCs w:val="17"/>
        </w:rPr>
        <w:t>º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146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006</w:t>
      </w:r>
      <w:r>
        <w:rPr>
          <w:rFonts w:cs="Times New Roman" w:hAnsi="Times New Roman" w:eastAsia="Times New Roman" w:ascii="Times New Roman"/>
          <w:color w:val="B6B9BD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06"/>
          <w:sz w:val="17"/>
          <w:szCs w:val="17"/>
        </w:rPr>
        <w:t>PT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5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70747B"/>
          <w:w w:val="179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A4A7AB"/>
          <w:w w:val="10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70747B"/>
          <w:w w:val="14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8E9198"/>
          <w:w w:val="136"/>
          <w:sz w:val="15"/>
          <w:szCs w:val="15"/>
        </w:rPr>
        <w:t>006</w:t>
      </w:r>
      <w:r>
        <w:rPr>
          <w:rFonts w:cs="Times New Roman" w:hAnsi="Times New Roman" w:eastAsia="Times New Roman" w:ascii="Times New Roman"/>
          <w:color w:val="8E9198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8E9198"/>
          <w:w w:val="13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fi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92"/>
          <w:sz w:val="17"/>
          <w:szCs w:val="17"/>
        </w:rPr>
        <w:t>fl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8E9198"/>
          <w:w w:val="144"/>
          <w:sz w:val="15"/>
          <w:szCs w:val="15"/>
        </w:rPr>
        <w:t>º</w:t>
      </w:r>
      <w:r>
        <w:rPr>
          <w:rFonts w:cs="Times New Roman" w:hAnsi="Times New Roman" w:eastAsia="Times New Roman" w:ascii="Times New Roman"/>
          <w:color w:val="8E9198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A4A7AB"/>
          <w:w w:val="1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A4A7AB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8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2.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7,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24850"/>
          <w:w w:val="8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A4A7AB"/>
          <w:w w:val="16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A4A7AB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3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9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50"/>
          <w:sz w:val="17"/>
          <w:szCs w:val="17"/>
        </w:rPr>
        <w:t>!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0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A5E66"/>
          <w:w w:val="13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4A7AB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8E9198"/>
          <w:w w:val="118"/>
          <w:sz w:val="16"/>
          <w:szCs w:val="16"/>
        </w:rPr>
        <w:t>rm</w:t>
      </w:r>
      <w:r>
        <w:rPr>
          <w:rFonts w:cs="Times New Roman" w:hAnsi="Times New Roman" w:eastAsia="Times New Roman" w:ascii="Times New Roman"/>
          <w:color w:val="8E9198"/>
          <w:w w:val="13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cró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8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A5E66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0747B"/>
          <w:w w:val="12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24850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5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9"/>
          <w:sz w:val="17"/>
          <w:szCs w:val="17"/>
        </w:rPr>
        <w:t>nl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23"/>
          <w:sz w:val="16"/>
          <w:szCs w:val="16"/>
        </w:rPr>
        <w:t>dis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tri</w:t>
      </w:r>
      <w:r>
        <w:rPr>
          <w:rFonts w:cs="Times New Roman" w:hAnsi="Times New Roman" w:eastAsia="Times New Roman" w:ascii="Times New Roman"/>
          <w:color w:val="70747B"/>
          <w:w w:val="13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A5E66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arin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5"/>
        <w:ind w:left="1694" w:right="1105" w:hanging="269"/>
      </w:pPr>
      <w:r>
        <w:rPr>
          <w:rFonts w:cs="Times New Roman" w:hAnsi="Times New Roman" w:eastAsia="Times New Roman" w:ascii="Times New Roman"/>
          <w:i/>
          <w:color w:val="5A5E66"/>
          <w:w w:val="11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color w:val="5A5E66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B6B9BD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8E9198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color w:val="A4A7AB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6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11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4"/>
          <w:sz w:val="17"/>
          <w:szCs w:val="17"/>
        </w:rPr>
        <w:t>vi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7"/>
          <w:sz w:val="17"/>
          <w:szCs w:val="17"/>
        </w:rPr>
        <w:t>Parti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ci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9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25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24850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3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1"/>
          <w:sz w:val="17"/>
          <w:szCs w:val="17"/>
        </w:rPr>
        <w:t>tir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8E9198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so</w:t>
      </w:r>
      <w:r>
        <w:rPr>
          <w:rFonts w:cs="Times New Roman" w:hAnsi="Times New Roman" w:eastAsia="Times New Roman" w:ascii="Times New Roman"/>
          <w:color w:val="A4A7AB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8E9198"/>
          <w:w w:val="127"/>
          <w:sz w:val="16"/>
          <w:szCs w:val="16"/>
        </w:rPr>
        <w:t>uc</w:t>
      </w:r>
      <w:r>
        <w:rPr>
          <w:rFonts w:cs="Times New Roman" w:hAnsi="Times New Roman" w:eastAsia="Times New Roman" w:ascii="Times New Roman"/>
          <w:color w:val="8E9198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4A7AB"/>
          <w:w w:val="84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8E9198"/>
          <w:w w:val="15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333640"/>
          <w:w w:val="10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ONOC</w:t>
      </w:r>
      <w:r>
        <w:rPr>
          <w:rFonts w:cs="Times New Roman" w:hAnsi="Times New Roman" w:eastAsia="Times New Roman" w:ascii="Times New Roman"/>
          <w:color w:val="242730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12151D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24273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42730"/>
          <w:w w:val="9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12151D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107"/>
          <w:sz w:val="17"/>
          <w:szCs w:val="17"/>
        </w:rPr>
        <w:t>JUN</w:t>
      </w:r>
      <w:r>
        <w:rPr>
          <w:rFonts w:cs="Times New Roman" w:hAnsi="Times New Roman" w:eastAsia="Times New Roman" w:ascii="Times New Roman"/>
          <w:color w:val="12151D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242730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4273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105"/>
          <w:sz w:val="16"/>
          <w:szCs w:val="16"/>
        </w:rPr>
        <w:t>VEC</w:t>
      </w:r>
      <w:r>
        <w:rPr>
          <w:rFonts w:cs="Times New Roman" w:hAnsi="Times New Roman" w:eastAsia="Times New Roman" w:ascii="Times New Roman"/>
          <w:color w:val="333640"/>
          <w:w w:val="108"/>
          <w:sz w:val="16"/>
          <w:szCs w:val="16"/>
        </w:rPr>
        <w:t>IN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5A5E66"/>
          <w:w w:val="11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color w:val="8E9198"/>
          <w:w w:val="12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8E919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9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5A5E66"/>
          <w:w w:val="119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70747B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20"/>
          <w:sz w:val="17"/>
          <w:szCs w:val="17"/>
        </w:rPr>
        <w:t>risd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8E9198"/>
          <w:w w:val="131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B6B9BD"/>
          <w:w w:val="101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B6B9BD"/>
          <w:w w:val="100"/>
          <w:sz w:val="17"/>
          <w:szCs w:val="17"/>
        </w:rPr>
        <w:t>    </w:t>
      </w:r>
      <w:r>
        <w:rPr>
          <w:rFonts w:cs="Arial" w:hAnsi="Arial" w:eastAsia="Arial" w:ascii="Arial"/>
          <w:color w:val="B6B9BD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281"/>
      </w:pPr>
      <w:r>
        <w:rPr>
          <w:rFonts w:cs="Times New Roman" w:hAnsi="Times New Roman" w:eastAsia="Times New Roman" w:ascii="Times New Roman"/>
          <w:color w:val="70747B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15"/>
          <w:sz w:val="17"/>
          <w:szCs w:val="17"/>
        </w:rPr>
        <w:t>tan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A4A7A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A4A7A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19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7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70747B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8E9198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ex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0747B"/>
          <w:w w:val="102"/>
          <w:sz w:val="15"/>
          <w:szCs w:val="15"/>
        </w:rPr>
        <w:t>y</w:t>
      </w:r>
      <w:r>
        <w:rPr>
          <w:rFonts w:cs="Arial" w:hAnsi="Arial" w:eastAsia="Arial" w:ascii="Arial"/>
          <w:color w:val="70747B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24850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1"/>
          <w:sz w:val="17"/>
          <w:szCs w:val="17"/>
        </w:rPr>
        <w:t>tri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ci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A4A7A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A4A7A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fi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0747B"/>
          <w:w w:val="84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06"/>
          <w:sz w:val="17"/>
          <w:szCs w:val="17"/>
        </w:rPr>
        <w:t>Art</w:t>
      </w:r>
      <w:r>
        <w:rPr>
          <w:rFonts w:cs="Times New Roman" w:hAnsi="Times New Roman" w:eastAsia="Times New Roman" w:ascii="Times New Roman"/>
          <w:color w:val="70747B"/>
          <w:w w:val="6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0747B"/>
          <w:w w:val="109"/>
          <w:sz w:val="17"/>
          <w:szCs w:val="17"/>
        </w:rPr>
        <w:t>º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91"/>
          <w:sz w:val="17"/>
          <w:szCs w:val="17"/>
        </w:rPr>
        <w:t>Le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6"/>
        <w:ind w:left="1271"/>
      </w:pP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4A7AB"/>
          <w:w w:val="9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E919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8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8E919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A4A7AB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B6B9BD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8E9198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A5E66"/>
          <w:w w:val="117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8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8E9198"/>
          <w:w w:val="109"/>
          <w:sz w:val="17"/>
          <w:szCs w:val="17"/>
        </w:rPr>
        <w:t>º</w:t>
      </w:r>
      <w:r>
        <w:rPr>
          <w:rFonts w:cs="Times New Roman" w:hAnsi="Times New Roman" w:eastAsia="Times New Roman" w:ascii="Times New Roman"/>
          <w:color w:val="8E919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E9198"/>
          <w:w w:val="11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0747B"/>
          <w:w w:val="101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38"/>
      </w:pPr>
      <w:r>
        <w:rPr>
          <w:rFonts w:cs="Arial" w:hAnsi="Arial" w:eastAsia="Arial" w:ascii="Arial"/>
          <w:color w:val="12151D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2151D"/>
          <w:w w:val="124"/>
          <w:sz w:val="22"/>
          <w:szCs w:val="22"/>
        </w:rPr>
        <w:t>E</w:t>
      </w:r>
      <w:r>
        <w:rPr>
          <w:rFonts w:cs="Arial" w:hAnsi="Arial" w:eastAsia="Arial" w:ascii="Arial"/>
          <w:color w:val="12151D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730"/>
          <w:w w:val="116"/>
          <w:sz w:val="22"/>
          <w:szCs w:val="22"/>
        </w:rPr>
        <w:t>RE</w:t>
      </w:r>
      <w:r>
        <w:rPr>
          <w:rFonts w:cs="Arial" w:hAnsi="Arial" w:eastAsia="Arial" w:ascii="Arial"/>
          <w:color w:val="333640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333640"/>
          <w:w w:val="108"/>
          <w:sz w:val="22"/>
          <w:szCs w:val="22"/>
        </w:rPr>
        <w:t>U</w:t>
      </w:r>
      <w:r>
        <w:rPr>
          <w:rFonts w:cs="Arial" w:hAnsi="Arial" w:eastAsia="Arial" w:ascii="Arial"/>
          <w:color w:val="5A5E66"/>
          <w:w w:val="124"/>
          <w:sz w:val="22"/>
          <w:szCs w:val="22"/>
        </w:rPr>
        <w:t>E</w:t>
      </w:r>
      <w:r>
        <w:rPr>
          <w:rFonts w:cs="Arial" w:hAnsi="Arial" w:eastAsia="Arial" w:ascii="Arial"/>
          <w:color w:val="5A5E66"/>
          <w:w w:val="125"/>
          <w:sz w:val="22"/>
          <w:szCs w:val="22"/>
        </w:rPr>
        <w:t>L</w:t>
      </w:r>
      <w:r>
        <w:rPr>
          <w:rFonts w:cs="Arial" w:hAnsi="Arial" w:eastAsia="Arial" w:ascii="Arial"/>
          <w:color w:val="242730"/>
          <w:w w:val="124"/>
          <w:sz w:val="22"/>
          <w:szCs w:val="22"/>
        </w:rPr>
        <w:t>V</w:t>
      </w:r>
      <w:r>
        <w:rPr>
          <w:rFonts w:cs="Arial" w:hAnsi="Arial" w:eastAsia="Arial" w:ascii="Arial"/>
          <w:color w:val="12151D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242730"/>
          <w:w w:val="110"/>
          <w:sz w:val="22"/>
          <w:szCs w:val="22"/>
        </w:rPr>
        <w:t>: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281" w:right="1538" w:hanging="10"/>
      </w:pP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42730"/>
          <w:w w:val="157"/>
          <w:sz w:val="17"/>
          <w:szCs w:val="17"/>
        </w:rPr>
        <w:t>rt</w:t>
      </w:r>
      <w:r>
        <w:rPr>
          <w:rFonts w:cs="Times New Roman" w:hAnsi="Times New Roman" w:eastAsia="Times New Roman" w:ascii="Times New Roman"/>
          <w:color w:val="242730"/>
          <w:w w:val="14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24850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42730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242730"/>
          <w:w w:val="14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333640"/>
          <w:w w:val="13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33364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8E9198"/>
          <w:w w:val="196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8E9198"/>
          <w:w w:val="46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8E9198"/>
          <w:w w:val="122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8E919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70747B"/>
          <w:w w:val="119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color w:val="5A5E66"/>
          <w:w w:val="11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4273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24273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1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4273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42730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42730"/>
          <w:w w:val="13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69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70747B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70747B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45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A5E66"/>
          <w:w w:val="14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9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7074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A5E66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6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0747B"/>
          <w:w w:val="57"/>
          <w:sz w:val="18"/>
          <w:szCs w:val="18"/>
        </w:rPr>
        <w:t>t</w:t>
      </w:r>
      <w:r>
        <w:rPr>
          <w:rFonts w:cs="Arial" w:hAnsi="Arial" w:eastAsia="Arial" w:ascii="Arial"/>
          <w:color w:val="70747B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42730"/>
          <w:w w:val="125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333640"/>
          <w:w w:val="13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12151D"/>
          <w:w w:val="13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12151D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242730"/>
          <w:w w:val="12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242730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42730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33364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26"/>
          <w:sz w:val="17"/>
          <w:szCs w:val="17"/>
        </w:rPr>
        <w:t>RES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242730"/>
          <w:w w:val="13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10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242730"/>
          <w:w w:val="11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color w:val="24273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42730"/>
          <w:w w:val="112"/>
          <w:sz w:val="17"/>
          <w:szCs w:val="17"/>
        </w:rPr>
        <w:t>ÍA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15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11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4273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24273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73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242730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242730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42730"/>
          <w:w w:val="24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242730"/>
          <w:w w:val="24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42730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242730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2151D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333640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242730"/>
          <w:w w:val="135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color w:val="242730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4273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70747B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424850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A5E66"/>
          <w:w w:val="158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5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333640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42730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42730"/>
          <w:w w:val="12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33640"/>
          <w:w w:val="146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333640"/>
          <w:w w:val="15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33364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0747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5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70747B"/>
          <w:w w:val="9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0747B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5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2485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0747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A5E66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0747B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A5E66"/>
          <w:w w:val="124"/>
          <w:sz w:val="17"/>
          <w:szCs w:val="17"/>
        </w:rPr>
        <w:t>gu</w:t>
      </w:r>
      <w:r>
        <w:rPr>
          <w:rFonts w:cs="Times New Roman" w:hAnsi="Times New Roman" w:eastAsia="Times New Roman" w:ascii="Times New Roman"/>
          <w:color w:val="70747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0747B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0747B"/>
          <w:w w:val="14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A5E66"/>
          <w:w w:val="9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42485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A5E66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A5E66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A5E66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A5E66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A5E66"/>
          <w:w w:val="6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6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1" w:hRule="exact"/>
        </w:trPr>
        <w:tc>
          <w:tcPr>
            <w:tcW w:w="1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1"/>
            </w:pPr>
            <w:r>
              <w:rPr>
                <w:rFonts w:cs="Arial" w:hAnsi="Arial" w:eastAsia="Arial" w:ascii="Arial"/>
                <w:color w:val="424850"/>
                <w:w w:val="8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33640"/>
                <w:w w:val="10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73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24850"/>
                <w:w w:val="9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33640"/>
                <w:w w:val="10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1760" w:right="1419"/>
            </w:pPr>
            <w:r>
              <w:rPr>
                <w:rFonts w:cs="Arial" w:hAnsi="Arial" w:eastAsia="Arial" w:ascii="Arial"/>
                <w:color w:val="333640"/>
                <w:w w:val="79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333640"/>
                <w:w w:val="11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42730"/>
                <w:w w:val="99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12151D"/>
                <w:w w:val="124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242730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42730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6"/>
              <w:ind w:left="682"/>
            </w:pPr>
            <w:r>
              <w:rPr>
                <w:rFonts w:cs="Times New Roman" w:hAnsi="Times New Roman" w:eastAsia="Times New Roman" w:ascii="Times New Roman"/>
                <w:color w:val="242730"/>
                <w:w w:val="73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12151D"/>
                <w:w w:val="8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242730"/>
                <w:w w:val="8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418" w:hRule="exact"/>
        </w:trPr>
        <w:tc>
          <w:tcPr>
            <w:tcW w:w="1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70747B"/>
                <w:w w:val="91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color w:val="424850"/>
                <w:w w:val="11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color w:val="424850"/>
                <w:w w:val="101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color w:val="424850"/>
                <w:w w:val="111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color w:val="12151D"/>
                <w:w w:val="8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color w:val="333640"/>
                <w:w w:val="93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color w:val="242730"/>
                <w:w w:val="111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color w:val="242730"/>
                <w:w w:val="86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color w:val="12151D"/>
                <w:w w:val="101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color w:val="242730"/>
                <w:w w:val="101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3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12"/>
            </w:pPr>
            <w:r>
              <w:rPr>
                <w:rFonts w:cs="Arial" w:hAnsi="Arial" w:eastAsia="Arial" w:ascii="Arial"/>
                <w:color w:val="333640"/>
                <w:w w:val="8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3364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33640"/>
                <w:w w:val="9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730"/>
                <w:w w:val="108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24273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33640"/>
                <w:w w:val="9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730"/>
                <w:w w:val="11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33640"/>
                <w:w w:val="99"/>
                <w:sz w:val="16"/>
                <w:szCs w:val="16"/>
              </w:rPr>
              <w:t>VAR</w:t>
            </w:r>
            <w:r>
              <w:rPr>
                <w:rFonts w:cs="Arial" w:hAnsi="Arial" w:eastAsia="Arial" w:ascii="Arial"/>
                <w:color w:val="333640"/>
                <w:w w:val="11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730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424850"/>
                <w:w w:val="100"/>
                <w:sz w:val="16"/>
                <w:szCs w:val="16"/>
              </w:rPr>
              <w:t>O </w:t>
            </w:r>
            <w:r>
              <w:rPr>
                <w:rFonts w:cs="Arial" w:hAnsi="Arial" w:eastAsia="Arial" w:ascii="Arial"/>
                <w:color w:val="242730"/>
                <w:w w:val="9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730"/>
                <w:w w:val="10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33640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33640"/>
                <w:w w:val="11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3364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5A5E66"/>
                <w:w w:val="8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5A5E66"/>
                <w:w w:val="10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0747B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5A5E66"/>
                <w:w w:val="99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5A5E66"/>
                <w:w w:val="10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0747B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24850"/>
                <w:w w:val="10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color w:val="424850"/>
                <w:w w:val="9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242730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333640"/>
                <w:w w:val="112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242730"/>
                <w:w w:val="101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12151D"/>
                <w:w w:val="79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242730"/>
                <w:w w:val="101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640"/>
                <w:w w:val="124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640"/>
                <w:w w:val="112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</w:tbl>
    <w:p>
      <w:pPr>
        <w:sectPr>
          <w:type w:val="continuous"/>
          <w:pgSz w:w="12640" w:h="16160"/>
          <w:pgMar w:top="100" w:bottom="0" w:left="400" w:right="460"/>
        </w:sectPr>
      </w:pPr>
    </w:p>
    <w:p>
      <w:pPr>
        <w:rPr>
          <w:rFonts w:cs="Times New Roman" w:hAnsi="Times New Roman" w:eastAsia="Times New Roman" w:ascii="Times New Roman"/>
          <w:sz w:val="35"/>
          <w:szCs w:val="35"/>
        </w:rPr>
        <w:jc w:val="left"/>
        <w:spacing w:before="6"/>
        <w:ind w:left="226" w:right="-131"/>
      </w:pPr>
      <w:r>
        <w:rPr>
          <w:rFonts w:cs="Arial" w:hAnsi="Arial" w:eastAsia="Arial" w:ascii="Arial"/>
          <w:color w:val="A1A3A8"/>
          <w:w w:val="38"/>
          <w:sz w:val="36"/>
          <w:szCs w:val="36"/>
        </w:rPr>
        <w:t>.</w:t>
      </w:r>
      <w:r>
        <w:rPr>
          <w:rFonts w:cs="Arial" w:hAnsi="Arial" w:eastAsia="Arial" w:ascii="Arial"/>
          <w:color w:val="A1A3A8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B3B6B9"/>
          <w:w w:val="23"/>
          <w:sz w:val="73"/>
          <w:szCs w:val="73"/>
        </w:rPr>
        <w:t>.</w:t>
      </w:r>
      <w:r>
        <w:rPr>
          <w:rFonts w:cs="Arial" w:hAnsi="Arial" w:eastAsia="Arial" w:ascii="Arial"/>
          <w:color w:val="B3B6B9"/>
          <w:w w:val="100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8E9299"/>
          <w:w w:val="95"/>
          <w:sz w:val="39"/>
          <w:szCs w:val="39"/>
        </w:rPr>
        <w:t>'</w:t>
      </w:r>
      <w:r>
        <w:rPr>
          <w:rFonts w:cs="Times New Roman" w:hAnsi="Times New Roman" w:eastAsia="Times New Roman" w:ascii="Times New Roman"/>
          <w:color w:val="8E9299"/>
          <w:w w:val="100"/>
          <w:sz w:val="39"/>
          <w:szCs w:val="39"/>
        </w:rPr>
        <w:t>      </w:t>
      </w:r>
      <w:r>
        <w:rPr>
          <w:rFonts w:cs="Times New Roman" w:hAnsi="Times New Roman" w:eastAsia="Times New Roman" w:ascii="Times New Roman"/>
          <w:color w:val="A1A3A8"/>
          <w:w w:val="106"/>
          <w:position w:val="-8"/>
          <w:sz w:val="35"/>
          <w:szCs w:val="35"/>
        </w:rPr>
        <w:t>'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35"/>
          <w:szCs w:val="3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ind w:right="109"/>
      </w:pPr>
      <w:r>
        <w:rPr>
          <w:rFonts w:cs="Times New Roman" w:hAnsi="Times New Roman" w:eastAsia="Times New Roman" w:ascii="Times New Roman"/>
          <w:color w:val="686D74"/>
          <w:w w:val="8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07.091pt;height:28.814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710"/>
      </w:pPr>
      <w:r>
        <w:rPr>
          <w:rFonts w:cs="Arial" w:hAnsi="Arial" w:eastAsia="Arial" w:ascii="Arial"/>
          <w:color w:val="686D74"/>
          <w:w w:val="86"/>
          <w:position w:val="2"/>
          <w:sz w:val="15"/>
          <w:szCs w:val="15"/>
        </w:rPr>
        <w:t>S</w:t>
      </w:r>
      <w:r>
        <w:rPr>
          <w:rFonts w:cs="Arial" w:hAnsi="Arial" w:eastAsia="Arial" w:ascii="Arial"/>
          <w:color w:val="545A63"/>
          <w:w w:val="105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8E9299"/>
          <w:w w:val="106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686D74"/>
          <w:w w:val="115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3A3E48"/>
          <w:w w:val="105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52832"/>
          <w:w w:val="115"/>
          <w:position w:val="2"/>
          <w:sz w:val="15"/>
          <w:szCs w:val="15"/>
        </w:rPr>
        <w:t>T</w:t>
      </w:r>
      <w:r>
        <w:rPr>
          <w:rFonts w:cs="Arial" w:hAnsi="Arial" w:eastAsia="Arial" w:ascii="Arial"/>
          <w:color w:val="252832"/>
          <w:w w:val="105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6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252832"/>
          <w:w w:val="92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3A3E48"/>
          <w:w w:val="115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3A3E48"/>
          <w:w w:val="100"/>
          <w:position w:val="2"/>
          <w:sz w:val="15"/>
          <w:szCs w:val="15"/>
        </w:rPr>
        <w:t>  </w:t>
      </w:r>
      <w:r>
        <w:rPr>
          <w:rFonts w:cs="Arial" w:hAnsi="Arial" w:eastAsia="Arial" w:ascii="Arial"/>
          <w:color w:val="252832"/>
          <w:w w:val="88"/>
          <w:position w:val="2"/>
          <w:sz w:val="15"/>
          <w:szCs w:val="15"/>
        </w:rPr>
        <w:t>D</w:t>
      </w:r>
      <w:r>
        <w:rPr>
          <w:rFonts w:cs="Arial" w:hAnsi="Arial" w:eastAsia="Arial" w:ascii="Arial"/>
          <w:color w:val="252832"/>
          <w:w w:val="115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52832"/>
          <w:w w:val="100"/>
          <w:position w:val="2"/>
          <w:sz w:val="15"/>
          <w:szCs w:val="15"/>
        </w:rPr>
        <w:t>  </w:t>
      </w:r>
      <w:r>
        <w:rPr>
          <w:rFonts w:cs="Arial" w:hAnsi="Arial" w:eastAsia="Arial" w:ascii="Arial"/>
          <w:color w:val="252832"/>
          <w:w w:val="86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52832"/>
          <w:w w:val="97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3A3E48"/>
          <w:w w:val="115"/>
          <w:position w:val="2"/>
          <w:sz w:val="15"/>
          <w:szCs w:val="15"/>
        </w:rPr>
        <w:t>O</w:t>
      </w:r>
      <w:r>
        <w:rPr>
          <w:rFonts w:cs="Arial" w:hAnsi="Arial" w:eastAsia="Arial" w:ascii="Arial"/>
          <w:color w:val="252832"/>
          <w:w w:val="106"/>
          <w:position w:val="2"/>
          <w:sz w:val="15"/>
          <w:szCs w:val="15"/>
        </w:rPr>
        <w:t>N</w:t>
      </w:r>
      <w:r>
        <w:rPr>
          <w:rFonts w:cs="Arial" w:hAnsi="Arial" w:eastAsia="Arial" w:ascii="Arial"/>
          <w:color w:val="3A3E48"/>
          <w:w w:val="107"/>
          <w:position w:val="2"/>
          <w:sz w:val="15"/>
          <w:szCs w:val="15"/>
        </w:rPr>
        <w:t>O</w:t>
      </w:r>
      <w:r>
        <w:rPr>
          <w:rFonts w:cs="Arial" w:hAnsi="Arial" w:eastAsia="Arial" w:ascii="Arial"/>
          <w:color w:val="252832"/>
          <w:w w:val="107"/>
          <w:position w:val="2"/>
          <w:sz w:val="15"/>
          <w:szCs w:val="15"/>
        </w:rPr>
        <w:t>M</w:t>
      </w:r>
      <w:r>
        <w:rPr>
          <w:rFonts w:cs="Arial" w:hAnsi="Arial" w:eastAsia="Arial" w:ascii="Arial"/>
          <w:color w:val="0D0E18"/>
          <w:w w:val="115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15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A3E48"/>
          <w:w w:val="86"/>
          <w:position w:val="2"/>
          <w:sz w:val="15"/>
          <w:szCs w:val="15"/>
        </w:rPr>
        <w:t>Y</w:t>
      </w:r>
      <w:r>
        <w:rPr>
          <w:rFonts w:cs="Arial" w:hAnsi="Arial" w:eastAsia="Arial" w:ascii="Arial"/>
          <w:color w:val="3A3E48"/>
          <w:w w:val="100"/>
          <w:position w:val="2"/>
          <w:sz w:val="15"/>
          <w:szCs w:val="15"/>
        </w:rPr>
        <w:t>                      </w:t>
      </w:r>
      <w:r>
        <w:rPr>
          <w:rFonts w:cs="Arial" w:hAnsi="Arial" w:eastAsia="Arial" w:ascii="Arial"/>
          <w:color w:val="252832"/>
          <w:w w:val="86"/>
          <w:position w:val="1"/>
          <w:sz w:val="15"/>
          <w:szCs w:val="15"/>
        </w:rPr>
        <w:t>V</w:t>
      </w:r>
      <w:r>
        <w:rPr>
          <w:rFonts w:cs="Arial" w:hAnsi="Arial" w:eastAsia="Arial" w:ascii="Arial"/>
          <w:color w:val="252832"/>
          <w:w w:val="115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26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252832"/>
          <w:w w:val="109"/>
          <w:position w:val="1"/>
          <w:sz w:val="15"/>
          <w:szCs w:val="15"/>
        </w:rPr>
        <w:t>LA</w:t>
      </w:r>
      <w:r>
        <w:rPr>
          <w:rFonts w:cs="Arial" w:hAnsi="Arial" w:eastAsia="Arial" w:ascii="Arial"/>
          <w:color w:val="252832"/>
          <w:w w:val="106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252832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3A3E48"/>
          <w:w w:val="105"/>
          <w:position w:val="1"/>
          <w:sz w:val="15"/>
          <w:szCs w:val="15"/>
        </w:rPr>
        <w:t>EY</w:t>
      </w:r>
      <w:r>
        <w:rPr>
          <w:rFonts w:cs="Arial" w:hAnsi="Arial" w:eastAsia="Arial" w:ascii="Arial"/>
          <w:color w:val="252832"/>
          <w:w w:val="105"/>
          <w:position w:val="1"/>
          <w:sz w:val="15"/>
          <w:szCs w:val="15"/>
        </w:rPr>
        <w:t>ES</w:t>
      </w:r>
      <w:r>
        <w:rPr>
          <w:rFonts w:cs="Arial" w:hAnsi="Arial" w:eastAsia="Arial" w:ascii="Arial"/>
          <w:color w:val="252832"/>
          <w:w w:val="100"/>
          <w:position w:val="1"/>
          <w:sz w:val="15"/>
          <w:szCs w:val="15"/>
        </w:rPr>
        <w:t>  </w:t>
      </w:r>
      <w:r>
        <w:rPr>
          <w:rFonts w:cs="Arial" w:hAnsi="Arial" w:eastAsia="Arial" w:ascii="Arial"/>
          <w:color w:val="252832"/>
          <w:w w:val="86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3A3E48"/>
          <w:w w:val="105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252832"/>
          <w:w w:val="105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252832"/>
          <w:w w:val="115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0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686D74"/>
          <w:w w:val="107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686D74"/>
          <w:w w:val="110"/>
          <w:position w:val="1"/>
          <w:sz w:val="15"/>
          <w:szCs w:val="15"/>
        </w:rPr>
        <w:t>ZA</w:t>
      </w:r>
      <w:r>
        <w:rPr>
          <w:rFonts w:cs="Arial" w:hAnsi="Arial" w:eastAsia="Arial" w:ascii="Arial"/>
          <w:color w:val="686D7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545A63"/>
          <w:w w:val="94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7B7F86"/>
          <w:w w:val="107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3A3E48"/>
          <w:w w:val="107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3A3E48"/>
          <w:w w:val="115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5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252832"/>
          <w:w w:val="124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0"/>
          <w:position w:val="1"/>
          <w:sz w:val="15"/>
          <w:szCs w:val="15"/>
        </w:rPr>
        <w:t>                     </w:t>
      </w:r>
      <w:r>
        <w:rPr>
          <w:rFonts w:cs="Times New Roman" w:hAnsi="Times New Roman" w:eastAsia="Times New Roman" w:ascii="Times New Roman"/>
          <w:color w:val="252832"/>
          <w:w w:val="66"/>
          <w:position w:val="-1"/>
          <w:sz w:val="17"/>
          <w:szCs w:val="17"/>
        </w:rPr>
        <w:t>'4</w:t>
      </w:r>
      <w:r>
        <w:rPr>
          <w:rFonts w:cs="Times New Roman" w:hAnsi="Times New Roman" w:eastAsia="Times New Roman" w:ascii="Times New Roman"/>
          <w:color w:val="252832"/>
          <w:w w:val="107"/>
          <w:position w:val="-1"/>
          <w:sz w:val="17"/>
          <w:szCs w:val="17"/>
        </w:rPr>
        <w:t>04</w:t>
      </w:r>
      <w:r>
        <w:rPr>
          <w:rFonts w:cs="Times New Roman" w:hAnsi="Times New Roman" w:eastAsia="Times New Roman" w:ascii="Times New Roman"/>
          <w:color w:val="3A3E48"/>
          <w:w w:val="101"/>
          <w:position w:val="-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52832"/>
          <w:w w:val="101"/>
          <w:position w:val="-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252832"/>
          <w:w w:val="112"/>
          <w:position w:val="-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52832"/>
          <w:w w:val="101"/>
          <w:position w:val="-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52832"/>
          <w:w w:val="79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60"/>
        <w:ind w:left="1359" w:right="6999"/>
      </w:pPr>
      <w:r>
        <w:rPr>
          <w:rFonts w:cs="Times New Roman" w:hAnsi="Times New Roman" w:eastAsia="Times New Roman" w:ascii="Times New Roman"/>
          <w:color w:val="252832"/>
          <w:w w:val="9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3A3E48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52832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252832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52832"/>
          <w:w w:val="8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252832"/>
          <w:w w:val="8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252832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52832"/>
          <w:w w:val="9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3A3E48"/>
          <w:w w:val="8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3A3E48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ourier New" w:hAnsi="Courier New" w:eastAsia="Courier New" w:ascii="Courier New"/>
          <w:sz w:val="17"/>
          <w:szCs w:val="17"/>
        </w:rPr>
        <w:jc w:val="left"/>
        <w:spacing w:lineRule="exact" w:line="220"/>
        <w:ind w:left="1248"/>
      </w:pPr>
      <w:r>
        <w:rPr>
          <w:rFonts w:cs="Arial" w:hAnsi="Arial" w:eastAsia="Arial" w:ascii="Arial"/>
          <w:color w:val="3A3E48"/>
          <w:w w:val="92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252832"/>
          <w:w w:val="12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52832"/>
          <w:w w:val="104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252832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252832"/>
          <w:w w:val="11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52832"/>
          <w:w w:val="123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3A3E48"/>
          <w:w w:val="11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252832"/>
          <w:w w:val="11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252832"/>
          <w:w w:val="123"/>
          <w:position w:val="5"/>
          <w:sz w:val="14"/>
          <w:szCs w:val="14"/>
        </w:rPr>
        <w:t>IA</w:t>
      </w:r>
      <w:r>
        <w:rPr>
          <w:rFonts w:cs="Arial" w:hAnsi="Arial" w:eastAsia="Arial" w:ascii="Arial"/>
          <w:color w:val="252832"/>
          <w:w w:val="100"/>
          <w:position w:val="5"/>
          <w:sz w:val="14"/>
          <w:szCs w:val="14"/>
        </w:rPr>
        <w:t>  </w:t>
      </w:r>
      <w:r>
        <w:rPr>
          <w:rFonts w:cs="Arial" w:hAnsi="Arial" w:eastAsia="Arial" w:ascii="Arial"/>
          <w:color w:val="3A3E48"/>
          <w:w w:val="85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A3E48"/>
          <w:w w:val="12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A3E48"/>
          <w:w w:val="100"/>
          <w:position w:val="5"/>
          <w:sz w:val="14"/>
          <w:szCs w:val="14"/>
        </w:rPr>
        <w:t>                                             </w:t>
      </w:r>
      <w:r>
        <w:rPr>
          <w:rFonts w:cs="Arial" w:hAnsi="Arial" w:eastAsia="Arial" w:ascii="Arial"/>
          <w:color w:val="252832"/>
          <w:w w:val="97"/>
          <w:position w:val="-4"/>
          <w:sz w:val="15"/>
          <w:szCs w:val="15"/>
        </w:rPr>
        <w:t>R</w:t>
      </w:r>
      <w:r>
        <w:rPr>
          <w:rFonts w:cs="Arial" w:hAnsi="Arial" w:eastAsia="Arial" w:ascii="Arial"/>
          <w:color w:val="3A3E48"/>
          <w:w w:val="105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7"/>
          <w:position w:val="-4"/>
          <w:sz w:val="15"/>
          <w:szCs w:val="15"/>
        </w:rPr>
        <w:t>M</w:t>
      </w:r>
      <w:r>
        <w:rPr>
          <w:rFonts w:cs="Arial" w:hAnsi="Arial" w:eastAsia="Arial" w:ascii="Arial"/>
          <w:color w:val="252832"/>
          <w:w w:val="115"/>
          <w:position w:val="-4"/>
          <w:sz w:val="15"/>
          <w:szCs w:val="15"/>
        </w:rPr>
        <w:t>I</w:t>
      </w:r>
      <w:r>
        <w:rPr>
          <w:rFonts w:cs="Arial" w:hAnsi="Arial" w:eastAsia="Arial" w:ascii="Arial"/>
          <w:color w:val="3A3E48"/>
          <w:w w:val="106"/>
          <w:position w:val="-4"/>
          <w:sz w:val="15"/>
          <w:szCs w:val="15"/>
        </w:rPr>
        <w:t>R</w:t>
      </w:r>
      <w:r>
        <w:rPr>
          <w:rFonts w:cs="Arial" w:hAnsi="Arial" w:eastAsia="Arial" w:ascii="Arial"/>
          <w:color w:val="3A3E48"/>
          <w:w w:val="105"/>
          <w:position w:val="-4"/>
          <w:sz w:val="15"/>
          <w:szCs w:val="15"/>
        </w:rPr>
        <w:t>E</w:t>
      </w:r>
      <w:r>
        <w:rPr>
          <w:rFonts w:cs="Arial" w:hAnsi="Arial" w:eastAsia="Arial" w:ascii="Arial"/>
          <w:color w:val="3A3E48"/>
          <w:w w:val="115"/>
          <w:position w:val="-4"/>
          <w:sz w:val="15"/>
          <w:szCs w:val="15"/>
        </w:rPr>
        <w:t>Z</w:t>
      </w:r>
      <w:r>
        <w:rPr>
          <w:rFonts w:cs="Arial" w:hAnsi="Arial" w:eastAsia="Arial" w:ascii="Arial"/>
          <w:color w:val="3A3E4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252832"/>
          <w:w w:val="115"/>
          <w:position w:val="-4"/>
          <w:sz w:val="15"/>
          <w:szCs w:val="15"/>
        </w:rPr>
        <w:t>U</w:t>
      </w:r>
      <w:r>
        <w:rPr>
          <w:rFonts w:cs="Arial" w:hAnsi="Arial" w:eastAsia="Arial" w:ascii="Arial"/>
          <w:color w:val="3A3E48"/>
          <w:w w:val="110"/>
          <w:position w:val="-4"/>
          <w:sz w:val="15"/>
          <w:szCs w:val="15"/>
        </w:rPr>
        <w:t>ZA</w:t>
      </w:r>
      <w:r>
        <w:rPr>
          <w:rFonts w:cs="Arial" w:hAnsi="Arial" w:eastAsia="Arial" w:ascii="Arial"/>
          <w:color w:val="252832"/>
          <w:w w:val="107"/>
          <w:position w:val="-4"/>
          <w:sz w:val="15"/>
          <w:szCs w:val="15"/>
        </w:rPr>
        <w:t>M</w:t>
      </w:r>
      <w:r>
        <w:rPr>
          <w:rFonts w:cs="Arial" w:hAnsi="Arial" w:eastAsia="Arial" w:ascii="Arial"/>
          <w:color w:val="3A3E48"/>
          <w:w w:val="115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3A3E48"/>
          <w:w w:val="100"/>
          <w:position w:val="-4"/>
          <w:sz w:val="15"/>
          <w:szCs w:val="15"/>
        </w:rPr>
        <w:t>  </w:t>
      </w:r>
      <w:r>
        <w:rPr>
          <w:rFonts w:cs="Arial" w:hAnsi="Arial" w:eastAsia="Arial" w:ascii="Arial"/>
          <w:color w:val="545A63"/>
          <w:w w:val="83"/>
          <w:position w:val="-4"/>
          <w:sz w:val="15"/>
          <w:szCs w:val="15"/>
        </w:rPr>
        <w:t>F</w:t>
      </w:r>
      <w:r>
        <w:rPr>
          <w:rFonts w:cs="Arial" w:hAnsi="Arial" w:eastAsia="Arial" w:ascii="Arial"/>
          <w:color w:val="7B7F86"/>
          <w:w w:val="105"/>
          <w:position w:val="-4"/>
          <w:sz w:val="15"/>
          <w:szCs w:val="15"/>
        </w:rPr>
        <w:t>E</w:t>
      </w:r>
      <w:r>
        <w:rPr>
          <w:rFonts w:cs="Arial" w:hAnsi="Arial" w:eastAsia="Arial" w:ascii="Arial"/>
          <w:color w:val="545A63"/>
          <w:w w:val="126"/>
          <w:position w:val="-4"/>
          <w:sz w:val="15"/>
          <w:szCs w:val="15"/>
        </w:rPr>
        <w:t>L</w:t>
      </w:r>
      <w:r>
        <w:rPr>
          <w:rFonts w:cs="Arial" w:hAnsi="Arial" w:eastAsia="Arial" w:ascii="Arial"/>
          <w:color w:val="545A63"/>
          <w:w w:val="92"/>
          <w:position w:val="-4"/>
          <w:sz w:val="15"/>
          <w:szCs w:val="15"/>
        </w:rPr>
        <w:t>I</w:t>
      </w:r>
      <w:r>
        <w:rPr>
          <w:rFonts w:cs="Arial" w:hAnsi="Arial" w:eastAsia="Arial" w:ascii="Arial"/>
          <w:color w:val="686D74"/>
          <w:w w:val="106"/>
          <w:position w:val="-4"/>
          <w:sz w:val="15"/>
          <w:szCs w:val="15"/>
        </w:rPr>
        <w:t>C</w:t>
      </w:r>
      <w:r>
        <w:rPr>
          <w:rFonts w:cs="Arial" w:hAnsi="Arial" w:eastAsia="Arial" w:ascii="Arial"/>
          <w:color w:val="7B7F86"/>
          <w:w w:val="115"/>
          <w:position w:val="-4"/>
          <w:sz w:val="15"/>
          <w:szCs w:val="15"/>
        </w:rPr>
        <w:t>I</w:t>
      </w:r>
      <w:r>
        <w:rPr>
          <w:rFonts w:cs="Arial" w:hAnsi="Arial" w:eastAsia="Arial" w:ascii="Arial"/>
          <w:color w:val="545A63"/>
          <w:w w:val="115"/>
          <w:position w:val="-4"/>
          <w:sz w:val="15"/>
          <w:szCs w:val="15"/>
        </w:rPr>
        <w:t>T</w:t>
      </w:r>
      <w:r>
        <w:rPr>
          <w:rFonts w:cs="Arial" w:hAnsi="Arial" w:eastAsia="Arial" w:ascii="Arial"/>
          <w:color w:val="3A3E48"/>
          <w:w w:val="105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3A3E48"/>
          <w:w w:val="100"/>
          <w:position w:val="-4"/>
          <w:sz w:val="15"/>
          <w:szCs w:val="15"/>
        </w:rPr>
        <w:t>                             </w:t>
      </w:r>
      <w:r>
        <w:rPr>
          <w:rFonts w:cs="Courier New" w:hAnsi="Courier New" w:eastAsia="Courier New" w:ascii="Courier New"/>
          <w:color w:val="3A3E48"/>
          <w:w w:val="75"/>
          <w:position w:val="-3"/>
          <w:sz w:val="17"/>
          <w:szCs w:val="17"/>
        </w:rPr>
        <w:t>0</w:t>
      </w:r>
      <w:r>
        <w:rPr>
          <w:rFonts w:cs="Courier New" w:hAnsi="Courier New" w:eastAsia="Courier New" w:ascii="Courier New"/>
          <w:color w:val="3A3E48"/>
          <w:w w:val="84"/>
          <w:position w:val="-3"/>
          <w:sz w:val="17"/>
          <w:szCs w:val="17"/>
        </w:rPr>
        <w:t>3</w:t>
      </w:r>
      <w:r>
        <w:rPr>
          <w:rFonts w:cs="Courier New" w:hAnsi="Courier New" w:eastAsia="Courier New" w:ascii="Courier New"/>
          <w:color w:val="3A3E48"/>
          <w:w w:val="94"/>
          <w:position w:val="-3"/>
          <w:sz w:val="17"/>
          <w:szCs w:val="17"/>
        </w:rPr>
        <w:t>8</w:t>
      </w:r>
      <w:r>
        <w:rPr>
          <w:rFonts w:cs="Courier New" w:hAnsi="Courier New" w:eastAsia="Courier New" w:ascii="Courier New"/>
          <w:color w:val="3A3E48"/>
          <w:w w:val="84"/>
          <w:position w:val="-3"/>
          <w:sz w:val="17"/>
          <w:szCs w:val="17"/>
        </w:rPr>
        <w:t>38</w:t>
      </w:r>
      <w:r>
        <w:rPr>
          <w:rFonts w:cs="Courier New" w:hAnsi="Courier New" w:eastAsia="Courier New" w:ascii="Courier New"/>
          <w:color w:val="252832"/>
          <w:w w:val="84"/>
          <w:position w:val="-3"/>
          <w:sz w:val="17"/>
          <w:szCs w:val="17"/>
        </w:rPr>
        <w:t>44</w:t>
      </w:r>
      <w:r>
        <w:rPr>
          <w:rFonts w:cs="Courier New" w:hAnsi="Courier New" w:eastAsia="Courier New" w:ascii="Courier New"/>
          <w:color w:val="3A3E48"/>
          <w:w w:val="94"/>
          <w:position w:val="-3"/>
          <w:sz w:val="17"/>
          <w:szCs w:val="17"/>
        </w:rPr>
        <w:t>5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680" w:right="6319"/>
      </w:pPr>
      <w:r>
        <w:rPr>
          <w:rFonts w:cs="Arial" w:hAnsi="Arial" w:eastAsia="Arial" w:ascii="Arial"/>
          <w:color w:val="686D74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545A63"/>
          <w:w w:val="11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7B7F86"/>
          <w:w w:val="114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7B7F86"/>
          <w:w w:val="113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A3E48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A3E48"/>
          <w:w w:val="9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E48"/>
          <w:w w:val="12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A3E48"/>
          <w:w w:val="113"/>
          <w:position w:val="1"/>
          <w:sz w:val="14"/>
          <w:szCs w:val="14"/>
        </w:rPr>
        <w:t>AD</w:t>
      </w:r>
      <w:r>
        <w:rPr>
          <w:rFonts w:cs="Arial" w:hAnsi="Arial" w:eastAsia="Arial" w:ascii="Arial"/>
          <w:color w:val="545A63"/>
          <w:w w:val="123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3A3E48"/>
          <w:w w:val="113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A3E48"/>
          <w:w w:val="123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3A3E48"/>
          <w:w w:val="11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52832"/>
          <w:w w:val="11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A3E48"/>
          <w:w w:val="113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A3E48"/>
          <w:w w:val="12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A3E4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52832"/>
          <w:w w:val="94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A3E48"/>
          <w:w w:val="148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E48"/>
          <w:w w:val="113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252832"/>
          <w:w w:val="12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E48"/>
          <w:w w:val="123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A3E4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E48"/>
          <w:w w:val="102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00000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2"/>
        <w:ind w:left="804" w:right="6453"/>
      </w:pPr>
      <w:r>
        <w:rPr>
          <w:rFonts w:cs="Arial" w:hAnsi="Arial" w:eastAsia="Arial" w:ascii="Arial"/>
          <w:color w:val="545A63"/>
          <w:w w:val="86"/>
          <w:sz w:val="15"/>
          <w:szCs w:val="15"/>
        </w:rPr>
        <w:t>P</w:t>
      </w:r>
      <w:r>
        <w:rPr>
          <w:rFonts w:cs="Arial" w:hAnsi="Arial" w:eastAsia="Arial" w:ascii="Arial"/>
          <w:color w:val="7B7F86"/>
          <w:w w:val="115"/>
          <w:sz w:val="15"/>
          <w:szCs w:val="15"/>
        </w:rPr>
        <w:t>A</w:t>
      </w:r>
      <w:r>
        <w:rPr>
          <w:rFonts w:cs="Arial" w:hAnsi="Arial" w:eastAsia="Arial" w:ascii="Arial"/>
          <w:color w:val="7B7F86"/>
          <w:w w:val="106"/>
          <w:sz w:val="15"/>
          <w:szCs w:val="15"/>
        </w:rPr>
        <w:t>R</w:t>
      </w:r>
      <w:r>
        <w:rPr>
          <w:rFonts w:cs="Arial" w:hAnsi="Arial" w:eastAsia="Arial" w:ascii="Arial"/>
          <w:color w:val="3A3E48"/>
          <w:w w:val="104"/>
          <w:sz w:val="15"/>
          <w:szCs w:val="15"/>
        </w:rPr>
        <w:t>T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I</w:t>
      </w:r>
      <w:r>
        <w:rPr>
          <w:rFonts w:cs="Arial" w:hAnsi="Arial" w:eastAsia="Arial" w:ascii="Arial"/>
          <w:color w:val="3A3E48"/>
          <w:w w:val="106"/>
          <w:sz w:val="15"/>
          <w:szCs w:val="15"/>
        </w:rPr>
        <w:t>C</w:t>
      </w:r>
      <w:r>
        <w:rPr>
          <w:rFonts w:cs="Arial" w:hAnsi="Arial" w:eastAsia="Arial" w:ascii="Arial"/>
          <w:color w:val="252832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PA</w:t>
      </w:r>
      <w:r>
        <w:rPr>
          <w:rFonts w:cs="Arial" w:hAnsi="Arial" w:eastAsia="Arial" w:ascii="Arial"/>
          <w:color w:val="3A3E48"/>
          <w:w w:val="97"/>
          <w:sz w:val="15"/>
          <w:szCs w:val="15"/>
        </w:rPr>
        <w:t>C</w:t>
      </w:r>
      <w:r>
        <w:rPr>
          <w:rFonts w:cs="Arial" w:hAnsi="Arial" w:eastAsia="Arial" w:ascii="Arial"/>
          <w:color w:val="252832"/>
          <w:w w:val="138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07"/>
          <w:sz w:val="15"/>
          <w:szCs w:val="15"/>
        </w:rPr>
        <w:t>Ó</w:t>
      </w:r>
      <w:r>
        <w:rPr>
          <w:rFonts w:cs="Arial" w:hAnsi="Arial" w:eastAsia="Arial" w:ascii="Arial"/>
          <w:color w:val="252832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2528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52832"/>
          <w:w w:val="88"/>
          <w:sz w:val="15"/>
          <w:szCs w:val="15"/>
        </w:rPr>
        <w:t>C</w:t>
      </w:r>
      <w:r>
        <w:rPr>
          <w:rFonts w:cs="Arial" w:hAnsi="Arial" w:eastAsia="Arial" w:ascii="Arial"/>
          <w:color w:val="3A3E48"/>
          <w:w w:val="115"/>
          <w:sz w:val="15"/>
          <w:szCs w:val="15"/>
        </w:rPr>
        <w:t>O</w:t>
      </w:r>
      <w:r>
        <w:rPr>
          <w:rFonts w:cs="Arial" w:hAnsi="Arial" w:eastAsia="Arial" w:ascii="Arial"/>
          <w:color w:val="252832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252832"/>
          <w:w w:val="106"/>
          <w:sz w:val="15"/>
          <w:szCs w:val="15"/>
        </w:rPr>
        <w:t>UN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AL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60"/>
        <w:ind w:left="1207" w:right="6856"/>
        <w:sectPr>
          <w:pgSz w:w="12760" w:h="16280"/>
          <w:pgMar w:top="500" w:bottom="280" w:left="360" w:right="1600"/>
          <w:cols w:num="2" w:equalWidth="off">
            <w:col w:w="1330" w:space="38"/>
            <w:col w:w="9432"/>
          </w:cols>
        </w:sectPr>
      </w:pPr>
      <w:r>
        <w:rPr>
          <w:rFonts w:cs="Arial" w:hAnsi="Arial" w:eastAsia="Arial" w:ascii="Arial"/>
          <w:color w:val="3A3E48"/>
          <w:w w:val="96"/>
          <w:sz w:val="15"/>
          <w:szCs w:val="15"/>
        </w:rPr>
        <w:t>S</w:t>
      </w:r>
      <w:r>
        <w:rPr>
          <w:rFonts w:cs="Arial" w:hAnsi="Arial" w:eastAsia="Arial" w:ascii="Arial"/>
          <w:color w:val="252832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3A3E48"/>
          <w:w w:val="106"/>
          <w:sz w:val="15"/>
          <w:szCs w:val="15"/>
        </w:rPr>
        <w:t>C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252832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252832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6"/>
          <w:sz w:val="15"/>
          <w:szCs w:val="15"/>
        </w:rPr>
        <w:t>R</w:t>
      </w:r>
      <w:r>
        <w:rPr>
          <w:rFonts w:cs="Arial" w:hAnsi="Arial" w:eastAsia="Arial" w:ascii="Arial"/>
          <w:color w:val="252832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252832"/>
          <w:w w:val="124"/>
          <w:sz w:val="15"/>
          <w:szCs w:val="15"/>
        </w:rPr>
        <w:t>A</w:t>
      </w:r>
      <w:r>
        <w:rPr>
          <w:rFonts w:cs="Arial" w:hAnsi="Arial" w:eastAsia="Arial" w:ascii="Arial"/>
          <w:color w:val="2528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A3E48"/>
          <w:w w:val="88"/>
          <w:sz w:val="15"/>
          <w:szCs w:val="15"/>
        </w:rPr>
        <w:t>D</w:t>
      </w:r>
      <w:r>
        <w:rPr>
          <w:rFonts w:cs="Arial" w:hAnsi="Arial" w:eastAsia="Arial" w:ascii="Arial"/>
          <w:color w:val="252832"/>
          <w:w w:val="115"/>
          <w:sz w:val="15"/>
          <w:szCs w:val="15"/>
        </w:rPr>
        <w:t>E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tbl>
      <w:tblPr>
        <w:tblW w:w="0" w:type="auto"/>
        <w:tblLook w:val="01E0"/>
        <w:jc w:val="left"/>
        <w:tblInd w:w="16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6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4"/>
              <w:ind w:left="179" w:right="336"/>
            </w:pPr>
            <w:r>
              <w:rPr>
                <w:rFonts w:cs="Times New Roman" w:hAnsi="Times New Roman" w:eastAsia="Times New Roman" w:ascii="Times New Roman"/>
                <w:color w:val="7B7F86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545A63"/>
                <w:w w:val="9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86D74"/>
                <w:w w:val="8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86D74"/>
                <w:w w:val="9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7B7F86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8E9299"/>
                <w:w w:val="9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3A3E48"/>
                <w:w w:val="8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545A63"/>
                <w:w w:val="9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color w:val="252832"/>
                <w:w w:val="8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86D74"/>
                <w:w w:val="10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3A3E48"/>
                <w:w w:val="9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252832"/>
                <w:w w:val="88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252832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252832"/>
                <w:w w:val="8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3A3E48"/>
                <w:w w:val="8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252832"/>
                <w:w w:val="10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25283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2528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545A63"/>
                <w:w w:val="73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545A6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252832"/>
                <w:w w:val="8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252832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252832"/>
                <w:w w:val="10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252832"/>
                <w:w w:val="96"/>
                <w:sz w:val="18"/>
                <w:szCs w:val="18"/>
              </w:rPr>
              <w:t>ORT</w:t>
            </w:r>
            <w:r>
              <w:rPr>
                <w:rFonts w:cs="Times New Roman" w:hAnsi="Times New Roman" w:eastAsia="Times New Roman" w:ascii="Times New Roman"/>
                <w:color w:val="252832"/>
                <w:w w:val="8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9" w:right="165"/>
            </w:pPr>
            <w:r>
              <w:rPr>
                <w:rFonts w:cs="Arial" w:hAnsi="Arial" w:eastAsia="Arial" w:ascii="Arial"/>
                <w:color w:val="3A3E48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686D74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B7F86"/>
                <w:w w:val="97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545A63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686D74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7B7F86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B7F86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IA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7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545A63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86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252832"/>
                <w:w w:val="12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52832"/>
                <w:w w:val="9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3A3E48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3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lineRule="exact" w:line="100"/>
              <w:ind w:left="88" w:right="256"/>
            </w:pPr>
            <w:r>
              <w:rPr>
                <w:rFonts w:cs="Arial" w:hAnsi="Arial" w:eastAsia="Arial" w:ascii="Arial"/>
                <w:color w:val="252832"/>
                <w:w w:val="98"/>
                <w:position w:val="1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color w:val="3A3E48"/>
                <w:w w:val="97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15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252832"/>
                <w:w w:val="106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15"/>
                <w:position w:val="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52832"/>
                <w:w w:val="105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15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8"/>
                <w:position w:val="1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3A3E48"/>
                <w:w w:val="106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05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6"/>
                <w:position w:val="1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color w:val="252832"/>
                <w:w w:val="105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6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5283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108"/>
                <w:position w:val="1"/>
                <w:sz w:val="15"/>
                <w:szCs w:val="15"/>
              </w:rPr>
              <w:t>W</w:t>
            </w:r>
            <w:r>
              <w:rPr>
                <w:rFonts w:cs="Arial" w:hAnsi="Arial" w:eastAsia="Arial" w:ascii="Arial"/>
                <w:color w:val="3A3E48"/>
                <w:w w:val="92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686D74"/>
                <w:w w:val="115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A3E48"/>
                <w:w w:val="107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545A63"/>
                <w:w w:val="105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686D74"/>
                <w:w w:val="106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686D74"/>
                <w:w w:val="100"/>
                <w:position w:val="1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88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4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color w:val="252832"/>
                <w:w w:val="115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5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26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530" w:right="698"/>
            </w:pPr>
            <w:r>
              <w:rPr>
                <w:rFonts w:cs="Arial" w:hAnsi="Arial" w:eastAsia="Arial" w:ascii="Arial"/>
                <w:color w:val="252832"/>
                <w:w w:val="94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52832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45A63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545A63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96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4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3A3E48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9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686D74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545A63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B7F86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45A63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9"/>
                <w:szCs w:val="19"/>
              </w:rPr>
              <w:jc w:val="left"/>
              <w:spacing w:lineRule="exact" w:line="140"/>
              <w:ind w:left="365"/>
            </w:pPr>
            <w:r>
              <w:rPr>
                <w:rFonts w:cs="Courier New" w:hAnsi="Courier New" w:eastAsia="Courier New" w:ascii="Courier New"/>
                <w:color w:val="3A3E48"/>
                <w:w w:val="67"/>
                <w:position w:val="3"/>
                <w:sz w:val="19"/>
                <w:szCs w:val="19"/>
              </w:rPr>
              <w:t>0</w:t>
            </w:r>
            <w:r>
              <w:rPr>
                <w:rFonts w:cs="Courier New" w:hAnsi="Courier New" w:eastAsia="Courier New" w:ascii="Courier New"/>
                <w:color w:val="3A3E48"/>
                <w:w w:val="75"/>
                <w:position w:val="3"/>
                <w:sz w:val="19"/>
                <w:szCs w:val="19"/>
              </w:rPr>
              <w:t>3</w:t>
            </w:r>
            <w:r>
              <w:rPr>
                <w:rFonts w:cs="Courier New" w:hAnsi="Courier New" w:eastAsia="Courier New" w:ascii="Courier New"/>
                <w:color w:val="252832"/>
                <w:w w:val="84"/>
                <w:position w:val="3"/>
                <w:sz w:val="19"/>
                <w:szCs w:val="19"/>
              </w:rPr>
              <w:t>8</w:t>
            </w:r>
            <w:r>
              <w:rPr>
                <w:rFonts w:cs="Courier New" w:hAnsi="Courier New" w:eastAsia="Courier New" w:ascii="Courier New"/>
                <w:color w:val="545A63"/>
                <w:w w:val="75"/>
                <w:position w:val="3"/>
                <w:sz w:val="19"/>
                <w:szCs w:val="19"/>
              </w:rPr>
              <w:t>7</w:t>
            </w:r>
            <w:r>
              <w:rPr>
                <w:rFonts w:cs="Courier New" w:hAnsi="Courier New" w:eastAsia="Courier New" w:ascii="Courier New"/>
                <w:color w:val="3A3E48"/>
                <w:w w:val="75"/>
                <w:position w:val="3"/>
                <w:sz w:val="19"/>
                <w:szCs w:val="19"/>
              </w:rPr>
              <w:t>0</w:t>
            </w:r>
            <w:r>
              <w:rPr>
                <w:rFonts w:cs="Courier New" w:hAnsi="Courier New" w:eastAsia="Courier New" w:ascii="Courier New"/>
                <w:color w:val="252832"/>
                <w:w w:val="67"/>
                <w:position w:val="3"/>
                <w:sz w:val="19"/>
                <w:szCs w:val="19"/>
              </w:rPr>
              <w:t>1</w:t>
            </w:r>
            <w:r>
              <w:rPr>
                <w:rFonts w:cs="Courier New" w:hAnsi="Courier New" w:eastAsia="Courier New" w:ascii="Courier New"/>
                <w:color w:val="3A3E48"/>
                <w:w w:val="84"/>
                <w:position w:val="3"/>
                <w:sz w:val="19"/>
                <w:szCs w:val="19"/>
              </w:rPr>
              <w:t>39</w:t>
            </w:r>
            <w:r>
              <w:rPr>
                <w:rFonts w:cs="Courier New" w:hAnsi="Courier New" w:eastAsia="Courier New" w:ascii="Courier New"/>
                <w:color w:val="000000"/>
                <w:w w:val="100"/>
                <w:position w:val="0"/>
                <w:sz w:val="19"/>
                <w:szCs w:val="19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65"/>
            </w:pPr>
            <w:r>
              <w:rPr>
                <w:rFonts w:cs="Times New Roman" w:hAnsi="Times New Roman" w:eastAsia="Times New Roman" w:ascii="Times New Roman"/>
                <w:color w:val="252832"/>
                <w:w w:val="9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52832"/>
                <w:w w:val="114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color w:val="3A3E48"/>
                <w:w w:val="108"/>
                <w:sz w:val="16"/>
                <w:szCs w:val="16"/>
              </w:rPr>
              <w:t>25728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419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82"/>
            </w:pPr>
            <w:r>
              <w:rPr>
                <w:rFonts w:cs="Arial" w:hAnsi="Arial" w:eastAsia="Arial" w:ascii="Arial"/>
                <w:color w:val="686D74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E9299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B7F86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4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IA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8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545A63"/>
                <w:w w:val="105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3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97"/>
            </w:pPr>
            <w:r>
              <w:rPr>
                <w:rFonts w:cs="Arial" w:hAnsi="Arial" w:eastAsia="Arial" w:ascii="Arial"/>
                <w:color w:val="252832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7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79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6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686D74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7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686D74"/>
                <w:w w:val="105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686D7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545A63"/>
                <w:w w:val="9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2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52832"/>
                <w:w w:val="9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365"/>
            </w:pPr>
            <w:r>
              <w:rPr>
                <w:rFonts w:cs="Times New Roman" w:hAnsi="Times New Roman" w:eastAsia="Times New Roman" w:ascii="Times New Roman"/>
                <w:color w:val="252832"/>
                <w:w w:val="102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3A3E48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3A3E48"/>
                <w:w w:val="128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3A3E48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3A3E48"/>
                <w:w w:val="57"/>
                <w:sz w:val="15"/>
                <w:szCs w:val="15"/>
              </w:rPr>
              <w:t>11</w:t>
            </w:r>
            <w:r>
              <w:rPr>
                <w:rFonts w:cs="Times New Roman" w:hAnsi="Times New Roman" w:eastAsia="Times New Roman" w:ascii="Times New Roman"/>
                <w:color w:val="3A3E48"/>
                <w:w w:val="115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252832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3A3E48"/>
                <w:w w:val="14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493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82"/>
            </w:pPr>
            <w:r>
              <w:rPr>
                <w:rFonts w:cs="Arial" w:hAnsi="Arial" w:eastAsia="Arial" w:ascii="Arial"/>
                <w:color w:val="686D74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E9299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686D74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8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2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52832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9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3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93"/>
            </w:pPr>
            <w:r>
              <w:rPr>
                <w:rFonts w:cs="Arial" w:hAnsi="Arial" w:eastAsia="Arial" w:ascii="Arial"/>
                <w:color w:val="3A3E48"/>
                <w:w w:val="9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color w:val="252832"/>
                <w:w w:val="110"/>
                <w:sz w:val="15"/>
                <w:szCs w:val="15"/>
              </w:rPr>
              <w:t>EZ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545A63"/>
                <w:w w:val="103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7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color w:val="545A63"/>
                <w:w w:val="97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7B7F86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B7F86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3A3E48"/>
                <w:w w:val="9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545A63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3A3E48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52832"/>
                <w:w w:val="12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ourier New" w:hAnsi="Courier New" w:eastAsia="Courier New" w:ascii="Courier New"/>
                <w:sz w:val="18"/>
                <w:szCs w:val="18"/>
              </w:rPr>
              <w:jc w:val="left"/>
              <w:ind w:left="374"/>
            </w:pPr>
            <w:r>
              <w:rPr>
                <w:rFonts w:cs="Courier New" w:hAnsi="Courier New" w:eastAsia="Courier New" w:ascii="Courier New"/>
                <w:color w:val="3A3E48"/>
                <w:w w:val="62"/>
                <w:sz w:val="18"/>
                <w:szCs w:val="18"/>
              </w:rPr>
              <w:t>8</w:t>
            </w:r>
            <w:r>
              <w:rPr>
                <w:rFonts w:cs="Courier New" w:hAnsi="Courier New" w:eastAsia="Courier New" w:ascii="Courier New"/>
                <w:color w:val="3A3E48"/>
                <w:w w:val="88"/>
                <w:sz w:val="18"/>
                <w:szCs w:val="18"/>
              </w:rPr>
              <w:t>0</w:t>
            </w:r>
            <w:r>
              <w:rPr>
                <w:rFonts w:cs="Courier New" w:hAnsi="Courier New" w:eastAsia="Courier New" w:ascii="Courier New"/>
                <w:color w:val="252832"/>
                <w:w w:val="80"/>
                <w:sz w:val="18"/>
                <w:szCs w:val="18"/>
              </w:rPr>
              <w:t>6623</w:t>
            </w:r>
            <w:r>
              <w:rPr>
                <w:rFonts w:cs="Courier New" w:hAnsi="Courier New" w:eastAsia="Courier New" w:ascii="Courier New"/>
                <w:color w:val="252832"/>
                <w:w w:val="88"/>
                <w:sz w:val="18"/>
                <w:szCs w:val="18"/>
              </w:rPr>
              <w:t>9</w:t>
            </w:r>
            <w:r>
              <w:rPr>
                <w:rFonts w:cs="Courier New" w:hAnsi="Courier New" w:eastAsia="Courier New" w:ascii="Courier New"/>
                <w:color w:val="252832"/>
                <w:w w:val="62"/>
                <w:sz w:val="18"/>
                <w:szCs w:val="18"/>
              </w:rPr>
              <w:t>1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757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lineRule="exact" w:line="140"/>
              <w:ind w:left="354" w:right="511"/>
            </w:pPr>
            <w:r>
              <w:rPr>
                <w:rFonts w:cs="Arial" w:hAnsi="Arial" w:eastAsia="Arial" w:ascii="Arial"/>
                <w:color w:val="545A63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686D74"/>
                <w:w w:val="97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B7F86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686D74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IA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7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545A63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45A6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96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545A63"/>
                <w:w w:val="98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RA</w:t>
            </w:r>
            <w:r>
              <w:rPr>
                <w:rFonts w:cs="Arial" w:hAnsi="Arial" w:eastAsia="Arial" w:ascii="Arial"/>
                <w:color w:val="252832"/>
                <w:w w:val="99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19"/>
              <w:ind w:left="1151" w:right="1308"/>
            </w:pPr>
            <w:r>
              <w:rPr>
                <w:rFonts w:cs="Arial" w:hAnsi="Arial" w:eastAsia="Arial" w:ascii="Arial"/>
                <w:color w:val="3A3E48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IA</w:t>
            </w:r>
            <w:r>
              <w:rPr>
                <w:rFonts w:cs="Arial" w:hAnsi="Arial" w:eastAsia="Arial" w:ascii="Arial"/>
                <w:color w:val="252832"/>
                <w:w w:val="12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ourier New" w:hAnsi="Courier New" w:eastAsia="Courier New" w:ascii="Courier New"/>
                <w:sz w:val="18"/>
                <w:szCs w:val="18"/>
              </w:rPr>
              <w:jc w:val="center"/>
              <w:ind w:left="1274" w:right="1430"/>
            </w:pPr>
            <w:r>
              <w:rPr>
                <w:rFonts w:cs="Courier New" w:hAnsi="Courier New" w:eastAsia="Courier New" w:ascii="Courier New"/>
                <w:color w:val="3A3E48"/>
                <w:w w:val="88"/>
                <w:sz w:val="18"/>
                <w:szCs w:val="18"/>
              </w:rPr>
              <w:t>V</w:t>
            </w:r>
            <w:r>
              <w:rPr>
                <w:rFonts w:cs="Courier New" w:hAnsi="Courier New" w:eastAsia="Courier New" w:ascii="Courier New"/>
                <w:color w:val="3A3E48"/>
                <w:w w:val="115"/>
                <w:sz w:val="18"/>
                <w:szCs w:val="18"/>
              </w:rPr>
              <w:t>O</w:t>
            </w:r>
            <w:r>
              <w:rPr>
                <w:rFonts w:cs="Courier New" w:hAnsi="Courier New" w:eastAsia="Courier New" w:ascii="Courier New"/>
                <w:color w:val="3A3E48"/>
                <w:w w:val="106"/>
                <w:sz w:val="18"/>
                <w:szCs w:val="18"/>
              </w:rPr>
              <w:t>CA</w:t>
            </w:r>
            <w:r>
              <w:rPr>
                <w:rFonts w:cs="Courier New" w:hAnsi="Courier New" w:eastAsia="Courier New" w:ascii="Courier New"/>
                <w:color w:val="252832"/>
                <w:w w:val="97"/>
                <w:sz w:val="18"/>
                <w:szCs w:val="18"/>
              </w:rPr>
              <w:t>L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3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4"/>
              <w:ind w:left="274"/>
            </w:pPr>
            <w:r>
              <w:rPr>
                <w:rFonts w:cs="Arial" w:hAnsi="Arial" w:eastAsia="Arial" w:ascii="Arial"/>
                <w:color w:val="252832"/>
                <w:w w:val="86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AT</w:t>
            </w:r>
            <w:r>
              <w:rPr>
                <w:rFonts w:cs="Arial" w:hAnsi="Arial" w:eastAsia="Arial" w:ascii="Arial"/>
                <w:color w:val="252832"/>
                <w:w w:val="9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52832"/>
                <w:w w:val="153"/>
                <w:sz w:val="15"/>
                <w:szCs w:val="15"/>
              </w:rPr>
              <w:t>fi</w:t>
            </w:r>
            <w:r>
              <w:rPr>
                <w:rFonts w:cs="Arial" w:hAnsi="Arial" w:eastAsia="Arial" w:ascii="Arial"/>
                <w:color w:val="252832"/>
                <w:w w:val="10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A3E48"/>
                <w:w w:val="88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252832"/>
                <w:w w:val="96"/>
                <w:sz w:val="15"/>
                <w:szCs w:val="15"/>
              </w:rPr>
              <w:t>K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545A63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545A63"/>
                <w:w w:val="8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545A63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B7F86"/>
                <w:w w:val="115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B7F86"/>
                <w:w w:val="10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color w:val="545A63"/>
                <w:w w:val="86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312"/>
            </w:pPr>
            <w:r>
              <w:rPr>
                <w:rFonts w:cs="Arial" w:hAnsi="Arial" w:eastAsia="Arial" w:ascii="Arial"/>
                <w:color w:val="252832"/>
                <w:w w:val="97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A3E48"/>
                <w:w w:val="9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LE</w:t>
            </w:r>
            <w:r>
              <w:rPr>
                <w:rFonts w:cs="Arial" w:hAnsi="Arial" w:eastAsia="Arial" w:ascii="Arial"/>
                <w:color w:val="3A3E48"/>
                <w:w w:val="10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3A3E4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52832"/>
                <w:w w:val="9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A3E48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52832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5283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52832"/>
                <w:w w:val="103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545A63"/>
                <w:w w:val="106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545A63"/>
                <w:w w:val="9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B7F86"/>
                <w:w w:val="115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B7F8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545A63"/>
                <w:w w:val="96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45A63"/>
                <w:w w:val="10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686D74"/>
                <w:w w:val="10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545A63"/>
                <w:w w:val="9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A3E48"/>
                <w:w w:val="115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color w:val="545A63"/>
                <w:w w:val="97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252832"/>
                <w:w w:val="11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6"/>
                <w:szCs w:val="16"/>
              </w:rPr>
              <w:jc w:val="left"/>
              <w:spacing w:before="62"/>
              <w:ind w:left="365"/>
            </w:pPr>
            <w:r>
              <w:rPr>
                <w:rFonts w:cs="Courier New" w:hAnsi="Courier New" w:eastAsia="Courier New" w:ascii="Courier New"/>
                <w:color w:val="252832"/>
                <w:w w:val="80"/>
                <w:sz w:val="16"/>
                <w:szCs w:val="16"/>
              </w:rPr>
              <w:t>4</w:t>
            </w:r>
            <w:r>
              <w:rPr>
                <w:rFonts w:cs="Courier New" w:hAnsi="Courier New" w:eastAsia="Courier New" w:ascii="Courier New"/>
                <w:color w:val="3A3E48"/>
                <w:w w:val="100"/>
                <w:sz w:val="16"/>
                <w:szCs w:val="16"/>
              </w:rPr>
              <w:t>0</w:t>
            </w:r>
            <w:r>
              <w:rPr>
                <w:rFonts w:cs="Courier New" w:hAnsi="Courier New" w:eastAsia="Courier New" w:ascii="Courier New"/>
                <w:color w:val="3A3E48"/>
                <w:w w:val="90"/>
                <w:sz w:val="16"/>
                <w:szCs w:val="16"/>
              </w:rPr>
              <w:t>9</w:t>
            </w:r>
            <w:r>
              <w:rPr>
                <w:rFonts w:cs="Courier New" w:hAnsi="Courier New" w:eastAsia="Courier New" w:ascii="Courier New"/>
                <w:color w:val="3A3E48"/>
                <w:w w:val="70"/>
                <w:sz w:val="16"/>
                <w:szCs w:val="16"/>
              </w:rPr>
              <w:t>1</w:t>
            </w:r>
            <w:r>
              <w:rPr>
                <w:rFonts w:cs="Courier New" w:hAnsi="Courier New" w:eastAsia="Courier New" w:ascii="Courier New"/>
                <w:color w:val="3A3E48"/>
                <w:w w:val="110"/>
                <w:sz w:val="16"/>
                <w:szCs w:val="16"/>
              </w:rPr>
              <w:t>9</w:t>
            </w:r>
            <w:r>
              <w:rPr>
                <w:rFonts w:cs="Courier New" w:hAnsi="Courier New" w:eastAsia="Courier New" w:ascii="Courier New"/>
                <w:color w:val="3A3E48"/>
                <w:w w:val="90"/>
                <w:sz w:val="16"/>
                <w:szCs w:val="16"/>
              </w:rPr>
              <w:t>3</w:t>
            </w:r>
            <w:r>
              <w:rPr>
                <w:rFonts w:cs="Courier New" w:hAnsi="Courier New" w:eastAsia="Courier New" w:ascii="Courier New"/>
                <w:color w:val="3A3E48"/>
                <w:w w:val="100"/>
                <w:sz w:val="16"/>
                <w:szCs w:val="16"/>
              </w:rPr>
              <w:t>6</w:t>
            </w:r>
            <w:r>
              <w:rPr>
                <w:rFonts w:cs="Courier New" w:hAnsi="Courier New" w:eastAsia="Courier New" w:ascii="Courier New"/>
                <w:color w:val="3A3E48"/>
                <w:w w:val="90"/>
                <w:sz w:val="16"/>
                <w:szCs w:val="16"/>
              </w:rPr>
              <w:t>9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ourier New" w:hAnsi="Courier New" w:eastAsia="Courier New" w:ascii="Courier New"/>
                <w:sz w:val="18"/>
                <w:szCs w:val="18"/>
              </w:rPr>
              <w:jc w:val="left"/>
              <w:ind w:left="365"/>
            </w:pPr>
            <w:r>
              <w:rPr>
                <w:rFonts w:cs="Courier New" w:hAnsi="Courier New" w:eastAsia="Courier New" w:ascii="Courier New"/>
                <w:color w:val="3A3E48"/>
                <w:w w:val="71"/>
                <w:sz w:val="18"/>
                <w:szCs w:val="18"/>
              </w:rPr>
              <w:t>0</w:t>
            </w:r>
            <w:r>
              <w:rPr>
                <w:rFonts w:cs="Courier New" w:hAnsi="Courier New" w:eastAsia="Courier New" w:ascii="Courier New"/>
                <w:color w:val="252832"/>
                <w:w w:val="80"/>
                <w:sz w:val="18"/>
                <w:szCs w:val="18"/>
              </w:rPr>
              <w:t>3</w:t>
            </w:r>
            <w:r>
              <w:rPr>
                <w:rFonts w:cs="Courier New" w:hAnsi="Courier New" w:eastAsia="Courier New" w:ascii="Courier New"/>
                <w:color w:val="3A3E48"/>
                <w:w w:val="88"/>
                <w:sz w:val="18"/>
                <w:szCs w:val="18"/>
              </w:rPr>
              <w:t>8</w:t>
            </w:r>
            <w:r>
              <w:rPr>
                <w:rFonts w:cs="Courier New" w:hAnsi="Courier New" w:eastAsia="Courier New" w:ascii="Courier New"/>
                <w:color w:val="545A63"/>
                <w:w w:val="80"/>
                <w:sz w:val="18"/>
                <w:szCs w:val="18"/>
              </w:rPr>
              <w:t>7</w:t>
            </w:r>
            <w:r>
              <w:rPr>
                <w:rFonts w:cs="Courier New" w:hAnsi="Courier New" w:eastAsia="Courier New" w:ascii="Courier New"/>
                <w:color w:val="252832"/>
                <w:w w:val="80"/>
                <w:sz w:val="18"/>
                <w:szCs w:val="18"/>
              </w:rPr>
              <w:t>4</w:t>
            </w:r>
            <w:r>
              <w:rPr>
                <w:rFonts w:cs="Courier New" w:hAnsi="Courier New" w:eastAsia="Courier New" w:ascii="Courier New"/>
                <w:color w:val="252832"/>
                <w:w w:val="88"/>
                <w:sz w:val="18"/>
                <w:szCs w:val="18"/>
              </w:rPr>
              <w:t>3</w:t>
            </w:r>
            <w:r>
              <w:rPr>
                <w:rFonts w:cs="Courier New" w:hAnsi="Courier New" w:eastAsia="Courier New" w:ascii="Courier New"/>
                <w:color w:val="3A3E48"/>
                <w:w w:val="80"/>
                <w:sz w:val="18"/>
                <w:szCs w:val="18"/>
              </w:rPr>
              <w:t>5</w:t>
            </w:r>
            <w:r>
              <w:rPr>
                <w:rFonts w:cs="Courier New" w:hAnsi="Courier New" w:eastAsia="Courier New" w:ascii="Courier New"/>
                <w:color w:val="252832"/>
                <w:w w:val="80"/>
                <w:sz w:val="18"/>
                <w:szCs w:val="18"/>
              </w:rPr>
              <w:t>3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8"/>
                <w:szCs w:val="18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0" w:lineRule="auto" w:line="250"/>
        <w:ind w:left="1320" w:right="78"/>
      </w:pPr>
      <w:r>
        <w:pict>
          <v:shape type="#_x0000_t75" style="position:absolute;margin-left:23.0429pt;margin-top:8.00116pt;width:57.6072pt;height:59.5493pt;mso-position-horizontal-relative:page;mso-position-vertical-relative:paragraph;z-index:-234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252832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52832"/>
          <w:w w:val="154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252832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52832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E48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A1A3A8"/>
          <w:w w:val="112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A1A3A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E9299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1A3A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1A3A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E4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E4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A3E48"/>
          <w:w w:val="15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52832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52832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52832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A3E4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E4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52832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52832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52832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D0E18"/>
          <w:w w:val="1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52832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52832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D0E1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23"/>
          <w:sz w:val="18"/>
          <w:szCs w:val="18"/>
        </w:rPr>
        <w:t>rc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E4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2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E9299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E92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E92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B7F86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E92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F86"/>
          <w:w w:val="117"/>
          <w:sz w:val="18"/>
          <w:szCs w:val="18"/>
        </w:rPr>
        <w:t>odo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E4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3"/>
          <w:w w:val="8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86D74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F86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E9299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E92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F86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B3B6B9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B3B6B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E9299"/>
          <w:w w:val="4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B7F86"/>
          <w:w w:val="16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686D74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B7F86"/>
          <w:w w:val="14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B7F86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3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F86"/>
          <w:w w:val="10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7B7F86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3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3"/>
          <w:w w:val="114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B7F86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3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B7F86"/>
          <w:w w:val="14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3"/>
          <w:w w:val="14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86D74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86D74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86D74"/>
          <w:w w:val="16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F86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A3E4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F86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F86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E9299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E9299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8E9299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B7F86"/>
          <w:w w:val="16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8E9299"/>
          <w:w w:val="121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8E92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E4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F86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E4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E4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F86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3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E4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86D74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F86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B7F86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E92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E9299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E92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F86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E92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E92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A1A3A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E92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E92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3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F86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86D74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3"/>
          <w:w w:val="112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color w:val="686D74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7B7F86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320" w:right="81"/>
      </w:pPr>
      <w:r>
        <w:rPr>
          <w:rFonts w:cs="Times New Roman" w:hAnsi="Times New Roman" w:eastAsia="Times New Roman" w:ascii="Times New Roman"/>
          <w:color w:val="252832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52832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52832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52832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52832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52832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B7F86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B3B6B9"/>
          <w:w w:val="106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7B7F86"/>
          <w:w w:val="149"/>
          <w:sz w:val="18"/>
          <w:szCs w:val="18"/>
        </w:rPr>
        <w:t>,.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E4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52832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52832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52832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A3E4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52832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B7F86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B7F86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E4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F86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F86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E4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F86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E9299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E92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F86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E92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A1A3A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1A3A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3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3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3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3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3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3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3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8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8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3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3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86D74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F86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3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B7F86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49"/>
          <w:szCs w:val="49"/>
        </w:rPr>
        <w:jc w:val="both"/>
        <w:spacing w:lineRule="exact" w:line="680"/>
        <w:ind w:left="1320" w:right="53"/>
      </w:pPr>
      <w:r>
        <w:pict>
          <v:shape type="#_x0000_t75" style="position:absolute;margin-left:424.373pt;margin-top:32.15pt;width:40.3251pt;height:61.4702pt;mso-position-horizontal-relative:page;mso-position-vertical-relative:paragraph;z-index:-236">
            <v:imagedata o:title="" r:id="rId8"/>
          </v:shape>
        </w:pict>
      </w:r>
      <w:r>
        <w:rPr>
          <w:rFonts w:cs="Times New Roman" w:hAnsi="Times New Roman" w:eastAsia="Times New Roman" w:ascii="Times New Roman"/>
          <w:color w:val="3A3E48"/>
          <w:w w:val="190"/>
          <w:position w:val="-2"/>
          <w:sz w:val="49"/>
          <w:szCs w:val="49"/>
        </w:rPr>
        <w:t>:</w:t>
      </w:r>
      <w:r>
        <w:rPr>
          <w:rFonts w:cs="Times New Roman" w:hAnsi="Times New Roman" w:eastAsia="Times New Roman" w:ascii="Times New Roman"/>
          <w:color w:val="686D74"/>
          <w:w w:val="25"/>
          <w:position w:val="-2"/>
          <w:sz w:val="49"/>
          <w:szCs w:val="49"/>
        </w:rPr>
        <w:t>s</w:t>
      </w:r>
      <w:r>
        <w:rPr>
          <w:rFonts w:cs="Malgun Gothic" w:hAnsi="Malgun Gothic" w:eastAsia="Malgun Gothic" w:ascii="Malgun Gothic"/>
          <w:color w:val="3A3E48"/>
          <w:w w:val="19"/>
          <w:position w:val="-2"/>
          <w:sz w:val="49"/>
          <w:szCs w:val="49"/>
        </w:rPr>
        <w:t>�</w:t>
      </w:r>
      <w:r>
        <w:rPr>
          <w:rFonts w:cs="Times New Roman" w:hAnsi="Times New Roman" w:eastAsia="Times New Roman" w:ascii="Times New Roman"/>
          <w:color w:val="3A3E48"/>
          <w:w w:val="42"/>
          <w:position w:val="-2"/>
          <w:sz w:val="49"/>
          <w:szCs w:val="49"/>
        </w:rPr>
        <w:t>:</w:t>
      </w:r>
      <w:r>
        <w:rPr>
          <w:rFonts w:cs="Times New Roman" w:hAnsi="Times New Roman" w:eastAsia="Times New Roman" w:ascii="Times New Roman"/>
          <w:color w:val="3A3E48"/>
          <w:w w:val="91"/>
          <w:position w:val="-2"/>
          <w:sz w:val="49"/>
          <w:szCs w:val="49"/>
        </w:rPr>
        <w:t>:</w:t>
      </w:r>
      <w:r>
        <w:rPr>
          <w:rFonts w:cs="Times New Roman" w:hAnsi="Times New Roman" w:eastAsia="Times New Roman" w:ascii="Times New Roman"/>
          <w:color w:val="686D74"/>
          <w:w w:val="99"/>
          <w:position w:val="-2"/>
          <w:sz w:val="49"/>
          <w:szCs w:val="49"/>
        </w:rPr>
        <w:t>:</w:t>
      </w:r>
      <w:r>
        <w:rPr>
          <w:rFonts w:cs="Times New Roman" w:hAnsi="Times New Roman" w:eastAsia="Times New Roman" w:ascii="Times New Roman"/>
          <w:color w:val="686D74"/>
          <w:w w:val="198"/>
          <w:position w:val="-2"/>
          <w:sz w:val="49"/>
          <w:szCs w:val="49"/>
        </w:rPr>
        <w:t>:</w:t>
      </w:r>
      <w:r>
        <w:rPr>
          <w:rFonts w:cs="Times New Roman" w:hAnsi="Times New Roman" w:eastAsia="Times New Roman" w:ascii="Times New Roman"/>
          <w:color w:val="545A63"/>
          <w:w w:val="42"/>
          <w:position w:val="-2"/>
          <w:sz w:val="49"/>
          <w:szCs w:val="49"/>
        </w:rPr>
        <w:t>S</w:t>
      </w:r>
      <w:r>
        <w:rPr>
          <w:rFonts w:cs="Times New Roman" w:hAnsi="Times New Roman" w:eastAsia="Times New Roman" w:ascii="Times New Roman"/>
          <w:color w:val="686D74"/>
          <w:w w:val="44"/>
          <w:position w:val="-2"/>
          <w:sz w:val="49"/>
          <w:szCs w:val="49"/>
        </w:rPr>
        <w:t>E</w:t>
      </w:r>
      <w:r>
        <w:rPr>
          <w:rFonts w:cs="Times New Roman" w:hAnsi="Times New Roman" w:eastAsia="Times New Roman" w:ascii="Times New Roman"/>
          <w:color w:val="7B7F86"/>
          <w:w w:val="39"/>
          <w:position w:val="-2"/>
          <w:sz w:val="49"/>
          <w:szCs w:val="49"/>
        </w:rPr>
        <w:t>,</w:t>
      </w:r>
      <w:r>
        <w:rPr>
          <w:rFonts w:cs="Times New Roman" w:hAnsi="Times New Roman" w:eastAsia="Times New Roman" w:ascii="Times New Roman"/>
          <w:color w:val="7B7F86"/>
          <w:w w:val="100"/>
          <w:position w:val="-2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color w:val="3A3E48"/>
          <w:w w:val="53"/>
          <w:position w:val="-2"/>
          <w:sz w:val="49"/>
          <w:szCs w:val="49"/>
        </w:rPr>
        <w:t>e</w:t>
      </w:r>
      <w:r>
        <w:rPr>
          <w:rFonts w:cs="Times New Roman" w:hAnsi="Times New Roman" w:eastAsia="Times New Roman" w:ascii="Times New Roman"/>
          <w:color w:val="3A3E48"/>
          <w:w w:val="100"/>
          <w:position w:val="-2"/>
          <w:sz w:val="49"/>
          <w:szCs w:val="49"/>
        </w:rPr>
        <w:t> </w:t>
      </w:r>
      <w:r>
        <w:rPr>
          <w:rFonts w:cs="Malgun Gothic" w:hAnsi="Malgun Gothic" w:eastAsia="Malgun Gothic" w:ascii="Malgun Gothic"/>
          <w:color w:val="3A3E48"/>
          <w:w w:val="329"/>
          <w:position w:val="-2"/>
          <w:sz w:val="49"/>
          <w:szCs w:val="49"/>
        </w:rPr>
        <w:t>�</w:t>
      </w:r>
      <w:r>
        <w:rPr>
          <w:rFonts w:cs="Malgun Gothic" w:hAnsi="Malgun Gothic" w:eastAsia="Malgun Gothic" w:ascii="Malgun Gothic"/>
          <w:color w:val="3A3E48"/>
          <w:w w:val="100"/>
          <w:position w:val="-2"/>
          <w:sz w:val="49"/>
          <w:szCs w:val="49"/>
        </w:rPr>
      </w:r>
      <w:r>
        <w:rPr>
          <w:rFonts w:cs="Times New Roman" w:hAnsi="Times New Roman" w:eastAsia="Times New Roman" w:ascii="Times New Roman"/>
          <w:color w:val="252832"/>
          <w:w w:val="38"/>
          <w:position w:val="-2"/>
          <w:sz w:val="49"/>
          <w:szCs w:val="49"/>
        </w:rPr>
        <w:t>S</w:t>
      </w:r>
      <w:r>
        <w:rPr>
          <w:rFonts w:cs="Times New Roman" w:hAnsi="Times New Roman" w:eastAsia="Times New Roman" w:ascii="Times New Roman"/>
          <w:color w:val="252832"/>
          <w:w w:val="44"/>
          <w:position w:val="-2"/>
          <w:sz w:val="49"/>
          <w:szCs w:val="49"/>
        </w:rPr>
        <w:t>E</w:t>
      </w:r>
      <w:r>
        <w:rPr>
          <w:rFonts w:cs="Times New Roman" w:hAnsi="Times New Roman" w:eastAsia="Times New Roman" w:ascii="Times New Roman"/>
          <w:color w:val="252832"/>
          <w:w w:val="100"/>
          <w:position w:val="-2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color w:val="252832"/>
          <w:w w:val="38"/>
          <w:position w:val="-2"/>
          <w:sz w:val="49"/>
          <w:szCs w:val="49"/>
        </w:rPr>
        <w:t>C</w:t>
      </w:r>
      <w:r>
        <w:rPr>
          <w:rFonts w:cs="Times New Roman" w:hAnsi="Times New Roman" w:eastAsia="Times New Roman" w:ascii="Times New Roman"/>
          <w:color w:val="252832"/>
          <w:w w:val="37"/>
          <w:position w:val="-2"/>
          <w:sz w:val="49"/>
          <w:szCs w:val="49"/>
        </w:rPr>
        <w:t>U</w:t>
      </w:r>
      <w:r>
        <w:rPr>
          <w:rFonts w:cs="Times New Roman" w:hAnsi="Times New Roman" w:eastAsia="Times New Roman" w:ascii="Times New Roman"/>
          <w:color w:val="252832"/>
          <w:w w:val="41"/>
          <w:position w:val="-2"/>
          <w:sz w:val="49"/>
          <w:szCs w:val="49"/>
        </w:rPr>
        <w:t>E</w:t>
      </w:r>
      <w:r>
        <w:rPr>
          <w:rFonts w:cs="Times New Roman" w:hAnsi="Times New Roman" w:eastAsia="Times New Roman" w:ascii="Times New Roman"/>
          <w:color w:val="252832"/>
          <w:w w:val="37"/>
          <w:position w:val="-2"/>
          <w:sz w:val="49"/>
          <w:szCs w:val="49"/>
        </w:rPr>
        <w:t>N</w:t>
      </w:r>
      <w:r>
        <w:rPr>
          <w:rFonts w:cs="Times New Roman" w:hAnsi="Times New Roman" w:eastAsia="Times New Roman" w:ascii="Times New Roman"/>
          <w:color w:val="252832"/>
          <w:w w:val="41"/>
          <w:position w:val="-2"/>
          <w:sz w:val="49"/>
          <w:szCs w:val="49"/>
        </w:rPr>
        <w:t>T</w:t>
      </w:r>
      <w:r>
        <w:rPr>
          <w:rFonts w:cs="Times New Roman" w:hAnsi="Times New Roman" w:eastAsia="Times New Roman" w:ascii="Times New Roman"/>
          <w:color w:val="252832"/>
          <w:w w:val="37"/>
          <w:position w:val="-2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color w:val="252832"/>
          <w:w w:val="39"/>
          <w:position w:val="-2"/>
          <w:sz w:val="49"/>
          <w:szCs w:val="49"/>
        </w:rPr>
        <w:t>.</w:t>
      </w:r>
      <w:r>
        <w:rPr>
          <w:rFonts w:cs="Times New Roman" w:hAnsi="Times New Roman" w:eastAsia="Times New Roman" w:ascii="Times New Roman"/>
          <w:color w:val="252832"/>
          <w:w w:val="100"/>
          <w:position w:val="-2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color w:val="3A3E48"/>
          <w:w w:val="29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545A63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3A3E48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686D74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545A63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252832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35"/>
          <w:position w:val="-2"/>
          <w:sz w:val="49"/>
          <w:szCs w:val="49"/>
        </w:rPr>
        <w:t>-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7B7F86"/>
          <w:w w:val="41"/>
          <w:position w:val="-2"/>
          <w:sz w:val="49"/>
          <w:szCs w:val="49"/>
        </w:rPr>
        <w:t>···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686D74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7B7F86"/>
          <w:w w:val="41"/>
          <w:position w:val="-2"/>
          <w:sz w:val="49"/>
          <w:szCs w:val="49"/>
        </w:rPr>
        <w:t>···</w:t>
      </w:r>
      <w:r>
        <w:rPr>
          <w:rFonts w:cs="Times New Roman" w:hAnsi="Times New Roman" w:eastAsia="Times New Roman" w:ascii="Times New Roman"/>
          <w:color w:val="7B7F86"/>
          <w:w w:val="100"/>
          <w:position w:val="-2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color w:val="545A63"/>
          <w:w w:val="29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3A3E48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··</w:t>
      </w:r>
      <w:r>
        <w:rPr>
          <w:rFonts w:cs="Times New Roman" w:hAnsi="Times New Roman" w:eastAsia="Times New Roman" w:ascii="Times New Roman"/>
          <w:color w:val="686D74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35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545A63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686D74"/>
          <w:w w:val="41"/>
          <w:position w:val="-2"/>
          <w:sz w:val="49"/>
          <w:szCs w:val="49"/>
        </w:rPr>
        <w:t>·</w:t>
      </w:r>
      <w:r>
        <w:rPr>
          <w:rFonts w:cs="Times New Roman" w:hAnsi="Times New Roman" w:eastAsia="Times New Roman" w:ascii="Times New Roman"/>
          <w:color w:val="686D74"/>
          <w:w w:val="100"/>
          <w:position w:val="-2"/>
          <w:sz w:val="49"/>
          <w:szCs w:val="49"/>
        </w:rPr>
        <w:t>     </w:t>
      </w:r>
      <w:r>
        <w:rPr>
          <w:rFonts w:cs="Times New Roman" w:hAnsi="Times New Roman" w:eastAsia="Times New Roman" w:ascii="Times New Roman"/>
          <w:color w:val="5E7FA8"/>
          <w:w w:val="152"/>
          <w:position w:val="-2"/>
          <w:sz w:val="49"/>
          <w:szCs w:val="49"/>
        </w:rPr>
        <w:t>(</w:t>
      </w:r>
      <w:r>
        <w:rPr>
          <w:rFonts w:cs="Times New Roman" w:hAnsi="Times New Roman" w:eastAsia="Times New Roman" w:ascii="Times New Roman"/>
          <w:color w:val="5E7FA8"/>
          <w:w w:val="100"/>
          <w:position w:val="-2"/>
          <w:sz w:val="49"/>
          <w:szCs w:val="49"/>
        </w:rPr>
        <w:t>          </w:t>
      </w:r>
      <w:r>
        <w:rPr>
          <w:rFonts w:cs="Times New Roman" w:hAnsi="Times New Roman" w:eastAsia="Times New Roman" w:ascii="Times New Roman"/>
          <w:color w:val="3A3E48"/>
          <w:w w:val="39"/>
          <w:position w:val="-2"/>
          <w:sz w:val="49"/>
          <w:szCs w:val="49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49"/>
          <w:szCs w:val="49"/>
        </w:rPr>
      </w:r>
    </w:p>
    <w:p>
      <w:pPr>
        <w:rPr>
          <w:rFonts w:cs="Arial" w:hAnsi="Arial" w:eastAsia="Arial" w:ascii="Arial"/>
          <w:sz w:val="63"/>
          <w:szCs w:val="63"/>
        </w:rPr>
        <w:jc w:val="right"/>
        <w:spacing w:before="78" w:lineRule="exact" w:line="700"/>
        <w:ind w:right="1156"/>
        <w:sectPr>
          <w:type w:val="continuous"/>
          <w:pgSz w:w="12760" w:h="16280"/>
          <w:pgMar w:top="100" w:bottom="0" w:left="360" w:right="1600"/>
        </w:sectPr>
      </w:pPr>
      <w:r>
        <w:rPr>
          <w:rFonts w:cs="Arial" w:hAnsi="Arial" w:eastAsia="Arial" w:ascii="Arial"/>
          <w:color w:val="7B7F86"/>
          <w:w w:val="35"/>
          <w:position w:val="-2"/>
          <w:sz w:val="63"/>
          <w:szCs w:val="63"/>
        </w:rPr>
        <w:t>..</w:t>
      </w:r>
      <w:r>
        <w:rPr>
          <w:rFonts w:cs="Arial" w:hAnsi="Arial" w:eastAsia="Arial" w:ascii="Arial"/>
          <w:color w:val="000000"/>
          <w:w w:val="100"/>
          <w:position w:val="0"/>
          <w:sz w:val="63"/>
          <w:szCs w:val="63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left"/>
        <w:spacing w:lineRule="exact" w:line="220"/>
        <w:ind w:left="1320"/>
      </w:pPr>
      <w:r>
        <w:pict>
          <v:shape type="#_x0000_t75" style="position:absolute;margin-left:107.533pt;margin-top:-11.201pt;width:176.662pt;height:76.8378pt;mso-position-horizontal-relative:page;mso-position-vertical-relative:paragraph;z-index:-235">
            <v:imagedata o:title="" r:id="rId9"/>
          </v:shape>
        </w:pict>
      </w:r>
      <w:r>
        <w:rPr>
          <w:rFonts w:cs="Courier New" w:hAnsi="Courier New" w:eastAsia="Courier New" w:ascii="Courier New"/>
          <w:color w:val="252832"/>
          <w:w w:val="99"/>
          <w:position w:val="2"/>
          <w:sz w:val="21"/>
          <w:szCs w:val="21"/>
        </w:rPr>
        <w:t>AB</w:t>
      </w:r>
      <w:r>
        <w:rPr>
          <w:rFonts w:cs="Courier New" w:hAnsi="Courier New" w:eastAsia="Courier New" w:ascii="Courier New"/>
          <w:color w:val="252832"/>
          <w:w w:val="114"/>
          <w:position w:val="2"/>
          <w:sz w:val="21"/>
          <w:szCs w:val="21"/>
        </w:rPr>
        <w:t>O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320"/>
      </w:pPr>
      <w:r>
        <w:rPr>
          <w:rFonts w:cs="Arial" w:hAnsi="Arial" w:eastAsia="Arial" w:ascii="Arial"/>
          <w:color w:val="8E9299"/>
          <w:w w:val="122"/>
          <w:sz w:val="11"/>
          <w:szCs w:val="11"/>
        </w:rPr>
        <w:t>J</w:t>
      </w:r>
      <w:r>
        <w:rPr>
          <w:rFonts w:cs="Arial" w:hAnsi="Arial" w:eastAsia="Arial" w:ascii="Arial"/>
          <w:color w:val="8E9299"/>
          <w:w w:val="125"/>
          <w:sz w:val="11"/>
          <w:szCs w:val="11"/>
        </w:rPr>
        <w:t>u</w:t>
      </w:r>
      <w:r>
        <w:rPr>
          <w:rFonts w:cs="Arial" w:hAnsi="Arial" w:eastAsia="Arial" w:ascii="Arial"/>
          <w:color w:val="8E9299"/>
          <w:w w:val="86"/>
          <w:sz w:val="11"/>
          <w:szCs w:val="11"/>
        </w:rPr>
        <w:t>&lt;U</w:t>
      </w:r>
      <w:r>
        <w:rPr>
          <w:rFonts w:cs="Arial" w:hAnsi="Arial" w:eastAsia="Arial" w:ascii="Arial"/>
          <w:color w:val="7B7F86"/>
          <w:w w:val="125"/>
          <w:sz w:val="11"/>
          <w:szCs w:val="11"/>
        </w:rPr>
        <w:t>a</w:t>
      </w:r>
      <w:r>
        <w:rPr>
          <w:rFonts w:cs="Arial" w:hAnsi="Arial" w:eastAsia="Arial" w:ascii="Arial"/>
          <w:color w:val="7B7F86"/>
          <w:w w:val="100"/>
          <w:sz w:val="11"/>
          <w:szCs w:val="11"/>
        </w:rPr>
        <w:t>  </w:t>
      </w:r>
      <w:r>
        <w:rPr>
          <w:rFonts w:cs="Arial" w:hAnsi="Arial" w:eastAsia="Arial" w:ascii="Arial"/>
          <w:color w:val="8E9299"/>
          <w:w w:val="104"/>
          <w:sz w:val="11"/>
          <w:szCs w:val="11"/>
        </w:rPr>
        <w:t>V</w:t>
      </w:r>
      <w:r>
        <w:rPr>
          <w:rFonts w:cs="Arial" w:hAnsi="Arial" w:eastAsia="Arial" w:ascii="Arial"/>
          <w:color w:val="8E9299"/>
          <w:w w:val="107"/>
          <w:sz w:val="11"/>
          <w:szCs w:val="11"/>
        </w:rPr>
        <w:t>ec</w:t>
      </w:r>
      <w:r>
        <w:rPr>
          <w:rFonts w:cs="Arial" w:hAnsi="Arial" w:eastAsia="Arial" w:ascii="Arial"/>
          <w:color w:val="8E9299"/>
          <w:w w:val="117"/>
          <w:sz w:val="11"/>
          <w:szCs w:val="11"/>
        </w:rPr>
        <w:t>i</w:t>
      </w:r>
      <w:r>
        <w:rPr>
          <w:rFonts w:cs="Arial" w:hAnsi="Arial" w:eastAsia="Arial" w:ascii="Arial"/>
          <w:color w:val="8E9299"/>
          <w:w w:val="124"/>
          <w:sz w:val="11"/>
          <w:szCs w:val="11"/>
        </w:rPr>
        <w:t>nal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1330"/>
      </w:pPr>
      <w:r>
        <w:rPr>
          <w:rFonts w:cs="Times New Roman" w:hAnsi="Times New Roman" w:eastAsia="Times New Roman" w:ascii="Times New Roman"/>
          <w:color w:val="7B7F86"/>
          <w:w w:val="9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8E9299"/>
          <w:w w:val="10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8E9299"/>
          <w:w w:val="10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7B7F86"/>
          <w:w w:val="113"/>
          <w:sz w:val="13"/>
          <w:szCs w:val="13"/>
        </w:rPr>
        <w:t>'C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300"/>
        <w:ind w:left="1330"/>
      </w:pPr>
      <w:r>
        <w:rPr>
          <w:rFonts w:cs="Arial" w:hAnsi="Arial" w:eastAsia="Arial" w:ascii="Arial"/>
          <w:color w:val="8E9299"/>
          <w:w w:val="67"/>
          <w:position w:val="-1"/>
          <w:sz w:val="32"/>
          <w:szCs w:val="32"/>
        </w:rPr>
        <w:t>"</w:t>
      </w:r>
      <w:r>
        <w:rPr>
          <w:rFonts w:cs="Arial" w:hAnsi="Arial" w:eastAsia="Arial" w:ascii="Arial"/>
          <w:color w:val="8E9299"/>
          <w:w w:val="82"/>
          <w:position w:val="-1"/>
          <w:sz w:val="12"/>
          <w:szCs w:val="12"/>
        </w:rPr>
        <w:t>O</w:t>
      </w:r>
      <w:r>
        <w:rPr>
          <w:rFonts w:cs="Arial" w:hAnsi="Arial" w:eastAsia="Arial" w:ascii="Arial"/>
          <w:color w:val="8E9299"/>
          <w:w w:val="76"/>
          <w:position w:val="-1"/>
          <w:sz w:val="32"/>
          <w:szCs w:val="32"/>
        </w:rPr>
        <w:t>"</w:t>
      </w:r>
      <w:r>
        <w:rPr>
          <w:rFonts w:cs="Arial" w:hAnsi="Arial" w:eastAsia="Arial" w:ascii="Arial"/>
          <w:color w:val="8E9299"/>
          <w:w w:val="108"/>
          <w:position w:val="-1"/>
          <w:sz w:val="12"/>
          <w:szCs w:val="12"/>
        </w:rPr>
        <w:t>TI</w:t>
      </w:r>
      <w:r>
        <w:rPr>
          <w:rFonts w:cs="Arial" w:hAnsi="Arial" w:eastAsia="Arial" w:ascii="Arial"/>
          <w:color w:val="8E9299"/>
          <w:w w:val="110"/>
          <w:position w:val="-1"/>
          <w:sz w:val="12"/>
          <w:szCs w:val="12"/>
        </w:rPr>
        <w:t>C</w:t>
      </w:r>
      <w:r>
        <w:rPr>
          <w:rFonts w:cs="Arial" w:hAnsi="Arial" w:eastAsia="Arial" w:ascii="Arial"/>
          <w:color w:val="00000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  <w:ind w:left="1330"/>
      </w:pPr>
      <w:r>
        <w:rPr>
          <w:rFonts w:cs="Times New Roman" w:hAnsi="Times New Roman" w:eastAsia="Times New Roman" w:ascii="Times New Roman"/>
          <w:color w:val="8E9299"/>
          <w:w w:val="85"/>
          <w:sz w:val="12"/>
          <w:szCs w:val="12"/>
        </w:rPr>
        <w:t>...</w:t>
      </w:r>
      <w:r>
        <w:rPr>
          <w:rFonts w:cs="Times New Roman" w:hAnsi="Times New Roman" w:eastAsia="Times New Roman" w:ascii="Times New Roman"/>
          <w:color w:val="8E9299"/>
          <w:w w:val="144"/>
          <w:sz w:val="12"/>
          <w:szCs w:val="12"/>
        </w:rPr>
        <w:t>rt</w:t>
      </w:r>
      <w:r>
        <w:rPr>
          <w:rFonts w:cs="Times New Roman" w:hAnsi="Times New Roman" w:eastAsia="Times New Roman" w:ascii="Times New Roman"/>
          <w:color w:val="8E9299"/>
          <w:w w:val="112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7B7F86"/>
          <w:w w:val="129"/>
          <w:sz w:val="12"/>
          <w:szCs w:val="12"/>
        </w:rPr>
        <w:t>l\</w:t>
      </w:r>
      <w:r>
        <w:rPr>
          <w:rFonts w:cs="Times New Roman" w:hAnsi="Times New Roman" w:eastAsia="Times New Roman" w:ascii="Times New Roman"/>
          <w:color w:val="8E9299"/>
          <w:w w:val="63"/>
          <w:sz w:val="12"/>
          <w:szCs w:val="12"/>
        </w:rPr>
        <w:t>"O</w:t>
      </w:r>
      <w:r>
        <w:rPr>
          <w:rFonts w:cs="Times New Roman" w:hAnsi="Times New Roman" w:eastAsia="Times New Roman" w:ascii="Times New Roman"/>
          <w:color w:val="00000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"/>
        <w:ind w:left="1330"/>
      </w:pPr>
      <w:r>
        <w:rPr>
          <w:rFonts w:cs="Times New Roman" w:hAnsi="Times New Roman" w:eastAsia="Times New Roman" w:ascii="Times New Roman"/>
          <w:color w:val="7B7F86"/>
          <w:w w:val="99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color w:val="8E9299"/>
          <w:w w:val="8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8E9299"/>
          <w:w w:val="115"/>
          <w:sz w:val="12"/>
          <w:szCs w:val="12"/>
        </w:rPr>
        <w:t>CG</w:t>
      </w:r>
      <w:r>
        <w:rPr>
          <w:rFonts w:cs="Times New Roman" w:hAnsi="Times New Roman" w:eastAsia="Times New Roman" w:ascii="Times New Roman"/>
          <w:color w:val="A1A3A8"/>
          <w:w w:val="173"/>
          <w:sz w:val="12"/>
          <w:szCs w:val="12"/>
        </w:rPr>
        <w:t>/</w:t>
      </w:r>
      <w:r>
        <w:rPr>
          <w:rFonts w:cs="Times New Roman" w:hAnsi="Times New Roman" w:eastAsia="Times New Roman" w:ascii="Times New Roman"/>
          <w:color w:val="8E9299"/>
          <w:w w:val="71"/>
          <w:sz w:val="12"/>
          <w:szCs w:val="12"/>
        </w:rPr>
        <w:t>&gt;</w:t>
      </w:r>
      <w:r>
        <w:rPr>
          <w:rFonts w:cs="Times New Roman" w:hAnsi="Times New Roman" w:eastAsia="Times New Roman" w:ascii="Times New Roman"/>
          <w:color w:val="8E9299"/>
          <w:w w:val="122"/>
          <w:sz w:val="12"/>
          <w:szCs w:val="12"/>
        </w:rPr>
        <w:t>rm</w:t>
      </w:r>
      <w:r>
        <w:rPr>
          <w:rFonts w:cs="Times New Roman" w:hAnsi="Times New Roman" w:eastAsia="Times New Roman" w:ascii="Times New Roman"/>
          <w:color w:val="8E9299"/>
          <w:w w:val="103"/>
          <w:sz w:val="12"/>
          <w:szCs w:val="12"/>
        </w:rPr>
        <w:t>a&lt;</w:t>
      </w:r>
      <w:r>
        <w:rPr>
          <w:rFonts w:cs="Times New Roman" w:hAnsi="Times New Roman" w:eastAsia="Times New Roman" w:ascii="Times New Roman"/>
          <w:color w:val="B3B6B9"/>
          <w:w w:val="144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00000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right="-48"/>
      </w:pPr>
      <w:r>
        <w:br w:type="column"/>
      </w:r>
      <w:r>
        <w:rPr>
          <w:rFonts w:cs="Times New Roman" w:hAnsi="Times New Roman" w:eastAsia="Times New Roman" w:ascii="Times New Roman"/>
          <w:color w:val="545A63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3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3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52832"/>
          <w:w w:val="26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</w:pPr>
      <w:r>
        <w:br w:type="column"/>
      </w:r>
      <w:r>
        <w:rPr>
          <w:rFonts w:cs="Times New Roman" w:hAnsi="Times New Roman" w:eastAsia="Times New Roman" w:ascii="Times New Roman"/>
          <w:color w:val="252832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52832"/>
          <w:w w:val="122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7B7F86"/>
          <w:w w:val="149"/>
          <w:sz w:val="18"/>
          <w:szCs w:val="18"/>
        </w:rPr>
        <w:t>.</w:t>
      </w:r>
      <w:r>
        <w:rPr>
          <w:rFonts w:cs="Malgun Gothic" w:hAnsi="Malgun Gothic" w:eastAsia="Malgun Gothic" w:ascii="Malgun Gothic"/>
          <w:color w:val="252832"/>
          <w:w w:val="74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252832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52832"/>
          <w:w w:val="108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25283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0D0E18"/>
          <w:w w:val="9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52832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E48"/>
          <w:w w:val="124"/>
          <w:sz w:val="18"/>
          <w:szCs w:val="18"/>
        </w:rPr>
        <w:t>é'l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58"/>
      </w:pPr>
      <w:r>
        <w:rPr>
          <w:rFonts w:cs="Times New Roman" w:hAnsi="Times New Roman" w:eastAsia="Times New Roman" w:ascii="Times New Roman"/>
          <w:color w:val="252832"/>
          <w:w w:val="94"/>
          <w:position w:val="-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52832"/>
          <w:w w:val="95"/>
          <w:position w:val="-2"/>
          <w:sz w:val="23"/>
          <w:szCs w:val="23"/>
        </w:rPr>
        <w:t>aiíl</w:t>
      </w:r>
      <w:r>
        <w:rPr>
          <w:rFonts w:cs="Times New Roman" w:hAnsi="Times New Roman" w:eastAsia="Times New Roman" w:ascii="Times New Roman"/>
          <w:color w:val="3A3E48"/>
          <w:w w:val="103"/>
          <w:position w:val="-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686D74"/>
          <w:w w:val="255"/>
          <w:position w:val="-2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252832"/>
          <w:w w:val="67"/>
          <w:position w:val="-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3A3E48"/>
          <w:w w:val="89"/>
          <w:position w:val="-2"/>
          <w:sz w:val="23"/>
          <w:szCs w:val="23"/>
        </w:rPr>
        <w:t>fbrr</w:t>
      </w:r>
      <w:r>
        <w:rPr>
          <w:rFonts w:cs="Times New Roman" w:hAnsi="Times New Roman" w:eastAsia="Times New Roman" w:ascii="Times New Roman"/>
          <w:color w:val="3A3E48"/>
          <w:w w:val="100"/>
          <w:position w:val="-2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3A3E48"/>
          <w:w w:val="84"/>
          <w:position w:val="-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52832"/>
          <w:w w:val="120"/>
          <w:position w:val="-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52832"/>
          <w:w w:val="94"/>
          <w:position w:val="-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160"/>
        <w:ind w:left="1442" w:right="927"/>
      </w:pPr>
      <w:r>
        <w:rPr>
          <w:rFonts w:cs="Times New Roman" w:hAnsi="Times New Roman" w:eastAsia="Times New Roman" w:ascii="Times New Roman"/>
          <w:color w:val="686D74"/>
          <w:w w:val="109"/>
          <w:position w:val="-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1"/>
          <w:szCs w:val="21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center"/>
        <w:spacing w:lineRule="exact" w:line="140"/>
        <w:ind w:left="1357" w:right="957"/>
      </w:pPr>
      <w:r>
        <w:rPr>
          <w:rFonts w:cs="Malgun Gothic" w:hAnsi="Malgun Gothic" w:eastAsia="Malgun Gothic" w:ascii="Malgun Gothic"/>
          <w:color w:val="686D74"/>
          <w:w w:val="86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80"/>
        <w:ind w:left="1296" w:right="1059"/>
      </w:pPr>
      <w:r>
        <w:pict>
          <v:shape type="#_x0000_t75" style="position:absolute;margin-left:453.177pt;margin-top:0.32552pt;width:32.6441pt;height:21.1304pt;mso-position-horizontal-relative:page;mso-position-vertical-relative:paragraph;z-index:-237">
            <v:imagedata o:title="" r:id="rId10"/>
          </v:shape>
        </w:pict>
      </w:r>
      <w:r>
        <w:rPr>
          <w:rFonts w:cs="Times New Roman" w:hAnsi="Times New Roman" w:eastAsia="Times New Roman" w:ascii="Times New Roman"/>
          <w:color w:val="7B7F86"/>
          <w:w w:val="166"/>
          <w:position w:val="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2"/>
          <w:szCs w:val="12"/>
        </w:rPr>
      </w:r>
    </w:p>
    <w:sectPr>
      <w:type w:val="continuous"/>
      <w:pgSz w:w="12760" w:h="16280"/>
      <w:pgMar w:top="100" w:bottom="0" w:left="360" w:right="1600"/>
      <w:cols w:num="3" w:equalWidth="off">
        <w:col w:w="5324" w:space="2275"/>
        <w:col w:w="481" w:space="163"/>
        <w:col w:w="2557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png"/><Relationship Id="rId9" Type="http://schemas.openxmlformats.org/officeDocument/2006/relationships/image" Target="media\image6.jpg"/><Relationship Id="rId10" Type="http://schemas.openxmlformats.org/officeDocument/2006/relationships/image" Target="media\image7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