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Malgun Gothic" w:hAnsi="Malgun Gothic" w:eastAsia="Malgun Gothic" w:ascii="Malgun Gothic"/>
          <w:sz w:val="52"/>
          <w:szCs w:val="52"/>
        </w:rPr>
        <w:jc w:val="both"/>
        <w:spacing w:lineRule="exact" w:line="620"/>
        <w:ind w:left="1412" w:right="682"/>
      </w:pPr>
      <w:r>
        <w:pict>
          <v:shape type="#_x0000_t75" style="position:absolute;margin-left:516.48pt;margin-top:34.56pt;width:48pt;height:36.48pt;mso-position-horizontal-relative:page;mso-position-vertical-relative:page;z-index:-166">
            <v:imagedata o:title="" r:id="rId4"/>
          </v:shape>
        </w:pict>
      </w:r>
      <w:r>
        <w:rPr>
          <w:rFonts w:cs="Times New Roman" w:hAnsi="Times New Roman" w:eastAsia="Times New Roman" w:ascii="Times New Roman"/>
          <w:color w:val="42484F"/>
          <w:w w:val="103"/>
          <w:position w:val="-1"/>
          <w:sz w:val="52"/>
          <w:szCs w:val="52"/>
        </w:rPr>
        <w:t>M</w:t>
      </w:r>
      <w:r>
        <w:rPr>
          <w:rFonts w:cs="Times New Roman" w:hAnsi="Times New Roman" w:eastAsia="Times New Roman" w:ascii="Times New Roman"/>
          <w:color w:val="42484F"/>
          <w:w w:val="114"/>
          <w:position w:val="-1"/>
          <w:sz w:val="52"/>
          <w:szCs w:val="52"/>
        </w:rPr>
        <w:t>u</w:t>
      </w:r>
      <w:r>
        <w:rPr>
          <w:rFonts w:cs="Times New Roman" w:hAnsi="Times New Roman" w:eastAsia="Times New Roman" w:ascii="Times New Roman"/>
          <w:color w:val="12151F"/>
          <w:w w:val="110"/>
          <w:position w:val="-1"/>
          <w:sz w:val="52"/>
          <w:szCs w:val="52"/>
        </w:rPr>
        <w:t>n</w:t>
      </w:r>
      <w:r>
        <w:rPr>
          <w:rFonts w:cs="Times New Roman" w:hAnsi="Times New Roman" w:eastAsia="Times New Roman" w:ascii="Times New Roman"/>
          <w:color w:val="12151F"/>
          <w:w w:val="93"/>
          <w:position w:val="-1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color w:val="12151F"/>
          <w:w w:val="112"/>
          <w:position w:val="-1"/>
          <w:sz w:val="52"/>
          <w:szCs w:val="52"/>
        </w:rPr>
        <w:t>c</w:t>
      </w:r>
      <w:r>
        <w:rPr>
          <w:rFonts w:cs="Times New Roman" w:hAnsi="Times New Roman" w:eastAsia="Times New Roman" w:ascii="Times New Roman"/>
          <w:color w:val="12151F"/>
          <w:w w:val="113"/>
          <w:position w:val="-1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color w:val="12151F"/>
          <w:w w:val="107"/>
          <w:position w:val="-1"/>
          <w:sz w:val="52"/>
          <w:szCs w:val="52"/>
        </w:rPr>
        <w:t>p</w:t>
      </w:r>
      <w:r>
        <w:rPr>
          <w:rFonts w:cs="Times New Roman" w:hAnsi="Times New Roman" w:eastAsia="Times New Roman" w:ascii="Times New Roman"/>
          <w:color w:val="12151F"/>
          <w:w w:val="116"/>
          <w:position w:val="-1"/>
          <w:sz w:val="52"/>
          <w:szCs w:val="52"/>
        </w:rPr>
        <w:t>a</w:t>
      </w:r>
      <w:r>
        <w:rPr>
          <w:rFonts w:cs="Times New Roman" w:hAnsi="Times New Roman" w:eastAsia="Times New Roman" w:ascii="Times New Roman"/>
          <w:color w:val="12151F"/>
          <w:w w:val="106"/>
          <w:position w:val="-1"/>
          <w:sz w:val="52"/>
          <w:szCs w:val="52"/>
        </w:rPr>
        <w:t>li</w:t>
      </w:r>
      <w:r>
        <w:rPr>
          <w:rFonts w:cs="Times New Roman" w:hAnsi="Times New Roman" w:eastAsia="Times New Roman" w:ascii="Times New Roman"/>
          <w:color w:val="12151F"/>
          <w:w w:val="114"/>
          <w:position w:val="-1"/>
          <w:sz w:val="52"/>
          <w:szCs w:val="52"/>
        </w:rPr>
        <w:t>d</w:t>
      </w:r>
      <w:r>
        <w:rPr>
          <w:rFonts w:cs="Times New Roman" w:hAnsi="Times New Roman" w:eastAsia="Times New Roman" w:ascii="Times New Roman"/>
          <w:color w:val="12151F"/>
          <w:w w:val="112"/>
          <w:position w:val="-1"/>
          <w:sz w:val="52"/>
          <w:szCs w:val="52"/>
        </w:rPr>
        <w:t>a</w:t>
      </w:r>
      <w:r>
        <w:rPr>
          <w:rFonts w:cs="Times New Roman" w:hAnsi="Times New Roman" w:eastAsia="Times New Roman" w:ascii="Times New Roman"/>
          <w:color w:val="12151F"/>
          <w:w w:val="107"/>
          <w:position w:val="-1"/>
          <w:sz w:val="52"/>
          <w:szCs w:val="52"/>
        </w:rPr>
        <w:t>d</w:t>
      </w:r>
      <w:r>
        <w:rPr>
          <w:rFonts w:cs="Times New Roman" w:hAnsi="Times New Roman" w:eastAsia="Times New Roman" w:ascii="Times New Roman"/>
          <w:color w:val="12151F"/>
          <w:w w:val="100"/>
          <w:position w:val="-1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color w:val="12151F"/>
          <w:w w:val="99"/>
          <w:position w:val="-1"/>
          <w:sz w:val="52"/>
          <w:szCs w:val="52"/>
        </w:rPr>
        <w:t>P</w:t>
      </w:r>
      <w:r>
        <w:rPr>
          <w:rFonts w:cs="Times New Roman" w:hAnsi="Times New Roman" w:eastAsia="Times New Roman" w:ascii="Times New Roman"/>
          <w:color w:val="12151F"/>
          <w:w w:val="121"/>
          <w:position w:val="-1"/>
          <w:sz w:val="52"/>
          <w:szCs w:val="52"/>
        </w:rPr>
        <w:t>r</w:t>
      </w:r>
      <w:r>
        <w:rPr>
          <w:rFonts w:cs="Times New Roman" w:hAnsi="Times New Roman" w:eastAsia="Times New Roman" w:ascii="Times New Roman"/>
          <w:color w:val="12151F"/>
          <w:w w:val="103"/>
          <w:position w:val="-1"/>
          <w:sz w:val="52"/>
          <w:szCs w:val="52"/>
        </w:rPr>
        <w:t>o</w:t>
      </w:r>
      <w:r>
        <w:rPr>
          <w:rFonts w:cs="Times New Roman" w:hAnsi="Times New Roman" w:eastAsia="Times New Roman" w:ascii="Times New Roman"/>
          <w:color w:val="12151F"/>
          <w:w w:val="110"/>
          <w:position w:val="-1"/>
          <w:sz w:val="52"/>
          <w:szCs w:val="52"/>
        </w:rPr>
        <w:t>v</w:t>
      </w:r>
      <w:r>
        <w:rPr>
          <w:rFonts w:cs="Times New Roman" w:hAnsi="Times New Roman" w:eastAsia="Times New Roman" w:ascii="Times New Roman"/>
          <w:color w:val="12151F"/>
          <w:w w:val="106"/>
          <w:position w:val="-1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color w:val="12151F"/>
          <w:w w:val="114"/>
          <w:position w:val="-1"/>
          <w:sz w:val="52"/>
          <w:szCs w:val="52"/>
        </w:rPr>
        <w:t>n</w:t>
      </w:r>
      <w:r>
        <w:rPr>
          <w:rFonts w:cs="Times New Roman" w:hAnsi="Times New Roman" w:eastAsia="Times New Roman" w:ascii="Times New Roman"/>
          <w:color w:val="12151F"/>
          <w:w w:val="104"/>
          <w:position w:val="-1"/>
          <w:sz w:val="52"/>
          <w:szCs w:val="52"/>
        </w:rPr>
        <w:t>c</w:t>
      </w:r>
      <w:r>
        <w:rPr>
          <w:rFonts w:cs="Times New Roman" w:hAnsi="Times New Roman" w:eastAsia="Times New Roman" w:ascii="Times New Roman"/>
          <w:color w:val="282C35"/>
          <w:w w:val="106"/>
          <w:position w:val="-1"/>
          <w:sz w:val="52"/>
          <w:szCs w:val="52"/>
        </w:rPr>
        <w:t>i</w:t>
      </w:r>
      <w:r>
        <w:rPr>
          <w:rFonts w:cs="Times New Roman" w:hAnsi="Times New Roman" w:eastAsia="Times New Roman" w:ascii="Times New Roman"/>
          <w:color w:val="282C35"/>
          <w:w w:val="116"/>
          <w:position w:val="-1"/>
          <w:sz w:val="52"/>
          <w:szCs w:val="52"/>
        </w:rPr>
        <w:t>a</w:t>
      </w:r>
      <w:r>
        <w:rPr>
          <w:rFonts w:cs="Times New Roman" w:hAnsi="Times New Roman" w:eastAsia="Times New Roman" w:ascii="Times New Roman"/>
          <w:color w:val="545A61"/>
          <w:w w:val="106"/>
          <w:position w:val="-1"/>
          <w:sz w:val="52"/>
          <w:szCs w:val="52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color w:val="12151F"/>
          <w:w w:val="103"/>
          <w:position w:val="-1"/>
          <w:sz w:val="52"/>
          <w:szCs w:val="52"/>
        </w:rPr>
        <w:t>d</w:t>
      </w:r>
      <w:r>
        <w:rPr>
          <w:rFonts w:cs="Times New Roman" w:hAnsi="Times New Roman" w:eastAsia="Times New Roman" w:ascii="Times New Roman"/>
          <w:color w:val="12151F"/>
          <w:w w:val="104"/>
          <w:position w:val="-1"/>
          <w:sz w:val="52"/>
          <w:szCs w:val="52"/>
        </w:rPr>
        <w:t>e</w:t>
      </w:r>
      <w:r>
        <w:rPr>
          <w:rFonts w:cs="Times New Roman" w:hAnsi="Times New Roman" w:eastAsia="Times New Roman" w:ascii="Times New Roman"/>
          <w:color w:val="12151F"/>
          <w:w w:val="100"/>
          <w:position w:val="-1"/>
          <w:sz w:val="52"/>
          <w:szCs w:val="52"/>
        </w:rPr>
        <w:t> </w:t>
      </w:r>
      <w:r>
        <w:rPr>
          <w:rFonts w:cs="Times New Roman" w:hAnsi="Times New Roman" w:eastAsia="Times New Roman" w:ascii="Times New Roman"/>
          <w:color w:val="12151F"/>
          <w:w w:val="99"/>
          <w:position w:val="-1"/>
          <w:sz w:val="52"/>
          <w:szCs w:val="52"/>
        </w:rPr>
        <w:t>T</w:t>
      </w:r>
      <w:r>
        <w:rPr>
          <w:rFonts w:cs="Times New Roman" w:hAnsi="Times New Roman" w:eastAsia="Times New Roman" w:ascii="Times New Roman"/>
          <w:color w:val="12151F"/>
          <w:w w:val="100"/>
          <w:position w:val="-1"/>
          <w:sz w:val="52"/>
          <w:szCs w:val="52"/>
        </w:rPr>
        <w:t>a</w:t>
      </w:r>
      <w:r>
        <w:rPr>
          <w:rFonts w:cs="Times New Roman" w:hAnsi="Times New Roman" w:eastAsia="Times New Roman" w:ascii="Times New Roman"/>
          <w:color w:val="12151F"/>
          <w:w w:val="99"/>
          <w:position w:val="-1"/>
          <w:sz w:val="52"/>
          <w:szCs w:val="52"/>
        </w:rPr>
        <w:t>l</w:t>
      </w:r>
      <w:r>
        <w:rPr>
          <w:rFonts w:cs="Times New Roman" w:hAnsi="Times New Roman" w:eastAsia="Times New Roman" w:ascii="Times New Roman"/>
          <w:color w:val="12151F"/>
          <w:w w:val="116"/>
          <w:position w:val="-1"/>
          <w:sz w:val="52"/>
          <w:szCs w:val="52"/>
        </w:rPr>
        <w:t>a</w:t>
      </w:r>
      <w:r>
        <w:rPr>
          <w:rFonts w:cs="Times New Roman" w:hAnsi="Times New Roman" w:eastAsia="Times New Roman" w:ascii="Times New Roman"/>
          <w:color w:val="12151F"/>
          <w:w w:val="105"/>
          <w:position w:val="-1"/>
          <w:sz w:val="52"/>
          <w:szCs w:val="52"/>
        </w:rPr>
        <w:t>r</w:t>
      </w:r>
      <w:r>
        <w:rPr>
          <w:rFonts w:cs="Times New Roman" w:hAnsi="Times New Roman" w:eastAsia="Times New Roman" w:ascii="Times New Roman"/>
          <w:color w:val="12151F"/>
          <w:w w:val="100"/>
          <w:position w:val="-1"/>
          <w:sz w:val="52"/>
          <w:szCs w:val="52"/>
        </w:rPr>
        <w:t>   </w:t>
      </w:r>
      <w:r>
        <w:rPr>
          <w:rFonts w:cs="Times New Roman" w:hAnsi="Times New Roman" w:eastAsia="Times New Roman" w:ascii="Times New Roman"/>
          <w:color w:val="42484F"/>
          <w:w w:val="44"/>
          <w:position w:val="-1"/>
          <w:sz w:val="52"/>
          <w:szCs w:val="52"/>
        </w:rPr>
        <w:t>,</w:t>
      </w:r>
      <w:r>
        <w:rPr>
          <w:rFonts w:cs="Malgun Gothic" w:hAnsi="Malgun Gothic" w:eastAsia="Malgun Gothic" w:ascii="Malgun Gothic"/>
          <w:color w:val="42484F"/>
          <w:w w:val="60"/>
          <w:position w:val="-1"/>
          <w:sz w:val="52"/>
          <w:szCs w:val="52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52"/>
          <w:szCs w:val="52"/>
        </w:rPr>
      </w:r>
    </w:p>
    <w:p>
      <w:pPr>
        <w:rPr>
          <w:rFonts w:cs="Arial" w:hAnsi="Arial" w:eastAsia="Arial" w:ascii="Arial"/>
          <w:sz w:val="21"/>
          <w:szCs w:val="21"/>
        </w:rPr>
        <w:jc w:val="right"/>
        <w:spacing w:lineRule="exact" w:line="180"/>
        <w:ind w:right="1069"/>
      </w:pPr>
      <w:r>
        <w:pict>
          <v:shape type="#_x0000_t202" style="position:absolute;margin-left:430.56pt;margin-top:4.65063pt;width:17.28pt;height:25.7pt;mso-position-horizontal-relative:page;mso-position-vertical-relative:paragraph;z-index:-16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51"/>
                      <w:szCs w:val="51"/>
                    </w:rPr>
                    <w:jc w:val="left"/>
                    <w:spacing w:lineRule="exact" w:line="500"/>
                    <w:ind w:right="-97"/>
                  </w:pPr>
                  <w:r>
                    <w:rPr>
                      <w:rFonts w:cs="Arial" w:hAnsi="Arial" w:eastAsia="Arial" w:ascii="Arial"/>
                      <w:color w:val="6C7078"/>
                      <w:w w:val="64"/>
                      <w:position w:val="-1"/>
                      <w:sz w:val="51"/>
                      <w:szCs w:val="51"/>
                    </w:rPr>
                    <w:t>if8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position w:val="0"/>
                      <w:sz w:val="51"/>
                      <w:szCs w:val="51"/>
                    </w:rPr>
                  </w:r>
                </w:p>
              </w:txbxContent>
            </v:textbox>
            <w10:wrap type="none"/>
          </v:shape>
        </w:pict>
      </w:r>
      <w:r>
        <w:rPr>
          <w:rFonts w:cs="Malgun Gothic" w:hAnsi="Malgun Gothic" w:eastAsia="Malgun Gothic" w:ascii="Malgun Gothic"/>
          <w:color w:val="545A61"/>
          <w:w w:val="201"/>
          <w:position w:val="-1"/>
          <w:sz w:val="10"/>
          <w:szCs w:val="10"/>
        </w:rPr>
        <w:t>�</w:t>
      </w:r>
      <w:r>
        <w:rPr>
          <w:rFonts w:cs="Times New Roman" w:hAnsi="Times New Roman" w:eastAsia="Times New Roman" w:ascii="Times New Roman"/>
          <w:color w:val="545A61"/>
          <w:w w:val="53"/>
          <w:position w:val="-1"/>
          <w:sz w:val="10"/>
          <w:szCs w:val="10"/>
        </w:rPr>
        <w:t>.,,_'&lt;)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10"/>
          <w:szCs w:val="10"/>
        </w:rPr>
        <w:t>     </w:t>
      </w:r>
      <w:r>
        <w:rPr>
          <w:rFonts w:cs="Arial" w:hAnsi="Arial" w:eastAsia="Arial" w:ascii="Arial"/>
          <w:b/>
          <w:color w:val="12151F"/>
          <w:w w:val="49"/>
          <w:position w:val="-1"/>
          <w:sz w:val="21"/>
          <w:szCs w:val="21"/>
        </w:rPr>
        <w:t>1.</w:t>
      </w:r>
      <w:r>
        <w:rPr>
          <w:rFonts w:cs="Malgun Gothic" w:hAnsi="Malgun Gothic" w:eastAsia="Malgun Gothic" w:ascii="Malgun Gothic"/>
          <w:color w:val="12151F"/>
          <w:w w:val="105"/>
          <w:position w:val="-1"/>
          <w:sz w:val="21"/>
          <w:szCs w:val="21"/>
        </w:rPr>
        <w:t>�</w:t>
      </w:r>
      <w:r>
        <w:rPr>
          <w:rFonts w:cs="Arial" w:hAnsi="Arial" w:eastAsia="Arial" w:ascii="Arial"/>
          <w:b/>
          <w:color w:val="282C35"/>
          <w:w w:val="133"/>
          <w:position w:val="-1"/>
          <w:sz w:val="21"/>
          <w:szCs w:val="21"/>
        </w:rPr>
        <w:t>'\</w:t>
      </w:r>
      <w:r>
        <w:rPr>
          <w:rFonts w:cs="Arial" w:hAnsi="Arial" w:eastAsia="Arial" w:ascii="Arial"/>
          <w:b/>
          <w:color w:val="282C35"/>
          <w:w w:val="151"/>
          <w:position w:val="-1"/>
          <w:sz w:val="21"/>
          <w:szCs w:val="21"/>
        </w:rPr>
        <w:t>'º</w:t>
      </w:r>
      <w:r>
        <w:rPr>
          <w:rFonts w:cs="Arial" w:hAnsi="Arial" w:eastAsia="Arial" w:ascii="Arial"/>
          <w:color w:val="000000"/>
          <w:w w:val="100"/>
          <w:position w:val="0"/>
          <w:sz w:val="21"/>
          <w:szCs w:val="21"/>
        </w:rPr>
      </w:r>
    </w:p>
    <w:p>
      <w:pPr>
        <w:rPr>
          <w:rFonts w:cs="Arial" w:hAnsi="Arial" w:eastAsia="Arial" w:ascii="Arial"/>
          <w:sz w:val="41"/>
          <w:szCs w:val="41"/>
        </w:rPr>
        <w:jc w:val="both"/>
        <w:spacing w:lineRule="exact" w:line="400"/>
        <w:ind w:left="1134" w:right="46"/>
      </w:pPr>
      <w:r>
        <w:rPr>
          <w:rFonts w:cs="Arial" w:hAnsi="Arial" w:eastAsia="Arial" w:ascii="Arial"/>
          <w:color w:val="12151F"/>
          <w:w w:val="114"/>
          <w:position w:val="2"/>
          <w:sz w:val="22"/>
          <w:szCs w:val="22"/>
        </w:rPr>
        <w:t>R</w:t>
      </w:r>
      <w:r>
        <w:rPr>
          <w:rFonts w:cs="Arial" w:hAnsi="Arial" w:eastAsia="Arial" w:ascii="Arial"/>
          <w:color w:val="42484F"/>
          <w:w w:val="111"/>
          <w:position w:val="2"/>
          <w:sz w:val="22"/>
          <w:szCs w:val="22"/>
        </w:rPr>
        <w:t>E</w:t>
      </w:r>
      <w:r>
        <w:rPr>
          <w:rFonts w:cs="Arial" w:hAnsi="Arial" w:eastAsia="Arial" w:ascii="Arial"/>
          <w:color w:val="42484F"/>
          <w:w w:val="104"/>
          <w:position w:val="2"/>
          <w:sz w:val="22"/>
          <w:szCs w:val="22"/>
        </w:rPr>
        <w:t>S</w:t>
      </w:r>
      <w:r>
        <w:rPr>
          <w:rFonts w:cs="Arial" w:hAnsi="Arial" w:eastAsia="Arial" w:ascii="Arial"/>
          <w:color w:val="282C35"/>
          <w:w w:val="106"/>
          <w:position w:val="2"/>
          <w:sz w:val="22"/>
          <w:szCs w:val="22"/>
        </w:rPr>
        <w:t>O</w:t>
      </w:r>
      <w:r>
        <w:rPr>
          <w:rFonts w:cs="Arial" w:hAnsi="Arial" w:eastAsia="Arial" w:ascii="Arial"/>
          <w:color w:val="545A61"/>
          <w:w w:val="133"/>
          <w:position w:val="2"/>
          <w:sz w:val="22"/>
          <w:szCs w:val="22"/>
        </w:rPr>
        <w:t>L</w:t>
      </w:r>
      <w:r>
        <w:rPr>
          <w:rFonts w:cs="Arial" w:hAnsi="Arial" w:eastAsia="Arial" w:ascii="Arial"/>
          <w:color w:val="42484F"/>
          <w:w w:val="108"/>
          <w:position w:val="2"/>
          <w:sz w:val="22"/>
          <w:szCs w:val="22"/>
        </w:rPr>
        <w:t>U</w:t>
      </w:r>
      <w:r>
        <w:rPr>
          <w:rFonts w:cs="Arial" w:hAnsi="Arial" w:eastAsia="Arial" w:ascii="Arial"/>
          <w:color w:val="12151F"/>
          <w:w w:val="108"/>
          <w:position w:val="2"/>
          <w:sz w:val="22"/>
          <w:szCs w:val="22"/>
        </w:rPr>
        <w:t>C</w:t>
      </w:r>
      <w:r>
        <w:rPr>
          <w:rFonts w:cs="Arial" w:hAnsi="Arial" w:eastAsia="Arial" w:ascii="Arial"/>
          <w:color w:val="12151F"/>
          <w:w w:val="157"/>
          <w:position w:val="2"/>
          <w:sz w:val="22"/>
          <w:szCs w:val="22"/>
        </w:rPr>
        <w:t>I</w:t>
      </w:r>
      <w:r>
        <w:rPr>
          <w:rFonts w:cs="Arial" w:hAnsi="Arial" w:eastAsia="Arial" w:ascii="Arial"/>
          <w:color w:val="12151F"/>
          <w:w w:val="112"/>
          <w:position w:val="2"/>
          <w:sz w:val="22"/>
          <w:szCs w:val="22"/>
        </w:rPr>
        <w:t>Ó</w:t>
      </w:r>
      <w:r>
        <w:rPr>
          <w:rFonts w:cs="Arial" w:hAnsi="Arial" w:eastAsia="Arial" w:ascii="Arial"/>
          <w:color w:val="12151F"/>
          <w:w w:val="114"/>
          <w:position w:val="2"/>
          <w:sz w:val="22"/>
          <w:szCs w:val="22"/>
        </w:rPr>
        <w:t>N</w:t>
      </w:r>
      <w:r>
        <w:rPr>
          <w:rFonts w:cs="Arial" w:hAnsi="Arial" w:eastAsia="Arial" w:ascii="Arial"/>
          <w:color w:val="12151F"/>
          <w:w w:val="100"/>
          <w:position w:val="2"/>
          <w:sz w:val="22"/>
          <w:szCs w:val="22"/>
        </w:rPr>
        <w:t>  </w:t>
      </w:r>
      <w:r>
        <w:rPr>
          <w:rFonts w:cs="Arial" w:hAnsi="Arial" w:eastAsia="Arial" w:ascii="Arial"/>
          <w:color w:val="12151F"/>
          <w:w w:val="108"/>
          <w:position w:val="2"/>
          <w:sz w:val="22"/>
          <w:szCs w:val="22"/>
        </w:rPr>
        <w:t>D</w:t>
      </w:r>
      <w:r>
        <w:rPr>
          <w:rFonts w:cs="Arial" w:hAnsi="Arial" w:eastAsia="Arial" w:ascii="Arial"/>
          <w:color w:val="12151F"/>
          <w:w w:val="124"/>
          <w:position w:val="2"/>
          <w:sz w:val="22"/>
          <w:szCs w:val="22"/>
        </w:rPr>
        <w:t>E</w:t>
      </w:r>
      <w:r>
        <w:rPr>
          <w:rFonts w:cs="Arial" w:hAnsi="Arial" w:eastAsia="Arial" w:ascii="Arial"/>
          <w:color w:val="12151F"/>
          <w:w w:val="100"/>
          <w:position w:val="2"/>
          <w:sz w:val="22"/>
          <w:szCs w:val="22"/>
        </w:rPr>
        <w:t> </w:t>
      </w:r>
      <w:r>
        <w:rPr>
          <w:rFonts w:cs="Arial" w:hAnsi="Arial" w:eastAsia="Arial" w:ascii="Arial"/>
          <w:color w:val="12151F"/>
          <w:w w:val="117"/>
          <w:position w:val="2"/>
          <w:sz w:val="22"/>
          <w:szCs w:val="22"/>
        </w:rPr>
        <w:t>A</w:t>
      </w:r>
      <w:r>
        <w:rPr>
          <w:rFonts w:cs="Arial" w:hAnsi="Arial" w:eastAsia="Arial" w:ascii="Arial"/>
          <w:color w:val="12151F"/>
          <w:w w:val="125"/>
          <w:position w:val="2"/>
          <w:sz w:val="22"/>
          <w:szCs w:val="22"/>
        </w:rPr>
        <w:t>L</w:t>
      </w:r>
      <w:r>
        <w:rPr>
          <w:rFonts w:cs="Arial" w:hAnsi="Arial" w:eastAsia="Arial" w:ascii="Arial"/>
          <w:color w:val="12151F"/>
          <w:w w:val="108"/>
          <w:position w:val="2"/>
          <w:sz w:val="22"/>
          <w:szCs w:val="22"/>
        </w:rPr>
        <w:t>C</w:t>
      </w:r>
      <w:r>
        <w:rPr>
          <w:rFonts w:cs="Arial" w:hAnsi="Arial" w:eastAsia="Arial" w:ascii="Arial"/>
          <w:color w:val="12151F"/>
          <w:w w:val="124"/>
          <w:position w:val="2"/>
          <w:sz w:val="22"/>
          <w:szCs w:val="22"/>
        </w:rPr>
        <w:t>A</w:t>
      </w:r>
      <w:r>
        <w:rPr>
          <w:rFonts w:cs="Arial" w:hAnsi="Arial" w:eastAsia="Arial" w:ascii="Arial"/>
          <w:color w:val="12151F"/>
          <w:w w:val="117"/>
          <w:position w:val="2"/>
          <w:sz w:val="22"/>
          <w:szCs w:val="22"/>
        </w:rPr>
        <w:t>L</w:t>
      </w:r>
      <w:r>
        <w:rPr>
          <w:rFonts w:cs="Arial" w:hAnsi="Arial" w:eastAsia="Arial" w:ascii="Arial"/>
          <w:color w:val="12151F"/>
          <w:w w:val="114"/>
          <w:position w:val="2"/>
          <w:sz w:val="22"/>
          <w:szCs w:val="22"/>
        </w:rPr>
        <w:t>D</w:t>
      </w:r>
      <w:r>
        <w:rPr>
          <w:rFonts w:cs="Arial" w:hAnsi="Arial" w:eastAsia="Arial" w:ascii="Arial"/>
          <w:color w:val="12151F"/>
          <w:w w:val="157"/>
          <w:position w:val="2"/>
          <w:sz w:val="22"/>
          <w:szCs w:val="22"/>
        </w:rPr>
        <w:t>Í</w:t>
      </w:r>
      <w:r>
        <w:rPr>
          <w:rFonts w:cs="Arial" w:hAnsi="Arial" w:eastAsia="Arial" w:ascii="Arial"/>
          <w:color w:val="12151F"/>
          <w:w w:val="124"/>
          <w:position w:val="2"/>
          <w:sz w:val="22"/>
          <w:szCs w:val="22"/>
        </w:rPr>
        <w:t>A</w:t>
      </w:r>
      <w:r>
        <w:rPr>
          <w:rFonts w:cs="Arial" w:hAnsi="Arial" w:eastAsia="Arial" w:ascii="Arial"/>
          <w:color w:val="12151F"/>
          <w:w w:val="100"/>
          <w:position w:val="2"/>
          <w:sz w:val="22"/>
          <w:szCs w:val="22"/>
        </w:rPr>
        <w:t>  </w:t>
      </w:r>
      <w:r>
        <w:rPr>
          <w:rFonts w:cs="Arial" w:hAnsi="Arial" w:eastAsia="Arial" w:ascii="Arial"/>
          <w:color w:val="12151F"/>
          <w:w w:val="109"/>
          <w:position w:val="2"/>
          <w:sz w:val="22"/>
          <w:szCs w:val="22"/>
        </w:rPr>
        <w:t>3</w:t>
      </w:r>
      <w:r>
        <w:rPr>
          <w:rFonts w:cs="Arial" w:hAnsi="Arial" w:eastAsia="Arial" w:ascii="Arial"/>
          <w:color w:val="12151F"/>
          <w:w w:val="133"/>
          <w:position w:val="2"/>
          <w:sz w:val="22"/>
          <w:szCs w:val="22"/>
        </w:rPr>
        <w:t>6</w:t>
      </w:r>
      <w:r>
        <w:rPr>
          <w:rFonts w:cs="Arial" w:hAnsi="Arial" w:eastAsia="Arial" w:ascii="Arial"/>
          <w:color w:val="12151F"/>
          <w:w w:val="125"/>
          <w:position w:val="2"/>
          <w:sz w:val="22"/>
          <w:szCs w:val="22"/>
        </w:rPr>
        <w:t>0</w:t>
      </w:r>
      <w:r>
        <w:rPr>
          <w:rFonts w:cs="Arial" w:hAnsi="Arial" w:eastAsia="Arial" w:ascii="Arial"/>
          <w:color w:val="12151F"/>
          <w:w w:val="117"/>
          <w:position w:val="2"/>
          <w:sz w:val="22"/>
          <w:szCs w:val="22"/>
        </w:rPr>
        <w:t>-</w:t>
      </w:r>
      <w:r>
        <w:rPr>
          <w:rFonts w:cs="Arial" w:hAnsi="Arial" w:eastAsia="Arial" w:ascii="Arial"/>
          <w:color w:val="12151F"/>
          <w:w w:val="125"/>
          <w:position w:val="2"/>
          <w:sz w:val="22"/>
          <w:szCs w:val="22"/>
        </w:rPr>
        <w:t>5</w:t>
      </w:r>
      <w:r>
        <w:rPr>
          <w:rFonts w:cs="Arial" w:hAnsi="Arial" w:eastAsia="Arial" w:ascii="Arial"/>
          <w:color w:val="12151F"/>
          <w:w w:val="117"/>
          <w:position w:val="2"/>
          <w:sz w:val="22"/>
          <w:szCs w:val="22"/>
        </w:rPr>
        <w:t>-</w:t>
      </w:r>
      <w:r>
        <w:rPr>
          <w:rFonts w:cs="Arial" w:hAnsi="Arial" w:eastAsia="Arial" w:ascii="Arial"/>
          <w:color w:val="12151F"/>
          <w:w w:val="125"/>
          <w:position w:val="2"/>
          <w:sz w:val="22"/>
          <w:szCs w:val="22"/>
        </w:rPr>
        <w:t>2</w:t>
      </w:r>
      <w:r>
        <w:rPr>
          <w:rFonts w:cs="Arial" w:hAnsi="Arial" w:eastAsia="Arial" w:ascii="Arial"/>
          <w:color w:val="12151F"/>
          <w:w w:val="141"/>
          <w:position w:val="2"/>
          <w:sz w:val="22"/>
          <w:szCs w:val="22"/>
        </w:rPr>
        <w:t>0</w:t>
      </w:r>
      <w:r>
        <w:rPr>
          <w:rFonts w:cs="Arial" w:hAnsi="Arial" w:eastAsia="Arial" w:ascii="Arial"/>
          <w:color w:val="12151F"/>
          <w:w w:val="109"/>
          <w:position w:val="2"/>
          <w:sz w:val="22"/>
          <w:szCs w:val="22"/>
        </w:rPr>
        <w:t>1</w:t>
      </w:r>
      <w:r>
        <w:rPr>
          <w:rFonts w:cs="Arial" w:hAnsi="Arial" w:eastAsia="Arial" w:ascii="Arial"/>
          <w:color w:val="12151F"/>
          <w:w w:val="141"/>
          <w:position w:val="2"/>
          <w:sz w:val="22"/>
          <w:szCs w:val="22"/>
        </w:rPr>
        <w:t>7</w:t>
      </w:r>
      <w:r>
        <w:rPr>
          <w:rFonts w:cs="Arial" w:hAnsi="Arial" w:eastAsia="Arial" w:ascii="Arial"/>
          <w:color w:val="282C35"/>
          <w:w w:val="117"/>
          <w:position w:val="2"/>
          <w:sz w:val="22"/>
          <w:szCs w:val="22"/>
        </w:rPr>
        <w:t>-</w:t>
      </w:r>
      <w:r>
        <w:rPr>
          <w:rFonts w:cs="Arial" w:hAnsi="Arial" w:eastAsia="Arial" w:ascii="Arial"/>
          <w:color w:val="12151F"/>
          <w:w w:val="120"/>
          <w:position w:val="2"/>
          <w:sz w:val="22"/>
          <w:szCs w:val="22"/>
        </w:rPr>
        <w:t>M</w:t>
      </w:r>
      <w:r>
        <w:rPr>
          <w:rFonts w:cs="Arial" w:hAnsi="Arial" w:eastAsia="Arial" w:ascii="Arial"/>
          <w:color w:val="12151F"/>
          <w:w w:val="119"/>
          <w:position w:val="2"/>
          <w:sz w:val="22"/>
          <w:szCs w:val="22"/>
        </w:rPr>
        <w:t>PT</w:t>
      </w:r>
      <w:r>
        <w:rPr>
          <w:rFonts w:cs="Arial" w:hAnsi="Arial" w:eastAsia="Arial" w:ascii="Arial"/>
          <w:color w:val="12151F"/>
          <w:w w:val="100"/>
          <w:position w:val="2"/>
          <w:sz w:val="22"/>
          <w:szCs w:val="22"/>
        </w:rPr>
        <w:t>                          </w:t>
      </w:r>
      <w:r>
        <w:rPr>
          <w:rFonts w:cs="Arial" w:hAnsi="Arial" w:eastAsia="Arial" w:ascii="Arial"/>
          <w:color w:val="42484F"/>
          <w:w w:val="44"/>
          <w:position w:val="2"/>
          <w:sz w:val="41"/>
          <w:szCs w:val="41"/>
        </w:rPr>
        <w:t>.J.</w:t>
      </w:r>
      <w:r>
        <w:rPr>
          <w:rFonts w:cs="Arial" w:hAnsi="Arial" w:eastAsia="Arial" w:ascii="Arial"/>
          <w:color w:val="42484F"/>
          <w:w w:val="57"/>
          <w:position w:val="2"/>
          <w:sz w:val="41"/>
          <w:szCs w:val="41"/>
        </w:rPr>
        <w:t>&lt;'</w:t>
      </w:r>
      <w:r>
        <w:rPr>
          <w:rFonts w:cs="Arial" w:hAnsi="Arial" w:eastAsia="Arial" w:ascii="Arial"/>
          <w:color w:val="42484F"/>
          <w:w w:val="54"/>
          <w:position w:val="2"/>
          <w:sz w:val="41"/>
          <w:szCs w:val="41"/>
        </w:rPr>
        <w:t>&lt;"</w:t>
      </w:r>
      <w:r>
        <w:rPr>
          <w:rFonts w:cs="Arial" w:hAnsi="Arial" w:eastAsia="Arial" w:ascii="Arial"/>
          <w:color w:val="42484F"/>
          <w:w w:val="100"/>
          <w:position w:val="2"/>
          <w:sz w:val="41"/>
          <w:szCs w:val="41"/>
        </w:rPr>
        <w:t>  </w:t>
      </w:r>
      <w:r>
        <w:rPr>
          <w:rFonts w:cs="Arial" w:hAnsi="Arial" w:eastAsia="Arial" w:ascii="Arial"/>
          <w:color w:val="545A61"/>
          <w:w w:val="100"/>
          <w:position w:val="2"/>
          <w:sz w:val="25"/>
          <w:szCs w:val="25"/>
        </w:rPr>
        <w:t>ti </w:t>
      </w:r>
      <w:r>
        <w:rPr>
          <w:rFonts w:cs="Arial" w:hAnsi="Arial" w:eastAsia="Arial" w:ascii="Arial"/>
          <w:color w:val="42484F"/>
          <w:w w:val="101"/>
          <w:position w:val="2"/>
          <w:sz w:val="41"/>
          <w:szCs w:val="41"/>
        </w:rPr>
        <w:t>\</w:t>
      </w:r>
      <w:r>
        <w:rPr>
          <w:rFonts w:cs="Malgun Gothic" w:hAnsi="Malgun Gothic" w:eastAsia="Malgun Gothic" w:ascii="Malgun Gothic"/>
          <w:color w:val="545A61"/>
          <w:w w:val="18"/>
          <w:position w:val="2"/>
          <w:sz w:val="41"/>
          <w:szCs w:val="41"/>
        </w:rPr>
        <w:t>�</w:t>
      </w:r>
      <w:r>
        <w:rPr>
          <w:rFonts w:cs="Arial" w:hAnsi="Arial" w:eastAsia="Arial" w:ascii="Arial"/>
          <w:color w:val="545A61"/>
          <w:w w:val="50"/>
          <w:position w:val="2"/>
          <w:sz w:val="41"/>
          <w:szCs w:val="41"/>
        </w:rPr>
        <w:t>\</w:t>
      </w:r>
      <w:r>
        <w:rPr>
          <w:rFonts w:cs="Arial" w:hAnsi="Arial" w:eastAsia="Arial" w:ascii="Arial"/>
          <w:color w:val="6E78A3"/>
          <w:w w:val="76"/>
          <w:position w:val="2"/>
          <w:sz w:val="41"/>
          <w:szCs w:val="41"/>
        </w:rPr>
        <w:t>:</w:t>
      </w:r>
      <w:r>
        <w:rPr>
          <w:rFonts w:cs="Arial" w:hAnsi="Arial" w:eastAsia="Arial" w:ascii="Arial"/>
          <w:color w:val="44507B"/>
          <w:w w:val="71"/>
          <w:position w:val="2"/>
          <w:sz w:val="41"/>
          <w:szCs w:val="41"/>
        </w:rPr>
        <w:t>.lJ.</w:t>
      </w:r>
      <w:r>
        <w:rPr>
          <w:rFonts w:cs="Malgun Gothic" w:hAnsi="Malgun Gothic" w:eastAsia="Malgun Gothic" w:ascii="Malgun Gothic"/>
          <w:color w:val="44507B"/>
          <w:w w:val="84"/>
          <w:position w:val="2"/>
          <w:sz w:val="41"/>
          <w:szCs w:val="41"/>
        </w:rPr>
        <w:t>�</w:t>
      </w:r>
      <w:r>
        <w:rPr>
          <w:rFonts w:cs="Arial" w:hAnsi="Arial" w:eastAsia="Arial" w:ascii="Arial"/>
          <w:color w:val="6E78A3"/>
          <w:w w:val="77"/>
          <w:position w:val="2"/>
          <w:sz w:val="41"/>
          <w:szCs w:val="41"/>
        </w:rPr>
        <w:t>Y</w:t>
      </w:r>
      <w:r>
        <w:rPr>
          <w:rFonts w:cs="Arial" w:hAnsi="Arial" w:eastAsia="Arial" w:ascii="Arial"/>
          <w:color w:val="000000"/>
          <w:w w:val="100"/>
          <w:position w:val="0"/>
          <w:sz w:val="41"/>
          <w:szCs w:val="41"/>
        </w:rPr>
      </w:r>
    </w:p>
    <w:p>
      <w:pPr>
        <w:rPr>
          <w:rFonts w:cs="Times New Roman" w:hAnsi="Times New Roman" w:eastAsia="Times New Roman" w:ascii="Times New Roman"/>
          <w:sz w:val="35"/>
          <w:szCs w:val="35"/>
        </w:rPr>
        <w:jc w:val="both"/>
        <w:spacing w:lineRule="exact" w:line="380"/>
        <w:ind w:left="1134" w:right="285"/>
      </w:pPr>
      <w:r>
        <w:rPr>
          <w:rFonts w:cs="Times New Roman" w:hAnsi="Times New Roman" w:eastAsia="Times New Roman" w:ascii="Times New Roman"/>
          <w:color w:val="545A61"/>
          <w:w w:val="91"/>
          <w:position w:val="-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545A61"/>
          <w:w w:val="114"/>
          <w:position w:val="-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C7078"/>
          <w:w w:val="109"/>
          <w:position w:val="-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919499"/>
          <w:w w:val="130"/>
          <w:position w:val="-2"/>
          <w:sz w:val="19"/>
          <w:szCs w:val="19"/>
        </w:rPr>
        <w:t>ar</w:t>
      </w:r>
      <w:r>
        <w:rPr>
          <w:rFonts w:cs="Times New Roman" w:hAnsi="Times New Roman" w:eastAsia="Times New Roman" w:ascii="Times New Roman"/>
          <w:color w:val="7C8087"/>
          <w:w w:val="114"/>
          <w:position w:val="-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919499"/>
          <w:w w:val="101"/>
          <w:position w:val="-2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919499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919499"/>
          <w:w w:val="90"/>
          <w:position w:val="-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919499"/>
          <w:w w:val="109"/>
          <w:position w:val="-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919499"/>
          <w:w w:val="125"/>
          <w:position w:val="-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919499"/>
          <w:w w:val="102"/>
          <w:position w:val="-2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color w:val="919499"/>
          <w:w w:val="100"/>
          <w:position w:val="-2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545A61"/>
          <w:w w:val="90"/>
          <w:position w:val="-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2484F"/>
          <w:w w:val="125"/>
          <w:position w:val="-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position w:val="-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45A61"/>
          <w:w w:val="104"/>
          <w:position w:val="-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545A61"/>
          <w:w w:val="125"/>
          <w:position w:val="-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45A61"/>
          <w:w w:val="111"/>
          <w:position w:val="-2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545A61"/>
          <w:w w:val="101"/>
          <w:position w:val="-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position w:val="-2"/>
          <w:sz w:val="19"/>
          <w:szCs w:val="19"/>
        </w:rPr>
        <w:t>     </w:t>
      </w:r>
      <w:r>
        <w:rPr>
          <w:rFonts w:cs="Times New Roman" w:hAnsi="Times New Roman" w:eastAsia="Times New Roman" w:ascii="Times New Roman"/>
          <w:color w:val="6C7078"/>
          <w:w w:val="101"/>
          <w:position w:val="-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2484F"/>
          <w:w w:val="125"/>
          <w:position w:val="-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12151F"/>
          <w:w w:val="91"/>
          <w:position w:val="-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12151F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45A61"/>
          <w:w w:val="102"/>
          <w:position w:val="-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2484F"/>
          <w:w w:val="121"/>
          <w:position w:val="-2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color w:val="545A61"/>
          <w:w w:val="111"/>
          <w:position w:val="-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45A61"/>
          <w:w w:val="101"/>
          <w:position w:val="-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545A61"/>
          <w:w w:val="111"/>
          <w:position w:val="-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2484F"/>
          <w:w w:val="129"/>
          <w:position w:val="-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position w:val="-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42484F"/>
          <w:w w:val="104"/>
          <w:position w:val="-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545A61"/>
          <w:w w:val="109"/>
          <w:position w:val="-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545A61"/>
          <w:w w:val="91"/>
          <w:position w:val="-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position w:val="-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45A61"/>
          <w:w w:val="101"/>
          <w:position w:val="-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545A61"/>
          <w:w w:val="109"/>
          <w:position w:val="-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545A61"/>
          <w:w w:val="114"/>
          <w:position w:val="-2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color w:val="42484F"/>
          <w:w w:val="91"/>
          <w:position w:val="-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2484F"/>
          <w:w w:val="129"/>
          <w:position w:val="-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2484F"/>
          <w:w w:val="91"/>
          <w:position w:val="-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545A61"/>
          <w:w w:val="114"/>
          <w:position w:val="-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45A61"/>
          <w:w w:val="127"/>
          <w:position w:val="-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545A61"/>
          <w:w w:val="114"/>
          <w:position w:val="-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position w:val="-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282C35"/>
          <w:w w:val="91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545A61"/>
          <w:w w:val="106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545A61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45A61"/>
          <w:w w:val="91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545A61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C7078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6C7078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7C8087"/>
          <w:w w:val="91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7C8087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C7078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6C7078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C7078"/>
          <w:w w:val="91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6C7078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45A61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545A61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282C35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282C35"/>
          <w:w w:val="100"/>
          <w:position w:val="-2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ABACB1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ABACB1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ABACB1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ABACB1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ABACB1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ABACB1"/>
          <w:w w:val="100"/>
          <w:position w:val="-2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color w:val="ABACB1"/>
          <w:w w:val="91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ABACB1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919499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919499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919499"/>
          <w:w w:val="91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919499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919499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919499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919499"/>
          <w:w w:val="91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919499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7C8087"/>
          <w:w w:val="75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919499"/>
          <w:w w:val="75"/>
          <w:position w:val="-2"/>
          <w:sz w:val="19"/>
          <w:szCs w:val="19"/>
        </w:rPr>
        <w:t>·</w:t>
      </w:r>
      <w:r>
        <w:rPr>
          <w:rFonts w:cs="Malgun Gothic" w:hAnsi="Malgun Gothic" w:eastAsia="Malgun Gothic" w:ascii="Malgun Gothic"/>
          <w:color w:val="7C8087"/>
          <w:w w:val="70"/>
          <w:position w:val="-2"/>
          <w:sz w:val="19"/>
          <w:szCs w:val="19"/>
        </w:rPr>
        <w:t>�</w:t>
      </w:r>
      <w:r>
        <w:rPr>
          <w:rFonts w:cs="Times New Roman" w:hAnsi="Times New Roman" w:eastAsia="Times New Roman" w:ascii="Times New Roman"/>
          <w:color w:val="42484F"/>
          <w:w w:val="121"/>
          <w:position w:val="-2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42484F"/>
          <w:w w:val="100"/>
          <w:position w:val="-2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2484F"/>
          <w:w w:val="49"/>
          <w:position w:val="-2"/>
          <w:sz w:val="35"/>
          <w:szCs w:val="35"/>
        </w:rPr>
        <w:t>-</w:t>
      </w:r>
      <w:r>
        <w:rPr>
          <w:rFonts w:cs="Malgun Gothic" w:hAnsi="Malgun Gothic" w:eastAsia="Malgun Gothic" w:ascii="Malgun Gothic"/>
          <w:color w:val="545A61"/>
          <w:w w:val="159"/>
          <w:position w:val="-2"/>
          <w:sz w:val="35"/>
          <w:szCs w:val="35"/>
        </w:rPr>
        <w:t>�</w:t>
      </w:r>
      <w:r>
        <w:rPr>
          <w:rFonts w:cs="Times New Roman" w:hAnsi="Times New Roman" w:eastAsia="Times New Roman" w:ascii="Times New Roman"/>
          <w:color w:val="545A61"/>
          <w:w w:val="84"/>
          <w:position w:val="-2"/>
          <w:sz w:val="35"/>
          <w:szCs w:val="35"/>
        </w:rPr>
        <w:t>'\</w:t>
      </w:r>
      <w:r>
        <w:rPr>
          <w:rFonts w:cs="Times New Roman" w:hAnsi="Times New Roman" w:eastAsia="Times New Roman" w:ascii="Times New Roman"/>
          <w:color w:val="6E78A3"/>
          <w:w w:val="267"/>
          <w:position w:val="-2"/>
          <w:sz w:val="35"/>
          <w:szCs w:val="35"/>
        </w:rPr>
        <w:t>i</w:t>
      </w:r>
      <w:r>
        <w:rPr>
          <w:rFonts w:cs="Times New Roman" w:hAnsi="Times New Roman" w:eastAsia="Times New Roman" w:ascii="Times New Roman"/>
          <w:color w:val="5E6385"/>
          <w:w w:val="207"/>
          <w:position w:val="-2"/>
          <w:sz w:val="35"/>
          <w:szCs w:val="35"/>
        </w:rPr>
        <w:t>:</w:t>
      </w:r>
      <w:r>
        <w:rPr>
          <w:rFonts w:cs="Times New Roman" w:hAnsi="Times New Roman" w:eastAsia="Times New Roman" w:ascii="Times New Roman"/>
          <w:color w:val="6E78A3"/>
          <w:w w:val="84"/>
          <w:position w:val="-2"/>
          <w:sz w:val="35"/>
          <w:szCs w:val="35"/>
        </w:rPr>
        <w:t>/[!</w:t>
      </w:r>
      <w:r>
        <w:rPr>
          <w:rFonts w:cs="Malgun Gothic" w:hAnsi="Malgun Gothic" w:eastAsia="Malgun Gothic" w:ascii="Malgun Gothic"/>
          <w:color w:val="6E78A3"/>
          <w:w w:val="21"/>
          <w:position w:val="-2"/>
          <w:sz w:val="35"/>
          <w:szCs w:val="35"/>
        </w:rPr>
        <w:t>�</w:t>
      </w:r>
      <w:r>
        <w:rPr>
          <w:rFonts w:cs="Times New Roman" w:hAnsi="Times New Roman" w:eastAsia="Times New Roman" w:ascii="Times New Roman"/>
          <w:color w:val="545A61"/>
          <w:w w:val="55"/>
          <w:position w:val="-2"/>
          <w:sz w:val="35"/>
          <w:szCs w:val="35"/>
        </w:rPr>
        <w:t>Jt'</w:t>
      </w:r>
      <w:r>
        <w:rPr>
          <w:rFonts w:cs="Times New Roman" w:hAnsi="Times New Roman" w:eastAsia="Times New Roman" w:ascii="Times New Roman"/>
          <w:color w:val="545A61"/>
          <w:w w:val="43"/>
          <w:position w:val="-2"/>
          <w:sz w:val="35"/>
          <w:szCs w:val="35"/>
        </w:rPr>
        <w:t>.c</w:t>
      </w:r>
      <w:r>
        <w:rPr>
          <w:rFonts w:cs="Times New Roman" w:hAnsi="Times New Roman" w:eastAsia="Times New Roman" w:ascii="Times New Roman"/>
          <w:color w:val="42484F"/>
          <w:w w:val="60"/>
          <w:position w:val="-2"/>
          <w:sz w:val="35"/>
          <w:szCs w:val="35"/>
        </w:rPr>
        <w:t>"</w:t>
      </w:r>
      <w:r>
        <w:rPr>
          <w:rFonts w:cs="Times New Roman" w:hAnsi="Times New Roman" w:eastAsia="Times New Roman" w:ascii="Times New Roman"/>
          <w:color w:val="42484F"/>
          <w:w w:val="43"/>
          <w:position w:val="-2"/>
          <w:sz w:val="35"/>
          <w:szCs w:val="35"/>
        </w:rPr>
        <w:t>c</w:t>
      </w:r>
      <w:r>
        <w:rPr>
          <w:rFonts w:cs="Times New Roman" w:hAnsi="Times New Roman" w:eastAsia="Times New Roman" w:ascii="Times New Roman"/>
          <w:color w:val="545A61"/>
          <w:w w:val="56"/>
          <w:position w:val="-2"/>
          <w:sz w:val="35"/>
          <w:szCs w:val="35"/>
        </w:rPr>
        <w:t>'°</w:t>
      </w:r>
      <w:r>
        <w:rPr>
          <w:rFonts w:cs="Times New Roman" w:hAnsi="Times New Roman" w:eastAsia="Times New Roman" w:ascii="Times New Roman"/>
          <w:color w:val="42484F"/>
          <w:w w:val="73"/>
          <w:position w:val="-2"/>
          <w:sz w:val="35"/>
          <w:szCs w:val="35"/>
        </w:rPr>
        <w:t>"</w:t>
      </w:r>
      <w:r>
        <w:rPr>
          <w:rFonts w:cs="Malgun Gothic" w:hAnsi="Malgun Gothic" w:eastAsia="Malgun Gothic" w:ascii="Malgun Gothic"/>
          <w:color w:val="545A61"/>
          <w:w w:val="16"/>
          <w:position w:val="-2"/>
          <w:sz w:val="35"/>
          <w:szCs w:val="35"/>
        </w:rPr>
        <w:t>�</w:t>
      </w:r>
      <w:r>
        <w:rPr>
          <w:rFonts w:cs="Times New Roman" w:hAnsi="Times New Roman" w:eastAsia="Times New Roman" w:ascii="Times New Roman"/>
          <w:color w:val="545A61"/>
          <w:w w:val="54"/>
          <w:position w:val="-2"/>
          <w:sz w:val="35"/>
          <w:szCs w:val="35"/>
        </w:rPr>
        <w:t>•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35"/>
          <w:szCs w:val="3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00"/>
        <w:ind w:right="1203"/>
      </w:pPr>
      <w:r>
        <w:rPr>
          <w:rFonts w:cs="Malgun Gothic" w:hAnsi="Malgun Gothic" w:eastAsia="Malgun Gothic" w:ascii="Malgun Gothic"/>
          <w:color w:val="6C7078"/>
          <w:w w:val="135"/>
          <w:position w:val="1"/>
          <w:sz w:val="22"/>
          <w:szCs w:val="22"/>
        </w:rPr>
        <w:t>�</w:t>
      </w:r>
      <w:r>
        <w:rPr>
          <w:rFonts w:cs="Times New Roman" w:hAnsi="Times New Roman" w:eastAsia="Times New Roman" w:ascii="Times New Roman"/>
          <w:color w:val="545A61"/>
          <w:w w:val="63"/>
          <w:position w:val="1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color w:val="6C7078"/>
          <w:w w:val="218"/>
          <w:position w:val="1"/>
          <w:sz w:val="22"/>
          <w:szCs w:val="22"/>
        </w:rPr>
        <w:t>'</w:t>
      </w:r>
      <w:r>
        <w:rPr>
          <w:rFonts w:cs="Times New Roman" w:hAnsi="Times New Roman" w:eastAsia="Times New Roman" w:ascii="Times New Roman"/>
          <w:color w:val="545A61"/>
          <w:w w:val="106"/>
          <w:position w:val="1"/>
          <w:sz w:val="22"/>
          <w:szCs w:val="22"/>
        </w:rPr>
        <w:t>"</w:t>
      </w:r>
      <w:r>
        <w:rPr>
          <w:rFonts w:cs="Malgun Gothic" w:hAnsi="Malgun Gothic" w:eastAsia="Malgun Gothic" w:ascii="Malgun Gothic"/>
          <w:color w:val="545A61"/>
          <w:w w:val="34"/>
          <w:position w:val="1"/>
          <w:sz w:val="22"/>
          <w:szCs w:val="22"/>
        </w:rPr>
        <w:t>�</w:t>
      </w:r>
      <w:r>
        <w:rPr>
          <w:rFonts w:cs="Times New Roman" w:hAnsi="Times New Roman" w:eastAsia="Times New Roman" w:ascii="Times New Roman"/>
          <w:color w:val="545A61"/>
          <w:w w:val="99"/>
          <w:position w:val="1"/>
          <w:sz w:val="22"/>
          <w:szCs w:val="22"/>
        </w:rPr>
        <w:t>t.</w:t>
      </w:r>
      <w:r>
        <w:rPr>
          <w:rFonts w:cs="Times New Roman" w:hAnsi="Times New Roman" w:eastAsia="Times New Roman" w:ascii="Times New Roman"/>
          <w:color w:val="6C7078"/>
          <w:w w:val="126"/>
          <w:position w:val="1"/>
          <w:sz w:val="22"/>
          <w:szCs w:val="22"/>
        </w:rPr>
        <w:t>º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143" w:right="855"/>
      </w:pPr>
      <w:r>
        <w:rPr>
          <w:rFonts w:cs="Times New Roman" w:hAnsi="Times New Roman" w:eastAsia="Times New Roman" w:ascii="Times New Roman"/>
          <w:color w:val="545A61"/>
          <w:w w:val="83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545A61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6C7078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919499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919499"/>
          <w:w w:val="101"/>
          <w:sz w:val="19"/>
          <w:szCs w:val="19"/>
        </w:rPr>
        <w:t>o,</w:t>
      </w:r>
      <w:r>
        <w:rPr>
          <w:rFonts w:cs="Times New Roman" w:hAnsi="Times New Roman" w:eastAsia="Times New Roman" w:ascii="Times New Roman"/>
          <w:color w:val="919499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42484F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545A61"/>
          <w:w w:val="127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b/>
          <w:color w:val="545A61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7C8087"/>
          <w:w w:val="9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b/>
          <w:color w:val="545A61"/>
          <w:w w:val="10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282C35"/>
          <w:w w:val="15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b/>
          <w:color w:val="12151F"/>
          <w:w w:val="9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b/>
          <w:color w:val="12151F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11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b/>
          <w:color w:val="12151F"/>
          <w:w w:val="121"/>
          <w:sz w:val="19"/>
          <w:szCs w:val="19"/>
        </w:rPr>
        <w:t>21-05</w:t>
      </w:r>
      <w:r>
        <w:rPr>
          <w:rFonts w:cs="Times New Roman" w:hAnsi="Times New Roman" w:eastAsia="Times New Roman" w:ascii="Times New Roman"/>
          <w:b/>
          <w:color w:val="12151F"/>
          <w:w w:val="106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b/>
          <w:color w:val="12151F"/>
          <w:w w:val="13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b/>
          <w:color w:val="12151F"/>
          <w:w w:val="121"/>
          <w:sz w:val="19"/>
          <w:szCs w:val="19"/>
        </w:rPr>
        <w:t>01</w:t>
      </w:r>
      <w:r>
        <w:rPr>
          <w:rFonts w:cs="Times New Roman" w:hAnsi="Times New Roman" w:eastAsia="Times New Roman" w:ascii="Times New Roman"/>
          <w:b/>
          <w:color w:val="12151F"/>
          <w:w w:val="13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b/>
          <w:color w:val="12151F"/>
          <w:w w:val="106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b/>
          <w:color w:val="12151F"/>
          <w:w w:val="15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b/>
          <w:color w:val="12151F"/>
          <w:w w:val="107"/>
          <w:sz w:val="19"/>
          <w:szCs w:val="19"/>
        </w:rPr>
        <w:t>AJ</w:t>
      </w:r>
      <w:r>
        <w:rPr>
          <w:rFonts w:cs="Times New Roman" w:hAnsi="Times New Roman" w:eastAsia="Times New Roman" w:ascii="Times New Roman"/>
          <w:b/>
          <w:color w:val="12151F"/>
          <w:w w:val="9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b/>
          <w:color w:val="12151F"/>
          <w:w w:val="9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9"/>
          <w:szCs w:val="19"/>
        </w:rPr>
        <w:t>PT</w:t>
      </w:r>
      <w:r>
        <w:rPr>
          <w:rFonts w:cs="Times New Roman" w:hAnsi="Times New Roman" w:eastAsia="Times New Roman" w:ascii="Times New Roman"/>
          <w:b/>
          <w:color w:val="282C35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b/>
          <w:color w:val="282C35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9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1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b/>
          <w:color w:val="12151F"/>
          <w:w w:val="12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2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b/>
          <w:color w:val="12151F"/>
          <w:w w:val="12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2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9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b/>
          <w:color w:val="12151F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27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b/>
          <w:color w:val="545A61"/>
          <w:w w:val="13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545A61"/>
          <w:w w:val="15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b/>
          <w:color w:val="545A61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545A61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545A61"/>
          <w:w w:val="9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b/>
          <w:color w:val="545A61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545A61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9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15"/>
          <w:sz w:val="19"/>
          <w:szCs w:val="19"/>
        </w:rPr>
        <w:t>fi</w:t>
      </w:r>
      <w:r>
        <w:rPr>
          <w:rFonts w:cs="Times New Roman" w:hAnsi="Times New Roman" w:eastAsia="Times New Roman" w:ascii="Times New Roman"/>
          <w:b/>
          <w:color w:val="12151F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b/>
          <w:color w:val="12151F"/>
          <w:w w:val="14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1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9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b/>
          <w:color w:val="12151F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9"/>
          <w:szCs w:val="19"/>
        </w:rPr>
        <w:t>            </w:t>
      </w:r>
      <w:r>
        <w:rPr>
          <w:rFonts w:cs="Times New Roman" w:hAnsi="Times New Roman" w:eastAsia="Times New Roman" w:ascii="Times New Roman"/>
          <w:b/>
          <w:color w:val="6C7078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b/>
          <w:color w:val="6C7078"/>
          <w:w w:val="100"/>
          <w:sz w:val="19"/>
          <w:szCs w:val="19"/>
        </w:rPr>
        <w:t>    </w:t>
      </w:r>
      <w:r>
        <w:rPr>
          <w:rFonts w:cs="Times New Roman" w:hAnsi="Times New Roman" w:eastAsia="Times New Roman" w:ascii="Times New Roman"/>
          <w:b/>
          <w:color w:val="12151F"/>
          <w:w w:val="9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127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b/>
          <w:color w:val="12151F"/>
          <w:w w:val="99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2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2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b/>
          <w:color w:val="12151F"/>
          <w:w w:val="11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b/>
          <w:color w:val="282C35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b/>
          <w:color w:val="282C35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282C35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282C35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42484F"/>
          <w:w w:val="111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b/>
          <w:color w:val="6C7078"/>
          <w:w w:val="114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545A61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545A61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b/>
          <w:color w:val="545A61"/>
          <w:w w:val="102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b/>
          <w:color w:val="545A61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b/>
          <w:color w:val="12151F"/>
          <w:w w:val="105"/>
          <w:sz w:val="17"/>
          <w:szCs w:val="17"/>
        </w:rPr>
        <w:t>AP</w:t>
      </w:r>
      <w:r>
        <w:rPr>
          <w:rFonts w:cs="Times New Roman" w:hAnsi="Times New Roman" w:eastAsia="Times New Roman" w:ascii="Times New Roman"/>
          <w:b/>
          <w:color w:val="12151F"/>
          <w:w w:val="117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18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2151F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b/>
          <w:color w:val="12151F"/>
          <w:w w:val="11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b/>
          <w:color w:val="12151F"/>
          <w:w w:val="12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12151F"/>
          <w:w w:val="120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b/>
          <w:color w:val="282C35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9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2151F"/>
          <w:w w:val="13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b/>
          <w:color w:val="12151F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PL</w:t>
      </w:r>
      <w:r>
        <w:rPr>
          <w:rFonts w:cs="Times New Roman" w:hAnsi="Times New Roman" w:eastAsia="Times New Roman" w:ascii="Times New Roman"/>
          <w:b/>
          <w:color w:val="12151F"/>
          <w:w w:val="105"/>
          <w:sz w:val="17"/>
          <w:szCs w:val="17"/>
        </w:rPr>
        <w:t>AZ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b/>
          <w:color w:val="545A61"/>
          <w:w w:val="109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b/>
          <w:color w:val="42484F"/>
          <w:w w:val="11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42484F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b/>
          <w:color w:val="42484F"/>
          <w:w w:val="116"/>
          <w:sz w:val="17"/>
          <w:szCs w:val="17"/>
        </w:rPr>
        <w:t>EJ</w:t>
      </w:r>
      <w:r>
        <w:rPr>
          <w:rFonts w:cs="Times New Roman" w:hAnsi="Times New Roman" w:eastAsia="Times New Roman" w:ascii="Times New Roman"/>
          <w:b/>
          <w:color w:val="12151F"/>
          <w:w w:val="118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7"/>
          <w:szCs w:val="17"/>
        </w:rPr>
        <w:t>CU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b/>
          <w:color w:val="12151F"/>
          <w:w w:val="116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b/>
          <w:color w:val="282C35"/>
          <w:w w:val="109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7"/>
          <w:szCs w:val="17"/>
        </w:rPr>
        <w:t>    </w:t>
      </w:r>
      <w:r>
        <w:rPr>
          <w:rFonts w:cs="Arial" w:hAnsi="Arial" w:eastAsia="Arial" w:ascii="Arial"/>
          <w:color w:val="12151F"/>
          <w:w w:val="146"/>
          <w:sz w:val="14"/>
          <w:szCs w:val="14"/>
        </w:rPr>
        <w:t>I)</w:t>
      </w:r>
      <w:r>
        <w:rPr>
          <w:rFonts w:cs="Arial" w:hAnsi="Arial" w:eastAsia="Arial" w:ascii="Arial"/>
          <w:color w:val="12151F"/>
          <w:w w:val="100"/>
          <w:sz w:val="14"/>
          <w:szCs w:val="14"/>
        </w:rPr>
        <w:t>  </w:t>
      </w:r>
      <w:r>
        <w:rPr>
          <w:rFonts w:cs="Arial" w:hAnsi="Arial" w:eastAsia="Arial" w:ascii="Arial"/>
          <w:color w:val="ABACB1"/>
          <w:w w:val="72"/>
          <w:sz w:val="14"/>
          <w:szCs w:val="14"/>
        </w:rPr>
        <w:t>'</w:t>
      </w:r>
      <w:r>
        <w:rPr>
          <w:rFonts w:cs="Arial" w:hAnsi="Arial" w:eastAsia="Arial" w:ascii="Arial"/>
          <w:color w:val="ABACB1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b/>
          <w:color w:val="12151F"/>
          <w:w w:val="93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10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7"/>
          <w:szCs w:val="17"/>
        </w:rPr>
        <w:t>RA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color w:val="42484F"/>
          <w:w w:val="67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b/>
          <w:color w:val="282C35"/>
          <w:w w:val="11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42484F"/>
          <w:w w:val="103"/>
          <w:sz w:val="18"/>
          <w:szCs w:val="18"/>
        </w:rPr>
        <w:t>REA</w:t>
      </w:r>
      <w:r>
        <w:rPr>
          <w:rFonts w:cs="Times New Roman" w:hAnsi="Times New Roman" w:eastAsia="Times New Roman" w:ascii="Times New Roman"/>
          <w:b/>
          <w:color w:val="545A61"/>
          <w:w w:val="10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545A61"/>
          <w:w w:val="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545A61"/>
          <w:w w:val="102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b/>
          <w:color w:val="282C35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282C3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8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282C35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color w:val="12151F"/>
          <w:w w:val="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2151F"/>
          <w:w w:val="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DUC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2151F"/>
          <w:w w:val="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b/>
          <w:color w:val="282C35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282C3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6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2151F"/>
          <w:w w:val="99"/>
          <w:sz w:val="18"/>
          <w:szCs w:val="18"/>
        </w:rPr>
        <w:t>IAL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545A61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42484F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282C35"/>
          <w:w w:val="99"/>
          <w:sz w:val="18"/>
          <w:szCs w:val="18"/>
        </w:rPr>
        <w:t>AA</w:t>
      </w:r>
      <w:r>
        <w:rPr>
          <w:rFonts w:cs="Times New Roman" w:hAnsi="Times New Roman" w:eastAsia="Times New Roman" w:ascii="Times New Roman"/>
          <w:b/>
          <w:color w:val="282C35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color w:val="12151F"/>
          <w:w w:val="109"/>
          <w:sz w:val="18"/>
          <w:szCs w:val="18"/>
        </w:rPr>
        <w:t>HH</w:t>
      </w:r>
      <w:r>
        <w:rPr>
          <w:rFonts w:cs="Times New Roman" w:hAnsi="Times New Roman" w:eastAsia="Times New Roman" w:ascii="Times New Roman"/>
          <w:b/>
          <w:color w:val="12151F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b/>
          <w:color w:val="12151F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282C35"/>
          <w:w w:val="10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12151F"/>
          <w:w w:val="128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b/>
          <w:color w:val="12151F"/>
          <w:w w:val="74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282C35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6C7078"/>
          <w:w w:val="128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b/>
          <w:color w:val="42484F"/>
          <w:w w:val="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42484F"/>
          <w:w w:val="9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42484F"/>
          <w:w w:val="10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545A61"/>
          <w:w w:val="117"/>
          <w:sz w:val="18"/>
          <w:szCs w:val="18"/>
        </w:rPr>
        <w:t>Rl</w:t>
      </w:r>
      <w:r>
        <w:rPr>
          <w:rFonts w:cs="Times New Roman" w:hAnsi="Times New Roman" w:eastAsia="Times New Roman" w:ascii="Times New Roman"/>
          <w:b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42484F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color w:val="4248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282C35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12151F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2151F"/>
          <w:w w:val="112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2151F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2151F"/>
          <w:w w:val="10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2151F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2151F"/>
          <w:w w:val="101"/>
          <w:sz w:val="18"/>
          <w:szCs w:val="18"/>
        </w:rPr>
        <w:t>IUR</w:t>
      </w:r>
      <w:r>
        <w:rPr>
          <w:rFonts w:cs="Times New Roman" w:hAnsi="Times New Roman" w:eastAsia="Times New Roman" w:ascii="Times New Roman"/>
          <w:b/>
          <w:color w:val="12151F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2151F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42484F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color w:val="4248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2151F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color w:val="12151F"/>
          <w:w w:val="11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42484F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color w:val="545A61"/>
          <w:w w:val="9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42484F"/>
          <w:w w:val="103"/>
          <w:sz w:val="18"/>
          <w:szCs w:val="18"/>
        </w:rPr>
        <w:t>NC</w:t>
      </w:r>
      <w:r>
        <w:rPr>
          <w:rFonts w:cs="Times New Roman" w:hAnsi="Times New Roman" w:eastAsia="Times New Roman" w:ascii="Times New Roman"/>
          <w:b/>
          <w:color w:val="545A61"/>
          <w:w w:val="100"/>
          <w:sz w:val="18"/>
          <w:szCs w:val="18"/>
        </w:rPr>
        <w:t>IA  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1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2151F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2151F"/>
          <w:w w:val="99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b/>
          <w:color w:val="12151F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2151F"/>
          <w:w w:val="107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b/>
          <w:color w:val="12151F"/>
          <w:w w:val="25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color w:val="12151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2151F"/>
          <w:w w:val="10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color w:val="12151F"/>
          <w:w w:val="8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2151F"/>
          <w:w w:val="11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12151F"/>
          <w:w w:val="99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b/>
          <w:color w:val="42484F"/>
          <w:w w:val="96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b/>
          <w:color w:val="282C35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color w:val="282C35"/>
          <w:w w:val="100"/>
          <w:sz w:val="18"/>
          <w:szCs w:val="18"/>
        </w:rPr>
        <w:t>    </w:t>
      </w:r>
      <w:r>
        <w:rPr>
          <w:rFonts w:cs="Arial" w:hAnsi="Arial" w:eastAsia="Arial" w:ascii="Arial"/>
          <w:b/>
          <w:color w:val="12151F"/>
          <w:w w:val="107"/>
          <w:sz w:val="16"/>
          <w:szCs w:val="16"/>
        </w:rPr>
        <w:t>y</w:t>
      </w:r>
      <w:r>
        <w:rPr>
          <w:rFonts w:cs="Arial" w:hAnsi="Arial" w:eastAsia="Arial" w:ascii="Arial"/>
          <w:b/>
          <w:color w:val="545A61"/>
          <w:w w:val="90"/>
          <w:sz w:val="16"/>
          <w:szCs w:val="16"/>
        </w:rPr>
        <w:t>;</w:t>
      </w:r>
      <w:r>
        <w:rPr>
          <w:rFonts w:cs="Arial" w:hAnsi="Arial" w:eastAsia="Arial" w:ascii="Arial"/>
          <w:color w:val="00000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153" w:right="7896"/>
      </w:pPr>
      <w:r>
        <w:rPr>
          <w:rFonts w:cs="Times New Roman" w:hAnsi="Times New Roman" w:eastAsia="Times New Roman" w:ascii="Times New Roman"/>
          <w:b/>
          <w:color w:val="42484F"/>
          <w:w w:val="96"/>
          <w:position w:val="-1"/>
          <w:sz w:val="18"/>
          <w:szCs w:val="18"/>
        </w:rPr>
        <w:t>CO</w:t>
      </w:r>
      <w:r>
        <w:rPr>
          <w:rFonts w:cs="Times New Roman" w:hAnsi="Times New Roman" w:eastAsia="Times New Roman" w:ascii="Times New Roman"/>
          <w:b/>
          <w:color w:val="545A61"/>
          <w:w w:val="103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42484F"/>
          <w:w w:val="115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42484F"/>
          <w:w w:val="9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42484F"/>
          <w:w w:val="11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6C7078"/>
          <w:w w:val="11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42484F"/>
          <w:w w:val="103"/>
          <w:position w:val="-1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b/>
          <w:color w:val="12151F"/>
          <w:w w:val="96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2151F"/>
          <w:w w:val="11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2151F"/>
          <w:w w:val="102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282C35"/>
          <w:w w:val="80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180"/>
        <w:ind w:left="1172" w:right="857"/>
      </w:pPr>
      <w:r>
        <w:rPr>
          <w:rFonts w:cs="Times New Roman" w:hAnsi="Times New Roman" w:eastAsia="Times New Roman" w:ascii="Times New Roman"/>
          <w:color w:val="545A61"/>
          <w:w w:val="136"/>
          <w:sz w:val="18"/>
          <w:szCs w:val="18"/>
        </w:rPr>
        <w:t>,'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545A61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45A61"/>
          <w:w w:val="16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545A61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45A61"/>
          <w:w w:val="7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7C8087"/>
          <w:w w:val="130"/>
          <w:sz w:val="19"/>
          <w:szCs w:val="19"/>
        </w:rPr>
        <w:t>º</w:t>
      </w:r>
      <w:r>
        <w:rPr>
          <w:rFonts w:cs="Times New Roman" w:hAnsi="Times New Roman" w:eastAsia="Times New Roman" w:ascii="Times New Roman"/>
          <w:color w:val="7C8087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45A6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545A61"/>
          <w:w w:val="11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545A61"/>
          <w:w w:val="12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color w:val="282C35"/>
          <w:w w:val="106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42484F"/>
          <w:w w:val="12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color w:val="545A61"/>
          <w:w w:val="12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color w:val="42484F"/>
          <w:w w:val="9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545A61"/>
          <w:w w:val="14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color w:val="545A61"/>
          <w:w w:val="182"/>
          <w:sz w:val="19"/>
          <w:szCs w:val="19"/>
        </w:rPr>
        <w:t>/</w:t>
      </w:r>
      <w:r>
        <w:rPr>
          <w:rFonts w:cs="Times New Roman" w:hAnsi="Times New Roman" w:eastAsia="Times New Roman" w:ascii="Times New Roman"/>
          <w:color w:val="42484F"/>
          <w:w w:val="9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2484F"/>
          <w:w w:val="104"/>
          <w:sz w:val="19"/>
          <w:szCs w:val="19"/>
        </w:rPr>
        <w:t>&amp;</w:t>
      </w:r>
      <w:r>
        <w:rPr>
          <w:rFonts w:cs="Times New Roman" w:hAnsi="Times New Roman" w:eastAsia="Times New Roman" w:ascii="Times New Roman"/>
          <w:color w:val="545A61"/>
          <w:w w:val="9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42484F"/>
          <w:w w:val="106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color w:val="42484F"/>
          <w:w w:val="10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2484F"/>
          <w:w w:val="9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545A61"/>
          <w:w w:val="12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8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4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45A61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45A61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919499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cij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180"/>
        <w:ind w:left="1431" w:right="849"/>
      </w:pP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919499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3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8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C707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1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84F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2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color w:val="42484F"/>
          <w:w w:val="103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82C35"/>
          <w:w w:val="8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/>
        <w:ind w:left="1450" w:right="846"/>
      </w:pPr>
      <w:r>
        <w:rPr>
          <w:rFonts w:cs="Times New Roman" w:hAnsi="Times New Roman" w:eastAsia="Times New Roman" w:ascii="Times New Roman"/>
          <w:color w:val="919499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7C8087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7C8087"/>
          <w:w w:val="122"/>
          <w:sz w:val="17"/>
          <w:szCs w:val="17"/>
        </w:rPr>
        <w:t>azo</w:t>
      </w:r>
      <w:r>
        <w:rPr>
          <w:rFonts w:cs="Times New Roman" w:hAnsi="Times New Roman" w:eastAsia="Times New Roman" w:ascii="Times New Roman"/>
          <w:color w:val="7C8087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919499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919499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919499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45A61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45A61"/>
          <w:w w:val="101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42484F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45A61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45A61"/>
          <w:w w:val="146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45A61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45A61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45A61"/>
          <w:w w:val="10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545A61"/>
          <w:w w:val="14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45A61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6C707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C7078"/>
          <w:w w:val="78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5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45A61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45A61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45A61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45A61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45A61"/>
          <w:w w:val="101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45A61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45A61"/>
          <w:w w:val="122"/>
          <w:sz w:val="17"/>
          <w:szCs w:val="17"/>
        </w:rPr>
        <w:t>rv</w:t>
      </w:r>
      <w:r>
        <w:rPr>
          <w:rFonts w:cs="Times New Roman" w:hAnsi="Times New Roman" w:eastAsia="Times New Roman" w:ascii="Times New Roman"/>
          <w:color w:val="545A61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45A61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45A61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45A61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45A61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45A61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45A61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919499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C707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84F"/>
          <w:w w:val="11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/>
        <w:ind w:left="1450" w:right="2077"/>
      </w:pPr>
      <w:r>
        <w:rPr>
          <w:rFonts w:cs="Times New Roman" w:hAnsi="Times New Roman" w:eastAsia="Times New Roman" w:ascii="Times New Roman"/>
          <w:color w:val="919499"/>
          <w:w w:val="111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1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ji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13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C7078"/>
          <w:w w:val="16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91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1450" w:right="827" w:hanging="269"/>
      </w:pPr>
      <w:r>
        <w:rPr>
          <w:rFonts w:cs="Times New Roman" w:hAnsi="Times New Roman" w:eastAsia="Times New Roman" w:ascii="Times New Roman"/>
          <w:color w:val="545A61"/>
          <w:w w:val="55"/>
          <w:sz w:val="18"/>
          <w:szCs w:val="18"/>
        </w:rPr>
        <w:t>:;,.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ABACB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93"/>
          <w:sz w:val="18"/>
          <w:szCs w:val="18"/>
        </w:rPr>
        <w:t>°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2484F"/>
          <w:w w:val="5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2484F"/>
          <w:w w:val="149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42484F"/>
          <w:w w:val="112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282C35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color w:val="545A61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282C3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2484F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8"/>
          <w:sz w:val="18"/>
          <w:szCs w:val="18"/>
        </w:rPr>
        <w:t>PT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919499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919499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C7078"/>
          <w:w w:val="21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ub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7C8087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ae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ABACB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48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6C7078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2484F"/>
          <w:w w:val="14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45A61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2"/>
        <w:ind w:left="1460" w:right="7271"/>
      </w:pP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0"/>
        <w:ind w:left="1191" w:right="829"/>
      </w:pPr>
      <w:r>
        <w:rPr>
          <w:rFonts w:cs="Times New Roman" w:hAnsi="Times New Roman" w:eastAsia="Times New Roman" w:ascii="Times New Roman"/>
          <w:i/>
          <w:color w:val="545A61"/>
          <w:w w:val="118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i/>
          <w:color w:val="545A61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ABACB1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BACB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C35"/>
          <w:w w:val="96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qu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282C35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4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04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auto" w:line="256"/>
        <w:ind w:left="1460" w:right="817"/>
      </w:pP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C8087"/>
          <w:w w:val="13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919499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919499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7C8087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1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03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21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2484F"/>
          <w:w w:val="107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84F"/>
          <w:w w:val="114"/>
          <w:sz w:val="18"/>
          <w:szCs w:val="18"/>
        </w:rPr>
        <w:t>PT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45A61"/>
          <w:w w:val="21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45A61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2484F"/>
          <w:w w:val="8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48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9"/>
          <w:sz w:val="18"/>
          <w:szCs w:val="18"/>
        </w:rPr>
        <w:t>azo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C35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0" w:lineRule="auto" w:line="244"/>
        <w:ind w:left="1470" w:right="798" w:hanging="269"/>
      </w:pPr>
      <w:r>
        <w:rPr>
          <w:rFonts w:cs="Arial" w:hAnsi="Arial" w:eastAsia="Arial" w:ascii="Arial"/>
          <w:color w:val="545A61"/>
          <w:w w:val="69"/>
          <w:sz w:val="26"/>
          <w:szCs w:val="26"/>
        </w:rPr>
        <w:t>&gt;</w:t>
      </w:r>
      <w:r>
        <w:rPr>
          <w:rFonts w:cs="Arial" w:hAnsi="Arial" w:eastAsia="Arial" w:ascii="Arial"/>
          <w:color w:val="545A61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2484F"/>
          <w:w w:val="8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45A61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45A61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87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ón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az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Ej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3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5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°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ABACB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9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919499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ño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2484F"/>
          <w:w w:val="78"/>
          <w:sz w:val="18"/>
          <w:szCs w:val="18"/>
        </w:rPr>
        <w:t>ir</w:t>
      </w:r>
      <w:r>
        <w:rPr>
          <w:rFonts w:cs="Times New Roman" w:hAnsi="Times New Roman" w:eastAsia="Times New Roman" w:ascii="Times New Roman"/>
          <w:color w:val="42484F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4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C8087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C7078"/>
          <w:w w:val="109"/>
          <w:sz w:val="18"/>
          <w:szCs w:val="18"/>
        </w:rPr>
        <w:t>üt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qu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18"/>
          <w:sz w:val="18"/>
          <w:szCs w:val="18"/>
        </w:rPr>
        <w:t>pe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ABACB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82C35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64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8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3"/>
          <w:sz w:val="18"/>
          <w:szCs w:val="18"/>
        </w:rPr>
        <w:t>ció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4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6C707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y,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2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6C7078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12"/>
          <w:sz w:val="18"/>
          <w:szCs w:val="18"/>
        </w:rPr>
        <w:t>CT</w:t>
      </w:r>
      <w:r>
        <w:rPr>
          <w:rFonts w:cs="Times New Roman" w:hAnsi="Times New Roman" w:eastAsia="Times New Roman" w:ascii="Times New Roman"/>
          <w:color w:val="7C8087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99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8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48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919499"/>
          <w:w w:val="112"/>
          <w:sz w:val="18"/>
          <w:szCs w:val="18"/>
        </w:rPr>
        <w:t>oo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80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C7078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84F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9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087"/>
          <w:w w:val="112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9" w:lineRule="exact" w:line="260"/>
        <w:ind w:left="1220" w:right="792"/>
      </w:pPr>
      <w:r>
        <w:rPr>
          <w:rFonts w:cs="Arial" w:hAnsi="Arial" w:eastAsia="Arial" w:ascii="Arial"/>
          <w:color w:val="545A61"/>
          <w:w w:val="75"/>
          <w:sz w:val="24"/>
          <w:szCs w:val="24"/>
        </w:rPr>
        <w:t>&gt;</w:t>
      </w:r>
      <w:r>
        <w:rPr>
          <w:rFonts w:cs="Arial" w:hAnsi="Arial" w:eastAsia="Arial" w:ascii="Arial"/>
          <w:color w:val="545A61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ABACB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6C7078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C7078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7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7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13"/>
          <w:sz w:val="18"/>
          <w:szCs w:val="18"/>
        </w:rPr>
        <w:t>zo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3"/>
          <w:sz w:val="18"/>
          <w:szCs w:val="18"/>
        </w:rPr>
        <w:t>ció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6C707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180"/>
        <w:ind w:left="1489" w:right="801"/>
      </w:pP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za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ABACB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nó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auto" w:line="250"/>
        <w:ind w:left="1489" w:right="788"/>
      </w:pPr>
      <w:r>
        <w:pict>
          <v:shape type="#_x0000_t75" style="position:absolute;margin-left:40.32pt;margin-top:20.6023pt;width:59.52pt;height:55.68pt;mso-position-horizontal-relative:page;mso-position-vertical-relative:paragraph;z-index:-165">
            <v:imagedata o:title="" r:id="rId5"/>
          </v:shape>
        </w:pic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3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9"/>
          <w:sz w:val="18"/>
          <w:szCs w:val="18"/>
        </w:rPr>
        <w:t>azo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22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5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º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uv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80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42484F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rzo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7"/>
          <w:sz w:val="18"/>
          <w:szCs w:val="18"/>
        </w:rPr>
        <w:t>zo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85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4"/>
        <w:ind w:left="1498" w:right="7684"/>
      </w:pP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0"/>
        <w:ind w:left="1498" w:right="791"/>
      </w:pP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ABACB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BACB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9"/>
          <w:sz w:val="18"/>
          <w:szCs w:val="18"/>
        </w:rPr>
        <w:t>rntt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ABACB1"/>
          <w:w w:val="137"/>
          <w:sz w:val="18"/>
          <w:szCs w:val="18"/>
        </w:rPr>
        <w:t>º</w:t>
      </w:r>
      <w:r>
        <w:rPr>
          <w:rFonts w:cs="Times New Roman" w:hAnsi="Times New Roman" w:eastAsia="Times New Roman" w:ascii="Times New Roman"/>
          <w:color w:val="ABACB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23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·20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1"/>
          <w:w w:val="110"/>
          <w:sz w:val="18"/>
          <w:szCs w:val="18"/>
        </w:rPr>
        <w:t>GD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1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PT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8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" w:lineRule="auto" w:line="244"/>
        <w:ind w:left="1508" w:right="779" w:hanging="10"/>
      </w:pP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919499"/>
          <w:w w:val="173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919499"/>
          <w:w w:val="14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919499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Ofi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C35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ABACB1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919499"/>
          <w:w w:val="104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07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282C3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C35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C8087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6" w:lineRule="auto" w:line="250"/>
        <w:ind w:left="1498" w:right="779" w:hanging="259"/>
      </w:pPr>
      <w:r>
        <w:rPr>
          <w:rFonts w:cs="Times New Roman" w:hAnsi="Times New Roman" w:eastAsia="Times New Roman" w:ascii="Times New Roman"/>
          <w:i/>
          <w:color w:val="545A61"/>
          <w:w w:val="126"/>
          <w:sz w:val="15"/>
          <w:szCs w:val="15"/>
        </w:rPr>
        <w:t>Y</w:t>
      </w:r>
      <w:r>
        <w:rPr>
          <w:rFonts w:cs="Times New Roman" w:hAnsi="Times New Roman" w:eastAsia="Times New Roman" w:ascii="Times New Roman"/>
          <w:i/>
          <w:color w:val="545A61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ABACB1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BACB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ABACB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4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91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-0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1"/>
          <w:w w:val="110"/>
          <w:sz w:val="18"/>
          <w:szCs w:val="18"/>
        </w:rPr>
        <w:t>GD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7C8087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919499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919499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1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5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65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42484F"/>
          <w:w w:val="11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1"/>
          <w:sz w:val="18"/>
          <w:szCs w:val="18"/>
        </w:rPr>
        <w:t>rv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4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1"/>
          <w:w w:val="11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8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8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91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ABACB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BACB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9"/>
          <w:sz w:val="18"/>
          <w:szCs w:val="18"/>
        </w:rPr>
        <w:t>azo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6C7078"/>
          <w:w w:val="101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6C707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45A61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45A61"/>
          <w:w w:val="13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45A61"/>
          <w:w w:val="14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282C35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45A61"/>
          <w:w w:val="90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545A61"/>
          <w:w w:val="169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80"/>
        <w:ind w:left="1215" w:right="756"/>
      </w:pPr>
      <w:r>
        <w:rPr>
          <w:rFonts w:cs="Malgun Gothic" w:hAnsi="Malgun Gothic" w:eastAsia="Malgun Gothic" w:ascii="Malgun Gothic"/>
          <w:color w:val="545A61"/>
          <w:w w:val="58"/>
          <w:position w:val="-1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545A61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96"/>
          <w:position w:val="-1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28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ABACB1"/>
          <w:w w:val="106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BACB1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9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42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45A61"/>
          <w:w w:val="160"/>
          <w:position w:val="-1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6C7078"/>
          <w:w w:val="117"/>
          <w:position w:val="-1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C7078"/>
          <w:w w:val="137"/>
          <w:position w:val="-1"/>
          <w:sz w:val="18"/>
          <w:szCs w:val="18"/>
        </w:rPr>
        <w:t>º</w:t>
      </w:r>
      <w:r>
        <w:rPr>
          <w:rFonts w:cs="Times New Roman" w:hAnsi="Times New Roman" w:eastAsia="Times New Roman" w:ascii="Times New Roman"/>
          <w:color w:val="6C7078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1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2151F"/>
          <w:w w:val="77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4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6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C35"/>
          <w:w w:val="77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position w:val="-1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color w:val="545A61"/>
          <w:w w:val="117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32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3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20"/>
          <w:position w:val="-1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919499"/>
          <w:w w:val="96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17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28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3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4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8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C7078"/>
          <w:w w:val="106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4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2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8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position w:val="-1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545A61"/>
          <w:w w:val="144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44"/>
        <w:ind w:left="1527" w:right="750"/>
      </w:pP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i/>
          <w:color w:val="545A61"/>
          <w:w w:val="115"/>
          <w:sz w:val="19"/>
          <w:szCs w:val="19"/>
        </w:rPr>
        <w:t>W</w:t>
      </w:r>
      <w:r>
        <w:rPr>
          <w:rFonts w:cs="Times New Roman" w:hAnsi="Times New Roman" w:eastAsia="Times New Roman" w:ascii="Times New Roman"/>
          <w:i/>
          <w:color w:val="545A61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2484F"/>
          <w:w w:val="16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6C7078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2484F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zc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bu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82C35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zac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br</w:t>
      </w:r>
      <w:r>
        <w:rPr>
          <w:rFonts w:cs="Times New Roman" w:hAnsi="Times New Roman" w:eastAsia="Times New Roman" w:ascii="Times New Roman"/>
          <w:color w:val="42484F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19"/>
          <w:sz w:val="18"/>
          <w:szCs w:val="18"/>
        </w:rPr>
        <w:t>azo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ej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2484F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C7078"/>
          <w:w w:val="80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ono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C707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84F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vo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8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iliz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45A61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82C35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12151F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6"/>
          <w:sz w:val="18"/>
          <w:szCs w:val="18"/>
        </w:rPr>
        <w:t>az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ej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7C8087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087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od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8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ej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58" w:lineRule="auto" w:line="244"/>
        <w:ind w:left="1500" w:right="771" w:hanging="269"/>
      </w:pPr>
      <w:r>
        <w:rPr>
          <w:rFonts w:cs="Arial" w:hAnsi="Arial" w:eastAsia="Arial" w:ascii="Arial"/>
          <w:color w:val="545A61"/>
          <w:w w:val="75"/>
          <w:sz w:val="24"/>
          <w:szCs w:val="24"/>
        </w:rPr>
        <w:t>&gt;</w:t>
      </w:r>
      <w:r>
        <w:rPr>
          <w:rFonts w:cs="Arial" w:hAnsi="Arial" w:eastAsia="Arial" w:ascii="Arial"/>
          <w:color w:val="545A61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7C8087"/>
          <w:w w:val="103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ABACB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BACB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282C3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9"/>
          <w:sz w:val="18"/>
          <w:szCs w:val="18"/>
        </w:rPr>
        <w:t>azo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45A61"/>
          <w:w w:val="21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45A61"/>
          <w:w w:val="21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087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80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82C35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1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color w:val="42484F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dg</w:t>
      </w:r>
      <w:r>
        <w:rPr>
          <w:rFonts w:cs="Times New Roman" w:hAnsi="Times New Roman" w:eastAsia="Times New Roman" w:ascii="Times New Roman"/>
          <w:color w:val="545A61"/>
          <w:w w:val="84"/>
          <w:sz w:val="18"/>
          <w:szCs w:val="18"/>
        </w:rPr>
        <w:t>a.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rll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C707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4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bo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13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8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ij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9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84F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03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EI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8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7C8087"/>
          <w:w w:val="134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087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2484F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31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7C80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C8087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566" w:right="733"/>
      </w:pP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C707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282C35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C7078"/>
          <w:w w:val="87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ho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7C8087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087"/>
          <w:w w:val="104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919499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19499"/>
          <w:w w:val="116"/>
          <w:sz w:val="18"/>
          <w:szCs w:val="18"/>
        </w:rPr>
        <w:t>'/</w:t>
      </w:r>
      <w:r>
        <w:rPr>
          <w:rFonts w:cs="Malgun Gothic" w:hAnsi="Malgun Gothic" w:eastAsia="Malgun Gothic" w:ascii="Malgun Gothic"/>
          <w:color w:val="919499"/>
          <w:w w:val="16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6C7078"/>
          <w:w w:val="42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42484F"/>
          <w:w w:val="85"/>
          <w:sz w:val="18"/>
          <w:szCs w:val="18"/>
        </w:rPr>
        <w:t>*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C7078"/>
          <w:w w:val="134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45A61"/>
          <w:w w:val="138"/>
          <w:sz w:val="18"/>
          <w:szCs w:val="18"/>
        </w:rPr>
        <w:t>4</w:t>
      </w:r>
      <w:r>
        <w:rPr>
          <w:rFonts w:cs="Malgun Gothic" w:hAnsi="Malgun Gothic" w:eastAsia="Malgun Gothic" w:ascii="Malgun Gothic"/>
          <w:color w:val="6C7078"/>
          <w:w w:val="42"/>
          <w:sz w:val="18"/>
          <w:szCs w:val="18"/>
        </w:rPr>
        <w:t>�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ez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" w:lineRule="exact" w:line="200"/>
        <w:ind w:left="1556" w:right="721" w:firstLine="10"/>
      </w:pPr>
      <w:r>
        <w:rPr>
          <w:rFonts w:cs="Times New Roman" w:hAnsi="Times New Roman" w:eastAsia="Times New Roman" w:ascii="Times New Roman"/>
          <w:color w:val="7C8087"/>
          <w:w w:val="5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087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19499"/>
          <w:w w:val="13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C707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5"/>
          <w:sz w:val="18"/>
          <w:szCs w:val="18"/>
        </w:rPr>
        <w:t>so</w:t>
      </w:r>
      <w:r>
        <w:rPr>
          <w:rFonts w:cs="Times New Roman" w:hAnsi="Times New Roman" w:eastAsia="Times New Roman" w:ascii="Times New Roman"/>
          <w:color w:val="6C707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C707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2484F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45A61"/>
          <w:w w:val="14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5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C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282C35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2"/>
        <w:ind w:left="1566" w:right="733"/>
        <w:sectPr>
          <w:pgSz w:w="12240" w:h="15840"/>
          <w:pgMar w:top="420" w:bottom="0" w:left="700" w:right="880"/>
        </w:sectPr>
      </w:pPr>
      <w:r>
        <w:rPr>
          <w:rFonts w:cs="Times New Roman" w:hAnsi="Times New Roman" w:eastAsia="Times New Roman" w:ascii="Times New Roman"/>
          <w:color w:val="7C8087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7C80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0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2484F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84F"/>
          <w:w w:val="9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2484F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2484F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2484F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C80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087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C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34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545A61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2484F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45A61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45A61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2484F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45A61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45A61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45A61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45A61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45A61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545A61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2484F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45A61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3"/>
        <w:ind w:left="1353"/>
      </w:pP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80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13"/>
          <w:sz w:val="18"/>
          <w:szCs w:val="18"/>
        </w:rPr>
        <w:t>die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11"/>
          <w:sz w:val="18"/>
          <w:szCs w:val="18"/>
        </w:rPr>
        <w:t>e&gt;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6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3"/>
        <w:ind w:left="1641" w:right="174"/>
      </w:pP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4C5258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up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24"/>
          <w:sz w:val="17"/>
          <w:szCs w:val="17"/>
        </w:rPr>
        <w:t>h</w:t>
      </w:r>
      <w:r>
        <w:rPr>
          <w:rFonts w:cs="Times New Roman" w:hAnsi="Times New Roman" w:eastAsia="Times New Roman" w:ascii="Times New Roman"/>
          <w:color w:val="80858A"/>
          <w:w w:val="135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color w:val="80858A"/>
          <w:w w:val="13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96989C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0858A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0858A"/>
          <w:w w:val="15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B6168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4C525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B6168"/>
          <w:w w:val="15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4C5258"/>
          <w:w w:val="116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4C5258"/>
          <w:w w:val="15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B6168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B6168"/>
          <w:w w:val="133"/>
          <w:sz w:val="17"/>
          <w:szCs w:val="17"/>
        </w:rPr>
        <w:t>te</w:t>
      </w:r>
      <w:r>
        <w:rPr>
          <w:rFonts w:cs="Times New Roman" w:hAnsi="Times New Roman" w:eastAsia="Times New Roman" w:ascii="Times New Roman"/>
          <w:color w:val="4C5258"/>
          <w:w w:val="130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C5258"/>
          <w:w w:val="16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4C525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B6168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1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B6168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B616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C525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8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A707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6A707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96989C"/>
          <w:w w:val="10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0858A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80858A"/>
          <w:w w:val="141"/>
          <w:sz w:val="17"/>
          <w:szCs w:val="17"/>
        </w:rPr>
        <w:t>ta</w:t>
      </w:r>
      <w:r>
        <w:rPr>
          <w:rFonts w:cs="Times New Roman" w:hAnsi="Times New Roman" w:eastAsia="Times New Roman" w:ascii="Times New Roman"/>
          <w:color w:val="80858A"/>
          <w:w w:val="135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6A7078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B6168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B6168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56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4C5258"/>
          <w:w w:val="158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5B6168"/>
          <w:w w:val="127"/>
          <w:sz w:val="17"/>
          <w:szCs w:val="17"/>
        </w:rPr>
        <w:t>º</w:t>
      </w:r>
      <w:r>
        <w:rPr>
          <w:rFonts w:cs="Times New Roman" w:hAnsi="Times New Roman" w:eastAsia="Times New Roman" w:ascii="Times New Roman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80858A"/>
          <w:w w:val="9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A7078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80858A"/>
          <w:w w:val="11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color w:val="80858A"/>
          <w:w w:val="7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80858A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80858A"/>
          <w:w w:val="11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80858A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5258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C5258"/>
          <w:w w:val="14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C5258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5B6168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5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91"/>
          <w:sz w:val="19"/>
          <w:szCs w:val="19"/>
        </w:rPr>
        <w:t>Le</w:t>
      </w:r>
      <w:r>
        <w:rPr>
          <w:rFonts w:cs="Times New Roman" w:hAnsi="Times New Roman" w:eastAsia="Times New Roman" w:ascii="Times New Roman"/>
          <w:color w:val="6A7078"/>
          <w:w w:val="11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6A707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C5258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9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C5258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C5258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C5258"/>
          <w:w w:val="14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393D45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C5258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C5258"/>
          <w:w w:val="14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C5258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C5258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5B6168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C5258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5258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9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5B6168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5258"/>
          <w:w w:val="9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B6168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5B6168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C5258"/>
          <w:w w:val="111"/>
          <w:sz w:val="19"/>
          <w:szCs w:val="19"/>
        </w:rPr>
        <w:t>do</w:t>
      </w:r>
      <w:r>
        <w:rPr>
          <w:rFonts w:cs="Times New Roman" w:hAnsi="Times New Roman" w:eastAsia="Times New Roman" w:ascii="Times New Roman"/>
          <w:color w:val="5B6168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93D45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82"/>
          <w:sz w:val="19"/>
          <w:szCs w:val="19"/>
        </w:rPr>
        <w:t>fi</w:t>
      </w:r>
      <w:r>
        <w:rPr>
          <w:rFonts w:cs="Times New Roman" w:hAnsi="Times New Roman" w:eastAsia="Times New Roman" w:ascii="Times New Roman"/>
          <w:color w:val="5B6168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C5258"/>
          <w:w w:val="11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C5258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93D45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80858A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80858A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A7078"/>
          <w:w w:val="9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80858A"/>
          <w:w w:val="7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96989C"/>
          <w:w w:val="113"/>
          <w:sz w:val="19"/>
          <w:szCs w:val="19"/>
        </w:rPr>
        <w:t>azo</w:t>
      </w:r>
      <w:r>
        <w:rPr>
          <w:rFonts w:cs="Times New Roman" w:hAnsi="Times New Roman" w:eastAsia="Times New Roman" w:ascii="Times New Roman"/>
          <w:color w:val="96989C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5B6168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C5258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9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5258"/>
          <w:w w:val="91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4C5258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B6168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C5258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C5258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C5258"/>
          <w:w w:val="11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color w:val="5B6168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93D45"/>
          <w:w w:val="9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C5258"/>
          <w:w w:val="11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4C5258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C5258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A7078"/>
          <w:w w:val="12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75" w:lineRule="auto" w:line="244"/>
        <w:ind w:left="1650" w:right="166" w:hanging="269"/>
      </w:pPr>
      <w:r>
        <w:rPr>
          <w:rFonts w:cs="Arial" w:hAnsi="Arial" w:eastAsia="Arial" w:ascii="Arial"/>
          <w:color w:val="5B6168"/>
          <w:w w:val="86"/>
          <w:sz w:val="21"/>
          <w:szCs w:val="21"/>
        </w:rPr>
        <w:t>&gt;</w:t>
      </w:r>
      <w:r>
        <w:rPr>
          <w:rFonts w:cs="Arial" w:hAnsi="Arial" w:eastAsia="Arial" w:ascii="Arial"/>
          <w:color w:val="5B6168"/>
          <w:w w:val="100"/>
          <w:sz w:val="21"/>
          <w:szCs w:val="21"/>
        </w:rPr>
        <w:t>   </w:t>
      </w:r>
      <w:r>
        <w:rPr>
          <w:rFonts w:cs="Times New Roman" w:hAnsi="Times New Roman" w:eastAsia="Times New Roman" w:ascii="Times New Roman"/>
          <w:color w:val="96989C"/>
          <w:w w:val="101"/>
          <w:sz w:val="17"/>
          <w:szCs w:val="17"/>
        </w:rPr>
        <w:t>Q</w:t>
      </w:r>
      <w:r>
        <w:rPr>
          <w:rFonts w:cs="Times New Roman" w:hAnsi="Times New Roman" w:eastAsia="Times New Roman" w:ascii="Times New Roman"/>
          <w:color w:val="96989C"/>
          <w:w w:val="13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B6168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96989C"/>
          <w:w w:val="112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96989C"/>
          <w:w w:val="6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96989C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96989C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B6168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B6168"/>
          <w:w w:val="124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4C5258"/>
          <w:w w:val="15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B616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C5258"/>
          <w:w w:val="159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B6168"/>
          <w:w w:val="12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A707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B616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12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393D45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C5258"/>
          <w:w w:val="15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C5258"/>
          <w:w w:val="114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color w:val="5B616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C5258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ej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ec</w:t>
      </w:r>
      <w:r>
        <w:rPr>
          <w:rFonts w:cs="Times New Roman" w:hAnsi="Times New Roman" w:eastAsia="Times New Roman" w:ascii="Times New Roman"/>
          <w:color w:val="4C5258"/>
          <w:w w:val="13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4C5258"/>
          <w:w w:val="14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B6168"/>
          <w:w w:val="124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B6168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C525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96989C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96989C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B6168"/>
          <w:w w:val="11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B6168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5B6168"/>
          <w:w w:val="265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5B6168"/>
          <w:w w:val="146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color w:val="5B6168"/>
          <w:w w:val="224"/>
          <w:sz w:val="17"/>
          <w:szCs w:val="17"/>
        </w:rPr>
        <w:t>/</w:t>
      </w:r>
      <w:r>
        <w:rPr>
          <w:rFonts w:cs="Times New Roman" w:hAnsi="Times New Roman" w:eastAsia="Times New Roman" w:ascii="Times New Roman"/>
          <w:color w:val="5B6168"/>
          <w:w w:val="135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5B6168"/>
          <w:w w:val="146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4C5258"/>
          <w:w w:val="146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color w:val="5B6168"/>
          <w:w w:val="135"/>
          <w:sz w:val="17"/>
          <w:szCs w:val="17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B6168"/>
          <w:w w:val="124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ú</w:t>
      </w:r>
      <w:r>
        <w:rPr>
          <w:rFonts w:cs="Times New Roman" w:hAnsi="Times New Roman" w:eastAsia="Times New Roman" w:ascii="Times New Roman"/>
          <w:color w:val="4C5258"/>
          <w:w w:val="14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393D45"/>
          <w:w w:val="86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C5258"/>
          <w:w w:val="141"/>
          <w:sz w:val="17"/>
          <w:szCs w:val="17"/>
        </w:rPr>
        <w:t>ta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C5258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4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96989C"/>
          <w:w w:val="93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80858A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0858A"/>
          <w:w w:val="45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80858A"/>
          <w:w w:val="146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6989C"/>
          <w:w w:val="6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96989C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96989C"/>
          <w:w w:val="67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96989C"/>
          <w:w w:val="124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color w:val="96989C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B616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P</w:t>
      </w:r>
      <w:r>
        <w:rPr>
          <w:rFonts w:cs="Times New Roman" w:hAnsi="Times New Roman" w:eastAsia="Times New Roman" w:ascii="Times New Roman"/>
          <w:color w:val="5B6168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5B6168"/>
          <w:w w:val="14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color w:val="4C525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80858A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80858A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B6168"/>
          <w:w w:val="101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j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B6168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B6168"/>
          <w:w w:val="135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5B6168"/>
          <w:w w:val="14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B6168"/>
          <w:w w:val="101"/>
          <w:sz w:val="17"/>
          <w:szCs w:val="17"/>
        </w:rPr>
        <w:t>ó</w:t>
      </w:r>
      <w:r>
        <w:rPr>
          <w:rFonts w:cs="Times New Roman" w:hAnsi="Times New Roman" w:eastAsia="Times New Roman" w:ascii="Times New Roman"/>
          <w:color w:val="4C5258"/>
          <w:w w:val="146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C5258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80858A"/>
          <w:w w:val="173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96989C"/>
          <w:w w:val="14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96989C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96989C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6168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color w:val="4C5258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3"/>
          <w:sz w:val="18"/>
          <w:szCs w:val="18"/>
        </w:rPr>
        <w:t>.J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8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]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1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93D45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bo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80858A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A7078"/>
          <w:w w:val="11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6168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93D45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93D45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9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2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10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B6168"/>
          <w:w w:val="101"/>
          <w:sz w:val="18"/>
          <w:szCs w:val="18"/>
        </w:rPr>
        <w:t>eij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2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99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8" w:lineRule="auto" w:line="242"/>
        <w:ind w:left="1660" w:right="136" w:hanging="269"/>
      </w:pPr>
      <w:r>
        <w:rPr>
          <w:rFonts w:cs="Malgun Gothic" w:hAnsi="Malgun Gothic" w:eastAsia="Malgun Gothic" w:ascii="Malgun Gothic"/>
          <w:color w:val="5B6168"/>
          <w:w w:val="58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º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96989C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80858A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24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B6168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B6168"/>
          <w:w w:val="21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6168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A7078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93D45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36"/>
          <w:sz w:val="18"/>
          <w:szCs w:val="18"/>
        </w:rPr>
        <w:t>rta</w:t>
      </w:r>
      <w:r>
        <w:rPr>
          <w:rFonts w:cs="Times New Roman" w:hAnsi="Times New Roman" w:eastAsia="Times New Roman" w:ascii="Times New Roman"/>
          <w:color w:val="5B6168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1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1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5B616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80858A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18"/>
          <w:sz w:val="18"/>
          <w:szCs w:val="18"/>
        </w:rPr>
        <w:t>zo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6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A707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93D45"/>
          <w:w w:val="5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4"/>
          <w:sz w:val="18"/>
          <w:szCs w:val="18"/>
        </w:rPr>
        <w:t>ed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3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pon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C5258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93D45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93D45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6989C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Lo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gú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93D45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6A707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1"/>
          <w:sz w:val="18"/>
          <w:szCs w:val="18"/>
        </w:rPr>
        <w:t>rd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ón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5B6168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5B6168"/>
          <w:w w:val="79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color w:val="5B6168"/>
          <w:w w:val="12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9"/>
          <w:szCs w:val="19"/>
        </w:rPr>
        <w:t>nic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   </w:t>
      </w:r>
      <w:r>
        <w:rPr>
          <w:rFonts w:cs="Arial" w:hAnsi="Arial" w:eastAsia="Arial" w:ascii="Arial"/>
          <w:color w:val="4C5258"/>
          <w:w w:val="124"/>
          <w:sz w:val="17"/>
          <w:szCs w:val="17"/>
        </w:rPr>
        <w:t>y</w:t>
      </w:r>
      <w:r>
        <w:rPr>
          <w:rFonts w:cs="Arial" w:hAnsi="Arial" w:eastAsia="Arial" w:ascii="Arial"/>
          <w:color w:val="4C5258"/>
          <w:w w:val="124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96989C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48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I)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A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93D45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color w:val="393D45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rmo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rn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91D27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91D2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ca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93D45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93D45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A7078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93D45"/>
          <w:w w:val="11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2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93D45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A7078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80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393D45"/>
          <w:w w:val="8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93D45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A707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93D45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7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3"/>
          <w:sz w:val="18"/>
          <w:szCs w:val="18"/>
        </w:rPr>
        <w:t>oc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3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93D45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93D45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n,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65"/>
          <w:sz w:val="18"/>
          <w:szCs w:val="18"/>
        </w:rPr>
        <w:t>U.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nv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ej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4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did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Arial" w:hAnsi="Arial" w:eastAsia="Arial" w:ascii="Arial"/>
          <w:color w:val="6A7078"/>
          <w:w w:val="112"/>
          <w:sz w:val="17"/>
          <w:szCs w:val="17"/>
        </w:rPr>
        <w:t>y</w:t>
      </w:r>
      <w:r>
        <w:rPr>
          <w:rFonts w:cs="Arial" w:hAnsi="Arial" w:eastAsia="Arial" w:ascii="Arial"/>
          <w:color w:val="6A707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18"/>
          <w:sz w:val="18"/>
          <w:szCs w:val="18"/>
        </w:rPr>
        <w:t>pc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5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C5258"/>
          <w:w w:val="112"/>
          <w:sz w:val="17"/>
          <w:szCs w:val="17"/>
        </w:rPr>
        <w:t>y</w:t>
      </w:r>
      <w:r>
        <w:rPr>
          <w:rFonts w:cs="Arial" w:hAnsi="Arial" w:eastAsia="Arial" w:ascii="Arial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7"/>
          <w:sz w:val="18"/>
          <w:szCs w:val="18"/>
        </w:rPr>
        <w:t>zo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6A7078"/>
          <w:w w:val="8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5B6168"/>
          <w:w w:val="14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24"/>
          <w:sz w:val="17"/>
          <w:szCs w:val="17"/>
        </w:rPr>
        <w:t>b</w:t>
      </w:r>
      <w:r>
        <w:rPr>
          <w:rFonts w:cs="Times New Roman" w:hAnsi="Times New Roman" w:eastAsia="Times New Roman" w:ascii="Times New Roman"/>
          <w:color w:val="4C525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5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6A7078"/>
          <w:w w:val="101"/>
          <w:sz w:val="17"/>
          <w:szCs w:val="17"/>
        </w:rPr>
        <w:t>á</w:t>
      </w:r>
      <w:r>
        <w:rPr>
          <w:rFonts w:cs="Times New Roman" w:hAnsi="Times New Roman" w:eastAsia="Times New Roman" w:ascii="Times New Roman"/>
          <w:color w:val="5B6168"/>
          <w:w w:val="158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1"/>
          <w:sz w:val="18"/>
          <w:szCs w:val="18"/>
        </w:rPr>
        <w:t>rv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44"/>
        <w:ind w:left="1689" w:right="138" w:hanging="269"/>
      </w:pPr>
      <w:r>
        <w:pict>
          <v:shape type="#_x0000_t75" style="position:absolute;margin-left:30.72pt;margin-top:24.7223pt;width:59.52pt;height:55.68pt;mso-position-horizontal-relative:page;mso-position-vertical-relative:paragraph;z-index:-163">
            <v:imagedata o:title="" r:id="rId7"/>
          </v:shape>
        </w:pict>
      </w:r>
      <w:r>
        <w:rPr>
          <w:rFonts w:cs="Times New Roman" w:hAnsi="Times New Roman" w:eastAsia="Times New Roman" w:ascii="Times New Roman"/>
          <w:color w:val="5B6168"/>
          <w:w w:val="43"/>
          <w:sz w:val="18"/>
          <w:szCs w:val="18"/>
        </w:rPr>
        <w:t>}:,-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uv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16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5B6168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C5258"/>
          <w:w w:val="112"/>
          <w:sz w:val="17"/>
          <w:szCs w:val="17"/>
        </w:rPr>
        <w:t>ñ</w:t>
      </w:r>
      <w:r>
        <w:rPr>
          <w:rFonts w:cs="Times New Roman" w:hAnsi="Times New Roman" w:eastAsia="Times New Roman" w:ascii="Times New Roman"/>
          <w:color w:val="4C5258"/>
          <w:w w:val="178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6A7078"/>
          <w:w w:val="15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5B6168"/>
          <w:w w:val="124"/>
          <w:sz w:val="17"/>
          <w:szCs w:val="17"/>
        </w:rPr>
        <w:t>do</w:t>
      </w:r>
      <w:r>
        <w:rPr>
          <w:rFonts w:cs="Times New Roman" w:hAnsi="Times New Roman" w:eastAsia="Times New Roman" w:ascii="Times New Roman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93"/>
          <w:sz w:val="18"/>
          <w:szCs w:val="18"/>
        </w:rPr>
        <w:t>°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97</w:t>
      </w:r>
      <w:r>
        <w:rPr>
          <w:rFonts w:cs="Times New Roman" w:hAnsi="Times New Roman" w:eastAsia="Times New Roman" w:ascii="Times New Roman"/>
          <w:color w:val="6A7078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93D45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C5258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8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80858A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80858A"/>
          <w:w w:val="8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96989C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80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4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96989C"/>
          <w:w w:val="8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5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44"/>
          <w:sz w:val="18"/>
          <w:szCs w:val="18"/>
        </w:rPr>
        <w:t>{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93D45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B6168"/>
          <w:w w:val="8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A7078"/>
          <w:w w:val="14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93"/>
          <w:sz w:val="18"/>
          <w:szCs w:val="18"/>
        </w:rPr>
        <w:t>°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05</w:t>
      </w:r>
      <w:r>
        <w:rPr>
          <w:rFonts w:cs="Times New Roman" w:hAnsi="Times New Roman" w:eastAsia="Times New Roman" w:ascii="Times New Roman"/>
          <w:color w:val="6A7078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color w:val="5B6168"/>
          <w:w w:val="8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6168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80B1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211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4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A7078"/>
          <w:w w:val="17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fe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43"/>
        <w:ind w:left="1698" w:right="119"/>
      </w:pP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02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6168"/>
          <w:w w:val="16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93D45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5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80858A"/>
          <w:w w:val="8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93D45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5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3"/>
          <w:sz w:val="18"/>
          <w:szCs w:val="18"/>
        </w:rPr>
        <w:t>te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93D45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93D45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80858A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6989C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2"/>
          <w:sz w:val="18"/>
          <w:szCs w:val="18"/>
        </w:rPr>
        <w:t>vi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6989C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rv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5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93D45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color w:val="4C5258"/>
          <w:w w:val="125"/>
          <w:sz w:val="18"/>
          <w:szCs w:val="18"/>
        </w:rPr>
        <w:t>bhc</w:t>
      </w:r>
      <w:r>
        <w:rPr>
          <w:rFonts w:cs="Times New Roman" w:hAnsi="Times New Roman" w:eastAsia="Times New Roman" w:ascii="Times New Roman"/>
          <w:color w:val="6A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A7078"/>
          <w:w w:val="8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Piu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La</w:t>
      </w:r>
      <w:r>
        <w:rPr>
          <w:rFonts w:cs="Times New Roman" w:hAnsi="Times New Roman" w:eastAsia="Times New Roman" w:ascii="Times New Roman"/>
          <w:color w:val="80858A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93D45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80858A"/>
          <w:w w:val="125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6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);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2"/>
          <w:sz w:val="18"/>
          <w:szCs w:val="18"/>
        </w:rPr>
        <w:t>gú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6989C"/>
          <w:w w:val="5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93D45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122"/>
          <w:sz w:val="18"/>
          <w:szCs w:val="18"/>
        </w:rPr>
        <w:t>nic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bo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4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1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A7078"/>
          <w:w w:val="11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93D45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fí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11"/>
          <w:sz w:val="18"/>
          <w:szCs w:val="18"/>
        </w:rPr>
        <w:t>al</w:t>
      </w:r>
      <w:r>
        <w:rPr>
          <w:rFonts w:cs="Times New Roman" w:hAnsi="Times New Roman" w:eastAsia="Times New Roman" w:ascii="Times New Roman"/>
          <w:color w:val="80858A"/>
          <w:w w:val="122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8"/>
        <w:ind w:left="1439"/>
      </w:pPr>
      <w:r>
        <w:rPr>
          <w:rFonts w:cs="Malgun Gothic" w:hAnsi="Malgun Gothic" w:eastAsia="Malgun Gothic" w:ascii="Malgun Gothic"/>
          <w:color w:val="6A7078"/>
          <w:w w:val="58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93D45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A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708" w:right="120"/>
      </w:pPr>
      <w:r>
        <w:rPr>
          <w:rFonts w:cs="Times New Roman" w:hAnsi="Times New Roman" w:eastAsia="Times New Roman" w:ascii="Times New Roman"/>
          <w:color w:val="80858A"/>
          <w:w w:val="64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80858A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za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91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5258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5B6168"/>
          <w:w w:val="79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color w:val="4C5258"/>
          <w:w w:val="18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C5258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color w:val="4C5258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4C5258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C5258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6A7078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96989C"/>
          <w:w w:val="11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80858A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80858A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96989C"/>
          <w:w w:val="16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6A7078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A707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ro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/>
        <w:ind w:left="1708" w:right="99" w:hanging="10"/>
      </w:pPr>
      <w:r>
        <w:rPr>
          <w:rFonts w:cs="Times New Roman" w:hAnsi="Times New Roman" w:eastAsia="Times New Roman" w:ascii="Times New Roman"/>
          <w:color w:val="80858A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4"/>
          <w:sz w:val="18"/>
          <w:szCs w:val="18"/>
        </w:rPr>
        <w:t>rri</w:t>
      </w:r>
      <w:r>
        <w:rPr>
          <w:rFonts w:cs="Times New Roman" w:hAnsi="Times New Roman" w:eastAsia="Times New Roman" w:ascii="Times New Roman"/>
          <w:color w:val="80858A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22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93D45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18"/>
          <w:sz w:val="18"/>
          <w:szCs w:val="18"/>
        </w:rPr>
        <w:t>rri</w:t>
      </w:r>
      <w:r>
        <w:rPr>
          <w:rFonts w:cs="Times New Roman" w:hAnsi="Times New Roman" w:eastAsia="Times New Roman" w:ascii="Times New Roman"/>
          <w:color w:val="96989C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ón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1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5B6168"/>
          <w:w w:val="10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color w:val="5B6168"/>
          <w:w w:val="14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5B6168"/>
          <w:w w:val="135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5B6168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B6168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C5258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87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5"/>
          <w:sz w:val="18"/>
          <w:szCs w:val="18"/>
        </w:rPr>
        <w:t>dhe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12"/>
          <w:sz w:val="18"/>
          <w:szCs w:val="18"/>
        </w:rPr>
        <w:t>po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6A707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80858A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gú</w:t>
      </w:r>
      <w:r>
        <w:rPr>
          <w:rFonts w:cs="Times New Roman" w:hAnsi="Times New Roman" w:eastAsia="Times New Roman" w:ascii="Times New Roman"/>
          <w:color w:val="6A707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93D45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º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0858A"/>
          <w:w w:val="115"/>
          <w:sz w:val="15"/>
          <w:szCs w:val="15"/>
        </w:rPr>
        <w:t>g</w:t>
      </w:r>
      <w:r>
        <w:rPr>
          <w:rFonts w:cs="Arial" w:hAnsi="Arial" w:eastAsia="Arial" w:ascii="Arial"/>
          <w:color w:val="4C5258"/>
          <w:w w:val="115"/>
          <w:sz w:val="15"/>
          <w:szCs w:val="15"/>
        </w:rPr>
        <w:t>a</w:t>
      </w:r>
      <w:r>
        <w:rPr>
          <w:rFonts w:cs="Arial" w:hAnsi="Arial" w:eastAsia="Arial" w:ascii="Arial"/>
          <w:color w:val="4C5258"/>
          <w:w w:val="138"/>
          <w:sz w:val="15"/>
          <w:szCs w:val="15"/>
        </w:rPr>
        <w:t>n</w:t>
      </w:r>
      <w:r>
        <w:rPr>
          <w:rFonts w:cs="Arial" w:hAnsi="Arial" w:eastAsia="Arial" w:ascii="Arial"/>
          <w:color w:val="6A7078"/>
          <w:w w:val="115"/>
          <w:sz w:val="15"/>
          <w:szCs w:val="15"/>
        </w:rPr>
        <w:t>í</w:t>
      </w:r>
      <w:r>
        <w:rPr>
          <w:rFonts w:cs="Arial" w:hAnsi="Arial" w:eastAsia="Arial" w:ascii="Arial"/>
          <w:color w:val="5B6168"/>
          <w:w w:val="128"/>
          <w:sz w:val="15"/>
          <w:szCs w:val="15"/>
        </w:rPr>
        <w:t>z</w:t>
      </w:r>
      <w:r>
        <w:rPr>
          <w:rFonts w:cs="Arial" w:hAnsi="Arial" w:eastAsia="Arial" w:ascii="Arial"/>
          <w:color w:val="4C5258"/>
          <w:w w:val="126"/>
          <w:sz w:val="15"/>
          <w:szCs w:val="15"/>
        </w:rPr>
        <w:t>e</w:t>
      </w:r>
      <w:r>
        <w:rPr>
          <w:rFonts w:cs="Arial" w:hAnsi="Arial" w:eastAsia="Arial" w:ascii="Arial"/>
          <w:color w:val="4C5258"/>
          <w:w w:val="115"/>
          <w:sz w:val="15"/>
          <w:szCs w:val="15"/>
        </w:rPr>
        <w:t>cr</w:t>
      </w:r>
      <w:r>
        <w:rPr>
          <w:rFonts w:cs="Arial" w:hAnsi="Arial" w:eastAsia="Arial" w:ascii="Arial"/>
          <w:color w:val="4C5258"/>
          <w:w w:val="132"/>
          <w:sz w:val="15"/>
          <w:szCs w:val="15"/>
        </w:rPr>
        <w:t>ón</w:t>
      </w:r>
      <w:r>
        <w:rPr>
          <w:rFonts w:cs="Arial" w:hAnsi="Arial" w:eastAsia="Arial" w:ascii="Arial"/>
          <w:color w:val="4C5258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04"/>
          <w:sz w:val="18"/>
          <w:szCs w:val="18"/>
        </w:rPr>
        <w:t>rr</w:t>
      </w:r>
      <w:r>
        <w:rPr>
          <w:rFonts w:cs="Times New Roman" w:hAnsi="Times New Roman" w:eastAsia="Times New Roman" w:ascii="Times New Roman"/>
          <w:color w:val="5B6168"/>
          <w:w w:val="8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</w:r>
      <w:r>
        <w:rPr>
          <w:rFonts w:cs="Times New Roman" w:hAnsi="Times New Roman" w:eastAsia="Times New Roman" w:ascii="Times New Roman"/>
          <w:color w:val="5B6168"/>
          <w:w w:val="113"/>
          <w:sz w:val="18"/>
          <w:szCs w:val="18"/>
        </w:rPr>
        <w:t>ah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393D45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4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12"/>
          <w:sz w:val="18"/>
          <w:szCs w:val="18"/>
        </w:rPr>
        <w:t>vin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34"/>
          <w:sz w:val="18"/>
          <w:szCs w:val="18"/>
        </w:rPr>
        <w:t>\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6"/>
          <w:sz w:val="18"/>
          <w:szCs w:val="18"/>
        </w:rPr>
        <w:t>za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C5258"/>
          <w:w w:val="14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A7078"/>
          <w:w w:val="176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8"/>
          <w:sz w:val="18"/>
          <w:szCs w:val="18"/>
        </w:rPr>
        <w:t>PT</w:t>
      </w:r>
      <w:r>
        <w:rPr>
          <w:rFonts w:cs="Times New Roman" w:hAnsi="Times New Roman" w:eastAsia="Times New Roman" w:ascii="Times New Roman"/>
          <w:color w:val="6A7078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\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ifi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za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13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80858A"/>
          <w:w w:val="109"/>
          <w:sz w:val="18"/>
          <w:szCs w:val="18"/>
        </w:rPr>
        <w:t>gi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23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fi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93D45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93D45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8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17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93D45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A707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22"/>
          <w:sz w:val="18"/>
          <w:szCs w:val="18"/>
        </w:rPr>
        <w:t>nic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br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3"/>
          <w:sz w:val="18"/>
          <w:szCs w:val="18"/>
        </w:rPr>
        <w:t>ri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93D45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93D45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93D45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393D45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2"/>
          <w:sz w:val="18"/>
          <w:szCs w:val="18"/>
        </w:rPr>
        <w:t>gu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393D45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64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ti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º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93D45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8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393D45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191D27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1"/>
          <w:sz w:val="18"/>
          <w:szCs w:val="18"/>
        </w:rPr>
        <w:t>iz</w:t>
      </w:r>
      <w:r>
        <w:rPr>
          <w:rFonts w:cs="Times New Roman" w:hAnsi="Times New Roman" w:eastAsia="Times New Roman" w:ascii="Times New Roman"/>
          <w:color w:val="6A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96989C"/>
          <w:w w:val="112"/>
          <w:sz w:val="17"/>
          <w:szCs w:val="17"/>
        </w:rPr>
        <w:t>y</w:t>
      </w:r>
      <w:r>
        <w:rPr>
          <w:rFonts w:cs="Arial" w:hAnsi="Arial" w:eastAsia="Arial" w:ascii="Arial"/>
          <w:color w:val="96989C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5B6168"/>
          <w:w w:val="111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49"/>
        <w:ind w:left="1727" w:right="99" w:hanging="269"/>
      </w:pPr>
      <w:r>
        <w:rPr>
          <w:rFonts w:cs="Times New Roman" w:hAnsi="Times New Roman" w:eastAsia="Times New Roman" w:ascii="Times New Roman"/>
          <w:color w:val="5B6168"/>
          <w:w w:val="84"/>
          <w:sz w:val="14"/>
          <w:szCs w:val="14"/>
        </w:rPr>
        <w:t>)&gt;</w:t>
      </w:r>
      <w:r>
        <w:rPr>
          <w:rFonts w:cs="Times New Roman" w:hAnsi="Times New Roman" w:eastAsia="Times New Roman" w:ascii="Times New Roman"/>
          <w:color w:val="5B6168"/>
          <w:w w:val="100"/>
          <w:sz w:val="14"/>
          <w:szCs w:val="14"/>
        </w:rPr>
        <w:t>   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6A7078"/>
          <w:w w:val="68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color w:val="4C5258"/>
          <w:w w:val="16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C5258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B6168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C5258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93D45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93D45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80858A"/>
          <w:w w:val="8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393D45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4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A7078"/>
          <w:w w:val="137"/>
          <w:sz w:val="18"/>
          <w:szCs w:val="18"/>
        </w:rPr>
        <w:t>º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96989C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93D45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5B6168"/>
          <w:w w:val="96"/>
          <w:sz w:val="17"/>
          <w:szCs w:val="17"/>
        </w:rPr>
        <w:t>Le</w:t>
      </w:r>
      <w:r>
        <w:rPr>
          <w:rFonts w:cs="Arial" w:hAnsi="Arial" w:eastAsia="Arial" w:ascii="Arial"/>
          <w:color w:val="5B6168"/>
          <w:w w:val="124"/>
          <w:sz w:val="17"/>
          <w:szCs w:val="17"/>
        </w:rPr>
        <w:t>y</w:t>
      </w:r>
      <w:r>
        <w:rPr>
          <w:rFonts w:cs="Arial" w:hAnsi="Arial" w:eastAsia="Arial" w:ascii="Arial"/>
          <w:color w:val="5B6168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3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°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50</w:t>
      </w:r>
      <w:r>
        <w:rPr>
          <w:rFonts w:cs="Times New Roman" w:hAnsi="Times New Roman" w:eastAsia="Times New Roman" w:ascii="Times New Roman"/>
          <w:color w:val="5B6168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727" w:right="101"/>
      </w:pPr>
      <w:r>
        <w:rPr>
          <w:rFonts w:cs="Times New Roman" w:hAnsi="Times New Roman" w:eastAsia="Times New Roman" w:ascii="Times New Roman"/>
          <w:color w:val="96989C"/>
          <w:w w:val="10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96989C"/>
          <w:w w:val="149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96989C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6989C"/>
          <w:w w:val="12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5B6168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tu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ru</w:t>
      </w:r>
      <w:r>
        <w:rPr>
          <w:rFonts w:cs="Times New Roman" w:hAnsi="Times New Roman" w:eastAsia="Times New Roman" w:ascii="Times New Roman"/>
          <w:color w:val="393D45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C5258"/>
          <w:w w:val="38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A7078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3"/>
          <w:sz w:val="18"/>
          <w:szCs w:val="18"/>
        </w:rPr>
        <w:t>zo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C5258"/>
          <w:w w:val="7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color w:val="4C5258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5B6168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C5258"/>
          <w:w w:val="11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5B6168"/>
          <w:w w:val="12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C5258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5B6168"/>
          <w:w w:val="9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color w:val="4C5258"/>
          <w:w w:val="14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00000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" w:lineRule="auto" w:line="244"/>
        <w:ind w:left="1727" w:right="80" w:firstLine="10"/>
      </w:pP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91D27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191D2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°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6168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6A7078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20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6168"/>
          <w:w w:val="149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6A7078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80858A"/>
          <w:w w:val="114"/>
          <w:sz w:val="18"/>
          <w:szCs w:val="18"/>
        </w:rPr>
        <w:t>PT</w:t>
      </w:r>
      <w:r>
        <w:rPr>
          <w:rFonts w:cs="Times New Roman" w:hAnsi="Times New Roman" w:eastAsia="Times New Roman" w:ascii="Times New Roman"/>
          <w:color w:val="96989C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A707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393D45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393D45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A7078"/>
          <w:w w:val="113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393D45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393D45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color w:val="4C5258"/>
          <w:w w:val="8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99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8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5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85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5B6168"/>
          <w:w w:val="16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393D45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6989C"/>
          <w:w w:val="91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80858A"/>
          <w:w w:val="104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393D45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393D45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1"/>
          <w:sz w:val="18"/>
          <w:szCs w:val="18"/>
        </w:rPr>
        <w:t>rv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3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393D45"/>
          <w:w w:val="11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80858A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6989C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11"/>
          <w:sz w:val="18"/>
          <w:szCs w:val="18"/>
        </w:rPr>
        <w:t>Pu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C5258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11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ji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180"/>
        <w:ind w:left="1727" w:right="93"/>
      </w:pPr>
      <w:r>
        <w:rPr>
          <w:rFonts w:cs="Times New Roman" w:hAnsi="Times New Roman" w:eastAsia="Times New Roman" w:ascii="Times New Roman"/>
          <w:color w:val="96989C"/>
          <w:w w:val="16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96989C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6989C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80858A"/>
          <w:w w:val="137"/>
          <w:sz w:val="18"/>
          <w:szCs w:val="18"/>
        </w:rPr>
        <w:t>tn</w:t>
      </w:r>
      <w:r>
        <w:rPr>
          <w:rFonts w:cs="Times New Roman" w:hAnsi="Times New Roman" w:eastAsia="Times New Roman" w:ascii="Times New Roman"/>
          <w:color w:val="5B616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393D45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5B616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16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C5258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A707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A7078"/>
          <w:w w:val="78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6A7078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80858A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6A707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C5258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5B6168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5B6168"/>
          <w:w w:val="114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4C5258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4C5258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A7078"/>
          <w:w w:val="101"/>
          <w:sz w:val="17"/>
          <w:szCs w:val="17"/>
        </w:rPr>
        <w:t>é</w:t>
      </w:r>
      <w:r>
        <w:rPr>
          <w:rFonts w:cs="Times New Roman" w:hAnsi="Times New Roman" w:eastAsia="Times New Roman" w:ascii="Times New Roman"/>
          <w:color w:val="5B6168"/>
          <w:w w:val="14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4C5258"/>
          <w:w w:val="145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4C5258"/>
          <w:w w:val="100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6A7078"/>
          <w:w w:val="6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C5258"/>
          <w:w w:val="149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4C5258"/>
          <w:w w:val="8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737" w:right="83"/>
      </w:pP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80858A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2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6A7078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A707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A707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5B6168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C5258"/>
          <w:w w:val="14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B6168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C5258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393D45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6168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5B6168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5B6168"/>
          <w:w w:val="173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6A7078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5B6168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C5258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6989C"/>
          <w:w w:val="122"/>
          <w:sz w:val="18"/>
          <w:szCs w:val="18"/>
        </w:rPr>
        <w:t>gú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80858A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6989C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80858A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A7078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5B6168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C5258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5B6168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393D45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5B616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5B616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5B6168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C525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C5258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C525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C525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5B616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23"/>
        <w:ind w:left="1737" w:right="7465"/>
        <w:sectPr>
          <w:pgMar w:header="494" w:footer="0" w:top="1580" w:bottom="280" w:left="500" w:right="1540"/>
          <w:headerReference w:type="default" r:id="rId6"/>
          <w:pgSz w:w="12240" w:h="15840"/>
        </w:sectPr>
      </w:pPr>
      <w:r>
        <w:rPr>
          <w:rFonts w:cs="Times New Roman" w:hAnsi="Times New Roman" w:eastAsia="Times New Roman" w:ascii="Times New Roman"/>
          <w:color w:val="80858A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06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6989C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80858A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6989C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A7078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5B6168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C5258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C5258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A7078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2"/>
        <w:ind w:left="1343"/>
      </w:pPr>
      <w:r>
        <w:rPr>
          <w:rFonts w:cs="Times New Roman" w:hAnsi="Times New Roman" w:eastAsia="Times New Roman" w:ascii="Times New Roman"/>
          <w:color w:val="4F545B"/>
          <w:w w:val="9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545B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919499"/>
          <w:w w:val="8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919499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7C8387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919499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7C8387"/>
          <w:w w:val="76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7C8387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919499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919499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919499"/>
          <w:w w:val="97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919499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545B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545B"/>
          <w:w w:val="9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545B"/>
          <w:w w:val="9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4F545B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666D73"/>
          <w:w w:val="9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545B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545B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545B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545B"/>
          <w:w w:val="105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color w:val="4F545B"/>
          <w:w w:val="11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545B"/>
          <w:w w:val="9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545B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545B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545B"/>
          <w:w w:val="9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4F545B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2F333B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F333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545B"/>
          <w:w w:val="112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F545B"/>
          <w:w w:val="122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color w:val="4F545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F545B"/>
          <w:w w:val="127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2F333B"/>
          <w:w w:val="101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4F545B"/>
          <w:w w:val="13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666D73"/>
          <w:w w:val="101"/>
          <w:sz w:val="17"/>
          <w:szCs w:val="17"/>
        </w:rPr>
        <w:t>í</w:t>
      </w:r>
      <w:r>
        <w:rPr>
          <w:rFonts w:cs="Times New Roman" w:hAnsi="Times New Roman" w:eastAsia="Times New Roman" w:ascii="Times New Roman"/>
          <w:color w:val="4F545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F545B"/>
          <w:w w:val="163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4F545B"/>
          <w:w w:val="114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2F333B"/>
          <w:w w:val="112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2F333B"/>
          <w:w w:val="90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4F545B"/>
          <w:w w:val="118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66D73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666D73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0A3A6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A0A3A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0A3A6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A0A3A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0A3A6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A0A3A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BDC1C1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BDC1C1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0A3A6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A0A3A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919499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919499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919499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919499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C8387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C8387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C8387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C8387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C8387"/>
          <w:w w:val="101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C8387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C8387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C8387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2F333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2F333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4F545B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666D73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666D73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C8387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C8387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7C8387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7C8387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919499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919499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A0A3A6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A0A3A6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919499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919499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919499"/>
          <w:w w:val="84"/>
          <w:sz w:val="17"/>
          <w:szCs w:val="17"/>
        </w:rPr>
        <w:t>-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362"/>
      </w:pPr>
      <w:r>
        <w:rPr>
          <w:rFonts w:cs="Times New Roman" w:hAnsi="Times New Roman" w:eastAsia="Times New Roman" w:ascii="Times New Roman"/>
          <w:color w:val="4F545B"/>
          <w:w w:val="9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919499"/>
          <w:w w:val="126"/>
          <w:sz w:val="19"/>
          <w:szCs w:val="19"/>
        </w:rPr>
        <w:t>ta</w:t>
      </w:r>
      <w:r>
        <w:rPr>
          <w:rFonts w:cs="Times New Roman" w:hAnsi="Times New Roman" w:eastAsia="Times New Roman" w:ascii="Times New Roman"/>
          <w:color w:val="666D73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7C8387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919499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919499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919499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666D73"/>
          <w:w w:val="7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666D73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F545B"/>
          <w:w w:val="14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F545B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F545B"/>
          <w:w w:val="13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F545B"/>
          <w:w w:val="14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F545B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4F545B"/>
          <w:w w:val="12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F545B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nf</w:t>
      </w:r>
      <w:r>
        <w:rPr>
          <w:rFonts w:cs="Times New Roman" w:hAnsi="Times New Roman" w:eastAsia="Times New Roman" w:ascii="Times New Roman"/>
          <w:color w:val="4F545B"/>
          <w:w w:val="8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F545B"/>
          <w:w w:val="11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7C8387"/>
          <w:w w:val="13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919499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919499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7C8387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7C8387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919499"/>
          <w:w w:val="7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919499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666D73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66D73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fa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F545B"/>
          <w:w w:val="13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F545B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F545B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color w:val="4F545B"/>
          <w:w w:val="136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color w:val="666D73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F545B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F545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2F333B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2F333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"/>
        <w:ind w:left="1362"/>
      </w:pPr>
      <w:r>
        <w:rPr>
          <w:rFonts w:cs="Times New Roman" w:hAnsi="Times New Roman" w:eastAsia="Times New Roman" w:ascii="Times New Roman"/>
          <w:color w:val="666D73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D73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387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919499"/>
          <w:w w:val="5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A0A3A6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D73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D73"/>
          <w:w w:val="96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color w:val="666D73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3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666D73"/>
          <w:w w:val="106"/>
          <w:sz w:val="18"/>
          <w:szCs w:val="18"/>
        </w:rPr>
        <w:t>°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3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666D73"/>
          <w:w w:val="84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color w:val="4F545B"/>
          <w:w w:val="149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D73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66D7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D73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D73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66D73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7C8387"/>
          <w:w w:val="117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7C8387"/>
          <w:w w:val="12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A0A3A6"/>
          <w:w w:val="115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362"/>
      </w:pPr>
      <w:r>
        <w:rPr>
          <w:rFonts w:cs="Arial" w:hAnsi="Arial" w:eastAsia="Arial" w:ascii="Arial"/>
          <w:color w:val="4F545B"/>
          <w:w w:val="9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C1F28"/>
          <w:w w:val="108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C1F2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4F545B"/>
          <w:w w:val="102"/>
          <w:position w:val="-1"/>
          <w:sz w:val="16"/>
          <w:szCs w:val="16"/>
        </w:rPr>
        <w:t>RES</w:t>
      </w:r>
      <w:r>
        <w:rPr>
          <w:rFonts w:cs="Arial" w:hAnsi="Arial" w:eastAsia="Arial" w:ascii="Arial"/>
          <w:color w:val="4F545B"/>
          <w:w w:val="99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7C8387"/>
          <w:w w:val="108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4F545B"/>
          <w:w w:val="118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2F333B"/>
          <w:w w:val="108"/>
          <w:position w:val="-1"/>
          <w:sz w:val="16"/>
          <w:szCs w:val="16"/>
        </w:rPr>
        <w:t>VE</w:t>
      </w:r>
      <w:r>
        <w:rPr>
          <w:rFonts w:cs="Arial" w:hAnsi="Arial" w:eastAsia="Arial" w:ascii="Arial"/>
          <w:color w:val="2F333B"/>
          <w:w w:val="86"/>
          <w:position w:val="-1"/>
          <w:sz w:val="16"/>
          <w:szCs w:val="16"/>
        </w:rPr>
        <w:t>: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235"/>
        <w:ind w:left="1362" w:right="83"/>
      </w:pPr>
      <w:r>
        <w:rPr>
          <w:rFonts w:cs="Times New Roman" w:hAnsi="Times New Roman" w:eastAsia="Times New Roman" w:ascii="Times New Roman"/>
          <w:color w:val="1C1F28"/>
          <w:w w:val="9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2F333B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666D73"/>
          <w:w w:val="9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F545B"/>
          <w:w w:val="106"/>
          <w:sz w:val="19"/>
          <w:szCs w:val="19"/>
        </w:rPr>
        <w:t>ÍC</w:t>
      </w:r>
      <w:r>
        <w:rPr>
          <w:rFonts w:cs="Times New Roman" w:hAnsi="Times New Roman" w:eastAsia="Times New Roman" w:ascii="Times New Roman"/>
          <w:color w:val="4F545B"/>
          <w:w w:val="98"/>
          <w:sz w:val="19"/>
          <w:szCs w:val="19"/>
        </w:rPr>
        <w:t>ULO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080A15"/>
          <w:w w:val="8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080A15"/>
          <w:w w:val="102"/>
          <w:sz w:val="19"/>
          <w:szCs w:val="19"/>
        </w:rPr>
        <w:t>AP</w:t>
      </w:r>
      <w:r>
        <w:rPr>
          <w:rFonts w:cs="Times New Roman" w:hAnsi="Times New Roman" w:eastAsia="Times New Roman" w:ascii="Times New Roman"/>
          <w:color w:val="080A15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080A15"/>
          <w:w w:val="9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1C1F28"/>
          <w:w w:val="106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color w:val="1C1F28"/>
          <w:w w:val="9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080A15"/>
          <w:w w:val="10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4F545B"/>
          <w:w w:val="5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F545B"/>
          <w:w w:val="13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4F545B"/>
          <w:w w:val="9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4F545B"/>
          <w:w w:val="14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4F545B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F545B"/>
          <w:w w:val="14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4F545B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4F545B"/>
          <w:w w:val="99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4F545B"/>
          <w:w w:val="7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F545B"/>
          <w:w w:val="113"/>
          <w:sz w:val="19"/>
          <w:szCs w:val="19"/>
        </w:rPr>
        <w:t>azo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4F545B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Ej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919499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919499"/>
          <w:w w:val="11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7C8387"/>
          <w:w w:val="12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7C8387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A0A3A6"/>
          <w:w w:val="9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color w:val="919499"/>
          <w:w w:val="13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919499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4F545B"/>
          <w:w w:val="8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F545B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2F333B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545B"/>
          <w:w w:val="15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545B"/>
          <w:w w:val="115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F545B"/>
          <w:w w:val="108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color w:val="666D73"/>
          <w:w w:val="13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4F545B"/>
          <w:w w:val="10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F333B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2F333B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4F545B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4F545B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F545B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666D73"/>
          <w:w w:val="11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color w:val="4F545B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4F545B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666D73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387"/>
          <w:w w:val="139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7C83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387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º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7-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66D73"/>
          <w:w w:val="14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2F333B"/>
          <w:w w:val="12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666D73"/>
          <w:w w:val="8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F545B"/>
          <w:w w:val="16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4F545B"/>
          <w:w w:val="112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F545B"/>
          <w:w w:val="10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14"/>
          <w:sz w:val="18"/>
          <w:szCs w:val="18"/>
        </w:rPr>
        <w:t>PT</w:t>
      </w:r>
      <w:r>
        <w:rPr>
          <w:rFonts w:cs="Times New Roman" w:hAnsi="Times New Roman" w:eastAsia="Times New Roman" w:ascii="Times New Roman"/>
          <w:color w:val="666D73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387"/>
          <w:w w:val="107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A0A3A6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7C8387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2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387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7C8387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A0A3A6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12"/>
          <w:sz w:val="18"/>
          <w:szCs w:val="18"/>
        </w:rPr>
        <w:t>CT</w:t>
      </w:r>
      <w:r>
        <w:rPr>
          <w:rFonts w:cs="Times New Roman" w:hAnsi="Times New Roman" w:eastAsia="Times New Roman" w:ascii="Times New Roman"/>
          <w:color w:val="4F545B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99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EI</w:t>
      </w:r>
      <w:r>
        <w:rPr>
          <w:rFonts w:cs="Times New Roman" w:hAnsi="Times New Roman" w:eastAsia="Times New Roman" w:ascii="Times New Roman"/>
          <w:color w:val="4F545B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13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D73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2F333B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F545B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545B"/>
          <w:w w:val="6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545B"/>
          <w:w w:val="86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545B"/>
          <w:w w:val="97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F545B"/>
          <w:w w:val="115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F545B"/>
          <w:w w:val="86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color w:val="4F545B"/>
          <w:w w:val="13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545B"/>
          <w:w w:val="8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D73"/>
          <w:w w:val="69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545B"/>
          <w:w w:val="9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545B"/>
          <w:w w:val="11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2F333B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F545B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919499"/>
          <w:w w:val="70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F545B"/>
          <w:w w:val="12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4F545B"/>
          <w:w w:val="9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7C8387"/>
          <w:w w:val="11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7C8387"/>
          <w:w w:val="102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color w:val="919499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919499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666D73"/>
          <w:w w:val="9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545B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545B"/>
          <w:w w:val="5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4F545B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545B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545B"/>
          <w:w w:val="8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545B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545B"/>
          <w:w w:val="103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color w:val="4F545B"/>
          <w:w w:val="8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4F545B"/>
          <w:w w:val="8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4F545B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4F545B"/>
          <w:w w:val="12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4F545B"/>
          <w:w w:val="8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4F545B"/>
          <w:w w:val="11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4F545B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ac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A0A3A6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387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7C83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387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D73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545B"/>
          <w:w w:val="11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2F333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D73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9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ji</w:t>
      </w:r>
      <w:r>
        <w:rPr>
          <w:rFonts w:cs="Times New Roman" w:hAnsi="Times New Roman" w:eastAsia="Times New Roman" w:ascii="Times New Roman"/>
          <w:color w:val="4F545B"/>
          <w:w w:val="11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111"/>
          <w:sz w:val="18"/>
          <w:szCs w:val="18"/>
        </w:rPr>
        <w:t>Fu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ji</w:t>
      </w:r>
      <w:r>
        <w:rPr>
          <w:rFonts w:cs="Times New Roman" w:hAnsi="Times New Roman" w:eastAsia="Times New Roman" w:ascii="Times New Roman"/>
          <w:color w:val="4F545B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8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D73"/>
          <w:w w:val="16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tri</w:t>
      </w:r>
      <w:r>
        <w:rPr>
          <w:rFonts w:cs="Times New Roman" w:hAnsi="Times New Roman" w:eastAsia="Times New Roman" w:ascii="Times New Roman"/>
          <w:color w:val="7C8387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8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2F333B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D73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387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C8387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91"/>
          <w:sz w:val="18"/>
          <w:szCs w:val="18"/>
        </w:rPr>
        <w:t>"</w:t>
      </w:r>
      <w:r>
        <w:rPr>
          <w:rFonts w:cs="Times New Roman" w:hAnsi="Times New Roman" w:eastAsia="Times New Roman" w:ascii="Times New Roman"/>
          <w:color w:val="A0A3A6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A0A3A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A0A3A6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A0A3A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387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666D73"/>
          <w:w w:val="91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color w:val="4F545B"/>
          <w:w w:val="14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2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64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F545B"/>
          <w:w w:val="149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color w:val="4F545B"/>
          <w:w w:val="8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13"/>
          <w:sz w:val="18"/>
          <w:szCs w:val="18"/>
        </w:rPr>
        <w:t>dta</w:t>
      </w:r>
      <w:r>
        <w:rPr>
          <w:rFonts w:cs="Times New Roman" w:hAnsi="Times New Roman" w:eastAsia="Times New Roman" w:ascii="Times New Roman"/>
          <w:color w:val="4F545B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D73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F545B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color w:val="4F545B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color w:val="4F545B"/>
          <w:w w:val="121"/>
          <w:sz w:val="19"/>
          <w:szCs w:val="19"/>
        </w:rPr>
        <w:t>nd</w:t>
      </w:r>
      <w:r>
        <w:rPr>
          <w:rFonts w:cs="Times New Roman" w:hAnsi="Times New Roman" w:eastAsia="Times New Roman" w:ascii="Times New Roman"/>
          <w:color w:val="666D73"/>
          <w:w w:val="12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color w:val="4F545B"/>
          <w:w w:val="13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4F545B"/>
          <w:w w:val="9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color w:val="4F545B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color w:val="4F545B"/>
          <w:w w:val="8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color w:val="4F545B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A0A3A6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A0A3A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D73"/>
          <w:w w:val="106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666D73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F545B"/>
          <w:w w:val="14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4F545B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F545B"/>
          <w:w w:val="149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F545B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4F545B"/>
          <w:w w:val="192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109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387"/>
          <w:w w:val="117"/>
          <w:sz w:val="18"/>
          <w:szCs w:val="18"/>
        </w:rPr>
        <w:t>gú</w:t>
      </w:r>
      <w:r>
        <w:rPr>
          <w:rFonts w:cs="Times New Roman" w:hAnsi="Times New Roman" w:eastAsia="Times New Roman" w:ascii="Times New Roman"/>
          <w:color w:val="7C83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387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A0A3A6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A0A3A6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A0A3A6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D73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D73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3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D73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auto" w:line="250"/>
        <w:ind w:left="1382" w:right="87" w:hanging="10"/>
      </w:pPr>
      <w:r>
        <w:pict>
          <v:shape type="#_x0000_t75" style="position:absolute;margin-left:30.72pt;margin-top:6.00234pt;width:59.52pt;height:63.36pt;mso-position-horizontal-relative:page;mso-position-vertical-relative:paragraph;z-index:-161">
            <v:imagedata o:title="" r:id="rId9"/>
          </v:shape>
        </w:pic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D73"/>
          <w:w w:val="10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12"/>
          <w:sz w:val="18"/>
          <w:szCs w:val="18"/>
        </w:rPr>
        <w:t>ÍC</w:t>
      </w:r>
      <w:r>
        <w:rPr>
          <w:rFonts w:cs="Times New Roman" w:hAnsi="Times New Roman" w:eastAsia="Times New Roman" w:ascii="Times New Roman"/>
          <w:color w:val="4F545B"/>
          <w:w w:val="103"/>
          <w:sz w:val="18"/>
          <w:szCs w:val="18"/>
        </w:rPr>
        <w:t>ULO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333B"/>
          <w:w w:val="117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1C1F28"/>
          <w:w w:val="11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C1F28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1C1F28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F28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C1F28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F28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F28"/>
          <w:w w:val="11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F28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1C1F28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4F545B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5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ub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387"/>
          <w:w w:val="6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D73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666D73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6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666D73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8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666D73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34"/>
          <w:sz w:val="18"/>
          <w:szCs w:val="18"/>
        </w:rPr>
        <w:t>sa</w:t>
      </w:r>
      <w:r>
        <w:rPr>
          <w:rFonts w:cs="Times New Roman" w:hAnsi="Times New Roman" w:eastAsia="Times New Roman" w:ascii="Times New Roman"/>
          <w:color w:val="7C8387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C8387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A0A3A6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A0A3A6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A0A3A6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rr</w:t>
      </w:r>
      <w:r>
        <w:rPr>
          <w:rFonts w:cs="Times New Roman" w:hAnsi="Times New Roman" w:eastAsia="Times New Roman" w:ascii="Times New Roman"/>
          <w:color w:val="4F545B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666D73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33"/>
          <w:sz w:val="18"/>
          <w:szCs w:val="18"/>
        </w:rPr>
        <w:t>nnc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2F333B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2F333B"/>
          <w:w w:val="17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A0A3A6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66D73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7C8387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2F333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666D73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nd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77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4F545B"/>
          <w:w w:val="102"/>
          <w:sz w:val="15"/>
          <w:szCs w:val="15"/>
        </w:rPr>
        <w:t>s</w:t>
      </w:r>
      <w:r>
        <w:rPr>
          <w:rFonts w:cs="Arial" w:hAnsi="Arial" w:eastAsia="Arial" w:ascii="Arial"/>
          <w:color w:val="4F545B"/>
          <w:w w:val="138"/>
          <w:sz w:val="15"/>
          <w:szCs w:val="15"/>
        </w:rPr>
        <w:t>u</w:t>
      </w:r>
      <w:r>
        <w:rPr>
          <w:rFonts w:cs="Arial" w:hAnsi="Arial" w:eastAsia="Arial" w:ascii="Arial"/>
          <w:color w:val="4F545B"/>
          <w:w w:val="128"/>
          <w:sz w:val="15"/>
          <w:szCs w:val="15"/>
        </w:rPr>
        <w:t>s</w:t>
      </w:r>
      <w:r>
        <w:rPr>
          <w:rFonts w:cs="Arial" w:hAnsi="Arial" w:eastAsia="Arial" w:ascii="Arial"/>
          <w:color w:val="4F545B"/>
          <w:w w:val="138"/>
          <w:sz w:val="15"/>
          <w:szCs w:val="15"/>
        </w:rPr>
        <w:t>p</w:t>
      </w:r>
      <w:r>
        <w:rPr>
          <w:rFonts w:cs="Arial" w:hAnsi="Arial" w:eastAsia="Arial" w:ascii="Arial"/>
          <w:color w:val="4F545B"/>
          <w:w w:val="115"/>
          <w:sz w:val="15"/>
          <w:szCs w:val="15"/>
        </w:rPr>
        <w:t>e</w:t>
      </w:r>
      <w:r>
        <w:rPr>
          <w:rFonts w:cs="Arial" w:hAnsi="Arial" w:eastAsia="Arial" w:ascii="Arial"/>
          <w:color w:val="4F545B"/>
          <w:w w:val="126"/>
          <w:sz w:val="15"/>
          <w:szCs w:val="15"/>
        </w:rPr>
        <w:t>n</w:t>
      </w:r>
      <w:r>
        <w:rPr>
          <w:rFonts w:cs="Arial" w:hAnsi="Arial" w:eastAsia="Arial" w:ascii="Arial"/>
          <w:color w:val="4F545B"/>
          <w:w w:val="140"/>
          <w:sz w:val="15"/>
          <w:szCs w:val="15"/>
        </w:rPr>
        <w:t>s</w:t>
      </w:r>
      <w:r>
        <w:rPr>
          <w:rFonts w:cs="Arial" w:hAnsi="Arial" w:eastAsia="Arial" w:ascii="Arial"/>
          <w:color w:val="4F545B"/>
          <w:w w:val="144"/>
          <w:sz w:val="15"/>
          <w:szCs w:val="15"/>
        </w:rPr>
        <w:t>i</w:t>
      </w:r>
      <w:r>
        <w:rPr>
          <w:rFonts w:cs="Arial" w:hAnsi="Arial" w:eastAsia="Arial" w:ascii="Arial"/>
          <w:color w:val="4F545B"/>
          <w:w w:val="103"/>
          <w:sz w:val="15"/>
          <w:szCs w:val="15"/>
        </w:rPr>
        <w:t>ó</w:t>
      </w:r>
      <w:r>
        <w:rPr>
          <w:rFonts w:cs="Arial" w:hAnsi="Arial" w:eastAsia="Arial" w:ascii="Arial"/>
          <w:color w:val="4F545B"/>
          <w:w w:val="161"/>
          <w:sz w:val="15"/>
          <w:szCs w:val="15"/>
        </w:rPr>
        <w:t>n</w:t>
      </w:r>
      <w:r>
        <w:rPr>
          <w:rFonts w:cs="Arial" w:hAnsi="Arial" w:eastAsia="Arial" w:ascii="Arial"/>
          <w:color w:val="4F545B"/>
          <w:w w:val="16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7C8387"/>
          <w:w w:val="115"/>
          <w:sz w:val="18"/>
          <w:szCs w:val="18"/>
        </w:rPr>
        <w:t>lazo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919499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5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7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91" w:lineRule="auto" w:line="261"/>
        <w:ind w:left="1382" w:right="77"/>
      </w:pPr>
      <w:r>
        <w:pict>
          <v:shape type="#_x0000_t75" style="position:absolute;margin-left:393.6pt;margin-top:31.1923pt;width:126.72pt;height:74.88pt;mso-position-horizontal-relative:page;mso-position-vertical-relative:paragraph;z-index:-162">
            <v:imagedata o:title="" r:id="rId10"/>
          </v:shape>
        </w:pict>
      </w:r>
      <w:r>
        <w:rPr>
          <w:rFonts w:cs="Times New Roman" w:hAnsi="Times New Roman" w:eastAsia="Times New Roman" w:ascii="Times New Roman"/>
          <w:color w:val="1C1F28"/>
          <w:w w:val="9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12"/>
          <w:sz w:val="18"/>
          <w:szCs w:val="18"/>
        </w:rPr>
        <w:t>ÍC</w:t>
      </w:r>
      <w:r>
        <w:rPr>
          <w:rFonts w:cs="Times New Roman" w:hAnsi="Times New Roman" w:eastAsia="Times New Roman" w:ascii="Times New Roman"/>
          <w:color w:val="4F545B"/>
          <w:w w:val="103"/>
          <w:sz w:val="18"/>
          <w:szCs w:val="18"/>
        </w:rPr>
        <w:t>ULO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2F333B"/>
          <w:w w:val="106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1C1F28"/>
          <w:w w:val="115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1C1F28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1C1F28"/>
          <w:w w:val="8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1C1F28"/>
          <w:w w:val="116"/>
          <w:sz w:val="18"/>
          <w:szCs w:val="18"/>
        </w:rPr>
        <w:t>OT</w:t>
      </w:r>
      <w:r>
        <w:rPr>
          <w:rFonts w:cs="Times New Roman" w:hAnsi="Times New Roman" w:eastAsia="Times New Roman" w:ascii="Times New Roman"/>
          <w:color w:val="080A15"/>
          <w:w w:val="11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F28"/>
          <w:w w:val="134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080A15"/>
          <w:w w:val="112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1C1F28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1C1F28"/>
          <w:w w:val="10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F28"/>
          <w:w w:val="12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37"/>
          <w:sz w:val="18"/>
          <w:szCs w:val="18"/>
        </w:rPr>
        <w:t>us</w:t>
      </w:r>
      <w:r>
        <w:rPr>
          <w:rFonts w:cs="Times New Roman" w:hAnsi="Times New Roman" w:eastAsia="Times New Roman" w:ascii="Times New Roman"/>
          <w:color w:val="4F545B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2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1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66D73"/>
          <w:w w:val="9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24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04"/>
          <w:sz w:val="18"/>
          <w:szCs w:val="18"/>
        </w:rPr>
        <w:t>TR</w:t>
      </w:r>
      <w:r>
        <w:rPr>
          <w:rFonts w:cs="Times New Roman" w:hAnsi="Times New Roman" w:eastAsia="Times New Roman" w:ascii="Times New Roman"/>
          <w:color w:val="4F545B"/>
          <w:w w:val="10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1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666D73"/>
          <w:w w:val="10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387"/>
          <w:w w:val="99"/>
          <w:sz w:val="18"/>
          <w:szCs w:val="18"/>
        </w:rPr>
        <w:t>RA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387"/>
          <w:w w:val="104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1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4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666D73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2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D73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8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545B"/>
          <w:w w:val="11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8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88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color w:val="7C8387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919499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7C8387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7C8387"/>
          <w:w w:val="107"/>
          <w:sz w:val="18"/>
          <w:szCs w:val="18"/>
        </w:rPr>
        <w:t>zo</w:t>
      </w:r>
      <w:r>
        <w:rPr>
          <w:rFonts w:cs="Times New Roman" w:hAnsi="Times New Roman" w:eastAsia="Times New Roman" w:ascii="Times New Roman"/>
          <w:color w:val="7C8387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919499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919499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919499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83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color w:val="4F545B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8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32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4F545B"/>
          <w:w w:val="91"/>
          <w:sz w:val="18"/>
          <w:szCs w:val="18"/>
        </w:rPr>
        <w:t>Lo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color w:val="666D73"/>
          <w:w w:val="128"/>
          <w:sz w:val="18"/>
          <w:szCs w:val="18"/>
        </w:rPr>
        <w:t>2,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color w:val="4F545B"/>
          <w:w w:val="64"/>
          <w:sz w:val="18"/>
          <w:szCs w:val="18"/>
        </w:rPr>
        <w:t>!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8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9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ov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666D73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D7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1C1F28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7C8387"/>
          <w:w w:val="9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7C8387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387"/>
          <w:w w:val="128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919499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D73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3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4F545B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4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D73"/>
          <w:w w:val="9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A0A3A6"/>
          <w:w w:val="136"/>
          <w:sz w:val="18"/>
          <w:szCs w:val="18"/>
        </w:rPr>
        <w:t>rr</w:t>
      </w:r>
      <w:r>
        <w:rPr>
          <w:rFonts w:cs="Times New Roman" w:hAnsi="Times New Roman" w:eastAsia="Times New Roman" w:ascii="Times New Roman"/>
          <w:color w:val="7C8387"/>
          <w:w w:val="108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7C8387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7C8387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color w:val="7C8387"/>
          <w:w w:val="9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A0A3A6"/>
          <w:w w:val="9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919499"/>
          <w:w w:val="120"/>
          <w:sz w:val="18"/>
          <w:szCs w:val="18"/>
        </w:rPr>
        <w:t>ec</w:t>
      </w:r>
      <w:r>
        <w:rPr>
          <w:rFonts w:cs="Times New Roman" w:hAnsi="Times New Roman" w:eastAsia="Times New Roman" w:ascii="Times New Roman"/>
          <w:color w:val="7C8387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1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4F545B"/>
          <w:w w:val="12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4F545B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4F545B"/>
          <w:w w:val="138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color w:val="4F545B"/>
          <w:w w:val="15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     </w:t>
      </w:r>
      <w:r>
        <w:rPr>
          <w:rFonts w:cs="Times New Roman" w:hAnsi="Times New Roman" w:eastAsia="Times New Roman" w:ascii="Times New Roman"/>
          <w:color w:val="4F545B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color w:val="4F545B"/>
          <w:w w:val="11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4F545B"/>
          <w:w w:val="96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color w:val="4F545B"/>
          <w:w w:val="100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color w:val="666D73"/>
          <w:w w:val="53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666D73"/>
          <w:w w:val="16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i/>
          <w:color w:val="666D73"/>
          <w:w w:val="8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666D7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109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666D73"/>
          <w:w w:val="13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color w:val="666D73"/>
          <w:w w:val="9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color w:val="666D73"/>
          <w:w w:val="11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4F545B"/>
          <w:w w:val="8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666D73"/>
          <w:w w:val="132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666D73"/>
          <w:w w:val="100"/>
          <w:sz w:val="18"/>
          <w:szCs w:val="18"/>
        </w:rPr>
        <w:t>   </w:t>
      </w:r>
      <w:r>
        <w:rPr>
          <w:rFonts w:cs="Times New Roman" w:hAnsi="Times New Roman" w:eastAsia="Times New Roman" w:ascii="Times New Roman"/>
          <w:color w:val="4F545B"/>
          <w:w w:val="10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color w:val="4F545B"/>
          <w:w w:val="12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94" w:footer="0" w:top="1580" w:bottom="280" w:left="500" w:right="1620"/>
          <w:headerReference w:type="default" r:id="rId8"/>
          <w:pgSz w:w="12240" w:h="15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/>
        <w:ind w:left="1391" w:right="-44"/>
      </w:pPr>
      <w:r>
        <w:rPr>
          <w:rFonts w:cs="Times New Roman" w:hAnsi="Times New Roman" w:eastAsia="Times New Roman" w:ascii="Times New Roman"/>
          <w:color w:val="4F545B"/>
          <w:w w:val="108"/>
          <w:sz w:val="16"/>
          <w:szCs w:val="16"/>
        </w:rPr>
        <w:t>REG</w:t>
      </w:r>
      <w:r>
        <w:rPr>
          <w:rFonts w:cs="Times New Roman" w:hAnsi="Times New Roman" w:eastAsia="Times New Roman" w:ascii="Times New Roman"/>
          <w:color w:val="4F545B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F545B"/>
          <w:w w:val="118"/>
          <w:sz w:val="16"/>
          <w:szCs w:val="16"/>
        </w:rPr>
        <w:t>ST</w:t>
      </w:r>
      <w:r>
        <w:rPr>
          <w:rFonts w:cs="Times New Roman" w:hAnsi="Times New Roman" w:eastAsia="Times New Roman" w:ascii="Times New Roman"/>
          <w:color w:val="666D73"/>
          <w:w w:val="114"/>
          <w:sz w:val="16"/>
          <w:szCs w:val="16"/>
        </w:rPr>
        <w:t>RES</w:t>
      </w:r>
      <w:r>
        <w:rPr>
          <w:rFonts w:cs="Times New Roman" w:hAnsi="Times New Roman" w:eastAsia="Times New Roman" w:ascii="Times New Roman"/>
          <w:color w:val="2F333B"/>
          <w:w w:val="100"/>
          <w:sz w:val="16"/>
          <w:szCs w:val="16"/>
        </w:rPr>
        <w:t>&amp;</w:t>
      </w:r>
      <w:r>
        <w:rPr>
          <w:rFonts w:cs="Times New Roman" w:hAnsi="Times New Roman" w:eastAsia="Times New Roman" w:ascii="Times New Roman"/>
          <w:color w:val="2F333B"/>
          <w:w w:val="12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2F333B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F333B"/>
          <w:w w:val="107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2F333B"/>
          <w:w w:val="9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2F333B"/>
          <w:w w:val="108"/>
          <w:sz w:val="16"/>
          <w:szCs w:val="16"/>
        </w:rPr>
        <w:t>NÍ</w:t>
      </w:r>
      <w:r>
        <w:rPr>
          <w:rFonts w:cs="Times New Roman" w:hAnsi="Times New Roman" w:eastAsia="Times New Roman" w:ascii="Times New Roman"/>
          <w:color w:val="2F333B"/>
          <w:w w:val="116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color w:val="2F333B"/>
          <w:w w:val="9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1C1F28"/>
          <w:w w:val="118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color w:val="1C1F28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F28"/>
          <w:w w:val="100"/>
          <w:sz w:val="16"/>
          <w:szCs w:val="16"/>
        </w:rPr>
        <w:t>                        </w:t>
      </w:r>
      <w:r>
        <w:rPr>
          <w:rFonts w:cs="Times New Roman" w:hAnsi="Times New Roman" w:eastAsia="Times New Roman" w:ascii="Times New Roman"/>
          <w:color w:val="1C1F28"/>
          <w:w w:val="10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C1F28"/>
          <w:w w:val="118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F333B"/>
          <w:w w:val="12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4F545B"/>
          <w:w w:val="108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4F545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4F545B"/>
          <w:w w:val="72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right"/>
        <w:spacing w:lineRule="exact" w:line="200"/>
        <w:ind w:right="586"/>
      </w:pPr>
      <w:r>
        <w:rPr>
          <w:rFonts w:cs="Malgun Gothic" w:hAnsi="Malgun Gothic" w:eastAsia="Malgun Gothic" w:ascii="Malgun Gothic"/>
          <w:color w:val="7C8387"/>
          <w:w w:val="118"/>
          <w:sz w:val="17"/>
          <w:szCs w:val="17"/>
        </w:rPr>
        <w:t>�</w:t>
      </w:r>
      <w:r>
        <w:rPr>
          <w:rFonts w:cs="Times New Roman" w:hAnsi="Times New Roman" w:eastAsia="Times New Roman" w:ascii="Times New Roman"/>
          <w:i/>
          <w:color w:val="7C8387"/>
          <w:w w:val="61"/>
          <w:sz w:val="17"/>
          <w:szCs w:val="17"/>
        </w:rPr>
        <w:t>\</w:t>
      </w:r>
      <w:r>
        <w:rPr>
          <w:rFonts w:cs="Times New Roman" w:hAnsi="Times New Roman" w:eastAsia="Times New Roman" w:ascii="Times New Roman"/>
          <w:i/>
          <w:color w:val="7C8387"/>
          <w:w w:val="100"/>
          <w:sz w:val="17"/>
          <w:szCs w:val="17"/>
        </w:rPr>
        <w:t>               </w:t>
      </w:r>
      <w:r>
        <w:rPr>
          <w:rFonts w:cs="Times New Roman" w:hAnsi="Times New Roman" w:eastAsia="Times New Roman" w:ascii="Times New Roman"/>
          <w:i/>
          <w:color w:val="7C8387"/>
          <w:w w:val="93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i/>
          <w:color w:val="7C8387"/>
          <w:w w:val="63"/>
          <w:sz w:val="17"/>
          <w:szCs w:val="17"/>
        </w:rPr>
        <w:t>¡,.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right"/>
        <w:spacing w:lineRule="exact" w:line="160"/>
        <w:ind w:right="490"/>
      </w:pPr>
      <w:r>
        <w:rPr>
          <w:rFonts w:cs="Times New Roman" w:hAnsi="Times New Roman" w:eastAsia="Times New Roman" w:ascii="Times New Roman"/>
          <w:color w:val="7C8387"/>
          <w:w w:val="89"/>
          <w:position w:val="-2"/>
          <w:sz w:val="20"/>
          <w:szCs w:val="20"/>
        </w:rPr>
        <w:t>.$</w:t>
      </w:r>
      <w:r>
        <w:rPr>
          <w:rFonts w:cs="Times New Roman" w:hAnsi="Times New Roman" w:eastAsia="Times New Roman" w:ascii="Times New Roman"/>
          <w:color w:val="7C8387"/>
          <w:w w:val="100"/>
          <w:position w:val="-2"/>
          <w:sz w:val="20"/>
          <w:szCs w:val="20"/>
        </w:rPr>
        <w:t>                    </w:t>
      </w:r>
      <w:r>
        <w:rPr>
          <w:rFonts w:cs="Malgun Gothic" w:hAnsi="Malgun Gothic" w:eastAsia="Malgun Gothic" w:ascii="Malgun Gothic"/>
          <w:color w:val="7C8387"/>
          <w:w w:val="81"/>
          <w:position w:val="-2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140"/>
        <w:ind w:right="451"/>
      </w:pPr>
      <w:r>
        <w:rPr>
          <w:rFonts w:cs="Times New Roman" w:hAnsi="Times New Roman" w:eastAsia="Times New Roman" w:ascii="Times New Roman"/>
          <w:i/>
          <w:color w:val="7C8387"/>
          <w:w w:val="54"/>
          <w:position w:val="-2"/>
          <w:sz w:val="21"/>
          <w:szCs w:val="21"/>
        </w:rPr>
        <w:t>5:!</w:t>
      </w:r>
      <w:r>
        <w:rPr>
          <w:rFonts w:cs="Times New Roman" w:hAnsi="Times New Roman" w:eastAsia="Times New Roman" w:ascii="Times New Roman"/>
          <w:i/>
          <w:color w:val="7C8387"/>
          <w:w w:val="100"/>
          <w:position w:val="-2"/>
          <w:sz w:val="21"/>
          <w:szCs w:val="21"/>
        </w:rPr>
        <w:t>     </w:t>
      </w:r>
      <w:r>
        <w:rPr>
          <w:rFonts w:cs="Times New Roman" w:hAnsi="Times New Roman" w:eastAsia="Times New Roman" w:ascii="Times New Roman"/>
          <w:color w:val="7C8387"/>
          <w:w w:val="102"/>
          <w:position w:val="-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4F545B"/>
          <w:w w:val="123"/>
          <w:position w:val="-2"/>
          <w:sz w:val="14"/>
          <w:szCs w:val="14"/>
        </w:rPr>
        <w:t>fl</w:t>
      </w:r>
      <w:r>
        <w:rPr>
          <w:rFonts w:cs="Times New Roman" w:hAnsi="Times New Roman" w:eastAsia="Times New Roman" w:ascii="Times New Roman"/>
          <w:color w:val="7C8387"/>
          <w:w w:val="80"/>
          <w:position w:val="-2"/>
          <w:sz w:val="14"/>
          <w:szCs w:val="14"/>
        </w:rPr>
        <w:t>E"1'</w:t>
      </w:r>
      <w:r>
        <w:rPr>
          <w:rFonts w:cs="Times New Roman" w:hAnsi="Times New Roman" w:eastAsia="Times New Roman" w:ascii="Times New Roman"/>
          <w:color w:val="7C8387"/>
          <w:w w:val="130"/>
          <w:position w:val="-2"/>
          <w:sz w:val="14"/>
          <w:szCs w:val="14"/>
        </w:rPr>
        <w:t>t.</w:t>
      </w:r>
      <w:r>
        <w:rPr>
          <w:rFonts w:cs="Times New Roman" w:hAnsi="Times New Roman" w:eastAsia="Times New Roman" w:ascii="Times New Roman"/>
          <w:color w:val="666D73"/>
          <w:w w:val="113"/>
          <w:position w:val="-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666D73"/>
          <w:w w:val="102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919499"/>
          <w:w w:val="104"/>
          <w:position w:val="-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919499"/>
          <w:w w:val="100"/>
          <w:position w:val="-2"/>
          <w:sz w:val="14"/>
          <w:szCs w:val="14"/>
        </w:rPr>
        <w:t>   </w:t>
      </w:r>
      <w:r>
        <w:rPr>
          <w:rFonts w:cs="Times New Roman" w:hAnsi="Times New Roman" w:eastAsia="Times New Roman" w:ascii="Times New Roman"/>
          <w:color w:val="666D73"/>
          <w:w w:val="64"/>
          <w:position w:val="-2"/>
          <w:sz w:val="20"/>
          <w:szCs w:val="20"/>
        </w:rPr>
        <w:t>S!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5"/>
          <w:szCs w:val="25"/>
        </w:rPr>
        <w:jc w:val="right"/>
        <w:spacing w:lineRule="exact" w:line="220"/>
        <w:ind w:right="451"/>
      </w:pPr>
      <w:r>
        <w:rPr>
          <w:rFonts w:cs="Times New Roman" w:hAnsi="Times New Roman" w:eastAsia="Times New Roman" w:ascii="Times New Roman"/>
          <w:color w:val="919499"/>
          <w:w w:val="104"/>
          <w:position w:val="1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color w:val="7C8387"/>
          <w:w w:val="69"/>
          <w:position w:val="1"/>
          <w:sz w:val="14"/>
          <w:szCs w:val="14"/>
        </w:rPr>
        <w:t>l=.</w:t>
      </w:r>
      <w:r>
        <w:rPr>
          <w:rFonts w:cs="Times New Roman" w:hAnsi="Times New Roman" w:eastAsia="Times New Roman" w:ascii="Times New Roman"/>
          <w:color w:val="7C8387"/>
          <w:w w:val="150"/>
          <w:position w:val="1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color w:val="7C8387"/>
          <w:w w:val="85"/>
          <w:position w:val="1"/>
          <w:sz w:val="14"/>
          <w:szCs w:val="14"/>
        </w:rPr>
        <w:t>t:.</w:t>
      </w:r>
      <w:r>
        <w:rPr>
          <w:rFonts w:cs="Times New Roman" w:hAnsi="Times New Roman" w:eastAsia="Times New Roman" w:ascii="Times New Roman"/>
          <w:color w:val="7C8387"/>
          <w:w w:val="96"/>
          <w:position w:val="1"/>
          <w:sz w:val="14"/>
          <w:szCs w:val="14"/>
        </w:rPr>
        <w:t>R.A</w:t>
      </w:r>
      <w:r>
        <w:rPr>
          <w:rFonts w:cs="Times New Roman" w:hAnsi="Times New Roman" w:eastAsia="Times New Roman" w:ascii="Times New Roman"/>
          <w:color w:val="7C8387"/>
          <w:w w:val="89"/>
          <w:position w:val="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7C8387"/>
          <w:w w:val="100"/>
          <w:position w:val="1"/>
          <w:sz w:val="14"/>
          <w:szCs w:val="14"/>
        </w:rPr>
        <w:t>     </w:t>
      </w:r>
      <w:r>
        <w:rPr>
          <w:rFonts w:cs="Arial" w:hAnsi="Arial" w:eastAsia="Arial" w:ascii="Arial"/>
          <w:i/>
          <w:color w:val="666D73"/>
          <w:w w:val="48"/>
          <w:position w:val="1"/>
          <w:sz w:val="25"/>
          <w:szCs w:val="25"/>
        </w:rPr>
        <w:t>'f:.</w:t>
      </w:r>
      <w:r>
        <w:rPr>
          <w:rFonts w:cs="Arial" w:hAnsi="Arial" w:eastAsia="Arial" w:ascii="Arial"/>
          <w:color w:val="00000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76"/>
        <w:ind w:left="1391"/>
      </w:pPr>
      <w:r>
        <w:rPr>
          <w:rFonts w:cs="Times New Roman" w:hAnsi="Times New Roman" w:eastAsia="Times New Roman" w:ascii="Times New Roman"/>
          <w:color w:val="2F333B"/>
          <w:w w:val="99"/>
          <w:sz w:val="16"/>
          <w:szCs w:val="16"/>
        </w:rPr>
        <w:t>AB</w:t>
      </w:r>
      <w:r>
        <w:rPr>
          <w:rFonts w:cs="Times New Roman" w:hAnsi="Times New Roman" w:eastAsia="Times New Roman" w:ascii="Times New Roman"/>
          <w:color w:val="666D73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F545B"/>
          <w:w w:val="11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7C8387"/>
          <w:w w:val="96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C8387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color w:val="4F545B"/>
          <w:w w:val="9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666D73"/>
          <w:w w:val="9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4F545B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F545B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color w:val="1C1F28"/>
          <w:w w:val="108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color w:val="1C1F2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2F333B"/>
          <w:w w:val="108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F28"/>
          <w:w w:val="116"/>
          <w:sz w:val="16"/>
          <w:szCs w:val="16"/>
        </w:rPr>
        <w:t>RD</w:t>
      </w:r>
      <w:r>
        <w:rPr>
          <w:rFonts w:cs="Times New Roman" w:hAnsi="Times New Roman" w:eastAsia="Times New Roman" w:ascii="Times New Roman"/>
          <w:color w:val="2F333B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F333B"/>
          <w:w w:val="100"/>
          <w:sz w:val="16"/>
          <w:szCs w:val="16"/>
        </w:rPr>
        <w:t>            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1C1F28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F333B"/>
          <w:w w:val="9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C1F28"/>
          <w:w w:val="118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color w:val="2F333B"/>
          <w:w w:val="99"/>
          <w:sz w:val="16"/>
          <w:szCs w:val="16"/>
        </w:rPr>
        <w:t>ÁL</w:t>
      </w:r>
      <w:r>
        <w:rPr>
          <w:rFonts w:cs="Times New Roman" w:hAnsi="Times New Roman" w:eastAsia="Times New Roman" w:ascii="Times New Roman"/>
          <w:color w:val="1C1F28"/>
          <w:w w:val="118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180"/>
        <w:ind w:right="682"/>
      </w:pPr>
      <w:r>
        <w:rPr>
          <w:rFonts w:cs="Times New Roman" w:hAnsi="Times New Roman" w:eastAsia="Times New Roman" w:ascii="Times New Roman"/>
          <w:color w:val="4F545B"/>
          <w:w w:val="101"/>
          <w:position w:val="-2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color w:val="2F333B"/>
          <w:w w:val="114"/>
          <w:position w:val="-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2F333B"/>
          <w:w w:val="127"/>
          <w:position w:val="-2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color w:val="1C1F28"/>
          <w:w w:val="135"/>
          <w:position w:val="-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1C1F28"/>
          <w:w w:val="114"/>
          <w:position w:val="-2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080A15"/>
          <w:w w:val="163"/>
          <w:position w:val="-2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color w:val="1C1F28"/>
          <w:w w:val="114"/>
          <w:position w:val="-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080A15"/>
          <w:w w:val="135"/>
          <w:position w:val="-2"/>
          <w:sz w:val="17"/>
          <w:szCs w:val="17"/>
        </w:rPr>
        <w:t>r</w:t>
      </w:r>
      <w:r>
        <w:rPr>
          <w:rFonts w:cs="Times New Roman" w:hAnsi="Times New Roman" w:eastAsia="Times New Roman" w:ascii="Times New Roman"/>
          <w:color w:val="1C1F28"/>
          <w:w w:val="122"/>
          <w:position w:val="-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1C1F28"/>
          <w:w w:val="112"/>
          <w:position w:val="-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1C1F28"/>
          <w:w w:val="100"/>
          <w:position w:val="-2"/>
          <w:sz w:val="17"/>
          <w:szCs w:val="17"/>
        </w:rPr>
        <w:t>   </w:t>
      </w:r>
      <w:r>
        <w:rPr>
          <w:rFonts w:cs="Times New Roman" w:hAnsi="Times New Roman" w:eastAsia="Times New Roman" w:ascii="Times New Roman"/>
          <w:color w:val="1C1F28"/>
          <w:w w:val="108"/>
          <w:position w:val="-2"/>
          <w:sz w:val="16"/>
          <w:szCs w:val="16"/>
        </w:rPr>
        <w:t>Ge</w:t>
      </w:r>
      <w:r>
        <w:rPr>
          <w:rFonts w:cs="Times New Roman" w:hAnsi="Times New Roman" w:eastAsia="Times New Roman" w:ascii="Times New Roman"/>
          <w:color w:val="1C1F28"/>
          <w:w w:val="100"/>
          <w:position w:val="-2"/>
          <w:sz w:val="16"/>
          <w:szCs w:val="16"/>
        </w:rPr>
        <w:t>                    </w:t>
      </w:r>
      <w:r>
        <w:rPr>
          <w:rFonts w:cs="Times New Roman" w:hAnsi="Times New Roman" w:eastAsia="Times New Roman" w:ascii="Times New Roman"/>
          <w:color w:val="7C8387"/>
          <w:w w:val="144"/>
          <w:position w:val="-2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color w:val="666D73"/>
          <w:w w:val="43"/>
          <w:position w:val="-2"/>
          <w:sz w:val="18"/>
          <w:szCs w:val="18"/>
        </w:rPr>
        <w:t>.A</w:t>
      </w:r>
      <w:r>
        <w:rPr>
          <w:rFonts w:cs="Times New Roman" w:hAnsi="Times New Roman" w:eastAsia="Times New Roman" w:ascii="Times New Roman"/>
          <w:color w:val="7C8387"/>
          <w:w w:val="96"/>
          <w:position w:val="-2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color w:val="666D73"/>
          <w:w w:val="69"/>
          <w:position w:val="-2"/>
          <w:sz w:val="18"/>
          <w:szCs w:val="18"/>
        </w:rPr>
        <w:t>.._</w:t>
      </w:r>
      <w:r>
        <w:rPr>
          <w:rFonts w:cs="Malgun Gothic" w:hAnsi="Malgun Gothic" w:eastAsia="Malgun Gothic" w:ascii="Malgun Gothic"/>
          <w:color w:val="666D73"/>
          <w:w w:val="58"/>
          <w:position w:val="-2"/>
          <w:sz w:val="18"/>
          <w:szCs w:val="18"/>
        </w:rPr>
        <w:t>�</w:t>
      </w:r>
      <w:r>
        <w:rPr>
          <w:rFonts w:cs="Times New Roman" w:hAnsi="Times New Roman" w:eastAsia="Times New Roman" w:ascii="Times New Roman"/>
          <w:color w:val="666D73"/>
          <w:w w:val="104"/>
          <w:position w:val="-2"/>
          <w:sz w:val="18"/>
          <w:szCs w:val="18"/>
        </w:rPr>
        <w:t>t-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18"/>
          <w:szCs w:val="18"/>
        </w:rPr>
      </w:r>
    </w:p>
    <w:p>
      <w:pPr>
        <w:rPr>
          <w:rFonts w:cs="Malgun Gothic" w:hAnsi="Malgun Gothic" w:eastAsia="Malgun Gothic" w:ascii="Malgun Gothic"/>
          <w:sz w:val="20"/>
          <w:szCs w:val="20"/>
        </w:rPr>
        <w:jc w:val="right"/>
        <w:spacing w:lineRule="exact" w:line="180"/>
        <w:ind w:right="1488"/>
      </w:pPr>
      <w:r>
        <w:rPr>
          <w:rFonts w:cs="Malgun Gothic" w:hAnsi="Malgun Gothic" w:eastAsia="Malgun Gothic" w:ascii="Malgun Gothic"/>
          <w:color w:val="54709B"/>
          <w:w w:val="81"/>
          <w:position w:val="1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00000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996"/>
      </w:pPr>
      <w:r>
        <w:pict>
          <v:shape type="#_x0000_t75" style="width:76.8pt;height:30.72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0" w:lineRule="exact" w:line="160"/>
        <w:ind w:left="1410" w:right="3610"/>
      </w:pPr>
      <w:r>
        <w:rPr>
          <w:rFonts w:cs="Times New Roman" w:hAnsi="Times New Roman" w:eastAsia="Times New Roman" w:ascii="Times New Roman"/>
          <w:color w:val="666D73"/>
          <w:w w:val="92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666D73"/>
          <w:w w:val="12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919499"/>
          <w:w w:val="109"/>
          <w:sz w:val="14"/>
          <w:szCs w:val="14"/>
        </w:rPr>
        <w:t>pu</w:t>
      </w:r>
      <w:r>
        <w:rPr>
          <w:rFonts w:cs="Times New Roman" w:hAnsi="Times New Roman" w:eastAsia="Times New Roman" w:ascii="Times New Roman"/>
          <w:color w:val="7C8387"/>
          <w:w w:val="12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7C8387"/>
          <w:w w:val="99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A0A3A6"/>
          <w:w w:val="74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A0A3A6"/>
          <w:w w:val="74"/>
          <w:sz w:val="14"/>
          <w:szCs w:val="14"/>
        </w:rPr>
        <w:t> </w:t>
      </w:r>
      <w:r>
        <w:rPr>
          <w:rFonts w:cs="Courier New" w:hAnsi="Courier New" w:eastAsia="Courier New" w:ascii="Courier New"/>
          <w:color w:val="666D73"/>
          <w:w w:val="94"/>
          <w:sz w:val="17"/>
          <w:szCs w:val="17"/>
        </w:rPr>
        <w:t>G</w:t>
      </w:r>
      <w:r>
        <w:rPr>
          <w:rFonts w:cs="Courier New" w:hAnsi="Courier New" w:eastAsia="Courier New" w:ascii="Courier New"/>
          <w:color w:val="7C8387"/>
          <w:w w:val="122"/>
          <w:sz w:val="17"/>
          <w:szCs w:val="17"/>
        </w:rPr>
        <w:t>M</w:t>
      </w:r>
      <w:r>
        <w:rPr>
          <w:rFonts w:cs="Courier New" w:hAnsi="Courier New" w:eastAsia="Courier New" w:ascii="Courier New"/>
          <w:color w:val="7C8387"/>
          <w:w w:val="122"/>
          <w:sz w:val="17"/>
          <w:szCs w:val="17"/>
        </w:rPr>
        <w:t> </w:t>
      </w:r>
      <w:r>
        <w:rPr>
          <w:rFonts w:cs="Arial" w:hAnsi="Arial" w:eastAsia="Arial" w:ascii="Arial"/>
          <w:color w:val="666D73"/>
          <w:w w:val="88"/>
          <w:sz w:val="14"/>
          <w:szCs w:val="14"/>
        </w:rPr>
        <w:t>G</w:t>
      </w:r>
      <w:r>
        <w:rPr>
          <w:rFonts w:cs="Arial" w:hAnsi="Arial" w:eastAsia="Arial" w:ascii="Arial"/>
          <w:color w:val="666D73"/>
          <w:w w:val="113"/>
          <w:sz w:val="14"/>
          <w:szCs w:val="14"/>
        </w:rPr>
        <w:t>D</w:t>
      </w:r>
      <w:r>
        <w:rPr>
          <w:rFonts w:cs="Arial" w:hAnsi="Arial" w:eastAsia="Arial" w:ascii="Arial"/>
          <w:color w:val="A0A3A6"/>
          <w:w w:val="101"/>
          <w:sz w:val="14"/>
          <w:szCs w:val="14"/>
        </w:rPr>
        <w:t>T</w:t>
      </w:r>
      <w:r>
        <w:rPr>
          <w:rFonts w:cs="Arial" w:hAnsi="Arial" w:eastAsia="Arial" w:ascii="Arial"/>
          <w:color w:val="00000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7" w:lineRule="exact" w:line="120"/>
        <w:ind w:left="1410"/>
      </w:pPr>
      <w:r>
        <w:rPr>
          <w:rFonts w:cs="Arial" w:hAnsi="Arial" w:eastAsia="Arial" w:ascii="Arial"/>
          <w:color w:val="666D73"/>
          <w:w w:val="82"/>
          <w:position w:val="-3"/>
          <w:sz w:val="14"/>
          <w:szCs w:val="14"/>
        </w:rPr>
        <w:t>S</w:t>
      </w:r>
      <w:r>
        <w:rPr>
          <w:rFonts w:cs="Arial" w:hAnsi="Arial" w:eastAsia="Arial" w:ascii="Arial"/>
          <w:color w:val="7C8387"/>
          <w:w w:val="97"/>
          <w:position w:val="-3"/>
          <w:sz w:val="14"/>
          <w:szCs w:val="14"/>
        </w:rPr>
        <w:t>G</w:t>
      </w:r>
      <w:r>
        <w:rPr>
          <w:rFonts w:cs="Arial" w:hAnsi="Arial" w:eastAsia="Arial" w:ascii="Arial"/>
          <w:color w:val="919499"/>
          <w:w w:val="68"/>
          <w:position w:val="-3"/>
          <w:sz w:val="14"/>
          <w:szCs w:val="14"/>
        </w:rPr>
        <w:t>J</w:t>
      </w:r>
      <w:r>
        <w:rPr>
          <w:rFonts w:cs="Arial" w:hAnsi="Arial" w:eastAsia="Arial" w:ascii="Arial"/>
          <w:color w:val="A0A3A6"/>
          <w:w w:val="104"/>
          <w:position w:val="-3"/>
          <w:sz w:val="14"/>
          <w:szCs w:val="14"/>
        </w:rPr>
        <w:t>N</w:t>
      </w:r>
      <w:r>
        <w:rPr>
          <w:rFonts w:cs="Arial" w:hAnsi="Arial" w:eastAsia="Arial" w:ascii="Arial"/>
          <w:color w:val="A0A3A6"/>
          <w:w w:val="100"/>
          <w:position w:val="-3"/>
          <w:sz w:val="14"/>
          <w:szCs w:val="14"/>
        </w:rPr>
        <w:t>   </w:t>
      </w:r>
      <w:r>
        <w:rPr>
          <w:rFonts w:cs="Arial" w:hAnsi="Arial" w:eastAsia="Arial" w:ascii="Arial"/>
          <w:color w:val="AEB2D9"/>
          <w:w w:val="600"/>
          <w:position w:val="-3"/>
          <w:sz w:val="14"/>
          <w:szCs w:val="14"/>
        </w:rPr>
        <w:t>/</w:t>
      </w:r>
      <w:r>
        <w:rPr>
          <w:rFonts w:cs="Arial" w:hAnsi="Arial" w:eastAsia="Arial" w:ascii="Arial"/>
          <w:color w:val="00000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320"/>
        <w:ind w:left="1410"/>
      </w:pPr>
      <w:r>
        <w:rPr>
          <w:rFonts w:cs="Times New Roman" w:hAnsi="Times New Roman" w:eastAsia="Times New Roman" w:ascii="Times New Roman"/>
          <w:color w:val="666D73"/>
          <w:w w:val="97"/>
          <w:position w:val="1"/>
          <w:sz w:val="35"/>
          <w:szCs w:val="35"/>
        </w:rPr>
        <w:t>º</w:t>
      </w:r>
      <w:r>
        <w:rPr>
          <w:rFonts w:cs="Arial" w:hAnsi="Arial" w:eastAsia="Arial" w:ascii="Arial"/>
          <w:color w:val="7C8387"/>
          <w:w w:val="85"/>
          <w:position w:val="-2"/>
          <w:sz w:val="14"/>
          <w:szCs w:val="14"/>
        </w:rPr>
        <w:t>U</w:t>
      </w:r>
      <w:r>
        <w:rPr>
          <w:rFonts w:cs="Arial" w:hAnsi="Arial" w:eastAsia="Arial" w:ascii="Arial"/>
          <w:color w:val="7C8387"/>
          <w:w w:val="108"/>
          <w:position w:val="-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919499"/>
          <w:w w:val="79"/>
          <w:position w:val="1"/>
          <w:sz w:val="35"/>
          <w:szCs w:val="35"/>
        </w:rPr>
        <w:t>"</w:t>
      </w:r>
      <w:r>
        <w:rPr>
          <w:rFonts w:cs="Arial" w:hAnsi="Arial" w:eastAsia="Arial" w:ascii="Arial"/>
          <w:color w:val="7C8387"/>
          <w:w w:val="108"/>
          <w:position w:val="-2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919499"/>
          <w:w w:val="79"/>
          <w:position w:val="1"/>
          <w:sz w:val="35"/>
          <w:szCs w:val="35"/>
        </w:rPr>
        <w:t>'</w:t>
      </w:r>
      <w:r>
        <w:rPr>
          <w:rFonts w:cs="Arial" w:hAnsi="Arial" w:eastAsia="Arial" w:ascii="Arial"/>
          <w:color w:val="A0A3A6"/>
          <w:w w:val="104"/>
          <w:position w:val="-2"/>
          <w:sz w:val="14"/>
          <w:szCs w:val="14"/>
        </w:rPr>
        <w:t>C</w:t>
      </w:r>
      <w:r>
        <w:rPr>
          <w:rFonts w:cs="Arial" w:hAnsi="Arial" w:eastAsia="Arial" w:ascii="Arial"/>
          <w:color w:val="00000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120"/>
        <w:ind w:left="1410"/>
      </w:pPr>
      <w:r>
        <w:rPr>
          <w:rFonts w:cs="Times New Roman" w:hAnsi="Times New Roman" w:eastAsia="Times New Roman" w:ascii="Times New Roman"/>
          <w:color w:val="666D73"/>
          <w:w w:val="92"/>
          <w:sz w:val="13"/>
          <w:szCs w:val="13"/>
        </w:rPr>
        <w:t>A</w:t>
      </w:r>
      <w:r>
        <w:rPr>
          <w:rFonts w:cs="Times New Roman" w:hAnsi="Times New Roman" w:eastAsia="Times New Roman" w:ascii="Times New Roman"/>
          <w:color w:val="7C8387"/>
          <w:w w:val="133"/>
          <w:sz w:val="13"/>
          <w:szCs w:val="13"/>
        </w:rPr>
        <w:t>rc</w:t>
      </w:r>
      <w:r>
        <w:rPr>
          <w:rFonts w:cs="Times New Roman" w:hAnsi="Times New Roman" w:eastAsia="Times New Roman" w:ascii="Times New Roman"/>
          <w:color w:val="A0A3A6"/>
          <w:w w:val="132"/>
          <w:sz w:val="13"/>
          <w:szCs w:val="13"/>
        </w:rPr>
        <w:t>h</w:t>
      </w:r>
      <w:r>
        <w:rPr>
          <w:rFonts w:cs="Times New Roman" w:hAnsi="Times New Roman" w:eastAsia="Times New Roman" w:ascii="Times New Roman"/>
          <w:color w:val="919499"/>
          <w:w w:val="133"/>
          <w:sz w:val="13"/>
          <w:szCs w:val="13"/>
        </w:rPr>
        <w:t>i</w:t>
      </w:r>
      <w:r>
        <w:rPr>
          <w:rFonts w:cs="Times New Roman" w:hAnsi="Times New Roman" w:eastAsia="Times New Roman" w:ascii="Times New Roman"/>
          <w:color w:val="A0A3A6"/>
          <w:w w:val="118"/>
          <w:sz w:val="13"/>
          <w:szCs w:val="13"/>
        </w:rPr>
        <w:t>v</w:t>
      </w:r>
      <w:r>
        <w:rPr>
          <w:rFonts w:cs="Times New Roman" w:hAnsi="Times New Roman" w:eastAsia="Times New Roman" w:ascii="Times New Roman"/>
          <w:color w:val="919499"/>
          <w:w w:val="103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color w:val="000000"/>
          <w:w w:val="10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40"/>
        <w:ind w:left="1420"/>
      </w:pPr>
      <w:r>
        <w:rPr>
          <w:rFonts w:cs="Times New Roman" w:hAnsi="Times New Roman" w:eastAsia="Times New Roman" w:ascii="Times New Roman"/>
          <w:color w:val="666D73"/>
          <w:w w:val="88"/>
          <w:sz w:val="15"/>
          <w:szCs w:val="15"/>
        </w:rPr>
        <w:t>O</w:t>
      </w:r>
      <w:r>
        <w:rPr>
          <w:rFonts w:cs="Times New Roman" w:hAnsi="Times New Roman" w:eastAsia="Times New Roman" w:ascii="Times New Roman"/>
          <w:color w:val="7C8387"/>
          <w:w w:val="88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A0A3A6"/>
          <w:w w:val="96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919499"/>
          <w:w w:val="106"/>
          <w:sz w:val="15"/>
          <w:szCs w:val="15"/>
        </w:rPr>
        <w:t>G</w:t>
      </w:r>
      <w:r>
        <w:rPr>
          <w:rFonts w:cs="Times New Roman" w:hAnsi="Times New Roman" w:eastAsia="Times New Roman" w:ascii="Times New Roman"/>
          <w:color w:val="919499"/>
          <w:w w:val="161"/>
          <w:sz w:val="15"/>
          <w:szCs w:val="15"/>
        </w:rPr>
        <w:t>/</w:t>
      </w:r>
      <w:r>
        <w:rPr>
          <w:rFonts w:cs="Times New Roman" w:hAnsi="Times New Roman" w:eastAsia="Times New Roman" w:ascii="Times New Roman"/>
          <w:color w:val="7C8387"/>
          <w:w w:val="115"/>
          <w:sz w:val="15"/>
          <w:szCs w:val="15"/>
        </w:rPr>
        <w:t>m</w:t>
      </w:r>
      <w:r>
        <w:rPr>
          <w:rFonts w:cs="Times New Roman" w:hAnsi="Times New Roman" w:eastAsia="Times New Roman" w:ascii="Times New Roman"/>
          <w:color w:val="A0A3A6"/>
          <w:w w:val="130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A0A3A6"/>
          <w:w w:val="140"/>
          <w:sz w:val="15"/>
          <w:szCs w:val="15"/>
        </w:rPr>
        <w:t>n</w:t>
      </w:r>
      <w:r>
        <w:rPr>
          <w:rFonts w:cs="Times New Roman" w:hAnsi="Times New Roman" w:eastAsia="Times New Roman" w:ascii="Times New Roman"/>
          <w:color w:val="A0A3A6"/>
          <w:w w:val="115"/>
          <w:sz w:val="15"/>
          <w:szCs w:val="15"/>
        </w:rPr>
        <w:t>t</w:t>
      </w:r>
      <w:r>
        <w:rPr>
          <w:rFonts w:cs="Times New Roman" w:hAnsi="Times New Roman" w:eastAsia="Times New Roman" w:ascii="Times New Roman"/>
          <w:color w:val="7C8387"/>
          <w:w w:val="80"/>
          <w:sz w:val="15"/>
          <w:szCs w:val="15"/>
        </w:rPr>
        <w:t>.ui.</w:t>
      </w:r>
      <w:r>
        <w:rPr>
          <w:rFonts w:cs="Times New Roman" w:hAnsi="Times New Roman" w:eastAsia="Times New Roman" w:ascii="Times New Roman"/>
          <w:color w:val="666D73"/>
          <w:w w:val="102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666D73"/>
          <w:w w:val="100"/>
          <w:sz w:val="15"/>
          <w:szCs w:val="15"/>
        </w:rPr>
        <w:t>  </w:t>
      </w:r>
      <w:r>
        <w:rPr>
          <w:rFonts w:cs="Times New Roman" w:hAnsi="Times New Roman" w:eastAsia="Times New Roman" w:ascii="Times New Roman"/>
          <w:color w:val="666D73"/>
          <w:w w:val="101"/>
          <w:sz w:val="15"/>
          <w:szCs w:val="15"/>
        </w:rPr>
        <w:t>z</w:t>
      </w:r>
      <w:r>
        <w:rPr>
          <w:rFonts w:cs="Times New Roman" w:hAnsi="Times New Roman" w:eastAsia="Times New Roman" w:ascii="Times New Roman"/>
          <w:color w:val="7C8387"/>
          <w:w w:val="76"/>
          <w:sz w:val="15"/>
          <w:szCs w:val="15"/>
        </w:rPr>
        <w:t>,</w:t>
      </w:r>
      <w:r>
        <w:rPr>
          <w:rFonts w:cs="Times New Roman" w:hAnsi="Times New Roman" w:eastAsia="Times New Roman" w:ascii="Times New Roman"/>
          <w:color w:val="000000"/>
          <w:w w:val="100"/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</w:pPr>
      <w:r>
        <w:rPr>
          <w:rFonts w:cs="Arial" w:hAnsi="Arial" w:eastAsia="Arial" w:ascii="Arial"/>
          <w:color w:val="4F545B"/>
          <w:w w:val="96"/>
          <w:sz w:val="15"/>
          <w:szCs w:val="15"/>
        </w:rPr>
        <w:t>S</w:t>
      </w:r>
      <w:r>
        <w:rPr>
          <w:rFonts w:cs="Arial" w:hAnsi="Arial" w:eastAsia="Arial" w:ascii="Arial"/>
          <w:color w:val="7C8387"/>
          <w:w w:val="115"/>
          <w:sz w:val="15"/>
          <w:szCs w:val="15"/>
        </w:rPr>
        <w:t>R.</w:t>
      </w:r>
      <w:r>
        <w:rPr>
          <w:rFonts w:cs="Arial" w:hAnsi="Arial" w:eastAsia="Arial" w:ascii="Arial"/>
          <w:color w:val="7C8387"/>
          <w:w w:val="100"/>
          <w:sz w:val="15"/>
          <w:szCs w:val="15"/>
        </w:rPr>
        <w:t>    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F28"/>
          <w:w w:val="11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1C1F28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1C1F2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C1F28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F333B"/>
          <w:w w:val="10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1C1F28"/>
          <w:w w:val="108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F28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1C1F28"/>
          <w:w w:val="103"/>
          <w:sz w:val="16"/>
          <w:szCs w:val="16"/>
        </w:rPr>
        <w:t>AN</w:t>
      </w:r>
      <w:r>
        <w:rPr>
          <w:rFonts w:cs="Times New Roman" w:hAnsi="Times New Roman" w:eastAsia="Times New Roman" w:ascii="Times New Roman"/>
          <w:color w:val="1C1F28"/>
          <w:w w:val="108"/>
          <w:sz w:val="16"/>
          <w:szCs w:val="16"/>
        </w:rPr>
        <w:t>CA</w:t>
      </w:r>
      <w:r>
        <w:rPr>
          <w:rFonts w:cs="Times New Roman" w:hAnsi="Times New Roman" w:eastAsia="Times New Roman" w:ascii="Times New Roman"/>
          <w:color w:val="1C1F28"/>
          <w:w w:val="91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color w:val="1C1F28"/>
          <w:w w:val="99"/>
          <w:sz w:val="16"/>
          <w:szCs w:val="16"/>
        </w:rPr>
        <w:t>AN</w:t>
      </w:r>
      <w:r>
        <w:rPr>
          <w:rFonts w:cs="Times New Roman" w:hAnsi="Times New Roman" w:eastAsia="Times New Roman" w:ascii="Times New Roman"/>
          <w:color w:val="00000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80"/>
        <w:ind w:left="586"/>
      </w:pPr>
      <w:r>
        <w:rPr>
          <w:rFonts w:cs="Times New Roman" w:hAnsi="Times New Roman" w:eastAsia="Times New Roman" w:ascii="Times New Roman"/>
          <w:color w:val="1C1F28"/>
          <w:w w:val="90"/>
          <w:sz w:val="17"/>
          <w:szCs w:val="17"/>
        </w:rPr>
        <w:t>Al</w:t>
      </w:r>
      <w:r>
        <w:rPr>
          <w:rFonts w:cs="Times New Roman" w:hAnsi="Times New Roman" w:eastAsia="Times New Roman" w:ascii="Times New Roman"/>
          <w:color w:val="2F333B"/>
          <w:w w:val="127"/>
          <w:sz w:val="17"/>
          <w:szCs w:val="17"/>
        </w:rPr>
        <w:t>ca</w:t>
      </w:r>
      <w:r>
        <w:rPr>
          <w:rFonts w:cs="Times New Roman" w:hAnsi="Times New Roman" w:eastAsia="Times New Roman" w:ascii="Times New Roman"/>
          <w:color w:val="080A15"/>
          <w:w w:val="10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1C1F28"/>
          <w:w w:val="124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color w:val="4F545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4F545B"/>
          <w:w w:val="100"/>
          <w:sz w:val="17"/>
          <w:szCs w:val="17"/>
        </w:rPr>
        <w:t>  </w:t>
      </w:r>
      <w:r>
        <w:rPr>
          <w:rFonts w:cs="Times New Roman" w:hAnsi="Times New Roman" w:eastAsia="Times New Roman" w:ascii="Times New Roman"/>
          <w:color w:val="1C1F28"/>
          <w:w w:val="114"/>
          <w:sz w:val="17"/>
          <w:szCs w:val="17"/>
        </w:rPr>
        <w:t>Pr</w:t>
      </w:r>
      <w:r>
        <w:rPr>
          <w:rFonts w:cs="Times New Roman" w:hAnsi="Times New Roman" w:eastAsia="Times New Roman" w:ascii="Times New Roman"/>
          <w:color w:val="2F333B"/>
          <w:w w:val="112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2F333B"/>
          <w:w w:val="124"/>
          <w:sz w:val="17"/>
          <w:szCs w:val="17"/>
        </w:rPr>
        <w:t>v</w:t>
      </w:r>
      <w:r>
        <w:rPr>
          <w:rFonts w:cs="Times New Roman" w:hAnsi="Times New Roman" w:eastAsia="Times New Roman" w:ascii="Times New Roman"/>
          <w:color w:val="2F333B"/>
          <w:w w:val="100"/>
          <w:sz w:val="17"/>
          <w:szCs w:val="17"/>
        </w:rPr>
        <w:t>    </w:t>
      </w:r>
      <w:r>
        <w:rPr>
          <w:rFonts w:cs="Times New Roman" w:hAnsi="Times New Roman" w:eastAsia="Times New Roman" w:ascii="Times New Roman"/>
          <w:color w:val="2F333B"/>
          <w:w w:val="117"/>
          <w:sz w:val="17"/>
          <w:szCs w:val="17"/>
        </w:rPr>
        <w:t>ci</w:t>
      </w:r>
      <w:r>
        <w:rPr>
          <w:rFonts w:cs="Times New Roman" w:hAnsi="Times New Roman" w:eastAsia="Times New Roman" w:ascii="Times New Roman"/>
          <w:color w:val="2F333B"/>
          <w:w w:val="114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color w:val="1C1F28"/>
          <w:w w:val="122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sectPr>
      <w:type w:val="continuous"/>
      <w:pgSz w:w="12240" w:h="15840"/>
      <w:pgMar w:top="420" w:bottom="0" w:left="500" w:right="1620"/>
      <w:cols w:num="2" w:equalWidth="off">
        <w:col w:w="5529" w:space="1622"/>
        <w:col w:w="2969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1.64pt;margin-top:25.2822pt;width:416.72pt;height:55.1602pt;mso-position-horizontal-relative:page;mso-position-vertical-relative:page;z-index:-16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50"/>
                    <w:szCs w:val="50"/>
                  </w:rPr>
                  <w:jc w:val="left"/>
                  <w:spacing w:lineRule="exact" w:line="520"/>
                  <w:ind w:left="298" w:right="-76"/>
                </w:pPr>
                <w:r>
                  <w:rPr>
                    <w:rFonts w:cs="Times New Roman" w:hAnsi="Times New Roman" w:eastAsia="Times New Roman" w:ascii="Times New Roman"/>
                    <w:color w:val="4C5258"/>
                    <w:w w:val="110"/>
                    <w:sz w:val="50"/>
                    <w:szCs w:val="5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4C5258"/>
                    <w:w w:val="115"/>
                    <w:sz w:val="50"/>
                    <w:szCs w:val="5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5"/>
                    <w:sz w:val="50"/>
                    <w:szCs w:val="5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3"/>
                    <w:sz w:val="50"/>
                    <w:szCs w:val="5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2"/>
                    <w:sz w:val="50"/>
                    <w:szCs w:val="5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7"/>
                    <w:sz w:val="50"/>
                    <w:szCs w:val="5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1"/>
                    <w:sz w:val="50"/>
                    <w:szCs w:val="5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25"/>
                    <w:sz w:val="50"/>
                    <w:szCs w:val="5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3"/>
                    <w:sz w:val="50"/>
                    <w:szCs w:val="5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0"/>
                    <w:sz w:val="50"/>
                    <w:szCs w:val="5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9"/>
                    <w:sz w:val="50"/>
                    <w:szCs w:val="5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7"/>
                    <w:sz w:val="50"/>
                    <w:szCs w:val="5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1"/>
                    <w:sz w:val="50"/>
                    <w:szCs w:val="5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7"/>
                    <w:sz w:val="50"/>
                    <w:szCs w:val="5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21"/>
                    <w:sz w:val="50"/>
                    <w:szCs w:val="5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7"/>
                    <w:sz w:val="50"/>
                    <w:szCs w:val="50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191D27"/>
                    <w:w w:val="115"/>
                    <w:sz w:val="50"/>
                    <w:szCs w:val="50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7"/>
                    <w:sz w:val="50"/>
                    <w:szCs w:val="5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5"/>
                    <w:sz w:val="50"/>
                    <w:szCs w:val="5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4"/>
                    <w:sz w:val="50"/>
                    <w:szCs w:val="5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4C5258"/>
                    <w:w w:val="124"/>
                    <w:sz w:val="50"/>
                    <w:szCs w:val="5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393D45"/>
                    <w:w w:val="117"/>
                    <w:sz w:val="50"/>
                    <w:szCs w:val="5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5B6168"/>
                    <w:w w:val="110"/>
                    <w:sz w:val="50"/>
                    <w:szCs w:val="5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5B616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7"/>
                    <w:sz w:val="50"/>
                    <w:szCs w:val="5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8"/>
                    <w:sz w:val="50"/>
                    <w:szCs w:val="5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07"/>
                    <w:sz w:val="50"/>
                    <w:szCs w:val="5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0"/>
                    <w:sz w:val="50"/>
                    <w:szCs w:val="5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7"/>
                    <w:sz w:val="50"/>
                    <w:szCs w:val="5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5"/>
                    <w:sz w:val="50"/>
                    <w:szCs w:val="5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80B15"/>
                    <w:w w:val="112"/>
                    <w:sz w:val="50"/>
                    <w:szCs w:val="5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sz w:val="28"/>
                    <w:szCs w:val="28"/>
                  </w:rPr>
                  <w:jc w:val="left"/>
                  <w:spacing w:before="20" w:lineRule="exact" w:line="280"/>
                </w:pPr>
                <w:r>
                  <w:rPr>
                    <w:sz w:val="28"/>
                    <w:szCs w:val="28"/>
                  </w:rPr>
                </w:r>
              </w:p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color w:val="080B15"/>
                    <w:w w:val="114"/>
                    <w:sz w:val="22"/>
                    <w:szCs w:val="22"/>
                  </w:rPr>
                  <w:t>R</w:t>
                </w:r>
                <w:r>
                  <w:rPr>
                    <w:rFonts w:cs="Arial" w:hAnsi="Arial" w:eastAsia="Arial" w:ascii="Arial"/>
                    <w:color w:val="4C5258"/>
                    <w:w w:val="108"/>
                    <w:sz w:val="22"/>
                    <w:szCs w:val="22"/>
                  </w:rPr>
                  <w:t>ES</w:t>
                </w:r>
                <w:r>
                  <w:rPr>
                    <w:rFonts w:cs="Arial" w:hAnsi="Arial" w:eastAsia="Arial" w:ascii="Arial"/>
                    <w:color w:val="393D45"/>
                    <w:w w:val="106"/>
                    <w:sz w:val="22"/>
                    <w:szCs w:val="22"/>
                  </w:rPr>
                  <w:t>O</w:t>
                </w:r>
                <w:r>
                  <w:rPr>
                    <w:rFonts w:cs="Arial" w:hAnsi="Arial" w:eastAsia="Arial" w:ascii="Arial"/>
                    <w:color w:val="5B6168"/>
                    <w:w w:val="133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4C5258"/>
                    <w:w w:val="108"/>
                    <w:sz w:val="22"/>
                    <w:szCs w:val="22"/>
                  </w:rPr>
                  <w:t>U</w:t>
                </w:r>
                <w:r>
                  <w:rPr>
                    <w:rFonts w:cs="Arial" w:hAnsi="Arial" w:eastAsia="Arial" w:ascii="Arial"/>
                    <w:color w:val="080B15"/>
                    <w:w w:val="114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080B15"/>
                    <w:w w:val="141"/>
                    <w:sz w:val="22"/>
                    <w:szCs w:val="22"/>
                  </w:rPr>
                  <w:t>I</w:t>
                </w:r>
                <w:r>
                  <w:rPr>
                    <w:rFonts w:cs="Arial" w:hAnsi="Arial" w:eastAsia="Arial" w:ascii="Arial"/>
                    <w:color w:val="080B15"/>
                    <w:w w:val="112"/>
                    <w:sz w:val="22"/>
                    <w:szCs w:val="22"/>
                  </w:rPr>
                  <w:t>Ó</w:t>
                </w:r>
                <w:r>
                  <w:rPr>
                    <w:rFonts w:cs="Arial" w:hAnsi="Arial" w:eastAsia="Arial" w:ascii="Arial"/>
                    <w:color w:val="080B15"/>
                    <w:w w:val="114"/>
                    <w:sz w:val="22"/>
                    <w:szCs w:val="22"/>
                  </w:rPr>
                  <w:t>N</w:t>
                </w:r>
                <w:r>
                  <w:rPr>
                    <w:rFonts w:cs="Arial" w:hAnsi="Arial" w:eastAsia="Arial" w:ascii="Arial"/>
                    <w:color w:val="080B15"/>
                    <w:w w:val="100"/>
                    <w:sz w:val="22"/>
                    <w:szCs w:val="22"/>
                  </w:rPr>
                  <w:t>  </w:t>
                </w:r>
                <w:r>
                  <w:rPr>
                    <w:rFonts w:cs="Arial" w:hAnsi="Arial" w:eastAsia="Arial" w:ascii="Arial"/>
                    <w:color w:val="080B15"/>
                    <w:w w:val="108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080B15"/>
                    <w:w w:val="124"/>
                    <w:sz w:val="22"/>
                    <w:szCs w:val="22"/>
                  </w:rPr>
                  <w:t>E</w:t>
                </w:r>
                <w:r>
                  <w:rPr>
                    <w:rFonts w:cs="Arial" w:hAnsi="Arial" w:eastAsia="Arial" w:ascii="Arial"/>
                    <w:color w:val="080B1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Arial" w:hAnsi="Arial" w:eastAsia="Arial" w:ascii="Arial"/>
                    <w:color w:val="080B15"/>
                    <w:w w:val="117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080B15"/>
                    <w:w w:val="125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080B15"/>
                    <w:w w:val="108"/>
                    <w:sz w:val="22"/>
                    <w:szCs w:val="22"/>
                  </w:rPr>
                  <w:t>C</w:t>
                </w:r>
                <w:r>
                  <w:rPr>
                    <w:rFonts w:cs="Arial" w:hAnsi="Arial" w:eastAsia="Arial" w:ascii="Arial"/>
                    <w:color w:val="080B15"/>
                    <w:w w:val="124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080B15"/>
                    <w:w w:val="117"/>
                    <w:sz w:val="22"/>
                    <w:szCs w:val="22"/>
                  </w:rPr>
                  <w:t>L</w:t>
                </w:r>
                <w:r>
                  <w:rPr>
                    <w:rFonts w:cs="Arial" w:hAnsi="Arial" w:eastAsia="Arial" w:ascii="Arial"/>
                    <w:color w:val="080B15"/>
                    <w:w w:val="114"/>
                    <w:sz w:val="22"/>
                    <w:szCs w:val="22"/>
                  </w:rPr>
                  <w:t>D</w:t>
                </w:r>
                <w:r>
                  <w:rPr>
                    <w:rFonts w:cs="Arial" w:hAnsi="Arial" w:eastAsia="Arial" w:ascii="Arial"/>
                    <w:color w:val="080B15"/>
                    <w:w w:val="157"/>
                    <w:sz w:val="22"/>
                    <w:szCs w:val="22"/>
                  </w:rPr>
                  <w:t>Í</w:t>
                </w:r>
                <w:r>
                  <w:rPr>
                    <w:rFonts w:cs="Arial" w:hAnsi="Arial" w:eastAsia="Arial" w:ascii="Arial"/>
                    <w:color w:val="080B15"/>
                    <w:w w:val="124"/>
                    <w:sz w:val="22"/>
                    <w:szCs w:val="22"/>
                  </w:rPr>
                  <w:t>A</w:t>
                </w:r>
                <w:r>
                  <w:rPr>
                    <w:rFonts w:cs="Arial" w:hAnsi="Arial" w:eastAsia="Arial" w:ascii="Arial"/>
                    <w:color w:val="080B15"/>
                    <w:w w:val="100"/>
                    <w:sz w:val="22"/>
                    <w:szCs w:val="22"/>
                  </w:rPr>
                  <w:t>  </w:t>
                </w:r>
                <w:r>
                  <w:rPr>
                    <w:rFonts w:cs="Arial" w:hAnsi="Arial" w:eastAsia="Arial" w:ascii="Arial"/>
                    <w:color w:val="080B15"/>
                    <w:w w:val="109"/>
                    <w:sz w:val="22"/>
                    <w:szCs w:val="22"/>
                  </w:rPr>
                  <w:t>3</w:t>
                </w:r>
                <w:r>
                  <w:rPr>
                    <w:rFonts w:cs="Arial" w:hAnsi="Arial" w:eastAsia="Arial" w:ascii="Arial"/>
                    <w:color w:val="080B15"/>
                    <w:w w:val="133"/>
                    <w:sz w:val="22"/>
                    <w:szCs w:val="22"/>
                  </w:rPr>
                  <w:t>60</w:t>
                </w:r>
                <w:r>
                  <w:rPr>
                    <w:rFonts w:cs="Arial" w:hAnsi="Arial" w:eastAsia="Arial" w:ascii="Arial"/>
                    <w:color w:val="393D45"/>
                    <w:w w:val="104"/>
                    <w:sz w:val="22"/>
                    <w:szCs w:val="22"/>
                  </w:rPr>
                  <w:t>-</w:t>
                </w:r>
                <w:r>
                  <w:rPr>
                    <w:rFonts w:cs="Arial" w:hAnsi="Arial" w:eastAsia="Arial" w:ascii="Arial"/>
                    <w:color w:val="080B15"/>
                    <w:w w:val="125"/>
                    <w:sz w:val="22"/>
                    <w:szCs w:val="22"/>
                  </w:rPr>
                  <w:t>5</w:t>
                </w:r>
                <w:r>
                  <w:rPr>
                    <w:rFonts w:cs="Arial" w:hAnsi="Arial" w:eastAsia="Arial" w:ascii="Arial"/>
                    <w:color w:val="191D27"/>
                    <w:w w:val="117"/>
                    <w:sz w:val="22"/>
                    <w:szCs w:val="22"/>
                  </w:rPr>
                  <w:t>-</w:t>
                </w:r>
                <w:r>
                  <w:rPr>
                    <w:rFonts w:cs="Arial" w:hAnsi="Arial" w:eastAsia="Arial" w:ascii="Arial"/>
                    <w:color w:val="191D27"/>
                    <w:w w:val="125"/>
                    <w:sz w:val="22"/>
                    <w:szCs w:val="22"/>
                  </w:rPr>
                  <w:t>2</w:t>
                </w:r>
                <w:r>
                  <w:rPr>
                    <w:rFonts w:cs="Arial" w:hAnsi="Arial" w:eastAsia="Arial" w:ascii="Arial"/>
                    <w:color w:val="080B15"/>
                    <w:w w:val="141"/>
                    <w:sz w:val="22"/>
                    <w:szCs w:val="22"/>
                  </w:rPr>
                  <w:t>0</w:t>
                </w:r>
                <w:r>
                  <w:rPr>
                    <w:rFonts w:cs="Arial" w:hAnsi="Arial" w:eastAsia="Arial" w:ascii="Arial"/>
                    <w:color w:val="080B15"/>
                    <w:w w:val="109"/>
                    <w:sz w:val="22"/>
                    <w:szCs w:val="22"/>
                  </w:rPr>
                  <w:t>1</w:t>
                </w:r>
                <w:r>
                  <w:rPr>
                    <w:rFonts w:cs="Arial" w:hAnsi="Arial" w:eastAsia="Arial" w:ascii="Arial"/>
                    <w:color w:val="080B15"/>
                    <w:w w:val="141"/>
                    <w:sz w:val="22"/>
                    <w:szCs w:val="22"/>
                  </w:rPr>
                  <w:t>7</w:t>
                </w:r>
                <w:r>
                  <w:rPr>
                    <w:rFonts w:cs="Arial" w:hAnsi="Arial" w:eastAsia="Arial" w:ascii="Arial"/>
                    <w:color w:val="191D27"/>
                    <w:w w:val="117"/>
                    <w:sz w:val="22"/>
                    <w:szCs w:val="22"/>
                  </w:rPr>
                  <w:t>-</w:t>
                </w:r>
                <w:r>
                  <w:rPr>
                    <w:rFonts w:cs="Arial" w:hAnsi="Arial" w:eastAsia="Arial" w:ascii="Arial"/>
                    <w:color w:val="080B15"/>
                    <w:w w:val="120"/>
                    <w:sz w:val="22"/>
                    <w:szCs w:val="22"/>
                  </w:rPr>
                  <w:t>M</w:t>
                </w:r>
                <w:r>
                  <w:rPr>
                    <w:rFonts w:cs="Arial" w:hAnsi="Arial" w:eastAsia="Arial" w:ascii="Arial"/>
                    <w:color w:val="191D27"/>
                    <w:w w:val="119"/>
                    <w:sz w:val="22"/>
                    <w:szCs w:val="22"/>
                  </w:rPr>
                  <w:t>PT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91.64pt;margin-top:23.6813pt;width:416.24pt;height:56.376pt;mso-position-horizontal-relative:page;mso-position-vertical-relative:page;z-index:-16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51"/>
                    <w:szCs w:val="51"/>
                  </w:rPr>
                  <w:jc w:val="left"/>
                  <w:spacing w:lineRule="exact" w:line="520"/>
                  <w:ind w:left="289" w:right="-76"/>
                </w:pPr>
                <w:r>
                  <w:rPr>
                    <w:rFonts w:cs="Times New Roman" w:hAnsi="Times New Roman" w:eastAsia="Times New Roman" w:ascii="Times New Roman"/>
                    <w:color w:val="4F545B"/>
                    <w:w w:val="107"/>
                    <w:sz w:val="51"/>
                    <w:szCs w:val="51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color w:val="2F333B"/>
                    <w:w w:val="112"/>
                    <w:sz w:val="51"/>
                    <w:szCs w:val="51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2"/>
                    <w:sz w:val="51"/>
                    <w:szCs w:val="51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1"/>
                    <w:sz w:val="51"/>
                    <w:szCs w:val="51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0"/>
                    <w:sz w:val="51"/>
                    <w:szCs w:val="51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5"/>
                    <w:sz w:val="51"/>
                    <w:szCs w:val="51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9"/>
                    <w:sz w:val="51"/>
                    <w:szCs w:val="51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23"/>
                    <w:sz w:val="51"/>
                    <w:szCs w:val="51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1"/>
                    <w:sz w:val="51"/>
                    <w:szCs w:val="51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5"/>
                    <w:sz w:val="51"/>
                    <w:szCs w:val="51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2"/>
                    <w:sz w:val="51"/>
                    <w:szCs w:val="51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4"/>
                    <w:sz w:val="51"/>
                    <w:szCs w:val="51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9"/>
                    <w:sz w:val="51"/>
                    <w:szCs w:val="51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0"/>
                    <w:sz w:val="51"/>
                    <w:szCs w:val="5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1"/>
                    <w:sz w:val="51"/>
                    <w:szCs w:val="51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24"/>
                    <w:sz w:val="51"/>
                    <w:szCs w:val="51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1"/>
                    <w:sz w:val="51"/>
                    <w:szCs w:val="51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1C1F28"/>
                    <w:w w:val="116"/>
                    <w:sz w:val="51"/>
                    <w:szCs w:val="51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8"/>
                    <w:sz w:val="51"/>
                    <w:szCs w:val="51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6"/>
                    <w:sz w:val="51"/>
                    <w:szCs w:val="51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1"/>
                    <w:sz w:val="51"/>
                    <w:szCs w:val="51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4F545B"/>
                    <w:w w:val="115"/>
                    <w:sz w:val="51"/>
                    <w:szCs w:val="51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1C1F28"/>
                    <w:w w:val="118"/>
                    <w:sz w:val="51"/>
                    <w:szCs w:val="51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4F545B"/>
                    <w:w w:val="101"/>
                    <w:sz w:val="51"/>
                    <w:szCs w:val="51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4F545B"/>
                    <w:w w:val="100"/>
                    <w:sz w:val="51"/>
                    <w:szCs w:val="5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5"/>
                    <w:sz w:val="51"/>
                    <w:szCs w:val="51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1"/>
                    <w:sz w:val="51"/>
                    <w:szCs w:val="51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0"/>
                    <w:sz w:val="51"/>
                    <w:szCs w:val="51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4"/>
                    <w:sz w:val="51"/>
                    <w:szCs w:val="51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97"/>
                    <w:sz w:val="51"/>
                    <w:szCs w:val="51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08"/>
                    <w:sz w:val="51"/>
                    <w:szCs w:val="51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4"/>
                    <w:sz w:val="51"/>
                    <w:szCs w:val="51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3"/>
                    <w:sz w:val="51"/>
                    <w:szCs w:val="51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80A15"/>
                    <w:w w:val="110"/>
                    <w:sz w:val="51"/>
                    <w:szCs w:val="51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w w:val="100"/>
                    <w:sz w:val="51"/>
                    <w:szCs w:val="51"/>
                  </w:rPr>
                </w:r>
              </w:p>
              <w:p>
                <w:pPr>
                  <w:rPr>
                    <w:sz w:val="28"/>
                    <w:szCs w:val="28"/>
                  </w:rPr>
                  <w:jc w:val="left"/>
                  <w:spacing w:before="18" w:lineRule="exact" w:line="280"/>
                </w:pPr>
                <w:r>
                  <w:rPr>
                    <w:sz w:val="28"/>
                    <w:szCs w:val="28"/>
                  </w:rPr>
                </w:r>
              </w:p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color w:val="080A15"/>
                    <w:w w:val="99"/>
                    <w:sz w:val="24"/>
                    <w:szCs w:val="24"/>
                  </w:rPr>
                  <w:t>R</w:t>
                </w:r>
                <w:r>
                  <w:rPr>
                    <w:rFonts w:cs="Arial" w:hAnsi="Arial" w:eastAsia="Arial" w:ascii="Arial"/>
                    <w:color w:val="4F545B"/>
                    <w:w w:val="108"/>
                    <w:sz w:val="24"/>
                    <w:szCs w:val="24"/>
                  </w:rPr>
                  <w:t>E</w:t>
                </w:r>
                <w:r>
                  <w:rPr>
                    <w:rFonts w:cs="Arial" w:hAnsi="Arial" w:eastAsia="Arial" w:ascii="Arial"/>
                    <w:color w:val="2F333B"/>
                    <w:w w:val="96"/>
                    <w:sz w:val="24"/>
                    <w:szCs w:val="24"/>
                  </w:rPr>
                  <w:t>S</w:t>
                </w:r>
                <w:r>
                  <w:rPr>
                    <w:rFonts w:cs="Arial" w:hAnsi="Arial" w:eastAsia="Arial" w:ascii="Arial"/>
                    <w:color w:val="2F333B"/>
                    <w:w w:val="97"/>
                    <w:sz w:val="24"/>
                    <w:szCs w:val="24"/>
                  </w:rPr>
                  <w:t>O</w:t>
                </w:r>
                <w:r>
                  <w:rPr>
                    <w:rFonts w:cs="Arial" w:hAnsi="Arial" w:eastAsia="Arial" w:ascii="Arial"/>
                    <w:color w:val="4F545B"/>
                    <w:w w:val="122"/>
                    <w:sz w:val="24"/>
                    <w:szCs w:val="24"/>
                  </w:rPr>
                  <w:t>L</w:t>
                </w:r>
                <w:r>
                  <w:rPr>
                    <w:rFonts w:cs="Arial" w:hAnsi="Arial" w:eastAsia="Arial" w:ascii="Arial"/>
                    <w:color w:val="4F545B"/>
                    <w:w w:val="99"/>
                    <w:sz w:val="24"/>
                    <w:szCs w:val="24"/>
                  </w:rPr>
                  <w:t>U</w:t>
                </w:r>
                <w:r>
                  <w:rPr>
                    <w:rFonts w:cs="Arial" w:hAnsi="Arial" w:eastAsia="Arial" w:ascii="Arial"/>
                    <w:color w:val="080A15"/>
                    <w:w w:val="99"/>
                    <w:sz w:val="24"/>
                    <w:szCs w:val="24"/>
                  </w:rPr>
                  <w:t>C</w:t>
                </w:r>
                <w:r>
                  <w:rPr>
                    <w:rFonts w:cs="Arial" w:hAnsi="Arial" w:eastAsia="Arial" w:ascii="Arial"/>
                    <w:color w:val="080A15"/>
                    <w:w w:val="144"/>
                    <w:sz w:val="24"/>
                    <w:szCs w:val="24"/>
                  </w:rPr>
                  <w:t>I</w:t>
                </w:r>
                <w:r>
                  <w:rPr>
                    <w:rFonts w:cs="Arial" w:hAnsi="Arial" w:eastAsia="Arial" w:ascii="Arial"/>
                    <w:color w:val="080A15"/>
                    <w:w w:val="102"/>
                    <w:sz w:val="24"/>
                    <w:szCs w:val="24"/>
                  </w:rPr>
                  <w:t>Ó</w:t>
                </w:r>
                <w:r>
                  <w:rPr>
                    <w:rFonts w:cs="Arial" w:hAnsi="Arial" w:eastAsia="Arial" w:ascii="Arial"/>
                    <w:color w:val="080A15"/>
                    <w:w w:val="99"/>
                    <w:sz w:val="24"/>
                    <w:szCs w:val="24"/>
                  </w:rPr>
                  <w:t>N</w:t>
                </w:r>
                <w:r>
                  <w:rPr>
                    <w:rFonts w:cs="Arial" w:hAnsi="Arial" w:eastAsia="Arial" w:ascii="Arial"/>
                    <w:color w:val="080A15"/>
                    <w:w w:val="100"/>
                    <w:sz w:val="24"/>
                    <w:szCs w:val="24"/>
                  </w:rPr>
                  <w:t>  </w:t>
                </w:r>
                <w:r>
                  <w:rPr>
                    <w:rFonts w:cs="Arial" w:hAnsi="Arial" w:eastAsia="Arial" w:ascii="Arial"/>
                    <w:color w:val="080A15"/>
                    <w:w w:val="99"/>
                    <w:sz w:val="24"/>
                    <w:szCs w:val="24"/>
                  </w:rPr>
                  <w:t>D</w:t>
                </w:r>
                <w:r>
                  <w:rPr>
                    <w:rFonts w:cs="Arial" w:hAnsi="Arial" w:eastAsia="Arial" w:ascii="Arial"/>
                    <w:color w:val="080A15"/>
                    <w:w w:val="108"/>
                    <w:sz w:val="24"/>
                    <w:szCs w:val="24"/>
                  </w:rPr>
                  <w:t>E</w:t>
                </w:r>
                <w:r>
                  <w:rPr>
                    <w:rFonts w:cs="Arial" w:hAnsi="Arial" w:eastAsia="Arial" w:ascii="Arial"/>
                    <w:color w:val="080A1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color w:val="080A15"/>
                    <w:w w:val="108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color w:val="080A15"/>
                    <w:w w:val="115"/>
                    <w:sz w:val="24"/>
                    <w:szCs w:val="24"/>
                  </w:rPr>
                  <w:t>L</w:t>
                </w:r>
                <w:r>
                  <w:rPr>
                    <w:rFonts w:cs="Arial" w:hAnsi="Arial" w:eastAsia="Arial" w:ascii="Arial"/>
                    <w:color w:val="080A15"/>
                    <w:w w:val="99"/>
                    <w:sz w:val="24"/>
                    <w:szCs w:val="24"/>
                  </w:rPr>
                  <w:t>C</w:t>
                </w:r>
                <w:r>
                  <w:rPr>
                    <w:rFonts w:cs="Arial" w:hAnsi="Arial" w:eastAsia="Arial" w:ascii="Arial"/>
                    <w:color w:val="080A15"/>
                    <w:w w:val="114"/>
                    <w:sz w:val="24"/>
                    <w:szCs w:val="24"/>
                  </w:rPr>
                  <w:t>A</w:t>
                </w:r>
                <w:r>
                  <w:rPr>
                    <w:rFonts w:cs="Arial" w:hAnsi="Arial" w:eastAsia="Arial" w:ascii="Arial"/>
                    <w:color w:val="080A15"/>
                    <w:w w:val="115"/>
                    <w:sz w:val="24"/>
                    <w:szCs w:val="24"/>
                  </w:rPr>
                  <w:t>L</w:t>
                </w:r>
                <w:r>
                  <w:rPr>
                    <w:rFonts w:cs="Arial" w:hAnsi="Arial" w:eastAsia="Arial" w:ascii="Arial"/>
                    <w:color w:val="080A15"/>
                    <w:w w:val="105"/>
                    <w:sz w:val="24"/>
                    <w:szCs w:val="24"/>
                  </w:rPr>
                  <w:t>D</w:t>
                </w:r>
                <w:r>
                  <w:rPr>
                    <w:rFonts w:cs="Arial" w:hAnsi="Arial" w:eastAsia="Arial" w:ascii="Arial"/>
                    <w:color w:val="080A15"/>
                    <w:w w:val="123"/>
                    <w:sz w:val="24"/>
                    <w:szCs w:val="24"/>
                  </w:rPr>
                  <w:t>ÍA</w:t>
                </w:r>
                <w:r>
                  <w:rPr>
                    <w:rFonts w:cs="Arial" w:hAnsi="Arial" w:eastAsia="Arial" w:ascii="Arial"/>
                    <w:color w:val="080A1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color w:val="1C1F28"/>
                    <w:w w:val="100"/>
                    <w:sz w:val="24"/>
                    <w:szCs w:val="24"/>
                  </w:rPr>
                  <w:t>3</w:t>
                </w:r>
                <w:r>
                  <w:rPr>
                    <w:rFonts w:cs="Arial" w:hAnsi="Arial" w:eastAsia="Arial" w:ascii="Arial"/>
                    <w:color w:val="080A15"/>
                    <w:w w:val="122"/>
                    <w:sz w:val="24"/>
                    <w:szCs w:val="24"/>
                  </w:rPr>
                  <w:t>60</w:t>
                </w:r>
                <w:r>
                  <w:rPr>
                    <w:rFonts w:cs="Arial" w:hAnsi="Arial" w:eastAsia="Arial" w:ascii="Arial"/>
                    <w:color w:val="2F333B"/>
                    <w:w w:val="96"/>
                    <w:sz w:val="24"/>
                    <w:szCs w:val="24"/>
                  </w:rPr>
                  <w:t>-</w:t>
                </w:r>
                <w:r>
                  <w:rPr>
                    <w:rFonts w:cs="Arial" w:hAnsi="Arial" w:eastAsia="Arial" w:ascii="Arial"/>
                    <w:color w:val="080A15"/>
                    <w:w w:val="115"/>
                    <w:sz w:val="24"/>
                    <w:szCs w:val="24"/>
                  </w:rPr>
                  <w:t>5</w:t>
                </w:r>
                <w:r>
                  <w:rPr>
                    <w:rFonts w:cs="Arial" w:hAnsi="Arial" w:eastAsia="Arial" w:ascii="Arial"/>
                    <w:color w:val="1C1F28"/>
                    <w:w w:val="120"/>
                    <w:sz w:val="24"/>
                    <w:szCs w:val="24"/>
                  </w:rPr>
                  <w:t>-</w:t>
                </w:r>
                <w:r>
                  <w:rPr>
                    <w:rFonts w:cs="Arial" w:hAnsi="Arial" w:eastAsia="Arial" w:ascii="Arial"/>
                    <w:color w:val="1C1F28"/>
                    <w:w w:val="115"/>
                    <w:sz w:val="24"/>
                    <w:szCs w:val="24"/>
                  </w:rPr>
                  <w:t>2</w:t>
                </w:r>
                <w:r>
                  <w:rPr>
                    <w:rFonts w:cs="Arial" w:hAnsi="Arial" w:eastAsia="Arial" w:ascii="Arial"/>
                    <w:color w:val="080A15"/>
                    <w:w w:val="122"/>
                    <w:sz w:val="24"/>
                    <w:szCs w:val="24"/>
                  </w:rPr>
                  <w:t>0</w:t>
                </w:r>
                <w:r>
                  <w:rPr>
                    <w:rFonts w:cs="Arial" w:hAnsi="Arial" w:eastAsia="Arial" w:ascii="Arial"/>
                    <w:color w:val="1C1F28"/>
                    <w:w w:val="107"/>
                    <w:sz w:val="24"/>
                    <w:szCs w:val="24"/>
                  </w:rPr>
                  <w:t>1</w:t>
                </w:r>
                <w:r>
                  <w:rPr>
                    <w:rFonts w:cs="Arial" w:hAnsi="Arial" w:eastAsia="Arial" w:ascii="Arial"/>
                    <w:color w:val="1C1F28"/>
                    <w:w w:val="129"/>
                    <w:sz w:val="24"/>
                    <w:szCs w:val="24"/>
                  </w:rPr>
                  <w:t>7</w:t>
                </w:r>
                <w:r>
                  <w:rPr>
                    <w:rFonts w:cs="Arial" w:hAnsi="Arial" w:eastAsia="Arial" w:ascii="Arial"/>
                    <w:color w:val="1C1F28"/>
                    <w:w w:val="96"/>
                    <w:sz w:val="24"/>
                    <w:szCs w:val="24"/>
                  </w:rPr>
                  <w:t>-</w:t>
                </w:r>
                <w:r>
                  <w:rPr>
                    <w:rFonts w:cs="Arial" w:hAnsi="Arial" w:eastAsia="Arial" w:ascii="Arial"/>
                    <w:color w:val="080A15"/>
                    <w:w w:val="115"/>
                    <w:sz w:val="24"/>
                    <w:szCs w:val="24"/>
                  </w:rPr>
                  <w:t>M</w:t>
                </w:r>
                <w:r>
                  <w:rPr>
                    <w:rFonts w:cs="Arial" w:hAnsi="Arial" w:eastAsia="Arial" w:ascii="Arial"/>
                    <w:color w:val="1C1F28"/>
                    <w:w w:val="106"/>
                    <w:sz w:val="24"/>
                    <w:szCs w:val="24"/>
                  </w:rPr>
                  <w:t>PT</w:t>
                </w:r>
                <w:r>
                  <w:rPr>
                    <w:rFonts w:cs="Arial" w:hAnsi="Arial" w:eastAsia="Arial" w:ascii="Arial"/>
                    <w:color w:val="00000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Relationship Id="rId6" Type="http://schemas.openxmlformats.org/officeDocument/2006/relationships/header" Target="header1.xml"/><Relationship Id="rId7" Type="http://schemas.openxmlformats.org/officeDocument/2006/relationships/image" Target="media\image3.jpg"/><Relationship Id="rId8" Type="http://schemas.openxmlformats.org/officeDocument/2006/relationships/header" Target="header2.xml"/><Relationship Id="rId9" Type="http://schemas.openxmlformats.org/officeDocument/2006/relationships/image" Target="media\image4.jpg"/><Relationship Id="rId10" Type="http://schemas.openxmlformats.org/officeDocument/2006/relationships/image" Target="media\image5.jpg"/><Relationship Id="rId11" Type="http://schemas.openxmlformats.org/officeDocument/2006/relationships/image" Target="media\image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