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66"/>
      </w:pPr>
      <w:r>
        <w:pict>
          <v:shape type="#_x0000_t75" style="position:absolute;margin-left:142.18pt;margin-top:11.5252pt;width:353.53pt;height:34.5755pt;mso-position-horizontal-relative:page;mso-position-vertical-relative:paragraph;z-index:-92">
            <v:imagedata o:title="" r:id="rId4"/>
          </v:shape>
        </w:pict>
      </w:r>
      <w:r>
        <w:pict>
          <v:shape type="#_x0000_t75" style="width:42.2699pt;height:53.7842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33"/>
        <w:ind w:left="5027" w:right="3518"/>
      </w:pPr>
      <w:r>
        <w:rPr>
          <w:rFonts w:cs="Times New Roman" w:hAnsi="Times New Roman" w:eastAsia="Times New Roman" w:ascii="Times New Roman"/>
          <w:color w:val="1C1F28"/>
          <w:w w:val="115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color w:val="1C1F28"/>
          <w:w w:val="127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C1F28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C1F28"/>
          <w:w w:val="10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C3039"/>
          <w:w w:val="127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C3039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C1F28"/>
          <w:w w:val="11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C1F28"/>
          <w:w w:val="115"/>
          <w:sz w:val="21"/>
          <w:szCs w:val="21"/>
        </w:rPr>
        <w:t>RRA</w:t>
      </w:r>
      <w:r>
        <w:rPr>
          <w:rFonts w:cs="Times New Roman" w:hAnsi="Times New Roman" w:eastAsia="Times New Roman" w:ascii="Times New Roman"/>
          <w:color w:val="0B0E15"/>
          <w:w w:val="119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C1F28"/>
          <w:w w:val="107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C1F28"/>
          <w:w w:val="115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497"/>
      </w:pPr>
      <w:r>
        <w:rPr>
          <w:rFonts w:cs="Arial" w:hAnsi="Arial" w:eastAsia="Arial" w:ascii="Arial"/>
          <w:color w:val="1C1F28"/>
          <w:w w:val="109"/>
          <w:sz w:val="19"/>
          <w:szCs w:val="19"/>
        </w:rPr>
        <w:t>RE</w:t>
      </w:r>
      <w:r>
        <w:rPr>
          <w:rFonts w:cs="Arial" w:hAnsi="Arial" w:eastAsia="Arial" w:ascii="Arial"/>
          <w:color w:val="1C1F28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0B0E15"/>
          <w:w w:val="110"/>
          <w:sz w:val="19"/>
          <w:szCs w:val="19"/>
        </w:rPr>
        <w:t>O</w:t>
      </w:r>
      <w:r>
        <w:rPr>
          <w:rFonts w:cs="Arial" w:hAnsi="Arial" w:eastAsia="Arial" w:ascii="Arial"/>
          <w:color w:val="0B0E15"/>
          <w:w w:val="118"/>
          <w:sz w:val="19"/>
          <w:szCs w:val="19"/>
        </w:rPr>
        <w:t>L</w:t>
      </w:r>
      <w:r>
        <w:rPr>
          <w:rFonts w:cs="Arial" w:hAnsi="Arial" w:eastAsia="Arial" w:ascii="Arial"/>
          <w:color w:val="1C1F28"/>
          <w:w w:val="112"/>
          <w:sz w:val="19"/>
          <w:szCs w:val="19"/>
        </w:rPr>
        <w:t>U</w:t>
      </w:r>
      <w:r>
        <w:rPr>
          <w:rFonts w:cs="Arial" w:hAnsi="Arial" w:eastAsia="Arial" w:ascii="Arial"/>
          <w:color w:val="1C1F28"/>
          <w:w w:val="105"/>
          <w:sz w:val="19"/>
          <w:szCs w:val="19"/>
        </w:rPr>
        <w:t>C</w:t>
      </w:r>
      <w:r>
        <w:rPr>
          <w:rFonts w:cs="Arial" w:hAnsi="Arial" w:eastAsia="Arial" w:ascii="Arial"/>
          <w:color w:val="1C1F28"/>
          <w:w w:val="164"/>
          <w:sz w:val="19"/>
          <w:szCs w:val="19"/>
        </w:rPr>
        <w:t>I</w:t>
      </w:r>
      <w:r>
        <w:rPr>
          <w:rFonts w:cs="Arial" w:hAnsi="Arial" w:eastAsia="Arial" w:ascii="Arial"/>
          <w:color w:val="1C1F28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1C1F28"/>
          <w:w w:val="105"/>
          <w:sz w:val="19"/>
          <w:szCs w:val="19"/>
        </w:rPr>
        <w:t>N</w:t>
      </w:r>
      <w:r>
        <w:rPr>
          <w:rFonts w:cs="Arial" w:hAnsi="Arial" w:eastAsia="Arial" w:ascii="Arial"/>
          <w:color w:val="1C1F28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1C1F28"/>
          <w:w w:val="105"/>
          <w:sz w:val="19"/>
          <w:szCs w:val="19"/>
        </w:rPr>
        <w:t>D</w:t>
      </w:r>
      <w:r>
        <w:rPr>
          <w:rFonts w:cs="Arial" w:hAnsi="Arial" w:eastAsia="Arial" w:ascii="Arial"/>
          <w:color w:val="1C1F28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1C1F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C1F28"/>
          <w:w w:val="111"/>
          <w:sz w:val="19"/>
          <w:szCs w:val="19"/>
        </w:rPr>
        <w:t>AL</w:t>
      </w:r>
      <w:r>
        <w:rPr>
          <w:rFonts w:cs="Arial" w:hAnsi="Arial" w:eastAsia="Arial" w:ascii="Arial"/>
          <w:color w:val="1C1F28"/>
          <w:w w:val="105"/>
          <w:sz w:val="19"/>
          <w:szCs w:val="19"/>
        </w:rPr>
        <w:t>C</w:t>
      </w:r>
      <w:r>
        <w:rPr>
          <w:rFonts w:cs="Arial" w:hAnsi="Arial" w:eastAsia="Arial" w:ascii="Arial"/>
          <w:color w:val="1C1F28"/>
          <w:w w:val="119"/>
          <w:sz w:val="19"/>
          <w:szCs w:val="19"/>
        </w:rPr>
        <w:t>AL</w:t>
      </w:r>
      <w:r>
        <w:rPr>
          <w:rFonts w:cs="Arial" w:hAnsi="Arial" w:eastAsia="Arial" w:ascii="Arial"/>
          <w:color w:val="1C1F28"/>
          <w:w w:val="112"/>
          <w:sz w:val="19"/>
          <w:szCs w:val="19"/>
        </w:rPr>
        <w:t>D</w:t>
      </w:r>
      <w:r>
        <w:rPr>
          <w:rFonts w:cs="Arial" w:hAnsi="Arial" w:eastAsia="Arial" w:ascii="Arial"/>
          <w:color w:val="1C1F28"/>
          <w:w w:val="128"/>
          <w:sz w:val="19"/>
          <w:szCs w:val="19"/>
        </w:rPr>
        <w:t>IA</w:t>
      </w:r>
      <w:r>
        <w:rPr>
          <w:rFonts w:cs="Arial" w:hAnsi="Arial" w:eastAsia="Arial" w:ascii="Arial"/>
          <w:color w:val="1C1F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C1F28"/>
          <w:w w:val="98"/>
          <w:sz w:val="19"/>
          <w:szCs w:val="19"/>
        </w:rPr>
        <w:t>N</w:t>
      </w:r>
      <w:r>
        <w:rPr>
          <w:rFonts w:cs="Arial" w:hAnsi="Arial" w:eastAsia="Arial" w:ascii="Arial"/>
          <w:color w:val="696D74"/>
          <w:w w:val="96"/>
          <w:sz w:val="19"/>
          <w:szCs w:val="19"/>
        </w:rPr>
        <w:t>º</w:t>
      </w:r>
      <w:r>
        <w:rPr>
          <w:rFonts w:cs="Arial" w:hAnsi="Arial" w:eastAsia="Arial" w:ascii="Arial"/>
          <w:color w:val="696D74"/>
          <w:w w:val="100"/>
          <w:sz w:val="19"/>
          <w:szCs w:val="19"/>
        </w:rPr>
        <w:t>   </w:t>
      </w:r>
      <w:r>
        <w:rPr>
          <w:rFonts w:cs="Arial" w:hAnsi="Arial" w:eastAsia="Arial" w:ascii="Arial"/>
          <w:color w:val="1C1F28"/>
          <w:w w:val="109"/>
          <w:sz w:val="19"/>
          <w:szCs w:val="19"/>
        </w:rPr>
        <w:t>3</w:t>
      </w:r>
      <w:r>
        <w:rPr>
          <w:rFonts w:cs="Arial" w:hAnsi="Arial" w:eastAsia="Arial" w:ascii="Arial"/>
          <w:color w:val="1C1F28"/>
          <w:w w:val="118"/>
          <w:sz w:val="19"/>
          <w:szCs w:val="19"/>
        </w:rPr>
        <w:t>3</w:t>
      </w:r>
      <w:r>
        <w:rPr>
          <w:rFonts w:cs="Arial" w:hAnsi="Arial" w:eastAsia="Arial" w:ascii="Arial"/>
          <w:color w:val="1C1F28"/>
          <w:w w:val="100"/>
          <w:sz w:val="19"/>
          <w:szCs w:val="19"/>
        </w:rPr>
        <w:t>   </w:t>
      </w:r>
      <w:r>
        <w:rPr>
          <w:rFonts w:cs="Arial" w:hAnsi="Arial" w:eastAsia="Arial" w:ascii="Arial"/>
          <w:color w:val="7B7E83"/>
          <w:w w:val="91"/>
          <w:sz w:val="19"/>
          <w:szCs w:val="19"/>
        </w:rPr>
        <w:t>-</w:t>
      </w:r>
      <w:r>
        <w:rPr>
          <w:rFonts w:cs="Arial" w:hAnsi="Arial" w:eastAsia="Arial" w:ascii="Arial"/>
          <w:color w:val="40454F"/>
          <w:w w:val="127"/>
          <w:sz w:val="19"/>
          <w:szCs w:val="19"/>
        </w:rPr>
        <w:t>0</w:t>
      </w:r>
      <w:r>
        <w:rPr>
          <w:rFonts w:cs="Arial" w:hAnsi="Arial" w:eastAsia="Arial" w:ascii="Arial"/>
          <w:color w:val="40454F"/>
          <w:w w:val="118"/>
          <w:sz w:val="19"/>
          <w:szCs w:val="19"/>
        </w:rPr>
        <w:t>5</w:t>
      </w:r>
      <w:r>
        <w:rPr>
          <w:rFonts w:cs="Arial" w:hAnsi="Arial" w:eastAsia="Arial" w:ascii="Arial"/>
          <w:color w:val="7B7E83"/>
          <w:w w:val="121"/>
          <w:sz w:val="19"/>
          <w:szCs w:val="19"/>
        </w:rPr>
        <w:t>-</w:t>
      </w:r>
      <w:r>
        <w:rPr>
          <w:rFonts w:cs="Arial" w:hAnsi="Arial" w:eastAsia="Arial" w:ascii="Arial"/>
          <w:color w:val="575A62"/>
          <w:w w:val="118"/>
          <w:sz w:val="19"/>
          <w:szCs w:val="19"/>
        </w:rPr>
        <w:t>2</w:t>
      </w:r>
      <w:r>
        <w:rPr>
          <w:rFonts w:cs="Arial" w:hAnsi="Arial" w:eastAsia="Arial" w:ascii="Arial"/>
          <w:color w:val="1C1F28"/>
          <w:w w:val="136"/>
          <w:sz w:val="19"/>
          <w:szCs w:val="19"/>
        </w:rPr>
        <w:t>0</w:t>
      </w:r>
      <w:r>
        <w:rPr>
          <w:rFonts w:cs="Arial" w:hAnsi="Arial" w:eastAsia="Arial" w:ascii="Arial"/>
          <w:color w:val="1C1F28"/>
          <w:w w:val="118"/>
          <w:sz w:val="19"/>
          <w:szCs w:val="19"/>
        </w:rPr>
        <w:t>1</w:t>
      </w:r>
      <w:r>
        <w:rPr>
          <w:rFonts w:cs="Arial" w:hAnsi="Arial" w:eastAsia="Arial" w:ascii="Arial"/>
          <w:color w:val="1C1F28"/>
          <w:w w:val="136"/>
          <w:sz w:val="19"/>
          <w:szCs w:val="19"/>
        </w:rPr>
        <w:t>7</w:t>
      </w:r>
      <w:r>
        <w:rPr>
          <w:rFonts w:cs="Arial" w:hAnsi="Arial" w:eastAsia="Arial" w:ascii="Arial"/>
          <w:color w:val="1C1F28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Malgun Gothic" w:hAnsi="Malgun Gothic" w:eastAsia="Malgun Gothic" w:ascii="Malgun Gothic"/>
          <w:sz w:val="21"/>
          <w:szCs w:val="21"/>
        </w:rPr>
        <w:jc w:val="left"/>
        <w:spacing w:lineRule="exact" w:line="340"/>
        <w:ind w:left="3497"/>
      </w:pPr>
      <w:r>
        <w:rPr>
          <w:rFonts w:cs="Times New Roman" w:hAnsi="Times New Roman" w:eastAsia="Times New Roman" w:ascii="Times New Roman"/>
          <w:color w:val="0B0E15"/>
          <w:w w:val="95"/>
          <w:position w:val="-3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C1F28"/>
          <w:w w:val="113"/>
          <w:position w:val="-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C1F28"/>
          <w:w w:val="100"/>
          <w:position w:val="-3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0B0E15"/>
          <w:w w:val="109"/>
          <w:position w:val="-3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color w:val="1C1F28"/>
          <w:w w:val="92"/>
          <w:position w:val="-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C1F28"/>
          <w:w w:val="134"/>
          <w:position w:val="-3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color w:val="1C1F28"/>
          <w:w w:val="137"/>
          <w:position w:val="-3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color w:val="1C1F28"/>
          <w:w w:val="123"/>
          <w:position w:val="-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C1F28"/>
          <w:w w:val="100"/>
          <w:position w:val="-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C1F28"/>
          <w:w w:val="118"/>
          <w:position w:val="-3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color w:val="1C1F28"/>
          <w:w w:val="109"/>
          <w:position w:val="-3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color w:val="1C1F28"/>
          <w:w w:val="100"/>
          <w:position w:val="-3"/>
          <w:sz w:val="21"/>
          <w:szCs w:val="21"/>
        </w:rPr>
        <w:t>  d</w:t>
      </w:r>
      <w:r>
        <w:rPr>
          <w:rFonts w:cs="Times New Roman" w:hAnsi="Times New Roman" w:eastAsia="Times New Roman" w:ascii="Times New Roman"/>
          <w:color w:val="2C3039"/>
          <w:w w:val="123"/>
          <w:position w:val="-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C3039"/>
          <w:w w:val="100"/>
          <w:position w:val="-3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C1F28"/>
          <w:w w:val="87"/>
          <w:position w:val="-3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C1F28"/>
          <w:w w:val="134"/>
          <w:position w:val="-3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color w:val="1C1F28"/>
          <w:w w:val="118"/>
          <w:position w:val="-3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color w:val="0B0E15"/>
          <w:w w:val="109"/>
          <w:position w:val="-3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0B0E15"/>
          <w:w w:val="100"/>
          <w:position w:val="-3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C1F28"/>
          <w:w w:val="100"/>
          <w:position w:val="-3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C1F28"/>
          <w:w w:val="123"/>
          <w:position w:val="-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2C3039"/>
          <w:w w:val="132"/>
          <w:position w:val="-3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color w:val="2C3039"/>
          <w:w w:val="100"/>
          <w:position w:val="-3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C1F28"/>
          <w:w w:val="100"/>
          <w:position w:val="-3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1C1F28"/>
          <w:w w:val="118"/>
          <w:position w:val="-3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color w:val="1C1F28"/>
          <w:w w:val="129"/>
          <w:position w:val="-3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1C1F28"/>
          <w:w w:val="100"/>
          <w:position w:val="-3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1C1F28"/>
          <w:w w:val="111"/>
          <w:position w:val="-3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color w:val="1C1F28"/>
          <w:w w:val="123"/>
          <w:position w:val="-3"/>
          <w:sz w:val="21"/>
          <w:szCs w:val="21"/>
        </w:rPr>
        <w:t>il</w:t>
      </w:r>
      <w:r>
        <w:rPr>
          <w:rFonts w:cs="Times New Roman" w:hAnsi="Times New Roman" w:eastAsia="Times New Roman" w:ascii="Times New Roman"/>
          <w:color w:val="1C1F28"/>
          <w:w w:val="100"/>
          <w:position w:val="-3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1C1F28"/>
          <w:w w:val="109"/>
          <w:position w:val="-3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color w:val="2C3039"/>
          <w:w w:val="132"/>
          <w:position w:val="-3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575A62"/>
          <w:w w:val="113"/>
          <w:position w:val="-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696D74"/>
          <w:w w:val="134"/>
          <w:position w:val="-3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color w:val="40454F"/>
          <w:w w:val="132"/>
          <w:position w:val="-3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40454F"/>
          <w:w w:val="117"/>
          <w:position w:val="-3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color w:val="696D74"/>
          <w:w w:val="132"/>
          <w:position w:val="-3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color w:val="696D74"/>
          <w:w w:val="113"/>
          <w:position w:val="-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40454F"/>
          <w:w w:val="181"/>
          <w:position w:val="-3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color w:val="1C1F28"/>
          <w:w w:val="113"/>
          <w:position w:val="-3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color w:val="1C1F28"/>
          <w:w w:val="100"/>
          <w:position w:val="-3"/>
          <w:sz w:val="21"/>
          <w:szCs w:val="21"/>
        </w:rPr>
        <w:t>   </w:t>
      </w:r>
      <w:r>
        <w:rPr>
          <w:rFonts w:cs="Malgun Gothic" w:hAnsi="Malgun Gothic" w:eastAsia="Malgun Gothic" w:ascii="Malgun Gothic"/>
          <w:color w:val="A1A3A7"/>
          <w:w w:val="45"/>
          <w:position w:val="-3"/>
          <w:sz w:val="21"/>
          <w:szCs w:val="21"/>
        </w:rPr>
        <w:t>�</w:t>
      </w:r>
      <w:r>
        <w:rPr>
          <w:rFonts w:cs="Malgun Gothic" w:hAnsi="Malgun Gothic" w:eastAsia="Malgun Gothic" w:ascii="Malgun Gothic"/>
          <w:color w:val="00000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both"/>
        <w:spacing w:before="27"/>
        <w:ind w:left="1595" w:right="6591"/>
      </w:pPr>
      <w:r>
        <w:rPr>
          <w:rFonts w:cs="Times New Roman" w:hAnsi="Times New Roman" w:eastAsia="Times New Roman" w:ascii="Times New Roman"/>
          <w:color w:val="575A62"/>
          <w:w w:val="88"/>
          <w:sz w:val="25"/>
          <w:szCs w:val="25"/>
        </w:rPr>
        <w:t>T</w:t>
      </w:r>
      <w:r>
        <w:rPr>
          <w:rFonts w:cs="Times New Roman" w:hAnsi="Times New Roman" w:eastAsia="Times New Roman" w:ascii="Times New Roman"/>
          <w:color w:val="575A62"/>
          <w:w w:val="96"/>
          <w:sz w:val="25"/>
          <w:szCs w:val="25"/>
        </w:rPr>
        <w:t>al</w:t>
      </w:r>
      <w:r>
        <w:rPr>
          <w:rFonts w:cs="Times New Roman" w:hAnsi="Times New Roman" w:eastAsia="Times New Roman" w:ascii="Times New Roman"/>
          <w:color w:val="8B8E92"/>
          <w:w w:val="123"/>
          <w:sz w:val="25"/>
          <w:szCs w:val="25"/>
        </w:rPr>
        <w:t>ar</w:t>
      </w:r>
      <w:r>
        <w:rPr>
          <w:rFonts w:cs="Times New Roman" w:hAnsi="Times New Roman" w:eastAsia="Times New Roman" w:ascii="Times New Roman"/>
          <w:color w:val="7B7E83"/>
          <w:w w:val="112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8B8E92"/>
          <w:w w:val="92"/>
          <w:sz w:val="25"/>
          <w:szCs w:val="25"/>
        </w:rPr>
        <w:t>,</w:t>
      </w:r>
      <w:r>
        <w:rPr>
          <w:rFonts w:cs="Times New Roman" w:hAnsi="Times New Roman" w:eastAsia="Times New Roman" w:ascii="Times New Roman"/>
          <w:color w:val="8B8E92"/>
          <w:w w:val="100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color w:val="8B8E92"/>
          <w:w w:val="99"/>
          <w:sz w:val="25"/>
          <w:szCs w:val="25"/>
        </w:rPr>
        <w:t>do</w:t>
      </w:r>
      <w:r>
        <w:rPr>
          <w:rFonts w:cs="Times New Roman" w:hAnsi="Times New Roman" w:eastAsia="Times New Roman" w:ascii="Times New Roman"/>
          <w:color w:val="696D74"/>
          <w:w w:val="10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color w:val="575A62"/>
          <w:w w:val="104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575A6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40454F"/>
          <w:w w:val="92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color w:val="575A62"/>
          <w:w w:val="104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color w:val="575A62"/>
          <w:w w:val="100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color w:val="40454F"/>
          <w:w w:val="77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color w:val="575A62"/>
          <w:w w:val="13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696D74"/>
          <w:w w:val="92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color w:val="696D74"/>
          <w:w w:val="99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605" w:right="8307"/>
      </w:pPr>
      <w:r>
        <w:rPr>
          <w:rFonts w:cs="Times New Roman" w:hAnsi="Times New Roman" w:eastAsia="Times New Roman" w:ascii="Times New Roman"/>
          <w:color w:val="2C3039"/>
          <w:w w:val="9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2C3039"/>
          <w:w w:val="13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0454F"/>
          <w:w w:val="113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96D74"/>
          <w:w w:val="12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1A3A7"/>
          <w:w w:val="91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1595" w:right="7216"/>
      </w:pPr>
      <w:r>
        <w:rPr>
          <w:rFonts w:cs="Times New Roman" w:hAnsi="Times New Roman" w:eastAsia="Times New Roman" w:ascii="Times New Roman"/>
          <w:color w:val="40454F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C3039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75A62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75A62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0454F"/>
          <w:w w:val="11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75A62"/>
          <w:w w:val="11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D74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75A62"/>
          <w:w w:val="107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F28"/>
          <w:w w:val="11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0454F"/>
          <w:w w:val="5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tabs>
          <w:tab w:pos="2300" w:val="left"/>
        </w:tabs>
        <w:jc w:val="both"/>
        <w:spacing w:lineRule="auto" w:line="248"/>
        <w:ind w:left="2315" w:right="73" w:hanging="355"/>
      </w:pPr>
      <w:r>
        <w:rPr>
          <w:rFonts w:cs="Times New Roman" w:hAnsi="Times New Roman" w:eastAsia="Times New Roman" w:ascii="Times New Roman"/>
          <w:color w:val="696D74"/>
          <w:w w:val="86"/>
          <w:sz w:val="19"/>
          <w:szCs w:val="19"/>
        </w:rPr>
        <w:t>•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ab/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</w:r>
      <w:r>
        <w:rPr>
          <w:rFonts w:cs="Times New Roman" w:hAnsi="Times New Roman" w:eastAsia="Times New Roman" w:ascii="Times New Roman"/>
          <w:color w:val="A1A3A7"/>
          <w:w w:val="9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color w:val="A1A3A7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A1A3A7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1A3A7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A1A3A7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7B7E83"/>
          <w:w w:val="9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696D74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do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96D74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96D74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4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575A62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7B7E83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7B7E83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7B7E83"/>
          <w:w w:val="11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96D7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0454F"/>
          <w:w w:val="9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40454F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75A6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:i</w:t>
      </w:r>
      <w:r>
        <w:rPr>
          <w:rFonts w:cs="Times New Roman" w:hAnsi="Times New Roman" w:eastAsia="Times New Roman" w:ascii="Times New Roman"/>
          <w:color w:val="575A62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7B7E83"/>
          <w:w w:val="74"/>
          <w:sz w:val="19"/>
          <w:szCs w:val="19"/>
        </w:rPr>
        <w:t>o.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696D74"/>
          <w:w w:val="8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96D74"/>
          <w:w w:val="11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96D7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7B7E83"/>
          <w:w w:val="114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color w:val="696D74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8B8E92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575A62"/>
          <w:w w:val="14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A1A3A7"/>
          <w:w w:val="6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A1A3A7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A1A3A7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1A3A7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7B7E83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1A3A7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1A3A7"/>
          <w:w w:val="100"/>
          <w:sz w:val="19"/>
          <w:szCs w:val="19"/>
        </w:rPr>
        <w:t>  S</w:t>
      </w:r>
      <w:r>
        <w:rPr>
          <w:rFonts w:cs="Times New Roman" w:hAnsi="Times New Roman" w:eastAsia="Times New Roman" w:ascii="Times New Roman"/>
          <w:color w:val="7B7E83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696D74"/>
          <w:w w:val="117"/>
          <w:sz w:val="19"/>
          <w:szCs w:val="19"/>
        </w:rPr>
        <w:t>pe</w:t>
      </w:r>
      <w:r>
        <w:rPr>
          <w:rFonts w:cs="Times New Roman" w:hAnsi="Times New Roman" w:eastAsia="Times New Roman" w:ascii="Times New Roman"/>
          <w:color w:val="696D74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575A62"/>
          <w:w w:val="112"/>
          <w:sz w:val="19"/>
          <w:szCs w:val="19"/>
        </w:rPr>
        <w:t>pa</w:t>
      </w:r>
      <w:r>
        <w:rPr>
          <w:rFonts w:cs="Times New Roman" w:hAnsi="Times New Roman" w:eastAsia="Times New Roman" w:ascii="Times New Roman"/>
          <w:color w:val="696D74"/>
          <w:w w:val="12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8B8E92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8B8E9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96D74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96D74"/>
          <w:w w:val="7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96D74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96D74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1A3A7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1A3A7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1A3A7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7B7E83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696D74"/>
          <w:w w:val="14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96D74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96D74"/>
          <w:w w:val="10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696D74"/>
          <w:w w:val="14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575A6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96D74"/>
          <w:w w:val="16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696D74"/>
          <w:w w:val="99"/>
          <w:sz w:val="19"/>
          <w:szCs w:val="19"/>
        </w:rPr>
        <w:t>ri</w:t>
      </w:r>
      <w:r>
        <w:rPr>
          <w:rFonts w:cs="Times New Roman" w:hAnsi="Times New Roman" w:eastAsia="Times New Roman" w:ascii="Times New Roman"/>
          <w:color w:val="696D74"/>
          <w:w w:val="13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7B7E83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96D74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696D74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96D74"/>
          <w:w w:val="6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color w:val="575A62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96D74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7B7E8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4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96D74"/>
          <w:w w:val="7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7B7E83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96D74"/>
          <w:w w:val="101"/>
          <w:sz w:val="19"/>
          <w:szCs w:val="19"/>
        </w:rPr>
        <w:t>pe</w:t>
      </w:r>
      <w:r>
        <w:rPr>
          <w:rFonts w:cs="Times New Roman" w:hAnsi="Times New Roman" w:eastAsia="Times New Roman" w:ascii="Times New Roman"/>
          <w:color w:val="696D74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575A62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1A3A7"/>
          <w:w w:val="7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8B8E92"/>
          <w:w w:val="13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1A3A7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7B7E83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8B8E92"/>
          <w:w w:val="14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1A3A7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1A3A7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1C1F28"/>
          <w:w w:val="9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1C1F28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1C1F28"/>
          <w:w w:val="10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1C1F28"/>
          <w:w w:val="12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1C1F28"/>
          <w:w w:val="105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1C1F28"/>
          <w:w w:val="9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C3039"/>
          <w:w w:val="9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1C1F28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1C1F28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7B7E8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96D74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575A62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96D74"/>
          <w:w w:val="101"/>
          <w:sz w:val="19"/>
          <w:szCs w:val="19"/>
        </w:rPr>
        <w:t>go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575A62"/>
          <w:w w:val="9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575A62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2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1A3A7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A1A3A7"/>
          <w:w w:val="124"/>
          <w:sz w:val="17"/>
          <w:szCs w:val="17"/>
        </w:rPr>
        <w:t>on</w:t>
      </w:r>
      <w:r>
        <w:rPr>
          <w:rFonts w:cs="Times New Roman" w:hAnsi="Times New Roman" w:eastAsia="Times New Roman" w:ascii="Times New Roman"/>
          <w:color w:val="7B7E83"/>
          <w:w w:val="120"/>
          <w:sz w:val="17"/>
          <w:szCs w:val="17"/>
        </w:rPr>
        <w:t>fi</w:t>
      </w:r>
      <w:r>
        <w:rPr>
          <w:rFonts w:cs="Times New Roman" w:hAnsi="Times New Roman" w:eastAsia="Times New Roman" w:ascii="Times New Roman"/>
          <w:color w:val="696D74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75A62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D74"/>
          <w:w w:val="140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color w:val="696D74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D74"/>
          <w:w w:val="100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40454F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D74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D74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2C3039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0B0E15"/>
          <w:w w:val="10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1C1F28"/>
          <w:w w:val="11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2C3039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2C3039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C1F28"/>
          <w:w w:val="124"/>
          <w:sz w:val="17"/>
          <w:szCs w:val="17"/>
        </w:rPr>
        <w:t>RE</w:t>
      </w:r>
      <w:r>
        <w:rPr>
          <w:rFonts w:cs="Times New Roman" w:hAnsi="Times New Roman" w:eastAsia="Times New Roman" w:ascii="Times New Roman"/>
          <w:color w:val="1C1F28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1C1F28"/>
          <w:w w:val="129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2C3039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2C3039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1C1F28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1C1F28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C1F28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1C1F28"/>
          <w:w w:val="11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1C1F28"/>
          <w:w w:val="12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1C1F28"/>
          <w:w w:val="109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1C1F28"/>
          <w:w w:val="125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1C1F28"/>
          <w:w w:val="111"/>
          <w:sz w:val="17"/>
          <w:szCs w:val="17"/>
        </w:rPr>
        <w:t>RAMAS</w:t>
      </w:r>
      <w:r>
        <w:rPr>
          <w:rFonts w:cs="Times New Roman" w:hAnsi="Times New Roman" w:eastAsia="Times New Roman" w:ascii="Times New Roman"/>
          <w:color w:val="1C1F28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1C1F28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75A62"/>
          <w:w w:val="118"/>
          <w:sz w:val="17"/>
          <w:szCs w:val="17"/>
        </w:rPr>
        <w:t>OC</w:t>
      </w:r>
      <w:r>
        <w:rPr>
          <w:rFonts w:cs="Times New Roman" w:hAnsi="Times New Roman" w:eastAsia="Times New Roman" w:ascii="Times New Roman"/>
          <w:color w:val="575A62"/>
          <w:w w:val="115"/>
          <w:sz w:val="17"/>
          <w:szCs w:val="17"/>
        </w:rPr>
        <w:t>IAL</w:t>
      </w:r>
      <w:r>
        <w:rPr>
          <w:rFonts w:cs="Times New Roman" w:hAnsi="Times New Roman" w:eastAsia="Times New Roman" w:ascii="Times New Roman"/>
          <w:color w:val="40454F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C1F28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1C1F28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2C3039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1C1F28"/>
          <w:w w:val="14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1C1F28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1C1F28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1C1F28"/>
          <w:w w:val="118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2C3039"/>
          <w:w w:val="118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0B0E15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B0E15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1C1F28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1C1F28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1C1F28"/>
          <w:w w:val="108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color w:val="1C1F28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1C1F28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1C1F28"/>
          <w:w w:val="110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1C1F28"/>
          <w:w w:val="10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1C1F28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C1F28"/>
          <w:w w:val="10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1C1F28"/>
          <w:w w:val="10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1C1F28"/>
          <w:w w:val="10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75A62"/>
          <w:w w:val="114"/>
          <w:sz w:val="17"/>
          <w:szCs w:val="17"/>
        </w:rPr>
        <w:t>HARRJ</w:t>
      </w:r>
      <w:r>
        <w:rPr>
          <w:rFonts w:cs="Times New Roman" w:hAnsi="Times New Roman" w:eastAsia="Times New Roman" w:ascii="Times New Roman"/>
          <w:color w:val="1C1F28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40454F"/>
          <w:w w:val="271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1605" w:right="7514"/>
      </w:pPr>
      <w:r>
        <w:rPr>
          <w:rFonts w:cs="Times New Roman" w:hAnsi="Times New Roman" w:eastAsia="Times New Roman" w:ascii="Times New Roman"/>
          <w:color w:val="1C1F28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C3039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0454F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D74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0454F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75A62"/>
          <w:w w:val="112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7B7E83"/>
          <w:w w:val="11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F2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0454F"/>
          <w:w w:val="57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tabs>
          <w:tab w:pos="2280" w:val="left"/>
        </w:tabs>
        <w:jc w:val="both"/>
        <w:spacing w:lineRule="auto" w:line="243"/>
        <w:ind w:left="2306" w:right="82" w:hanging="346"/>
      </w:pPr>
      <w:r>
        <w:rPr>
          <w:rFonts w:cs="Times New Roman" w:hAnsi="Times New Roman" w:eastAsia="Times New Roman" w:ascii="Times New Roman"/>
          <w:color w:val="575A62"/>
          <w:w w:val="86"/>
          <w:sz w:val="19"/>
          <w:szCs w:val="19"/>
        </w:rPr>
        <w:t>•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ab/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</w:r>
      <w:r>
        <w:rPr>
          <w:rFonts w:cs="Times New Roman" w:hAnsi="Times New Roman" w:eastAsia="Times New Roman" w:ascii="Times New Roman"/>
          <w:color w:val="8B8E92"/>
          <w:w w:val="98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color w:val="A1A3A7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A1A3A7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8B8E92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8B8E9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7B7E83"/>
          <w:w w:val="9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7B7E83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7B7E83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96D74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4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5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575A6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7B7E83"/>
          <w:w w:val="12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575A62"/>
          <w:w w:val="7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96D7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9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96D74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B7E83"/>
          <w:w w:val="85"/>
          <w:sz w:val="18"/>
          <w:szCs w:val="18"/>
        </w:rPr>
        <w:t>3.</w:t>
      </w:r>
      <w:r>
        <w:rPr>
          <w:rFonts w:cs="Times New Roman" w:hAnsi="Times New Roman" w:eastAsia="Times New Roman" w:ascii="Times New Roman"/>
          <w:color w:val="4045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D74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D74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B7E83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696D74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D74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696D74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96D7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575A62"/>
          <w:w w:val="112"/>
          <w:sz w:val="19"/>
          <w:szCs w:val="19"/>
        </w:rPr>
        <w:t>ed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696D74"/>
          <w:w w:val="14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696D7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8B8E92"/>
          <w:w w:val="8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8B8E9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A1A3A7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1A3A7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7B7E83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8B8E9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8B8E9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A1A3A7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696D74"/>
          <w:w w:val="13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696D7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0454F"/>
          <w:w w:val="15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7B7E83"/>
          <w:w w:val="7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696D74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696D74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7B7E8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575A62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7B7E83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ho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575A62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96D74"/>
          <w:w w:val="8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7B7E83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96D74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27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A1A3A7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A1A3A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A1A3A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B7E83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B7E83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B7E83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B7E8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75A62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75A62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75A62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75A62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D74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96D74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96D74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75A62"/>
          <w:w w:val="148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696D74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75A62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96D74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96D74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75A62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75A62"/>
          <w:w w:val="11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696D74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96D74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B7E83"/>
          <w:w w:val="6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B7E8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75A62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96D74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B7E83"/>
          <w:w w:val="9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7B7E83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575A62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575A62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7B7E83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96D74"/>
          <w:w w:val="111"/>
          <w:sz w:val="19"/>
          <w:szCs w:val="19"/>
        </w:rPr>
        <w:t>do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575A6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575A6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0454F"/>
          <w:w w:val="15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96D74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696D74"/>
          <w:w w:val="7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8B8E92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A1A3A7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8B8E92"/>
          <w:w w:val="14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A1A3A7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A1A3A7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1C1F28"/>
          <w:w w:val="9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1C1F28"/>
          <w:w w:val="10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1C1F28"/>
          <w:w w:val="10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1C1F28"/>
          <w:w w:val="12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1C1F28"/>
          <w:w w:val="105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1C1F28"/>
          <w:w w:val="9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1C1F28"/>
          <w:w w:val="10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1C1F28"/>
          <w:w w:val="10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1C1F28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575A6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696D74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96D74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575A62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575A62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696D74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575A6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575A62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114"/>
          <w:sz w:val="19"/>
          <w:szCs w:val="19"/>
        </w:rPr>
        <w:t> </w:t>
      </w:r>
      <w:r>
        <w:rPr>
          <w:rFonts w:cs="Arial" w:hAnsi="Arial" w:eastAsia="Arial" w:ascii="Arial"/>
          <w:color w:val="A1A3A7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A1A3A7"/>
          <w:w w:val="111"/>
          <w:sz w:val="17"/>
          <w:szCs w:val="17"/>
        </w:rPr>
        <w:t>o</w:t>
      </w:r>
      <w:r>
        <w:rPr>
          <w:rFonts w:cs="Arial" w:hAnsi="Arial" w:eastAsia="Arial" w:ascii="Arial"/>
          <w:color w:val="8B8E92"/>
          <w:w w:val="111"/>
          <w:sz w:val="17"/>
          <w:szCs w:val="17"/>
        </w:rPr>
        <w:t>n</w:t>
      </w:r>
      <w:r>
        <w:rPr>
          <w:rFonts w:cs="Arial" w:hAnsi="Arial" w:eastAsia="Arial" w:ascii="Arial"/>
          <w:color w:val="8B8E92"/>
          <w:w w:val="135"/>
          <w:sz w:val="17"/>
          <w:szCs w:val="17"/>
        </w:rPr>
        <w:t>fi</w:t>
      </w:r>
      <w:r>
        <w:rPr>
          <w:rFonts w:cs="Arial" w:hAnsi="Arial" w:eastAsia="Arial" w:ascii="Arial"/>
          <w:color w:val="7B7E83"/>
          <w:w w:val="111"/>
          <w:sz w:val="17"/>
          <w:szCs w:val="17"/>
        </w:rPr>
        <w:t>a</w:t>
      </w:r>
      <w:r>
        <w:rPr>
          <w:rFonts w:cs="Arial" w:hAnsi="Arial" w:eastAsia="Arial" w:ascii="Arial"/>
          <w:color w:val="696D74"/>
          <w:w w:val="132"/>
          <w:sz w:val="17"/>
          <w:szCs w:val="17"/>
        </w:rPr>
        <w:t>n</w:t>
      </w:r>
      <w:r>
        <w:rPr>
          <w:rFonts w:cs="Arial" w:hAnsi="Arial" w:eastAsia="Arial" w:ascii="Arial"/>
          <w:color w:val="696D74"/>
          <w:w w:val="107"/>
          <w:sz w:val="17"/>
          <w:szCs w:val="17"/>
        </w:rPr>
        <w:t>za</w:t>
      </w:r>
      <w:r>
        <w:rPr>
          <w:rFonts w:cs="Arial" w:hAnsi="Arial" w:eastAsia="Arial" w:ascii="Arial"/>
          <w:color w:val="696D74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75A62"/>
          <w:w w:val="101"/>
          <w:sz w:val="17"/>
          <w:szCs w:val="17"/>
        </w:rPr>
        <w:t>de</w:t>
      </w:r>
      <w:r>
        <w:rPr>
          <w:rFonts w:cs="Arial" w:hAnsi="Arial" w:eastAsia="Arial" w:ascii="Arial"/>
          <w:color w:val="575A62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1C1F28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1C1F28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1C1F28"/>
          <w:w w:val="110"/>
          <w:sz w:val="17"/>
          <w:szCs w:val="17"/>
        </w:rPr>
        <w:t>B</w:t>
      </w:r>
      <w:r>
        <w:rPr>
          <w:rFonts w:cs="Arial" w:hAnsi="Arial" w:eastAsia="Arial" w:ascii="Arial"/>
          <w:color w:val="1C1F28"/>
          <w:w w:val="116"/>
          <w:sz w:val="17"/>
          <w:szCs w:val="17"/>
        </w:rPr>
        <w:t>G</w:t>
      </w:r>
      <w:r>
        <w:rPr>
          <w:rFonts w:cs="Arial" w:hAnsi="Arial" w:eastAsia="Arial" w:ascii="Arial"/>
          <w:color w:val="1C1F28"/>
          <w:w w:val="110"/>
          <w:sz w:val="17"/>
          <w:szCs w:val="17"/>
        </w:rPr>
        <w:t>E</w:t>
      </w:r>
      <w:r>
        <w:rPr>
          <w:rFonts w:cs="Arial" w:hAnsi="Arial" w:eastAsia="Arial" w:ascii="Arial"/>
          <w:color w:val="1C1F28"/>
          <w:w w:val="113"/>
          <w:sz w:val="17"/>
          <w:szCs w:val="17"/>
        </w:rPr>
        <w:t>RE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1C1F28"/>
          <w:w w:val="129"/>
          <w:sz w:val="17"/>
          <w:szCs w:val="17"/>
        </w:rPr>
        <w:t>T</w:t>
      </w:r>
      <w:r>
        <w:rPr>
          <w:rFonts w:cs="Arial" w:hAnsi="Arial" w:eastAsia="Arial" w:ascii="Arial"/>
          <w:color w:val="1C1F28"/>
          <w:w w:val="118"/>
          <w:sz w:val="17"/>
          <w:szCs w:val="17"/>
        </w:rPr>
        <w:t>E</w:t>
      </w:r>
      <w:r>
        <w:rPr>
          <w:rFonts w:cs="Arial" w:hAnsi="Arial" w:eastAsia="Arial" w:ascii="Arial"/>
          <w:color w:val="1C1F28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2C3039"/>
          <w:w w:val="101"/>
          <w:sz w:val="17"/>
          <w:szCs w:val="17"/>
        </w:rPr>
        <w:t>D</w:t>
      </w:r>
      <w:r>
        <w:rPr>
          <w:rFonts w:cs="Arial" w:hAnsi="Arial" w:eastAsia="Arial" w:ascii="Arial"/>
          <w:color w:val="2C3039"/>
          <w:w w:val="118"/>
          <w:sz w:val="17"/>
          <w:szCs w:val="17"/>
        </w:rPr>
        <w:t>E</w:t>
      </w:r>
      <w:r>
        <w:rPr>
          <w:rFonts w:cs="Arial" w:hAnsi="Arial" w:eastAsia="Arial" w:ascii="Arial"/>
          <w:color w:val="2C3039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P</w:t>
      </w:r>
      <w:r>
        <w:rPr>
          <w:rFonts w:cs="Arial" w:hAnsi="Arial" w:eastAsia="Arial" w:ascii="Arial"/>
          <w:color w:val="1C1F28"/>
          <w:w w:val="109"/>
          <w:sz w:val="17"/>
          <w:szCs w:val="17"/>
        </w:rPr>
        <w:t>ROG</w:t>
      </w:r>
      <w:r>
        <w:rPr>
          <w:rFonts w:cs="Arial" w:hAnsi="Arial" w:eastAsia="Arial" w:ascii="Arial"/>
          <w:color w:val="1C1F28"/>
          <w:w w:val="113"/>
          <w:sz w:val="17"/>
          <w:szCs w:val="17"/>
        </w:rPr>
        <w:t>RAMA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1C1F28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1C1F28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1C1F28"/>
          <w:w w:val="109"/>
          <w:sz w:val="17"/>
          <w:szCs w:val="17"/>
        </w:rPr>
        <w:t>OC</w:t>
      </w:r>
      <w:r>
        <w:rPr>
          <w:rFonts w:cs="Arial" w:hAnsi="Arial" w:eastAsia="Arial" w:ascii="Arial"/>
          <w:color w:val="2C3039"/>
          <w:w w:val="128"/>
          <w:sz w:val="17"/>
          <w:szCs w:val="17"/>
        </w:rPr>
        <w:t>IAL</w:t>
      </w:r>
      <w:r>
        <w:rPr>
          <w:rFonts w:cs="Arial" w:hAnsi="Arial" w:eastAsia="Arial" w:ascii="Arial"/>
          <w:color w:val="575A62"/>
          <w:w w:val="110"/>
          <w:sz w:val="17"/>
          <w:szCs w:val="17"/>
        </w:rPr>
        <w:t>E</w:t>
      </w:r>
      <w:r>
        <w:rPr>
          <w:rFonts w:cs="Arial" w:hAnsi="Arial" w:eastAsia="Arial" w:ascii="Arial"/>
          <w:color w:val="40454F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40454F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575A62"/>
          <w:w w:val="101"/>
          <w:sz w:val="17"/>
          <w:szCs w:val="17"/>
        </w:rPr>
        <w:t>a</w:t>
      </w:r>
      <w:r>
        <w:rPr>
          <w:rFonts w:cs="Arial" w:hAnsi="Arial" w:eastAsia="Arial" w:ascii="Arial"/>
          <w:color w:val="2C3039"/>
          <w:w w:val="178"/>
          <w:sz w:val="17"/>
          <w:szCs w:val="17"/>
        </w:rPr>
        <w:t>l</w:t>
      </w:r>
      <w:r>
        <w:rPr>
          <w:rFonts w:cs="Arial" w:hAnsi="Arial" w:eastAsia="Arial" w:ascii="Arial"/>
          <w:color w:val="2C3039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P</w:t>
      </w:r>
      <w:r>
        <w:rPr>
          <w:rFonts w:cs="Arial" w:hAnsi="Arial" w:eastAsia="Arial" w:ascii="Arial"/>
          <w:color w:val="1C1F28"/>
          <w:w w:val="109"/>
          <w:sz w:val="17"/>
          <w:szCs w:val="17"/>
        </w:rPr>
        <w:t>RO</w:t>
      </w:r>
      <w:r>
        <w:rPr>
          <w:rFonts w:cs="Arial" w:hAnsi="Arial" w:eastAsia="Arial" w:ascii="Arial"/>
          <w:color w:val="1C1F28"/>
          <w:w w:val="120"/>
          <w:sz w:val="17"/>
          <w:szCs w:val="17"/>
        </w:rPr>
        <w:t>F</w:t>
      </w:r>
      <w:r>
        <w:rPr>
          <w:rFonts w:cs="Arial" w:hAnsi="Arial" w:eastAsia="Arial" w:ascii="Arial"/>
          <w:color w:val="40454F"/>
          <w:w w:val="102"/>
          <w:sz w:val="17"/>
          <w:szCs w:val="17"/>
        </w:rPr>
        <w:t>.</w:t>
      </w:r>
      <w:r>
        <w:rPr>
          <w:rFonts w:cs="Arial" w:hAnsi="Arial" w:eastAsia="Arial" w:ascii="Arial"/>
          <w:color w:val="40454F"/>
          <w:w w:val="100"/>
          <w:sz w:val="17"/>
          <w:szCs w:val="17"/>
        </w:rPr>
        <w:t>   </w:t>
      </w:r>
      <w:r>
        <w:rPr>
          <w:rFonts w:cs="Arial" w:hAnsi="Arial" w:eastAsia="Arial" w:ascii="Arial"/>
          <w:color w:val="2C3039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1C1F28"/>
          <w:w w:val="118"/>
          <w:sz w:val="17"/>
          <w:szCs w:val="17"/>
        </w:rPr>
        <w:t>E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G</w:t>
      </w:r>
      <w:r>
        <w:rPr>
          <w:rFonts w:cs="Arial" w:hAnsi="Arial" w:eastAsia="Arial" w:ascii="Arial"/>
          <w:color w:val="1C1F28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1C1F28"/>
          <w:w w:val="117"/>
          <w:sz w:val="17"/>
          <w:szCs w:val="17"/>
        </w:rPr>
        <w:t>D</w:t>
      </w:r>
      <w:r>
        <w:rPr>
          <w:rFonts w:cs="Arial" w:hAnsi="Arial" w:eastAsia="Arial" w:ascii="Arial"/>
          <w:color w:val="1C1F28"/>
          <w:w w:val="116"/>
          <w:sz w:val="17"/>
          <w:szCs w:val="17"/>
        </w:rPr>
        <w:t>O</w:t>
      </w:r>
      <w:r>
        <w:rPr>
          <w:rFonts w:cs="Arial" w:hAnsi="Arial" w:eastAsia="Arial" w:ascii="Arial"/>
          <w:color w:val="1C1F28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1C1F28"/>
          <w:w w:val="120"/>
          <w:sz w:val="17"/>
          <w:szCs w:val="17"/>
        </w:rPr>
        <w:t>T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O</w:t>
      </w:r>
      <w:r>
        <w:rPr>
          <w:rFonts w:cs="Arial" w:hAnsi="Arial" w:eastAsia="Arial" w:ascii="Arial"/>
          <w:color w:val="1C1F28"/>
          <w:w w:val="120"/>
          <w:sz w:val="17"/>
          <w:szCs w:val="17"/>
        </w:rPr>
        <w:t>MA</w:t>
      </w:r>
      <w:r>
        <w:rPr>
          <w:rFonts w:cs="Arial" w:hAnsi="Arial" w:eastAsia="Arial" w:ascii="Arial"/>
          <w:color w:val="1C1F28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1C1F28"/>
          <w:w w:val="93"/>
          <w:sz w:val="17"/>
          <w:szCs w:val="17"/>
        </w:rPr>
        <w:t> </w:t>
      </w:r>
      <w:r>
        <w:rPr>
          <w:rFonts w:cs="Arial" w:hAnsi="Arial" w:eastAsia="Arial" w:ascii="Arial"/>
          <w:color w:val="575A62"/>
          <w:w w:val="101"/>
          <w:sz w:val="17"/>
          <w:szCs w:val="17"/>
        </w:rPr>
        <w:t>R</w:t>
      </w:r>
      <w:r>
        <w:rPr>
          <w:rFonts w:cs="Arial" w:hAnsi="Arial" w:eastAsia="Arial" w:ascii="Arial"/>
          <w:color w:val="7B7E83"/>
          <w:w w:val="113"/>
          <w:sz w:val="17"/>
          <w:szCs w:val="17"/>
        </w:rPr>
        <w:t>UE</w:t>
      </w:r>
      <w:r>
        <w:rPr>
          <w:rFonts w:cs="Arial" w:hAnsi="Arial" w:eastAsia="Arial" w:ascii="Arial"/>
          <w:color w:val="2C3039"/>
          <w:w w:val="109"/>
          <w:sz w:val="17"/>
          <w:szCs w:val="17"/>
        </w:rPr>
        <w:t>D</w:t>
      </w:r>
      <w:r>
        <w:rPr>
          <w:rFonts w:cs="Arial" w:hAnsi="Arial" w:eastAsia="Arial" w:ascii="Arial"/>
          <w:color w:val="1C1F28"/>
          <w:w w:val="118"/>
          <w:sz w:val="17"/>
          <w:szCs w:val="17"/>
        </w:rPr>
        <w:t>A</w:t>
      </w:r>
      <w:r>
        <w:rPr>
          <w:rFonts w:cs="Arial" w:hAnsi="Arial" w:eastAsia="Arial" w:ascii="Arial"/>
          <w:color w:val="1C1F28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C1F28"/>
          <w:w w:val="118"/>
          <w:sz w:val="17"/>
          <w:szCs w:val="17"/>
        </w:rPr>
        <w:t>HARRI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1C1F28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696D74"/>
          <w:w w:val="61"/>
          <w:sz w:val="17"/>
          <w:szCs w:val="17"/>
        </w:rPr>
        <w:t>.</w:t>
      </w:r>
      <w:r>
        <w:rPr>
          <w:rFonts w:cs="Arial" w:hAnsi="Arial" w:eastAsia="Arial" w:ascii="Arial"/>
          <w:color w:val="00000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1595" w:right="8312"/>
      </w:pP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C1F28"/>
          <w:w w:val="12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F28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B7E83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96D74"/>
          <w:w w:val="21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595" w:right="7553"/>
      </w:pPr>
      <w:r>
        <w:rPr>
          <w:rFonts w:cs="Arial" w:hAnsi="Arial" w:eastAsia="Arial" w:ascii="Arial"/>
          <w:color w:val="2C3039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2C3039"/>
          <w:w w:val="112"/>
          <w:sz w:val="18"/>
          <w:szCs w:val="18"/>
        </w:rPr>
        <w:t>E</w:t>
      </w:r>
      <w:r>
        <w:rPr>
          <w:rFonts w:cs="Arial" w:hAnsi="Arial" w:eastAsia="Arial" w:ascii="Arial"/>
          <w:color w:val="2C30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75A62"/>
          <w:w w:val="103"/>
          <w:sz w:val="18"/>
          <w:szCs w:val="18"/>
        </w:rPr>
        <w:t>RE</w:t>
      </w:r>
      <w:r>
        <w:rPr>
          <w:rFonts w:cs="Arial" w:hAnsi="Arial" w:eastAsia="Arial" w:ascii="Arial"/>
          <w:color w:val="575A62"/>
          <w:w w:val="96"/>
          <w:sz w:val="18"/>
          <w:szCs w:val="18"/>
        </w:rPr>
        <w:t>S</w:t>
      </w:r>
      <w:r>
        <w:rPr>
          <w:rFonts w:cs="Arial" w:hAnsi="Arial" w:eastAsia="Arial" w:ascii="Arial"/>
          <w:color w:val="575A62"/>
          <w:w w:val="103"/>
          <w:sz w:val="18"/>
          <w:szCs w:val="18"/>
        </w:rPr>
        <w:t>UE</w:t>
      </w:r>
      <w:r>
        <w:rPr>
          <w:rFonts w:cs="Arial" w:hAnsi="Arial" w:eastAsia="Arial" w:ascii="Arial"/>
          <w:color w:val="696D74"/>
          <w:w w:val="124"/>
          <w:sz w:val="18"/>
          <w:szCs w:val="18"/>
        </w:rPr>
        <w:t>L</w:t>
      </w:r>
      <w:r>
        <w:rPr>
          <w:rFonts w:cs="Arial" w:hAnsi="Arial" w:eastAsia="Arial" w:ascii="Arial"/>
          <w:color w:val="2C3039"/>
          <w:w w:val="108"/>
          <w:sz w:val="18"/>
          <w:szCs w:val="18"/>
        </w:rPr>
        <w:t>VE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1585" w:right="84"/>
      </w:pPr>
      <w:r>
        <w:rPr>
          <w:rFonts w:cs="Times New Roman" w:hAnsi="Times New Roman" w:eastAsia="Times New Roman" w:ascii="Times New Roman"/>
          <w:color w:val="2C3039"/>
          <w:w w:val="10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2C3039"/>
          <w:w w:val="12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2C3039"/>
          <w:w w:val="12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696D74"/>
          <w:w w:val="118"/>
          <w:sz w:val="17"/>
          <w:szCs w:val="17"/>
        </w:rPr>
        <w:t>fC</w:t>
      </w:r>
      <w:r>
        <w:rPr>
          <w:rFonts w:cs="Times New Roman" w:hAnsi="Times New Roman" w:eastAsia="Times New Roman" w:ascii="Times New Roman"/>
          <w:color w:val="575A62"/>
          <w:w w:val="112"/>
          <w:sz w:val="17"/>
          <w:szCs w:val="17"/>
        </w:rPr>
        <w:t>ULO</w:t>
      </w:r>
      <w:r>
        <w:rPr>
          <w:rFonts w:cs="Times New Roman" w:hAnsi="Times New Roman" w:eastAsia="Times New Roman" w:ascii="Times New Roman"/>
          <w:color w:val="575A62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0454F"/>
          <w:w w:val="7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75A62"/>
          <w:w w:val="158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7B7E83"/>
          <w:w w:val="135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B7E83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1C1F28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1C1F28"/>
          <w:w w:val="12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C1F28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1C1F28"/>
          <w:w w:val="135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1C1F28"/>
          <w:w w:val="117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1C1F28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1C1F28"/>
          <w:w w:val="11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2C3039"/>
          <w:w w:val="12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2C3039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75A62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75A62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D74"/>
          <w:w w:val="113"/>
          <w:sz w:val="18"/>
          <w:szCs w:val="18"/>
        </w:rPr>
        <w:t>pa</w:t>
      </w:r>
      <w:r>
        <w:rPr>
          <w:rFonts w:cs="Times New Roman" w:hAnsi="Times New Roman" w:eastAsia="Times New Roman" w:ascii="Times New Roman"/>
          <w:color w:val="575A62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75A62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D74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96D74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96D74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7B7E83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D74"/>
          <w:w w:val="10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96D74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96D74"/>
          <w:w w:val="11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696D74"/>
          <w:w w:val="12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75A62"/>
          <w:w w:val="118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696D74"/>
          <w:w w:val="146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696D74"/>
          <w:w w:val="124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696D74"/>
          <w:w w:val="118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696D74"/>
          <w:w w:val="135"/>
          <w:sz w:val="17"/>
          <w:szCs w:val="17"/>
        </w:rPr>
        <w:t>20</w:t>
      </w:r>
      <w:r>
        <w:rPr>
          <w:rFonts w:cs="Times New Roman" w:hAnsi="Times New Roman" w:eastAsia="Times New Roman" w:ascii="Times New Roman"/>
          <w:color w:val="696D74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75A62"/>
          <w:w w:val="146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575A62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0454F"/>
          <w:w w:val="127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1C1F28"/>
          <w:w w:val="14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1C1F2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1C1F28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1C1F28"/>
          <w:w w:val="118"/>
          <w:sz w:val="17"/>
          <w:szCs w:val="17"/>
        </w:rPr>
        <w:t>IC</w:t>
      </w:r>
      <w:r>
        <w:rPr>
          <w:rFonts w:cs="Times New Roman" w:hAnsi="Times New Roman" w:eastAsia="Times New Roman" w:ascii="Times New Roman"/>
          <w:color w:val="2C3039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2C3039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1C1F28"/>
          <w:w w:val="11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1C1F28"/>
          <w:w w:val="117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0454F"/>
          <w:w w:val="112"/>
          <w:sz w:val="17"/>
          <w:szCs w:val="17"/>
        </w:rPr>
        <w:t>MA</w:t>
      </w:r>
      <w:r>
        <w:rPr>
          <w:rFonts w:cs="Times New Roman" w:hAnsi="Times New Roman" w:eastAsia="Times New Roman" w:ascii="Times New Roman"/>
          <w:color w:val="575A62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75A62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96D74"/>
          <w:w w:val="118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575A62"/>
          <w:w w:val="10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2C3039"/>
          <w:w w:val="12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1C1F28"/>
          <w:w w:val="117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1C1F28"/>
          <w:w w:val="10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1C1F2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1C1F28"/>
          <w:w w:val="114"/>
          <w:sz w:val="17"/>
          <w:szCs w:val="17"/>
        </w:rPr>
        <w:t>HARRJ</w:t>
      </w:r>
      <w:r>
        <w:rPr>
          <w:rFonts w:cs="Times New Roman" w:hAnsi="Times New Roman" w:eastAsia="Times New Roman" w:ascii="Times New Roman"/>
          <w:color w:val="2C3039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2C3039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96D74"/>
          <w:w w:val="10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D74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696D74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B7E83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75A62"/>
          <w:w w:val="10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75A62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96D74"/>
          <w:w w:val="10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7B7E83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696D74"/>
          <w:w w:val="15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96D74"/>
          <w:w w:val="113"/>
          <w:sz w:val="17"/>
          <w:szCs w:val="17"/>
        </w:rPr>
        <w:t>go</w:t>
      </w:r>
      <w:r>
        <w:rPr>
          <w:rFonts w:cs="Times New Roman" w:hAnsi="Times New Roman" w:eastAsia="Times New Roman" w:ascii="Times New Roman"/>
          <w:color w:val="696D74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96D74"/>
          <w:w w:val="113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96D74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96D74"/>
          <w:w w:val="127"/>
          <w:sz w:val="17"/>
          <w:szCs w:val="17"/>
        </w:rPr>
        <w:t> </w:t>
      </w:r>
      <w:r>
        <w:rPr>
          <w:rFonts w:cs="Arial" w:hAnsi="Arial" w:eastAsia="Arial" w:ascii="Arial"/>
          <w:color w:val="8B8E92"/>
          <w:w w:val="101"/>
          <w:sz w:val="17"/>
          <w:szCs w:val="17"/>
        </w:rPr>
        <w:t>c</w:t>
      </w:r>
      <w:r>
        <w:rPr>
          <w:rFonts w:cs="Arial" w:hAnsi="Arial" w:eastAsia="Arial" w:ascii="Arial"/>
          <w:color w:val="696D74"/>
          <w:w w:val="111"/>
          <w:sz w:val="17"/>
          <w:szCs w:val="17"/>
        </w:rPr>
        <w:t>on</w:t>
      </w:r>
      <w:r>
        <w:rPr>
          <w:rFonts w:cs="Arial" w:hAnsi="Arial" w:eastAsia="Arial" w:ascii="Arial"/>
          <w:color w:val="7B7E83"/>
          <w:w w:val="135"/>
          <w:sz w:val="17"/>
          <w:szCs w:val="17"/>
        </w:rPr>
        <w:t>fi</w:t>
      </w:r>
      <w:r>
        <w:rPr>
          <w:rFonts w:cs="Arial" w:hAnsi="Arial" w:eastAsia="Arial" w:ascii="Arial"/>
          <w:color w:val="A1A3A7"/>
          <w:w w:val="111"/>
          <w:sz w:val="17"/>
          <w:szCs w:val="17"/>
        </w:rPr>
        <w:t>a</w:t>
      </w:r>
      <w:r>
        <w:rPr>
          <w:rFonts w:cs="Arial" w:hAnsi="Arial" w:eastAsia="Arial" w:ascii="Arial"/>
          <w:color w:val="8B8E92"/>
          <w:w w:val="121"/>
          <w:sz w:val="17"/>
          <w:szCs w:val="17"/>
        </w:rPr>
        <w:t>n</w:t>
      </w:r>
      <w:r>
        <w:rPr>
          <w:rFonts w:cs="Arial" w:hAnsi="Arial" w:eastAsia="Arial" w:ascii="Arial"/>
          <w:color w:val="A1A3A7"/>
          <w:w w:val="112"/>
          <w:sz w:val="17"/>
          <w:szCs w:val="17"/>
        </w:rPr>
        <w:t>za</w:t>
      </w:r>
      <w:r>
        <w:rPr>
          <w:rFonts w:cs="Arial" w:hAnsi="Arial" w:eastAsia="Arial" w:ascii="Arial"/>
          <w:color w:val="A1A3A7"/>
          <w:w w:val="100"/>
          <w:sz w:val="17"/>
          <w:szCs w:val="17"/>
        </w:rPr>
        <w:t>    </w:t>
      </w:r>
      <w:r>
        <w:rPr>
          <w:rFonts w:cs="Arial" w:hAnsi="Arial" w:eastAsia="Arial" w:ascii="Arial"/>
          <w:color w:val="8B8E92"/>
          <w:w w:val="101"/>
          <w:sz w:val="17"/>
          <w:szCs w:val="17"/>
        </w:rPr>
        <w:t>de</w:t>
      </w:r>
      <w:r>
        <w:rPr>
          <w:rFonts w:cs="Arial" w:hAnsi="Arial" w:eastAsia="Arial" w:ascii="Arial"/>
          <w:color w:val="8B8E92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1C1F28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1C1F28"/>
          <w:w w:val="109"/>
          <w:sz w:val="17"/>
          <w:szCs w:val="17"/>
        </w:rPr>
        <w:t>U</w:t>
      </w:r>
      <w:r>
        <w:rPr>
          <w:rFonts w:cs="Arial" w:hAnsi="Arial" w:eastAsia="Arial" w:ascii="Arial"/>
          <w:color w:val="0B0E15"/>
          <w:w w:val="110"/>
          <w:sz w:val="17"/>
          <w:szCs w:val="17"/>
        </w:rPr>
        <w:t>B</w:t>
      </w:r>
      <w:r>
        <w:rPr>
          <w:rFonts w:cs="Arial" w:hAnsi="Arial" w:eastAsia="Arial" w:ascii="Arial"/>
          <w:color w:val="1C1F28"/>
          <w:w w:val="109"/>
          <w:sz w:val="17"/>
          <w:szCs w:val="17"/>
        </w:rPr>
        <w:t>G</w:t>
      </w:r>
      <w:r>
        <w:rPr>
          <w:rFonts w:cs="Arial" w:hAnsi="Arial" w:eastAsia="Arial" w:ascii="Arial"/>
          <w:color w:val="1C1F28"/>
          <w:w w:val="118"/>
          <w:sz w:val="17"/>
          <w:szCs w:val="17"/>
        </w:rPr>
        <w:t>E</w:t>
      </w:r>
      <w:r>
        <w:rPr>
          <w:rFonts w:cs="Arial" w:hAnsi="Arial" w:eastAsia="Arial" w:ascii="Arial"/>
          <w:color w:val="1C1F28"/>
          <w:w w:val="113"/>
          <w:sz w:val="17"/>
          <w:szCs w:val="17"/>
        </w:rPr>
        <w:t>RE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N</w:t>
      </w:r>
      <w:r>
        <w:rPr>
          <w:rFonts w:cs="Arial" w:hAnsi="Arial" w:eastAsia="Arial" w:ascii="Arial"/>
          <w:color w:val="1C1F28"/>
          <w:w w:val="129"/>
          <w:sz w:val="17"/>
          <w:szCs w:val="17"/>
        </w:rPr>
        <w:t>T</w:t>
      </w:r>
      <w:r>
        <w:rPr>
          <w:rFonts w:cs="Arial" w:hAnsi="Arial" w:eastAsia="Arial" w:ascii="Arial"/>
          <w:color w:val="2C3039"/>
          <w:w w:val="118"/>
          <w:sz w:val="17"/>
          <w:szCs w:val="17"/>
        </w:rPr>
        <w:t>E</w:t>
      </w:r>
      <w:r>
        <w:rPr>
          <w:rFonts w:cs="Arial" w:hAnsi="Arial" w:eastAsia="Arial" w:ascii="Arial"/>
          <w:color w:val="2C3039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D</w:t>
      </w:r>
      <w:r>
        <w:rPr>
          <w:rFonts w:cs="Arial" w:hAnsi="Arial" w:eastAsia="Arial" w:ascii="Arial"/>
          <w:color w:val="1C1F28"/>
          <w:w w:val="118"/>
          <w:sz w:val="17"/>
          <w:szCs w:val="17"/>
        </w:rPr>
        <w:t>E</w:t>
      </w:r>
      <w:r>
        <w:rPr>
          <w:rFonts w:cs="Arial" w:hAnsi="Arial" w:eastAsia="Arial" w:ascii="Arial"/>
          <w:color w:val="1C1F28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1C1F28"/>
          <w:w w:val="93"/>
          <w:sz w:val="17"/>
          <w:szCs w:val="17"/>
        </w:rPr>
        <w:t>P</w:t>
      </w:r>
      <w:r>
        <w:rPr>
          <w:rFonts w:cs="Arial" w:hAnsi="Arial" w:eastAsia="Arial" w:ascii="Arial"/>
          <w:color w:val="1C1F28"/>
          <w:w w:val="109"/>
          <w:sz w:val="17"/>
          <w:szCs w:val="17"/>
        </w:rPr>
        <w:t>R</w:t>
      </w:r>
      <w:r>
        <w:rPr>
          <w:rFonts w:cs="Arial" w:hAnsi="Arial" w:eastAsia="Arial" w:ascii="Arial"/>
          <w:color w:val="0B0E15"/>
          <w:w w:val="109"/>
          <w:sz w:val="17"/>
          <w:szCs w:val="17"/>
        </w:rPr>
        <w:t>O</w:t>
      </w:r>
      <w:r>
        <w:rPr>
          <w:rFonts w:cs="Arial" w:hAnsi="Arial" w:eastAsia="Arial" w:ascii="Arial"/>
          <w:color w:val="1C1F28"/>
          <w:w w:val="109"/>
          <w:sz w:val="17"/>
          <w:szCs w:val="17"/>
        </w:rPr>
        <w:t>G</w:t>
      </w:r>
      <w:r>
        <w:rPr>
          <w:rFonts w:cs="Arial" w:hAnsi="Arial" w:eastAsia="Arial" w:ascii="Arial"/>
          <w:color w:val="1C1F28"/>
          <w:w w:val="114"/>
          <w:sz w:val="17"/>
          <w:szCs w:val="17"/>
        </w:rPr>
        <w:t>RAM</w:t>
      </w:r>
      <w:r>
        <w:rPr>
          <w:rFonts w:cs="Arial" w:hAnsi="Arial" w:eastAsia="Arial" w:ascii="Arial"/>
          <w:color w:val="1C1F28"/>
          <w:w w:val="118"/>
          <w:sz w:val="17"/>
          <w:szCs w:val="17"/>
        </w:rPr>
        <w:t>A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1C1F28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1C1F28"/>
          <w:w w:val="93"/>
          <w:sz w:val="17"/>
          <w:szCs w:val="17"/>
        </w:rPr>
        <w:t>S</w:t>
      </w:r>
      <w:r>
        <w:rPr>
          <w:rFonts w:cs="Arial" w:hAnsi="Arial" w:eastAsia="Arial" w:ascii="Arial"/>
          <w:color w:val="1C1F28"/>
          <w:w w:val="109"/>
          <w:sz w:val="17"/>
          <w:szCs w:val="17"/>
        </w:rPr>
        <w:t>OC</w:t>
      </w:r>
      <w:r>
        <w:rPr>
          <w:rFonts w:cs="Arial" w:hAnsi="Arial" w:eastAsia="Arial" w:ascii="Arial"/>
          <w:color w:val="1C1F28"/>
          <w:w w:val="124"/>
          <w:sz w:val="17"/>
          <w:szCs w:val="17"/>
        </w:rPr>
        <w:t>IAL</w:t>
      </w:r>
      <w:r>
        <w:rPr>
          <w:rFonts w:cs="Arial" w:hAnsi="Arial" w:eastAsia="Arial" w:ascii="Arial"/>
          <w:color w:val="1C1F28"/>
          <w:w w:val="118"/>
          <w:sz w:val="17"/>
          <w:szCs w:val="17"/>
        </w:rPr>
        <w:t>E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S</w:t>
      </w:r>
      <w:r>
        <w:rPr>
          <w:rFonts w:cs="Arial" w:hAnsi="Arial" w:eastAsia="Arial" w:ascii="Arial"/>
          <w:color w:val="1C1F28"/>
          <w:w w:val="100"/>
          <w:sz w:val="17"/>
          <w:szCs w:val="17"/>
        </w:rPr>
        <w:t>    </w:t>
      </w:r>
      <w:r>
        <w:rPr>
          <w:rFonts w:cs="Arial" w:hAnsi="Arial" w:eastAsia="Arial" w:ascii="Arial"/>
          <w:color w:val="8B8E92"/>
          <w:w w:val="101"/>
          <w:sz w:val="17"/>
          <w:szCs w:val="17"/>
        </w:rPr>
        <w:t>q</w:t>
      </w:r>
      <w:r>
        <w:rPr>
          <w:rFonts w:cs="Arial" w:hAnsi="Arial" w:eastAsia="Arial" w:ascii="Arial"/>
          <w:color w:val="A1A3A7"/>
          <w:w w:val="121"/>
          <w:sz w:val="17"/>
          <w:szCs w:val="17"/>
        </w:rPr>
        <w:t>u</w:t>
      </w:r>
      <w:r>
        <w:rPr>
          <w:rFonts w:cs="Arial" w:hAnsi="Arial" w:eastAsia="Arial" w:ascii="Arial"/>
          <w:color w:val="A1A3A7"/>
          <w:w w:val="111"/>
          <w:sz w:val="17"/>
          <w:szCs w:val="17"/>
        </w:rPr>
        <w:t>e</w:t>
      </w:r>
      <w:r>
        <w:rPr>
          <w:rFonts w:cs="Arial" w:hAnsi="Arial" w:eastAsia="Arial" w:ascii="Arial"/>
          <w:color w:val="A1A3A7"/>
          <w:w w:val="100"/>
          <w:sz w:val="17"/>
          <w:szCs w:val="17"/>
        </w:rPr>
        <w:t>  </w:t>
      </w:r>
      <w:r>
        <w:rPr>
          <w:rFonts w:cs="Arial" w:hAnsi="Arial" w:eastAsia="Arial" w:ascii="Arial"/>
          <w:color w:val="A1A3A7"/>
          <w:w w:val="101"/>
          <w:sz w:val="17"/>
          <w:szCs w:val="17"/>
        </w:rPr>
        <w:t>de</w:t>
      </w:r>
      <w:r>
        <w:rPr>
          <w:rFonts w:cs="Arial" w:hAnsi="Arial" w:eastAsia="Arial" w:ascii="Arial"/>
          <w:color w:val="7B7E83"/>
          <w:w w:val="111"/>
          <w:sz w:val="17"/>
          <w:szCs w:val="17"/>
        </w:rPr>
        <w:t>pe</w:t>
      </w:r>
      <w:r>
        <w:rPr>
          <w:rFonts w:cs="Arial" w:hAnsi="Arial" w:eastAsia="Arial" w:ascii="Arial"/>
          <w:color w:val="575A62"/>
          <w:w w:val="121"/>
          <w:sz w:val="17"/>
          <w:szCs w:val="17"/>
        </w:rPr>
        <w:t>n</w:t>
      </w:r>
      <w:r>
        <w:rPr>
          <w:rFonts w:cs="Arial" w:hAnsi="Arial" w:eastAsia="Arial" w:ascii="Arial"/>
          <w:color w:val="696D74"/>
          <w:w w:val="111"/>
          <w:sz w:val="17"/>
          <w:szCs w:val="17"/>
        </w:rPr>
        <w:t>d</w:t>
      </w:r>
      <w:r>
        <w:rPr>
          <w:rFonts w:cs="Arial" w:hAnsi="Arial" w:eastAsia="Arial" w:ascii="Arial"/>
          <w:color w:val="7B7E83"/>
          <w:w w:val="111"/>
          <w:sz w:val="17"/>
          <w:szCs w:val="17"/>
        </w:rPr>
        <w:t>e</w:t>
      </w:r>
      <w:r>
        <w:rPr>
          <w:rFonts w:cs="Arial" w:hAnsi="Arial" w:eastAsia="Arial" w:ascii="Arial"/>
          <w:color w:val="7B7E83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96D74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B7E8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E8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96D74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96D74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C3039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C1F28"/>
          <w:w w:val="117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F28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C1F28"/>
          <w:w w:val="106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C3039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C3039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C3039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C3039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D74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75A62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0454F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96D74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B7E83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0454F"/>
          <w:w w:val="112"/>
          <w:sz w:val="18"/>
          <w:szCs w:val="18"/>
        </w:rPr>
        <w:t>LO</w:t>
      </w:r>
      <w:r>
        <w:rPr>
          <w:rFonts w:cs="Times New Roman" w:hAnsi="Times New Roman" w:eastAsia="Times New Roman" w:ascii="Times New Roman"/>
          <w:color w:val="40454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F28"/>
          <w:w w:val="104"/>
          <w:sz w:val="18"/>
          <w:szCs w:val="18"/>
        </w:rPr>
        <w:t>HUMA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F28"/>
          <w:w w:val="11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F28"/>
          <w:w w:val="125"/>
          <w:sz w:val="15"/>
          <w:szCs w:val="15"/>
        </w:rPr>
        <w:t>Y</w:t>
      </w:r>
      <w:r>
        <w:rPr>
          <w:rFonts w:cs="Arial" w:hAnsi="Arial" w:eastAsia="Arial" w:ascii="Arial"/>
          <w:color w:val="1C1F28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1C1F28"/>
          <w:w w:val="108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1C1F28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F28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F28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F28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0B0E15"/>
          <w:w w:val="12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C3039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C1F28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C3039"/>
          <w:w w:val="60"/>
          <w:sz w:val="18"/>
          <w:szCs w:val="18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595" w:right="7512"/>
      </w:pPr>
      <w:r>
        <w:pict>
          <v:shape type="#_x0000_t75" style="position:absolute;margin-left:17.2922pt;margin-top:-71.8071pt;width:59.5621pt;height:74.9137pt;mso-position-horizontal-relative:page;mso-position-vertical-relative:paragraph;z-index:-93">
            <v:imagedata o:title="" r:id="rId6"/>
          </v:shape>
        </w:pict>
      </w:r>
      <w:r>
        <w:rPr>
          <w:rFonts w:cs="Times New Roman" w:hAnsi="Times New Roman" w:eastAsia="Times New Roman" w:ascii="Times New Roman"/>
          <w:color w:val="1C1F28"/>
          <w:w w:val="9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2C3039"/>
          <w:w w:val="13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C3039"/>
          <w:w w:val="106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696D74"/>
          <w:w w:val="13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96D74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0454F"/>
          <w:w w:val="9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22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color w:val="2C3039"/>
          <w:w w:val="12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1C1F28"/>
          <w:w w:val="12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96D74"/>
          <w:w w:val="73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585" w:right="93"/>
      </w:pP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C1F28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C1F28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D74"/>
          <w:w w:val="112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696D74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75A62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0454F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75A62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75A62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B7E83"/>
          <w:w w:val="146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2C3039"/>
          <w:w w:val="14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7B7E83"/>
          <w:w w:val="121"/>
          <w:sz w:val="19"/>
          <w:szCs w:val="19"/>
        </w:rPr>
        <w:t>·</w:t>
      </w:r>
      <w:r>
        <w:rPr>
          <w:rFonts w:cs="Times New Roman" w:hAnsi="Times New Roman" w:eastAsia="Times New Roman" w:ascii="Times New Roman"/>
          <w:color w:val="7B7E83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C1F28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C1F28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C1F28"/>
          <w:w w:val="12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F28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C1F28"/>
          <w:w w:val="103"/>
          <w:sz w:val="18"/>
          <w:szCs w:val="18"/>
        </w:rPr>
        <w:t>NA</w:t>
      </w:r>
      <w:r>
        <w:rPr>
          <w:rFonts w:cs="Times New Roman" w:hAnsi="Times New Roman" w:eastAsia="Times New Roman" w:ascii="Times New Roman"/>
          <w:color w:val="1C1F28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75A6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75A6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696D74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575A62"/>
          <w:w w:val="118"/>
          <w:sz w:val="19"/>
          <w:szCs w:val="19"/>
        </w:rPr>
        <w:t>ti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75A62"/>
          <w:w w:val="9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696D74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75A62"/>
          <w:w w:val="9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75A6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575A62"/>
          <w:w w:val="11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575A62"/>
          <w:w w:val="121"/>
          <w:sz w:val="19"/>
          <w:szCs w:val="19"/>
        </w:rPr>
        <w:t>·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05</w:t>
      </w:r>
      <w:r>
        <w:rPr>
          <w:rFonts w:cs="Times New Roman" w:hAnsi="Times New Roman" w:eastAsia="Times New Roman" w:ascii="Times New Roman"/>
          <w:color w:val="7B7E83"/>
          <w:w w:val="106"/>
          <w:sz w:val="19"/>
          <w:szCs w:val="19"/>
        </w:rPr>
        <w:t>·</w:t>
      </w:r>
      <w:r>
        <w:rPr>
          <w:rFonts w:cs="Times New Roman" w:hAnsi="Times New Roman" w:eastAsia="Times New Roman" w:ascii="Times New Roman"/>
          <w:color w:val="696D74"/>
          <w:w w:val="11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696D74"/>
          <w:w w:val="12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696D74"/>
          <w:w w:val="9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575A62"/>
          <w:w w:val="14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7B7E83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575A62"/>
          <w:w w:val="9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575A62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2C3039"/>
          <w:w w:val="11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1C1F2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C1F28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F28"/>
          <w:w w:val="12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75A62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75A62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C1F28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75A62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75A62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75A62"/>
          <w:w w:val="9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96D74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C3039"/>
          <w:w w:val="11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2C303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C1F28"/>
          <w:w w:val="106"/>
          <w:sz w:val="19"/>
          <w:szCs w:val="19"/>
        </w:rPr>
        <w:t>TO</w:t>
      </w:r>
      <w:r>
        <w:rPr>
          <w:rFonts w:cs="Times New Roman" w:hAnsi="Times New Roman" w:eastAsia="Times New Roman" w:ascii="Times New Roman"/>
          <w:color w:val="1C1F28"/>
          <w:w w:val="100"/>
          <w:sz w:val="19"/>
          <w:szCs w:val="19"/>
        </w:rPr>
        <w:t>MA</w:t>
      </w:r>
      <w:r>
        <w:rPr>
          <w:rFonts w:cs="Times New Roman" w:hAnsi="Times New Roman" w:eastAsia="Times New Roman" w:ascii="Times New Roman"/>
          <w:color w:val="1C1F28"/>
          <w:w w:val="10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1C1F2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1C1F2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1C1F28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C1F28"/>
          <w:w w:val="103"/>
          <w:sz w:val="18"/>
          <w:szCs w:val="18"/>
        </w:rPr>
        <w:t>DA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C1F28"/>
          <w:w w:val="99"/>
          <w:sz w:val="18"/>
          <w:szCs w:val="18"/>
        </w:rPr>
        <w:t>HA</w:t>
      </w:r>
      <w:r>
        <w:rPr>
          <w:rFonts w:cs="Times New Roman" w:hAnsi="Times New Roman" w:eastAsia="Times New Roman" w:ascii="Times New Roman"/>
          <w:color w:val="1C1F28"/>
          <w:w w:val="115"/>
          <w:sz w:val="18"/>
          <w:szCs w:val="18"/>
        </w:rPr>
        <w:t>RRIS</w:t>
      </w:r>
      <w:r>
        <w:rPr>
          <w:rFonts w:cs="Times New Roman" w:hAnsi="Times New Roman" w:eastAsia="Times New Roman" w:ascii="Times New Roman"/>
          <w:color w:val="1C1F2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B7E83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96D74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96D74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A1A3A7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A1A3A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A1A3A7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B8E92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B8E92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A1A3A7"/>
          <w:w w:val="106"/>
          <w:sz w:val="18"/>
          <w:szCs w:val="18"/>
        </w:rPr>
        <w:t>go</w:t>
      </w:r>
      <w:r>
        <w:rPr>
          <w:rFonts w:cs="Times New Roman" w:hAnsi="Times New Roman" w:eastAsia="Times New Roman" w:ascii="Times New Roman"/>
          <w:color w:val="A1A3A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D74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B8E92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B8E92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7B7E83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696D74"/>
          <w:w w:val="118"/>
          <w:sz w:val="16"/>
          <w:szCs w:val="16"/>
        </w:rPr>
        <w:t>o</w:t>
      </w:r>
      <w:r>
        <w:rPr>
          <w:rFonts w:cs="Arial" w:hAnsi="Arial" w:eastAsia="Arial" w:ascii="Arial"/>
          <w:color w:val="575A62"/>
          <w:w w:val="118"/>
          <w:sz w:val="16"/>
          <w:szCs w:val="16"/>
        </w:rPr>
        <w:t>n</w:t>
      </w:r>
      <w:r>
        <w:rPr>
          <w:rFonts w:cs="Arial" w:hAnsi="Arial" w:eastAsia="Arial" w:ascii="Arial"/>
          <w:color w:val="696D74"/>
          <w:w w:val="144"/>
          <w:sz w:val="16"/>
          <w:szCs w:val="16"/>
        </w:rPr>
        <w:t>fi</w:t>
      </w:r>
      <w:r>
        <w:rPr>
          <w:rFonts w:cs="Arial" w:hAnsi="Arial" w:eastAsia="Arial" w:ascii="Arial"/>
          <w:color w:val="7B7E83"/>
          <w:w w:val="118"/>
          <w:sz w:val="16"/>
          <w:szCs w:val="16"/>
        </w:rPr>
        <w:t>a</w:t>
      </w:r>
      <w:r>
        <w:rPr>
          <w:rFonts w:cs="Arial" w:hAnsi="Arial" w:eastAsia="Arial" w:ascii="Arial"/>
          <w:color w:val="696D74"/>
          <w:w w:val="129"/>
          <w:sz w:val="16"/>
          <w:szCs w:val="16"/>
        </w:rPr>
        <w:t>n</w:t>
      </w:r>
      <w:r>
        <w:rPr>
          <w:rFonts w:cs="Arial" w:hAnsi="Arial" w:eastAsia="Arial" w:ascii="Arial"/>
          <w:color w:val="696D74"/>
          <w:w w:val="120"/>
          <w:sz w:val="16"/>
          <w:szCs w:val="16"/>
        </w:rPr>
        <w:t>z</w:t>
      </w:r>
      <w:r>
        <w:rPr>
          <w:rFonts w:cs="Arial" w:hAnsi="Arial" w:eastAsia="Arial" w:ascii="Arial"/>
          <w:color w:val="696D74"/>
          <w:w w:val="118"/>
          <w:sz w:val="16"/>
          <w:szCs w:val="16"/>
        </w:rPr>
        <w:t>a</w:t>
      </w:r>
      <w:r>
        <w:rPr>
          <w:rFonts w:cs="Arial" w:hAnsi="Arial" w:eastAsia="Arial" w:ascii="Arial"/>
          <w:color w:val="696D74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575A62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D74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C1F28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1C1F28"/>
          <w:w w:val="107"/>
          <w:sz w:val="18"/>
          <w:szCs w:val="18"/>
        </w:rPr>
        <w:t>UB</w:t>
      </w:r>
      <w:r>
        <w:rPr>
          <w:rFonts w:cs="Times New Roman" w:hAnsi="Times New Roman" w:eastAsia="Times New Roman" w:ascii="Times New Roman"/>
          <w:color w:val="1C1F28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C1F28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C1F28"/>
          <w:w w:val="117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F28"/>
          <w:w w:val="122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C1F28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C3039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1C1F2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C1F28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C3039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C1F28"/>
          <w:w w:val="103"/>
          <w:sz w:val="18"/>
          <w:szCs w:val="18"/>
        </w:rPr>
        <w:t>RAMA</w:t>
      </w:r>
      <w:r>
        <w:rPr>
          <w:rFonts w:cs="Times New Roman" w:hAnsi="Times New Roman" w:eastAsia="Times New Roman" w:ascii="Times New Roman"/>
          <w:color w:val="696D74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0454F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75A62"/>
          <w:w w:val="111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color w:val="1C1F28"/>
          <w:w w:val="108"/>
          <w:sz w:val="18"/>
          <w:szCs w:val="18"/>
        </w:rPr>
        <w:t>IAL</w:t>
      </w:r>
      <w:r>
        <w:rPr>
          <w:rFonts w:cs="Times New Roman" w:hAnsi="Times New Roman" w:eastAsia="Times New Roman" w:ascii="Times New Roman"/>
          <w:color w:val="2C3039"/>
          <w:w w:val="114"/>
          <w:sz w:val="18"/>
          <w:szCs w:val="18"/>
        </w:rPr>
        <w:t>ES</w:t>
      </w:r>
      <w:r>
        <w:rPr>
          <w:rFonts w:cs="Times New Roman" w:hAnsi="Times New Roman" w:eastAsia="Times New Roman" w:ascii="Times New Roman"/>
          <w:color w:val="2C3039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696D74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696D74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96D74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96D74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96D74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96D74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B7E83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75A62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96D74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B7E83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E8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96D74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B7E83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B7E8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75A62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96D74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96D74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C3039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C1F28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0454F"/>
          <w:w w:val="117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575A62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75A62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96D74"/>
          <w:w w:val="111"/>
          <w:sz w:val="18"/>
          <w:szCs w:val="18"/>
        </w:rPr>
        <w:t>IA</w:t>
      </w:r>
      <w:r>
        <w:rPr>
          <w:rFonts w:cs="Times New Roman" w:hAnsi="Times New Roman" w:eastAsia="Times New Roman" w:ascii="Times New Roman"/>
          <w:color w:val="696D7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75A62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2C3039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C303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1C1F28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C1F28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C3039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C1F28"/>
          <w:w w:val="120"/>
          <w:sz w:val="18"/>
          <w:szCs w:val="18"/>
        </w:rPr>
        <w:t>RR</w:t>
      </w:r>
      <w:r>
        <w:rPr>
          <w:rFonts w:cs="Times New Roman" w:hAnsi="Times New Roman" w:eastAsia="Times New Roman" w:ascii="Times New Roman"/>
          <w:color w:val="2C3039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F28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1C1F28"/>
          <w:w w:val="108"/>
          <w:sz w:val="18"/>
          <w:szCs w:val="18"/>
        </w:rPr>
        <w:t>LO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C1F28"/>
          <w:w w:val="103"/>
          <w:sz w:val="18"/>
          <w:szCs w:val="18"/>
        </w:rPr>
        <w:t>HU</w:t>
      </w:r>
      <w:r>
        <w:rPr>
          <w:rFonts w:cs="Times New Roman" w:hAnsi="Times New Roman" w:eastAsia="Times New Roman" w:ascii="Times New Roman"/>
          <w:color w:val="1C1F28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1C1F28"/>
          <w:w w:val="99"/>
          <w:sz w:val="18"/>
          <w:szCs w:val="18"/>
        </w:rPr>
        <w:t>AN</w:t>
      </w:r>
      <w:r>
        <w:rPr>
          <w:rFonts w:cs="Times New Roman" w:hAnsi="Times New Roman" w:eastAsia="Times New Roman" w:ascii="Times New Roman"/>
          <w:color w:val="1C1F28"/>
          <w:w w:val="11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F28"/>
          <w:w w:val="101"/>
          <w:sz w:val="17"/>
          <w:szCs w:val="17"/>
        </w:rPr>
        <w:t>Y</w:t>
      </w:r>
      <w:r>
        <w:rPr>
          <w:rFonts w:cs="Arial" w:hAnsi="Arial" w:eastAsia="Arial" w:ascii="Arial"/>
          <w:color w:val="1C1F2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1C1F28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C3039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C1F28"/>
          <w:w w:val="11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F28"/>
          <w:w w:val="118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1C1F28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1C1F28"/>
          <w:w w:val="12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C3039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C3039"/>
          <w:w w:val="11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C303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0B0E15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585" w:right="7255"/>
      </w:pPr>
      <w:r>
        <w:pict>
          <v:shape type="#_x0000_t75" style="position:absolute;margin-left:401.564pt;margin-top:532.079pt;width:121.045pt;height:90.2806pt;mso-position-horizontal-relative:page;mso-position-vertical-relative:page;z-index:-96">
            <v:imagedata o:title="" r:id="rId7"/>
          </v:shape>
        </w:pict>
      </w:r>
      <w:r>
        <w:pict>
          <v:shape type="#_x0000_t75" style="position:absolute;margin-left:146.023pt;margin-top:-13.6876pt;width:247.855pt;height:99.8849pt;mso-position-horizontal-relative:page;mso-position-vertical-relative:paragraph;z-index:-95">
            <v:imagedata o:title="" r:id="rId8"/>
          </v:shape>
        </w:pict>
      </w:r>
      <w:r>
        <w:rPr>
          <w:rFonts w:cs="Times New Roman" w:hAnsi="Times New Roman" w:eastAsia="Times New Roman" w:ascii="Times New Roman"/>
          <w:color w:val="2C3039"/>
          <w:w w:val="112"/>
          <w:position w:val="-1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color w:val="1C1F28"/>
          <w:w w:val="103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B7E83"/>
          <w:w w:val="112"/>
          <w:position w:val="-1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696D74"/>
          <w:w w:val="124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75A62"/>
          <w:w w:val="113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96D74"/>
          <w:w w:val="116"/>
          <w:position w:val="-1"/>
          <w:sz w:val="18"/>
          <w:szCs w:val="18"/>
        </w:rPr>
        <w:t>RES</w:t>
      </w:r>
      <w:r>
        <w:rPr>
          <w:rFonts w:cs="Times New Roman" w:hAnsi="Times New Roman" w:eastAsia="Times New Roman" w:ascii="Times New Roman"/>
          <w:color w:val="40454F"/>
          <w:w w:val="131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75A62"/>
          <w:w w:val="106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75A62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C3039"/>
          <w:w w:val="104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C1F28"/>
          <w:w w:val="11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2460" w:h="16020"/>
          <w:pgMar w:top="320" w:bottom="280" w:left="240" w:right="1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5"/>
        <w:ind w:left="1585" w:right="-56"/>
      </w:pPr>
      <w:r>
        <w:pict>
          <v:shape type="#_x0000_t75" style="position:absolute;margin-left:213.271pt;margin-top:96.0432pt;width:328.552pt;height:111.41pt;mso-position-horizontal-relative:page;mso-position-vertical-relative:page;z-index:-94">
            <v:imagedata o:title="" r:id="rId9"/>
          </v:shape>
        </w:pict>
      </w:r>
      <w:r>
        <w:rPr>
          <w:rFonts w:cs="Times New Roman" w:hAnsi="Times New Roman" w:eastAsia="Times New Roman" w:ascii="Times New Roman"/>
          <w:color w:val="1C1F28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C1F28"/>
          <w:w w:val="104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1C1F28"/>
          <w:w w:val="11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96D74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75A62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75A62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0454F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045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75A62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Courier New" w:hAnsi="Courier New" w:eastAsia="Courier New" w:ascii="Courier New"/>
          <w:sz w:val="21"/>
          <w:szCs w:val="21"/>
        </w:rPr>
        <w:jc w:val="right"/>
        <w:spacing w:before="7"/>
        <w:ind w:right="259"/>
      </w:pPr>
      <w:r>
        <w:rPr>
          <w:rFonts w:cs="Courier New" w:hAnsi="Courier New" w:eastAsia="Courier New" w:ascii="Courier New"/>
          <w:color w:val="40454F"/>
          <w:w w:val="83"/>
          <w:sz w:val="21"/>
          <w:szCs w:val="21"/>
        </w:rPr>
        <w:t>S</w:t>
      </w:r>
      <w:r>
        <w:rPr>
          <w:rFonts w:cs="Courier New" w:hAnsi="Courier New" w:eastAsia="Courier New" w:ascii="Courier New"/>
          <w:color w:val="575A62"/>
          <w:w w:val="102"/>
          <w:sz w:val="21"/>
          <w:szCs w:val="21"/>
        </w:rPr>
        <w:t>EC</w:t>
      </w:r>
      <w:r>
        <w:rPr>
          <w:rFonts w:cs="Courier New" w:hAnsi="Courier New" w:eastAsia="Courier New" w:ascii="Courier New"/>
          <w:color w:val="00000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1576" w:right="262"/>
      </w:pPr>
      <w:r>
        <w:rPr>
          <w:rFonts w:cs="Times New Roman" w:hAnsi="Times New Roman" w:eastAsia="Times New Roman" w:ascii="Times New Roman"/>
          <w:color w:val="8B8E92"/>
          <w:w w:val="96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7B7E83"/>
          <w:w w:val="10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696D74"/>
          <w:w w:val="115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color w:val="7B7E83"/>
          <w:w w:val="11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7B7E83"/>
          <w:w w:val="192"/>
          <w:sz w:val="15"/>
          <w:szCs w:val="15"/>
        </w:rPr>
        <w:t>u</w:t>
      </w:r>
      <w:r>
        <w:rPr>
          <w:rFonts w:cs="Times New Roman" w:hAnsi="Times New Roman" w:eastAsia="Times New Roman" w:ascii="Times New Roman"/>
          <w:color w:val="7B7E83"/>
          <w:w w:val="19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8B8E92"/>
          <w:w w:val="46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7B7E83"/>
          <w:w w:val="128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7B7E83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7B7E83"/>
          <w:w w:val="115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7B7E83"/>
          <w:w w:val="161"/>
          <w:sz w:val="15"/>
          <w:szCs w:val="15"/>
        </w:rPr>
        <w:t>tt</w:t>
      </w:r>
      <w:r>
        <w:rPr>
          <w:rFonts w:cs="Times New Roman" w:hAnsi="Times New Roman" w:eastAsia="Times New Roman" w:ascii="Times New Roman"/>
          <w:color w:val="A1A3A7"/>
          <w:w w:val="108"/>
          <w:sz w:val="15"/>
          <w:szCs w:val="15"/>
        </w:rPr>
        <w:t>aa</w:t>
      </w:r>
      <w:r>
        <w:rPr>
          <w:rFonts w:cs="Times New Roman" w:hAnsi="Times New Roman" w:eastAsia="Times New Roman" w:ascii="Times New Roman"/>
          <w:color w:val="A1A3A7"/>
          <w:w w:val="115"/>
          <w:sz w:val="15"/>
          <w:szCs w:val="15"/>
        </w:rPr>
        <w:t>do</w:t>
      </w:r>
      <w:r>
        <w:rPr>
          <w:rFonts w:cs="Times New Roman" w:hAnsi="Times New Roman" w:eastAsia="Times New Roman" w:ascii="Times New Roman"/>
          <w:color w:val="A1A3A7"/>
          <w:w w:val="115"/>
          <w:sz w:val="15"/>
          <w:szCs w:val="15"/>
        </w:rPr>
        <w:t> </w:t>
      </w:r>
      <w:r>
        <w:rPr>
          <w:rFonts w:cs="Arial" w:hAnsi="Arial" w:eastAsia="Arial" w:ascii="Arial"/>
          <w:color w:val="8B8E92"/>
          <w:w w:val="104"/>
          <w:sz w:val="14"/>
          <w:szCs w:val="14"/>
        </w:rPr>
        <w:t>C</w:t>
      </w:r>
      <w:r>
        <w:rPr>
          <w:rFonts w:cs="Arial" w:hAnsi="Arial" w:eastAsia="Arial" w:ascii="Arial"/>
          <w:color w:val="696D74"/>
          <w:w w:val="98"/>
          <w:sz w:val="14"/>
          <w:szCs w:val="14"/>
        </w:rPr>
        <w:t>M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Courier New" w:hAnsi="Courier New" w:eastAsia="Courier New" w:ascii="Courier New"/>
          <w:sz w:val="17"/>
          <w:szCs w:val="17"/>
        </w:rPr>
        <w:jc w:val="left"/>
        <w:spacing w:lineRule="exact" w:line="160"/>
        <w:ind w:left="1576"/>
      </w:pPr>
      <w:r>
        <w:rPr>
          <w:rFonts w:cs="Courier New" w:hAnsi="Courier New" w:eastAsia="Courier New" w:ascii="Courier New"/>
          <w:color w:val="7B7E83"/>
          <w:w w:val="103"/>
          <w:position w:val="2"/>
          <w:sz w:val="17"/>
          <w:szCs w:val="17"/>
        </w:rPr>
        <w:t>G</w:t>
      </w:r>
      <w:r>
        <w:rPr>
          <w:rFonts w:cs="Courier New" w:hAnsi="Courier New" w:eastAsia="Courier New" w:ascii="Courier New"/>
          <w:color w:val="7B7E83"/>
          <w:w w:val="113"/>
          <w:position w:val="2"/>
          <w:sz w:val="17"/>
          <w:szCs w:val="17"/>
        </w:rPr>
        <w:t>D</w:t>
      </w:r>
      <w:r>
        <w:rPr>
          <w:rFonts w:cs="Courier New" w:hAnsi="Courier New" w:eastAsia="Courier New" w:ascii="Courier New"/>
          <w:color w:val="7B7E83"/>
          <w:w w:val="94"/>
          <w:position w:val="2"/>
          <w:sz w:val="17"/>
          <w:szCs w:val="17"/>
        </w:rPr>
        <w:t>H</w:t>
      </w:r>
      <w:r>
        <w:rPr>
          <w:rFonts w:cs="Courier New" w:hAnsi="Courier New" w:eastAsia="Courier New" w:ascii="Courier New"/>
          <w:color w:val="7B7E83"/>
          <w:w w:val="113"/>
          <w:position w:val="2"/>
          <w:sz w:val="17"/>
          <w:szCs w:val="17"/>
        </w:rPr>
        <w:t>E</w:t>
      </w:r>
      <w:r>
        <w:rPr>
          <w:rFonts w:cs="Courier New" w:hAnsi="Courier New" w:eastAsia="Courier New" w:ascii="Courier New"/>
          <w:color w:val="00000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40"/>
        <w:ind w:left="1585"/>
      </w:pPr>
      <w:r>
        <w:rPr>
          <w:rFonts w:cs="Times New Roman" w:hAnsi="Times New Roman" w:eastAsia="Times New Roman" w:ascii="Times New Roman"/>
          <w:color w:val="7B7E83"/>
          <w:w w:val="92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7B7E83"/>
          <w:w w:val="97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7B7E83"/>
          <w:w w:val="109"/>
          <w:sz w:val="15"/>
          <w:szCs w:val="15"/>
        </w:rPr>
        <w:t>PS</w:t>
      </w:r>
      <w:r>
        <w:rPr>
          <w:rFonts w:cs="Times New Roman" w:hAnsi="Times New Roman" w:eastAsia="Times New Roman" w:ascii="Times New Roman"/>
          <w:color w:val="00000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ind w:left="1585" w:right="134"/>
      </w:pPr>
      <w:r>
        <w:pict>
          <v:shape type="#_x0000_t202" style="position:absolute;margin-left:90.7841pt;margin-top:-2.98338pt;width:14.4102pt;height:17pt;mso-position-horizontal-relative:page;mso-position-vertical-relative:paragraph;z-index:-9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34"/>
                      <w:szCs w:val="34"/>
                    </w:rPr>
                    <w:jc w:val="left"/>
                    <w:spacing w:lineRule="exact" w:line="340"/>
                    <w:ind w:right="-71"/>
                  </w:pPr>
                  <w:r>
                    <w:rPr>
                      <w:rFonts w:cs="Times New Roman" w:hAnsi="Times New Roman" w:eastAsia="Times New Roman" w:ascii="Times New Roman"/>
                      <w:color w:val="8B8E92"/>
                      <w:sz w:val="34"/>
                      <w:szCs w:val="34"/>
                    </w:rPr>
                    <w:t>º</w:t>
                  </w:r>
                  <w:r>
                    <w:rPr>
                      <w:rFonts w:cs="Times New Roman" w:hAnsi="Times New Roman" w:eastAsia="Times New Roman" w:ascii="Times New Roman"/>
                      <w:color w:val="7B7E83"/>
                      <w:w w:val="131"/>
                      <w:sz w:val="34"/>
                      <w:szCs w:val="3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34"/>
                      <w:szCs w:val="3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8B8E92"/>
          <w:w w:val="85"/>
          <w:sz w:val="14"/>
          <w:szCs w:val="14"/>
        </w:rPr>
        <w:t>U</w:t>
      </w:r>
      <w:r>
        <w:rPr>
          <w:rFonts w:cs="Arial" w:hAnsi="Arial" w:eastAsia="Arial" w:ascii="Arial"/>
          <w:color w:val="7B7E83"/>
          <w:w w:val="104"/>
          <w:sz w:val="14"/>
          <w:szCs w:val="14"/>
        </w:rPr>
        <w:t>RH</w:t>
      </w:r>
      <w:r>
        <w:rPr>
          <w:rFonts w:cs="Arial" w:hAnsi="Arial" w:eastAsia="Arial" w:ascii="Arial"/>
          <w:color w:val="7B7E83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i/>
          <w:color w:val="BAC1E1"/>
          <w:w w:val="102"/>
          <w:sz w:val="26"/>
          <w:szCs w:val="26"/>
        </w:rPr>
        <w:t>»:</w:t>
      </w:r>
      <w:r>
        <w:rPr>
          <w:rFonts w:cs="Times New Roman" w:hAnsi="Times New Roman" w:eastAsia="Times New Roman" w:ascii="Times New Roman"/>
          <w:i/>
          <w:color w:val="BAC1E1"/>
          <w:w w:val="10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8B8E92"/>
          <w:w w:val="102"/>
          <w:sz w:val="13"/>
          <w:szCs w:val="13"/>
        </w:rPr>
        <w:t>UTI</w:t>
      </w:r>
      <w:r>
        <w:rPr>
          <w:rFonts w:cs="Times New Roman" w:hAnsi="Times New Roman" w:eastAsia="Times New Roman" w:ascii="Times New Roman"/>
          <w:color w:val="8B8E92"/>
          <w:w w:val="122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8B8E92"/>
          <w:w w:val="100"/>
          <w:sz w:val="13"/>
          <w:szCs w:val="13"/>
        </w:rPr>
        <w:t>   </w:t>
      </w:r>
      <w:r>
        <w:rPr>
          <w:rFonts w:cs="Times New Roman" w:hAnsi="Times New Roman" w:eastAsia="Times New Roman" w:ascii="Times New Roman"/>
          <w:color w:val="BAC1E1"/>
          <w:w w:val="560"/>
          <w:sz w:val="13"/>
          <w:szCs w:val="13"/>
        </w:rPr>
        <w:t>/</w:t>
      </w:r>
      <w:r>
        <w:rPr>
          <w:rFonts w:cs="Times New Roman" w:hAnsi="Times New Roman" w:eastAsia="Times New Roman" w:ascii="Times New Roman"/>
          <w:color w:val="BAC1E1"/>
          <w:w w:val="56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7B7E83"/>
          <w:w w:val="7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7B7E83"/>
          <w:w w:val="13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7B7E83"/>
          <w:w w:val="101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7B7E83"/>
          <w:w w:val="115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color w:val="8B8E92"/>
          <w:w w:val="115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8B8E92"/>
          <w:w w:val="102"/>
          <w:sz w:val="15"/>
          <w:szCs w:val="15"/>
        </w:rPr>
        <w:t>v</w:t>
      </w:r>
      <w:r>
        <w:rPr>
          <w:rFonts w:cs="Times New Roman" w:hAnsi="Times New Roman" w:eastAsia="Times New Roman" w:ascii="Times New Roman"/>
          <w:color w:val="A1A3A7"/>
          <w:w w:val="102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60"/>
        <w:ind w:left="1576" w:right="-23"/>
      </w:pPr>
      <w:r>
        <w:rPr>
          <w:rFonts w:cs="Times New Roman" w:hAnsi="Times New Roman" w:eastAsia="Times New Roman" w:ascii="Times New Roman"/>
          <w:color w:val="7B7E83"/>
          <w:w w:val="97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color w:val="8B8E92"/>
          <w:w w:val="8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8B8E92"/>
          <w:w w:val="96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7B7E83"/>
          <w:w w:val="106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color w:val="A1A3A7"/>
          <w:w w:val="184"/>
          <w:sz w:val="15"/>
          <w:szCs w:val="15"/>
        </w:rPr>
        <w:t>/</w:t>
      </w:r>
      <w:r>
        <w:rPr>
          <w:rFonts w:cs="Times New Roman" w:hAnsi="Times New Roman" w:eastAsia="Times New Roman" w:ascii="Times New Roman"/>
          <w:color w:val="A1A3A7"/>
          <w:w w:val="131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A1A3A7"/>
          <w:w w:val="115"/>
          <w:sz w:val="15"/>
          <w:szCs w:val="15"/>
        </w:rPr>
        <w:t>nac</w:t>
      </w:r>
      <w:r>
        <w:rPr>
          <w:rFonts w:cs="Times New Roman" w:hAnsi="Times New Roman" w:eastAsia="Times New Roman" w:ascii="Times New Roman"/>
          <w:color w:val="A1A3A7"/>
          <w:w w:val="128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color w:val="00000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4"/>
      </w:pPr>
      <w:r>
        <w:br w:type="column"/>
      </w:r>
      <w:r>
        <w:rPr>
          <w:rFonts w:cs="Times New Roman" w:hAnsi="Times New Roman" w:eastAsia="Times New Roman" w:ascii="Times New Roman"/>
          <w:color w:val="575A62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96D74"/>
          <w:w w:val="12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2C3039"/>
          <w:w w:val="113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sectPr>
      <w:type w:val="continuous"/>
      <w:pgSz w:w="12460" w:h="16020"/>
      <w:pgMar w:top="320" w:bottom="280" w:left="240" w:right="1720"/>
      <w:cols w:num="2" w:equalWidth="off">
        <w:col w:w="2575" w:space="5024"/>
        <w:col w:w="2901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