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before="66"/>
        <w:ind w:left="2973"/>
      </w:pPr>
      <w:r>
        <w:rPr>
          <w:rFonts w:cs="Times New Roman" w:hAnsi="Times New Roman" w:eastAsia="Times New Roman" w:ascii="Times New Roman"/>
          <w:b/>
          <w:color w:val="5B5B5B"/>
          <w:spacing w:val="13"/>
          <w:w w:val="82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b/>
          <w:color w:val="5B5B5B"/>
          <w:spacing w:val="11"/>
          <w:w w:val="90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color w:val="5B5B5B"/>
          <w:spacing w:val="13"/>
          <w:w w:val="96"/>
          <w:sz w:val="30"/>
          <w:szCs w:val="30"/>
        </w:rPr>
        <w:t>N</w:t>
      </w:r>
      <w:r>
        <w:rPr>
          <w:rFonts w:cs="Times New Roman" w:hAnsi="Times New Roman" w:eastAsia="Times New Roman" w:ascii="Times New Roman"/>
          <w:b/>
          <w:color w:val="5B5B5B"/>
          <w:spacing w:val="9"/>
          <w:w w:val="128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92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color w:val="5B5B5B"/>
          <w:spacing w:val="20"/>
          <w:w w:val="92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color w:val="5B5B5B"/>
          <w:spacing w:val="9"/>
          <w:w w:val="79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b/>
          <w:color w:val="5B5B5B"/>
          <w:spacing w:val="11"/>
          <w:w w:val="86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color w:val="5B5B5B"/>
          <w:spacing w:val="18"/>
          <w:w w:val="138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b/>
          <w:color w:val="5B5B5B"/>
          <w:spacing w:val="11"/>
          <w:w w:val="88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color w:val="5B5B5B"/>
          <w:spacing w:val="11"/>
          <w:w w:val="9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6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9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10"/>
          <w:w w:val="82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color w:val="5B5B5B"/>
          <w:spacing w:val="9"/>
          <w:w w:val="124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color w:val="5B5B5B"/>
          <w:spacing w:val="10"/>
          <w:w w:val="109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color w:val="5B5B5B"/>
          <w:spacing w:val="1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93"/>
          <w:sz w:val="30"/>
          <w:szCs w:val="30"/>
        </w:rPr>
        <w:t>RIT</w:t>
      </w:r>
      <w:r>
        <w:rPr>
          <w:rFonts w:cs="Times New Roman" w:hAnsi="Times New Roman" w:eastAsia="Times New Roman" w:ascii="Times New Roman"/>
          <w:b/>
          <w:color w:val="5B5B5B"/>
          <w:spacing w:val="-4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9"/>
          <w:w w:val="81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1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1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27"/>
          <w:w w:val="81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8"/>
          <w:w w:val="81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1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1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28"/>
          <w:w w:val="81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11"/>
          <w:w w:val="77"/>
          <w:sz w:val="30"/>
          <w:szCs w:val="30"/>
        </w:rPr>
        <w:t>V</w:t>
      </w:r>
      <w:r>
        <w:rPr>
          <w:rFonts w:cs="Times New Roman" w:hAnsi="Times New Roman" w:eastAsia="Times New Roman" w:ascii="Times New Roman"/>
          <w:b/>
          <w:color w:val="5B5B5B"/>
          <w:spacing w:val="9"/>
          <w:w w:val="124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color w:val="5B5B5B"/>
          <w:spacing w:val="9"/>
          <w:w w:val="75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color w:val="5B5B5B"/>
          <w:spacing w:val="10"/>
          <w:w w:val="72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4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100"/>
          <w:sz w:val="30"/>
          <w:szCs w:val="30"/>
        </w:rPr>
        <w:t>  </w:t>
      </w:r>
      <w:r>
        <w:rPr>
          <w:rFonts w:cs="Times New Roman" w:hAnsi="Times New Roman" w:eastAsia="Times New Roman" w:ascii="Times New Roman"/>
          <w:b/>
          <w:color w:val="5B5B5B"/>
          <w:spacing w:val="10"/>
          <w:w w:val="73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b/>
          <w:color w:val="5B5B5B"/>
          <w:spacing w:val="9"/>
          <w:w w:val="124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b/>
          <w:color w:val="5B5B5B"/>
          <w:spacing w:val="11"/>
          <w:w w:val="77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2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"/>
        <w:ind w:left="4262" w:right="2790"/>
      </w:pPr>
      <w:r>
        <w:rPr>
          <w:rFonts w:cs="Arial" w:hAnsi="Arial" w:eastAsia="Arial" w:ascii="Arial"/>
          <w:b/>
          <w:color w:val="5B5B5B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5B5B5B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5B5B5B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5B5B5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5B5B5B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5B5B5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5B5B5B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B5B5B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5B5B5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B5B5B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5B5B5B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5B5B5B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5B5B5B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5B5B5B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5B5B5B"/>
          <w:spacing w:val="-1"/>
          <w:w w:val="91"/>
          <w:sz w:val="20"/>
          <w:szCs w:val="20"/>
        </w:rPr>
        <w:t>P</w:t>
      </w:r>
      <w:r>
        <w:rPr>
          <w:rFonts w:cs="Arial" w:hAnsi="Arial" w:eastAsia="Arial" w:ascii="Arial"/>
          <w:b/>
          <w:color w:val="5B5B5B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5B5B5B"/>
          <w:spacing w:val="-2"/>
          <w:w w:val="105"/>
          <w:sz w:val="20"/>
          <w:szCs w:val="20"/>
        </w:rPr>
        <w:t>s</w:t>
      </w:r>
      <w:r>
        <w:rPr>
          <w:rFonts w:cs="Arial" w:hAnsi="Arial" w:eastAsia="Arial" w:ascii="Arial"/>
          <w:b/>
          <w:color w:val="5B5B5B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b/>
          <w:color w:val="5B5B5B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4610" w:right="3261"/>
      </w:pPr>
      <w:r>
        <w:rPr>
          <w:rFonts w:cs="Arial" w:hAnsi="Arial" w:eastAsia="Arial" w:ascii="Arial"/>
          <w:b/>
          <w:color w:val="5B5B5B"/>
          <w:spacing w:val="-5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5B5B5B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B5B5B"/>
          <w:spacing w:val="-6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5B5B5B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5B5B5B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5B5B5B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5B5B5B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5B5B5B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5B5B5B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5B5B5B"/>
          <w:spacing w:val="-5"/>
          <w:w w:val="96"/>
          <w:sz w:val="24"/>
          <w:szCs w:val="24"/>
        </w:rPr>
        <w:t>M</w:t>
      </w:r>
      <w:r>
        <w:rPr>
          <w:rFonts w:cs="Arial" w:hAnsi="Arial" w:eastAsia="Arial" w:ascii="Arial"/>
          <w:b/>
          <w:color w:val="5B5B5B"/>
          <w:spacing w:val="-6"/>
          <w:w w:val="106"/>
          <w:sz w:val="24"/>
          <w:szCs w:val="24"/>
        </w:rPr>
        <w:t>U</w:t>
      </w:r>
      <w:r>
        <w:rPr>
          <w:rFonts w:cs="Arial" w:hAnsi="Arial" w:eastAsia="Arial" w:ascii="Arial"/>
          <w:b/>
          <w:color w:val="5B5B5B"/>
          <w:spacing w:val="-6"/>
          <w:w w:val="103"/>
          <w:sz w:val="24"/>
          <w:szCs w:val="24"/>
        </w:rPr>
        <w:t>N</w:t>
      </w:r>
      <w:r>
        <w:rPr>
          <w:rFonts w:cs="Arial" w:hAnsi="Arial" w:eastAsia="Arial" w:ascii="Arial"/>
          <w:b/>
          <w:color w:val="5B5B5B"/>
          <w:spacing w:val="-2"/>
          <w:w w:val="104"/>
          <w:sz w:val="24"/>
          <w:szCs w:val="24"/>
        </w:rPr>
        <w:t>I</w:t>
      </w:r>
      <w:r>
        <w:rPr>
          <w:rFonts w:cs="Arial" w:hAnsi="Arial" w:eastAsia="Arial" w:ascii="Arial"/>
          <w:b/>
          <w:color w:val="5B5B5B"/>
          <w:spacing w:val="-6"/>
          <w:w w:val="103"/>
          <w:sz w:val="24"/>
          <w:szCs w:val="24"/>
        </w:rPr>
        <w:t>C</w:t>
      </w:r>
      <w:r>
        <w:rPr>
          <w:rFonts w:cs="Arial" w:hAnsi="Arial" w:eastAsia="Arial" w:ascii="Arial"/>
          <w:b/>
          <w:color w:val="5B5B5B"/>
          <w:spacing w:val="-2"/>
          <w:w w:val="104"/>
          <w:sz w:val="24"/>
          <w:szCs w:val="24"/>
        </w:rPr>
        <w:t>I</w:t>
      </w:r>
      <w:r>
        <w:rPr>
          <w:rFonts w:cs="Arial" w:hAnsi="Arial" w:eastAsia="Arial" w:ascii="Arial"/>
          <w:b/>
          <w:color w:val="5B5B5B"/>
          <w:spacing w:val="-5"/>
          <w:w w:val="102"/>
          <w:sz w:val="24"/>
          <w:szCs w:val="24"/>
        </w:rPr>
        <w:t>P</w:t>
      </w:r>
      <w:r>
        <w:rPr>
          <w:rFonts w:cs="Arial" w:hAnsi="Arial" w:eastAsia="Arial" w:ascii="Arial"/>
          <w:b/>
          <w:color w:val="5B5B5B"/>
          <w:spacing w:val="-5"/>
          <w:w w:val="108"/>
          <w:sz w:val="24"/>
          <w:szCs w:val="24"/>
        </w:rPr>
        <w:t>A</w:t>
      </w:r>
      <w:r>
        <w:rPr>
          <w:rFonts w:cs="Arial" w:hAnsi="Arial" w:eastAsia="Arial" w:ascii="Arial"/>
          <w:b/>
          <w:color w:val="757572"/>
          <w:spacing w:val="0"/>
          <w:w w:val="98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675" w:right="2252"/>
      </w:pP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"</w:t>
      </w:r>
      <w:r>
        <w:rPr>
          <w:rFonts w:cs="Arial" w:hAnsi="Arial" w:eastAsia="Arial" w:ascii="Arial"/>
          <w:b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B5B5B"/>
          <w:spacing w:val="-4"/>
          <w:w w:val="100"/>
          <w:sz w:val="16"/>
          <w:szCs w:val="16"/>
        </w:rPr>
        <w:t>ñ</w:t>
      </w:r>
      <w:r>
        <w:rPr>
          <w:rFonts w:cs="Arial" w:hAnsi="Arial" w:eastAsia="Arial" w:ascii="Arial"/>
          <w:b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5B5B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5B5B5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B5B5B"/>
          <w:spacing w:val="-2"/>
          <w:w w:val="85"/>
          <w:sz w:val="16"/>
          <w:szCs w:val="16"/>
        </w:rPr>
        <w:t>B</w:t>
      </w:r>
      <w:r>
        <w:rPr>
          <w:rFonts w:cs="Arial" w:hAnsi="Arial" w:eastAsia="Arial" w:ascii="Arial"/>
          <w:b/>
          <w:color w:val="5B5B5B"/>
          <w:spacing w:val="0"/>
          <w:w w:val="96"/>
          <w:sz w:val="16"/>
          <w:szCs w:val="16"/>
        </w:rPr>
        <w:t>i</w:t>
      </w:r>
      <w:r>
        <w:rPr>
          <w:rFonts w:cs="Arial" w:hAnsi="Arial" w:eastAsia="Arial" w:ascii="Arial"/>
          <w:b/>
          <w:color w:val="5B5B5B"/>
          <w:spacing w:val="-3"/>
          <w:w w:val="96"/>
          <w:sz w:val="16"/>
          <w:szCs w:val="16"/>
        </w:rPr>
        <w:t>c</w:t>
      </w:r>
      <w:r>
        <w:rPr>
          <w:rFonts w:cs="Arial" w:hAnsi="Arial" w:eastAsia="Arial" w:ascii="Arial"/>
          <w:b/>
          <w:color w:val="5B5B5B"/>
          <w:spacing w:val="-2"/>
          <w:w w:val="110"/>
          <w:sz w:val="16"/>
          <w:szCs w:val="16"/>
        </w:rPr>
        <w:t>e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5B5B5B"/>
          <w:spacing w:val="-2"/>
          <w:w w:val="129"/>
          <w:sz w:val="16"/>
          <w:szCs w:val="16"/>
        </w:rPr>
        <w:t>t</w:t>
      </w:r>
      <w:r>
        <w:rPr>
          <w:rFonts w:cs="Arial" w:hAnsi="Arial" w:eastAsia="Arial" w:ascii="Arial"/>
          <w:b/>
          <w:color w:val="5B5B5B"/>
          <w:spacing w:val="-2"/>
          <w:w w:val="110"/>
          <w:sz w:val="16"/>
          <w:szCs w:val="16"/>
        </w:rPr>
        <w:t>e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5B5B5B"/>
          <w:spacing w:val="-2"/>
          <w:w w:val="105"/>
          <w:sz w:val="16"/>
          <w:szCs w:val="16"/>
        </w:rPr>
        <w:t>a</w:t>
      </w:r>
      <w:r>
        <w:rPr>
          <w:rFonts w:cs="Arial" w:hAnsi="Arial" w:eastAsia="Arial" w:ascii="Arial"/>
          <w:b/>
          <w:color w:val="5B5B5B"/>
          <w:spacing w:val="-1"/>
          <w:w w:val="118"/>
          <w:sz w:val="16"/>
          <w:szCs w:val="16"/>
        </w:rPr>
        <w:t>r</w:t>
      </w:r>
      <w:r>
        <w:rPr>
          <w:rFonts w:cs="Arial" w:hAnsi="Arial" w:eastAsia="Arial" w:ascii="Arial"/>
          <w:b/>
          <w:color w:val="757572"/>
          <w:spacing w:val="-1"/>
          <w:w w:val="88"/>
          <w:sz w:val="16"/>
          <w:szCs w:val="16"/>
        </w:rPr>
        <w:t>i</w:t>
      </w:r>
      <w:r>
        <w:rPr>
          <w:rFonts w:cs="Arial" w:hAnsi="Arial" w:eastAsia="Arial" w:ascii="Arial"/>
          <w:b/>
          <w:color w:val="5B5B5B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b/>
          <w:color w:val="5B5B5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5B5B5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B5B5B"/>
          <w:spacing w:val="-2"/>
          <w:w w:val="96"/>
          <w:sz w:val="16"/>
          <w:szCs w:val="16"/>
        </w:rPr>
        <w:t>P</w:t>
      </w:r>
      <w:r>
        <w:rPr>
          <w:rFonts w:cs="Arial" w:hAnsi="Arial" w:eastAsia="Arial" w:ascii="Arial"/>
          <w:b/>
          <w:color w:val="5B5B5B"/>
          <w:spacing w:val="-2"/>
          <w:w w:val="96"/>
          <w:sz w:val="16"/>
          <w:szCs w:val="16"/>
        </w:rPr>
        <w:t>e</w:t>
      </w:r>
      <w:r>
        <w:rPr>
          <w:rFonts w:cs="Arial" w:hAnsi="Arial" w:eastAsia="Arial" w:ascii="Arial"/>
          <w:b/>
          <w:color w:val="757572"/>
          <w:spacing w:val="-1"/>
          <w:w w:val="96"/>
          <w:sz w:val="16"/>
          <w:szCs w:val="16"/>
        </w:rPr>
        <w:t>r</w:t>
      </w:r>
      <w:r>
        <w:rPr>
          <w:rFonts w:cs="Arial" w:hAnsi="Arial" w:eastAsia="Arial" w:ascii="Arial"/>
          <w:b/>
          <w:color w:val="5B5B5B"/>
          <w:spacing w:val="-2"/>
          <w:w w:val="96"/>
          <w:sz w:val="16"/>
          <w:szCs w:val="16"/>
        </w:rPr>
        <w:t>ú</w:t>
      </w:r>
      <w:r>
        <w:rPr>
          <w:rFonts w:cs="Arial" w:hAnsi="Arial" w:eastAsia="Arial" w:ascii="Arial"/>
          <w:b/>
          <w:color w:val="757572"/>
          <w:spacing w:val="0"/>
          <w:w w:val="96"/>
          <w:sz w:val="16"/>
          <w:szCs w:val="16"/>
        </w:rPr>
        <w:t>:</w:t>
      </w:r>
      <w:r>
        <w:rPr>
          <w:rFonts w:cs="Arial" w:hAnsi="Arial" w:eastAsia="Arial" w:ascii="Arial"/>
          <w:b/>
          <w:color w:val="757572"/>
          <w:spacing w:val="13"/>
          <w:w w:val="9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-3"/>
          <w:w w:val="13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b/>
          <w:color w:val="5B5B5B"/>
          <w:spacing w:val="-4"/>
          <w:w w:val="13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13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b/>
          <w:color w:val="5B5B5B"/>
          <w:spacing w:val="-1"/>
          <w:w w:val="132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97"/>
          <w:sz w:val="16"/>
          <w:szCs w:val="16"/>
        </w:rPr>
        <w:t>a</w:t>
      </w:r>
      <w:r>
        <w:rPr>
          <w:rFonts w:cs="Arial" w:hAnsi="Arial" w:eastAsia="Arial" w:ascii="Arial"/>
          <w:b/>
          <w:color w:val="5B5B5B"/>
          <w:spacing w:val="-2"/>
          <w:w w:val="97"/>
          <w:sz w:val="16"/>
          <w:szCs w:val="16"/>
        </w:rPr>
        <w:t>ñ</w:t>
      </w:r>
      <w:r>
        <w:rPr>
          <w:rFonts w:cs="Arial" w:hAnsi="Arial" w:eastAsia="Arial" w:ascii="Arial"/>
          <w:b/>
          <w:color w:val="5B5B5B"/>
          <w:spacing w:val="-2"/>
          <w:w w:val="97"/>
          <w:sz w:val="16"/>
          <w:szCs w:val="16"/>
        </w:rPr>
        <w:t>o</w:t>
      </w:r>
      <w:r>
        <w:rPr>
          <w:rFonts w:cs="Arial" w:hAnsi="Arial" w:eastAsia="Arial" w:ascii="Arial"/>
          <w:b/>
          <w:color w:val="5B5B5B"/>
          <w:spacing w:val="0"/>
          <w:w w:val="97"/>
          <w:sz w:val="16"/>
          <w:szCs w:val="16"/>
        </w:rPr>
        <w:t>s</w:t>
      </w:r>
      <w:r>
        <w:rPr>
          <w:rFonts w:cs="Arial" w:hAnsi="Arial" w:eastAsia="Arial" w:ascii="Arial"/>
          <w:b/>
          <w:color w:val="5B5B5B"/>
          <w:spacing w:val="9"/>
          <w:w w:val="97"/>
          <w:sz w:val="16"/>
          <w:szCs w:val="16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B5B5B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B5B5B"/>
          <w:spacing w:val="-1"/>
          <w:w w:val="88"/>
          <w:sz w:val="16"/>
          <w:szCs w:val="16"/>
        </w:rPr>
        <w:t>I</w:t>
      </w:r>
      <w:r>
        <w:rPr>
          <w:rFonts w:cs="Arial" w:hAnsi="Arial" w:eastAsia="Arial" w:ascii="Arial"/>
          <w:b/>
          <w:color w:val="5B5B5B"/>
          <w:spacing w:val="-2"/>
          <w:w w:val="110"/>
          <w:sz w:val="16"/>
          <w:szCs w:val="16"/>
        </w:rPr>
        <w:t>n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5B5B5B"/>
          <w:spacing w:val="-2"/>
          <w:w w:val="110"/>
          <w:sz w:val="16"/>
          <w:szCs w:val="16"/>
        </w:rPr>
        <w:t>e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B5B5B"/>
          <w:spacing w:val="-2"/>
          <w:w w:val="110"/>
          <w:sz w:val="16"/>
          <w:szCs w:val="16"/>
        </w:rPr>
        <w:t>e</w:t>
      </w:r>
      <w:r>
        <w:rPr>
          <w:rFonts w:cs="Arial" w:hAnsi="Arial" w:eastAsia="Arial" w:ascii="Arial"/>
          <w:b/>
          <w:color w:val="5B5B5B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5B5B5B"/>
          <w:spacing w:val="-2"/>
          <w:w w:val="105"/>
          <w:sz w:val="16"/>
          <w:szCs w:val="16"/>
        </w:rPr>
        <w:t>d</w:t>
      </w:r>
      <w:r>
        <w:rPr>
          <w:rFonts w:cs="Arial" w:hAnsi="Arial" w:eastAsia="Arial" w:ascii="Arial"/>
          <w:b/>
          <w:color w:val="5B5B5B"/>
          <w:spacing w:val="-2"/>
          <w:w w:val="110"/>
          <w:sz w:val="16"/>
          <w:szCs w:val="16"/>
        </w:rPr>
        <w:t>e</w:t>
      </w:r>
      <w:r>
        <w:rPr>
          <w:rFonts w:cs="Arial" w:hAnsi="Arial" w:eastAsia="Arial" w:ascii="Arial"/>
          <w:b/>
          <w:color w:val="5B5B5B"/>
          <w:spacing w:val="-2"/>
          <w:w w:val="95"/>
          <w:sz w:val="16"/>
          <w:szCs w:val="16"/>
        </w:rPr>
        <w:t>n</w:t>
      </w:r>
      <w:r>
        <w:rPr>
          <w:rFonts w:cs="Arial" w:hAnsi="Arial" w:eastAsia="Arial" w:ascii="Arial"/>
          <w:b/>
          <w:color w:val="5B5B5B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b/>
          <w:color w:val="5B5B5B"/>
          <w:spacing w:val="-2"/>
          <w:w w:val="99"/>
          <w:sz w:val="16"/>
          <w:szCs w:val="16"/>
        </w:rPr>
        <w:t>i</w:t>
      </w:r>
      <w:r>
        <w:rPr>
          <w:rFonts w:cs="Arial" w:hAnsi="Arial" w:eastAsia="Arial" w:ascii="Arial"/>
          <w:b/>
          <w:color w:val="5B5B5B"/>
          <w:spacing w:val="-2"/>
          <w:w w:val="99"/>
          <w:sz w:val="16"/>
          <w:szCs w:val="16"/>
        </w:rPr>
        <w:t>a</w:t>
      </w:r>
      <w:r>
        <w:rPr>
          <w:rFonts w:cs="Arial" w:hAnsi="Arial" w:eastAsia="Arial" w:ascii="Arial"/>
          <w:b/>
          <w:color w:val="757572"/>
          <w:spacing w:val="0"/>
          <w:w w:val="103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591" w:right="2251"/>
      </w:pPr>
      <w:r>
        <w:rPr>
          <w:rFonts w:cs="Arial" w:hAnsi="Arial" w:eastAsia="Arial" w:ascii="Arial"/>
          <w:b/>
          <w:i/>
          <w:color w:val="5B5B5B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i/>
          <w:color w:val="5B5B5B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5B5B5B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i/>
          <w:color w:val="5B5B5B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i/>
          <w:color w:val="5B5B5B"/>
          <w:spacing w:val="-5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i/>
          <w:color w:val="5B5B5B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i/>
          <w:color w:val="5B5B5B"/>
          <w:spacing w:val="-1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i/>
          <w:color w:val="5B5B5B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5B5B5B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i/>
          <w:color w:val="5B5B5B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i/>
          <w:color w:val="5B5B5B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5B5B5B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i/>
          <w:color w:val="5B5B5B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5B5B5B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5B5B5B"/>
          <w:spacing w:val="-5"/>
          <w:w w:val="103"/>
          <w:sz w:val="24"/>
          <w:szCs w:val="24"/>
        </w:rPr>
        <w:t>G</w:t>
      </w:r>
      <w:r>
        <w:rPr>
          <w:rFonts w:cs="Arial" w:hAnsi="Arial" w:eastAsia="Arial" w:ascii="Arial"/>
          <w:b/>
          <w:i/>
          <w:color w:val="5B5B5B"/>
          <w:spacing w:val="-9"/>
          <w:w w:val="103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5B5B5B"/>
          <w:spacing w:val="-6"/>
          <w:w w:val="103"/>
          <w:sz w:val="24"/>
          <w:szCs w:val="24"/>
        </w:rPr>
        <w:t>R</w:t>
      </w:r>
      <w:r>
        <w:rPr>
          <w:rFonts w:cs="Arial" w:hAnsi="Arial" w:eastAsia="Arial" w:ascii="Arial"/>
          <w:b/>
          <w:i/>
          <w:color w:val="5B5B5B"/>
          <w:spacing w:val="-9"/>
          <w:w w:val="103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5B5B5B"/>
          <w:spacing w:val="-6"/>
          <w:w w:val="103"/>
          <w:sz w:val="24"/>
          <w:szCs w:val="24"/>
        </w:rPr>
        <w:t>N</w:t>
      </w:r>
      <w:r>
        <w:rPr>
          <w:rFonts w:cs="Arial" w:hAnsi="Arial" w:eastAsia="Arial" w:ascii="Arial"/>
          <w:b/>
          <w:i/>
          <w:color w:val="5B5B5B"/>
          <w:spacing w:val="-5"/>
          <w:w w:val="103"/>
          <w:sz w:val="24"/>
          <w:szCs w:val="24"/>
        </w:rPr>
        <w:t>C</w:t>
      </w:r>
      <w:r>
        <w:rPr>
          <w:rFonts w:cs="Arial" w:hAnsi="Arial" w:eastAsia="Arial" w:ascii="Arial"/>
          <w:b/>
          <w:i/>
          <w:color w:val="5B5B5B"/>
          <w:spacing w:val="-22"/>
          <w:w w:val="103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5B5B5B"/>
          <w:spacing w:val="0"/>
          <w:w w:val="103"/>
          <w:sz w:val="24"/>
          <w:szCs w:val="24"/>
        </w:rPr>
        <w:t>A</w:t>
      </w:r>
      <w:r>
        <w:rPr>
          <w:rFonts w:cs="Arial" w:hAnsi="Arial" w:eastAsia="Arial" w:ascii="Arial"/>
          <w:b/>
          <w:i/>
          <w:color w:val="5B5B5B"/>
          <w:spacing w:val="26"/>
          <w:w w:val="103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5B5B5B"/>
          <w:spacing w:val="-6"/>
          <w:w w:val="106"/>
          <w:sz w:val="24"/>
          <w:szCs w:val="24"/>
        </w:rPr>
        <w:t>M</w:t>
      </w:r>
      <w:r>
        <w:rPr>
          <w:rFonts w:cs="Arial" w:hAnsi="Arial" w:eastAsia="Arial" w:ascii="Arial"/>
          <w:b/>
          <w:i/>
          <w:color w:val="5B5B5B"/>
          <w:spacing w:val="-10"/>
          <w:w w:val="103"/>
          <w:sz w:val="24"/>
          <w:szCs w:val="24"/>
        </w:rPr>
        <w:t>U</w:t>
      </w:r>
      <w:r>
        <w:rPr>
          <w:rFonts w:cs="Arial" w:hAnsi="Arial" w:eastAsia="Arial" w:ascii="Arial"/>
          <w:b/>
          <w:i/>
          <w:color w:val="5B5B5B"/>
          <w:spacing w:val="-16"/>
          <w:w w:val="106"/>
          <w:sz w:val="24"/>
          <w:szCs w:val="24"/>
        </w:rPr>
        <w:t>N</w:t>
      </w:r>
      <w:r>
        <w:rPr>
          <w:rFonts w:cs="Arial" w:hAnsi="Arial" w:eastAsia="Arial" w:ascii="Arial"/>
          <w:b/>
          <w:i/>
          <w:color w:val="5B5B5B"/>
          <w:spacing w:val="-2"/>
          <w:w w:val="119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5B5B5B"/>
          <w:spacing w:val="-5"/>
          <w:w w:val="97"/>
          <w:sz w:val="24"/>
          <w:szCs w:val="24"/>
        </w:rPr>
        <w:t>C</w:t>
      </w:r>
      <w:r>
        <w:rPr>
          <w:rFonts w:cs="Arial" w:hAnsi="Arial" w:eastAsia="Arial" w:ascii="Arial"/>
          <w:b/>
          <w:i/>
          <w:color w:val="5B5B5B"/>
          <w:spacing w:val="-7"/>
          <w:w w:val="119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5B5B5B"/>
          <w:spacing w:val="-14"/>
          <w:w w:val="102"/>
          <w:sz w:val="24"/>
          <w:szCs w:val="24"/>
        </w:rPr>
        <w:t>P</w:t>
      </w:r>
      <w:r>
        <w:rPr>
          <w:rFonts w:cs="Arial" w:hAnsi="Arial" w:eastAsia="Arial" w:ascii="Arial"/>
          <w:b/>
          <w:i/>
          <w:color w:val="5B5B5B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i/>
          <w:color w:val="5B5B5B"/>
          <w:spacing w:val="0"/>
          <w:w w:val="101"/>
          <w:sz w:val="24"/>
          <w:szCs w:val="24"/>
        </w:rPr>
        <w:t>L</w:t>
      </w:r>
      <w:r>
        <w:rPr>
          <w:rFonts w:cs="Arial" w:hAnsi="Arial" w:eastAsia="Arial" w:ascii="Arial"/>
          <w:b/>
          <w:i/>
          <w:color w:val="5B5B5B"/>
          <w:spacing w:val="0"/>
          <w:w w:val="101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5B5B5B"/>
          <w:spacing w:val="-6"/>
          <w:w w:val="106"/>
          <w:sz w:val="24"/>
          <w:szCs w:val="24"/>
        </w:rPr>
        <w:t>N</w:t>
      </w:r>
      <w:r>
        <w:rPr>
          <w:rFonts w:cs="Arial" w:hAnsi="Arial" w:eastAsia="Arial" w:ascii="Arial"/>
          <w:b/>
          <w:i/>
          <w:color w:val="5B5B5B"/>
          <w:spacing w:val="-7"/>
          <w:w w:val="107"/>
          <w:sz w:val="24"/>
          <w:szCs w:val="24"/>
        </w:rPr>
        <w:t>º</w:t>
      </w:r>
      <w:r>
        <w:rPr>
          <w:rFonts w:cs="Arial" w:hAnsi="Arial" w:eastAsia="Arial" w:ascii="Arial"/>
          <w:b/>
          <w:i/>
          <w:color w:val="5B5B5B"/>
          <w:spacing w:val="-4"/>
          <w:w w:val="107"/>
          <w:sz w:val="24"/>
          <w:szCs w:val="24"/>
        </w:rPr>
        <w:t>3</w:t>
      </w:r>
      <w:r>
        <w:rPr>
          <w:rFonts w:cs="Arial" w:hAnsi="Arial" w:eastAsia="Arial" w:ascii="Arial"/>
          <w:b/>
          <w:i/>
          <w:color w:val="5B5B5B"/>
          <w:spacing w:val="-4"/>
          <w:w w:val="89"/>
          <w:sz w:val="24"/>
          <w:szCs w:val="24"/>
        </w:rPr>
        <w:t>1</w:t>
      </w:r>
      <w:r>
        <w:rPr>
          <w:rFonts w:cs="Arial" w:hAnsi="Arial" w:eastAsia="Arial" w:ascii="Arial"/>
          <w:b/>
          <w:i/>
          <w:color w:val="5B5B5B"/>
          <w:spacing w:val="-4"/>
          <w:w w:val="107"/>
          <w:sz w:val="24"/>
          <w:szCs w:val="24"/>
        </w:rPr>
        <w:t>4</w:t>
      </w:r>
      <w:r>
        <w:rPr>
          <w:rFonts w:cs="Arial" w:hAnsi="Arial" w:eastAsia="Arial" w:ascii="Arial"/>
          <w:b/>
          <w:i/>
          <w:color w:val="5B5B5B"/>
          <w:spacing w:val="-2"/>
          <w:w w:val="111"/>
          <w:sz w:val="24"/>
          <w:szCs w:val="24"/>
        </w:rPr>
        <w:t>-</w:t>
      </w:r>
      <w:r>
        <w:rPr>
          <w:rFonts w:cs="Arial" w:hAnsi="Arial" w:eastAsia="Arial" w:ascii="Arial"/>
          <w:b/>
          <w:i/>
          <w:color w:val="5B5B5B"/>
          <w:spacing w:val="-4"/>
          <w:w w:val="104"/>
          <w:sz w:val="24"/>
          <w:szCs w:val="24"/>
        </w:rPr>
        <w:t>2</w:t>
      </w:r>
      <w:r>
        <w:rPr>
          <w:rFonts w:cs="Arial" w:hAnsi="Arial" w:eastAsia="Arial" w:ascii="Arial"/>
          <w:b/>
          <w:i/>
          <w:color w:val="5B5B5B"/>
          <w:spacing w:val="-4"/>
          <w:w w:val="104"/>
          <w:sz w:val="24"/>
          <w:szCs w:val="24"/>
        </w:rPr>
        <w:t>0</w:t>
      </w:r>
      <w:r>
        <w:rPr>
          <w:rFonts w:cs="Arial" w:hAnsi="Arial" w:eastAsia="Arial" w:ascii="Arial"/>
          <w:b/>
          <w:i/>
          <w:color w:val="5B5B5B"/>
          <w:spacing w:val="-4"/>
          <w:w w:val="111"/>
          <w:sz w:val="24"/>
          <w:szCs w:val="24"/>
        </w:rPr>
        <w:t>2</w:t>
      </w:r>
      <w:r>
        <w:rPr>
          <w:rFonts w:cs="Arial" w:hAnsi="Arial" w:eastAsia="Arial" w:ascii="Arial"/>
          <w:b/>
          <w:i/>
          <w:color w:val="5B5B5B"/>
          <w:spacing w:val="-4"/>
          <w:w w:val="93"/>
          <w:sz w:val="24"/>
          <w:szCs w:val="24"/>
        </w:rPr>
        <w:t>1</w:t>
      </w:r>
      <w:r>
        <w:rPr>
          <w:rFonts w:cs="Arial" w:hAnsi="Arial" w:eastAsia="Arial" w:ascii="Arial"/>
          <w:b/>
          <w:i/>
          <w:color w:val="5B5B5B"/>
          <w:spacing w:val="-2"/>
          <w:w w:val="111"/>
          <w:sz w:val="24"/>
          <w:szCs w:val="24"/>
        </w:rPr>
        <w:t>-</w:t>
      </w:r>
      <w:r>
        <w:rPr>
          <w:rFonts w:cs="Arial" w:hAnsi="Arial" w:eastAsia="Arial" w:ascii="Arial"/>
          <w:b/>
          <w:i/>
          <w:color w:val="5B5B5B"/>
          <w:spacing w:val="-6"/>
          <w:w w:val="104"/>
          <w:sz w:val="24"/>
          <w:szCs w:val="24"/>
        </w:rPr>
        <w:t>M</w:t>
      </w:r>
      <w:r>
        <w:rPr>
          <w:rFonts w:cs="Arial" w:hAnsi="Arial" w:eastAsia="Arial" w:ascii="Arial"/>
          <w:b/>
          <w:i/>
          <w:color w:val="5B5B5B"/>
          <w:spacing w:val="-5"/>
          <w:w w:val="108"/>
          <w:sz w:val="24"/>
          <w:szCs w:val="24"/>
        </w:rPr>
        <w:t>D</w:t>
      </w:r>
      <w:r>
        <w:rPr>
          <w:rFonts w:cs="Arial" w:hAnsi="Arial" w:eastAsia="Arial" w:ascii="Arial"/>
          <w:b/>
          <w:i/>
          <w:color w:val="5B5B5B"/>
          <w:spacing w:val="-24"/>
          <w:w w:val="111"/>
          <w:sz w:val="24"/>
          <w:szCs w:val="24"/>
        </w:rPr>
        <w:t>V</w:t>
      </w:r>
      <w:r>
        <w:rPr>
          <w:rFonts w:cs="Arial" w:hAnsi="Arial" w:eastAsia="Arial" w:ascii="Arial"/>
          <w:b/>
          <w:i/>
          <w:color w:val="5B5B5B"/>
          <w:spacing w:val="0"/>
          <w:w w:val="113"/>
          <w:sz w:val="24"/>
          <w:szCs w:val="24"/>
        </w:rPr>
        <w:t>R</w:t>
      </w:r>
      <w:r>
        <w:rPr>
          <w:rFonts w:cs="Arial" w:hAnsi="Arial" w:eastAsia="Arial" w:ascii="Arial"/>
          <w:b/>
          <w:i/>
          <w:color w:val="5B5B5B"/>
          <w:spacing w:val="-21"/>
          <w:w w:val="113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5B5B5B"/>
          <w:spacing w:val="-5"/>
          <w:w w:val="98"/>
          <w:sz w:val="24"/>
          <w:szCs w:val="24"/>
        </w:rPr>
        <w:t>G</w:t>
      </w:r>
      <w:r>
        <w:rPr>
          <w:rFonts w:cs="Arial" w:hAnsi="Arial" w:eastAsia="Arial" w:ascii="Arial"/>
          <w:b/>
          <w:i/>
          <w:color w:val="5B5B5B"/>
          <w:spacing w:val="-5"/>
          <w:w w:val="108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5B5B5B"/>
          <w:spacing w:val="-6"/>
          <w:w w:val="104"/>
          <w:sz w:val="24"/>
          <w:szCs w:val="24"/>
        </w:rPr>
        <w:t>M</w:t>
      </w:r>
      <w:r>
        <w:rPr>
          <w:rFonts w:cs="Arial" w:hAnsi="Arial" w:eastAsia="Arial" w:ascii="Arial"/>
          <w:b/>
          <w:i/>
          <w:color w:val="5B5B5B"/>
          <w:spacing w:val="0"/>
          <w:w w:val="106"/>
          <w:sz w:val="24"/>
          <w:szCs w:val="24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ind w:right="106"/>
      </w:pP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9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9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9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4"/>
          <w:w w:val="9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17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2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i/>
          <w:color w:val="5B5B5B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0"/>
          <w:w w:val="5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422" w:right="4323"/>
      </w:pPr>
      <w:r>
        <w:rPr>
          <w:rFonts w:cs="Arial" w:hAnsi="Arial" w:eastAsia="Arial" w:ascii="Arial"/>
          <w:b/>
          <w:i/>
          <w:color w:val="5B5B5B"/>
          <w:spacing w:val="-1"/>
          <w:w w:val="80"/>
          <w:sz w:val="18"/>
          <w:szCs w:val="18"/>
        </w:rPr>
        <w:t>E</w:t>
      </w:r>
      <w:r>
        <w:rPr>
          <w:rFonts w:cs="Arial" w:hAnsi="Arial" w:eastAsia="Arial" w:ascii="Arial"/>
          <w:b/>
          <w:i/>
          <w:color w:val="5B5B5B"/>
          <w:spacing w:val="0"/>
          <w:w w:val="80"/>
          <w:sz w:val="18"/>
          <w:szCs w:val="18"/>
        </w:rPr>
        <w:t>L</w:t>
      </w:r>
      <w:r>
        <w:rPr>
          <w:rFonts w:cs="Arial" w:hAnsi="Arial" w:eastAsia="Arial" w:ascii="Arial"/>
          <w:b/>
          <w:i/>
          <w:color w:val="5B5B5B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-2"/>
          <w:w w:val="80"/>
          <w:sz w:val="18"/>
          <w:szCs w:val="18"/>
        </w:rPr>
        <w:t>G</w:t>
      </w:r>
      <w:r>
        <w:rPr>
          <w:rFonts w:cs="Arial" w:hAnsi="Arial" w:eastAsia="Arial" w:ascii="Arial"/>
          <w:b/>
          <w:i/>
          <w:color w:val="5B5B5B"/>
          <w:spacing w:val="-1"/>
          <w:w w:val="80"/>
          <w:sz w:val="18"/>
          <w:szCs w:val="18"/>
        </w:rPr>
        <w:t>E</w:t>
      </w:r>
      <w:r>
        <w:rPr>
          <w:rFonts w:cs="Arial" w:hAnsi="Arial" w:eastAsia="Arial" w:ascii="Arial"/>
          <w:b/>
          <w:i/>
          <w:color w:val="5B5B5B"/>
          <w:spacing w:val="-1"/>
          <w:w w:val="80"/>
          <w:sz w:val="18"/>
          <w:szCs w:val="18"/>
        </w:rPr>
        <w:t>R</w:t>
      </w:r>
      <w:r>
        <w:rPr>
          <w:rFonts w:cs="Arial" w:hAnsi="Arial" w:eastAsia="Arial" w:ascii="Arial"/>
          <w:b/>
          <w:i/>
          <w:color w:val="5B5B5B"/>
          <w:spacing w:val="-5"/>
          <w:w w:val="80"/>
          <w:sz w:val="18"/>
          <w:szCs w:val="18"/>
        </w:rPr>
        <w:t>E</w:t>
      </w:r>
      <w:r>
        <w:rPr>
          <w:rFonts w:cs="Arial" w:hAnsi="Arial" w:eastAsia="Arial" w:ascii="Arial"/>
          <w:b/>
          <w:i/>
          <w:color w:val="5B5B5B"/>
          <w:spacing w:val="-2"/>
          <w:w w:val="80"/>
          <w:sz w:val="18"/>
          <w:szCs w:val="18"/>
        </w:rPr>
        <w:t>N</w:t>
      </w:r>
      <w:r>
        <w:rPr>
          <w:rFonts w:cs="Arial" w:hAnsi="Arial" w:eastAsia="Arial" w:ascii="Arial"/>
          <w:b/>
          <w:i/>
          <w:color w:val="5B5B5B"/>
          <w:spacing w:val="-2"/>
          <w:w w:val="80"/>
          <w:sz w:val="18"/>
          <w:szCs w:val="18"/>
        </w:rPr>
        <w:t>T</w:t>
      </w:r>
      <w:r>
        <w:rPr>
          <w:rFonts w:cs="Arial" w:hAnsi="Arial" w:eastAsia="Arial" w:ascii="Arial"/>
          <w:b/>
          <w:i/>
          <w:color w:val="5B5B5B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b/>
          <w:i/>
          <w:color w:val="5B5B5B"/>
          <w:spacing w:val="0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14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-1"/>
          <w:w w:val="80"/>
          <w:sz w:val="18"/>
          <w:szCs w:val="18"/>
        </w:rPr>
        <w:t>D</w:t>
      </w:r>
      <w:r>
        <w:rPr>
          <w:rFonts w:cs="Arial" w:hAnsi="Arial" w:eastAsia="Arial" w:ascii="Arial"/>
          <w:b/>
          <w:i/>
          <w:color w:val="5B5B5B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b/>
          <w:i/>
          <w:color w:val="5B5B5B"/>
          <w:spacing w:val="16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0"/>
          <w:w w:val="80"/>
          <w:sz w:val="18"/>
          <w:szCs w:val="18"/>
        </w:rPr>
        <w:t>LA</w:t>
      </w:r>
      <w:r>
        <w:rPr>
          <w:rFonts w:cs="Arial" w:hAnsi="Arial" w:eastAsia="Arial" w:ascii="Arial"/>
          <w:b/>
          <w:i/>
          <w:color w:val="5B5B5B"/>
          <w:spacing w:val="4"/>
          <w:w w:val="8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M</w:t>
      </w:r>
      <w:r>
        <w:rPr>
          <w:rFonts w:cs="Arial" w:hAnsi="Arial" w:eastAsia="Arial" w:ascii="Arial"/>
          <w:b/>
          <w:i/>
          <w:color w:val="5B5B5B"/>
          <w:spacing w:val="-3"/>
          <w:w w:val="89"/>
          <w:sz w:val="18"/>
          <w:szCs w:val="18"/>
        </w:rPr>
        <w:t>U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N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I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C</w:t>
      </w:r>
      <w:r>
        <w:rPr>
          <w:rFonts w:cs="Arial" w:hAnsi="Arial" w:eastAsia="Arial" w:ascii="Arial"/>
          <w:b/>
          <w:i/>
          <w:color w:val="5B5B5B"/>
          <w:spacing w:val="-1"/>
          <w:w w:val="89"/>
          <w:sz w:val="18"/>
          <w:szCs w:val="18"/>
        </w:rPr>
        <w:t>I</w:t>
      </w:r>
      <w:r>
        <w:rPr>
          <w:rFonts w:cs="Arial" w:hAnsi="Arial" w:eastAsia="Arial" w:ascii="Arial"/>
          <w:b/>
          <w:i/>
          <w:color w:val="5B5B5B"/>
          <w:spacing w:val="-6"/>
          <w:w w:val="89"/>
          <w:sz w:val="18"/>
          <w:szCs w:val="18"/>
        </w:rPr>
        <w:t>P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A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L</w:t>
      </w:r>
      <w:r>
        <w:rPr>
          <w:rFonts w:cs="Arial" w:hAnsi="Arial" w:eastAsia="Arial" w:ascii="Arial"/>
          <w:b/>
          <w:i/>
          <w:color w:val="5B5B5B"/>
          <w:spacing w:val="-3"/>
          <w:w w:val="89"/>
          <w:sz w:val="18"/>
          <w:szCs w:val="18"/>
        </w:rPr>
        <w:t>I</w:t>
      </w:r>
      <w:r>
        <w:rPr>
          <w:rFonts w:cs="Arial" w:hAnsi="Arial" w:eastAsia="Arial" w:ascii="Arial"/>
          <w:b/>
          <w:i/>
          <w:color w:val="5B5B5B"/>
          <w:spacing w:val="-6"/>
          <w:w w:val="89"/>
          <w:sz w:val="18"/>
          <w:szCs w:val="18"/>
        </w:rPr>
        <w:t>D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A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D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11"/>
          <w:w w:val="89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D</w:t>
      </w:r>
      <w:r>
        <w:rPr>
          <w:rFonts w:cs="Arial" w:hAnsi="Arial" w:eastAsia="Arial" w:ascii="Arial"/>
          <w:b/>
          <w:i/>
          <w:color w:val="5B5B5B"/>
          <w:spacing w:val="-1"/>
          <w:w w:val="89"/>
          <w:sz w:val="18"/>
          <w:szCs w:val="18"/>
        </w:rPr>
        <w:t>I</w:t>
      </w:r>
      <w:r>
        <w:rPr>
          <w:rFonts w:cs="Arial" w:hAnsi="Arial" w:eastAsia="Arial" w:ascii="Arial"/>
          <w:b/>
          <w:i/>
          <w:color w:val="5B5B5B"/>
          <w:spacing w:val="-1"/>
          <w:w w:val="89"/>
          <w:sz w:val="18"/>
          <w:szCs w:val="18"/>
        </w:rPr>
        <w:t>S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T</w:t>
      </w:r>
      <w:r>
        <w:rPr>
          <w:rFonts w:cs="Arial" w:hAnsi="Arial" w:eastAsia="Arial" w:ascii="Arial"/>
          <w:b/>
          <w:i/>
          <w:color w:val="5B5B5B"/>
          <w:spacing w:val="-4"/>
          <w:w w:val="89"/>
          <w:sz w:val="18"/>
          <w:szCs w:val="18"/>
        </w:rPr>
        <w:t>R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I</w:t>
      </w:r>
      <w:r>
        <w:rPr>
          <w:rFonts w:cs="Arial" w:hAnsi="Arial" w:eastAsia="Arial" w:ascii="Arial"/>
          <w:b/>
          <w:i/>
          <w:color w:val="5B5B5B"/>
          <w:spacing w:val="-11"/>
          <w:w w:val="89"/>
          <w:sz w:val="18"/>
          <w:szCs w:val="18"/>
        </w:rPr>
        <w:t>T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A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L</w:t>
      </w:r>
      <w:r>
        <w:rPr>
          <w:rFonts w:cs="Arial" w:hAnsi="Arial" w:eastAsia="Arial" w:ascii="Arial"/>
          <w:b/>
          <w:i/>
          <w:color w:val="5B5B5B"/>
          <w:spacing w:val="14"/>
          <w:w w:val="89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D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b/>
          <w:i/>
          <w:color w:val="5B5B5B"/>
          <w:spacing w:val="-11"/>
          <w:w w:val="89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-2"/>
          <w:w w:val="89"/>
          <w:sz w:val="18"/>
          <w:szCs w:val="18"/>
        </w:rPr>
        <w:t>V</w:t>
      </w:r>
      <w:r>
        <w:rPr>
          <w:rFonts w:cs="Arial" w:hAnsi="Arial" w:eastAsia="Arial" w:ascii="Arial"/>
          <w:b/>
          <w:i/>
          <w:color w:val="5B5B5B"/>
          <w:spacing w:val="-1"/>
          <w:w w:val="89"/>
          <w:sz w:val="18"/>
          <w:szCs w:val="18"/>
        </w:rPr>
        <w:t>I</w:t>
      </w:r>
      <w:r>
        <w:rPr>
          <w:rFonts w:cs="Arial" w:hAnsi="Arial" w:eastAsia="Arial" w:ascii="Arial"/>
          <w:b/>
          <w:i/>
          <w:color w:val="5B5B5B"/>
          <w:spacing w:val="-1"/>
          <w:w w:val="89"/>
          <w:sz w:val="18"/>
          <w:szCs w:val="18"/>
        </w:rPr>
        <w:t>L</w:t>
      </w:r>
      <w:r>
        <w:rPr>
          <w:rFonts w:cs="Arial" w:hAnsi="Arial" w:eastAsia="Arial" w:ascii="Arial"/>
          <w:b/>
          <w:i/>
          <w:color w:val="5B5B5B"/>
          <w:spacing w:val="0"/>
          <w:w w:val="89"/>
          <w:sz w:val="18"/>
          <w:szCs w:val="18"/>
        </w:rPr>
        <w:t>LA</w:t>
      </w:r>
      <w:r>
        <w:rPr>
          <w:rFonts w:cs="Arial" w:hAnsi="Arial" w:eastAsia="Arial" w:ascii="Arial"/>
          <w:b/>
          <w:i/>
          <w:color w:val="5B5B5B"/>
          <w:spacing w:val="2"/>
          <w:w w:val="89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-2"/>
          <w:w w:val="79"/>
          <w:sz w:val="18"/>
          <w:szCs w:val="18"/>
        </w:rPr>
        <w:t>R</w:t>
      </w:r>
      <w:r>
        <w:rPr>
          <w:rFonts w:cs="Arial" w:hAnsi="Arial" w:eastAsia="Arial" w:ascii="Arial"/>
          <w:b/>
          <w:i/>
          <w:color w:val="5B5B5B"/>
          <w:spacing w:val="-1"/>
          <w:w w:val="98"/>
          <w:sz w:val="18"/>
          <w:szCs w:val="18"/>
        </w:rPr>
        <w:t>I</w:t>
      </w:r>
      <w:r>
        <w:rPr>
          <w:rFonts w:cs="Arial" w:hAnsi="Arial" w:eastAsia="Arial" w:ascii="Arial"/>
          <w:b/>
          <w:i/>
          <w:color w:val="5B5B5B"/>
          <w:spacing w:val="0"/>
          <w:w w:val="83"/>
          <w:sz w:val="18"/>
          <w:szCs w:val="18"/>
        </w:rPr>
        <w:t>CA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422" w:right="84" w:firstLine="5"/>
      </w:pPr>
      <w:r>
        <w:rPr>
          <w:rFonts w:cs="Times New Roman" w:hAnsi="Times New Roman" w:eastAsia="Times New Roman" w:ascii="Times New Roman"/>
          <w:color w:val="5B5B5B"/>
          <w:spacing w:val="-1"/>
          <w:w w:val="6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6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6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68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7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20"/>
          <w:sz w:val="16"/>
          <w:szCs w:val="16"/>
        </w:rPr>
        <w:t>x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65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8"/>
          <w:w w:val="9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7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5B5B5B"/>
          <w:spacing w:val="-6"/>
          <w:w w:val="9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5B5B5B"/>
          <w:spacing w:val="-1"/>
          <w:w w:val="78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5"/>
          <w:w w:val="5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114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5B5B5B"/>
          <w:spacing w:val="-1"/>
          <w:w w:val="7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8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10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32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4"/>
          <w:w w:val="132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8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65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8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"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5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3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2</w:t>
      </w:r>
      <w:r>
        <w:rPr>
          <w:rFonts w:cs="Arial" w:hAnsi="Arial" w:eastAsia="Arial" w:ascii="Arial"/>
          <w:i/>
          <w:color w:val="5B5B5B"/>
          <w:spacing w:val="3"/>
          <w:w w:val="85"/>
          <w:sz w:val="16"/>
          <w:szCs w:val="16"/>
        </w:rPr>
        <w:t>-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i/>
          <w:color w:val="5B5B5B"/>
          <w:spacing w:val="10"/>
          <w:w w:val="97"/>
          <w:sz w:val="16"/>
          <w:szCs w:val="16"/>
        </w:rPr>
        <w:t>0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2</w:t>
      </w:r>
      <w:r>
        <w:rPr>
          <w:rFonts w:cs="Arial" w:hAnsi="Arial" w:eastAsia="Arial" w:ascii="Arial"/>
          <w:i/>
          <w:color w:val="5B5B5B"/>
          <w:spacing w:val="4"/>
          <w:w w:val="66"/>
          <w:sz w:val="16"/>
          <w:szCs w:val="16"/>
        </w:rPr>
        <w:t>1</w:t>
      </w:r>
      <w:r>
        <w:rPr>
          <w:rFonts w:cs="Arial" w:hAnsi="Arial" w:eastAsia="Arial" w:ascii="Arial"/>
          <w:i/>
          <w:color w:val="5B5B5B"/>
          <w:spacing w:val="3"/>
          <w:w w:val="94"/>
          <w:sz w:val="16"/>
          <w:szCs w:val="16"/>
        </w:rPr>
        <w:t>-</w:t>
      </w:r>
      <w:r>
        <w:rPr>
          <w:rFonts w:cs="Arial" w:hAnsi="Arial" w:eastAsia="Arial" w:ascii="Arial"/>
          <w:i/>
          <w:color w:val="5B5B5B"/>
          <w:spacing w:val="0"/>
          <w:w w:val="91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11"/>
          <w:w w:val="9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4"/>
          <w:w w:val="93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7"/>
          <w:w w:val="98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75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3"/>
          <w:w w:val="75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4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4"/>
          <w:w w:val="10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7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8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B5B5B"/>
          <w:spacing w:val="21"/>
          <w:w w:val="93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19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color w:val="5B5B5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0"/>
          <w:w w:val="89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6"/>
          <w:w w:val="89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z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8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-1"/>
          <w:w w:val="165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6"/>
          <w:w w:val="75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757572"/>
          <w:spacing w:val="0"/>
          <w:w w:val="8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6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2"/>
          <w:w w:val="7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7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7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114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5B5B5B"/>
          <w:spacing w:val="-2"/>
          <w:w w:val="8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-2"/>
          <w:w w:val="8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74"/>
          <w:sz w:val="20"/>
          <w:szCs w:val="20"/>
        </w:rPr>
        <w:t>VR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7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1"/>
          <w:w w:val="118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-12"/>
          <w:w w:val="100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8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65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7"/>
          <w:w w:val="9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0"/>
          <w:w w:val="79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413" w:right="7730"/>
      </w:pPr>
      <w:r>
        <w:rPr>
          <w:rFonts w:cs="Times New Roman" w:hAnsi="Times New Roman" w:eastAsia="Times New Roman" w:ascii="Times New Roman"/>
          <w:b/>
          <w:color w:val="5B5B5B"/>
          <w:spacing w:val="-5"/>
          <w:w w:val="7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5B5B5B"/>
          <w:spacing w:val="-6"/>
          <w:w w:val="8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5B5B5B"/>
          <w:spacing w:val="-5"/>
          <w:w w:val="8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B5B5B"/>
          <w:spacing w:val="-5"/>
          <w:w w:val="95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5B5B5B"/>
          <w:spacing w:val="-2"/>
          <w:w w:val="7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5B5B5B"/>
          <w:spacing w:val="-6"/>
          <w:w w:val="8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5B5B5B"/>
          <w:spacing w:val="-4"/>
          <w:w w:val="7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B5B5B"/>
          <w:spacing w:val="-10"/>
          <w:w w:val="8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B5B5B"/>
          <w:spacing w:val="-5"/>
          <w:w w:val="9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B5B5B"/>
          <w:spacing w:val="-5"/>
          <w:w w:val="8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8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5B5B5B"/>
          <w:spacing w:val="-12"/>
          <w:w w:val="8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6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34"/>
        <w:ind w:left="1413" w:right="67" w:firstLine="5"/>
      </w:pP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13"/>
          <w:w w:val="9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-1"/>
          <w:w w:val="175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-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B5B5B"/>
          <w:spacing w:val="-1"/>
          <w:w w:val="11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1"/>
          <w:w w:val="9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color w:val="5B5B5B"/>
          <w:spacing w:val="0"/>
          <w:w w:val="9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3"/>
          <w:w w:val="9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5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5B5B5B"/>
          <w:spacing w:val="0"/>
          <w:w w:val="79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9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2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-5"/>
          <w:w w:val="120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3"/>
          <w:w w:val="13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17"/>
          <w:w w:val="93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2"/>
          <w:w w:val="9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8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B5B5B"/>
          <w:spacing w:val="-1"/>
          <w:w w:val="11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6"/>
          <w:w w:val="97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color w:val="5B5B5B"/>
          <w:spacing w:val="-1"/>
          <w:w w:val="8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69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5B5B5B"/>
          <w:spacing w:val="0"/>
          <w:w w:val="69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color w:val="5B5B5B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20"/>
          <w:szCs w:val="20"/>
        </w:rPr>
        <w:t>N'</w:t>
      </w:r>
      <w:r>
        <w:rPr>
          <w:rFonts w:cs="Arial" w:hAnsi="Arial" w:eastAsia="Arial" w:ascii="Arial"/>
          <w:i/>
          <w:color w:val="5B5B5B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position w:val="-4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4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5B5B5B"/>
          <w:spacing w:val="-4"/>
          <w:w w:val="100"/>
          <w:position w:val="-4"/>
          <w:sz w:val="10"/>
          <w:szCs w:val="1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7"/>
          <w:w w:val="11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10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-8"/>
          <w:w w:val="110"/>
          <w:position w:val="0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4"/>
          <w:w w:val="11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10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2"/>
          <w:w w:val="11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1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7"/>
          <w:w w:val="11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II</w:t>
      </w:r>
      <w:r>
        <w:rPr>
          <w:rFonts w:cs="Arial" w:hAnsi="Arial" w:eastAsia="Arial" w:ascii="Arial"/>
          <w:i/>
          <w:color w:val="5B5B5B"/>
          <w:spacing w:val="1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4"/>
          <w:position w:val="0"/>
          <w:sz w:val="16"/>
          <w:szCs w:val="16"/>
        </w:rPr>
        <w:t>Tí</w:t>
      </w:r>
      <w:r>
        <w:rPr>
          <w:rFonts w:cs="Arial" w:hAnsi="Arial" w:eastAsia="Arial" w:ascii="Arial"/>
          <w:i/>
          <w:color w:val="5B5B5B"/>
          <w:spacing w:val="11"/>
          <w:w w:val="10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6"/>
          <w:w w:val="104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3"/>
          <w:w w:val="104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4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3"/>
          <w:w w:val="104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41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7"/>
          <w:w w:val="91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-2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á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8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9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9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109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757572"/>
          <w:spacing w:val="0"/>
          <w:w w:val="89"/>
          <w:position w:val="0"/>
          <w:sz w:val="16"/>
          <w:szCs w:val="16"/>
        </w:rPr>
        <w:t>•</w:t>
      </w:r>
      <w:r>
        <w:rPr>
          <w:rFonts w:cs="Arial" w:hAnsi="Arial" w:eastAsia="Arial" w:ascii="Arial"/>
          <w:i/>
          <w:color w:val="757572"/>
          <w:spacing w:val="0"/>
          <w:w w:val="89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5"/>
          <w:position w:val="0"/>
          <w:sz w:val="20"/>
          <w:szCs w:val="20"/>
        </w:rPr>
        <w:t>N"</w:t>
      </w:r>
      <w:r>
        <w:rPr>
          <w:rFonts w:cs="Times New Roman" w:hAnsi="Times New Roman" w:eastAsia="Times New Roman" w:ascii="Times New Roman"/>
          <w:color w:val="5B5B5B"/>
          <w:spacing w:val="6"/>
          <w:w w:val="75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position w:val="-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position w:val="-3"/>
          <w:sz w:val="8"/>
          <w:szCs w:val="8"/>
        </w:rPr>
        <w:t>   </w:t>
      </w:r>
      <w:r>
        <w:rPr>
          <w:rFonts w:cs="Times New Roman" w:hAnsi="Times New Roman" w:eastAsia="Times New Roman" w:ascii="Times New Roman"/>
          <w:color w:val="5B5B5B"/>
          <w:spacing w:val="1"/>
          <w:w w:val="87"/>
          <w:position w:val="-3"/>
          <w:sz w:val="8"/>
          <w:szCs w:val="8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8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9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8"/>
          <w:w w:val="8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3"/>
          <w:w w:val="111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8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3"/>
          <w:w w:val="8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5B5B5B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5B5B5B"/>
          <w:spacing w:val="5"/>
          <w:w w:val="91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65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8"/>
          <w:w w:val="8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-1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113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9"/>
          <w:w w:val="85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71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99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4"/>
          <w:w w:val="97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72"/>
          <w:position w:val="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12"/>
          <w:w w:val="72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5B5B5B"/>
          <w:spacing w:val="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8"/>
          <w:w w:val="109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-11"/>
          <w:w w:val="123"/>
          <w:position w:val="0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14"/>
          <w:position w:val="0"/>
          <w:sz w:val="16"/>
          <w:szCs w:val="16"/>
        </w:rPr>
        <w:t>lí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82"/>
          <w:position w:val="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8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color w:val="5B5B5B"/>
          <w:spacing w:val="-6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-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65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-1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8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8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9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6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2"/>
          <w:w w:val="106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413" w:right="80"/>
      </w:pPr>
      <w:r>
        <w:rPr>
          <w:rFonts w:cs="Times New Roman" w:hAnsi="Times New Roman" w:eastAsia="Times New Roman" w:ascii="Times New Roman"/>
          <w:color w:val="5B5B5B"/>
          <w:spacing w:val="-1"/>
          <w:w w:val="94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94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9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2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0"/>
          <w:w w:val="8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5"/>
          <w:w w:val="8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2"/>
          <w:w w:val="11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6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8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2"/>
          <w:w w:val="8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6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i/>
          <w:color w:val="5B5B5B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7"/>
          <w:w w:val="135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-7"/>
          <w:w w:val="123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4"/>
          <w:w w:val="87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position w:val="-3"/>
          <w:sz w:val="8"/>
          <w:szCs w:val="8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position w:val="-3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5B5B5B"/>
          <w:spacing w:val="17"/>
          <w:w w:val="87"/>
          <w:position w:val="-3"/>
          <w:sz w:val="8"/>
          <w:szCs w:val="8"/>
        </w:rPr>
        <w:t> 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5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10"/>
          <w:w w:val="105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8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18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-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8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8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-2"/>
          <w:w w:val="108"/>
          <w:position w:val="0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4"/>
          <w:w w:val="108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8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3"/>
          <w:w w:val="108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8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"/>
          <w:w w:val="108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i/>
          <w:color w:val="5B5B5B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i/>
          <w:color w:val="5B5B5B"/>
          <w:spacing w:val="-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74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94"/>
          <w:position w:val="0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220"/>
        <w:ind w:left="1413" w:right="94"/>
      </w:pPr>
      <w:r>
        <w:rPr>
          <w:rFonts w:cs="Times New Roman" w:hAnsi="Times New Roman" w:eastAsia="Times New Roman" w:ascii="Times New Roman"/>
          <w:color w:val="5B5B5B"/>
          <w:spacing w:val="-1"/>
          <w:w w:val="8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17"/>
          <w:w w:val="87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3"/>
          <w:w w:val="87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7"/>
          <w:sz w:val="16"/>
          <w:szCs w:val="16"/>
        </w:rPr>
        <w:t>y</w:t>
      </w:r>
      <w:r>
        <w:rPr>
          <w:rFonts w:cs="Arial" w:hAnsi="Arial" w:eastAsia="Arial" w:ascii="Arial"/>
          <w:i/>
          <w:color w:val="5B5B5B"/>
          <w:spacing w:val="36"/>
          <w:w w:val="8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7"/>
          <w:w w:val="91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-6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á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9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2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4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04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4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04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4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2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4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9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18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220"/>
        <w:ind w:left="1413" w:right="83"/>
      </w:pP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11"/>
          <w:w w:val="100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     </w:t>
      </w:r>
      <w:r>
        <w:rPr>
          <w:rFonts w:cs="Arial" w:hAnsi="Arial" w:eastAsia="Arial" w:ascii="Arial"/>
          <w:i/>
          <w:color w:val="5B5B5B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1"/>
          <w:w w:val="89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89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8"/>
          <w:w w:val="89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i/>
          <w:color w:val="5B5B5B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7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65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á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8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;</w:t>
      </w:r>
      <w:r>
        <w:rPr>
          <w:rFonts w:cs="Arial" w:hAnsi="Arial" w:eastAsia="Arial" w:ascii="Arial"/>
          <w:i/>
          <w:color w:val="5B5B5B"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8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8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18"/>
          <w:w w:val="89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9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-12"/>
          <w:w w:val="109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4"/>
          <w:w w:val="109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2"/>
          <w:w w:val="109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5"/>
          <w:w w:val="10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85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5B5B5B"/>
          <w:spacing w:val="-2"/>
          <w:w w:val="85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5B5B5B"/>
          <w:spacing w:val="0"/>
          <w:w w:val="85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color w:val="5B5B5B"/>
          <w:spacing w:val="10"/>
          <w:w w:val="85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5"/>
        <w:ind w:right="115"/>
      </w:pPr>
      <w:r>
        <w:rPr>
          <w:rFonts w:cs="Arial" w:hAnsi="Arial" w:eastAsia="Arial" w:ascii="Arial"/>
          <w:i/>
          <w:color w:val="5B5B5B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9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y</w:t>
      </w:r>
      <w:r>
        <w:rPr>
          <w:rFonts w:cs="Arial" w:hAnsi="Arial" w:eastAsia="Arial" w:ascii="Arial"/>
          <w:i/>
          <w:color w:val="5B5B5B"/>
          <w:spacing w:val="32"/>
          <w:w w:val="9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9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92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5B5B5B"/>
          <w:spacing w:val="-8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2"/>
          <w:w w:val="92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5B5B5B"/>
          <w:spacing w:val="-1"/>
          <w:w w:val="92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5B5B5B"/>
          <w:spacing w:val="0"/>
          <w:w w:val="92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5B5B5B"/>
          <w:spacing w:val="-4"/>
          <w:w w:val="92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5B5B5B"/>
          <w:spacing w:val="0"/>
          <w:w w:val="92"/>
          <w:position w:val="-3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92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B5B5B"/>
          <w:spacing w:val="21"/>
          <w:w w:val="92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64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8"/>
          <w:w w:val="109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8"/>
          <w:w w:val="109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8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7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72"/>
          <w:position w:val="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89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89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65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472"/>
        <w:sectPr>
          <w:pgSz w:w="11960" w:h="16860"/>
          <w:pgMar w:top="700" w:bottom="0" w:left="320" w:right="1020"/>
        </w:sectPr>
      </w:pPr>
      <w:r>
        <w:rPr>
          <w:rFonts w:cs="Arial" w:hAnsi="Arial" w:eastAsia="Arial" w:ascii="Arial"/>
          <w:color w:val="757572"/>
          <w:w w:val="50"/>
          <w:position w:val="-6"/>
          <w:sz w:val="12"/>
          <w:szCs w:val="12"/>
        </w:rPr>
        <w:t>-</w:t>
      </w:r>
      <w:r>
        <w:rPr>
          <w:rFonts w:cs="Arial" w:hAnsi="Arial" w:eastAsia="Arial" w:ascii="Arial"/>
          <w:color w:val="757572"/>
          <w:spacing w:val="2"/>
          <w:w w:val="50"/>
          <w:position w:val="-6"/>
          <w:sz w:val="12"/>
          <w:szCs w:val="12"/>
        </w:rPr>
        <w:t>,</w:t>
      </w:r>
      <w:r>
        <w:rPr>
          <w:rFonts w:cs="Arial" w:hAnsi="Arial" w:eastAsia="Arial" w:ascii="Arial"/>
          <w:color w:val="5B5B5B"/>
          <w:spacing w:val="2"/>
          <w:w w:val="100"/>
          <w:position w:val="-6"/>
          <w:sz w:val="12"/>
          <w:szCs w:val="12"/>
        </w:rPr>
        <w:t>s</w:t>
      </w:r>
      <w:r>
        <w:rPr>
          <w:rFonts w:cs="Arial" w:hAnsi="Arial" w:eastAsia="Arial" w:ascii="Arial"/>
          <w:color w:val="5B5B5B"/>
          <w:spacing w:val="3"/>
          <w:w w:val="123"/>
          <w:position w:val="-6"/>
          <w:sz w:val="12"/>
          <w:szCs w:val="12"/>
        </w:rPr>
        <w:t>v</w:t>
      </w:r>
      <w:r>
        <w:rPr>
          <w:rFonts w:cs="Arial" w:hAnsi="Arial" w:eastAsia="Arial" w:ascii="Arial"/>
          <w:color w:val="959797"/>
          <w:spacing w:val="1"/>
          <w:w w:val="104"/>
          <w:position w:val="-6"/>
          <w:sz w:val="12"/>
          <w:szCs w:val="12"/>
        </w:rPr>
        <w:t>i</w:t>
      </w:r>
      <w:r>
        <w:rPr>
          <w:rFonts w:cs="Arial" w:hAnsi="Arial" w:eastAsia="Arial" w:ascii="Arial"/>
          <w:color w:val="5B5B5B"/>
          <w:spacing w:val="0"/>
          <w:w w:val="109"/>
          <w:position w:val="-6"/>
          <w:sz w:val="12"/>
          <w:szCs w:val="12"/>
        </w:rPr>
        <w:t>l</w:t>
      </w:r>
      <w:r>
        <w:rPr>
          <w:rFonts w:cs="Arial" w:hAnsi="Arial" w:eastAsia="Arial" w:ascii="Arial"/>
          <w:color w:val="5B5B5B"/>
          <w:spacing w:val="4"/>
          <w:w w:val="109"/>
          <w:position w:val="-6"/>
          <w:sz w:val="12"/>
          <w:szCs w:val="12"/>
        </w:rPr>
        <w:t>e</w:t>
      </w:r>
      <w:r>
        <w:rPr>
          <w:rFonts w:cs="Arial" w:hAnsi="Arial" w:eastAsia="Arial" w:ascii="Arial"/>
          <w:color w:val="5B5B5B"/>
          <w:spacing w:val="0"/>
          <w:w w:val="122"/>
          <w:position w:val="-6"/>
          <w:sz w:val="12"/>
          <w:szCs w:val="12"/>
        </w:rPr>
        <w:t>l</w:t>
      </w:r>
      <w:r>
        <w:rPr>
          <w:rFonts w:cs="Arial" w:hAnsi="Arial" w:eastAsia="Arial" w:ascii="Arial"/>
          <w:color w:val="5B5B5B"/>
          <w:spacing w:val="6"/>
          <w:w w:val="100"/>
          <w:position w:val="-6"/>
          <w:sz w:val="12"/>
          <w:szCs w:val="12"/>
        </w:rPr>
        <w:t> </w:t>
      </w:r>
      <w:r>
        <w:rPr>
          <w:rFonts w:cs="Arial" w:hAnsi="Arial" w:eastAsia="Arial" w:ascii="Arial"/>
          <w:i/>
          <w:color w:val="5B5B5B"/>
          <w:spacing w:val="-7"/>
          <w:w w:val="100"/>
          <w:position w:val="-6"/>
          <w:sz w:val="12"/>
          <w:szCs w:val="12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-6"/>
          <w:sz w:val="12"/>
          <w:szCs w:val="12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-6"/>
          <w:sz w:val="12"/>
          <w:szCs w:val="12"/>
        </w:rPr>
        <w:t>           </w:t>
      </w:r>
      <w:r>
        <w:rPr>
          <w:rFonts w:cs="Arial" w:hAnsi="Arial" w:eastAsia="Arial" w:ascii="Arial"/>
          <w:i/>
          <w:color w:val="5B5B5B"/>
          <w:spacing w:val="31"/>
          <w:w w:val="100"/>
          <w:position w:val="-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5B5B5B"/>
          <w:spacing w:val="49"/>
          <w:w w:val="100"/>
          <w:position w:val="-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position w:val="-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position w:val="-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-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position w:val="-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position w:val="-6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5B5B5B"/>
          <w:spacing w:val="10"/>
          <w:w w:val="100"/>
          <w:position w:val="-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-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position w:val="-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position w:val="-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117"/>
          <w:position w:val="-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position w:val="-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94"/>
          <w:position w:val="-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2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position w:val="-6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-1"/>
          <w:w w:val="128"/>
          <w:position w:val="-6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7"/>
          <w:position w:val="-6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97"/>
          <w:position w:val="-6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position w:val="-6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7"/>
          <w:position w:val="-6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80"/>
          <w:position w:val="-6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6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-6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-6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3"/>
          <w:w w:val="100"/>
          <w:position w:val="-6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position w:val="-6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97"/>
          <w:position w:val="-6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-6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28"/>
          <w:position w:val="-6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-6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position w:val="-6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5"/>
          <w:w w:val="113"/>
          <w:position w:val="-6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85"/>
          <w:position w:val="-6"/>
          <w:sz w:val="16"/>
          <w:szCs w:val="16"/>
        </w:rPr>
        <w:t>¡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220"/>
        <w:ind w:left="266"/>
      </w:pPr>
      <w:r>
        <w:pict>
          <v:shape type="#_x0000_t202" style="position:absolute;margin-left:21.84pt;margin-top:3.07353pt;width:30.006pt;height:25.5185pt;mso-position-horizontal-relative:page;mso-position-vertical-relative:paragraph;z-index:-16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500"/>
                    <w:ind w:right="-97"/>
                  </w:pP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59"/>
                      <w:position w:val="-2"/>
                      <w:sz w:val="44"/>
                      <w:szCs w:val="44"/>
                    </w:rPr>
                    <w:t>:!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59"/>
                      <w:position w:val="-2"/>
                      <w:sz w:val="44"/>
                      <w:szCs w:val="44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5B5B5B"/>
                      <w:spacing w:val="15"/>
                      <w:w w:val="59"/>
                      <w:position w:val="-2"/>
                      <w:sz w:val="44"/>
                      <w:szCs w:val="4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5B5B5B"/>
                      <w:spacing w:val="0"/>
                      <w:w w:val="100"/>
                      <w:position w:val="18"/>
                      <w:sz w:val="28"/>
                      <w:szCs w:val="28"/>
                    </w:rPr>
                    <w:t>'t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ourier New" w:hAnsi="Courier New" w:eastAsia="Courier New" w:ascii="Courier New"/>
          <w:i/>
          <w:color w:val="757572"/>
          <w:spacing w:val="10"/>
          <w:w w:val="83"/>
          <w:sz w:val="24"/>
          <w:szCs w:val="24"/>
        </w:rPr>
        <w:t>1</w:t>
      </w:r>
      <w:r>
        <w:rPr>
          <w:rFonts w:cs="Arial" w:hAnsi="Arial" w:eastAsia="Arial" w:ascii="Arial"/>
          <w:color w:val="757572"/>
          <w:spacing w:val="0"/>
          <w:w w:val="118"/>
          <w:position w:val="8"/>
          <w:sz w:val="12"/>
          <w:szCs w:val="1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60"/>
        <w:ind w:left="184"/>
      </w:pPr>
      <w:r>
        <w:rPr>
          <w:rFonts w:cs="Times New Roman" w:hAnsi="Times New Roman" w:eastAsia="Times New Roman" w:ascii="Times New Roman"/>
          <w:color w:val="AAAAAA"/>
          <w:spacing w:val="0"/>
          <w:w w:val="46"/>
          <w:position w:val="-1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AAAAAA"/>
          <w:spacing w:val="0"/>
          <w:w w:val="46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AAAAAA"/>
          <w:spacing w:val="1"/>
          <w:w w:val="46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757572"/>
          <w:spacing w:val="0"/>
          <w:w w:val="104"/>
          <w:position w:val="-1"/>
          <w:sz w:val="12"/>
          <w:szCs w:val="12"/>
        </w:rPr>
        <w:t>t/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lineRule="exact" w:line="260"/>
      </w:pPr>
      <w:r>
        <w:rPr>
          <w:rFonts w:cs="Arial" w:hAnsi="Arial" w:eastAsia="Arial" w:ascii="Arial"/>
          <w:color w:val="5B5B5B"/>
          <w:w w:val="91"/>
          <w:position w:val="1"/>
          <w:sz w:val="28"/>
          <w:szCs w:val="28"/>
        </w:rPr>
        <w:t>t</w:t>
      </w:r>
      <w:r>
        <w:rPr>
          <w:rFonts w:cs="Arial" w:hAnsi="Arial" w:eastAsia="Arial" w:ascii="Arial"/>
          <w:color w:val="5B5B5B"/>
          <w:spacing w:val="-42"/>
          <w:w w:val="91"/>
          <w:position w:val="1"/>
          <w:sz w:val="28"/>
          <w:szCs w:val="28"/>
        </w:rPr>
        <w:t>'</w:t>
      </w:r>
      <w:r>
        <w:rPr>
          <w:rFonts w:cs="Arial" w:hAnsi="Arial" w:eastAsia="Arial" w:ascii="Arial"/>
          <w:color w:val="5B5B5B"/>
          <w:spacing w:val="0"/>
          <w:w w:val="154"/>
          <w:position w:val="1"/>
          <w:sz w:val="28"/>
          <w:szCs w:val="28"/>
        </w:rPr>
        <w:t>}</w:t>
      </w:r>
      <w:r>
        <w:rPr>
          <w:rFonts w:cs="Arial" w:hAnsi="Arial" w:eastAsia="Arial" w:ascii="Arial"/>
          <w:color w:val="5B5B5B"/>
          <w:spacing w:val="-20"/>
          <w:w w:val="100"/>
          <w:position w:val="1"/>
          <w:sz w:val="28"/>
          <w:szCs w:val="28"/>
        </w:rPr>
        <w:t> </w:t>
      </w:r>
      <w:r>
        <w:rPr>
          <w:rFonts w:cs="Arial" w:hAnsi="Arial" w:eastAsia="Arial" w:ascii="Arial"/>
          <w:color w:val="AAAAAA"/>
          <w:spacing w:val="0"/>
          <w:w w:val="12"/>
          <w:position w:val="1"/>
          <w:sz w:val="28"/>
          <w:szCs w:val="2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Courier New" w:hAnsi="Courier New" w:eastAsia="Courier New" w:ascii="Courier New"/>
          <w:sz w:val="24"/>
          <w:szCs w:val="24"/>
        </w:rPr>
        <w:jc w:val="left"/>
        <w:spacing w:lineRule="exact" w:line="320"/>
      </w:pPr>
      <w:r>
        <w:br w:type="column"/>
      </w:r>
      <w:r>
        <w:rPr>
          <w:rFonts w:cs="Courier New" w:hAnsi="Courier New" w:eastAsia="Courier New" w:ascii="Courier New"/>
          <w:i/>
          <w:color w:val="5B5B5B"/>
          <w:spacing w:val="-52"/>
          <w:w w:val="106"/>
          <w:position w:val="9"/>
          <w:sz w:val="24"/>
          <w:szCs w:val="24"/>
        </w:rPr>
        <w:t>~</w:t>
      </w:r>
      <w:r>
        <w:rPr>
          <w:rFonts w:cs="Times New Roman" w:hAnsi="Times New Roman" w:eastAsia="Times New Roman" w:ascii="Times New Roman"/>
          <w:b/>
          <w:color w:val="757572"/>
          <w:spacing w:val="0"/>
          <w:w w:val="53"/>
          <w:position w:val="-2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b/>
          <w:color w:val="757572"/>
          <w:spacing w:val="0"/>
          <w:w w:val="100"/>
          <w:position w:val="-2"/>
          <w:sz w:val="28"/>
          <w:szCs w:val="28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color w:val="757572"/>
          <w:spacing w:val="-10"/>
          <w:w w:val="100"/>
          <w:position w:val="-2"/>
          <w:sz w:val="28"/>
          <w:szCs w:val="28"/>
        </w:rPr>
        <w:t> </w:t>
      </w:r>
      <w:r>
        <w:rPr>
          <w:rFonts w:cs="Courier New" w:hAnsi="Courier New" w:eastAsia="Courier New" w:ascii="Courier New"/>
          <w:i/>
          <w:color w:val="959797"/>
          <w:spacing w:val="0"/>
          <w:w w:val="10"/>
          <w:position w:val="9"/>
          <w:sz w:val="24"/>
          <w:szCs w:val="24"/>
        </w:rPr>
        <w:t>.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00"/>
        <w:ind w:left="187"/>
      </w:pPr>
      <w:r>
        <w:rPr>
          <w:rFonts w:cs="Arial" w:hAnsi="Arial" w:eastAsia="Arial" w:ascii="Arial"/>
          <w:color w:val="5B5B5B"/>
          <w:spacing w:val="0"/>
          <w:w w:val="68"/>
          <w:position w:val="1"/>
          <w:sz w:val="22"/>
          <w:szCs w:val="22"/>
        </w:rPr>
        <w:t>g</w:t>
      </w:r>
      <w:r>
        <w:rPr>
          <w:rFonts w:cs="Arial" w:hAnsi="Arial" w:eastAsia="Arial" w:ascii="Arial"/>
          <w:color w:val="5B5B5B"/>
          <w:spacing w:val="0"/>
          <w:w w:val="68"/>
          <w:position w:val="1"/>
          <w:sz w:val="22"/>
          <w:szCs w:val="22"/>
        </w:rPr>
        <w:t>    </w:t>
      </w:r>
      <w:r>
        <w:rPr>
          <w:rFonts w:cs="Arial" w:hAnsi="Arial" w:eastAsia="Arial" w:ascii="Arial"/>
          <w:color w:val="5B5B5B"/>
          <w:spacing w:val="37"/>
          <w:w w:val="68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92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2"/>
          <w:w w:val="92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2"/>
          <w:position w:val="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1"/>
          <w:w w:val="92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8"/>
          <w:w w:val="109"/>
          <w:position w:val="1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position w:val="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82"/>
          <w:position w:val="1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4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6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71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2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position w:val="1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90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"/>
          <w:w w:val="115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5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8"/>
          <w:position w:val="1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102"/>
          <w:position w:val="1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9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5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75"/>
          <w:position w:val="1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5B5B5B"/>
          <w:spacing w:val="0"/>
          <w:w w:val="58"/>
          <w:position w:val="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position w:val="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5B5B5B"/>
          <w:spacing w:val="-1"/>
          <w:w w:val="63"/>
          <w:position w:val="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78"/>
          <w:position w:val="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3"/>
          <w:w w:val="89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89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9"/>
          <w:w w:val="89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1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37"/>
          <w:position w:val="1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7"/>
          <w:position w:val="1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92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95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5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95"/>
          <w:position w:val="1"/>
          <w:sz w:val="16"/>
          <w:szCs w:val="16"/>
        </w:rPr>
        <w:t>y</w:t>
      </w:r>
      <w:r>
        <w:rPr>
          <w:rFonts w:cs="Arial" w:hAnsi="Arial" w:eastAsia="Arial" w:ascii="Arial"/>
          <w:i/>
          <w:color w:val="5B5B5B"/>
          <w:spacing w:val="11"/>
          <w:w w:val="95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74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102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7"/>
          <w:position w:val="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8"/>
          <w:position w:val="1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5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3"/>
          <w:w w:val="102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82"/>
          <w:position w:val="1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2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1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5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4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97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3"/>
          <w:w w:val="128"/>
          <w:position w:val="1"/>
          <w:sz w:val="16"/>
          <w:szCs w:val="16"/>
        </w:rPr>
        <w:t>j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4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28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102"/>
          <w:position w:val="1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position w:val="1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2"/>
          <w:w w:val="115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position w:val="1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20"/>
          <w:position w:val="1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40"/>
        <w:ind w:left="926"/>
        <w:sectPr>
          <w:type w:val="continuous"/>
          <w:pgSz w:w="11960" w:h="16860"/>
          <w:pgMar w:top="700" w:bottom="0" w:left="320" w:right="1020"/>
          <w:cols w:num="2" w:equalWidth="off">
            <w:col w:w="866" w:space="163"/>
            <w:col w:w="9591"/>
          </w:cols>
        </w:sectPr>
      </w:pP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1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position w:val="-14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-14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0"/>
          <w:position w:val="-14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5"/>
          <w:w w:val="100"/>
          <w:position w:val="-1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9"/>
          <w:w w:val="100"/>
          <w:position w:val="-14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0"/>
          <w:position w:val="-14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00"/>
          <w:position w:val="-14"/>
          <w:sz w:val="16"/>
          <w:szCs w:val="16"/>
        </w:rPr>
        <w:t>z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9"/>
          <w:w w:val="100"/>
          <w:position w:val="-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-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-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position w:val="-14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2"/>
          <w:w w:val="100"/>
          <w:position w:val="-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74"/>
          <w:position w:val="-1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-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-1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-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-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position w:val="-14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99"/>
          <w:position w:val="-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position w:val="-1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6"/>
          <w:w w:val="100"/>
          <w:position w:val="-14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7"/>
          <w:position w:val="-14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2"/>
          <w:w w:val="115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position w:val="-14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54"/>
          <w:position w:val="-1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2"/>
          <w:position w:val="-14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1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-14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2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-14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-14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2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0"/>
          <w:position w:val="-14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-1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0"/>
          <w:position w:val="-14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position w:val="-14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0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0"/>
          <w:position w:val="-14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5"/>
          <w:w w:val="100"/>
          <w:position w:val="-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14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14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14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13"/>
          <w:w w:val="100"/>
          <w:position w:val="-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-1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-1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7"/>
          <w:w w:val="100"/>
          <w:position w:val="-14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-14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2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2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-14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position w:val="-1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7"/>
          <w:position w:val="-14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-1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position w:val="-14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7"/>
          <w:position w:val="-14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position w:val="-14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2"/>
          <w:w w:val="115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8"/>
          <w:position w:val="-14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34"/>
          <w:position w:val="-1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15"/>
          <w:position w:val="-14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61"/>
          <w:position w:val="-14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5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80"/>
          <w:position w:val="-14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7"/>
          <w:position w:val="-1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position w:val="-14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8"/>
          <w:position w:val="-14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3"/>
          <w:w w:val="128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8"/>
          <w:position w:val="-14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98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2"/>
          <w:position w:val="-14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85"/>
          <w:position w:val="-14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2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-14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position w:val="-14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34"/>
          <w:position w:val="-1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15"/>
          <w:position w:val="-14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position w:val="-1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80"/>
          <w:position w:val="-14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82"/>
          <w:position w:val="-14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9"/>
          <w:w w:val="100"/>
          <w:position w:val="-14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position w:val="-1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-14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7"/>
          <w:position w:val="-14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5"/>
          <w:w w:val="102"/>
          <w:position w:val="-14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2"/>
          <w:w w:val="115"/>
          <w:position w:val="-14"/>
          <w:sz w:val="16"/>
          <w:szCs w:val="16"/>
        </w:rPr>
        <w:t>i</w:t>
      </w:r>
      <w:r>
        <w:rPr>
          <w:rFonts w:cs="Arial" w:hAnsi="Arial" w:eastAsia="Arial" w:ascii="Arial"/>
          <w:i/>
          <w:color w:val="757572"/>
          <w:spacing w:val="0"/>
          <w:w w:val="85"/>
          <w:position w:val="-14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ind w:left="146"/>
      </w:pPr>
      <w:r>
        <w:pict>
          <v:shape type="#_x0000_t75" style="position:absolute;margin-left:0pt;margin-top:0pt;width:598pt;height:843pt;mso-position-horizontal-relative:page;mso-position-vertical-relative:page;z-index:-161">
            <v:imagedata o:title="" r:id="rId4"/>
          </v:shape>
        </w:pict>
      </w:r>
      <w:r>
        <w:rPr>
          <w:rFonts w:cs="Arial" w:hAnsi="Arial" w:eastAsia="Arial" w:ascii="Arial"/>
          <w:i/>
          <w:color w:val="5B5B5B"/>
          <w:spacing w:val="0"/>
          <w:w w:val="100"/>
          <w:position w:val="-2"/>
          <w:sz w:val="16"/>
          <w:szCs w:val="16"/>
        </w:rPr>
        <w:t>~</w:t>
      </w:r>
      <w:r>
        <w:rPr>
          <w:rFonts w:cs="Arial" w:hAnsi="Arial" w:eastAsia="Arial" w:ascii="Arial"/>
          <w:i/>
          <w:color w:val="5B5B5B"/>
          <w:spacing w:val="0"/>
          <w:w w:val="100"/>
          <w:position w:val="-2"/>
          <w:sz w:val="16"/>
          <w:szCs w:val="16"/>
        </w:rPr>
        <w:t>      </w:t>
      </w:r>
      <w:r>
        <w:rPr>
          <w:rFonts w:cs="Arial" w:hAnsi="Arial" w:eastAsia="Arial" w:ascii="Arial"/>
          <w:i/>
          <w:color w:val="5B5B5B"/>
          <w:spacing w:val="2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i/>
          <w:color w:val="60647E"/>
          <w:spacing w:val="0"/>
          <w:w w:val="600"/>
          <w:position w:val="-2"/>
          <w:sz w:val="16"/>
          <w:szCs w:val="16"/>
        </w:rPr>
        <w:t>~</w:t>
      </w:r>
      <w:r>
        <w:rPr>
          <w:rFonts w:cs="Arial" w:hAnsi="Arial" w:eastAsia="Arial" w:ascii="Arial"/>
          <w:i/>
          <w:color w:val="60647E"/>
          <w:spacing w:val="-237"/>
          <w:w w:val="600"/>
          <w:position w:val="-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61"/>
          <w:position w:val="-2"/>
          <w:sz w:val="16"/>
          <w:szCs w:val="16"/>
        </w:rPr>
        <w:t>...,</w:t>
      </w:r>
      <w:r>
        <w:rPr>
          <w:rFonts w:cs="Arial" w:hAnsi="Arial" w:eastAsia="Arial" w:ascii="Arial"/>
          <w:i/>
          <w:color w:val="5B5B5B"/>
          <w:spacing w:val="0"/>
          <w:w w:val="61"/>
          <w:position w:val="-2"/>
          <w:sz w:val="16"/>
          <w:szCs w:val="16"/>
        </w:rPr>
        <w:t>  </w:t>
      </w:r>
      <w:r>
        <w:rPr>
          <w:rFonts w:cs="Arial" w:hAnsi="Arial" w:eastAsia="Arial" w:ascii="Arial"/>
          <w:i/>
          <w:color w:val="5B5B5B"/>
          <w:spacing w:val="22"/>
          <w:w w:val="61"/>
          <w:position w:val="-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position w:val="-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position w:val="-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-2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97"/>
          <w:position w:val="-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97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80"/>
        <w:ind w:left="165"/>
      </w:pPr>
      <w:r>
        <w:rPr>
          <w:rFonts w:cs="Arial" w:hAnsi="Arial" w:eastAsia="Arial" w:ascii="Arial"/>
          <w:i/>
          <w:color w:val="5B5B5B"/>
          <w:spacing w:val="0"/>
          <w:w w:val="157"/>
          <w:position w:val="2"/>
          <w:sz w:val="12"/>
          <w:szCs w:val="12"/>
        </w:rPr>
        <w:t>~</w:t>
      </w:r>
      <w:r>
        <w:rPr>
          <w:rFonts w:cs="Arial" w:hAnsi="Arial" w:eastAsia="Arial" w:ascii="Arial"/>
          <w:i/>
          <w:color w:val="5B5B5B"/>
          <w:spacing w:val="-23"/>
          <w:w w:val="157"/>
          <w:position w:val="2"/>
          <w:sz w:val="12"/>
          <w:szCs w:val="12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position w:val="-5"/>
          <w:sz w:val="12"/>
          <w:szCs w:val="12"/>
        </w:rPr>
        <w:t>0</w:t>
      </w:r>
      <w:r>
        <w:rPr>
          <w:rFonts w:cs="Arial" w:hAnsi="Arial" w:eastAsia="Arial" w:ascii="Arial"/>
          <w:i/>
          <w:color w:val="5B5B5B"/>
          <w:spacing w:val="0"/>
          <w:w w:val="100"/>
          <w:position w:val="-5"/>
          <w:sz w:val="12"/>
          <w:szCs w:val="12"/>
        </w:rPr>
        <w:t>                  </w:t>
      </w:r>
      <w:r>
        <w:rPr>
          <w:rFonts w:cs="Arial" w:hAnsi="Arial" w:eastAsia="Arial" w:ascii="Arial"/>
          <w:i/>
          <w:color w:val="5B5B5B"/>
          <w:spacing w:val="22"/>
          <w:w w:val="100"/>
          <w:position w:val="-5"/>
          <w:sz w:val="12"/>
          <w:szCs w:val="12"/>
        </w:rPr>
        <w:t> </w:t>
      </w:r>
      <w:r>
        <w:rPr>
          <w:rFonts w:cs="Arial" w:hAnsi="Arial" w:eastAsia="Arial" w:ascii="Arial"/>
          <w:i/>
          <w:color w:val="5B5B5B"/>
          <w:spacing w:val="-9"/>
          <w:w w:val="63"/>
          <w:position w:val="2"/>
          <w:sz w:val="30"/>
          <w:szCs w:val="30"/>
        </w:rPr>
        <w:t>,</w:t>
      </w:r>
      <w:r>
        <w:rPr>
          <w:rFonts w:cs="Arial" w:hAnsi="Arial" w:eastAsia="Arial" w:ascii="Arial"/>
          <w:i/>
          <w:color w:val="5B5B5B"/>
          <w:spacing w:val="-28"/>
          <w:w w:val="259"/>
          <w:position w:val="2"/>
          <w:sz w:val="30"/>
          <w:szCs w:val="30"/>
        </w:rPr>
        <w:t>l</w:t>
      </w:r>
      <w:r>
        <w:rPr>
          <w:rFonts w:cs="Arial" w:hAnsi="Arial" w:eastAsia="Arial" w:ascii="Arial"/>
          <w:i/>
          <w:color w:val="5B5B5B"/>
          <w:spacing w:val="0"/>
          <w:w w:val="52"/>
          <w:position w:val="2"/>
          <w:sz w:val="30"/>
          <w:szCs w:val="30"/>
        </w:rPr>
        <w:t>"'</w:t>
      </w:r>
      <w:r>
        <w:rPr>
          <w:rFonts w:cs="Arial" w:hAnsi="Arial" w:eastAsia="Arial" w:ascii="Arial"/>
          <w:i/>
          <w:color w:val="5B5B5B"/>
          <w:spacing w:val="34"/>
          <w:w w:val="100"/>
          <w:position w:val="2"/>
          <w:sz w:val="30"/>
          <w:szCs w:val="30"/>
        </w:rPr>
        <w:t> </w:t>
      </w:r>
      <w:r>
        <w:rPr>
          <w:rFonts w:cs="Arial" w:hAnsi="Arial" w:eastAsia="Arial" w:ascii="Arial"/>
          <w:i/>
          <w:color w:val="5B5B5B"/>
          <w:spacing w:val="3"/>
          <w:w w:val="134"/>
          <w:position w:val="2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position w:val="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44"/>
          <w:position w:val="2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6"/>
          <w:w w:val="107"/>
          <w:position w:val="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-1"/>
          <w:w w:val="137"/>
          <w:position w:val="2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    </w:t>
      </w:r>
      <w:r>
        <w:rPr>
          <w:rFonts w:cs="Arial" w:hAnsi="Arial" w:eastAsia="Arial" w:ascii="Arial"/>
          <w:i/>
          <w:color w:val="5B5B5B"/>
          <w:spacing w:val="1"/>
          <w:w w:val="51"/>
          <w:position w:val="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6"/>
          <w:w w:val="123"/>
          <w:position w:val="2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34"/>
          <w:position w:val="2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15"/>
          <w:position w:val="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82"/>
          <w:position w:val="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15"/>
          <w:position w:val="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position w:val="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2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position w:val="2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7"/>
          <w:position w:val="2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7"/>
          <w:position w:val="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position w:val="2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position w:val="2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15"/>
          <w:position w:val="2"/>
          <w:sz w:val="16"/>
          <w:szCs w:val="16"/>
        </w:rPr>
        <w:t>il</w:t>
      </w:r>
      <w:r>
        <w:rPr>
          <w:rFonts w:cs="Arial" w:hAnsi="Arial" w:eastAsia="Arial" w:ascii="Arial"/>
          <w:i/>
          <w:color w:val="5B5B5B"/>
          <w:spacing w:val="7"/>
          <w:w w:val="115"/>
          <w:position w:val="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72"/>
          <w:position w:val="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2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0"/>
          <w:position w:val="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position w:val="2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100"/>
          <w:position w:val="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3"/>
          <w:w w:val="100"/>
          <w:position w:val="2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0"/>
          <w:position w:val="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position w:val="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1"/>
          <w:w w:val="118"/>
          <w:position w:val="2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position w:val="2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2"/>
          <w:position w:val="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position w:val="2"/>
          <w:sz w:val="18"/>
          <w:szCs w:val="18"/>
        </w:rPr>
        <w:t>y</w:t>
      </w:r>
      <w:r>
        <w:rPr>
          <w:rFonts w:cs="Arial" w:hAnsi="Arial" w:eastAsia="Arial" w:ascii="Arial"/>
          <w:color w:val="5B5B5B"/>
          <w:spacing w:val="9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54"/>
          <w:position w:val="2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85"/>
          <w:position w:val="2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92"/>
          <w:position w:val="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4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00"/>
          <w:position w:val="2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(</w:t>
      </w:r>
      <w:r>
        <w:rPr>
          <w:rFonts w:cs="Arial" w:hAnsi="Arial" w:eastAsia="Arial" w:ascii="Arial"/>
          <w:i/>
          <w:color w:val="5B5B5B"/>
          <w:spacing w:val="-16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1"/>
          <w:position w:val="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position w:val="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17"/>
          <w:w w:val="91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6"/>
          <w:w w:val="95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78"/>
          <w:position w:val="2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color w:val="5B5B5B"/>
          <w:spacing w:val="-6"/>
          <w:w w:val="78"/>
          <w:position w:val="2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position w:val="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94"/>
          <w:position w:val="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-2"/>
          <w:w w:val="116"/>
          <w:position w:val="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88"/>
          <w:position w:val="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0"/>
          <w:w w:val="100"/>
          <w:position w:val="2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5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2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122"/>
          <w:position w:val="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22"/>
          <w:position w:val="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position w:val="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2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3"/>
          <w:w w:val="128"/>
          <w:position w:val="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87"/>
          <w:position w:val="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8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4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3"/>
          <w:w w:val="134"/>
          <w:position w:val="2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9"/>
          <w:position w:val="2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9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97"/>
          <w:position w:val="2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97"/>
          <w:position w:val="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position w:val="2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"/>
          <w:w w:val="80"/>
          <w:position w:val="2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position w:val="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5"/>
          <w:position w:val="2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80"/>
        <w:ind w:left="317" w:right="99"/>
      </w:pPr>
      <w:r>
        <w:rPr>
          <w:rFonts w:cs="Arial" w:hAnsi="Arial" w:eastAsia="Arial" w:ascii="Arial"/>
          <w:color w:val="5B5B5B"/>
          <w:spacing w:val="-20"/>
          <w:w w:val="100"/>
          <w:position w:val="1"/>
          <w:sz w:val="14"/>
          <w:szCs w:val="14"/>
        </w:rPr>
        <w:t>~</w:t>
      </w:r>
      <w:r>
        <w:rPr>
          <w:rFonts w:cs="Arial" w:hAnsi="Arial" w:eastAsia="Arial" w:ascii="Arial"/>
          <w:color w:val="5B5B5B"/>
          <w:spacing w:val="0"/>
          <w:w w:val="100"/>
          <w:position w:val="1"/>
          <w:sz w:val="14"/>
          <w:szCs w:val="14"/>
        </w:rPr>
        <w:t>~</w:t>
      </w:r>
      <w:r>
        <w:rPr>
          <w:rFonts w:cs="Arial" w:hAnsi="Arial" w:eastAsia="Arial" w:ascii="Arial"/>
          <w:color w:val="5B5B5B"/>
          <w:spacing w:val="0"/>
          <w:w w:val="100"/>
          <w:position w:val="1"/>
          <w:sz w:val="14"/>
          <w:szCs w:val="14"/>
        </w:rPr>
        <w:t>   </w:t>
      </w:r>
      <w:r>
        <w:rPr>
          <w:rFonts w:cs="Arial" w:hAnsi="Arial" w:eastAsia="Arial" w:ascii="Arial"/>
          <w:color w:val="5B5B5B"/>
          <w:spacing w:val="13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5B5B5B"/>
          <w:spacing w:val="4"/>
          <w:w w:val="111"/>
          <w:position w:val="1"/>
          <w:sz w:val="14"/>
          <w:szCs w:val="14"/>
        </w:rPr>
        <w:t>c</w:t>
      </w:r>
      <w:r>
        <w:rPr>
          <w:rFonts w:cs="Arial" w:hAnsi="Arial" w:eastAsia="Arial" w:ascii="Arial"/>
          <w:color w:val="5B5B5B"/>
          <w:spacing w:val="1"/>
          <w:w w:val="71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5B5B5B"/>
          <w:spacing w:val="4"/>
          <w:w w:val="93"/>
          <w:position w:val="1"/>
          <w:sz w:val="14"/>
          <w:szCs w:val="14"/>
        </w:rPr>
        <w:t>A</w:t>
      </w:r>
      <w:r>
        <w:rPr>
          <w:rFonts w:cs="Arial" w:hAnsi="Arial" w:eastAsia="Arial" w:ascii="Arial"/>
          <w:color w:val="5B5B5B"/>
          <w:spacing w:val="0"/>
          <w:w w:val="203"/>
          <w:position w:val="1"/>
          <w:sz w:val="14"/>
          <w:szCs w:val="14"/>
        </w:rPr>
        <w:t>~</w:t>
      </w:r>
      <w:r>
        <w:rPr>
          <w:rFonts w:cs="Arial" w:hAnsi="Arial" w:eastAsia="Arial" w:ascii="Arial"/>
          <w:color w:val="5B5B5B"/>
          <w:spacing w:val="0"/>
          <w:w w:val="100"/>
          <w:position w:val="1"/>
          <w:sz w:val="14"/>
          <w:szCs w:val="14"/>
        </w:rPr>
        <w:t>         </w:t>
      </w:r>
      <w:r>
        <w:rPr>
          <w:rFonts w:cs="Arial" w:hAnsi="Arial" w:eastAsia="Arial" w:ascii="Arial"/>
          <w:color w:val="5B5B5B"/>
          <w:spacing w:val="-11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1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1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position w:val="1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-7"/>
          <w:w w:val="100"/>
          <w:position w:val="1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4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position w:val="1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8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2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5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position w:val="1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3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5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15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7"/>
          <w:position w:val="1"/>
          <w:sz w:val="16"/>
          <w:szCs w:val="16"/>
        </w:rPr>
        <w:t>z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8"/>
          <w:position w:val="1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98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position w:val="1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92"/>
          <w:position w:val="1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18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1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-1"/>
          <w:w w:val="128"/>
          <w:position w:val="1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6"/>
          <w:position w:val="1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97"/>
          <w:position w:val="1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7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91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13"/>
          <w:position w:val="1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13"/>
          <w:position w:val="1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3"/>
          <w:w w:val="128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2"/>
          <w:position w:val="1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85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2"/>
          <w:w w:val="128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position w:val="1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8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86"/>
          <w:position w:val="1"/>
          <w:sz w:val="16"/>
          <w:szCs w:val="16"/>
        </w:rPr>
        <w:t>es</w:t>
      </w:r>
      <w:r>
        <w:rPr>
          <w:rFonts w:cs="Arial" w:hAnsi="Arial" w:eastAsia="Arial" w:ascii="Arial"/>
          <w:i/>
          <w:color w:val="5B5B5B"/>
          <w:spacing w:val="17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7"/>
          <w:w w:val="109"/>
          <w:position w:val="1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7"/>
          <w:w w:val="109"/>
          <w:position w:val="1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9"/>
          <w:position w:val="1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9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7"/>
          <w:w w:val="109"/>
          <w:position w:val="1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9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9"/>
          <w:position w:val="1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9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9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0"/>
          <w:w w:val="109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1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-1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1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44"/>
          <w:position w:val="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28"/>
          <w:position w:val="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position w:val="1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position w:val="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92"/>
          <w:position w:val="1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5"/>
          <w:position w:val="1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5"/>
        <w:ind w:left="1408" w:right="4572"/>
      </w:pP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7"/>
          <w:w w:val="9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6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8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13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3"/>
          <w:w w:val="141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403" w:right="90" w:firstLine="5"/>
      </w:pP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2"/>
          <w:w w:val="9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37"/>
          <w:w w:val="9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8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9"/>
          <w:w w:val="10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9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9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9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2"/>
          <w:w w:val="9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9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25"/>
          <w:w w:val="9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8"/>
          <w:sz w:val="20"/>
          <w:szCs w:val="20"/>
        </w:rPr>
        <w:t>f\/</w:t>
      </w:r>
      <w:r>
        <w:rPr>
          <w:rFonts w:cs="Times New Roman" w:hAnsi="Times New Roman" w:eastAsia="Times New Roman" w:ascii="Times New Roman"/>
          <w:color w:val="5B5B5B"/>
          <w:spacing w:val="-3"/>
          <w:w w:val="78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5B5B5B"/>
          <w:spacing w:val="-1"/>
          <w:w w:val="6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6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6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2"/>
          <w:w w:val="8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8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31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21"/>
          <w:w w:val="7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7"/>
          <w:w w:val="131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1"/>
          <w:w w:val="115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7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4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7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8"/>
          <w:w w:val="114"/>
          <w:sz w:val="16"/>
          <w:szCs w:val="16"/>
        </w:rPr>
        <w:t>w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2"/>
          <w:w w:val="8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9"/>
          <w:w w:val="10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90"/>
          <w:sz w:val="16"/>
          <w:szCs w:val="16"/>
        </w:rPr>
        <w:t>(</w:t>
      </w:r>
      <w:r>
        <w:rPr>
          <w:rFonts w:cs="Arial" w:hAnsi="Arial" w:eastAsia="Arial" w:ascii="Arial"/>
          <w:i/>
          <w:color w:val="5B5B5B"/>
          <w:spacing w:val="4"/>
          <w:w w:val="9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9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9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3"/>
          <w:w w:val="90"/>
          <w:sz w:val="16"/>
          <w:szCs w:val="16"/>
        </w:rPr>
        <w:t>)</w:t>
      </w:r>
      <w:r>
        <w:rPr>
          <w:rFonts w:cs="Arial" w:hAnsi="Arial" w:eastAsia="Arial" w:ascii="Arial"/>
          <w:i/>
          <w:color w:val="5B5B5B"/>
          <w:spacing w:val="0"/>
          <w:w w:val="9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9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4"/>
          <w:w w:val="9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3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65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9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9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109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49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7"/>
          <w:w w:val="149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8"/>
          <w:w w:val="114"/>
          <w:sz w:val="16"/>
          <w:szCs w:val="16"/>
        </w:rPr>
        <w:t>w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7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1"/>
          <w:w w:val="87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5"/>
          <w:w w:val="8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9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ú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65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á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3"/>
          <w:w w:val="9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8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2"/>
          <w:w w:val="8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8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7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09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9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9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9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09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12"/>
          <w:w w:val="109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j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4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5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5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3"/>
          <w:w w:val="10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5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7"/>
          <w:w w:val="105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5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2"/>
          <w:w w:val="10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8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8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j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25"/>
          <w:w w:val="8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3"/>
          <w:w w:val="9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69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5B5B5B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30"/>
          <w:w w:val="93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7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1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"/>
          <w:w w:val="107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j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7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3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é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10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61"/>
          <w:sz w:val="16"/>
          <w:szCs w:val="16"/>
        </w:rPr>
        <w:t>.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4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9"/>
          <w:w w:val="94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757572"/>
          <w:spacing w:val="0"/>
          <w:w w:val="73"/>
          <w:sz w:val="16"/>
          <w:szCs w:val="16"/>
        </w:rPr>
        <w:t>•</w:t>
      </w:r>
      <w:r>
        <w:rPr>
          <w:rFonts w:cs="Arial" w:hAnsi="Arial" w:eastAsia="Arial" w:ascii="Arial"/>
          <w:i/>
          <w:color w:val="757572"/>
          <w:spacing w:val="0"/>
          <w:w w:val="73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8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7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1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5B5B5B"/>
          <w:spacing w:val="0"/>
          <w:w w:val="6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8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5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403" w:right="100"/>
      </w:pP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20"/>
          <w:w w:val="91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1"/>
          <w:w w:val="9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2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1"/>
          <w:w w:val="10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5"/>
          <w:sz w:val="20"/>
          <w:szCs w:val="20"/>
        </w:rPr>
        <w:t>f\/</w:t>
      </w:r>
      <w:r>
        <w:rPr>
          <w:rFonts w:cs="Times New Roman" w:hAnsi="Times New Roman" w:eastAsia="Times New Roman" w:ascii="Times New Roman"/>
          <w:color w:val="5B5B5B"/>
          <w:spacing w:val="-2"/>
          <w:w w:val="75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color w:val="5B5B5B"/>
          <w:spacing w:val="0"/>
          <w:w w:val="6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6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5B5B5B"/>
          <w:spacing w:val="-1"/>
          <w:w w:val="7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4"/>
          <w:w w:val="93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6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2"/>
          <w:w w:val="9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7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3"/>
          <w:w w:val="7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8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9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5"/>
          <w:w w:val="8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5"/>
          <w:w w:val="7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3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3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3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03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103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3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3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7"/>
          <w:w w:val="10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7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4"/>
          <w:w w:val="102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2"/>
          <w:w w:val="115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27"/>
          <w:w w:val="8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-1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2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13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-1"/>
          <w:w w:val="165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3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61"/>
          <w:sz w:val="16"/>
          <w:szCs w:val="16"/>
        </w:rPr>
        <w:t>.</w:t>
      </w:r>
      <w:r>
        <w:rPr>
          <w:rFonts w:cs="Arial" w:hAnsi="Arial" w:eastAsia="Arial" w:ascii="Arial"/>
          <w:i/>
          <w:color w:val="5B5B5B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7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8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é</w:t>
      </w:r>
      <w:r>
        <w:rPr>
          <w:rFonts w:cs="Arial" w:hAnsi="Arial" w:eastAsia="Arial" w:ascii="Arial"/>
          <w:i/>
          <w:color w:val="5B5B5B"/>
          <w:spacing w:val="0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7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-2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89"/>
          <w:sz w:val="20"/>
          <w:szCs w:val="20"/>
        </w:rPr>
        <w:t>f\/</w:t>
      </w:r>
      <w:r>
        <w:rPr>
          <w:rFonts w:cs="Times New Roman" w:hAnsi="Times New Roman" w:eastAsia="Times New Roman" w:ascii="Times New Roman"/>
          <w:color w:val="5B5B5B"/>
          <w:spacing w:val="-2"/>
          <w:w w:val="89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color w:val="5B5B5B"/>
          <w:spacing w:val="-1"/>
          <w:w w:val="8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8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8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5B5B5B"/>
          <w:spacing w:val="0"/>
          <w:w w:val="89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1"/>
          <w:w w:val="8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8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2"/>
          <w:w w:val="8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0"/>
          <w:w w:val="89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14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7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3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11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1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3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1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-1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9"/>
          <w:w w:val="87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9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-1"/>
          <w:w w:val="165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z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5B5B5B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1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3"/>
        <w:ind w:left="1398" w:right="95"/>
      </w:pPr>
      <w:r>
        <w:rPr>
          <w:rFonts w:cs="Times New Roman" w:hAnsi="Times New Roman" w:eastAsia="Times New Roman" w:ascii="Times New Roman"/>
          <w:color w:val="5B5B5B"/>
          <w:spacing w:val="-2"/>
          <w:w w:val="88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6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31"/>
          <w:w w:val="68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7"/>
          <w:w w:val="135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-7"/>
          <w:w w:val="134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4"/>
          <w:w w:val="85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3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3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74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1"/>
          <w:w w:val="97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8"/>
          <w:w w:val="109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3"/>
          <w:w w:val="10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75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5B5B5B"/>
          <w:spacing w:val="0"/>
          <w:w w:val="5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4"/>
          <w:w w:val="93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6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757572"/>
          <w:spacing w:val="0"/>
          <w:w w:val="8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2"/>
          <w:w w:val="9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7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3"/>
          <w:w w:val="7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7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31"/>
          <w:w w:val="78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7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11"/>
          <w:w w:val="99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8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17"/>
          <w:w w:val="13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8"/>
          <w:w w:val="10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-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17"/>
          <w:w w:val="13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á</w:t>
      </w:r>
      <w:r>
        <w:rPr>
          <w:rFonts w:cs="Arial" w:hAnsi="Arial" w:eastAsia="Arial" w:ascii="Arial"/>
          <w:i/>
          <w:color w:val="5B5B5B"/>
          <w:spacing w:val="4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á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-2"/>
          <w:w w:val="100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-1"/>
          <w:w w:val="165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h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94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9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4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4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94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5"/>
          <w:w w:val="9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9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9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94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9"/>
          <w:w w:val="94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7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69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5B5B5B"/>
          <w:spacing w:val="0"/>
          <w:w w:val="69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77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0"/>
          <w:w w:val="87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65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72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22"/>
          <w:w w:val="7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6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1"/>
          <w:w w:val="10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2"/>
          <w:w w:val="9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8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4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2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7"/>
          <w:w w:val="10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8"/>
          <w:w w:val="106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65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1"/>
          <w:w w:val="9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76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5B5B5B"/>
          <w:spacing w:val="0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1"/>
          <w:w w:val="8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79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94" w:right="95" w:firstLine="5"/>
      </w:pP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2"/>
          <w:w w:val="9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9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9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9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9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2"/>
          <w:w w:val="99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9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99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99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0"/>
          <w:w w:val="99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3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15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1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7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1"/>
          <w:w w:val="8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34"/>
          <w:w w:val="102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7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3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54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5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38"/>
          <w:w w:val="11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75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5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6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sz w:val="20"/>
          <w:szCs w:val="20"/>
        </w:rPr>
        <w:t>-P</w:t>
      </w:r>
      <w:r>
        <w:rPr>
          <w:rFonts w:cs="Times New Roman" w:hAnsi="Times New Roman" w:eastAsia="Times New Roman" w:ascii="Times New Roman"/>
          <w:color w:val="5B5B5B"/>
          <w:spacing w:val="-4"/>
          <w:w w:val="8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-1"/>
          <w:w w:val="114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2"/>
          <w:w w:val="7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2"/>
          <w:w w:val="7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2"/>
          <w:w w:val="7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757572"/>
          <w:spacing w:val="0"/>
          <w:w w:val="85"/>
          <w:position w:val="-4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757572"/>
          <w:spacing w:val="0"/>
          <w:w w:val="85"/>
          <w:position w:val="-4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757572"/>
          <w:spacing w:val="2"/>
          <w:w w:val="85"/>
          <w:position w:val="-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2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37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87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"/>
          <w:w w:val="87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3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73"/>
          <w:position w:val="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53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757572"/>
          <w:spacing w:val="0"/>
          <w:w w:val="8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68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757572"/>
          <w:spacing w:val="0"/>
          <w:w w:val="8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757572"/>
          <w:spacing w:val="0"/>
          <w:w w:val="8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79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99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34"/>
          <w:position w:val="0"/>
          <w:sz w:val="16"/>
          <w:szCs w:val="16"/>
        </w:rPr>
        <w:t>/</w:t>
      </w:r>
      <w:r>
        <w:rPr>
          <w:rFonts w:cs="Arial" w:hAnsi="Arial" w:eastAsia="Arial" w:ascii="Arial"/>
          <w:i/>
          <w:color w:val="5B5B5B"/>
          <w:spacing w:val="5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85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77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7"/>
          <w:w w:val="94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41"/>
          <w:position w:val="0"/>
          <w:sz w:val="16"/>
          <w:szCs w:val="16"/>
        </w:rPr>
        <w:t>1</w:t>
      </w:r>
      <w:r>
        <w:rPr>
          <w:rFonts w:cs="Arial" w:hAnsi="Arial" w:eastAsia="Arial" w:ascii="Arial"/>
          <w:i/>
          <w:color w:val="5B5B5B"/>
          <w:spacing w:val="0"/>
          <w:w w:val="41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2"/>
          <w:w w:val="41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37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0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"/>
          <w:w w:val="91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91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1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8"/>
          <w:w w:val="91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73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73"/>
          <w:position w:val="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63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757572"/>
          <w:spacing w:val="-1"/>
          <w:w w:val="73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B5B5B"/>
          <w:spacing w:val="-1"/>
          <w:w w:val="63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5B5B5B"/>
          <w:spacing w:val="0"/>
          <w:w w:val="8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B5B5B"/>
          <w:spacing w:val="-2"/>
          <w:w w:val="92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74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5"/>
          <w:w w:val="74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2"/>
          <w:w w:val="8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74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84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58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0"/>
          <w:w w:val="78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0"/>
          <w:w w:val="78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3"/>
          <w:w w:val="78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37"/>
          <w:position w:val="0"/>
          <w:sz w:val="16"/>
          <w:szCs w:val="16"/>
        </w:rPr>
        <w:t>"</w:t>
      </w:r>
      <w:r>
        <w:rPr>
          <w:rFonts w:cs="Arial" w:hAnsi="Arial" w:eastAsia="Arial" w:ascii="Arial"/>
          <w:i/>
          <w:color w:val="5B5B5B"/>
          <w:spacing w:val="7"/>
          <w:w w:val="98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8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87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7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37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9"/>
          <w:w w:val="12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2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9"/>
          <w:w w:val="128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77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3"/>
          <w:w w:val="13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3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757572"/>
          <w:spacing w:val="0"/>
          <w:w w:val="69"/>
          <w:position w:val="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757572"/>
          <w:spacing w:val="0"/>
          <w:w w:val="69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53"/>
          <w:position w:val="0"/>
          <w:sz w:val="16"/>
          <w:szCs w:val="16"/>
        </w:rPr>
        <w:t>"</w:t>
      </w:r>
      <w:r>
        <w:rPr>
          <w:rFonts w:cs="Arial" w:hAnsi="Arial" w:eastAsia="Arial" w:ascii="Arial"/>
          <w:i/>
          <w:color w:val="5B5B5B"/>
          <w:spacing w:val="0"/>
          <w:w w:val="82"/>
          <w:position w:val="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1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757572"/>
          <w:spacing w:val="-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5B5B5B"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37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-7"/>
          <w:w w:val="113"/>
          <w:position w:val="0"/>
          <w:sz w:val="16"/>
          <w:szCs w:val="16"/>
        </w:rPr>
        <w:t>í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9</w:t>
      </w:r>
      <w:r>
        <w:rPr>
          <w:rFonts w:cs="Arial" w:hAnsi="Arial" w:eastAsia="Arial" w:ascii="Arial"/>
          <w:i/>
          <w:color w:val="5B5B5B"/>
          <w:spacing w:val="1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il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3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4"/>
          <w:position w:val="0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1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9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77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-1"/>
          <w:w w:val="165"/>
          <w:position w:val="0"/>
          <w:sz w:val="16"/>
          <w:szCs w:val="16"/>
        </w:rPr>
        <w:t>f</w:t>
      </w:r>
      <w:r>
        <w:rPr>
          <w:rFonts w:cs="Arial" w:hAnsi="Arial" w:eastAsia="Arial" w:ascii="Arial"/>
          <w:i/>
          <w:color w:val="757572"/>
          <w:spacing w:val="0"/>
          <w:w w:val="73"/>
          <w:position w:val="0"/>
          <w:sz w:val="16"/>
          <w:szCs w:val="16"/>
        </w:rPr>
        <w:t>•</w:t>
      </w:r>
      <w:r>
        <w:rPr>
          <w:rFonts w:cs="Arial" w:hAnsi="Arial" w:eastAsia="Arial" w:ascii="Arial"/>
          <w:i/>
          <w:color w:val="757572"/>
          <w:spacing w:val="0"/>
          <w:w w:val="73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3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ú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9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82"/>
          <w:position w:val="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82"/>
          <w:position w:val="0"/>
          <w:sz w:val="16"/>
          <w:szCs w:val="16"/>
        </w:rPr>
        <w:t>: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)</w:t>
      </w:r>
      <w:r>
        <w:rPr>
          <w:rFonts w:cs="Arial" w:hAnsi="Arial" w:eastAsia="Arial" w:ascii="Arial"/>
          <w:i/>
          <w:color w:val="5B5B5B"/>
          <w:spacing w:val="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9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z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5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5"/>
          <w:w w:val="7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93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84"/>
          <w:position w:val="0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6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6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9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0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1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2"/>
          <w:w w:val="92"/>
          <w:position w:val="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3"/>
          <w:w w:val="141"/>
          <w:position w:val="0"/>
          <w:sz w:val="16"/>
          <w:szCs w:val="16"/>
        </w:rPr>
        <w:t>j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2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8"/>
          <w:w w:val="109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7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61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0"/>
          <w:w w:val="9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65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;</w:t>
      </w:r>
      <w:r>
        <w:rPr>
          <w:rFonts w:cs="Arial" w:hAnsi="Arial" w:eastAsia="Arial" w:ascii="Arial"/>
          <w:i/>
          <w:color w:val="5B5B5B"/>
          <w:spacing w:val="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)</w:t>
      </w:r>
      <w:r>
        <w:rPr>
          <w:rFonts w:cs="Arial" w:hAnsi="Arial" w:eastAsia="Arial" w:ascii="Arial"/>
          <w:i/>
          <w:color w:val="5B5B5B"/>
          <w:spacing w:val="1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8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8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4"/>
          <w:w w:val="88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3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3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3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03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3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3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3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3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3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3"/>
          <w:position w:val="0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103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1"/>
          <w:w w:val="103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á</w:t>
      </w:r>
      <w:r>
        <w:rPr>
          <w:rFonts w:cs="Arial" w:hAnsi="Arial" w:eastAsia="Arial" w:ascii="Arial"/>
          <w:i/>
          <w:color w:val="5B5B5B"/>
          <w:spacing w:val="4"/>
          <w:w w:val="137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-1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-1"/>
          <w:w w:val="154"/>
          <w:position w:val="0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0"/>
          <w:w w:val="94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7"/>
          <w:w w:val="94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86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86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86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15"/>
          <w:w w:val="86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8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18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89"/>
          <w:position w:val="0"/>
          <w:sz w:val="16"/>
          <w:szCs w:val="16"/>
        </w:rPr>
        <w:t>•</w:t>
      </w:r>
      <w:r>
        <w:rPr>
          <w:rFonts w:cs="Arial" w:hAnsi="Arial" w:eastAsia="Arial" w:ascii="Arial"/>
          <w:i/>
          <w:color w:val="5B5B5B"/>
          <w:spacing w:val="0"/>
          <w:w w:val="89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8"/>
          <w:w w:val="109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18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5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132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94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1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14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position w:val="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color w:val="5B5B5B"/>
          <w:spacing w:val="0"/>
          <w:w w:val="96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3"/>
          <w:w w:val="96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88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88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9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94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78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B5B5B"/>
          <w:spacing w:val="-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9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95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95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5"/>
          <w:w w:val="95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9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5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95"/>
          <w:position w:val="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42"/>
          <w:w w:val="95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h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9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1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94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4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2"/>
          <w:w w:val="97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68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5B5B5B"/>
          <w:spacing w:val="2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(</w:t>
      </w:r>
      <w:r>
        <w:rPr>
          <w:rFonts w:cs="Arial" w:hAnsi="Arial" w:eastAsia="Arial" w:ascii="Arial"/>
          <w:i/>
          <w:color w:val="5B5B5B"/>
          <w:spacing w:val="-1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8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62"/>
          <w:position w:val="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5B5B5B"/>
          <w:spacing w:val="0"/>
          <w:w w:val="62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3"/>
          <w:w w:val="111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1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2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2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1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1"/>
          <w:w w:val="93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2"/>
          <w:w w:val="93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112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1"/>
          <w:w w:val="123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4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8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;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6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)</w:t>
      </w:r>
      <w:r>
        <w:rPr>
          <w:rFonts w:cs="Arial" w:hAnsi="Arial" w:eastAsia="Arial" w:ascii="Arial"/>
          <w:i/>
          <w:color w:val="5B5B5B"/>
          <w:spacing w:val="2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5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1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9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1"/>
          <w:w w:val="9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9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19"/>
          <w:w w:val="9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77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6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8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1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67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1"/>
          <w:w w:val="88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99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80"/>
          <w:position w:val="0"/>
          <w:sz w:val="16"/>
          <w:szCs w:val="16"/>
        </w:rPr>
        <w:t>•</w:t>
      </w:r>
      <w:r>
        <w:rPr>
          <w:rFonts w:cs="Arial" w:hAnsi="Arial" w:eastAsia="Arial" w:ascii="Arial"/>
          <w:i/>
          <w:color w:val="5B5B5B"/>
          <w:spacing w:val="0"/>
          <w:w w:val="8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10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1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1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7"/>
          <w:w w:val="11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1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1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18"/>
          <w:w w:val="85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85"/>
          <w:position w:val="0"/>
          <w:sz w:val="16"/>
          <w:szCs w:val="16"/>
        </w:rPr>
        <w:t>;</w:t>
      </w:r>
      <w:r>
        <w:rPr>
          <w:rFonts w:cs="Arial" w:hAnsi="Arial" w:eastAsia="Arial" w:ascii="Arial"/>
          <w:i/>
          <w:color w:val="5B5B5B"/>
          <w:spacing w:val="24"/>
          <w:w w:val="85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)</w:t>
      </w:r>
      <w:r>
        <w:rPr>
          <w:rFonts w:cs="Arial" w:hAnsi="Arial" w:eastAsia="Arial" w:ascii="Arial"/>
          <w:i/>
          <w:color w:val="5B5B5B"/>
          <w:spacing w:val="2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2"/>
          <w:w w:val="9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65"/>
          <w:position w:val="0"/>
          <w:sz w:val="16"/>
          <w:szCs w:val="16"/>
        </w:rPr>
        <w:t>f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8"/>
          <w:w w:val="102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-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B5B5B"/>
          <w:spacing w:val="-1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13"/>
          <w:position w:val="0"/>
          <w:sz w:val="16"/>
          <w:szCs w:val="16"/>
        </w:rPr>
        <w:t>b</w:t>
      </w:r>
      <w:r>
        <w:rPr>
          <w:rFonts w:cs="Arial" w:hAnsi="Arial" w:eastAsia="Arial" w:ascii="Arial"/>
          <w:i/>
          <w:color w:val="5B5B5B"/>
          <w:spacing w:val="0"/>
          <w:w w:val="115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37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18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37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4"/>
          <w:w w:val="15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0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9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4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5"/>
          <w:w w:val="104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4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2"/>
          <w:w w:val="104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6"/>
          <w:w w:val="104"/>
          <w:position w:val="0"/>
          <w:sz w:val="16"/>
          <w:szCs w:val="16"/>
        </w:rPr>
        <w:t>q</w:t>
      </w:r>
      <w:r>
        <w:rPr>
          <w:rFonts w:cs="Arial" w:hAnsi="Arial" w:eastAsia="Arial" w:ascii="Arial"/>
          <w:i/>
          <w:color w:val="5B5B5B"/>
          <w:spacing w:val="5"/>
          <w:w w:val="104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3"/>
          <w:w w:val="104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4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4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04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8"/>
          <w:w w:val="102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9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28"/>
          <w:position w:val="0"/>
          <w:sz w:val="16"/>
          <w:szCs w:val="16"/>
        </w:rPr>
        <w:t>j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1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ó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B5B5B"/>
          <w:spacing w:val="-2"/>
          <w:w w:val="105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61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B5B5B"/>
          <w:spacing w:val="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81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90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85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85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28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1"/>
          <w:w w:val="87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-2"/>
          <w:w w:val="87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-6"/>
          <w:w w:val="87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B5B5B"/>
          <w:spacing w:val="0"/>
          <w:w w:val="87"/>
          <w:position w:val="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5B5B5B"/>
          <w:spacing w:val="34"/>
          <w:w w:val="87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4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)</w:t>
      </w:r>
      <w:r>
        <w:rPr>
          <w:rFonts w:cs="Arial" w:hAnsi="Arial" w:eastAsia="Arial" w:ascii="Arial"/>
          <w:i/>
          <w:color w:val="5B5B5B"/>
          <w:spacing w:val="3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5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4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6"/>
          <w:w w:val="107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B5B5B"/>
          <w:spacing w:val="-3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1"/>
          <w:w w:val="87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0"/>
          <w:w w:val="8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87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87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72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4"/>
          <w:w w:val="97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10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3"/>
          <w:w w:val="12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"/>
          <w:w w:val="115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0"/>
          <w:w w:val="9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-1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1"/>
          <w:w w:val="74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B5B5B"/>
          <w:spacing w:val="-1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-1"/>
          <w:w w:val="107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B5B5B"/>
          <w:spacing w:val="-1"/>
          <w:w w:val="79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B5B5B"/>
          <w:spacing w:val="-1"/>
          <w:w w:val="99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B5B5B"/>
          <w:spacing w:val="0"/>
          <w:w w:val="99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B5B5B"/>
          <w:spacing w:val="-2"/>
          <w:w w:val="99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B5B5B"/>
          <w:spacing w:val="0"/>
          <w:w w:val="102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2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91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-3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18"/>
          <w:position w:val="0"/>
          <w:sz w:val="16"/>
          <w:szCs w:val="16"/>
        </w:rPr>
        <w:t>g</w:t>
      </w:r>
      <w:r>
        <w:rPr>
          <w:rFonts w:cs="Arial" w:hAnsi="Arial" w:eastAsia="Arial" w:ascii="Arial"/>
          <w:i/>
          <w:color w:val="5B5B5B"/>
          <w:spacing w:val="2"/>
          <w:w w:val="102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3"/>
          <w:w w:val="144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5B5B5B"/>
          <w:spacing w:val="5"/>
          <w:w w:val="97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28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6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26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color w:val="5B5B5B"/>
          <w:spacing w:val="7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3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0"/>
          <w:w w:val="82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5B5B5B"/>
          <w:spacing w:val="0"/>
          <w:w w:val="8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82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106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106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5"/>
          <w:w w:val="106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8"/>
          <w:w w:val="106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5B5B5B"/>
          <w:spacing w:val="5"/>
          <w:w w:val="106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color w:val="5B5B5B"/>
          <w:spacing w:val="5"/>
          <w:w w:val="106"/>
          <w:position w:val="0"/>
          <w:sz w:val="16"/>
          <w:szCs w:val="16"/>
        </w:rPr>
        <w:t>v</w:t>
      </w:r>
      <w:r>
        <w:rPr>
          <w:rFonts w:cs="Arial" w:hAnsi="Arial" w:eastAsia="Arial" w:ascii="Arial"/>
          <w:i/>
          <w:color w:val="5B5B5B"/>
          <w:spacing w:val="5"/>
          <w:w w:val="106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6"/>
          <w:position w:val="0"/>
          <w:sz w:val="16"/>
          <w:szCs w:val="16"/>
        </w:rPr>
        <w:t>r</w:t>
      </w:r>
      <w:r>
        <w:rPr>
          <w:rFonts w:cs="Arial" w:hAnsi="Arial" w:eastAsia="Arial" w:ascii="Arial"/>
          <w:i/>
          <w:color w:val="5B5B5B"/>
          <w:spacing w:val="28"/>
          <w:w w:val="106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2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B5B"/>
          <w:spacing w:val="-2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B5B5B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B5B5B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B5B5B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color w:val="5B5B5B"/>
          <w:spacing w:val="5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color w:val="5B5B5B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color w:val="5B5B5B"/>
          <w:spacing w:val="3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3"/>
          <w:w w:val="83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color w:val="5B5B5B"/>
          <w:spacing w:val="4"/>
          <w:w w:val="83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4"/>
          <w:w w:val="83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color w:val="5B5B5B"/>
          <w:spacing w:val="0"/>
          <w:w w:val="83"/>
          <w:position w:val="0"/>
          <w:sz w:val="16"/>
          <w:szCs w:val="16"/>
        </w:rPr>
        <w:t>,</w:t>
      </w:r>
      <w:r>
        <w:rPr>
          <w:rFonts w:cs="Arial" w:hAnsi="Arial" w:eastAsia="Arial" w:ascii="Arial"/>
          <w:i/>
          <w:color w:val="5B5B5B"/>
          <w:spacing w:val="0"/>
          <w:w w:val="83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5B5B5B"/>
          <w:spacing w:val="6"/>
          <w:w w:val="83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5B5B5B"/>
          <w:spacing w:val="0"/>
          <w:w w:val="100"/>
          <w:position w:val="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375" w:right="3104"/>
      </w:pPr>
      <w:r>
        <w:rPr>
          <w:rFonts w:cs="Times New Roman" w:hAnsi="Times New Roman" w:eastAsia="Times New Roman" w:ascii="Times New Roman"/>
          <w:b/>
          <w:i/>
          <w:color w:val="757572"/>
          <w:spacing w:val="-15"/>
          <w:w w:val="44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i/>
          <w:color w:val="5B5B5B"/>
          <w:spacing w:val="-14"/>
          <w:w w:val="132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i/>
          <w:color w:val="5B5B5B"/>
          <w:spacing w:val="-19"/>
          <w:w w:val="450"/>
          <w:sz w:val="24"/>
          <w:szCs w:val="24"/>
        </w:rPr>
        <w:t>~</w:t>
      </w:r>
      <w:r>
        <w:rPr>
          <w:rFonts w:cs="Times New Roman" w:hAnsi="Times New Roman" w:eastAsia="Times New Roman" w:ascii="Times New Roman"/>
          <w:b/>
          <w:i/>
          <w:color w:val="5B5B5B"/>
          <w:spacing w:val="0"/>
          <w:w w:val="113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i/>
          <w:color w:val="5B5B5B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5B5B5B"/>
          <w:spacing w:val="0"/>
          <w:w w:val="100"/>
          <w:sz w:val="18"/>
          <w:szCs w:val="18"/>
        </w:rPr>
        <w:t>la,</w:t>
      </w:r>
      <w:r>
        <w:rPr>
          <w:rFonts w:cs="Arial" w:hAnsi="Arial" w:eastAsia="Arial" w:ascii="Arial"/>
          <w:b/>
          <w:i/>
          <w:color w:val="5B5B5B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color w:val="5B5B5B"/>
          <w:spacing w:val="-25"/>
          <w:w w:val="600"/>
          <w:sz w:val="20"/>
          <w:szCs w:val="20"/>
        </w:rPr>
        <w:t>~</w:t>
      </w:r>
      <w:r>
        <w:rPr>
          <w:rFonts w:cs="Arial" w:hAnsi="Arial" w:eastAsia="Arial" w:ascii="Arial"/>
          <w:b/>
          <w:i/>
          <w:color w:val="5B5B5B"/>
          <w:spacing w:val="0"/>
          <w:w w:val="102"/>
          <w:sz w:val="20"/>
          <w:szCs w:val="20"/>
        </w:rPr>
        <w:t>ucc.iów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5002" w:right="3744"/>
      </w:pP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color w:val="757572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color w:val="757572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5B5B5B"/>
          <w:spacing w:val="-3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5B5B5B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757572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757572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color w:val="757572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2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0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1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b/>
          <w:color w:val="5B5B5B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57572"/>
          <w:spacing w:val="0"/>
          <w:w w:val="180"/>
          <w:sz w:val="14"/>
          <w:szCs w:val="14"/>
        </w:rPr>
        <w:t>-</w:t>
      </w:r>
      <w:r>
        <w:rPr>
          <w:rFonts w:cs="Arial" w:hAnsi="Arial" w:eastAsia="Arial" w:ascii="Arial"/>
          <w:b/>
          <w:color w:val="757572"/>
          <w:spacing w:val="-34"/>
          <w:w w:val="18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95"/>
          <w:sz w:val="14"/>
          <w:szCs w:val="14"/>
        </w:rPr>
        <w:t>2</w:t>
      </w:r>
      <w:r>
        <w:rPr>
          <w:rFonts w:cs="Arial" w:hAnsi="Arial" w:eastAsia="Arial" w:ascii="Arial"/>
          <w:b/>
          <w:color w:val="5B5B5B"/>
          <w:spacing w:val="-2"/>
          <w:w w:val="101"/>
          <w:sz w:val="14"/>
          <w:szCs w:val="14"/>
        </w:rPr>
        <w:t>0</w:t>
      </w:r>
      <w:r>
        <w:rPr>
          <w:rFonts w:cs="Arial" w:hAnsi="Arial" w:eastAsia="Arial" w:ascii="Arial"/>
          <w:b/>
          <w:color w:val="5B5B5B"/>
          <w:spacing w:val="0"/>
          <w:w w:val="104"/>
          <w:sz w:val="14"/>
          <w:szCs w:val="14"/>
        </w:rPr>
        <w:t>22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2" w:lineRule="exact" w:line="140"/>
        <w:ind w:left="4955" w:right="2250" w:hanging="1440"/>
        <w:sectPr>
          <w:type w:val="continuous"/>
          <w:pgSz w:w="11960" w:h="16860"/>
          <w:pgMar w:top="700" w:bottom="0" w:left="320" w:right="1020"/>
        </w:sectPr>
      </w:pPr>
      <w:r>
        <w:rPr>
          <w:rFonts w:cs="Arial" w:hAnsi="Arial" w:eastAsia="Arial" w:ascii="Arial"/>
          <w:color w:val="5B5B5B"/>
          <w:spacing w:val="3"/>
          <w:w w:val="98"/>
          <w:sz w:val="14"/>
          <w:szCs w:val="14"/>
        </w:rPr>
        <w:t>J</w:t>
      </w:r>
      <w:r>
        <w:rPr>
          <w:rFonts w:cs="Arial" w:hAnsi="Arial" w:eastAsia="Arial" w:ascii="Arial"/>
          <w:color w:val="757572"/>
          <w:spacing w:val="3"/>
          <w:w w:val="118"/>
          <w:sz w:val="14"/>
          <w:szCs w:val="14"/>
        </w:rPr>
        <w:t>r</w:t>
      </w:r>
      <w:r>
        <w:rPr>
          <w:rFonts w:cs="Arial" w:hAnsi="Arial" w:eastAsia="Arial" w:ascii="Arial"/>
          <w:color w:val="757572"/>
          <w:spacing w:val="0"/>
          <w:w w:val="71"/>
          <w:sz w:val="14"/>
          <w:szCs w:val="14"/>
        </w:rPr>
        <w:t>.</w:t>
      </w:r>
      <w:r>
        <w:rPr>
          <w:rFonts w:cs="Arial" w:hAnsi="Arial" w:eastAsia="Arial" w:ascii="Arial"/>
          <w:color w:val="757572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oop</w:t>
      </w:r>
      <w:r>
        <w:rPr>
          <w:rFonts w:cs="Arial" w:hAnsi="Arial" w:eastAsia="Arial" w:ascii="Arial"/>
          <w:b/>
          <w:color w:val="5B5B5B"/>
          <w:spacing w:val="-8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757572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757572"/>
          <w:spacing w:val="-3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757572"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color w:val="757572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757572"/>
          <w:spacing w:val="-3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5B5B5B"/>
          <w:spacing w:val="18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º</w:t>
      </w:r>
      <w:r>
        <w:rPr>
          <w:rFonts w:cs="Arial" w:hAnsi="Arial" w:eastAsia="Arial" w:ascii="Arial"/>
          <w:b/>
          <w:color w:val="5B5B5B"/>
          <w:spacing w:val="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5B5B5B"/>
          <w:spacing w:val="0"/>
          <w:w w:val="9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5B5B5B"/>
          <w:spacing w:val="-6"/>
          <w:w w:val="9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color w:val="757572"/>
          <w:spacing w:val="-5"/>
          <w:w w:val="132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b/>
          <w:color w:val="757572"/>
          <w:spacing w:val="0"/>
          <w:w w:val="199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color w:val="757572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2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2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8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57572"/>
          <w:spacing w:val="0"/>
          <w:w w:val="180"/>
          <w:sz w:val="14"/>
          <w:szCs w:val="14"/>
        </w:rPr>
        <w:t>-</w:t>
      </w:r>
      <w:r>
        <w:rPr>
          <w:rFonts w:cs="Arial" w:hAnsi="Arial" w:eastAsia="Arial" w:ascii="Arial"/>
          <w:b/>
          <w:color w:val="757572"/>
          <w:spacing w:val="-38"/>
          <w:w w:val="18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3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la</w:t>
      </w:r>
      <w:r>
        <w:rPr>
          <w:rFonts w:cs="Arial" w:hAnsi="Arial" w:eastAsia="Arial" w:ascii="Arial"/>
          <w:b/>
          <w:color w:val="5B5B5B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5B5B5B"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757572"/>
          <w:spacing w:val="0"/>
          <w:w w:val="100"/>
          <w:sz w:val="14"/>
          <w:szCs w:val="14"/>
        </w:rPr>
        <w:t>-</w:t>
      </w:r>
      <w:r>
        <w:rPr>
          <w:rFonts w:cs="Arial" w:hAnsi="Arial" w:eastAsia="Arial" w:ascii="Arial"/>
          <w:b/>
          <w:color w:val="757572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x</w:t>
      </w:r>
      <w:r>
        <w:rPr>
          <w:rFonts w:cs="Arial" w:hAnsi="Arial" w:eastAsia="Arial" w:ascii="Arial"/>
          <w:b/>
          <w:color w:val="757572"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p</w:t>
      </w:r>
      <w:r>
        <w:rPr>
          <w:rFonts w:cs="Arial" w:hAnsi="Arial" w:eastAsia="Arial" w:ascii="Arial"/>
          <w:b/>
          <w:color w:val="5B5B5B"/>
          <w:spacing w:val="-3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5B5B5B"/>
          <w:spacing w:val="-3"/>
          <w:w w:val="100"/>
          <w:sz w:val="14"/>
          <w:szCs w:val="14"/>
        </w:rPr>
        <w:t>m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pa</w:t>
      </w:r>
      <w:r>
        <w:rPr>
          <w:rFonts w:cs="Arial" w:hAnsi="Arial" w:eastAsia="Arial" w:ascii="Arial"/>
          <w:b/>
          <w:color w:val="5B5B5B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0"/>
          <w:w w:val="190"/>
          <w:sz w:val="14"/>
          <w:szCs w:val="14"/>
        </w:rPr>
        <w:t>-</w:t>
      </w:r>
      <w:r>
        <w:rPr>
          <w:rFonts w:cs="Arial" w:hAnsi="Arial" w:eastAsia="Arial" w:ascii="Arial"/>
          <w:b/>
          <w:color w:val="5B5B5B"/>
          <w:spacing w:val="-38"/>
          <w:w w:val="190"/>
          <w:sz w:val="14"/>
          <w:szCs w:val="14"/>
        </w:rPr>
        <w:t> </w:t>
      </w:r>
      <w:r>
        <w:rPr>
          <w:rFonts w:cs="Arial" w:hAnsi="Arial" w:eastAsia="Arial" w:ascii="Arial"/>
          <w:b/>
          <w:color w:val="757572"/>
          <w:spacing w:val="-1"/>
          <w:w w:val="105"/>
          <w:sz w:val="14"/>
          <w:szCs w:val="14"/>
        </w:rPr>
        <w:t>t</w:t>
      </w:r>
      <w:r>
        <w:rPr>
          <w:rFonts w:cs="Arial" w:hAnsi="Arial" w:eastAsia="Arial" w:ascii="Arial"/>
          <w:b/>
          <w:color w:val="5B5B5B"/>
          <w:spacing w:val="-2"/>
          <w:w w:val="107"/>
          <w:sz w:val="14"/>
          <w:szCs w:val="14"/>
        </w:rPr>
        <w:t>e</w:t>
      </w:r>
      <w:r>
        <w:rPr>
          <w:rFonts w:cs="Arial" w:hAnsi="Arial" w:eastAsia="Arial" w:ascii="Arial"/>
          <w:b/>
          <w:color w:val="757572"/>
          <w:spacing w:val="-1"/>
          <w:w w:val="74"/>
          <w:sz w:val="14"/>
          <w:szCs w:val="14"/>
        </w:rPr>
        <w:t>t</w:t>
      </w:r>
      <w:r>
        <w:rPr>
          <w:rFonts w:cs="Arial" w:hAnsi="Arial" w:eastAsia="Arial" w:ascii="Arial"/>
          <w:b/>
          <w:color w:val="5B5B5B"/>
          <w:spacing w:val="-2"/>
          <w:w w:val="95"/>
          <w:sz w:val="14"/>
          <w:szCs w:val="14"/>
        </w:rPr>
        <w:t>e</w:t>
      </w:r>
      <w:r>
        <w:rPr>
          <w:rFonts w:cs="Arial" w:hAnsi="Arial" w:eastAsia="Arial" w:ascii="Arial"/>
          <w:b/>
          <w:color w:val="757572"/>
          <w:spacing w:val="-2"/>
          <w:w w:val="127"/>
          <w:sz w:val="14"/>
          <w:szCs w:val="14"/>
        </w:rPr>
        <w:t>f</w:t>
      </w:r>
      <w:r>
        <w:rPr>
          <w:rFonts w:cs="Arial" w:hAnsi="Arial" w:eastAsia="Arial" w:ascii="Arial"/>
          <w:b/>
          <w:color w:val="757572"/>
          <w:spacing w:val="-1"/>
          <w:w w:val="88"/>
          <w:sz w:val="14"/>
          <w:szCs w:val="14"/>
        </w:rPr>
        <w:t>a</w:t>
      </w:r>
      <w:r>
        <w:rPr>
          <w:rFonts w:cs="Arial" w:hAnsi="Arial" w:eastAsia="Arial" w:ascii="Arial"/>
          <w:b/>
          <w:color w:val="757572"/>
          <w:spacing w:val="0"/>
          <w:w w:val="114"/>
          <w:sz w:val="14"/>
          <w:szCs w:val="14"/>
        </w:rPr>
        <w:t>x</w:t>
      </w:r>
      <w:r>
        <w:rPr>
          <w:rFonts w:cs="Arial" w:hAnsi="Arial" w:eastAsia="Arial" w:ascii="Arial"/>
          <w:b/>
          <w:color w:val="757572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0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6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3</w:t>
      </w:r>
      <w:r>
        <w:rPr>
          <w:rFonts w:cs="Arial" w:hAnsi="Arial" w:eastAsia="Arial" w:ascii="Arial"/>
          <w:b/>
          <w:color w:val="757572"/>
          <w:spacing w:val="0"/>
          <w:w w:val="100"/>
          <w:sz w:val="14"/>
          <w:szCs w:val="14"/>
        </w:rPr>
        <w:t>-4</w:t>
      </w:r>
      <w:r>
        <w:rPr>
          <w:rFonts w:cs="Arial" w:hAnsi="Arial" w:eastAsia="Arial" w:ascii="Arial"/>
          <w:b/>
          <w:color w:val="757572"/>
          <w:spacing w:val="-6"/>
          <w:w w:val="100"/>
          <w:sz w:val="14"/>
          <w:szCs w:val="14"/>
        </w:rPr>
        <w:t>6</w:t>
      </w:r>
      <w:r>
        <w:rPr>
          <w:rFonts w:cs="Arial" w:hAnsi="Arial" w:eastAsia="Arial" w:ascii="Arial"/>
          <w:b/>
          <w:color w:val="757572"/>
          <w:spacing w:val="-2"/>
          <w:w w:val="100"/>
          <w:sz w:val="14"/>
          <w:szCs w:val="14"/>
        </w:rPr>
        <w:t>5</w:t>
      </w:r>
      <w:r>
        <w:rPr>
          <w:rFonts w:cs="Arial" w:hAnsi="Arial" w:eastAsia="Arial" w:ascii="Arial"/>
          <w:b/>
          <w:color w:val="5B5B5B"/>
          <w:spacing w:val="-2"/>
          <w:w w:val="100"/>
          <w:sz w:val="14"/>
          <w:szCs w:val="14"/>
        </w:rPr>
        <w:t>0</w:t>
      </w:r>
      <w:r>
        <w:rPr>
          <w:rFonts w:cs="Arial" w:hAnsi="Arial" w:eastAsia="Arial" w:ascii="Arial"/>
          <w:b/>
          <w:color w:val="757572"/>
          <w:spacing w:val="-1"/>
          <w:w w:val="100"/>
          <w:sz w:val="14"/>
          <w:szCs w:val="14"/>
        </w:rPr>
        <w:t>1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b/>
          <w:color w:val="5B5B5B"/>
          <w:spacing w:val="0"/>
          <w:w w:val="100"/>
          <w:sz w:val="14"/>
          <w:szCs w:val="14"/>
        </w:rPr>
        <w:t> </w:t>
      </w:r>
      <w:hyperlink r:id="rId5">
        <w:r>
          <w:rPr>
            <w:rFonts w:cs="Arial" w:hAnsi="Arial" w:eastAsia="Arial" w:ascii="Arial"/>
            <w:b/>
            <w:color w:val="5B5B5B"/>
            <w:spacing w:val="0"/>
            <w:w w:val="105"/>
            <w:sz w:val="14"/>
            <w:szCs w:val="14"/>
          </w:rPr>
          <w:t>ww</w:t>
        </w:r>
        <w:r>
          <w:rPr>
            <w:rFonts w:cs="Arial" w:hAnsi="Arial" w:eastAsia="Arial" w:ascii="Arial"/>
            <w:b/>
            <w:color w:val="5B5B5B"/>
            <w:spacing w:val="-7"/>
            <w:w w:val="105"/>
            <w:sz w:val="14"/>
            <w:szCs w:val="14"/>
          </w:rPr>
          <w:t>w</w:t>
        </w:r>
        <w:r>
          <w:rPr>
            <w:rFonts w:cs="Arial" w:hAnsi="Arial" w:eastAsia="Arial" w:ascii="Arial"/>
            <w:b/>
            <w:color w:val="757572"/>
            <w:spacing w:val="-1"/>
            <w:w w:val="101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5B5B5B"/>
            <w:spacing w:val="-3"/>
            <w:w w:val="103"/>
            <w:sz w:val="14"/>
            <w:szCs w:val="14"/>
          </w:rPr>
          <w:t>m</w:t>
        </w:r>
        <w:r>
          <w:rPr>
            <w:rFonts w:cs="Arial" w:hAnsi="Arial" w:eastAsia="Arial" w:ascii="Arial"/>
            <w:b/>
            <w:color w:val="5B5B5B"/>
            <w:spacing w:val="-2"/>
            <w:w w:val="98"/>
            <w:sz w:val="14"/>
            <w:szCs w:val="14"/>
          </w:rPr>
          <w:t>u</w:t>
        </w:r>
        <w:r>
          <w:rPr>
            <w:rFonts w:cs="Arial" w:hAnsi="Arial" w:eastAsia="Arial" w:ascii="Arial"/>
            <w:b/>
            <w:color w:val="5B5B5B"/>
            <w:spacing w:val="-2"/>
            <w:w w:val="98"/>
            <w:sz w:val="14"/>
            <w:szCs w:val="14"/>
          </w:rPr>
          <w:t>n</w:t>
        </w:r>
        <w:r>
          <w:rPr>
            <w:rFonts w:cs="Arial" w:hAnsi="Arial" w:eastAsia="Arial" w:ascii="Arial"/>
            <w:b/>
            <w:color w:val="5B5B5B"/>
            <w:spacing w:val="0"/>
            <w:w w:val="104"/>
            <w:sz w:val="14"/>
            <w:szCs w:val="14"/>
          </w:rPr>
          <w:t>lv</w:t>
        </w:r>
        <w:r>
          <w:rPr>
            <w:rFonts w:cs="Arial" w:hAnsi="Arial" w:eastAsia="Arial" w:ascii="Arial"/>
            <w:b/>
            <w:color w:val="5B5B5B"/>
            <w:spacing w:val="-3"/>
            <w:w w:val="104"/>
            <w:sz w:val="14"/>
            <w:szCs w:val="14"/>
          </w:rPr>
          <w:t>l</w:t>
        </w:r>
        <w:r>
          <w:rPr>
            <w:rFonts w:cs="Arial" w:hAnsi="Arial" w:eastAsia="Arial" w:ascii="Arial"/>
            <w:b/>
            <w:color w:val="5B5B5B"/>
            <w:spacing w:val="-1"/>
            <w:w w:val="101"/>
            <w:sz w:val="14"/>
            <w:szCs w:val="14"/>
          </w:rPr>
          <w:t>l</w:t>
        </w:r>
        <w:r>
          <w:rPr>
            <w:rFonts w:cs="Arial" w:hAnsi="Arial" w:eastAsia="Arial" w:ascii="Arial"/>
            <w:b/>
            <w:color w:val="5B5B5B"/>
            <w:spacing w:val="0"/>
            <w:w w:val="101"/>
            <w:sz w:val="14"/>
            <w:szCs w:val="14"/>
          </w:rPr>
          <w:t>l</w:t>
        </w:r>
        <w:r>
          <w:rPr>
            <w:rFonts w:cs="Arial" w:hAnsi="Arial" w:eastAsia="Arial" w:ascii="Arial"/>
            <w:b/>
            <w:color w:val="5B5B5B"/>
            <w:spacing w:val="-3"/>
            <w:w w:val="101"/>
            <w:sz w:val="14"/>
            <w:szCs w:val="14"/>
          </w:rPr>
          <w:t>a</w:t>
        </w:r>
        <w:r>
          <w:rPr>
            <w:rFonts w:cs="Arial" w:hAnsi="Arial" w:eastAsia="Arial" w:ascii="Arial"/>
            <w:b/>
            <w:color w:val="757572"/>
            <w:spacing w:val="0"/>
            <w:w w:val="105"/>
            <w:sz w:val="14"/>
            <w:szCs w:val="14"/>
          </w:rPr>
          <w:t>r</w:t>
        </w:r>
        <w:r>
          <w:rPr>
            <w:rFonts w:cs="Arial" w:hAnsi="Arial" w:eastAsia="Arial" w:ascii="Arial"/>
            <w:b/>
            <w:color w:val="757572"/>
            <w:spacing w:val="-2"/>
            <w:w w:val="105"/>
            <w:sz w:val="14"/>
            <w:szCs w:val="14"/>
          </w:rPr>
          <w:t>l</w:t>
        </w:r>
        <w:r>
          <w:rPr>
            <w:rFonts w:cs="Arial" w:hAnsi="Arial" w:eastAsia="Arial" w:ascii="Arial"/>
            <w:b/>
            <w:color w:val="5B5B5B"/>
            <w:spacing w:val="0"/>
            <w:w w:val="101"/>
            <w:sz w:val="14"/>
            <w:szCs w:val="14"/>
          </w:rPr>
          <w:t>c</w:t>
        </w:r>
        <w:r>
          <w:rPr>
            <w:rFonts w:cs="Arial" w:hAnsi="Arial" w:eastAsia="Arial" w:ascii="Arial"/>
            <w:b/>
            <w:color w:val="5B5B5B"/>
            <w:spacing w:val="-4"/>
            <w:w w:val="101"/>
            <w:sz w:val="14"/>
            <w:szCs w:val="14"/>
          </w:rPr>
          <w:t>a</w:t>
        </w:r>
        <w:r>
          <w:rPr>
            <w:rFonts w:cs="Arial" w:hAnsi="Arial" w:eastAsia="Arial" w:ascii="Arial"/>
            <w:b/>
            <w:color w:val="757572"/>
            <w:spacing w:val="-1"/>
            <w:w w:val="101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5B5B5B"/>
            <w:spacing w:val="-2"/>
            <w:w w:val="104"/>
            <w:sz w:val="14"/>
            <w:szCs w:val="14"/>
          </w:rPr>
          <w:t>g</w:t>
        </w:r>
        <w:r>
          <w:rPr>
            <w:rFonts w:cs="Arial" w:hAnsi="Arial" w:eastAsia="Arial" w:ascii="Arial"/>
            <w:b/>
            <w:color w:val="5B5B5B"/>
            <w:spacing w:val="-2"/>
            <w:w w:val="109"/>
            <w:sz w:val="14"/>
            <w:szCs w:val="14"/>
          </w:rPr>
          <w:t>o</w:t>
        </w:r>
        <w:r>
          <w:rPr>
            <w:rFonts w:cs="Arial" w:hAnsi="Arial" w:eastAsia="Arial" w:ascii="Arial"/>
            <w:b/>
            <w:color w:val="5B5B5B"/>
            <w:spacing w:val="-2"/>
            <w:w w:val="104"/>
            <w:sz w:val="14"/>
            <w:szCs w:val="14"/>
          </w:rPr>
          <w:t>b</w:t>
        </w:r>
        <w:r>
          <w:rPr>
            <w:rFonts w:cs="Arial" w:hAnsi="Arial" w:eastAsia="Arial" w:ascii="Arial"/>
            <w:b/>
            <w:color w:val="757572"/>
            <w:spacing w:val="-1"/>
            <w:w w:val="89"/>
            <w:sz w:val="14"/>
            <w:szCs w:val="14"/>
          </w:rPr>
          <w:t>.</w:t>
        </w:r>
        <w:r>
          <w:rPr>
            <w:rFonts w:cs="Arial" w:hAnsi="Arial" w:eastAsia="Arial" w:ascii="Arial"/>
            <w:b/>
            <w:color w:val="5B5B5B"/>
            <w:spacing w:val="0"/>
            <w:w w:val="102"/>
            <w:sz w:val="14"/>
            <w:szCs w:val="14"/>
          </w:rPr>
          <w:t>pe</w:t>
        </w:r>
      </w:hyperlink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4"/>
        <w:ind w:left="1651" w:right="1742"/>
      </w:pPr>
      <w:r>
        <w:rPr>
          <w:rFonts w:cs="Times New Roman" w:hAnsi="Times New Roman" w:eastAsia="Times New Roman" w:ascii="Times New Roman"/>
          <w:color w:val="6B6967"/>
          <w:spacing w:val="11"/>
          <w:w w:val="92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6B6967"/>
          <w:spacing w:val="9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6B6967"/>
          <w:spacing w:val="11"/>
          <w:w w:val="10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6B6967"/>
          <w:spacing w:val="7"/>
          <w:w w:val="16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6B6967"/>
          <w:spacing w:val="0"/>
          <w:w w:val="11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6B6967"/>
          <w:spacing w:val="14"/>
          <w:w w:val="11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6B6967"/>
          <w:spacing w:val="7"/>
          <w:w w:val="97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6B6967"/>
          <w:spacing w:val="9"/>
          <w:w w:val="9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6B6967"/>
          <w:spacing w:val="0"/>
          <w:w w:val="115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6B6967"/>
          <w:spacing w:val="13"/>
          <w:w w:val="11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6B6967"/>
          <w:spacing w:val="10"/>
          <w:w w:val="9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6B6967"/>
          <w:spacing w:val="10"/>
          <w:w w:val="97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6B6967"/>
          <w:spacing w:val="0"/>
          <w:w w:val="9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B6967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B6967"/>
          <w:spacing w:val="9"/>
          <w:w w:val="88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6B6967"/>
          <w:spacing w:val="7"/>
          <w:w w:val="162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6B6967"/>
          <w:spacing w:val="8"/>
          <w:w w:val="12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6B6967"/>
          <w:spacing w:val="9"/>
          <w:w w:val="113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6B6967"/>
          <w:spacing w:val="9"/>
          <w:w w:val="88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6B6967"/>
          <w:spacing w:val="0"/>
          <w:w w:val="12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6B6967"/>
          <w:spacing w:val="17"/>
          <w:w w:val="128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6B6967"/>
          <w:spacing w:val="9"/>
          <w:w w:val="93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6B6967"/>
          <w:spacing w:val="0"/>
          <w:w w:val="88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B6967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B6967"/>
          <w:spacing w:val="9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6B6967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B6967"/>
          <w:spacing w:val="8"/>
          <w:w w:val="84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color w:val="6B6967"/>
          <w:spacing w:val="6"/>
          <w:w w:val="15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6B6967"/>
          <w:spacing w:val="8"/>
          <w:w w:val="88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6B6967"/>
          <w:spacing w:val="8"/>
          <w:w w:val="88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color w:val="6B6967"/>
          <w:spacing w:val="0"/>
          <w:w w:val="88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B6967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B6967"/>
          <w:spacing w:val="8"/>
          <w:w w:val="8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6B6967"/>
          <w:spacing w:val="7"/>
          <w:w w:val="157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color w:val="6B6967"/>
          <w:spacing w:val="8"/>
          <w:w w:val="9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6B6967"/>
          <w:spacing w:val="0"/>
          <w:w w:val="88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1"/>
        <w:ind w:left="2981" w:right="3414"/>
      </w:pP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B6967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B6967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59595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59595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9595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9595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95959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6967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595959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B6967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B6967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B6967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6B6967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6967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95959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95959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6B6967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B6967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B6967"/>
          <w:spacing w:val="1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6B6967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6B6967"/>
          <w:spacing w:val="0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6B6967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6B6967"/>
          <w:spacing w:val="0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329" w:right="3888"/>
      </w:pPr>
      <w:r>
        <w:rPr>
          <w:rFonts w:cs="Arial" w:hAnsi="Arial" w:eastAsia="Arial" w:ascii="Arial"/>
          <w:b/>
          <w:color w:val="6B6967"/>
          <w:spacing w:val="-5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6B6967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6B6967"/>
          <w:spacing w:val="-6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6B6967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6B6967"/>
          <w:spacing w:val="-5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6B6967"/>
          <w:spacing w:val="-6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6B6967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6B696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6B6967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6B6967"/>
          <w:spacing w:val="-5"/>
          <w:w w:val="96"/>
          <w:sz w:val="24"/>
          <w:szCs w:val="24"/>
        </w:rPr>
        <w:t>M</w:t>
      </w:r>
      <w:r>
        <w:rPr>
          <w:rFonts w:cs="Arial" w:hAnsi="Arial" w:eastAsia="Arial" w:ascii="Arial"/>
          <w:b/>
          <w:color w:val="6B6967"/>
          <w:spacing w:val="-6"/>
          <w:w w:val="103"/>
          <w:sz w:val="24"/>
          <w:szCs w:val="24"/>
        </w:rPr>
        <w:t>U</w:t>
      </w:r>
      <w:r>
        <w:rPr>
          <w:rFonts w:cs="Arial" w:hAnsi="Arial" w:eastAsia="Arial" w:ascii="Arial"/>
          <w:b/>
          <w:color w:val="6B6967"/>
          <w:spacing w:val="-6"/>
          <w:w w:val="103"/>
          <w:sz w:val="24"/>
          <w:szCs w:val="24"/>
        </w:rPr>
        <w:t>N</w:t>
      </w:r>
      <w:r>
        <w:rPr>
          <w:rFonts w:cs="Arial" w:hAnsi="Arial" w:eastAsia="Arial" w:ascii="Arial"/>
          <w:b/>
          <w:color w:val="6B6967"/>
          <w:spacing w:val="-2"/>
          <w:w w:val="112"/>
          <w:sz w:val="24"/>
          <w:szCs w:val="24"/>
        </w:rPr>
        <w:t>I</w:t>
      </w:r>
      <w:r>
        <w:rPr>
          <w:rFonts w:cs="Arial" w:hAnsi="Arial" w:eastAsia="Arial" w:ascii="Arial"/>
          <w:b/>
          <w:color w:val="6B6967"/>
          <w:spacing w:val="-6"/>
          <w:w w:val="103"/>
          <w:sz w:val="24"/>
          <w:szCs w:val="24"/>
        </w:rPr>
        <w:t>C</w:t>
      </w:r>
      <w:r>
        <w:rPr>
          <w:rFonts w:cs="Arial" w:hAnsi="Arial" w:eastAsia="Arial" w:ascii="Arial"/>
          <w:b/>
          <w:color w:val="595959"/>
          <w:spacing w:val="-2"/>
          <w:w w:val="104"/>
          <w:sz w:val="24"/>
          <w:szCs w:val="24"/>
        </w:rPr>
        <w:t>I</w:t>
      </w:r>
      <w:r>
        <w:rPr>
          <w:rFonts w:cs="Arial" w:hAnsi="Arial" w:eastAsia="Arial" w:ascii="Arial"/>
          <w:b/>
          <w:color w:val="6B6967"/>
          <w:spacing w:val="-5"/>
          <w:w w:val="102"/>
          <w:sz w:val="24"/>
          <w:szCs w:val="24"/>
        </w:rPr>
        <w:t>P</w:t>
      </w:r>
      <w:r>
        <w:rPr>
          <w:rFonts w:cs="Arial" w:hAnsi="Arial" w:eastAsia="Arial" w:ascii="Arial"/>
          <w:b/>
          <w:color w:val="6B6967"/>
          <w:spacing w:val="-5"/>
          <w:w w:val="108"/>
          <w:sz w:val="24"/>
          <w:szCs w:val="24"/>
        </w:rPr>
        <w:t>A</w:t>
      </w:r>
      <w:r>
        <w:rPr>
          <w:rFonts w:cs="Arial" w:hAnsi="Arial" w:eastAsia="Arial" w:ascii="Arial"/>
          <w:b/>
          <w:color w:val="6B6967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90" w:right="2881"/>
      </w:pP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"</w:t>
      </w:r>
      <w:r>
        <w:rPr>
          <w:rFonts w:cs="Arial" w:hAnsi="Arial" w:eastAsia="Arial" w:ascii="Arial"/>
          <w:b/>
          <w:color w:val="6B6967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3"/>
          <w:w w:val="100"/>
          <w:sz w:val="16"/>
          <w:szCs w:val="16"/>
        </w:rPr>
        <w:t>ñ</w:t>
      </w:r>
      <w:r>
        <w:rPr>
          <w:rFonts w:cs="Arial" w:hAnsi="Arial" w:eastAsia="Arial" w:ascii="Arial"/>
          <w:b/>
          <w:color w:val="6B696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6B6967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1"/>
          <w:w w:val="97"/>
          <w:sz w:val="16"/>
          <w:szCs w:val="16"/>
        </w:rPr>
        <w:t>d</w:t>
      </w:r>
      <w:r>
        <w:rPr>
          <w:rFonts w:cs="Arial" w:hAnsi="Arial" w:eastAsia="Arial" w:ascii="Arial"/>
          <w:b/>
          <w:color w:val="6B6967"/>
          <w:spacing w:val="1"/>
          <w:w w:val="101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0"/>
          <w:w w:val="74"/>
          <w:sz w:val="16"/>
          <w:szCs w:val="16"/>
        </w:rPr>
        <w:t>l</w:t>
      </w:r>
      <w:r>
        <w:rPr>
          <w:rFonts w:cs="Arial" w:hAnsi="Arial" w:eastAsia="Arial" w:ascii="Arial"/>
          <w:b/>
          <w:color w:val="6B6967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color w:val="6B696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6B6967"/>
          <w:spacing w:val="2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595959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6B6967"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6B6967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2"/>
          <w:w w:val="84"/>
          <w:sz w:val="16"/>
          <w:szCs w:val="16"/>
        </w:rPr>
        <w:t>P</w:t>
      </w:r>
      <w:r>
        <w:rPr>
          <w:rFonts w:cs="Arial" w:hAnsi="Arial" w:eastAsia="Arial" w:ascii="Arial"/>
          <w:b/>
          <w:color w:val="6B6967"/>
          <w:spacing w:val="2"/>
          <w:w w:val="106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1"/>
          <w:w w:val="114"/>
          <w:sz w:val="16"/>
          <w:szCs w:val="16"/>
        </w:rPr>
        <w:t>r</w:t>
      </w:r>
      <w:r>
        <w:rPr>
          <w:rFonts w:cs="Arial" w:hAnsi="Arial" w:eastAsia="Arial" w:ascii="Arial"/>
          <w:b/>
          <w:color w:val="6B6967"/>
          <w:spacing w:val="1"/>
          <w:w w:val="92"/>
          <w:sz w:val="16"/>
          <w:szCs w:val="16"/>
        </w:rPr>
        <w:t>ú</w:t>
      </w:r>
      <w:r>
        <w:rPr>
          <w:rFonts w:cs="Arial" w:hAnsi="Arial" w:eastAsia="Arial" w:ascii="Arial"/>
          <w:b/>
          <w:color w:val="6B6967"/>
          <w:spacing w:val="0"/>
          <w:w w:val="71"/>
          <w:sz w:val="16"/>
          <w:szCs w:val="16"/>
        </w:rPr>
        <w:t>:</w:t>
      </w:r>
      <w:r>
        <w:rPr>
          <w:rFonts w:cs="Arial" w:hAnsi="Arial" w:eastAsia="Arial" w:ascii="Arial"/>
          <w:b/>
          <w:color w:val="6B6967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6B6967"/>
          <w:spacing w:val="-1"/>
          <w:w w:val="10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b/>
          <w:color w:val="6B6967"/>
          <w:spacing w:val="-3"/>
          <w:w w:val="14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14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b/>
          <w:color w:val="595959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6B6967"/>
          <w:spacing w:val="2"/>
          <w:w w:val="93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1"/>
          <w:w w:val="93"/>
          <w:sz w:val="16"/>
          <w:szCs w:val="16"/>
        </w:rPr>
        <w:t>ñ</w:t>
      </w:r>
      <w:r>
        <w:rPr>
          <w:rFonts w:cs="Arial" w:hAnsi="Arial" w:eastAsia="Arial" w:ascii="Arial"/>
          <w:b/>
          <w:color w:val="595959"/>
          <w:spacing w:val="1"/>
          <w:w w:val="93"/>
          <w:sz w:val="16"/>
          <w:szCs w:val="16"/>
        </w:rPr>
        <w:t>o</w:t>
      </w:r>
      <w:r>
        <w:rPr>
          <w:rFonts w:cs="Arial" w:hAnsi="Arial" w:eastAsia="Arial" w:ascii="Arial"/>
          <w:b/>
          <w:color w:val="6B6967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b/>
          <w:color w:val="6B6967"/>
          <w:spacing w:val="11"/>
          <w:w w:val="93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6B696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1"/>
          <w:w w:val="85"/>
          <w:sz w:val="16"/>
          <w:szCs w:val="16"/>
        </w:rPr>
        <w:t>I</w:t>
      </w:r>
      <w:r>
        <w:rPr>
          <w:rFonts w:cs="Arial" w:hAnsi="Arial" w:eastAsia="Arial" w:ascii="Arial"/>
          <w:b/>
          <w:color w:val="6B6967"/>
          <w:spacing w:val="1"/>
          <w:w w:val="102"/>
          <w:sz w:val="16"/>
          <w:szCs w:val="16"/>
        </w:rPr>
        <w:t>n</w:t>
      </w:r>
      <w:r>
        <w:rPr>
          <w:rFonts w:cs="Arial" w:hAnsi="Arial" w:eastAsia="Arial" w:ascii="Arial"/>
          <w:b/>
          <w:color w:val="6B6967"/>
          <w:spacing w:val="1"/>
          <w:w w:val="102"/>
          <w:sz w:val="16"/>
          <w:szCs w:val="16"/>
        </w:rPr>
        <w:t>d</w:t>
      </w:r>
      <w:r>
        <w:rPr>
          <w:rFonts w:cs="Arial" w:hAnsi="Arial" w:eastAsia="Arial" w:ascii="Arial"/>
          <w:b/>
          <w:color w:val="6B6967"/>
          <w:spacing w:val="1"/>
          <w:w w:val="101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1"/>
          <w:w w:val="102"/>
          <w:sz w:val="16"/>
          <w:szCs w:val="16"/>
        </w:rPr>
        <w:t>p</w:t>
      </w:r>
      <w:r>
        <w:rPr>
          <w:rFonts w:cs="Arial" w:hAnsi="Arial" w:eastAsia="Arial" w:ascii="Arial"/>
          <w:b/>
          <w:color w:val="595959"/>
          <w:spacing w:val="1"/>
          <w:w w:val="101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1"/>
          <w:w w:val="97"/>
          <w:sz w:val="16"/>
          <w:szCs w:val="16"/>
        </w:rPr>
        <w:t>n</w:t>
      </w:r>
      <w:r>
        <w:rPr>
          <w:rFonts w:cs="Arial" w:hAnsi="Arial" w:eastAsia="Arial" w:ascii="Arial"/>
          <w:b/>
          <w:color w:val="6B6967"/>
          <w:spacing w:val="2"/>
          <w:w w:val="106"/>
          <w:sz w:val="16"/>
          <w:szCs w:val="16"/>
        </w:rPr>
        <w:t>d</w:t>
      </w:r>
      <w:r>
        <w:rPr>
          <w:rFonts w:cs="Arial" w:hAnsi="Arial" w:eastAsia="Arial" w:ascii="Arial"/>
          <w:b/>
          <w:color w:val="6B6967"/>
          <w:spacing w:val="1"/>
          <w:w w:val="101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1"/>
          <w:w w:val="97"/>
          <w:sz w:val="16"/>
          <w:szCs w:val="16"/>
        </w:rPr>
        <w:t>n</w:t>
      </w:r>
      <w:r>
        <w:rPr>
          <w:rFonts w:cs="Arial" w:hAnsi="Arial" w:eastAsia="Arial" w:ascii="Arial"/>
          <w:b/>
          <w:color w:val="6B6967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b/>
          <w:color w:val="6B6967"/>
          <w:spacing w:val="2"/>
          <w:w w:val="96"/>
          <w:sz w:val="16"/>
          <w:szCs w:val="16"/>
        </w:rPr>
        <w:t>i</w:t>
      </w:r>
      <w:r>
        <w:rPr>
          <w:rFonts w:cs="Arial" w:hAnsi="Arial" w:eastAsia="Arial" w:ascii="Arial"/>
          <w:b/>
          <w:color w:val="6B6967"/>
          <w:spacing w:val="2"/>
          <w:w w:val="95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0"/>
          <w:w w:val="93"/>
          <w:sz w:val="16"/>
          <w:szCs w:val="16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310" w:right="2877"/>
      </w:pPr>
      <w:r>
        <w:rPr>
          <w:rFonts w:cs="Arial" w:hAnsi="Arial" w:eastAsia="Arial" w:ascii="Arial"/>
          <w:b/>
          <w:i/>
          <w:color w:val="6B6967"/>
          <w:spacing w:val="-5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i/>
          <w:color w:val="6B6967"/>
          <w:spacing w:val="-9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6B6967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i/>
          <w:color w:val="6B6967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i/>
          <w:color w:val="6B6967"/>
          <w:spacing w:val="-5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i/>
          <w:color w:val="6B6967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i/>
          <w:color w:val="6B6967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i/>
          <w:color w:val="6B6967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6B6967"/>
          <w:spacing w:val="-6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i/>
          <w:color w:val="6B696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i/>
          <w:color w:val="6B6967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6B6967"/>
          <w:spacing w:val="-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i/>
          <w:color w:val="6B696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6B6967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6B6967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i/>
          <w:color w:val="6B6967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6B6967"/>
          <w:spacing w:val="-6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i/>
          <w:color w:val="6B6967"/>
          <w:spacing w:val="-9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6B6967"/>
          <w:spacing w:val="-6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i/>
          <w:color w:val="6B6967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i/>
          <w:color w:val="6B6967"/>
          <w:spacing w:val="-2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6B6967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i/>
          <w:color w:val="6B6967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6B6967"/>
          <w:spacing w:val="-6"/>
          <w:w w:val="104"/>
          <w:sz w:val="24"/>
          <w:szCs w:val="24"/>
        </w:rPr>
        <w:t>M</w:t>
      </w:r>
      <w:r>
        <w:rPr>
          <w:rFonts w:cs="Arial" w:hAnsi="Arial" w:eastAsia="Arial" w:ascii="Arial"/>
          <w:b/>
          <w:i/>
          <w:color w:val="6B6967"/>
          <w:spacing w:val="-11"/>
          <w:w w:val="106"/>
          <w:sz w:val="24"/>
          <w:szCs w:val="24"/>
        </w:rPr>
        <w:t>U</w:t>
      </w:r>
      <w:r>
        <w:rPr>
          <w:rFonts w:cs="Arial" w:hAnsi="Arial" w:eastAsia="Arial" w:ascii="Arial"/>
          <w:b/>
          <w:i/>
          <w:color w:val="6B6967"/>
          <w:spacing w:val="-6"/>
          <w:w w:val="103"/>
          <w:sz w:val="24"/>
          <w:szCs w:val="24"/>
        </w:rPr>
        <w:t>N</w:t>
      </w:r>
      <w:r>
        <w:rPr>
          <w:rFonts w:cs="Arial" w:hAnsi="Arial" w:eastAsia="Arial" w:ascii="Arial"/>
          <w:b/>
          <w:i/>
          <w:color w:val="6B6967"/>
          <w:spacing w:val="-2"/>
          <w:w w:val="112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6B6967"/>
          <w:spacing w:val="-5"/>
          <w:w w:val="97"/>
          <w:sz w:val="24"/>
          <w:szCs w:val="24"/>
        </w:rPr>
        <w:t>C</w:t>
      </w:r>
      <w:r>
        <w:rPr>
          <w:rFonts w:cs="Arial" w:hAnsi="Arial" w:eastAsia="Arial" w:ascii="Arial"/>
          <w:b/>
          <w:i/>
          <w:color w:val="6B6967"/>
          <w:spacing w:val="-7"/>
          <w:w w:val="112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6B6967"/>
          <w:spacing w:val="-19"/>
          <w:w w:val="105"/>
          <w:sz w:val="24"/>
          <w:szCs w:val="24"/>
        </w:rPr>
        <w:t>P</w:t>
      </w:r>
      <w:r>
        <w:rPr>
          <w:rFonts w:cs="Arial" w:hAnsi="Arial" w:eastAsia="Arial" w:ascii="Arial"/>
          <w:b/>
          <w:i/>
          <w:color w:val="6B6967"/>
          <w:spacing w:val="-6"/>
          <w:w w:val="103"/>
          <w:sz w:val="24"/>
          <w:szCs w:val="24"/>
        </w:rPr>
        <w:t>A</w:t>
      </w:r>
      <w:r>
        <w:rPr>
          <w:rFonts w:cs="Arial" w:hAnsi="Arial" w:eastAsia="Arial" w:ascii="Arial"/>
          <w:b/>
          <w:i/>
          <w:color w:val="6B6967"/>
          <w:spacing w:val="0"/>
          <w:w w:val="98"/>
          <w:sz w:val="24"/>
          <w:szCs w:val="24"/>
        </w:rPr>
        <w:t>L</w:t>
      </w:r>
      <w:r>
        <w:rPr>
          <w:rFonts w:cs="Arial" w:hAnsi="Arial" w:eastAsia="Arial" w:ascii="Arial"/>
          <w:b/>
          <w:i/>
          <w:color w:val="6B6967"/>
          <w:spacing w:val="0"/>
          <w:w w:val="98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6B6967"/>
          <w:spacing w:val="-6"/>
          <w:w w:val="106"/>
          <w:sz w:val="24"/>
          <w:szCs w:val="24"/>
        </w:rPr>
        <w:t>N</w:t>
      </w:r>
      <w:r>
        <w:rPr>
          <w:rFonts w:cs="Arial" w:hAnsi="Arial" w:eastAsia="Arial" w:ascii="Arial"/>
          <w:b/>
          <w:i/>
          <w:color w:val="6B6967"/>
          <w:spacing w:val="-7"/>
          <w:w w:val="98"/>
          <w:sz w:val="24"/>
          <w:szCs w:val="24"/>
        </w:rPr>
        <w:t>°</w:t>
      </w:r>
      <w:r>
        <w:rPr>
          <w:rFonts w:cs="Arial" w:hAnsi="Arial" w:eastAsia="Arial" w:ascii="Arial"/>
          <w:b/>
          <w:i/>
          <w:color w:val="6B6967"/>
          <w:spacing w:val="-4"/>
          <w:w w:val="107"/>
          <w:sz w:val="24"/>
          <w:szCs w:val="24"/>
        </w:rPr>
        <w:t>3</w:t>
      </w:r>
      <w:r>
        <w:rPr>
          <w:rFonts w:cs="Arial" w:hAnsi="Arial" w:eastAsia="Arial" w:ascii="Arial"/>
          <w:b/>
          <w:i/>
          <w:color w:val="6B6967"/>
          <w:spacing w:val="-4"/>
          <w:w w:val="89"/>
          <w:sz w:val="24"/>
          <w:szCs w:val="24"/>
        </w:rPr>
        <w:t>1</w:t>
      </w:r>
      <w:r>
        <w:rPr>
          <w:rFonts w:cs="Arial" w:hAnsi="Arial" w:eastAsia="Arial" w:ascii="Arial"/>
          <w:b/>
          <w:i/>
          <w:color w:val="6B6967"/>
          <w:spacing w:val="-4"/>
          <w:w w:val="107"/>
          <w:sz w:val="24"/>
          <w:szCs w:val="24"/>
        </w:rPr>
        <w:t>4</w:t>
      </w:r>
      <w:r>
        <w:rPr>
          <w:rFonts w:cs="Arial" w:hAnsi="Arial" w:eastAsia="Arial" w:ascii="Arial"/>
          <w:b/>
          <w:i/>
          <w:color w:val="6B6967"/>
          <w:spacing w:val="-2"/>
          <w:w w:val="105"/>
          <w:sz w:val="24"/>
          <w:szCs w:val="24"/>
        </w:rPr>
        <w:t>-</w:t>
      </w:r>
      <w:r>
        <w:rPr>
          <w:rFonts w:cs="Arial" w:hAnsi="Arial" w:eastAsia="Arial" w:ascii="Arial"/>
          <w:b/>
          <w:i/>
          <w:color w:val="6B6967"/>
          <w:spacing w:val="-4"/>
          <w:w w:val="107"/>
          <w:sz w:val="24"/>
          <w:szCs w:val="24"/>
        </w:rPr>
        <w:t>2</w:t>
      </w:r>
      <w:r>
        <w:rPr>
          <w:rFonts w:cs="Arial" w:hAnsi="Arial" w:eastAsia="Arial" w:ascii="Arial"/>
          <w:b/>
          <w:i/>
          <w:color w:val="6B6967"/>
          <w:spacing w:val="-4"/>
          <w:w w:val="104"/>
          <w:sz w:val="24"/>
          <w:szCs w:val="24"/>
        </w:rPr>
        <w:t>0</w:t>
      </w:r>
      <w:r>
        <w:rPr>
          <w:rFonts w:cs="Arial" w:hAnsi="Arial" w:eastAsia="Arial" w:ascii="Arial"/>
          <w:b/>
          <w:i/>
          <w:color w:val="6B6967"/>
          <w:spacing w:val="-4"/>
          <w:w w:val="107"/>
          <w:sz w:val="24"/>
          <w:szCs w:val="24"/>
        </w:rPr>
        <w:t>2</w:t>
      </w:r>
      <w:r>
        <w:rPr>
          <w:rFonts w:cs="Arial" w:hAnsi="Arial" w:eastAsia="Arial" w:ascii="Arial"/>
          <w:b/>
          <w:i/>
          <w:color w:val="6B6967"/>
          <w:spacing w:val="-4"/>
          <w:w w:val="93"/>
          <w:sz w:val="24"/>
          <w:szCs w:val="24"/>
        </w:rPr>
        <w:t>1</w:t>
      </w:r>
      <w:r>
        <w:rPr>
          <w:rFonts w:cs="Arial" w:hAnsi="Arial" w:eastAsia="Arial" w:ascii="Arial"/>
          <w:b/>
          <w:i/>
          <w:color w:val="6B6967"/>
          <w:spacing w:val="-2"/>
          <w:w w:val="111"/>
          <w:sz w:val="24"/>
          <w:szCs w:val="24"/>
        </w:rPr>
        <w:t>-</w:t>
      </w:r>
      <w:r>
        <w:rPr>
          <w:rFonts w:cs="Arial" w:hAnsi="Arial" w:eastAsia="Arial" w:ascii="Arial"/>
          <w:b/>
          <w:i/>
          <w:color w:val="6B6967"/>
          <w:spacing w:val="-6"/>
          <w:w w:val="106"/>
          <w:sz w:val="24"/>
          <w:szCs w:val="24"/>
        </w:rPr>
        <w:t>M</w:t>
      </w:r>
      <w:r>
        <w:rPr>
          <w:rFonts w:cs="Arial" w:hAnsi="Arial" w:eastAsia="Arial" w:ascii="Arial"/>
          <w:b/>
          <w:i/>
          <w:color w:val="6B6967"/>
          <w:spacing w:val="-6"/>
          <w:w w:val="106"/>
          <w:sz w:val="24"/>
          <w:szCs w:val="24"/>
        </w:rPr>
        <w:t>D</w:t>
      </w:r>
      <w:r>
        <w:rPr>
          <w:rFonts w:cs="Arial" w:hAnsi="Arial" w:eastAsia="Arial" w:ascii="Arial"/>
          <w:b/>
          <w:i/>
          <w:color w:val="6B6967"/>
          <w:spacing w:val="-24"/>
          <w:w w:val="114"/>
          <w:sz w:val="24"/>
          <w:szCs w:val="24"/>
        </w:rPr>
        <w:t>V</w:t>
      </w:r>
      <w:r>
        <w:rPr>
          <w:rFonts w:cs="Arial" w:hAnsi="Arial" w:eastAsia="Arial" w:ascii="Arial"/>
          <w:b/>
          <w:i/>
          <w:color w:val="6B6967"/>
          <w:spacing w:val="0"/>
          <w:w w:val="111"/>
          <w:sz w:val="24"/>
          <w:szCs w:val="24"/>
        </w:rPr>
        <w:t>R</w:t>
      </w:r>
      <w:r>
        <w:rPr>
          <w:rFonts w:cs="Arial" w:hAnsi="Arial" w:eastAsia="Arial" w:ascii="Arial"/>
          <w:b/>
          <w:i/>
          <w:color w:val="6B6967"/>
          <w:spacing w:val="-17"/>
          <w:w w:val="111"/>
          <w:sz w:val="24"/>
          <w:szCs w:val="24"/>
        </w:rPr>
        <w:t>I</w:t>
      </w:r>
      <w:r>
        <w:rPr>
          <w:rFonts w:cs="Arial" w:hAnsi="Arial" w:eastAsia="Arial" w:ascii="Arial"/>
          <w:b/>
          <w:i/>
          <w:color w:val="6B6967"/>
          <w:spacing w:val="-4"/>
          <w:w w:val="95"/>
          <w:sz w:val="24"/>
          <w:szCs w:val="24"/>
        </w:rPr>
        <w:t>G</w:t>
      </w:r>
      <w:r>
        <w:rPr>
          <w:rFonts w:cs="Arial" w:hAnsi="Arial" w:eastAsia="Arial" w:ascii="Arial"/>
          <w:b/>
          <w:i/>
          <w:color w:val="6B6967"/>
          <w:spacing w:val="-5"/>
          <w:w w:val="108"/>
          <w:sz w:val="24"/>
          <w:szCs w:val="24"/>
        </w:rPr>
        <w:t>E</w:t>
      </w:r>
      <w:r>
        <w:rPr>
          <w:rFonts w:cs="Arial" w:hAnsi="Arial" w:eastAsia="Arial" w:ascii="Arial"/>
          <w:b/>
          <w:i/>
          <w:color w:val="6B6967"/>
          <w:spacing w:val="-6"/>
          <w:w w:val="106"/>
          <w:sz w:val="24"/>
          <w:szCs w:val="24"/>
        </w:rPr>
        <w:t>M</w:t>
      </w:r>
      <w:r>
        <w:rPr>
          <w:rFonts w:cs="Arial" w:hAnsi="Arial" w:eastAsia="Arial" w:ascii="Arial"/>
          <w:b/>
          <w:i/>
          <w:color w:val="6B6967"/>
          <w:spacing w:val="0"/>
          <w:w w:val="103"/>
          <w:sz w:val="24"/>
          <w:szCs w:val="24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46" w:right="696"/>
      </w:pPr>
      <w:r>
        <w:rPr>
          <w:rFonts w:cs="Arial" w:hAnsi="Arial" w:eastAsia="Arial" w:ascii="Arial"/>
          <w:i/>
          <w:color w:val="595959"/>
          <w:spacing w:val="4"/>
          <w:w w:val="86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6B6967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6B6967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-2"/>
          <w:w w:val="16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967"/>
          <w:spacing w:val="0"/>
          <w:w w:val="6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6B6967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-2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15"/>
          <w:sz w:val="16"/>
          <w:szCs w:val="16"/>
        </w:rPr>
        <w:t>x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6B6967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95959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6B6967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6B6967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6B6967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"/>
        <w:ind w:left="142" w:right="88"/>
      </w:pPr>
      <w:r>
        <w:rPr>
          <w:rFonts w:cs="Times New Roman" w:hAnsi="Times New Roman" w:eastAsia="Times New Roman" w:ascii="Times New Roman"/>
          <w:color w:val="595959"/>
          <w:w w:val="6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5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color w:val="6B6967"/>
          <w:spacing w:val="1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5"/>
          <w:w w:val="119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95959"/>
          <w:spacing w:val="-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9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1"/>
          <w:w w:val="11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1"/>
          <w:w w:val="9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B6967"/>
          <w:spacing w:val="0"/>
          <w:w w:val="13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7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7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7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0"/>
          <w:w w:val="76"/>
          <w:sz w:val="16"/>
          <w:szCs w:val="16"/>
        </w:rPr>
        <w:t>;</w:t>
      </w:r>
      <w:r>
        <w:rPr>
          <w:rFonts w:cs="Arial" w:hAnsi="Arial" w:eastAsia="Arial" w:ascii="Arial"/>
          <w:i/>
          <w:color w:val="595959"/>
          <w:spacing w:val="0"/>
          <w:w w:val="76"/>
          <w:sz w:val="16"/>
          <w:szCs w:val="16"/>
        </w:rPr>
        <w:t>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i/>
          <w:color w:val="595959"/>
          <w:spacing w:val="33"/>
          <w:w w:val="76"/>
          <w:sz w:val="16"/>
          <w:szCs w:val="16"/>
        </w:rPr>
        <w:t> </w:t>
      </w:r>
      <w:r>
        <w:rPr>
          <w:rFonts w:cs="Arial" w:hAnsi="Arial" w:eastAsia="Arial" w:ascii="Arial"/>
          <w:i/>
          <w:color w:val="9EBCE6"/>
          <w:spacing w:val="0"/>
          <w:w w:val="76"/>
          <w:sz w:val="16"/>
          <w:szCs w:val="16"/>
        </w:rPr>
        <w:t>•</w:t>
      </w:r>
      <w:r>
        <w:rPr>
          <w:rFonts w:cs="Arial" w:hAnsi="Arial" w:eastAsia="Arial" w:ascii="Arial"/>
          <w:i/>
          <w:color w:val="9EBCE6"/>
          <w:spacing w:val="0"/>
          <w:w w:val="76"/>
          <w:sz w:val="16"/>
          <w:szCs w:val="16"/>
        </w:rPr>
        <w:t> </w:t>
      </w:r>
      <w:r>
        <w:rPr>
          <w:rFonts w:cs="Arial" w:hAnsi="Arial" w:eastAsia="Arial" w:ascii="Arial"/>
          <w:i/>
          <w:color w:val="9EBCE6"/>
          <w:spacing w:val="34"/>
          <w:w w:val="7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967"/>
          <w:spacing w:val="0"/>
          <w:w w:val="7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37" w:right="695"/>
      </w:pPr>
      <w:r>
        <w:rPr>
          <w:rFonts w:cs="Times New Roman" w:hAnsi="Times New Roman" w:eastAsia="Times New Roman" w:ascii="Times New Roman"/>
          <w:color w:val="595959"/>
          <w:spacing w:val="1"/>
          <w:w w:val="86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B6967"/>
          <w:spacing w:val="0"/>
          <w:w w:val="6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B6967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95959"/>
          <w:spacing w:val="15"/>
          <w:w w:val="86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05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6"/>
          <w:w w:val="105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3"/>
          <w:w w:val="105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5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9"/>
          <w:w w:val="10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6B6967"/>
          <w:spacing w:val="0"/>
          <w:w w:val="6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6B6967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4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95959"/>
          <w:spacing w:val="0"/>
          <w:w w:val="4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5"/>
          <w:w w:val="43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37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-3"/>
          <w:w w:val="125"/>
          <w:sz w:val="16"/>
          <w:szCs w:val="16"/>
        </w:rPr>
        <w:t>í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95959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g</w:t>
      </w:r>
      <w:r>
        <w:rPr>
          <w:rFonts w:cs="Arial" w:hAnsi="Arial" w:eastAsia="Arial" w:ascii="Arial"/>
          <w:i/>
          <w:color w:val="6B6967"/>
          <w:spacing w:val="1"/>
          <w:w w:val="104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94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94"/>
          <w:sz w:val="16"/>
          <w:szCs w:val="16"/>
        </w:rPr>
        <w:t>y</w:t>
      </w:r>
      <w:r>
        <w:rPr>
          <w:rFonts w:cs="Arial" w:hAnsi="Arial" w:eastAsia="Arial" w:ascii="Arial"/>
          <w:i/>
          <w:color w:val="595959"/>
          <w:spacing w:val="16"/>
          <w:w w:val="94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7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2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D</w:t>
      </w:r>
      <w:r>
        <w:rPr>
          <w:rFonts w:cs="Arial" w:hAnsi="Arial" w:eastAsia="Arial" w:ascii="Arial"/>
          <w:i/>
          <w:color w:val="6B6967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g</w:t>
      </w:r>
      <w:r>
        <w:rPr>
          <w:rFonts w:cs="Arial" w:hAnsi="Arial" w:eastAsia="Arial" w:ascii="Arial"/>
          <w:i/>
          <w:color w:val="6B6967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35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0"/>
          <w:w w:val="7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p</w:t>
      </w:r>
      <w:r>
        <w:rPr>
          <w:rFonts w:cs="Arial" w:hAnsi="Arial" w:eastAsia="Arial" w:ascii="Arial"/>
          <w:i/>
          <w:color w:val="6B6967"/>
          <w:spacing w:val="3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5"/>
          <w:w w:val="11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13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13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13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1"/>
          <w:w w:val="113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6B6967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9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9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B6967"/>
          <w:spacing w:val="1"/>
          <w:w w:val="9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5"/>
          <w:w w:val="96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N°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42" w:right="690" w:firstLine="5"/>
      </w:pP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0</w:t>
      </w:r>
      <w:r>
        <w:rPr>
          <w:rFonts w:cs="Arial" w:hAnsi="Arial" w:eastAsia="Arial" w:ascii="Arial"/>
          <w:i/>
          <w:color w:val="6B6967"/>
          <w:spacing w:val="4"/>
          <w:w w:val="93"/>
          <w:sz w:val="16"/>
          <w:szCs w:val="16"/>
        </w:rPr>
        <w:t>2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9</w:t>
      </w:r>
      <w:r>
        <w:rPr>
          <w:rFonts w:cs="Arial" w:hAnsi="Arial" w:eastAsia="Arial" w:ascii="Arial"/>
          <w:i/>
          <w:color w:val="595959"/>
          <w:spacing w:val="2"/>
          <w:w w:val="86"/>
          <w:sz w:val="16"/>
          <w:szCs w:val="16"/>
        </w:rPr>
        <w:t>-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2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0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2</w:t>
      </w:r>
      <w:r>
        <w:rPr>
          <w:rFonts w:cs="Arial" w:hAnsi="Arial" w:eastAsia="Arial" w:ascii="Arial"/>
          <w:i/>
          <w:color w:val="6B6967"/>
          <w:spacing w:val="3"/>
          <w:w w:val="72"/>
          <w:sz w:val="16"/>
          <w:szCs w:val="16"/>
        </w:rPr>
        <w:t>1</w:t>
      </w:r>
      <w:r>
        <w:rPr>
          <w:rFonts w:cs="Arial" w:hAnsi="Arial" w:eastAsia="Arial" w:ascii="Arial"/>
          <w:i/>
          <w:color w:val="6B6967"/>
          <w:spacing w:val="2"/>
          <w:w w:val="95"/>
          <w:sz w:val="16"/>
          <w:szCs w:val="16"/>
        </w:rPr>
        <w:t>-</w:t>
      </w:r>
      <w:r>
        <w:rPr>
          <w:rFonts w:cs="Arial" w:hAnsi="Arial" w:eastAsia="Arial" w:ascii="Arial"/>
          <w:i/>
          <w:color w:val="595959"/>
          <w:spacing w:val="4"/>
          <w:w w:val="8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8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2"/>
          <w:w w:val="146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h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7"/>
          <w:w w:val="9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5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595959"/>
          <w:spacing w:val="22"/>
          <w:w w:val="96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7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6B6967"/>
          <w:spacing w:val="1"/>
          <w:w w:val="5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6B6967"/>
          <w:spacing w:val="0"/>
          <w:w w:val="8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B6967"/>
          <w:spacing w:val="27"/>
          <w:w w:val="86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b</w:t>
      </w:r>
      <w:r>
        <w:rPr>
          <w:rFonts w:cs="Arial" w:hAnsi="Arial" w:eastAsia="Arial" w:ascii="Arial"/>
          <w:i/>
          <w:color w:val="6B6967"/>
          <w:spacing w:val="2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2"/>
          <w:w w:val="9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1"/>
          <w:w w:val="92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-2"/>
          <w:w w:val="16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7"/>
          <w:w w:val="98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7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20"/>
          <w:szCs w:val="20"/>
        </w:rPr>
        <w:t>ft</w:t>
      </w:r>
      <w:r>
        <w:rPr>
          <w:rFonts w:cs="Times New Roman" w:hAnsi="Times New Roman" w:eastAsia="Times New Roman" w:ascii="Times New Roman"/>
          <w:color w:val="6B6967"/>
          <w:spacing w:val="1"/>
          <w:w w:val="96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6B6967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23"/>
          <w:w w:val="102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82"/>
          <w:sz w:val="16"/>
          <w:szCs w:val="16"/>
        </w:rPr>
        <w:t>P</w:t>
      </w:r>
      <w:r>
        <w:rPr>
          <w:rFonts w:cs="Arial" w:hAnsi="Arial" w:eastAsia="Arial" w:ascii="Arial"/>
          <w:i/>
          <w:color w:val="6B6967"/>
          <w:spacing w:val="3"/>
          <w:w w:val="104"/>
          <w:sz w:val="16"/>
          <w:szCs w:val="16"/>
        </w:rPr>
        <w:t>ú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b</w:t>
      </w:r>
      <w:r>
        <w:rPr>
          <w:rFonts w:cs="Arial" w:hAnsi="Arial" w:eastAsia="Arial" w:ascii="Arial"/>
          <w:i/>
          <w:color w:val="6B6967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3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1"/>
          <w:sz w:val="16"/>
          <w:szCs w:val="16"/>
        </w:rPr>
        <w:t>co</w:t>
      </w:r>
      <w:r>
        <w:rPr>
          <w:rFonts w:cs="Arial" w:hAnsi="Arial" w:eastAsia="Arial" w:ascii="Arial"/>
          <w:i/>
          <w:color w:val="595959"/>
          <w:spacing w:val="30"/>
          <w:w w:val="101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(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0"/>
          <w:w w:val="92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0"/>
          <w:w w:val="92"/>
          <w:sz w:val="16"/>
          <w:szCs w:val="16"/>
        </w:rPr>
        <w:t>)</w:t>
      </w:r>
      <w:r>
        <w:rPr>
          <w:rFonts w:cs="Arial" w:hAnsi="Arial" w:eastAsia="Arial" w:ascii="Arial"/>
          <w:i/>
          <w:color w:val="595959"/>
          <w:spacing w:val="22"/>
          <w:w w:val="9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11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1"/>
          <w:w w:val="111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11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2"/>
          <w:w w:val="111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11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11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11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"/>
          <w:w w:val="1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-7"/>
          <w:w w:val="156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95959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0"/>
          <w:w w:val="140"/>
          <w:sz w:val="16"/>
          <w:szCs w:val="16"/>
        </w:rPr>
        <w:t>ti</w:t>
      </w:r>
      <w:r>
        <w:rPr>
          <w:rFonts w:cs="Arial" w:hAnsi="Arial" w:eastAsia="Arial" w:ascii="Arial"/>
          <w:i/>
          <w:color w:val="595959"/>
          <w:spacing w:val="6"/>
          <w:w w:val="14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z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78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3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5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20"/>
          <w:sz w:val="16"/>
          <w:szCs w:val="16"/>
        </w:rPr>
        <w:t>w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2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6"/>
          <w:w w:val="117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104"/>
          <w:sz w:val="16"/>
          <w:szCs w:val="16"/>
        </w:rPr>
        <w:t>(</w:t>
      </w:r>
      <w:r>
        <w:rPr>
          <w:rFonts w:cs="Arial" w:hAnsi="Arial" w:eastAsia="Arial" w:ascii="Arial"/>
          <w:i/>
          <w:color w:val="595959"/>
          <w:spacing w:val="3"/>
          <w:w w:val="78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0"/>
          <w:w w:val="8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)</w:t>
      </w:r>
      <w:r>
        <w:rPr>
          <w:rFonts w:cs="Arial" w:hAnsi="Arial" w:eastAsia="Arial" w:ascii="Arial"/>
          <w:i/>
          <w:color w:val="595959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i/>
          <w:color w:val="595959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color w:val="595959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91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6B6967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6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8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6B6967"/>
          <w:spacing w:val="3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11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6"/>
          <w:w w:val="114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6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8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8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39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8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B6967"/>
          <w:spacing w:val="0"/>
          <w:w w:val="89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6B6967"/>
          <w:spacing w:val="12"/>
          <w:w w:val="89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0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5</w:t>
      </w:r>
      <w:r>
        <w:rPr>
          <w:rFonts w:cs="Arial" w:hAnsi="Arial" w:eastAsia="Arial" w:ascii="Arial"/>
          <w:i/>
          <w:color w:val="595959"/>
          <w:spacing w:val="2"/>
          <w:w w:val="62"/>
          <w:sz w:val="16"/>
          <w:szCs w:val="16"/>
        </w:rPr>
        <w:t>1</w:t>
      </w:r>
      <w:r>
        <w:rPr>
          <w:rFonts w:cs="Arial" w:hAnsi="Arial" w:eastAsia="Arial" w:ascii="Arial"/>
          <w:i/>
          <w:color w:val="6B6967"/>
          <w:spacing w:val="2"/>
          <w:w w:val="95"/>
          <w:sz w:val="16"/>
          <w:szCs w:val="16"/>
        </w:rPr>
        <w:t>-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2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0</w:t>
      </w:r>
      <w:r>
        <w:rPr>
          <w:rFonts w:cs="Arial" w:hAnsi="Arial" w:eastAsia="Arial" w:ascii="Arial"/>
          <w:i/>
          <w:color w:val="595959"/>
          <w:spacing w:val="3"/>
          <w:w w:val="67"/>
          <w:sz w:val="16"/>
          <w:szCs w:val="16"/>
        </w:rPr>
        <w:t>1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8</w:t>
      </w:r>
      <w:r>
        <w:rPr>
          <w:rFonts w:cs="Arial" w:hAnsi="Arial" w:eastAsia="Arial" w:ascii="Arial"/>
          <w:i/>
          <w:color w:val="6B6967"/>
          <w:spacing w:val="2"/>
          <w:w w:val="95"/>
          <w:sz w:val="16"/>
          <w:szCs w:val="16"/>
        </w:rPr>
        <w:t>-</w:t>
      </w:r>
      <w:r>
        <w:rPr>
          <w:rFonts w:cs="Arial" w:hAnsi="Arial" w:eastAsia="Arial" w:ascii="Arial"/>
          <w:i/>
          <w:color w:val="595959"/>
          <w:spacing w:val="4"/>
          <w:w w:val="91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0"/>
          <w:w w:val="89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9"/>
          <w:w w:val="89"/>
          <w:sz w:val="16"/>
          <w:szCs w:val="16"/>
        </w:rPr>
        <w:t>M</w:t>
      </w:r>
      <w:r>
        <w:rPr>
          <w:rFonts w:cs="Arial" w:hAnsi="Arial" w:eastAsia="Arial" w:ascii="Arial"/>
          <w:i/>
          <w:color w:val="6B6967"/>
          <w:spacing w:val="0"/>
          <w:w w:val="9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0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0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8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1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9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9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26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32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6"/>
          <w:w w:val="132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24"/>
          <w:w w:val="117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6"/>
          <w:w w:val="143"/>
          <w:sz w:val="16"/>
          <w:szCs w:val="16"/>
        </w:rPr>
        <w:t>~</w:t>
      </w:r>
      <w:r>
        <w:rPr>
          <w:rFonts w:cs="Arial" w:hAnsi="Arial" w:eastAsia="Arial" w:ascii="Arial"/>
          <w:i/>
          <w:color w:val="595959"/>
          <w:spacing w:val="5"/>
          <w:w w:val="116"/>
          <w:sz w:val="16"/>
          <w:szCs w:val="16"/>
        </w:rPr>
        <w:t>w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-2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5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2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6B6967"/>
          <w:spacing w:val="0"/>
          <w:w w:val="86"/>
          <w:sz w:val="16"/>
          <w:szCs w:val="16"/>
        </w:rPr>
        <w:t>-</w:t>
      </w:r>
      <w:r>
        <w:rPr>
          <w:rFonts w:cs="Arial" w:hAnsi="Arial" w:eastAsia="Arial" w:ascii="Arial"/>
          <w:i/>
          <w:color w:val="6B6967"/>
          <w:spacing w:val="0"/>
          <w:w w:val="86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95959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-1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/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6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35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6"/>
          <w:w w:val="124"/>
          <w:sz w:val="16"/>
          <w:szCs w:val="16"/>
        </w:rPr>
        <w:t>w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59595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8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32" w:right="698"/>
      </w:pPr>
      <w:r>
        <w:rPr>
          <w:rFonts w:cs="Times New Roman" w:hAnsi="Times New Roman" w:eastAsia="Times New Roman" w:ascii="Times New Roman"/>
          <w:color w:val="595959"/>
          <w:spacing w:val="1"/>
          <w:w w:val="9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9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B6967"/>
          <w:spacing w:val="0"/>
          <w:w w:val="9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B6967"/>
          <w:spacing w:val="31"/>
          <w:w w:val="91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-2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5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6"/>
          <w:w w:val="111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0"/>
          <w:w w:val="123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23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67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6"/>
          <w:w w:val="104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8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83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6B6967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6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6"/>
          <w:w w:val="98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x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38"/>
          <w:w w:val="83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7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B6967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9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95959"/>
          <w:spacing w:val="27"/>
          <w:w w:val="92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6"/>
          <w:w w:val="111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95959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9"/>
          <w:spacing w:val="0"/>
          <w:w w:val="95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6"/>
          <w:w w:val="95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3"/>
          <w:w w:val="95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95"/>
          <w:sz w:val="16"/>
          <w:szCs w:val="16"/>
        </w:rPr>
        <w:t>z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95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67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5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9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"/>
          <w:w w:val="87"/>
          <w:sz w:val="16"/>
          <w:szCs w:val="16"/>
        </w:rPr>
        <w:t>°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5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3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2</w:t>
      </w:r>
      <w:r>
        <w:rPr>
          <w:rFonts w:cs="Arial" w:hAnsi="Arial" w:eastAsia="Arial" w:ascii="Arial"/>
          <w:i/>
          <w:color w:val="6B6967"/>
          <w:spacing w:val="2"/>
          <w:w w:val="86"/>
          <w:sz w:val="16"/>
          <w:szCs w:val="16"/>
        </w:rPr>
        <w:t>-</w:t>
      </w:r>
      <w:r>
        <w:rPr>
          <w:rFonts w:cs="Arial" w:hAnsi="Arial" w:eastAsia="Arial" w:ascii="Arial"/>
          <w:i/>
          <w:color w:val="595959"/>
          <w:spacing w:val="0"/>
          <w:w w:val="96"/>
          <w:sz w:val="16"/>
          <w:szCs w:val="16"/>
        </w:rPr>
        <w:t>2</w:t>
      </w:r>
      <w:r>
        <w:rPr>
          <w:rFonts w:cs="Arial" w:hAnsi="Arial" w:eastAsia="Arial" w:ascii="Arial"/>
          <w:i/>
          <w:color w:val="595959"/>
          <w:spacing w:val="7"/>
          <w:w w:val="96"/>
          <w:sz w:val="16"/>
          <w:szCs w:val="16"/>
        </w:rPr>
        <w:t>0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2</w:t>
      </w:r>
      <w:r>
        <w:rPr>
          <w:rFonts w:cs="Arial" w:hAnsi="Arial" w:eastAsia="Arial" w:ascii="Arial"/>
          <w:i/>
          <w:color w:val="595959"/>
          <w:spacing w:val="3"/>
          <w:w w:val="67"/>
          <w:sz w:val="16"/>
          <w:szCs w:val="16"/>
        </w:rPr>
        <w:t>1</w:t>
      </w:r>
      <w:r>
        <w:rPr>
          <w:rFonts w:cs="Arial" w:hAnsi="Arial" w:eastAsia="Arial" w:ascii="Arial"/>
          <w:i/>
          <w:color w:val="595959"/>
          <w:spacing w:val="2"/>
          <w:w w:val="95"/>
          <w:sz w:val="16"/>
          <w:szCs w:val="16"/>
        </w:rPr>
        <w:t>-</w:t>
      </w:r>
      <w:r>
        <w:rPr>
          <w:rFonts w:cs="Arial" w:hAnsi="Arial" w:eastAsia="Arial" w:ascii="Arial"/>
          <w:i/>
          <w:color w:val="595959"/>
          <w:spacing w:val="4"/>
          <w:w w:val="78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5"/>
          <w:w w:val="108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-10"/>
          <w:w w:val="94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2"/>
          <w:w w:val="125"/>
          <w:sz w:val="16"/>
          <w:szCs w:val="16"/>
        </w:rPr>
        <w:t>/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4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3"/>
          <w:w w:val="76"/>
          <w:sz w:val="16"/>
          <w:szCs w:val="16"/>
        </w:rPr>
        <w:t>R</w:t>
      </w:r>
      <w:r>
        <w:rPr>
          <w:rFonts w:cs="Arial" w:hAnsi="Arial" w:eastAsia="Arial" w:ascii="Arial"/>
          <w:i/>
          <w:color w:val="6B6967"/>
          <w:spacing w:val="0"/>
          <w:w w:val="9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95959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5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9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7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2"/>
          <w:w w:val="74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8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6B6967"/>
          <w:spacing w:val="0"/>
          <w:w w:val="72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95959"/>
          <w:spacing w:val="1"/>
          <w:w w:val="8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color w:val="595959"/>
          <w:spacing w:val="0"/>
          <w:w w:val="6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6B6967"/>
          <w:spacing w:val="0"/>
          <w:w w:val="72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95959"/>
          <w:spacing w:val="0"/>
          <w:w w:val="8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76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7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-8"/>
          <w:w w:val="7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1"/>
          <w:w w:val="129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595959"/>
          <w:spacing w:val="2"/>
          <w:w w:val="8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1"/>
          <w:w w:val="7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95959"/>
          <w:spacing w:val="1"/>
          <w:w w:val="7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595959"/>
          <w:spacing w:val="0"/>
          <w:w w:val="6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6B6967"/>
          <w:spacing w:val="-3"/>
          <w:w w:val="100"/>
          <w:sz w:val="16"/>
          <w:szCs w:val="16"/>
        </w:rPr>
        <w:t>í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78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98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93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6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17"/>
          <w:w w:val="9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3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95959"/>
          <w:spacing w:val="18"/>
          <w:w w:val="102"/>
          <w:sz w:val="20"/>
          <w:szCs w:val="20"/>
        </w:rPr>
        <w:t> </w:t>
      </w:r>
      <w:r>
        <w:rPr>
          <w:rFonts w:cs="Arial" w:hAnsi="Arial" w:eastAsia="Arial" w:ascii="Arial"/>
          <w:i/>
          <w:color w:val="6B6967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6B6967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17"/>
          <w:w w:val="109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6B6967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2"/>
          <w:w w:val="104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6"/>
          <w:w w:val="143"/>
          <w:sz w:val="16"/>
          <w:szCs w:val="16"/>
        </w:rPr>
        <w:t>~</w:t>
      </w:r>
      <w:r>
        <w:rPr>
          <w:rFonts w:cs="Arial" w:hAnsi="Arial" w:eastAsia="Arial" w:ascii="Arial"/>
          <w:i/>
          <w:color w:val="595959"/>
          <w:spacing w:val="5"/>
          <w:w w:val="112"/>
          <w:sz w:val="16"/>
          <w:szCs w:val="16"/>
        </w:rPr>
        <w:t>w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7"/>
          <w:w w:val="93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i/>
          <w:color w:val="595959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6"/>
          <w:w w:val="100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92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5"/>
          <w:w w:val="92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92"/>
          <w:sz w:val="16"/>
          <w:szCs w:val="16"/>
        </w:rPr>
        <w:t>,</w:t>
      </w:r>
      <w:r>
        <w:rPr>
          <w:rFonts w:cs="Arial" w:hAnsi="Arial" w:eastAsia="Arial" w:ascii="Arial"/>
          <w:i/>
          <w:color w:val="595959"/>
          <w:spacing w:val="21"/>
          <w:w w:val="92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5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"/>
          <w:w w:val="105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"/>
          <w:w w:val="105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3"/>
          <w:w w:val="105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5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-2"/>
          <w:w w:val="105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5"/>
          <w:w w:val="105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h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-2"/>
          <w:w w:val="156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-1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6B6967"/>
          <w:spacing w:val="0"/>
          <w:w w:val="7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(</w:t>
      </w:r>
      <w:r>
        <w:rPr>
          <w:rFonts w:cs="Arial" w:hAnsi="Arial" w:eastAsia="Arial" w:ascii="Arial"/>
          <w:i/>
          <w:color w:val="595959"/>
          <w:spacing w:val="3"/>
          <w:w w:val="8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12"/>
          <w:sz w:val="16"/>
          <w:szCs w:val="16"/>
        </w:rPr>
        <w:t>)</w:t>
      </w:r>
      <w:r>
        <w:rPr>
          <w:rFonts w:cs="Arial" w:hAnsi="Arial" w:eastAsia="Arial" w:ascii="Arial"/>
          <w:i/>
          <w:color w:val="595959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12"/>
          <w:w w:val="9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7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-7"/>
          <w:w w:val="100"/>
          <w:sz w:val="16"/>
          <w:szCs w:val="16"/>
        </w:rPr>
        <w:t>í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83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6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8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B6967"/>
          <w:spacing w:val="1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B6967"/>
          <w:spacing w:val="0"/>
          <w:w w:val="6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41"/>
        <w:ind w:left="132" w:right="7449"/>
      </w:pP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2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4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78"/>
          <w:sz w:val="16"/>
          <w:szCs w:val="16"/>
        </w:rPr>
        <w:t>¡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2"/>
        <w:ind w:left="132" w:right="706"/>
      </w:pPr>
      <w:r>
        <w:rPr>
          <w:rFonts w:cs="Arial" w:hAnsi="Arial" w:eastAsia="Arial" w:ascii="Arial"/>
          <w:i/>
          <w:color w:val="595959"/>
          <w:spacing w:val="4"/>
          <w:w w:val="7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x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B6967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5"/>
          <w:w w:val="11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3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B6967"/>
          <w:spacing w:val="0"/>
          <w:w w:val="7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B6967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3"/>
          <w:w w:val="135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8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95959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6B6967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6B6967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-2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-1"/>
          <w:w w:val="114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0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43"/>
          <w:sz w:val="16"/>
          <w:szCs w:val="16"/>
        </w:rPr>
        <w:t>j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5"/>
          <w:w w:val="98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6B6967"/>
          <w:spacing w:val="-7"/>
          <w:w w:val="100"/>
          <w:sz w:val="16"/>
          <w:szCs w:val="16"/>
        </w:rPr>
        <w:t>í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6B6967"/>
          <w:spacing w:val="0"/>
          <w:w w:val="100"/>
          <w:sz w:val="16"/>
          <w:szCs w:val="16"/>
        </w:rPr>
        <w:t>N°</w:t>
      </w:r>
      <w:r>
        <w:rPr>
          <w:rFonts w:cs="Arial" w:hAnsi="Arial" w:eastAsia="Arial" w:ascii="Arial"/>
          <w:color w:val="6B696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3</w:t>
      </w:r>
      <w:r>
        <w:rPr>
          <w:rFonts w:cs="Arial" w:hAnsi="Arial" w:eastAsia="Arial" w:ascii="Arial"/>
          <w:i/>
          <w:color w:val="6B6967"/>
          <w:spacing w:val="3"/>
          <w:w w:val="67"/>
          <w:sz w:val="16"/>
          <w:szCs w:val="16"/>
        </w:rPr>
        <w:t>1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8</w:t>
      </w:r>
      <w:r>
        <w:rPr>
          <w:rFonts w:cs="Arial" w:hAnsi="Arial" w:eastAsia="Arial" w:ascii="Arial"/>
          <w:i/>
          <w:color w:val="6B6967"/>
          <w:spacing w:val="2"/>
          <w:w w:val="95"/>
          <w:sz w:val="16"/>
          <w:szCs w:val="16"/>
        </w:rPr>
        <w:t>-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2</w:t>
      </w:r>
      <w:r>
        <w:rPr>
          <w:rFonts w:cs="Arial" w:hAnsi="Arial" w:eastAsia="Arial" w:ascii="Arial"/>
          <w:i/>
          <w:color w:val="595959"/>
          <w:spacing w:val="8"/>
          <w:w w:val="98"/>
          <w:sz w:val="16"/>
          <w:szCs w:val="16"/>
        </w:rPr>
        <w:t>0</w:t>
      </w:r>
      <w:r>
        <w:rPr>
          <w:rFonts w:cs="Arial" w:hAnsi="Arial" w:eastAsia="Arial" w:ascii="Arial"/>
          <w:i/>
          <w:color w:val="595959"/>
          <w:spacing w:val="3"/>
          <w:w w:val="67"/>
          <w:sz w:val="16"/>
          <w:szCs w:val="16"/>
        </w:rPr>
        <w:t>1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9</w:t>
      </w:r>
      <w:r>
        <w:rPr>
          <w:rFonts w:cs="Arial" w:hAnsi="Arial" w:eastAsia="Arial" w:ascii="Arial"/>
          <w:i/>
          <w:color w:val="6B6967"/>
          <w:spacing w:val="2"/>
          <w:w w:val="86"/>
          <w:sz w:val="16"/>
          <w:szCs w:val="16"/>
        </w:rPr>
        <w:t>-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96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3"/>
          <w:w w:val="76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-7"/>
          <w:w w:val="146"/>
          <w:sz w:val="16"/>
          <w:szCs w:val="16"/>
        </w:rPr>
        <w:t>/</w:t>
      </w:r>
      <w:r>
        <w:rPr>
          <w:rFonts w:cs="Arial" w:hAnsi="Arial" w:eastAsia="Arial" w:ascii="Arial"/>
          <w:i/>
          <w:color w:val="595959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1"/>
          <w:w w:val="99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5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95959"/>
          <w:spacing w:val="0"/>
          <w:w w:val="5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95959"/>
          <w:spacing w:val="0"/>
          <w:w w:val="5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595959"/>
          <w:spacing w:val="1"/>
          <w:w w:val="54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6B6967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6B696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3"/>
          <w:w w:val="83"/>
          <w:sz w:val="16"/>
          <w:szCs w:val="16"/>
        </w:rPr>
        <w:t>2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0</w:t>
      </w:r>
      <w:r>
        <w:rPr>
          <w:rFonts w:cs="Arial" w:hAnsi="Arial" w:eastAsia="Arial" w:ascii="Arial"/>
          <w:i/>
          <w:color w:val="6B6967"/>
          <w:spacing w:val="3"/>
          <w:w w:val="67"/>
          <w:sz w:val="16"/>
          <w:szCs w:val="16"/>
        </w:rPr>
        <w:t>1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9</w:t>
      </w:r>
      <w:r>
        <w:rPr>
          <w:rFonts w:cs="Arial" w:hAnsi="Arial" w:eastAsia="Arial" w:ascii="Arial"/>
          <w:i/>
          <w:color w:val="6B6967"/>
          <w:spacing w:val="0"/>
          <w:w w:val="7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42"/>
          <w:w w:val="73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6B6967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j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6B6967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6B6967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0"/>
          <w:w w:val="109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2"/>
          <w:w w:val="156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12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78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-2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6"/>
          <w:w w:val="100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7"/>
          <w:w w:val="98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-2"/>
          <w:w w:val="16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6B6967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9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3"/>
          <w:w w:val="91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d</w:t>
      </w:r>
      <w:r>
        <w:rPr>
          <w:rFonts w:cs="Arial" w:hAnsi="Arial" w:eastAsia="Arial" w:ascii="Arial"/>
          <w:i/>
          <w:color w:val="6B6967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8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5"/>
          <w:w w:val="119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3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i/>
          <w:color w:val="595959"/>
          <w:spacing w:val="-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-7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119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á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7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B6967"/>
          <w:spacing w:val="0"/>
          <w:w w:val="78"/>
          <w:sz w:val="20"/>
          <w:szCs w:val="20"/>
        </w:rPr>
        <w:t>º</w:t>
      </w:r>
      <w:r>
        <w:rPr>
          <w:rFonts w:cs="Times New Roman" w:hAnsi="Times New Roman" w:eastAsia="Times New Roman" w:ascii="Times New Roman"/>
          <w:color w:val="6B6967"/>
          <w:spacing w:val="6"/>
          <w:w w:val="78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83"/>
          <w:sz w:val="16"/>
          <w:szCs w:val="16"/>
        </w:rPr>
        <w:t>2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7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9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7</w:t>
      </w:r>
      <w:r>
        <w:rPr>
          <w:rFonts w:cs="Arial" w:hAnsi="Arial" w:eastAsia="Arial" w:ascii="Arial"/>
          <w:i/>
          <w:color w:val="6B6967"/>
          <w:spacing w:val="3"/>
          <w:w w:val="83"/>
          <w:sz w:val="16"/>
          <w:szCs w:val="16"/>
        </w:rPr>
        <w:t>2</w:t>
      </w:r>
      <w:r>
        <w:rPr>
          <w:rFonts w:cs="Arial" w:hAnsi="Arial" w:eastAsia="Arial" w:ascii="Arial"/>
          <w:i/>
          <w:color w:val="6B6967"/>
          <w:spacing w:val="0"/>
          <w:w w:val="93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8707"/>
      </w:pPr>
      <w:r>
        <w:rPr>
          <w:rFonts w:cs="Arial" w:hAnsi="Arial" w:eastAsia="Arial" w:ascii="Arial"/>
          <w:b/>
          <w:i/>
          <w:color w:val="595959"/>
          <w:spacing w:val="-1"/>
          <w:w w:val="71"/>
          <w:sz w:val="20"/>
          <w:szCs w:val="20"/>
        </w:rPr>
        <w:t>S</w:t>
      </w:r>
      <w:r>
        <w:rPr>
          <w:rFonts w:cs="Arial" w:hAnsi="Arial" w:eastAsia="Arial" w:ascii="Arial"/>
          <w:b/>
          <w:i/>
          <w:color w:val="6B6967"/>
          <w:spacing w:val="0"/>
          <w:w w:val="71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6B6967"/>
          <w:spacing w:val="13"/>
          <w:w w:val="71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-2"/>
          <w:w w:val="71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6B6967"/>
          <w:spacing w:val="-3"/>
          <w:w w:val="78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595959"/>
          <w:spacing w:val="-3"/>
          <w:w w:val="74"/>
          <w:sz w:val="20"/>
          <w:szCs w:val="20"/>
        </w:rPr>
        <w:t>S</w:t>
      </w:r>
      <w:r>
        <w:rPr>
          <w:rFonts w:cs="Arial" w:hAnsi="Arial" w:eastAsia="Arial" w:ascii="Arial"/>
          <w:b/>
          <w:i/>
          <w:color w:val="595959"/>
          <w:spacing w:val="-3"/>
          <w:w w:val="85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595959"/>
          <w:spacing w:val="-3"/>
          <w:w w:val="77"/>
          <w:sz w:val="20"/>
          <w:szCs w:val="20"/>
        </w:rPr>
        <w:t>L</w:t>
      </w:r>
      <w:r>
        <w:rPr>
          <w:rFonts w:cs="Arial" w:hAnsi="Arial" w:eastAsia="Arial" w:ascii="Arial"/>
          <w:b/>
          <w:i/>
          <w:color w:val="6B6967"/>
          <w:spacing w:val="0"/>
          <w:w w:val="78"/>
          <w:sz w:val="20"/>
          <w:szCs w:val="20"/>
        </w:rPr>
        <w:t>EV</w:t>
      </w:r>
      <w:r>
        <w:rPr>
          <w:rFonts w:cs="Arial" w:hAnsi="Arial" w:eastAsia="Arial" w:ascii="Arial"/>
          <w:b/>
          <w:i/>
          <w:color w:val="6B6967"/>
          <w:spacing w:val="-9"/>
          <w:w w:val="78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595959"/>
          <w:spacing w:val="0"/>
          <w:w w:val="74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7" w:right="709" w:hanging="10"/>
      </w:pPr>
      <w:r>
        <w:rPr>
          <w:rFonts w:cs="Arial" w:hAnsi="Arial" w:eastAsia="Arial" w:ascii="Arial"/>
          <w:b/>
          <w:i/>
          <w:color w:val="6B6967"/>
          <w:spacing w:val="-2"/>
          <w:w w:val="81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595959"/>
          <w:spacing w:val="-2"/>
          <w:w w:val="81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6B6967"/>
          <w:spacing w:val="0"/>
          <w:w w:val="81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6B6967"/>
          <w:spacing w:val="-15"/>
          <w:w w:val="81"/>
          <w:sz w:val="20"/>
          <w:szCs w:val="20"/>
        </w:rPr>
        <w:t>Í</w:t>
      </w:r>
      <w:r>
        <w:rPr>
          <w:rFonts w:cs="Arial" w:hAnsi="Arial" w:eastAsia="Arial" w:ascii="Arial"/>
          <w:b/>
          <w:i/>
          <w:color w:val="595959"/>
          <w:spacing w:val="-2"/>
          <w:w w:val="81"/>
          <w:sz w:val="20"/>
          <w:szCs w:val="20"/>
        </w:rPr>
        <w:t>C</w:t>
      </w:r>
      <w:r>
        <w:rPr>
          <w:rFonts w:cs="Arial" w:hAnsi="Arial" w:eastAsia="Arial" w:ascii="Arial"/>
          <w:b/>
          <w:i/>
          <w:color w:val="595959"/>
          <w:spacing w:val="-2"/>
          <w:w w:val="81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595959"/>
          <w:spacing w:val="-2"/>
          <w:w w:val="81"/>
          <w:sz w:val="20"/>
          <w:szCs w:val="20"/>
        </w:rPr>
        <w:t>L</w:t>
      </w:r>
      <w:r>
        <w:rPr>
          <w:rFonts w:cs="Arial" w:hAnsi="Arial" w:eastAsia="Arial" w:ascii="Arial"/>
          <w:b/>
          <w:i/>
          <w:color w:val="595959"/>
          <w:spacing w:val="0"/>
          <w:w w:val="81"/>
          <w:sz w:val="20"/>
          <w:szCs w:val="20"/>
        </w:rPr>
        <w:t>O</w:t>
      </w:r>
      <w:r>
        <w:rPr>
          <w:rFonts w:cs="Arial" w:hAnsi="Arial" w:eastAsia="Arial" w:ascii="Arial"/>
          <w:b/>
          <w:i/>
          <w:color w:val="595959"/>
          <w:spacing w:val="15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-2"/>
          <w:w w:val="81"/>
          <w:sz w:val="20"/>
          <w:szCs w:val="20"/>
        </w:rPr>
        <w:t>P</w:t>
      </w:r>
      <w:r>
        <w:rPr>
          <w:rFonts w:cs="Arial" w:hAnsi="Arial" w:eastAsia="Arial" w:ascii="Arial"/>
          <w:b/>
          <w:i/>
          <w:color w:val="595959"/>
          <w:spacing w:val="-2"/>
          <w:w w:val="78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595959"/>
          <w:spacing w:val="-1"/>
          <w:w w:val="89"/>
          <w:sz w:val="20"/>
          <w:szCs w:val="20"/>
        </w:rPr>
        <w:t>I</w:t>
      </w:r>
      <w:r>
        <w:rPr>
          <w:rFonts w:cs="Arial" w:hAnsi="Arial" w:eastAsia="Arial" w:ascii="Arial"/>
          <w:b/>
          <w:i/>
          <w:color w:val="595959"/>
          <w:spacing w:val="-5"/>
          <w:w w:val="95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6B6967"/>
          <w:spacing w:val="-2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595959"/>
          <w:spacing w:val="-2"/>
          <w:w w:val="71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595959"/>
          <w:spacing w:val="-2"/>
          <w:w w:val="85"/>
          <w:sz w:val="20"/>
          <w:szCs w:val="20"/>
        </w:rPr>
        <w:t>O</w:t>
      </w:r>
      <w:r>
        <w:rPr>
          <w:rFonts w:cs="Arial" w:hAnsi="Arial" w:eastAsia="Arial" w:ascii="Arial"/>
          <w:b/>
          <w:i/>
          <w:color w:val="6B6967"/>
          <w:spacing w:val="0"/>
          <w:w w:val="62"/>
          <w:sz w:val="20"/>
          <w:szCs w:val="20"/>
        </w:rPr>
        <w:t>.</w:t>
      </w:r>
      <w:r>
        <w:rPr>
          <w:rFonts w:cs="Arial" w:hAnsi="Arial" w:eastAsia="Arial" w:ascii="Arial"/>
          <w:b/>
          <w:i/>
          <w:color w:val="6B6967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6B6967"/>
          <w:spacing w:val="0"/>
          <w:w w:val="126"/>
          <w:sz w:val="20"/>
          <w:szCs w:val="20"/>
        </w:rPr>
        <w:t>-</w:t>
      </w:r>
      <w:r>
        <w:rPr>
          <w:rFonts w:cs="Arial" w:hAnsi="Arial" w:eastAsia="Arial" w:ascii="Arial"/>
          <w:b/>
          <w:i/>
          <w:color w:val="6B6967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595959"/>
          <w:spacing w:val="-2"/>
          <w:w w:val="7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7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595959"/>
          <w:spacing w:val="-7"/>
          <w:w w:val="7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7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25"/>
          <w:w w:val="79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12"/>
          <w:sz w:val="16"/>
          <w:szCs w:val="16"/>
        </w:rPr>
        <w:t>(</w:t>
      </w:r>
      <w:r>
        <w:rPr>
          <w:rFonts w:cs="Arial" w:hAnsi="Arial" w:eastAsia="Arial" w:ascii="Arial"/>
          <w:i/>
          <w:color w:val="595959"/>
          <w:spacing w:val="-1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)</w:t>
      </w:r>
      <w:r>
        <w:rPr>
          <w:rFonts w:cs="Arial" w:hAnsi="Arial" w:eastAsia="Arial" w:ascii="Arial"/>
          <w:i/>
          <w:color w:val="595959"/>
          <w:spacing w:val="4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6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6B6967"/>
          <w:spacing w:val="-7"/>
          <w:w w:val="100"/>
          <w:sz w:val="16"/>
          <w:szCs w:val="16"/>
        </w:rPr>
        <w:t>í</w:t>
      </w:r>
      <w:r>
        <w:rPr>
          <w:rFonts w:cs="Arial" w:hAnsi="Arial" w:eastAsia="Arial" w:ascii="Arial"/>
          <w:i/>
          <w:color w:val="6B6967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-4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83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6B6967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6B6967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0"/>
          <w:w w:val="156"/>
          <w:sz w:val="16"/>
          <w:szCs w:val="16"/>
        </w:rPr>
        <w:t>-</w:t>
      </w:r>
      <w:r>
        <w:rPr>
          <w:rFonts w:cs="Arial" w:hAnsi="Arial" w:eastAsia="Arial" w:ascii="Arial"/>
          <w:i/>
          <w:color w:val="6B6967"/>
          <w:spacing w:val="-13"/>
          <w:w w:val="15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8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8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8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8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8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95959"/>
          <w:spacing w:val="13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-7"/>
          <w:w w:val="78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595959"/>
          <w:spacing w:val="-3"/>
          <w:w w:val="82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595959"/>
          <w:spacing w:val="-3"/>
          <w:w w:val="82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595959"/>
          <w:spacing w:val="-2"/>
          <w:w w:val="107"/>
          <w:sz w:val="20"/>
          <w:szCs w:val="20"/>
        </w:rPr>
        <w:t>I</w:t>
      </w:r>
      <w:r>
        <w:rPr>
          <w:rFonts w:cs="Arial" w:hAnsi="Arial" w:eastAsia="Arial" w:ascii="Arial"/>
          <w:b/>
          <w:i/>
          <w:color w:val="595959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b/>
          <w:i/>
          <w:color w:val="595959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595959"/>
          <w:spacing w:val="-2"/>
          <w:w w:val="7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-6"/>
          <w:w w:val="7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6B6967"/>
          <w:spacing w:val="0"/>
          <w:w w:val="7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6B6967"/>
          <w:spacing w:val="11"/>
          <w:w w:val="79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-3"/>
          <w:w w:val="83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595959"/>
          <w:spacing w:val="-2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595959"/>
          <w:spacing w:val="-2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6B6967"/>
          <w:spacing w:val="0"/>
          <w:w w:val="83"/>
          <w:sz w:val="20"/>
          <w:szCs w:val="20"/>
        </w:rPr>
        <w:t>•</w:t>
      </w:r>
      <w:r>
        <w:rPr>
          <w:rFonts w:cs="Arial" w:hAnsi="Arial" w:eastAsia="Arial" w:ascii="Arial"/>
          <w:b/>
          <w:i/>
          <w:color w:val="6B6967"/>
          <w:spacing w:val="0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595959"/>
          <w:spacing w:val="-1"/>
          <w:w w:val="75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5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color w:val="6B6967"/>
          <w:spacing w:val="0"/>
          <w:w w:val="75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color w:val="6B6967"/>
          <w:spacing w:val="0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6B6967"/>
          <w:spacing w:val="2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8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8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11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595959"/>
          <w:spacing w:val="1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ú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i/>
          <w:color w:val="595959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5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07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107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2"/>
          <w:w w:val="10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7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7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7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18"/>
          <w:w w:val="107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8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/</w:t>
      </w:r>
      <w:r>
        <w:rPr>
          <w:rFonts w:cs="Arial" w:hAnsi="Arial" w:eastAsia="Arial" w:ascii="Arial"/>
          <w:i/>
          <w:color w:val="595959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0"/>
          <w:w w:val="95"/>
          <w:sz w:val="16"/>
          <w:szCs w:val="16"/>
        </w:rPr>
        <w:t>il</w:t>
      </w:r>
      <w:r>
        <w:rPr>
          <w:rFonts w:cs="Arial" w:hAnsi="Arial" w:eastAsia="Arial" w:ascii="Arial"/>
          <w:i/>
          <w:color w:val="595959"/>
          <w:spacing w:val="5"/>
          <w:w w:val="95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6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95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5"/>
          <w:w w:val="95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95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8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6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6B6967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6B6967"/>
          <w:spacing w:val="0"/>
          <w:w w:val="81"/>
          <w:sz w:val="16"/>
          <w:szCs w:val="16"/>
        </w:rPr>
        <w:t>•</w:t>
      </w:r>
      <w:r>
        <w:rPr>
          <w:rFonts w:cs="Arial" w:hAnsi="Arial" w:eastAsia="Arial" w:ascii="Arial"/>
          <w:i/>
          <w:color w:val="6B6967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B6967"/>
          <w:spacing w:val="0"/>
          <w:w w:val="8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B6967"/>
          <w:spacing w:val="1"/>
          <w:w w:val="89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8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595959"/>
          <w:spacing w:val="1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6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9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9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1"/>
          <w:w w:val="9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9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2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2"/>
          <w:w w:val="72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595959"/>
          <w:spacing w:val="0"/>
          <w:w w:val="6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6B6967"/>
          <w:spacing w:val="0"/>
          <w:w w:val="79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color w:val="595959"/>
          <w:spacing w:val="0"/>
          <w:w w:val="6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color w:val="6B6967"/>
          <w:spacing w:val="0"/>
          <w:w w:val="79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595959"/>
          <w:spacing w:val="1"/>
          <w:w w:val="9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2"/>
          <w:w w:val="8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B6967"/>
          <w:spacing w:val="0"/>
          <w:w w:val="6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8" w:right="707"/>
      </w:pPr>
      <w:r>
        <w:rPr>
          <w:rFonts w:cs="Arial" w:hAnsi="Arial" w:eastAsia="Arial" w:ascii="Arial"/>
          <w:b/>
          <w:i/>
          <w:color w:val="595959"/>
          <w:spacing w:val="-4"/>
          <w:w w:val="89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595959"/>
          <w:spacing w:val="-2"/>
          <w:w w:val="78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595959"/>
          <w:spacing w:val="-8"/>
          <w:w w:val="93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595959"/>
          <w:spacing w:val="-16"/>
          <w:w w:val="116"/>
          <w:sz w:val="20"/>
          <w:szCs w:val="20"/>
        </w:rPr>
        <w:t>Í</w:t>
      </w:r>
      <w:r>
        <w:rPr>
          <w:rFonts w:cs="Arial" w:hAnsi="Arial" w:eastAsia="Arial" w:ascii="Arial"/>
          <w:b/>
          <w:i/>
          <w:color w:val="595959"/>
          <w:spacing w:val="-2"/>
          <w:w w:val="71"/>
          <w:sz w:val="20"/>
          <w:szCs w:val="20"/>
        </w:rPr>
        <w:t>C</w:t>
      </w:r>
      <w:r>
        <w:rPr>
          <w:rFonts w:cs="Arial" w:hAnsi="Arial" w:eastAsia="Arial" w:ascii="Arial"/>
          <w:b/>
          <w:i/>
          <w:color w:val="595959"/>
          <w:spacing w:val="-3"/>
          <w:w w:val="85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595959"/>
          <w:spacing w:val="-3"/>
          <w:w w:val="77"/>
          <w:sz w:val="20"/>
          <w:szCs w:val="20"/>
        </w:rPr>
        <w:t>L</w:t>
      </w:r>
      <w:r>
        <w:rPr>
          <w:rFonts w:cs="Arial" w:hAnsi="Arial" w:eastAsia="Arial" w:ascii="Arial"/>
          <w:b/>
          <w:i/>
          <w:color w:val="595959"/>
          <w:spacing w:val="0"/>
          <w:w w:val="79"/>
          <w:sz w:val="20"/>
          <w:szCs w:val="20"/>
        </w:rPr>
        <w:t>O</w:t>
      </w:r>
      <w:r>
        <w:rPr>
          <w:rFonts w:cs="Arial" w:hAnsi="Arial" w:eastAsia="Arial" w:ascii="Arial"/>
          <w:b/>
          <w:i/>
          <w:color w:val="59595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-2"/>
          <w:w w:val="76"/>
          <w:sz w:val="20"/>
          <w:szCs w:val="20"/>
        </w:rPr>
        <w:t>S</w:t>
      </w:r>
      <w:r>
        <w:rPr>
          <w:rFonts w:cs="Arial" w:hAnsi="Arial" w:eastAsia="Arial" w:ascii="Arial"/>
          <w:b/>
          <w:i/>
          <w:color w:val="6B6967"/>
          <w:spacing w:val="-2"/>
          <w:w w:val="76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595959"/>
          <w:spacing w:val="-2"/>
          <w:w w:val="76"/>
          <w:sz w:val="20"/>
          <w:szCs w:val="20"/>
        </w:rPr>
        <w:t>G</w:t>
      </w:r>
      <w:r>
        <w:rPr>
          <w:rFonts w:cs="Arial" w:hAnsi="Arial" w:eastAsia="Arial" w:ascii="Arial"/>
          <w:b/>
          <w:i/>
          <w:color w:val="595959"/>
          <w:spacing w:val="-2"/>
          <w:w w:val="76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595959"/>
          <w:spacing w:val="-2"/>
          <w:w w:val="76"/>
          <w:sz w:val="20"/>
          <w:szCs w:val="20"/>
        </w:rPr>
        <w:t>N</w:t>
      </w:r>
      <w:r>
        <w:rPr>
          <w:rFonts w:cs="Arial" w:hAnsi="Arial" w:eastAsia="Arial" w:ascii="Arial"/>
          <w:b/>
          <w:i/>
          <w:color w:val="595959"/>
          <w:spacing w:val="-2"/>
          <w:w w:val="76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595959"/>
          <w:spacing w:val="-2"/>
          <w:w w:val="76"/>
          <w:sz w:val="20"/>
          <w:szCs w:val="20"/>
        </w:rPr>
        <w:t>O</w:t>
      </w:r>
      <w:r>
        <w:rPr>
          <w:rFonts w:cs="Arial" w:hAnsi="Arial" w:eastAsia="Arial" w:ascii="Arial"/>
          <w:b/>
          <w:i/>
          <w:color w:val="595959"/>
          <w:spacing w:val="-1"/>
          <w:w w:val="76"/>
          <w:sz w:val="20"/>
          <w:szCs w:val="20"/>
        </w:rPr>
        <w:t>.</w:t>
      </w:r>
      <w:r>
        <w:rPr>
          <w:rFonts w:cs="Arial" w:hAnsi="Arial" w:eastAsia="Arial" w:ascii="Arial"/>
          <w:b/>
          <w:i/>
          <w:color w:val="595959"/>
          <w:spacing w:val="0"/>
          <w:w w:val="76"/>
          <w:sz w:val="20"/>
          <w:szCs w:val="20"/>
        </w:rPr>
        <w:t>-</w:t>
      </w:r>
      <w:r>
        <w:rPr>
          <w:rFonts w:cs="Arial" w:hAnsi="Arial" w:eastAsia="Arial" w:ascii="Arial"/>
          <w:b/>
          <w:i/>
          <w:color w:val="595959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17"/>
          <w:w w:val="7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7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595959"/>
          <w:spacing w:val="-2"/>
          <w:w w:val="7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color w:val="595959"/>
          <w:spacing w:val="-2"/>
          <w:w w:val="7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595959"/>
          <w:spacing w:val="-8"/>
          <w:w w:val="7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30"/>
          <w:w w:val="76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8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78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-3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37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37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-7"/>
          <w:w w:val="125"/>
          <w:sz w:val="16"/>
          <w:szCs w:val="16"/>
        </w:rPr>
        <w:t>í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7"/>
          <w:w w:val="98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6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595959"/>
          <w:spacing w:val="0"/>
          <w:w w:val="91"/>
          <w:sz w:val="16"/>
          <w:szCs w:val="16"/>
        </w:rPr>
        <w:t>°</w:t>
      </w:r>
      <w:r>
        <w:rPr>
          <w:rFonts w:cs="Times New Roman" w:hAnsi="Times New Roman" w:eastAsia="Times New Roman" w:ascii="Times New Roman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-5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B6967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6B6967"/>
          <w:spacing w:val="0"/>
          <w:w w:val="68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27" w:right="6841"/>
      </w:pP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5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5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5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5"/>
          <w:w w:val="105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96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6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9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1"/>
          <w:w w:val="9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-5"/>
          <w:w w:val="10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6B6967"/>
          <w:spacing w:val="-4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8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1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"/>
          <w:w w:val="10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6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7"/>
        <w:ind w:left="118" w:right="718" w:hanging="5"/>
      </w:pPr>
      <w:r>
        <w:rPr>
          <w:rFonts w:cs="Times New Roman" w:hAnsi="Times New Roman" w:eastAsia="Times New Roman" w:ascii="Times New Roman"/>
          <w:b/>
          <w:color w:val="595959"/>
          <w:spacing w:val="-4"/>
          <w:w w:val="7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6B6967"/>
          <w:spacing w:val="0"/>
          <w:w w:val="7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6B6967"/>
          <w:spacing w:val="-17"/>
          <w:w w:val="77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7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6B6967"/>
          <w:spacing w:val="-3"/>
          <w:w w:val="77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6"/>
          <w:w w:val="77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0"/>
          <w:w w:val="77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595959"/>
          <w:spacing w:val="-3"/>
          <w:w w:val="77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595959"/>
          <w:spacing w:val="-2"/>
          <w:w w:val="77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595959"/>
          <w:spacing w:val="-2"/>
          <w:w w:val="77"/>
          <w:sz w:val="20"/>
          <w:szCs w:val="20"/>
        </w:rPr>
        <w:t>C</w:t>
      </w:r>
      <w:r>
        <w:rPr>
          <w:rFonts w:cs="Arial" w:hAnsi="Arial" w:eastAsia="Arial" w:ascii="Arial"/>
          <w:b/>
          <w:i/>
          <w:color w:val="6B6967"/>
          <w:spacing w:val="-2"/>
          <w:w w:val="77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595959"/>
          <w:spacing w:val="-2"/>
          <w:w w:val="77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595959"/>
          <w:spacing w:val="-2"/>
          <w:w w:val="77"/>
          <w:sz w:val="20"/>
          <w:szCs w:val="20"/>
        </w:rPr>
        <w:t>O</w:t>
      </w:r>
      <w:r>
        <w:rPr>
          <w:rFonts w:cs="Arial" w:hAnsi="Arial" w:eastAsia="Arial" w:ascii="Arial"/>
          <w:b/>
          <w:i/>
          <w:color w:val="6B6967"/>
          <w:spacing w:val="-1"/>
          <w:w w:val="77"/>
          <w:sz w:val="20"/>
          <w:szCs w:val="20"/>
        </w:rPr>
        <w:t>.</w:t>
      </w:r>
      <w:r>
        <w:rPr>
          <w:rFonts w:cs="Arial" w:hAnsi="Arial" w:eastAsia="Arial" w:ascii="Arial"/>
          <w:b/>
          <w:i/>
          <w:color w:val="595959"/>
          <w:spacing w:val="0"/>
          <w:w w:val="77"/>
          <w:sz w:val="20"/>
          <w:szCs w:val="20"/>
        </w:rPr>
        <w:t>-</w:t>
      </w:r>
      <w:r>
        <w:rPr>
          <w:rFonts w:cs="Arial" w:hAnsi="Arial" w:eastAsia="Arial" w:ascii="Arial"/>
          <w:b/>
          <w:i/>
          <w:color w:val="595959"/>
          <w:spacing w:val="-7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7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-3"/>
          <w:w w:val="7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595959"/>
          <w:spacing w:val="-8"/>
          <w:w w:val="7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20"/>
          <w:w w:val="77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6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6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6"/>
          <w:w w:val="111"/>
          <w:sz w:val="16"/>
          <w:szCs w:val="16"/>
        </w:rPr>
        <w:t>m</w:t>
      </w:r>
      <w:r>
        <w:rPr>
          <w:rFonts w:cs="Arial" w:hAnsi="Arial" w:eastAsia="Arial" w:ascii="Arial"/>
          <w:i/>
          <w:color w:val="6B6967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95959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595959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9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10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6B6967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6"/>
          <w:w w:val="111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6"/>
          <w:w w:val="107"/>
          <w:sz w:val="16"/>
          <w:szCs w:val="16"/>
        </w:rPr>
        <w:t>m</w:t>
      </w:r>
      <w:r>
        <w:rPr>
          <w:rFonts w:cs="Arial" w:hAnsi="Arial" w:eastAsia="Arial" w:ascii="Arial"/>
          <w:i/>
          <w:color w:val="6B6967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2"/>
          <w:w w:val="83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3"/>
          <w:w w:val="112"/>
          <w:sz w:val="16"/>
          <w:szCs w:val="16"/>
        </w:rPr>
        <w:t>r</w:t>
      </w:r>
      <w:r>
        <w:rPr>
          <w:rFonts w:cs="Arial" w:hAnsi="Arial" w:eastAsia="Arial" w:ascii="Arial"/>
          <w:i/>
          <w:color w:val="6B6967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1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0"/>
          <w:w w:val="164"/>
          <w:sz w:val="16"/>
          <w:szCs w:val="16"/>
        </w:rPr>
        <w:t>-</w:t>
      </w:r>
      <w:r>
        <w:rPr>
          <w:rFonts w:cs="Arial" w:hAnsi="Arial" w:eastAsia="Arial" w:ascii="Arial"/>
          <w:i/>
          <w:color w:val="6B6967"/>
          <w:spacing w:val="-20"/>
          <w:w w:val="16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7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color w:val="595959"/>
          <w:spacing w:val="0"/>
          <w:w w:val="7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595959"/>
          <w:spacing w:val="0"/>
          <w:w w:val="8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76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0"/>
          <w:w w:val="92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5"/>
          <w:w w:val="95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95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5"/>
          <w:w w:val="95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0"/>
          <w:w w:val="95"/>
          <w:sz w:val="16"/>
          <w:szCs w:val="16"/>
        </w:rPr>
        <w:t>Z</w:t>
      </w:r>
      <w:r>
        <w:rPr>
          <w:rFonts w:cs="Arial" w:hAnsi="Arial" w:eastAsia="Arial" w:ascii="Arial"/>
          <w:i/>
          <w:color w:val="595959"/>
          <w:spacing w:val="9"/>
          <w:w w:val="95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95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25"/>
          <w:w w:val="95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105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0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1"/>
          <w:w w:val="9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6B6967"/>
          <w:spacing w:val="1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1"/>
          <w:w w:val="9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13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12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0"/>
          <w:w w:val="9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-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-4"/>
          <w:w w:val="100"/>
          <w:sz w:val="16"/>
          <w:szCs w:val="16"/>
        </w:rPr>
        <w:t>í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38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0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6"/>
          <w:w w:val="111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6B6967"/>
          <w:spacing w:val="3"/>
          <w:w w:val="135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0"/>
          <w:w w:val="93"/>
          <w:sz w:val="16"/>
          <w:szCs w:val="16"/>
        </w:rPr>
        <w:t>é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6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1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6B6967"/>
          <w:spacing w:val="1"/>
          <w:w w:val="7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59595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4"/>
          <w:w w:val="8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g</w:t>
      </w:r>
      <w:r>
        <w:rPr>
          <w:rFonts w:cs="Arial" w:hAnsi="Arial" w:eastAsia="Arial" w:ascii="Arial"/>
          <w:i/>
          <w:color w:val="6B6967"/>
          <w:spacing w:val="1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2"/>
          <w:w w:val="14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6B6967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6B6967"/>
          <w:spacing w:val="0"/>
          <w:w w:val="74"/>
          <w:sz w:val="16"/>
          <w:szCs w:val="16"/>
        </w:rPr>
        <w:t>•</w:t>
      </w:r>
      <w:r>
        <w:rPr>
          <w:rFonts w:cs="Arial" w:hAnsi="Arial" w:eastAsia="Arial" w:ascii="Arial"/>
          <w:i/>
          <w:color w:val="6B6967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4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92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3"/>
          <w:w w:val="156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30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35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4"/>
          <w:w w:val="84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2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7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8" w:right="726"/>
      </w:pPr>
      <w:r>
        <w:rPr>
          <w:rFonts w:cs="Times New Roman" w:hAnsi="Times New Roman" w:eastAsia="Times New Roman" w:ascii="Times New Roman"/>
          <w:b/>
          <w:color w:val="6B6967"/>
          <w:spacing w:val="-5"/>
          <w:w w:val="7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6B6967"/>
          <w:spacing w:val="0"/>
          <w:w w:val="7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6B6967"/>
          <w:spacing w:val="-13"/>
          <w:w w:val="79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color w:val="6B6967"/>
          <w:spacing w:val="-3"/>
          <w:w w:val="7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7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6B6967"/>
          <w:spacing w:val="-3"/>
          <w:w w:val="7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595959"/>
          <w:spacing w:val="10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6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595959"/>
          <w:spacing w:val="-9"/>
          <w:w w:val="8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595959"/>
          <w:spacing w:val="-6"/>
          <w:w w:val="8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8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8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595959"/>
          <w:spacing w:val="-7"/>
          <w:w w:val="9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6B6967"/>
          <w:spacing w:val="0"/>
          <w:w w:val="182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color w:val="6B6967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595959"/>
          <w:spacing w:val="-8"/>
          <w:w w:val="7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7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595959"/>
          <w:spacing w:val="-8"/>
          <w:w w:val="7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17"/>
          <w:w w:val="77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595959"/>
          <w:spacing w:val="0"/>
          <w:w w:val="92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595959"/>
          <w:spacing w:val="13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595959"/>
          <w:spacing w:val="1"/>
          <w:w w:val="6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595959"/>
          <w:spacing w:val="1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9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595959"/>
          <w:spacing w:val="0"/>
          <w:w w:val="8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595959"/>
          <w:spacing w:val="1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595959"/>
          <w:spacing w:val="0"/>
          <w:w w:val="9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59595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90"/>
          <w:sz w:val="16"/>
          <w:szCs w:val="16"/>
        </w:rPr>
        <w:t>T</w:t>
      </w:r>
      <w:r>
        <w:rPr>
          <w:rFonts w:cs="Arial" w:hAnsi="Arial" w:eastAsia="Arial" w:ascii="Arial"/>
          <w:i/>
          <w:color w:val="595959"/>
          <w:spacing w:val="4"/>
          <w:w w:val="93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3"/>
          <w:w w:val="98"/>
          <w:sz w:val="16"/>
          <w:szCs w:val="16"/>
        </w:rPr>
        <w:t>c</w:t>
      </w:r>
      <w:r>
        <w:rPr>
          <w:rFonts w:cs="Arial" w:hAnsi="Arial" w:eastAsia="Arial" w:ascii="Arial"/>
          <w:i/>
          <w:color w:val="6B6967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2"/>
          <w:w w:val="13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4"/>
          <w:w w:val="114"/>
          <w:sz w:val="16"/>
          <w:szCs w:val="16"/>
        </w:rPr>
        <w:t>g</w:t>
      </w:r>
      <w:r>
        <w:rPr>
          <w:rFonts w:cs="Arial" w:hAnsi="Arial" w:eastAsia="Arial" w:ascii="Arial"/>
          <w:i/>
          <w:color w:val="595959"/>
          <w:spacing w:val="-7"/>
          <w:w w:val="114"/>
          <w:sz w:val="16"/>
          <w:szCs w:val="16"/>
        </w:rPr>
        <w:t>í</w:t>
      </w:r>
      <w:r>
        <w:rPr>
          <w:rFonts w:cs="Arial" w:hAnsi="Arial" w:eastAsia="Arial" w:ascii="Arial"/>
          <w:i/>
          <w:color w:val="595959"/>
          <w:spacing w:val="3"/>
          <w:w w:val="8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86"/>
          <w:sz w:val="16"/>
          <w:szCs w:val="16"/>
        </w:rPr>
        <w:t>s</w:t>
      </w:r>
      <w:r>
        <w:rPr>
          <w:rFonts w:cs="Arial" w:hAnsi="Arial" w:eastAsia="Arial" w:ascii="Arial"/>
          <w:i/>
          <w:color w:val="595959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2"/>
          <w:w w:val="83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3"/>
          <w:w w:val="167"/>
          <w:sz w:val="16"/>
          <w:szCs w:val="16"/>
        </w:rPr>
        <w:t>f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o</w:t>
      </w:r>
      <w:r>
        <w:rPr>
          <w:rFonts w:cs="Arial" w:hAnsi="Arial" w:eastAsia="Arial" w:ascii="Arial"/>
          <w:i/>
          <w:color w:val="595959"/>
          <w:spacing w:val="3"/>
          <w:w w:val="121"/>
          <w:sz w:val="16"/>
          <w:szCs w:val="16"/>
        </w:rPr>
        <w:t>r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6B6967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i/>
          <w:color w:val="6B6967"/>
          <w:spacing w:val="5"/>
          <w:w w:val="108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i/>
          <w:color w:val="6B696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6B6967"/>
          <w:spacing w:val="-2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104"/>
          <w:sz w:val="16"/>
          <w:szCs w:val="16"/>
        </w:rPr>
        <w:t>b</w:t>
      </w:r>
      <w:r>
        <w:rPr>
          <w:rFonts w:cs="Arial" w:hAnsi="Arial" w:eastAsia="Arial" w:ascii="Arial"/>
          <w:i/>
          <w:color w:val="595959"/>
          <w:spacing w:val="2"/>
          <w:w w:val="104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4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ó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17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B6967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B6967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6B6967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á</w:t>
      </w:r>
      <w:r>
        <w:rPr>
          <w:rFonts w:cs="Arial" w:hAnsi="Arial" w:eastAsia="Arial" w:ascii="Arial"/>
          <w:i/>
          <w:color w:val="595959"/>
          <w:spacing w:val="5"/>
          <w:w w:val="100"/>
          <w:sz w:val="16"/>
          <w:szCs w:val="16"/>
        </w:rPr>
        <w:t>g</w:t>
      </w:r>
      <w:r>
        <w:rPr>
          <w:rFonts w:cs="Arial" w:hAnsi="Arial" w:eastAsia="Arial" w:ascii="Arial"/>
          <w:i/>
          <w:color w:val="6B6967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3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3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B6967"/>
          <w:spacing w:val="1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595959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595959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37"/>
        <w:ind w:left="118" w:right="5663"/>
      </w:pPr>
      <w:r>
        <w:rPr>
          <w:rFonts w:cs="Arial" w:hAnsi="Arial" w:eastAsia="Arial" w:ascii="Arial"/>
          <w:i/>
          <w:color w:val="595959"/>
          <w:spacing w:val="4"/>
          <w:w w:val="100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i/>
          <w:color w:val="595959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95959"/>
          <w:spacing w:val="5"/>
          <w:w w:val="104"/>
          <w:sz w:val="16"/>
          <w:szCs w:val="16"/>
        </w:rPr>
        <w:t>M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u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n</w:t>
      </w:r>
      <w:r>
        <w:rPr>
          <w:rFonts w:cs="Arial" w:hAnsi="Arial" w:eastAsia="Arial" w:ascii="Arial"/>
          <w:i/>
          <w:color w:val="6B6967"/>
          <w:spacing w:val="2"/>
          <w:w w:val="130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p</w:t>
      </w:r>
      <w:r>
        <w:rPr>
          <w:rFonts w:cs="Arial" w:hAnsi="Arial" w:eastAsia="Arial" w:ascii="Arial"/>
          <w:i/>
          <w:color w:val="595959"/>
          <w:spacing w:val="3"/>
          <w:w w:val="104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0"/>
          <w:w w:val="117"/>
          <w:sz w:val="16"/>
          <w:szCs w:val="16"/>
        </w:rPr>
        <w:t>l</w:t>
      </w:r>
      <w:r>
        <w:rPr>
          <w:rFonts w:cs="Arial" w:hAnsi="Arial" w:eastAsia="Arial" w:ascii="Arial"/>
          <w:i/>
          <w:color w:val="595959"/>
          <w:spacing w:val="3"/>
          <w:w w:val="117"/>
          <w:sz w:val="16"/>
          <w:szCs w:val="16"/>
        </w:rPr>
        <w:t>i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595959"/>
          <w:spacing w:val="4"/>
          <w:w w:val="98"/>
          <w:sz w:val="16"/>
          <w:szCs w:val="16"/>
        </w:rPr>
        <w:t>a</w:t>
      </w:r>
      <w:r>
        <w:rPr>
          <w:rFonts w:cs="Arial" w:hAnsi="Arial" w:eastAsia="Arial" w:ascii="Arial"/>
          <w:i/>
          <w:color w:val="595959"/>
          <w:spacing w:val="4"/>
          <w:w w:val="109"/>
          <w:sz w:val="16"/>
          <w:szCs w:val="16"/>
        </w:rPr>
        <w:t>d</w:t>
      </w:r>
      <w:r>
        <w:rPr>
          <w:rFonts w:cs="Arial" w:hAnsi="Arial" w:eastAsia="Arial" w:ascii="Arial"/>
          <w:i/>
          <w:color w:val="6B6967"/>
          <w:spacing w:val="0"/>
          <w:w w:val="83"/>
          <w:sz w:val="16"/>
          <w:szCs w:val="16"/>
        </w:rPr>
        <w:t>:</w:t>
      </w:r>
      <w:r>
        <w:rPr>
          <w:rFonts w:cs="Arial" w:hAnsi="Arial" w:eastAsia="Arial" w:ascii="Arial"/>
          <w:i/>
          <w:color w:val="6B6967"/>
          <w:spacing w:val="15"/>
          <w:w w:val="100"/>
          <w:sz w:val="16"/>
          <w:szCs w:val="16"/>
        </w:rPr>
        <w:t> </w:t>
      </w:r>
      <w:hyperlink r:id="rId6">
        <w:r>
          <w:rPr>
            <w:rFonts w:cs="Arial" w:hAnsi="Arial" w:eastAsia="Arial" w:ascii="Arial"/>
            <w:i/>
            <w:color w:val="6B6967"/>
            <w:spacing w:val="4"/>
            <w:w w:val="98"/>
            <w:sz w:val="16"/>
            <w:szCs w:val="16"/>
          </w:rPr>
          <w:t>h</w:t>
        </w:r>
        <w:r>
          <w:rPr>
            <w:rFonts w:cs="Arial" w:hAnsi="Arial" w:eastAsia="Arial" w:ascii="Arial"/>
            <w:i/>
            <w:color w:val="6B6967"/>
            <w:spacing w:val="3"/>
            <w:w w:val="156"/>
            <w:sz w:val="16"/>
            <w:szCs w:val="16"/>
          </w:rPr>
          <w:t>t</w:t>
        </w:r>
        <w:r>
          <w:rPr>
            <w:rFonts w:cs="Arial" w:hAnsi="Arial" w:eastAsia="Arial" w:ascii="Arial"/>
            <w:i/>
            <w:color w:val="595959"/>
            <w:spacing w:val="2"/>
            <w:w w:val="146"/>
            <w:sz w:val="16"/>
            <w:szCs w:val="16"/>
          </w:rPr>
          <w:t>t</w:t>
        </w:r>
        <w:r>
          <w:rPr>
            <w:rFonts w:cs="Arial" w:hAnsi="Arial" w:eastAsia="Arial" w:ascii="Arial"/>
            <w:i/>
            <w:color w:val="595959"/>
            <w:spacing w:val="4"/>
            <w:w w:val="114"/>
            <w:sz w:val="16"/>
            <w:szCs w:val="16"/>
          </w:rPr>
          <w:t>p</w:t>
        </w:r>
        <w:r>
          <w:rPr>
            <w:rFonts w:cs="Arial" w:hAnsi="Arial" w:eastAsia="Arial" w:ascii="Arial"/>
            <w:i/>
            <w:color w:val="6B6967"/>
            <w:spacing w:val="2"/>
            <w:w w:val="83"/>
            <w:sz w:val="16"/>
            <w:szCs w:val="16"/>
          </w:rPr>
          <w:t>:</w:t>
        </w:r>
        <w:r>
          <w:rPr>
            <w:rFonts w:cs="Arial" w:hAnsi="Arial" w:eastAsia="Arial" w:ascii="Arial"/>
            <w:i/>
            <w:color w:val="6B6967"/>
            <w:spacing w:val="0"/>
            <w:w w:val="118"/>
            <w:sz w:val="16"/>
            <w:szCs w:val="16"/>
          </w:rPr>
          <w:t>//w</w:t>
        </w:r>
        <w:r>
          <w:rPr>
            <w:rFonts w:cs="Arial" w:hAnsi="Arial" w:eastAsia="Arial" w:ascii="Arial"/>
            <w:i/>
            <w:color w:val="6B6967"/>
            <w:spacing w:val="16"/>
            <w:w w:val="118"/>
            <w:sz w:val="16"/>
            <w:szCs w:val="16"/>
          </w:rPr>
          <w:t>w</w:t>
        </w:r>
        <w:r>
          <w:rPr>
            <w:rFonts w:cs="Arial" w:hAnsi="Arial" w:eastAsia="Arial" w:ascii="Arial"/>
            <w:i/>
            <w:color w:val="6B6967"/>
            <w:spacing w:val="5"/>
            <w:w w:val="116"/>
            <w:sz w:val="16"/>
            <w:szCs w:val="16"/>
          </w:rPr>
          <w:t>w</w:t>
        </w:r>
        <w:r>
          <w:rPr>
            <w:rFonts w:cs="Arial" w:hAnsi="Arial" w:eastAsia="Arial" w:ascii="Arial"/>
            <w:i/>
            <w:color w:val="6B6967"/>
            <w:spacing w:val="2"/>
            <w:w w:val="93"/>
            <w:sz w:val="16"/>
            <w:szCs w:val="16"/>
          </w:rPr>
          <w:t>.</w:t>
        </w:r>
        <w:r>
          <w:rPr>
            <w:rFonts w:cs="Arial" w:hAnsi="Arial" w:eastAsia="Arial" w:ascii="Arial"/>
            <w:i/>
            <w:color w:val="6B6967"/>
            <w:spacing w:val="6"/>
            <w:w w:val="114"/>
            <w:sz w:val="16"/>
            <w:szCs w:val="16"/>
          </w:rPr>
          <w:t>m</w:t>
        </w:r>
        <w:r>
          <w:rPr>
            <w:rFonts w:cs="Arial" w:hAnsi="Arial" w:eastAsia="Arial" w:ascii="Arial"/>
            <w:i/>
            <w:color w:val="6B6967"/>
            <w:spacing w:val="3"/>
            <w:w w:val="104"/>
            <w:sz w:val="16"/>
            <w:szCs w:val="16"/>
          </w:rPr>
          <w:t>u</w:t>
        </w:r>
        <w:r>
          <w:rPr>
            <w:rFonts w:cs="Arial" w:hAnsi="Arial" w:eastAsia="Arial" w:ascii="Arial"/>
            <w:i/>
            <w:color w:val="6B6967"/>
            <w:spacing w:val="4"/>
            <w:w w:val="109"/>
            <w:sz w:val="16"/>
            <w:szCs w:val="16"/>
          </w:rPr>
          <w:t>n</w:t>
        </w:r>
        <w:r>
          <w:rPr>
            <w:rFonts w:cs="Arial" w:hAnsi="Arial" w:eastAsia="Arial" w:ascii="Arial"/>
            <w:i/>
            <w:color w:val="6B6967"/>
            <w:spacing w:val="2"/>
            <w:w w:val="117"/>
            <w:sz w:val="16"/>
            <w:szCs w:val="16"/>
          </w:rPr>
          <w:t>i</w:t>
        </w:r>
        <w:r>
          <w:rPr>
            <w:rFonts w:cs="Arial" w:hAnsi="Arial" w:eastAsia="Arial" w:ascii="Arial"/>
            <w:i/>
            <w:color w:val="595959"/>
            <w:spacing w:val="4"/>
            <w:w w:val="109"/>
            <w:sz w:val="16"/>
            <w:szCs w:val="16"/>
          </w:rPr>
          <w:t>v</w:t>
        </w:r>
        <w:r>
          <w:rPr>
            <w:rFonts w:cs="Arial" w:hAnsi="Arial" w:eastAsia="Arial" w:ascii="Arial"/>
            <w:i/>
            <w:color w:val="6B6967"/>
            <w:spacing w:val="0"/>
            <w:w w:val="117"/>
            <w:sz w:val="16"/>
            <w:szCs w:val="16"/>
          </w:rPr>
          <w:t>il</w:t>
        </w:r>
        <w:r>
          <w:rPr>
            <w:rFonts w:cs="Arial" w:hAnsi="Arial" w:eastAsia="Arial" w:ascii="Arial"/>
            <w:i/>
            <w:color w:val="6B6967"/>
            <w:spacing w:val="5"/>
            <w:w w:val="117"/>
            <w:sz w:val="16"/>
            <w:szCs w:val="16"/>
          </w:rPr>
          <w:t>l</w:t>
        </w:r>
        <w:r>
          <w:rPr>
            <w:rFonts w:cs="Arial" w:hAnsi="Arial" w:eastAsia="Arial" w:ascii="Arial"/>
            <w:i/>
            <w:color w:val="6B6967"/>
            <w:spacing w:val="4"/>
            <w:w w:val="98"/>
            <w:sz w:val="16"/>
            <w:szCs w:val="16"/>
          </w:rPr>
          <w:t>a</w:t>
        </w:r>
        <w:r>
          <w:rPr>
            <w:rFonts w:cs="Arial" w:hAnsi="Arial" w:eastAsia="Arial" w:ascii="Arial"/>
            <w:i/>
            <w:color w:val="6B6967"/>
            <w:spacing w:val="3"/>
            <w:w w:val="130"/>
            <w:sz w:val="16"/>
            <w:szCs w:val="16"/>
          </w:rPr>
          <w:t>r</w:t>
        </w:r>
        <w:r>
          <w:rPr>
            <w:rFonts w:cs="Arial" w:hAnsi="Arial" w:eastAsia="Arial" w:ascii="Arial"/>
            <w:i/>
            <w:color w:val="6B6967"/>
            <w:spacing w:val="2"/>
            <w:w w:val="117"/>
            <w:sz w:val="16"/>
            <w:szCs w:val="16"/>
          </w:rPr>
          <w:t>i</w:t>
        </w:r>
        <w:r>
          <w:rPr>
            <w:rFonts w:cs="Arial" w:hAnsi="Arial" w:eastAsia="Arial" w:ascii="Arial"/>
            <w:i/>
            <w:color w:val="595959"/>
            <w:spacing w:val="3"/>
            <w:w w:val="92"/>
            <w:sz w:val="16"/>
            <w:szCs w:val="16"/>
          </w:rPr>
          <w:t>c</w:t>
        </w:r>
        <w:r>
          <w:rPr>
            <w:rFonts w:cs="Arial" w:hAnsi="Arial" w:eastAsia="Arial" w:ascii="Arial"/>
            <w:i/>
            <w:color w:val="595959"/>
            <w:spacing w:val="4"/>
            <w:w w:val="98"/>
            <w:sz w:val="16"/>
            <w:szCs w:val="16"/>
          </w:rPr>
          <w:t>a</w:t>
        </w:r>
        <w:r>
          <w:rPr>
            <w:rFonts w:cs="Arial" w:hAnsi="Arial" w:eastAsia="Arial" w:ascii="Arial"/>
            <w:i/>
            <w:color w:val="6B6967"/>
            <w:spacing w:val="2"/>
            <w:w w:val="93"/>
            <w:sz w:val="16"/>
            <w:szCs w:val="16"/>
          </w:rPr>
          <w:t>.</w:t>
        </w:r>
        <w:r>
          <w:rPr>
            <w:rFonts w:cs="Arial" w:hAnsi="Arial" w:eastAsia="Arial" w:ascii="Arial"/>
            <w:i/>
            <w:color w:val="595959"/>
            <w:spacing w:val="5"/>
            <w:w w:val="119"/>
            <w:sz w:val="16"/>
            <w:szCs w:val="16"/>
          </w:rPr>
          <w:t>g</w:t>
        </w:r>
        <w:r>
          <w:rPr>
            <w:rFonts w:cs="Arial" w:hAnsi="Arial" w:eastAsia="Arial" w:ascii="Arial"/>
            <w:i/>
            <w:color w:val="595959"/>
            <w:spacing w:val="3"/>
            <w:w w:val="104"/>
            <w:sz w:val="16"/>
            <w:szCs w:val="16"/>
          </w:rPr>
          <w:t>o</w:t>
        </w:r>
        <w:r>
          <w:rPr>
            <w:rFonts w:cs="Arial" w:hAnsi="Arial" w:eastAsia="Arial" w:ascii="Arial"/>
            <w:i/>
            <w:color w:val="595959"/>
            <w:spacing w:val="4"/>
            <w:w w:val="109"/>
            <w:sz w:val="16"/>
            <w:szCs w:val="16"/>
          </w:rPr>
          <w:t>b</w:t>
        </w:r>
        <w:r>
          <w:rPr>
            <w:rFonts w:cs="Arial" w:hAnsi="Arial" w:eastAsia="Arial" w:ascii="Arial"/>
            <w:i/>
            <w:color w:val="6B6967"/>
            <w:spacing w:val="2"/>
            <w:w w:val="93"/>
            <w:sz w:val="16"/>
            <w:szCs w:val="16"/>
          </w:rPr>
          <w:t>.</w:t>
        </w:r>
        <w:r>
          <w:rPr>
            <w:rFonts w:cs="Arial" w:hAnsi="Arial" w:eastAsia="Arial" w:ascii="Arial"/>
            <w:i/>
            <w:color w:val="595959"/>
            <w:spacing w:val="4"/>
            <w:w w:val="114"/>
            <w:sz w:val="16"/>
            <w:szCs w:val="16"/>
          </w:rPr>
          <w:t>p</w:t>
        </w:r>
        <w:r>
          <w:rPr>
            <w:rFonts w:cs="Arial" w:hAnsi="Arial" w:eastAsia="Arial" w:ascii="Arial"/>
            <w:i/>
            <w:color w:val="595959"/>
            <w:spacing w:val="4"/>
            <w:w w:val="93"/>
            <w:sz w:val="16"/>
            <w:szCs w:val="16"/>
          </w:rPr>
          <w:t>e</w:t>
        </w:r>
      </w:hyperlink>
      <w:r>
        <w:rPr>
          <w:rFonts w:cs="Arial" w:hAnsi="Arial" w:eastAsia="Arial" w:ascii="Arial"/>
          <w:i/>
          <w:color w:val="6B6967"/>
          <w:spacing w:val="0"/>
          <w:w w:val="7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2459" w:right="3101"/>
      </w:pPr>
      <w:r>
        <w:rPr>
          <w:rFonts w:cs="Times New Roman" w:hAnsi="Times New Roman" w:eastAsia="Times New Roman" w:ascii="Times New Roman"/>
          <w:b/>
          <w:color w:val="595959"/>
          <w:spacing w:val="-5"/>
          <w:w w:val="73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5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-6"/>
          <w:w w:val="78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color w:val="595959"/>
          <w:spacing w:val="-12"/>
          <w:w w:val="90"/>
          <w:position w:val="-1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86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595959"/>
          <w:spacing w:val="-5"/>
          <w:w w:val="83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6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5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9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595959"/>
          <w:spacing w:val="-9"/>
          <w:w w:val="75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6B6967"/>
          <w:spacing w:val="0"/>
          <w:w w:val="101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color w:val="6B6967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66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color w:val="595959"/>
          <w:spacing w:val="-6"/>
          <w:w w:val="87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color w:val="595959"/>
          <w:spacing w:val="-7"/>
          <w:w w:val="85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color w:val="595959"/>
          <w:spacing w:val="-6"/>
          <w:w w:val="87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595959"/>
          <w:spacing w:val="-6"/>
          <w:w w:val="87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color w:val="595959"/>
          <w:spacing w:val="-18"/>
          <w:w w:val="97"/>
          <w:position w:val="-1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color w:val="595959"/>
          <w:spacing w:val="-6"/>
          <w:w w:val="84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color w:val="595959"/>
          <w:spacing w:val="-6"/>
          <w:w w:val="87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75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-4"/>
          <w:w w:val="9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595959"/>
          <w:spacing w:val="-9"/>
          <w:w w:val="75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9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color w:val="595959"/>
          <w:spacing w:val="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-2"/>
          <w:w w:val="76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i/>
          <w:color w:val="595959"/>
          <w:spacing w:val="-2"/>
          <w:w w:val="76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595959"/>
          <w:spacing w:val="-4"/>
          <w:w w:val="76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595959"/>
          <w:spacing w:val="-2"/>
          <w:w w:val="76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i/>
          <w:color w:val="595959"/>
          <w:spacing w:val="0"/>
          <w:w w:val="76"/>
          <w:position w:val="-1"/>
          <w:sz w:val="20"/>
          <w:szCs w:val="20"/>
        </w:rPr>
        <w:t>LA</w:t>
      </w:r>
      <w:r>
        <w:rPr>
          <w:rFonts w:cs="Arial" w:hAnsi="Arial" w:eastAsia="Arial" w:ascii="Arial"/>
          <w:b/>
          <w:i/>
          <w:color w:val="595959"/>
          <w:spacing w:val="0"/>
          <w:w w:val="76"/>
          <w:position w:val="-1"/>
          <w:sz w:val="20"/>
          <w:szCs w:val="20"/>
        </w:rPr>
        <w:t>  </w:t>
      </w:r>
      <w:r>
        <w:rPr>
          <w:rFonts w:cs="Arial" w:hAnsi="Arial" w:eastAsia="Arial" w:ascii="Arial"/>
          <w:b/>
          <w:i/>
          <w:color w:val="595959"/>
          <w:spacing w:val="15"/>
          <w:w w:val="76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6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76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595959"/>
          <w:spacing w:val="16"/>
          <w:w w:val="78"/>
          <w:position w:val="-1"/>
          <w:sz w:val="20"/>
          <w:szCs w:val="20"/>
        </w:rPr>
        <w:t>Y</w:t>
      </w:r>
      <w:r>
        <w:rPr>
          <w:rFonts w:cs="Arial" w:hAnsi="Arial" w:eastAsia="Arial" w:ascii="Arial"/>
          <w:b/>
          <w:i/>
          <w:color w:val="595959"/>
          <w:spacing w:val="-4"/>
          <w:w w:val="89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595959"/>
          <w:spacing w:val="-3"/>
          <w:w w:val="75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i/>
          <w:color w:val="595959"/>
          <w:spacing w:val="-2"/>
          <w:w w:val="71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i/>
          <w:color w:val="595959"/>
          <w:spacing w:val="-3"/>
          <w:w w:val="85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i/>
          <w:color w:val="595959"/>
          <w:spacing w:val="-1"/>
          <w:w w:val="98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i/>
          <w:color w:val="595959"/>
          <w:spacing w:val="-3"/>
          <w:w w:val="89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i/>
          <w:color w:val="6B6967"/>
          <w:spacing w:val="-7"/>
          <w:w w:val="74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595959"/>
          <w:spacing w:val="-3"/>
          <w:w w:val="74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i/>
          <w:color w:val="595959"/>
          <w:spacing w:val="-3"/>
          <w:w w:val="74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6B6967"/>
          <w:spacing w:val="0"/>
          <w:w w:val="62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9"/>
        <w:ind w:left="3623" w:right="4057"/>
      </w:pPr>
      <w:r>
        <w:pict>
          <v:shape type="#_x0000_t202" style="position:absolute;margin-left:255.6pt;margin-top:4.42847pt;width:7.8967pt;height:14pt;mso-position-horizontal-relative:page;mso-position-vertical-relative:paragraph;z-index:-15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595959"/>
                      <w:spacing w:val="0"/>
                      <w:w w:val="145"/>
                      <w:sz w:val="28"/>
                      <w:szCs w:val="2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595959"/>
          <w:spacing w:val="2"/>
          <w:w w:val="103"/>
          <w:sz w:val="16"/>
          <w:szCs w:val="16"/>
        </w:rPr>
        <w:t>M</w:t>
      </w:r>
      <w:r>
        <w:rPr>
          <w:rFonts w:cs="Arial" w:hAnsi="Arial" w:eastAsia="Arial" w:ascii="Arial"/>
          <w:b/>
          <w:color w:val="595959"/>
          <w:spacing w:val="2"/>
          <w:w w:val="103"/>
          <w:sz w:val="16"/>
          <w:szCs w:val="16"/>
        </w:rPr>
        <w:t>U</w:t>
      </w:r>
      <w:r>
        <w:rPr>
          <w:rFonts w:cs="Arial" w:hAnsi="Arial" w:eastAsia="Arial" w:ascii="Arial"/>
          <w:b/>
          <w:color w:val="464646"/>
          <w:spacing w:val="2"/>
          <w:w w:val="103"/>
          <w:sz w:val="16"/>
          <w:szCs w:val="16"/>
        </w:rPr>
        <w:t>N</w:t>
      </w:r>
      <w:r>
        <w:rPr>
          <w:rFonts w:cs="Arial" w:hAnsi="Arial" w:eastAsia="Arial" w:ascii="Arial"/>
          <w:b/>
          <w:color w:val="464646"/>
          <w:spacing w:val="1"/>
          <w:w w:val="103"/>
          <w:sz w:val="16"/>
          <w:szCs w:val="16"/>
        </w:rPr>
        <w:t>I</w:t>
      </w:r>
      <w:r>
        <w:rPr>
          <w:rFonts w:cs="Arial" w:hAnsi="Arial" w:eastAsia="Arial" w:ascii="Arial"/>
          <w:b/>
          <w:color w:val="464646"/>
          <w:spacing w:val="2"/>
          <w:w w:val="103"/>
          <w:sz w:val="16"/>
          <w:szCs w:val="16"/>
        </w:rPr>
        <w:t>C</w:t>
      </w:r>
      <w:r>
        <w:rPr>
          <w:rFonts w:cs="Arial" w:hAnsi="Arial" w:eastAsia="Arial" w:ascii="Arial"/>
          <w:b/>
          <w:color w:val="464646"/>
          <w:spacing w:val="1"/>
          <w:w w:val="103"/>
          <w:sz w:val="16"/>
          <w:szCs w:val="16"/>
        </w:rPr>
        <w:t>I</w:t>
      </w:r>
      <w:r>
        <w:rPr>
          <w:rFonts w:cs="Arial" w:hAnsi="Arial" w:eastAsia="Arial" w:ascii="Arial"/>
          <w:b/>
          <w:color w:val="464646"/>
          <w:spacing w:val="0"/>
          <w:w w:val="103"/>
          <w:sz w:val="16"/>
          <w:szCs w:val="16"/>
        </w:rPr>
        <w:t>P</w:t>
      </w:r>
      <w:r>
        <w:rPr>
          <w:rFonts w:cs="Arial" w:hAnsi="Arial" w:eastAsia="Arial" w:ascii="Arial"/>
          <w:b/>
          <w:color w:val="464646"/>
          <w:spacing w:val="0"/>
          <w:w w:val="103"/>
          <w:sz w:val="16"/>
          <w:szCs w:val="16"/>
        </w:rPr>
        <w:t>                           </w:t>
      </w:r>
      <w:r>
        <w:rPr>
          <w:rFonts w:cs="Arial" w:hAnsi="Arial" w:eastAsia="Arial" w:ascii="Arial"/>
          <w:b/>
          <w:color w:val="464646"/>
          <w:spacing w:val="27"/>
          <w:w w:val="103"/>
          <w:sz w:val="16"/>
          <w:szCs w:val="16"/>
        </w:rPr>
        <w:t> </w:t>
      </w:r>
      <w:r>
        <w:rPr>
          <w:rFonts w:cs="Arial" w:hAnsi="Arial" w:eastAsia="Arial" w:ascii="Arial"/>
          <w:b/>
          <w:color w:val="464646"/>
          <w:spacing w:val="2"/>
          <w:w w:val="94"/>
          <w:sz w:val="16"/>
          <w:szCs w:val="16"/>
        </w:rPr>
        <w:t>A</w:t>
      </w:r>
      <w:r>
        <w:rPr>
          <w:rFonts w:cs="Arial" w:hAnsi="Arial" w:eastAsia="Arial" w:ascii="Arial"/>
          <w:b/>
          <w:color w:val="464646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ind w:left="3310"/>
        <w:sectPr>
          <w:pgSz w:w="11960" w:h="16860"/>
          <w:pgMar w:top="740" w:bottom="0" w:left="1620" w:right="380"/>
        </w:sectPr>
      </w:pPr>
      <w:r>
        <w:rPr>
          <w:rFonts w:cs="Arial" w:hAnsi="Arial" w:eastAsia="Arial" w:ascii="Arial"/>
          <w:b/>
          <w:i/>
          <w:color w:val="464646"/>
          <w:spacing w:val="0"/>
          <w:w w:val="100"/>
          <w:sz w:val="26"/>
          <w:szCs w:val="26"/>
        </w:rPr>
        <w:t>.</w:t>
      </w:r>
      <w:r>
        <w:rPr>
          <w:rFonts w:cs="Arial" w:hAnsi="Arial" w:eastAsia="Arial" w:ascii="Arial"/>
          <w:b/>
          <w:i/>
          <w:color w:val="464646"/>
          <w:spacing w:val="-19"/>
          <w:w w:val="100"/>
          <w:sz w:val="26"/>
          <w:szCs w:val="26"/>
        </w:rPr>
        <w:t>(</w:t>
      </w:r>
      <w:r>
        <w:rPr>
          <w:rFonts w:cs="Arial" w:hAnsi="Arial" w:eastAsia="Arial" w:ascii="Arial"/>
          <w:b/>
          <w:i/>
          <w:color w:val="595959"/>
          <w:spacing w:val="0"/>
          <w:w w:val="100"/>
          <w:sz w:val="26"/>
          <w:szCs w:val="26"/>
        </w:rPr>
        <w:t>?j</w:t>
      </w:r>
      <w:r>
        <w:rPr>
          <w:rFonts w:cs="Arial" w:hAnsi="Arial" w:eastAsia="Arial" w:ascii="Arial"/>
          <w:b/>
          <w:i/>
          <w:color w:val="595959"/>
          <w:spacing w:val="0"/>
          <w:w w:val="100"/>
          <w:sz w:val="26"/>
          <w:szCs w:val="26"/>
        </w:rPr>
        <w:t>~</w:t>
      </w:r>
      <w:r>
        <w:rPr>
          <w:rFonts w:cs="Arial" w:hAnsi="Arial" w:eastAsia="Arial" w:ascii="Arial"/>
          <w:b/>
          <w:i/>
          <w:color w:val="595959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i/>
          <w:color w:val="BDC4E2"/>
          <w:spacing w:val="0"/>
          <w:w w:val="100"/>
          <w:sz w:val="26"/>
          <w:szCs w:val="26"/>
        </w:rPr>
        <w:t>/</w:t>
      </w:r>
      <w:r>
        <w:rPr>
          <w:rFonts w:cs="Arial" w:hAnsi="Arial" w:eastAsia="Arial" w:ascii="Arial"/>
          <w:b/>
          <w:i/>
          <w:color w:val="BDC4E2"/>
          <w:spacing w:val="0"/>
          <w:w w:val="100"/>
          <w:sz w:val="26"/>
          <w:szCs w:val="26"/>
        </w:rPr>
        <w:t>  </w:t>
      </w:r>
      <w:r>
        <w:rPr>
          <w:rFonts w:cs="Arial" w:hAnsi="Arial" w:eastAsia="Arial" w:ascii="Arial"/>
          <w:b/>
          <w:i/>
          <w:color w:val="BDC4E2"/>
          <w:spacing w:val="2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595959"/>
          <w:spacing w:val="-5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59595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right"/>
        <w:spacing w:lineRule="exact" w:line="380"/>
      </w:pPr>
      <w:r>
        <w:rPr>
          <w:rFonts w:cs="Arial" w:hAnsi="Arial" w:eastAsia="Arial" w:ascii="Arial"/>
          <w:color w:val="595959"/>
          <w:spacing w:val="-469"/>
          <w:w w:val="452"/>
          <w:position w:val="13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color w:val="595B7E"/>
          <w:spacing w:val="-32"/>
          <w:w w:val="101"/>
          <w:position w:val="-5"/>
          <w:sz w:val="32"/>
          <w:szCs w:val="32"/>
        </w:rPr>
        <w:t>7</w:t>
      </w:r>
      <w:r>
        <w:rPr>
          <w:rFonts w:cs="Times New Roman" w:hAnsi="Times New Roman" w:eastAsia="Times New Roman" w:ascii="Times New Roman"/>
          <w:color w:val="595959"/>
          <w:spacing w:val="1"/>
          <w:w w:val="60"/>
          <w:position w:val="-5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color w:val="464646"/>
          <w:spacing w:val="-8"/>
          <w:w w:val="56"/>
          <w:position w:val="-5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color w:val="464646"/>
          <w:spacing w:val="-16"/>
          <w:w w:val="55"/>
          <w:position w:val="-5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color w:val="595959"/>
          <w:spacing w:val="4"/>
          <w:w w:val="192"/>
          <w:position w:val="-5"/>
          <w:sz w:val="32"/>
          <w:szCs w:val="32"/>
        </w:rPr>
        <w:t>~</w:t>
      </w:r>
      <w:r>
        <w:rPr>
          <w:rFonts w:cs="Times New Roman" w:hAnsi="Times New Roman" w:eastAsia="Times New Roman" w:ascii="Times New Roman"/>
          <w:color w:val="595959"/>
          <w:spacing w:val="1"/>
          <w:w w:val="80"/>
          <w:position w:val="-5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color w:val="595959"/>
          <w:spacing w:val="0"/>
          <w:w w:val="40"/>
          <w:position w:val="-5"/>
          <w:sz w:val="32"/>
          <w:szCs w:val="32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5" w:lineRule="exact" w:line="340"/>
        <w:ind w:left="634"/>
      </w:pPr>
      <w:r>
        <w:br w:type="column"/>
      </w:r>
      <w:r>
        <w:rPr>
          <w:rFonts w:cs="Arial" w:hAnsi="Arial" w:eastAsia="Arial" w:ascii="Arial"/>
          <w:color w:val="464646"/>
          <w:spacing w:val="0"/>
          <w:w w:val="37"/>
          <w:position w:val="-2"/>
          <w:sz w:val="32"/>
          <w:szCs w:val="3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sectPr>
          <w:type w:val="continuous"/>
          <w:pgSz w:w="11960" w:h="16860"/>
          <w:pgMar w:top="700" w:bottom="0" w:left="1620" w:right="380"/>
          <w:cols w:num="2" w:equalWidth="off">
            <w:col w:w="4241" w:space="974"/>
            <w:col w:w="4745"/>
          </w:cols>
        </w:sectPr>
      </w:pPr>
      <w:r>
        <w:rPr>
          <w:rFonts w:cs="Arial" w:hAnsi="Arial" w:eastAsia="Arial" w:ascii="Arial"/>
          <w:color w:val="595959"/>
          <w:spacing w:val="-5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595959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464646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464646"/>
          <w:spacing w:val="-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646"/>
          <w:spacing w:val="-1"/>
          <w:w w:val="82"/>
          <w:sz w:val="16"/>
          <w:szCs w:val="16"/>
        </w:rPr>
        <w:t>V</w:t>
      </w:r>
      <w:r>
        <w:rPr>
          <w:rFonts w:cs="Arial" w:hAnsi="Arial" w:eastAsia="Arial" w:ascii="Arial"/>
          <w:color w:val="464646"/>
          <w:spacing w:val="0"/>
          <w:w w:val="81"/>
          <w:sz w:val="16"/>
          <w:szCs w:val="16"/>
        </w:rPr>
        <w:t>e</w:t>
      </w:r>
      <w:r>
        <w:rPr>
          <w:rFonts w:cs="Arial" w:hAnsi="Arial" w:eastAsia="Arial" w:ascii="Arial"/>
          <w:color w:val="464646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595959"/>
          <w:spacing w:val="0"/>
          <w:w w:val="78"/>
          <w:sz w:val="16"/>
          <w:szCs w:val="16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center"/>
        <w:spacing w:lineRule="exact" w:line="120"/>
        <w:ind w:left="3295" w:right="4566"/>
      </w:pPr>
      <w:r>
        <w:pict>
          <v:shape type="#_x0000_t75" style="position:absolute;margin-left:0pt;margin-top:0pt;width:598pt;height:843pt;mso-position-horizontal-relative:page;mso-position-vertical-relative:page;z-index:-159">
            <v:imagedata o:title="" r:id="rId7"/>
          </v:shape>
        </w:pict>
      </w:r>
      <w:r>
        <w:rPr>
          <w:rFonts w:cs="Times New Roman" w:hAnsi="Times New Roman" w:eastAsia="Times New Roman" w:ascii="Times New Roman"/>
          <w:b/>
          <w:color w:val="8289DB"/>
          <w:spacing w:val="0"/>
          <w:w w:val="217"/>
          <w:sz w:val="10"/>
          <w:szCs w:val="10"/>
        </w:rPr>
        <w:t>,:_---</w:t>
      </w:r>
      <w:r>
        <w:rPr>
          <w:rFonts w:cs="Times New Roman" w:hAnsi="Times New Roman" w:eastAsia="Times New Roman" w:ascii="Times New Roman"/>
          <w:b/>
          <w:color w:val="8289DB"/>
          <w:spacing w:val="0"/>
          <w:w w:val="21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8289DB"/>
          <w:spacing w:val="49"/>
          <w:w w:val="217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color w:val="595959"/>
          <w:spacing w:val="7"/>
          <w:w w:val="100"/>
          <w:sz w:val="10"/>
          <w:szCs w:val="10"/>
        </w:rPr>
        <w:t>Q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100"/>
          <w:sz w:val="10"/>
          <w:szCs w:val="10"/>
        </w:rPr>
        <w:t>f;</w:t>
      </w:r>
      <w:r>
        <w:rPr>
          <w:rFonts w:cs="Times New Roman" w:hAnsi="Times New Roman" w:eastAsia="Times New Roman" w:ascii="Times New Roman"/>
          <w:b/>
          <w:color w:val="595959"/>
          <w:spacing w:val="0"/>
          <w:w w:val="100"/>
          <w:sz w:val="10"/>
          <w:szCs w:val="10"/>
        </w:rPr>
        <w:t>                                 </w:t>
      </w:r>
      <w:r>
        <w:rPr>
          <w:rFonts w:cs="Times New Roman" w:hAnsi="Times New Roman" w:eastAsia="Times New Roman" w:ascii="Times New Roman"/>
          <w:b/>
          <w:color w:val="595959"/>
          <w:spacing w:val="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464646"/>
          <w:spacing w:val="0"/>
          <w:w w:val="10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464646"/>
          <w:spacing w:val="7"/>
          <w:w w:val="10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color w:val="595959"/>
          <w:spacing w:val="2"/>
          <w:w w:val="10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464646"/>
          <w:spacing w:val="4"/>
          <w:w w:val="13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color w:val="464646"/>
          <w:spacing w:val="5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595959"/>
          <w:spacing w:val="0"/>
          <w:w w:val="9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089" w:right="3764"/>
      </w:pPr>
      <w:r>
        <w:rPr>
          <w:rFonts w:cs="Times New Roman" w:hAnsi="Times New Roman" w:eastAsia="Times New Roman" w:ascii="Times New Roman"/>
          <w:i/>
          <w:color w:val="6B6967"/>
          <w:w w:val="34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i/>
          <w:color w:val="6B6967"/>
          <w:w w:val="102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color w:val="6B6967"/>
          <w:spacing w:val="-2"/>
          <w:w w:val="102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6B6967"/>
          <w:spacing w:val="5"/>
          <w:w w:val="458"/>
          <w:sz w:val="24"/>
          <w:szCs w:val="24"/>
        </w:rPr>
        <w:t>~</w:t>
      </w:r>
      <w:r>
        <w:rPr>
          <w:rFonts w:cs="Times New Roman" w:hAnsi="Times New Roman" w:eastAsia="Times New Roman" w:ascii="Times New Roman"/>
          <w:i/>
          <w:color w:val="6B6967"/>
          <w:spacing w:val="0"/>
          <w:w w:val="76"/>
          <w:sz w:val="24"/>
          <w:szCs w:val="24"/>
        </w:rPr>
        <w:t>pc:w</w:t>
      </w:r>
      <w:r>
        <w:rPr>
          <w:rFonts w:cs="Times New Roman" w:hAnsi="Times New Roman" w:eastAsia="Times New Roman" w:ascii="Times New Roman"/>
          <w:i/>
          <w:color w:val="6B6967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6B6967"/>
          <w:spacing w:val="0"/>
          <w:w w:val="86"/>
          <w:sz w:val="20"/>
          <w:szCs w:val="20"/>
        </w:rPr>
        <w:t>lCt</w:t>
      </w:r>
      <w:r>
        <w:rPr>
          <w:rFonts w:cs="Arial" w:hAnsi="Arial" w:eastAsia="Arial" w:ascii="Arial"/>
          <w:i/>
          <w:color w:val="6B6967"/>
          <w:spacing w:val="6"/>
          <w:w w:val="86"/>
          <w:sz w:val="20"/>
          <w:szCs w:val="20"/>
        </w:rPr>
        <w:t>/</w:t>
      </w:r>
      <w:r>
        <w:rPr>
          <w:rFonts w:cs="Arial" w:hAnsi="Arial" w:eastAsia="Arial" w:ascii="Arial"/>
          <w:i/>
          <w:color w:val="6B6967"/>
          <w:spacing w:val="12"/>
          <w:w w:val="600"/>
          <w:sz w:val="20"/>
          <w:szCs w:val="20"/>
        </w:rPr>
        <w:t>~</w:t>
      </w:r>
      <w:r>
        <w:rPr>
          <w:rFonts w:cs="Arial" w:hAnsi="Arial" w:eastAsia="Arial" w:ascii="Arial"/>
          <w:i/>
          <w:color w:val="6B6967"/>
          <w:spacing w:val="0"/>
          <w:w w:val="124"/>
          <w:sz w:val="20"/>
          <w:szCs w:val="20"/>
        </w:rPr>
        <w:t>ucdów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3711" w:right="4379"/>
      </w:pPr>
      <w:r>
        <w:rPr>
          <w:rFonts w:cs="Arial" w:hAnsi="Arial" w:eastAsia="Arial" w:ascii="Arial"/>
          <w:color w:val="595959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6B6967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B6967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6B6967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6B6967"/>
          <w:spacing w:val="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595959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6B6967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6B6967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B6967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6B6967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6B6967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6B6967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6B6967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595959"/>
          <w:spacing w:val="0"/>
          <w:w w:val="92"/>
          <w:sz w:val="14"/>
          <w:szCs w:val="14"/>
        </w:rPr>
        <w:t>2</w:t>
      </w:r>
      <w:r>
        <w:rPr>
          <w:rFonts w:cs="Arial" w:hAnsi="Arial" w:eastAsia="Arial" w:ascii="Arial"/>
          <w:color w:val="6B6967"/>
          <w:spacing w:val="1"/>
          <w:w w:val="110"/>
          <w:sz w:val="14"/>
          <w:szCs w:val="14"/>
        </w:rPr>
        <w:t>0</w:t>
      </w:r>
      <w:r>
        <w:rPr>
          <w:rFonts w:cs="Arial" w:hAnsi="Arial" w:eastAsia="Arial" w:ascii="Arial"/>
          <w:color w:val="6B6967"/>
          <w:spacing w:val="0"/>
          <w:w w:val="80"/>
          <w:sz w:val="14"/>
          <w:szCs w:val="14"/>
        </w:rPr>
        <w:t>1</w:t>
      </w:r>
      <w:r>
        <w:rPr>
          <w:rFonts w:cs="Arial" w:hAnsi="Arial" w:eastAsia="Arial" w:ascii="Arial"/>
          <w:color w:val="6B6967"/>
          <w:spacing w:val="1"/>
          <w:w w:val="135"/>
          <w:sz w:val="14"/>
          <w:szCs w:val="14"/>
        </w:rPr>
        <w:t>9</w:t>
      </w:r>
      <w:r>
        <w:rPr>
          <w:rFonts w:cs="Arial" w:hAnsi="Arial" w:eastAsia="Arial" w:ascii="Arial"/>
          <w:color w:val="6B6967"/>
          <w:spacing w:val="0"/>
          <w:w w:val="216"/>
          <w:sz w:val="14"/>
          <w:szCs w:val="14"/>
        </w:rPr>
        <w:t>-</w:t>
      </w:r>
      <w:r>
        <w:rPr>
          <w:rFonts w:cs="Arial" w:hAnsi="Arial" w:eastAsia="Arial" w:ascii="Arial"/>
          <w:color w:val="6B6967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6B6967"/>
          <w:spacing w:val="1"/>
          <w:w w:val="98"/>
          <w:sz w:val="14"/>
          <w:szCs w:val="14"/>
        </w:rPr>
        <w:t>2</w:t>
      </w:r>
      <w:r>
        <w:rPr>
          <w:rFonts w:cs="Arial" w:hAnsi="Arial" w:eastAsia="Arial" w:ascii="Arial"/>
          <w:color w:val="595959"/>
          <w:spacing w:val="1"/>
          <w:w w:val="98"/>
          <w:sz w:val="14"/>
          <w:szCs w:val="14"/>
        </w:rPr>
        <w:t>0</w:t>
      </w:r>
      <w:r>
        <w:rPr>
          <w:rFonts w:cs="Arial" w:hAnsi="Arial" w:eastAsia="Arial" w:ascii="Arial"/>
          <w:color w:val="6B6967"/>
          <w:spacing w:val="0"/>
          <w:w w:val="98"/>
          <w:sz w:val="14"/>
          <w:szCs w:val="14"/>
        </w:rPr>
        <w:t>22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60"/>
        <w:ind w:left="2193" w:right="2875"/>
      </w:pPr>
      <w:r>
        <w:rPr>
          <w:rFonts w:cs="Arial" w:hAnsi="Arial" w:eastAsia="Arial" w:ascii="Arial"/>
          <w:color w:val="6B6967"/>
          <w:spacing w:val="-2"/>
          <w:w w:val="93"/>
          <w:sz w:val="16"/>
          <w:szCs w:val="16"/>
        </w:rPr>
        <w:t>J</w:t>
      </w:r>
      <w:r>
        <w:rPr>
          <w:rFonts w:cs="Arial" w:hAnsi="Arial" w:eastAsia="Arial" w:ascii="Arial"/>
          <w:color w:val="6B6967"/>
          <w:spacing w:val="-2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837E7C"/>
          <w:spacing w:val="0"/>
          <w:w w:val="56"/>
          <w:sz w:val="16"/>
          <w:szCs w:val="16"/>
        </w:rPr>
        <w:t>.</w:t>
      </w:r>
      <w:r>
        <w:rPr>
          <w:rFonts w:cs="Arial" w:hAnsi="Arial" w:eastAsia="Arial" w:ascii="Arial"/>
          <w:color w:val="837E7C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-5"/>
          <w:w w:val="90"/>
          <w:sz w:val="16"/>
          <w:szCs w:val="16"/>
        </w:rPr>
        <w:t>C</w:t>
      </w:r>
      <w:r>
        <w:rPr>
          <w:rFonts w:cs="Arial" w:hAnsi="Arial" w:eastAsia="Arial" w:ascii="Arial"/>
          <w:b/>
          <w:color w:val="6B6967"/>
          <w:spacing w:val="-4"/>
          <w:w w:val="90"/>
          <w:sz w:val="16"/>
          <w:szCs w:val="16"/>
        </w:rPr>
        <w:t>o</w:t>
      </w:r>
      <w:r>
        <w:rPr>
          <w:rFonts w:cs="Arial" w:hAnsi="Arial" w:eastAsia="Arial" w:ascii="Arial"/>
          <w:b/>
          <w:color w:val="6B6967"/>
          <w:spacing w:val="-4"/>
          <w:w w:val="90"/>
          <w:sz w:val="16"/>
          <w:szCs w:val="16"/>
        </w:rPr>
        <w:t>o</w:t>
      </w:r>
      <w:r>
        <w:rPr>
          <w:rFonts w:cs="Arial" w:hAnsi="Arial" w:eastAsia="Arial" w:ascii="Arial"/>
          <w:b/>
          <w:color w:val="6B6967"/>
          <w:spacing w:val="-4"/>
          <w:w w:val="90"/>
          <w:sz w:val="16"/>
          <w:szCs w:val="16"/>
        </w:rPr>
        <w:t>p</w:t>
      </w:r>
      <w:r>
        <w:rPr>
          <w:rFonts w:cs="Arial" w:hAnsi="Arial" w:eastAsia="Arial" w:ascii="Arial"/>
          <w:b/>
          <w:color w:val="6B6967"/>
          <w:spacing w:val="-4"/>
          <w:w w:val="90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-3"/>
          <w:w w:val="90"/>
          <w:sz w:val="16"/>
          <w:szCs w:val="16"/>
        </w:rPr>
        <w:t>r</w:t>
      </w:r>
      <w:r>
        <w:rPr>
          <w:rFonts w:cs="Arial" w:hAnsi="Arial" w:eastAsia="Arial" w:ascii="Arial"/>
          <w:b/>
          <w:color w:val="6B6967"/>
          <w:spacing w:val="-4"/>
          <w:w w:val="90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-3"/>
          <w:w w:val="90"/>
          <w:sz w:val="16"/>
          <w:szCs w:val="16"/>
        </w:rPr>
        <w:t>t</w:t>
      </w:r>
      <w:r>
        <w:rPr>
          <w:rFonts w:cs="Arial" w:hAnsi="Arial" w:eastAsia="Arial" w:ascii="Arial"/>
          <w:b/>
          <w:color w:val="6B6967"/>
          <w:spacing w:val="0"/>
          <w:w w:val="90"/>
          <w:sz w:val="16"/>
          <w:szCs w:val="16"/>
        </w:rPr>
        <w:t>i</w:t>
      </w:r>
      <w:r>
        <w:rPr>
          <w:rFonts w:cs="Arial" w:hAnsi="Arial" w:eastAsia="Arial" w:ascii="Arial"/>
          <w:b/>
          <w:color w:val="6B6967"/>
          <w:spacing w:val="-6"/>
          <w:w w:val="90"/>
          <w:sz w:val="16"/>
          <w:szCs w:val="16"/>
        </w:rPr>
        <w:t>v</w:t>
      </w:r>
      <w:r>
        <w:rPr>
          <w:rFonts w:cs="Arial" w:hAnsi="Arial" w:eastAsia="Arial" w:ascii="Arial"/>
          <w:b/>
          <w:color w:val="6B6967"/>
          <w:spacing w:val="0"/>
          <w:w w:val="90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19"/>
          <w:w w:val="90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837E7C"/>
          <w:spacing w:val="0"/>
          <w:w w:val="100"/>
          <w:sz w:val="14"/>
          <w:szCs w:val="14"/>
        </w:rPr>
        <w:t>•</w:t>
      </w:r>
      <w:r>
        <w:rPr>
          <w:rFonts w:cs="Arial" w:hAnsi="Arial" w:eastAsia="Arial" w:ascii="Arial"/>
          <w:b/>
          <w:color w:val="837E7C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6B6967"/>
          <w:spacing w:val="0"/>
          <w:w w:val="98"/>
          <w:sz w:val="14"/>
          <w:szCs w:val="14"/>
        </w:rPr>
        <w:t>2</w:t>
      </w:r>
      <w:r>
        <w:rPr>
          <w:rFonts w:cs="Arial" w:hAnsi="Arial" w:eastAsia="Arial" w:ascii="Arial"/>
          <w:b/>
          <w:color w:val="6B6967"/>
          <w:spacing w:val="1"/>
          <w:w w:val="98"/>
          <w:sz w:val="14"/>
          <w:szCs w:val="14"/>
        </w:rPr>
        <w:t>2</w:t>
      </w:r>
      <w:r>
        <w:rPr>
          <w:rFonts w:cs="Arial" w:hAnsi="Arial" w:eastAsia="Arial" w:ascii="Arial"/>
          <w:b/>
          <w:color w:val="6B6967"/>
          <w:spacing w:val="0"/>
          <w:w w:val="123"/>
          <w:sz w:val="14"/>
          <w:szCs w:val="14"/>
        </w:rPr>
        <w:t>4</w:t>
      </w:r>
      <w:r>
        <w:rPr>
          <w:rFonts w:cs="Arial" w:hAnsi="Arial" w:eastAsia="Arial" w:ascii="Arial"/>
          <w:b/>
          <w:color w:val="6B6967"/>
          <w:spacing w:val="0"/>
          <w:w w:val="216"/>
          <w:sz w:val="14"/>
          <w:szCs w:val="14"/>
        </w:rPr>
        <w:t>-</w:t>
      </w:r>
      <w:r>
        <w:rPr>
          <w:rFonts w:cs="Arial" w:hAnsi="Arial" w:eastAsia="Arial" w:ascii="Arial"/>
          <w:b/>
          <w:color w:val="6B6967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6B6967"/>
          <w:spacing w:val="0"/>
          <w:w w:val="100"/>
          <w:sz w:val="14"/>
          <w:szCs w:val="14"/>
        </w:rPr>
        <w:t>2</w:t>
      </w:r>
      <w:r>
        <w:rPr>
          <w:rFonts w:cs="Arial" w:hAnsi="Arial" w:eastAsia="Arial" w:ascii="Arial"/>
          <w:b/>
          <w:color w:val="6B6967"/>
          <w:spacing w:val="1"/>
          <w:w w:val="100"/>
          <w:sz w:val="14"/>
          <w:szCs w:val="14"/>
        </w:rPr>
        <w:t>2</w:t>
      </w:r>
      <w:r>
        <w:rPr>
          <w:rFonts w:cs="Arial" w:hAnsi="Arial" w:eastAsia="Arial" w:ascii="Arial"/>
          <w:b/>
          <w:color w:val="6B6967"/>
          <w:spacing w:val="0"/>
          <w:w w:val="100"/>
          <w:sz w:val="14"/>
          <w:szCs w:val="14"/>
        </w:rPr>
        <w:t>8</w:t>
      </w:r>
      <w:r>
        <w:rPr>
          <w:rFonts w:cs="Arial" w:hAnsi="Arial" w:eastAsia="Arial" w:ascii="Arial"/>
          <w:b/>
          <w:color w:val="6B6967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6B6967"/>
          <w:spacing w:val="0"/>
          <w:w w:val="164"/>
          <w:sz w:val="14"/>
          <w:szCs w:val="14"/>
        </w:rPr>
        <w:t>-</w:t>
      </w:r>
      <w:r>
        <w:rPr>
          <w:rFonts w:cs="Arial" w:hAnsi="Arial" w:eastAsia="Arial" w:ascii="Arial"/>
          <w:b/>
          <w:color w:val="6B6967"/>
          <w:spacing w:val="-25"/>
          <w:w w:val="164"/>
          <w:sz w:val="14"/>
          <w:szCs w:val="14"/>
        </w:rPr>
        <w:t> </w:t>
      </w:r>
      <w:r>
        <w:rPr>
          <w:rFonts w:cs="Arial" w:hAnsi="Arial" w:eastAsia="Arial" w:ascii="Arial"/>
          <w:b/>
          <w:color w:val="6B6967"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color w:val="6B6967"/>
          <w:spacing w:val="0"/>
          <w:w w:val="100"/>
          <w:sz w:val="14"/>
          <w:szCs w:val="14"/>
        </w:rPr>
        <w:t>Ii</w:t>
      </w:r>
      <w:r>
        <w:rPr>
          <w:rFonts w:cs="Arial" w:hAnsi="Arial" w:eastAsia="Arial" w:ascii="Arial"/>
          <w:b/>
          <w:color w:val="6B6967"/>
          <w:spacing w:val="0"/>
          <w:w w:val="100"/>
          <w:sz w:val="14"/>
          <w:szCs w:val="14"/>
        </w:rPr>
        <w:t>ia</w:t>
      </w:r>
      <w:r>
        <w:rPr>
          <w:rFonts w:cs="Arial" w:hAnsi="Arial" w:eastAsia="Arial" w:ascii="Arial"/>
          <w:b/>
          <w:color w:val="6B6967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R</w:t>
      </w:r>
      <w:r>
        <w:rPr>
          <w:rFonts w:cs="Arial" w:hAnsi="Arial" w:eastAsia="Arial" w:ascii="Arial"/>
          <w:b/>
          <w:color w:val="6B6967"/>
          <w:spacing w:val="-2"/>
          <w:w w:val="91"/>
          <w:sz w:val="16"/>
          <w:szCs w:val="16"/>
        </w:rPr>
        <w:t>i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c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0"/>
          <w:w w:val="91"/>
          <w:sz w:val="16"/>
          <w:szCs w:val="16"/>
        </w:rPr>
        <w:t>-</w:t>
      </w:r>
      <w:r>
        <w:rPr>
          <w:rFonts w:cs="Arial" w:hAnsi="Arial" w:eastAsia="Arial" w:ascii="Arial"/>
          <w:b/>
          <w:color w:val="6B6967"/>
          <w:spacing w:val="4"/>
          <w:w w:val="91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O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x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p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-6"/>
          <w:w w:val="91"/>
          <w:sz w:val="16"/>
          <w:szCs w:val="16"/>
        </w:rPr>
        <w:t>m</w:t>
      </w:r>
      <w:r>
        <w:rPr>
          <w:rFonts w:cs="Arial" w:hAnsi="Arial" w:eastAsia="Arial" w:ascii="Arial"/>
          <w:b/>
          <w:color w:val="6B6967"/>
          <w:spacing w:val="0"/>
          <w:w w:val="91"/>
          <w:sz w:val="16"/>
          <w:szCs w:val="16"/>
        </w:rPr>
        <w:t>pa</w:t>
      </w:r>
      <w:r>
        <w:rPr>
          <w:rFonts w:cs="Arial" w:hAnsi="Arial" w:eastAsia="Arial" w:ascii="Arial"/>
          <w:b/>
          <w:color w:val="6B6967"/>
          <w:spacing w:val="-5"/>
          <w:w w:val="91"/>
          <w:sz w:val="16"/>
          <w:szCs w:val="16"/>
        </w:rPr>
        <w:t> </w:t>
      </w:r>
      <w:r>
        <w:rPr>
          <w:rFonts w:cs="Arial" w:hAnsi="Arial" w:eastAsia="Arial" w:ascii="Arial"/>
          <w:b/>
          <w:color w:val="837E7C"/>
          <w:spacing w:val="0"/>
          <w:w w:val="172"/>
          <w:sz w:val="16"/>
          <w:szCs w:val="16"/>
        </w:rPr>
        <w:t>-</w:t>
      </w:r>
      <w:r>
        <w:rPr>
          <w:rFonts w:cs="Arial" w:hAnsi="Arial" w:eastAsia="Arial" w:ascii="Arial"/>
          <w:b/>
          <w:color w:val="837E7C"/>
          <w:spacing w:val="-43"/>
          <w:w w:val="172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-3"/>
          <w:w w:val="92"/>
          <w:sz w:val="16"/>
          <w:szCs w:val="16"/>
        </w:rPr>
        <w:t>t</w:t>
      </w:r>
      <w:r>
        <w:rPr>
          <w:rFonts w:cs="Arial" w:hAnsi="Arial" w:eastAsia="Arial" w:ascii="Arial"/>
          <w:b/>
          <w:color w:val="6B6967"/>
          <w:spacing w:val="-5"/>
          <w:w w:val="92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-2"/>
          <w:w w:val="92"/>
          <w:sz w:val="16"/>
          <w:szCs w:val="16"/>
        </w:rPr>
        <w:t>l</w:t>
      </w:r>
      <w:r>
        <w:rPr>
          <w:rFonts w:cs="Arial" w:hAnsi="Arial" w:eastAsia="Arial" w:ascii="Arial"/>
          <w:b/>
          <w:color w:val="6B6967"/>
          <w:spacing w:val="-5"/>
          <w:w w:val="92"/>
          <w:sz w:val="16"/>
          <w:szCs w:val="16"/>
        </w:rPr>
        <w:t>e</w:t>
      </w:r>
      <w:r>
        <w:rPr>
          <w:rFonts w:cs="Arial" w:hAnsi="Arial" w:eastAsia="Arial" w:ascii="Arial"/>
          <w:b/>
          <w:color w:val="6B6967"/>
          <w:spacing w:val="-3"/>
          <w:w w:val="92"/>
          <w:sz w:val="16"/>
          <w:szCs w:val="16"/>
        </w:rPr>
        <w:t>f</w:t>
      </w:r>
      <w:r>
        <w:rPr>
          <w:rFonts w:cs="Arial" w:hAnsi="Arial" w:eastAsia="Arial" w:ascii="Arial"/>
          <w:b/>
          <w:color w:val="6B6967"/>
          <w:spacing w:val="-5"/>
          <w:w w:val="92"/>
          <w:sz w:val="16"/>
          <w:szCs w:val="16"/>
        </w:rPr>
        <w:t>a</w:t>
      </w:r>
      <w:r>
        <w:rPr>
          <w:rFonts w:cs="Arial" w:hAnsi="Arial" w:eastAsia="Arial" w:ascii="Arial"/>
          <w:b/>
          <w:color w:val="6B6967"/>
          <w:spacing w:val="0"/>
          <w:w w:val="92"/>
          <w:sz w:val="16"/>
          <w:szCs w:val="16"/>
        </w:rPr>
        <w:t>x</w:t>
      </w:r>
      <w:r>
        <w:rPr>
          <w:rFonts w:cs="Arial" w:hAnsi="Arial" w:eastAsia="Arial" w:ascii="Arial"/>
          <w:b/>
          <w:color w:val="6B6967"/>
          <w:spacing w:val="4"/>
          <w:w w:val="92"/>
          <w:sz w:val="16"/>
          <w:szCs w:val="16"/>
        </w:rPr>
        <w:t> </w:t>
      </w:r>
      <w:r>
        <w:rPr>
          <w:rFonts w:cs="Arial" w:hAnsi="Arial" w:eastAsia="Arial" w:ascii="Arial"/>
          <w:b/>
          <w:color w:val="6B6967"/>
          <w:spacing w:val="0"/>
          <w:w w:val="92"/>
          <w:sz w:val="14"/>
          <w:szCs w:val="14"/>
        </w:rPr>
        <w:t>0</w:t>
      </w:r>
      <w:r>
        <w:rPr>
          <w:rFonts w:cs="Arial" w:hAnsi="Arial" w:eastAsia="Arial" w:ascii="Arial"/>
          <w:b/>
          <w:color w:val="6B6967"/>
          <w:spacing w:val="1"/>
          <w:w w:val="98"/>
          <w:sz w:val="14"/>
          <w:szCs w:val="14"/>
        </w:rPr>
        <w:t>6</w:t>
      </w:r>
      <w:r>
        <w:rPr>
          <w:rFonts w:cs="Arial" w:hAnsi="Arial" w:eastAsia="Arial" w:ascii="Arial"/>
          <w:b/>
          <w:color w:val="6B6967"/>
          <w:spacing w:val="0"/>
          <w:w w:val="92"/>
          <w:sz w:val="14"/>
          <w:szCs w:val="14"/>
        </w:rPr>
        <w:t>3</w:t>
      </w:r>
      <w:r>
        <w:rPr>
          <w:rFonts w:cs="Arial" w:hAnsi="Arial" w:eastAsia="Arial" w:ascii="Arial"/>
          <w:b/>
          <w:color w:val="6B6967"/>
          <w:spacing w:val="0"/>
          <w:w w:val="104"/>
          <w:sz w:val="14"/>
          <w:szCs w:val="14"/>
        </w:rPr>
        <w:t>-4</w:t>
      </w:r>
      <w:r>
        <w:rPr>
          <w:rFonts w:cs="Arial" w:hAnsi="Arial" w:eastAsia="Arial" w:ascii="Arial"/>
          <w:b/>
          <w:color w:val="6B6967"/>
          <w:spacing w:val="1"/>
          <w:w w:val="98"/>
          <w:sz w:val="14"/>
          <w:szCs w:val="14"/>
        </w:rPr>
        <w:t>6</w:t>
      </w:r>
      <w:r>
        <w:rPr>
          <w:rFonts w:cs="Arial" w:hAnsi="Arial" w:eastAsia="Arial" w:ascii="Arial"/>
          <w:b/>
          <w:color w:val="6B6967"/>
          <w:spacing w:val="1"/>
          <w:w w:val="98"/>
          <w:sz w:val="14"/>
          <w:szCs w:val="14"/>
        </w:rPr>
        <w:t>5</w:t>
      </w:r>
      <w:r>
        <w:rPr>
          <w:rFonts w:cs="Arial" w:hAnsi="Arial" w:eastAsia="Arial" w:ascii="Arial"/>
          <w:b/>
          <w:color w:val="6B6967"/>
          <w:spacing w:val="1"/>
          <w:w w:val="98"/>
          <w:sz w:val="14"/>
          <w:szCs w:val="14"/>
        </w:rPr>
        <w:t>0</w:t>
      </w:r>
      <w:r>
        <w:rPr>
          <w:rFonts w:cs="Arial" w:hAnsi="Arial" w:eastAsia="Arial" w:ascii="Arial"/>
          <w:b/>
          <w:color w:val="6B6967"/>
          <w:spacing w:val="0"/>
          <w:w w:val="92"/>
          <w:sz w:val="14"/>
          <w:szCs w:val="14"/>
        </w:rPr>
        <w:t>1</w:t>
      </w:r>
      <w:r>
        <w:rPr>
          <w:rFonts w:cs="Arial" w:hAnsi="Arial" w:eastAsia="Arial" w:ascii="Arial"/>
          <w:b/>
          <w:color w:val="6B6967"/>
          <w:spacing w:val="0"/>
          <w:w w:val="86"/>
          <w:sz w:val="14"/>
          <w:szCs w:val="1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3638" w:right="4531"/>
      </w:pPr>
      <w:hyperlink r:id="rId8">
        <w:r>
          <w:rPr>
            <w:rFonts w:cs="Arial" w:hAnsi="Arial" w:eastAsia="Arial" w:ascii="Arial"/>
            <w:b/>
            <w:color w:val="6B6967"/>
            <w:w w:val="96"/>
            <w:sz w:val="16"/>
            <w:szCs w:val="16"/>
          </w:rPr>
          <w:t>ww</w:t>
        </w:r>
        <w:r>
          <w:rPr>
            <w:rFonts w:cs="Arial" w:hAnsi="Arial" w:eastAsia="Arial" w:ascii="Arial"/>
            <w:b/>
            <w:color w:val="6B6967"/>
            <w:spacing w:val="-22"/>
            <w:w w:val="96"/>
            <w:sz w:val="16"/>
            <w:szCs w:val="16"/>
          </w:rPr>
          <w:t>w</w:t>
        </w:r>
        <w:r>
          <w:rPr>
            <w:rFonts w:cs="Arial" w:hAnsi="Arial" w:eastAsia="Arial" w:ascii="Arial"/>
            <w:b/>
            <w:color w:val="595959"/>
            <w:spacing w:val="-2"/>
            <w:w w:val="69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6B6967"/>
            <w:spacing w:val="-8"/>
            <w:w w:val="97"/>
            <w:sz w:val="16"/>
            <w:szCs w:val="16"/>
          </w:rPr>
          <w:t>m</w:t>
        </w:r>
        <w:r>
          <w:rPr>
            <w:rFonts w:cs="Arial" w:hAnsi="Arial" w:eastAsia="Arial" w:ascii="Arial"/>
            <w:b/>
            <w:color w:val="6B6967"/>
            <w:spacing w:val="-5"/>
            <w:w w:val="94"/>
            <w:sz w:val="16"/>
            <w:szCs w:val="16"/>
          </w:rPr>
          <w:t>u</w:t>
        </w:r>
        <w:r>
          <w:rPr>
            <w:rFonts w:cs="Arial" w:hAnsi="Arial" w:eastAsia="Arial" w:ascii="Arial"/>
            <w:b/>
            <w:color w:val="6B6967"/>
            <w:spacing w:val="-5"/>
            <w:w w:val="89"/>
            <w:sz w:val="16"/>
            <w:szCs w:val="16"/>
          </w:rPr>
          <w:t>n</w:t>
        </w:r>
        <w:r>
          <w:rPr>
            <w:rFonts w:cs="Arial" w:hAnsi="Arial" w:eastAsia="Arial" w:ascii="Arial"/>
            <w:b/>
            <w:color w:val="6B6967"/>
            <w:spacing w:val="-2"/>
            <w:w w:val="80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6B6967"/>
            <w:spacing w:val="-5"/>
            <w:w w:val="97"/>
            <w:sz w:val="16"/>
            <w:szCs w:val="16"/>
          </w:rPr>
          <w:t>v</w:t>
        </w:r>
        <w:r>
          <w:rPr>
            <w:rFonts w:cs="Arial" w:hAnsi="Arial" w:eastAsia="Arial" w:ascii="Arial"/>
            <w:b/>
            <w:color w:val="6B6967"/>
            <w:spacing w:val="0"/>
            <w:w w:val="92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6B6967"/>
            <w:spacing w:val="-5"/>
            <w:w w:val="92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6B6967"/>
            <w:spacing w:val="0"/>
            <w:w w:val="96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6B6967"/>
            <w:spacing w:val="-8"/>
            <w:w w:val="96"/>
            <w:sz w:val="16"/>
            <w:szCs w:val="16"/>
          </w:rPr>
          <w:t>a</w:t>
        </w:r>
        <w:r>
          <w:rPr>
            <w:rFonts w:cs="Arial" w:hAnsi="Arial" w:eastAsia="Arial" w:ascii="Arial"/>
            <w:b/>
            <w:color w:val="6B6967"/>
            <w:spacing w:val="0"/>
            <w:w w:val="91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6B6967"/>
            <w:spacing w:val="-6"/>
            <w:w w:val="91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6B6967"/>
            <w:spacing w:val="-5"/>
            <w:w w:val="92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6B6967"/>
            <w:spacing w:val="-5"/>
            <w:w w:val="97"/>
            <w:sz w:val="16"/>
            <w:szCs w:val="16"/>
          </w:rPr>
          <w:t>a</w:t>
        </w:r>
        <w:r>
          <w:rPr>
            <w:rFonts w:cs="Arial" w:hAnsi="Arial" w:eastAsia="Arial" w:ascii="Arial"/>
            <w:b/>
            <w:color w:val="6B6967"/>
            <w:spacing w:val="-2"/>
            <w:w w:val="80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6B6967"/>
            <w:spacing w:val="-5"/>
            <w:w w:val="99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6B6967"/>
            <w:spacing w:val="-5"/>
            <w:w w:val="94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6B6967"/>
            <w:spacing w:val="-5"/>
            <w:w w:val="94"/>
            <w:sz w:val="16"/>
            <w:szCs w:val="16"/>
          </w:rPr>
          <w:t>b</w:t>
        </w:r>
        <w:r>
          <w:rPr>
            <w:rFonts w:cs="Arial" w:hAnsi="Arial" w:eastAsia="Arial" w:ascii="Arial"/>
            <w:b/>
            <w:color w:val="6B6967"/>
            <w:spacing w:val="-2"/>
            <w:w w:val="92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6B6967"/>
            <w:spacing w:val="-5"/>
            <w:w w:val="89"/>
            <w:sz w:val="16"/>
            <w:szCs w:val="16"/>
          </w:rPr>
          <w:t>p</w:t>
        </w:r>
        <w:r>
          <w:rPr>
            <w:rFonts w:cs="Arial" w:hAnsi="Arial" w:eastAsia="Arial" w:ascii="Arial"/>
            <w:b/>
            <w:color w:val="6B6967"/>
            <w:spacing w:val="0"/>
            <w:w w:val="97"/>
            <w:sz w:val="16"/>
            <w:szCs w:val="16"/>
          </w:rPr>
          <w:t>e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type w:val="continuous"/>
      <w:pgSz w:w="11960" w:h="16860"/>
      <w:pgMar w:top="700" w:bottom="0" w:left="1620" w:right="3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munlvlllarlca.gob.pe" TargetMode="External"/><Relationship Id="rId6" Type="http://schemas.openxmlformats.org/officeDocument/2006/relationships/hyperlink" Target="http://www.munivillarica.gob.pe" TargetMode="External"/><Relationship Id="rId7" Type="http://schemas.openxmlformats.org/officeDocument/2006/relationships/image" Target="media\image2.jpg"/><Relationship Id="rId8" Type="http://schemas.openxmlformats.org/officeDocument/2006/relationships/hyperlink" Target="http://www.munlvlllarlca.gob.p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