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60"/>
        <w:ind w:left="535" w:right="-26" w:hanging="422"/>
      </w:pP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IE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NO</w:t>
      </w:r>
      <w:r>
        <w:rPr>
          <w:rFonts w:cs="Times New Roman" w:hAnsi="Times New Roman" w:eastAsia="Times New Roman" w:ascii="Times New Roman"/>
          <w:color w:val="414241"/>
          <w:spacing w:val="25"/>
          <w:w w:val="8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RE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ON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414241"/>
          <w:spacing w:val="4"/>
          <w:w w:val="8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414241"/>
          <w:spacing w:val="0"/>
          <w:w w:val="88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414241"/>
          <w:spacing w:val="0"/>
          <w:w w:val="83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414241"/>
          <w:spacing w:val="0"/>
          <w:w w:val="8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OQU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60"/>
      </w:pPr>
      <w:r>
        <w:br w:type="column"/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14241"/>
          <w:spacing w:val="28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414241"/>
          <w:spacing w:val="2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SE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J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414241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14241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14241"/>
          <w:spacing w:val="0"/>
          <w:w w:val="99"/>
          <w:sz w:val="28"/>
          <w:szCs w:val="28"/>
        </w:rPr>
        <w:t>R</w:t>
      </w:r>
      <w:r>
        <w:rPr>
          <w:rFonts w:cs="Arial" w:hAnsi="Arial" w:eastAsia="Arial" w:ascii="Arial"/>
          <w:b/>
          <w:color w:val="414241"/>
          <w:spacing w:val="0"/>
          <w:w w:val="102"/>
          <w:sz w:val="28"/>
          <w:szCs w:val="28"/>
        </w:rPr>
        <w:t>E</w:t>
      </w:r>
      <w:r>
        <w:rPr>
          <w:rFonts w:cs="Arial" w:hAnsi="Arial" w:eastAsia="Arial" w:ascii="Arial"/>
          <w:b/>
          <w:color w:val="414241"/>
          <w:spacing w:val="0"/>
          <w:w w:val="105"/>
          <w:sz w:val="28"/>
          <w:szCs w:val="28"/>
        </w:rPr>
        <w:t>G</w:t>
      </w:r>
      <w:r>
        <w:rPr>
          <w:rFonts w:cs="Arial" w:hAnsi="Arial" w:eastAsia="Arial" w:ascii="Arial"/>
          <w:b/>
          <w:color w:val="414241"/>
          <w:spacing w:val="0"/>
          <w:w w:val="98"/>
          <w:sz w:val="28"/>
          <w:szCs w:val="28"/>
        </w:rPr>
        <w:t>I</w:t>
      </w:r>
      <w:r>
        <w:rPr>
          <w:rFonts w:cs="Arial" w:hAnsi="Arial" w:eastAsia="Arial" w:ascii="Arial"/>
          <w:b/>
          <w:color w:val="414241"/>
          <w:spacing w:val="0"/>
          <w:w w:val="110"/>
          <w:sz w:val="28"/>
          <w:szCs w:val="28"/>
        </w:rPr>
        <w:t>O</w:t>
      </w:r>
      <w:r>
        <w:rPr>
          <w:rFonts w:cs="Arial" w:hAnsi="Arial" w:eastAsia="Arial" w:ascii="Arial"/>
          <w:b/>
          <w:color w:val="414241"/>
          <w:spacing w:val="0"/>
          <w:w w:val="104"/>
          <w:sz w:val="28"/>
          <w:szCs w:val="28"/>
        </w:rPr>
        <w:t>N</w:t>
      </w:r>
      <w:r>
        <w:rPr>
          <w:rFonts w:cs="Arial" w:hAnsi="Arial" w:eastAsia="Arial" w:ascii="Arial"/>
          <w:b/>
          <w:color w:val="414241"/>
          <w:spacing w:val="0"/>
          <w:w w:val="118"/>
          <w:sz w:val="28"/>
          <w:szCs w:val="28"/>
        </w:rPr>
        <w:t>A</w:t>
      </w:r>
      <w:r>
        <w:rPr>
          <w:rFonts w:cs="Arial" w:hAnsi="Arial" w:eastAsia="Arial" w:ascii="Arial"/>
          <w:b/>
          <w:color w:val="414241"/>
          <w:spacing w:val="0"/>
          <w:w w:val="101"/>
          <w:sz w:val="28"/>
          <w:szCs w:val="2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140"/>
        <w:sectPr>
          <w:pgSz w:w="11900" w:h="16840"/>
          <w:pgMar w:top="820" w:bottom="280" w:left="1500" w:right="1400"/>
          <w:cols w:num="2" w:equalWidth="off">
            <w:col w:w="1696" w:space="1852"/>
            <w:col w:w="5452"/>
          </w:cols>
        </w:sectPr>
      </w:pP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º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color w:val="41424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565757"/>
          <w:spacing w:val="0"/>
          <w:w w:val="100"/>
          <w:sz w:val="22"/>
          <w:szCs w:val="22"/>
        </w:rPr>
        <w:t>·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R/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41424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200"/>
        <w:ind w:left="189"/>
      </w:pPr>
      <w:r>
        <w:pict>
          <v:shape type="#_x0000_t75" style="position:absolute;margin-left:0pt;margin-top:0pt;width:595pt;height:842pt;mso-position-horizontal-relative:page;mso-position-vertical-relative:page;z-index:-182">
            <v:imagedata o:title="" r:id="rId4"/>
          </v:shape>
        </w:pic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14241"/>
          <w:spacing w:val="9"/>
          <w:w w:val="85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IO</w:t>
      </w:r>
      <w:r>
        <w:rPr>
          <w:rFonts w:cs="Times New Roman" w:hAnsi="Times New Roman" w:eastAsia="Times New Roman" w:ascii="Times New Roman"/>
          <w:color w:val="414241"/>
          <w:spacing w:val="0"/>
          <w:w w:val="85"/>
          <w:position w:val="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65757"/>
          <w:spacing w:val="0"/>
          <w:w w:val="85"/>
          <w:position w:val="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65757"/>
          <w:spacing w:val="0"/>
          <w:w w:val="85"/>
          <w:position w:val="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65757"/>
          <w:spacing w:val="0"/>
          <w:w w:val="85"/>
          <w:position w:val="1"/>
          <w:sz w:val="17"/>
          <w:szCs w:val="17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565757"/>
          <w:spacing w:val="29"/>
          <w:w w:val="85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position w:val="2"/>
          <w:sz w:val="21"/>
          <w:szCs w:val="21"/>
        </w:rPr>
        <w:t>F</w:t>
      </w:r>
      <w:r>
        <w:rPr>
          <w:rFonts w:cs="Arial" w:hAnsi="Arial" w:eastAsia="Arial" w:ascii="Arial"/>
          <w:color w:val="414241"/>
          <w:spacing w:val="0"/>
          <w:w w:val="100"/>
          <w:position w:val="2"/>
          <w:sz w:val="21"/>
          <w:szCs w:val="21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position w:val="2"/>
          <w:sz w:val="21"/>
          <w:szCs w:val="21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position w:val="2"/>
          <w:sz w:val="21"/>
          <w:szCs w:val="21"/>
        </w:rPr>
        <w:t>h</w:t>
      </w:r>
      <w:r>
        <w:rPr>
          <w:rFonts w:cs="Arial" w:hAnsi="Arial" w:eastAsia="Arial" w:ascii="Arial"/>
          <w:color w:val="414241"/>
          <w:spacing w:val="0"/>
          <w:w w:val="100"/>
          <w:position w:val="2"/>
          <w:sz w:val="21"/>
          <w:szCs w:val="21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position w:val="2"/>
          <w:sz w:val="21"/>
          <w:szCs w:val="21"/>
        </w:rPr>
        <w:t>     </w:t>
      </w:r>
      <w:r>
        <w:rPr>
          <w:rFonts w:cs="Arial" w:hAnsi="Arial" w:eastAsia="Arial" w:ascii="Arial"/>
          <w:color w:val="414241"/>
          <w:spacing w:val="42"/>
          <w:w w:val="100"/>
          <w:position w:val="2"/>
          <w:sz w:val="21"/>
          <w:szCs w:val="21"/>
        </w:rPr>
        <w:t> </w:t>
      </w:r>
      <w:r>
        <w:rPr>
          <w:rFonts w:cs="Arial" w:hAnsi="Arial" w:eastAsia="Arial" w:ascii="Arial"/>
          <w:color w:val="414241"/>
          <w:spacing w:val="0"/>
          <w:w w:val="57"/>
          <w:position w:val="0"/>
          <w:sz w:val="21"/>
          <w:szCs w:val="21"/>
        </w:rPr>
        <w:t>1</w:t>
      </w:r>
      <w:r>
        <w:rPr>
          <w:rFonts w:cs="Arial" w:hAnsi="Arial" w:eastAsia="Arial" w:ascii="Arial"/>
          <w:color w:val="414241"/>
          <w:spacing w:val="0"/>
          <w:w w:val="123"/>
          <w:position w:val="0"/>
          <w:sz w:val="21"/>
          <w:szCs w:val="21"/>
        </w:rPr>
        <w:t>9</w:t>
      </w:r>
      <w:r>
        <w:rPr>
          <w:rFonts w:cs="Arial" w:hAnsi="Arial" w:eastAsia="Arial" w:ascii="Arial"/>
          <w:color w:val="565757"/>
          <w:spacing w:val="0"/>
          <w:w w:val="109"/>
          <w:position w:val="0"/>
          <w:sz w:val="21"/>
          <w:szCs w:val="21"/>
        </w:rPr>
        <w:t>-</w:t>
      </w:r>
      <w:r>
        <w:rPr>
          <w:rFonts w:cs="Arial" w:hAnsi="Arial" w:eastAsia="Arial" w:ascii="Arial"/>
          <w:color w:val="414241"/>
          <w:spacing w:val="0"/>
          <w:w w:val="98"/>
          <w:position w:val="0"/>
          <w:sz w:val="21"/>
          <w:szCs w:val="21"/>
        </w:rPr>
        <w:t>0</w:t>
      </w:r>
      <w:r>
        <w:rPr>
          <w:rFonts w:cs="Arial" w:hAnsi="Arial" w:eastAsia="Arial" w:ascii="Arial"/>
          <w:color w:val="414241"/>
          <w:spacing w:val="0"/>
          <w:w w:val="106"/>
          <w:position w:val="0"/>
          <w:sz w:val="21"/>
          <w:szCs w:val="21"/>
        </w:rPr>
        <w:t>8</w:t>
      </w:r>
      <w:r>
        <w:rPr>
          <w:rFonts w:cs="Arial" w:hAnsi="Arial" w:eastAsia="Arial" w:ascii="Arial"/>
          <w:color w:val="565757"/>
          <w:spacing w:val="0"/>
          <w:w w:val="109"/>
          <w:position w:val="0"/>
          <w:sz w:val="21"/>
          <w:szCs w:val="21"/>
        </w:rPr>
        <w:t>-</w:t>
      </w:r>
      <w:r>
        <w:rPr>
          <w:rFonts w:cs="Arial" w:hAnsi="Arial" w:eastAsia="Arial" w:ascii="Arial"/>
          <w:color w:val="414241"/>
          <w:spacing w:val="0"/>
          <w:w w:val="98"/>
          <w:position w:val="0"/>
          <w:sz w:val="21"/>
          <w:szCs w:val="21"/>
        </w:rPr>
        <w:t>2</w:t>
      </w:r>
      <w:r>
        <w:rPr>
          <w:rFonts w:cs="Arial" w:hAnsi="Arial" w:eastAsia="Arial" w:ascii="Arial"/>
          <w:color w:val="414241"/>
          <w:spacing w:val="0"/>
          <w:w w:val="106"/>
          <w:position w:val="0"/>
          <w:sz w:val="21"/>
          <w:szCs w:val="21"/>
        </w:rPr>
        <w:t>02</w:t>
      </w:r>
      <w:r>
        <w:rPr>
          <w:rFonts w:cs="Arial" w:hAnsi="Arial" w:eastAsia="Arial" w:ascii="Arial"/>
          <w:color w:val="414241"/>
          <w:spacing w:val="0"/>
          <w:w w:val="98"/>
          <w:position w:val="0"/>
          <w:sz w:val="21"/>
          <w:szCs w:val="21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40"/>
        <w:ind w:left="170" w:right="7294"/>
      </w:pPr>
      <w:r>
        <w:rPr>
          <w:rFonts w:cs="Arial" w:hAnsi="Arial" w:eastAsia="Arial" w:ascii="Arial"/>
          <w:color w:val="696969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69696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6969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111"/>
          <w:sz w:val="19"/>
          <w:szCs w:val="19"/>
        </w:rPr>
        <w:t>U</w:t>
      </w:r>
      <w:r>
        <w:rPr>
          <w:rFonts w:cs="Arial" w:hAnsi="Arial" w:eastAsia="Arial" w:ascii="Arial"/>
          <w:color w:val="696969"/>
          <w:spacing w:val="0"/>
          <w:w w:val="136"/>
          <w:sz w:val="19"/>
          <w:szCs w:val="19"/>
        </w:rPr>
        <w:t>A</w:t>
      </w:r>
      <w:r>
        <w:rPr>
          <w:rFonts w:cs="Arial" w:hAnsi="Arial" w:eastAsia="Arial" w:ascii="Arial"/>
          <w:color w:val="696969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696969"/>
          <w:spacing w:val="0"/>
          <w:w w:val="124"/>
          <w:sz w:val="19"/>
          <w:szCs w:val="19"/>
        </w:rPr>
        <w:t>T</w:t>
      </w:r>
      <w:r>
        <w:rPr>
          <w:rFonts w:cs="Arial" w:hAnsi="Arial" w:eastAsia="Arial" w:ascii="Arial"/>
          <w:color w:val="565757"/>
          <w:spacing w:val="0"/>
          <w:w w:val="117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109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69" w:lineRule="auto" w:line="253"/>
        <w:ind w:left="170" w:right="84"/>
      </w:pP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x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21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24"/>
          <w:sz w:val="19"/>
          <w:szCs w:val="19"/>
        </w:rPr>
        <w:t>º</w:t>
      </w:r>
      <w:r>
        <w:rPr>
          <w:rFonts w:cs="Arial" w:hAnsi="Arial" w:eastAsia="Arial" w:ascii="Arial"/>
          <w:color w:val="414241"/>
          <w:spacing w:val="12"/>
          <w:w w:val="12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0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20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R/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6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da</w:t>
      </w:r>
      <w:r>
        <w:rPr>
          <w:rFonts w:cs="Arial" w:hAnsi="Arial" w:eastAsia="Arial" w:ascii="Arial"/>
          <w:color w:val="41424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ñ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do</w:t>
      </w:r>
      <w:r>
        <w:rPr>
          <w:rFonts w:cs="Arial" w:hAnsi="Arial" w:eastAsia="Arial" w:ascii="Arial"/>
          <w:color w:val="414241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bad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1F202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1F202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24"/>
          <w:sz w:val="19"/>
          <w:szCs w:val="19"/>
        </w:rPr>
        <w:t>º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160" w:right="84"/>
      </w:pP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008</w:t>
      </w:r>
      <w:r>
        <w:rPr>
          <w:rFonts w:cs="Arial" w:hAnsi="Arial" w:eastAsia="Arial" w:ascii="Arial"/>
          <w:color w:val="414241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-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20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2</w:t>
      </w:r>
      <w:r>
        <w:rPr>
          <w:rFonts w:cs="Arial" w:hAnsi="Arial" w:eastAsia="Arial" w:ascii="Arial"/>
          <w:color w:val="565757"/>
          <w:spacing w:val="0"/>
          <w:w w:val="102"/>
          <w:sz w:val="19"/>
          <w:szCs w:val="19"/>
        </w:rPr>
        <w:t>-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/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/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PP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,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9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do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8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exact" w:line="200"/>
        <w:ind w:left="170" w:right="6421"/>
      </w:pPr>
      <w:r>
        <w:rPr>
          <w:rFonts w:cs="Arial" w:hAnsi="Arial" w:eastAsia="Arial" w:ascii="Arial"/>
          <w:color w:val="414241"/>
          <w:w w:val="91"/>
          <w:sz w:val="19"/>
          <w:szCs w:val="19"/>
        </w:rPr>
        <w:t>O</w:t>
      </w:r>
      <w:r>
        <w:rPr>
          <w:rFonts w:cs="Arial" w:hAnsi="Arial" w:eastAsia="Arial" w:ascii="Arial"/>
          <w:color w:val="414241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414241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w w:val="99"/>
          <w:sz w:val="19"/>
          <w:szCs w:val="19"/>
        </w:rPr>
        <w:t>na</w:t>
      </w:r>
      <w:r>
        <w:rPr>
          <w:rFonts w:cs="Arial" w:hAnsi="Arial" w:eastAsia="Arial" w:ascii="Arial"/>
          <w:color w:val="414241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414241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l,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160" w:right="7139"/>
      </w:pPr>
      <w:r>
        <w:rPr>
          <w:rFonts w:cs="Arial" w:hAnsi="Arial" w:eastAsia="Arial" w:ascii="Arial"/>
          <w:b/>
          <w:color w:val="414241"/>
          <w:w w:val="82"/>
          <w:sz w:val="21"/>
          <w:szCs w:val="21"/>
        </w:rPr>
        <w:t>C</w:t>
      </w:r>
      <w:r>
        <w:rPr>
          <w:rFonts w:cs="Arial" w:hAnsi="Arial" w:eastAsia="Arial" w:ascii="Arial"/>
          <w:b/>
          <w:color w:val="414241"/>
          <w:w w:val="99"/>
          <w:sz w:val="21"/>
          <w:szCs w:val="21"/>
        </w:rPr>
        <w:t>O</w:t>
      </w:r>
      <w:r>
        <w:rPr>
          <w:rFonts w:cs="Arial" w:hAnsi="Arial" w:eastAsia="Arial" w:ascii="Arial"/>
          <w:b/>
          <w:color w:val="414241"/>
          <w:w w:val="88"/>
          <w:sz w:val="21"/>
          <w:szCs w:val="21"/>
        </w:rPr>
        <w:t>N</w:t>
      </w:r>
      <w:r>
        <w:rPr>
          <w:rFonts w:cs="Arial" w:hAnsi="Arial" w:eastAsia="Arial" w:ascii="Arial"/>
          <w:b/>
          <w:color w:val="414241"/>
          <w:w w:val="96"/>
          <w:sz w:val="21"/>
          <w:szCs w:val="21"/>
        </w:rPr>
        <w:t>S</w:t>
      </w:r>
      <w:r>
        <w:rPr>
          <w:rFonts w:cs="Arial" w:hAnsi="Arial" w:eastAsia="Arial" w:ascii="Arial"/>
          <w:b/>
          <w:color w:val="414241"/>
          <w:w w:val="82"/>
          <w:sz w:val="21"/>
          <w:szCs w:val="21"/>
        </w:rPr>
        <w:t>I</w:t>
      </w:r>
      <w:r>
        <w:rPr>
          <w:rFonts w:cs="Arial" w:hAnsi="Arial" w:eastAsia="Arial" w:ascii="Arial"/>
          <w:b/>
          <w:color w:val="414241"/>
          <w:w w:val="101"/>
          <w:sz w:val="21"/>
          <w:szCs w:val="21"/>
        </w:rPr>
        <w:t>D</w:t>
      </w:r>
      <w:r>
        <w:rPr>
          <w:rFonts w:cs="Arial" w:hAnsi="Arial" w:eastAsia="Arial" w:ascii="Arial"/>
          <w:b/>
          <w:color w:val="414241"/>
          <w:w w:val="89"/>
          <w:sz w:val="21"/>
          <w:szCs w:val="21"/>
        </w:rPr>
        <w:t>E</w:t>
      </w:r>
      <w:r>
        <w:rPr>
          <w:rFonts w:cs="Arial" w:hAnsi="Arial" w:eastAsia="Arial" w:ascii="Arial"/>
          <w:b/>
          <w:color w:val="414241"/>
          <w:w w:val="101"/>
          <w:sz w:val="21"/>
          <w:szCs w:val="21"/>
        </w:rPr>
        <w:t>R</w:t>
      </w:r>
      <w:r>
        <w:rPr>
          <w:rFonts w:cs="Arial" w:hAnsi="Arial" w:eastAsia="Arial" w:ascii="Arial"/>
          <w:b/>
          <w:color w:val="414241"/>
          <w:w w:val="94"/>
          <w:sz w:val="21"/>
          <w:szCs w:val="21"/>
        </w:rPr>
        <w:t>A</w:t>
      </w:r>
      <w:r>
        <w:rPr>
          <w:rFonts w:cs="Arial" w:hAnsi="Arial" w:eastAsia="Arial" w:ascii="Arial"/>
          <w:b/>
          <w:color w:val="414241"/>
          <w:w w:val="82"/>
          <w:sz w:val="21"/>
          <w:szCs w:val="21"/>
        </w:rPr>
        <w:t>N</w:t>
      </w:r>
      <w:r>
        <w:rPr>
          <w:rFonts w:cs="Arial" w:hAnsi="Arial" w:eastAsia="Arial" w:ascii="Arial"/>
          <w:b/>
          <w:color w:val="414241"/>
          <w:w w:val="101"/>
          <w:sz w:val="21"/>
          <w:szCs w:val="21"/>
        </w:rPr>
        <w:t>D</w:t>
      </w:r>
      <w:r>
        <w:rPr>
          <w:rFonts w:cs="Arial" w:hAnsi="Arial" w:eastAsia="Arial" w:ascii="Arial"/>
          <w:b/>
          <w:color w:val="414241"/>
          <w:w w:val="94"/>
          <w:sz w:val="21"/>
          <w:szCs w:val="21"/>
        </w:rPr>
        <w:t>O</w:t>
      </w:r>
      <w:r>
        <w:rPr>
          <w:rFonts w:cs="Arial" w:hAnsi="Arial" w:eastAsia="Arial" w:ascii="Arial"/>
          <w:b/>
          <w:color w:val="414241"/>
          <w:w w:val="82"/>
          <w:sz w:val="21"/>
          <w:szCs w:val="21"/>
        </w:rPr>
        <w:t>: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55" w:lineRule="auto" w:line="244"/>
        <w:ind w:left="151" w:right="90" w:firstLine="10"/>
      </w:pP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í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44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4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4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7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4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da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9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fo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565757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76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8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2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92"/>
          <w:sz w:val="19"/>
          <w:szCs w:val="19"/>
        </w:rPr>
        <w:t>º</w:t>
      </w:r>
      <w:r>
        <w:rPr>
          <w:rFonts w:cs="Arial" w:hAnsi="Arial" w:eastAsia="Arial" w:ascii="Arial"/>
          <w:color w:val="565757"/>
          <w:spacing w:val="38"/>
          <w:w w:val="9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28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6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414241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3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305</w:t>
      </w:r>
      <w:r>
        <w:rPr>
          <w:rFonts w:cs="Arial" w:hAnsi="Arial" w:eastAsia="Arial" w:ascii="Arial"/>
          <w:color w:val="565757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565757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277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8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3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82"/>
          <w:sz w:val="19"/>
          <w:szCs w:val="19"/>
        </w:rPr>
        <w:t>-</w:t>
      </w:r>
      <w:r>
        <w:rPr>
          <w:rFonts w:cs="Arial" w:hAnsi="Arial" w:eastAsia="Arial" w:ascii="Arial"/>
          <w:color w:val="414241"/>
          <w:spacing w:val="-9"/>
          <w:w w:val="18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9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-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65757"/>
          <w:spacing w:val="0"/>
          <w:w w:val="100"/>
          <w:sz w:val="21"/>
          <w:szCs w:val="21"/>
        </w:rPr>
        <w:t>º</w:t>
      </w:r>
      <w:r>
        <w:rPr>
          <w:rFonts w:cs="Times New Roman" w:hAnsi="Times New Roman" w:eastAsia="Times New Roman" w:ascii="Times New Roman"/>
          <w:color w:val="565757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14"/>
          <w:sz w:val="19"/>
          <w:szCs w:val="19"/>
        </w:rPr>
        <w:t>"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1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ob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rn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i/>
          <w:color w:val="414241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ti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no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45"/>
          <w:sz w:val="19"/>
          <w:szCs w:val="19"/>
        </w:rPr>
        <w:t>í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lí</w:t>
      </w:r>
      <w:r>
        <w:rPr>
          <w:rFonts w:cs="Arial" w:hAnsi="Arial" w:eastAsia="Arial" w:ascii="Arial"/>
          <w:i/>
          <w:color w:val="414241"/>
          <w:spacing w:val="0"/>
          <w:w w:val="91"/>
          <w:sz w:val="19"/>
          <w:szCs w:val="19"/>
        </w:rPr>
        <w:t>ti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69696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i/>
          <w:color w:val="69696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8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un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2"/>
          <w:w w:val="104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pe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565757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i/>
          <w:color w:val="565757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7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59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2"/>
          <w:sz w:val="19"/>
          <w:szCs w:val="19"/>
        </w:rPr>
        <w:t>rf</w:t>
      </w:r>
      <w:r>
        <w:rPr>
          <w:rFonts w:cs="Arial" w:hAnsi="Arial" w:eastAsia="Arial" w:ascii="Arial"/>
          <w:i/>
          <w:color w:val="414241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i/>
          <w:color w:val="414241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31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-11"/>
          <w:w w:val="13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bu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one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54"/>
          <w:sz w:val="19"/>
          <w:szCs w:val="19"/>
        </w:rPr>
        <w:t>.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á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bá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6"/>
          <w:szCs w:val="26"/>
        </w:rPr>
        <w:jc w:val="both"/>
        <w:spacing w:lineRule="exact" w:line="220"/>
        <w:ind w:left="151" w:right="999"/>
      </w:pPr>
      <w:r>
        <w:rPr>
          <w:rFonts w:cs="Arial" w:hAnsi="Arial" w:eastAsia="Arial" w:ascii="Arial"/>
          <w:i/>
          <w:color w:val="414241"/>
          <w:w w:val="109"/>
          <w:position w:val="1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w w:val="99"/>
          <w:position w:val="1"/>
          <w:sz w:val="19"/>
          <w:szCs w:val="19"/>
        </w:rPr>
        <w:t>ob</w:t>
      </w:r>
      <w:r>
        <w:rPr>
          <w:rFonts w:cs="Arial" w:hAnsi="Arial" w:eastAsia="Arial" w:ascii="Arial"/>
          <w:i/>
          <w:color w:val="414241"/>
          <w:w w:val="136"/>
          <w:position w:val="1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w w:val="102"/>
          <w:position w:val="1"/>
          <w:sz w:val="19"/>
          <w:szCs w:val="19"/>
        </w:rPr>
        <w:t>rn</w:t>
      </w:r>
      <w:r>
        <w:rPr>
          <w:rFonts w:cs="Arial" w:hAnsi="Arial" w:eastAsia="Arial" w:ascii="Arial"/>
          <w:i/>
          <w:color w:val="414241"/>
          <w:w w:val="109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w w:val="101"/>
          <w:position w:val="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36"/>
          <w:position w:val="1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1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position w:val="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9"/>
          <w:position w:val="1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64"/>
          <w:position w:val="1"/>
          <w:sz w:val="19"/>
          <w:szCs w:val="19"/>
        </w:rPr>
        <w:t>f</w:t>
      </w:r>
      <w:r>
        <w:rPr>
          <w:rFonts w:cs="Arial" w:hAnsi="Arial" w:eastAsia="Arial" w:ascii="Arial"/>
          <w:i/>
          <w:color w:val="414241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21"/>
          <w:position w:val="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7"/>
          <w:position w:val="1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99"/>
          <w:position w:val="1"/>
          <w:sz w:val="19"/>
          <w:szCs w:val="19"/>
        </w:rPr>
        <w:t>an</w:t>
      </w:r>
      <w:r>
        <w:rPr>
          <w:rFonts w:cs="Arial" w:hAnsi="Arial" w:eastAsia="Arial" w:ascii="Arial"/>
          <w:i/>
          <w:color w:val="414241"/>
          <w:spacing w:val="1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59"/>
          <w:position w:val="1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7"/>
          <w:position w:val="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position w:val="1"/>
          <w:sz w:val="19"/>
          <w:szCs w:val="19"/>
        </w:rPr>
        <w:t>on</w:t>
      </w:r>
      <w:r>
        <w:rPr>
          <w:rFonts w:cs="Arial" w:hAnsi="Arial" w:eastAsia="Arial" w:ascii="Arial"/>
          <w:i/>
          <w:color w:val="414241"/>
          <w:spacing w:val="0"/>
          <w:w w:val="101"/>
          <w:position w:val="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99"/>
          <w:position w:val="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position w:val="1"/>
          <w:sz w:val="19"/>
          <w:szCs w:val="19"/>
        </w:rPr>
        <w:t>j</w:t>
      </w:r>
      <w:r>
        <w:rPr>
          <w:rFonts w:cs="Arial" w:hAnsi="Arial" w:eastAsia="Arial" w:ascii="Arial"/>
          <w:i/>
          <w:color w:val="414241"/>
          <w:spacing w:val="0"/>
          <w:w w:val="99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4"/>
          <w:position w:val="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position w:val="1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spacing w:val="0"/>
          <w:w w:val="136"/>
          <w:position w:val="1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position w:val="1"/>
          <w:sz w:val="19"/>
          <w:szCs w:val="19"/>
        </w:rPr>
        <w:t>na</w:t>
      </w:r>
      <w:r>
        <w:rPr>
          <w:rFonts w:cs="Arial" w:hAnsi="Arial" w:eastAsia="Arial" w:ascii="Arial"/>
          <w:i/>
          <w:color w:val="414241"/>
          <w:spacing w:val="0"/>
          <w:w w:val="159"/>
          <w:position w:val="1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-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18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ó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no</w:t>
      </w:r>
      <w:r>
        <w:rPr>
          <w:rFonts w:cs="Arial" w:hAnsi="Arial" w:eastAsia="Arial" w:ascii="Arial"/>
          <w:i/>
          <w:color w:val="414241"/>
          <w:spacing w:val="3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3"/>
          <w:position w:val="1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3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3"/>
          <w:position w:val="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3"/>
          <w:position w:val="1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03"/>
          <w:position w:val="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3"/>
          <w:position w:val="1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3"/>
          <w:position w:val="1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3"/>
          <w:position w:val="1"/>
          <w:sz w:val="19"/>
          <w:szCs w:val="19"/>
        </w:rPr>
        <w:t>v</w:t>
      </w:r>
      <w:r>
        <w:rPr>
          <w:rFonts w:cs="Arial" w:hAnsi="Arial" w:eastAsia="Arial" w:ascii="Arial"/>
          <w:i/>
          <w:color w:val="414241"/>
          <w:spacing w:val="0"/>
          <w:w w:val="103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6"/>
          <w:w w:val="103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position w:val="1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1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7"/>
          <w:position w:val="1"/>
          <w:sz w:val="19"/>
          <w:szCs w:val="19"/>
        </w:rPr>
        <w:t>F</w:t>
      </w:r>
      <w:r>
        <w:rPr>
          <w:rFonts w:cs="Arial" w:hAnsi="Arial" w:eastAsia="Arial" w:ascii="Arial"/>
          <w:i/>
          <w:color w:val="414241"/>
          <w:spacing w:val="0"/>
          <w:w w:val="113"/>
          <w:position w:val="1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position w:val="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1"/>
          <w:position w:val="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position w:val="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25"/>
          <w:position w:val="1"/>
          <w:sz w:val="19"/>
          <w:szCs w:val="19"/>
        </w:rPr>
        <w:t>li</w:t>
      </w:r>
      <w:r>
        <w:rPr>
          <w:rFonts w:cs="Arial" w:hAnsi="Arial" w:eastAsia="Arial" w:ascii="Arial"/>
          <w:i/>
          <w:color w:val="414241"/>
          <w:spacing w:val="0"/>
          <w:w w:val="90"/>
          <w:position w:val="1"/>
          <w:sz w:val="19"/>
          <w:szCs w:val="19"/>
        </w:rPr>
        <w:t>z</w:t>
      </w:r>
      <w:r>
        <w:rPr>
          <w:rFonts w:cs="Arial" w:hAnsi="Arial" w:eastAsia="Arial" w:ascii="Arial"/>
          <w:i/>
          <w:color w:val="414241"/>
          <w:spacing w:val="0"/>
          <w:w w:val="99"/>
          <w:position w:val="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8"/>
          <w:position w:val="1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36"/>
          <w:position w:val="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-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565757"/>
          <w:spacing w:val="0"/>
          <w:w w:val="91"/>
          <w:position w:val="1"/>
          <w:sz w:val="19"/>
          <w:szCs w:val="19"/>
        </w:rPr>
        <w:t>(.</w:t>
      </w:r>
      <w:r>
        <w:rPr>
          <w:rFonts w:cs="Arial" w:hAnsi="Arial" w:eastAsia="Arial" w:ascii="Arial"/>
          <w:i/>
          <w:color w:val="565757"/>
          <w:spacing w:val="-24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54"/>
          <w:position w:val="1"/>
          <w:sz w:val="19"/>
          <w:szCs w:val="19"/>
        </w:rPr>
        <w:t>.</w:t>
      </w:r>
      <w:r>
        <w:rPr>
          <w:rFonts w:cs="Arial" w:hAnsi="Arial" w:eastAsia="Arial" w:ascii="Arial"/>
          <w:i/>
          <w:color w:val="414241"/>
          <w:spacing w:val="10"/>
          <w:w w:val="127"/>
          <w:position w:val="1"/>
          <w:sz w:val="19"/>
          <w:szCs w:val="19"/>
        </w:rPr>
        <w:t>.</w:t>
      </w:r>
      <w:r>
        <w:rPr>
          <w:rFonts w:cs="Arial" w:hAnsi="Arial" w:eastAsia="Arial" w:ascii="Arial"/>
          <w:i/>
          <w:color w:val="565757"/>
          <w:spacing w:val="0"/>
          <w:w w:val="116"/>
          <w:position w:val="1"/>
          <w:sz w:val="26"/>
          <w:szCs w:val="26"/>
        </w:rPr>
        <w:t>l</w:t>
      </w:r>
      <w:r>
        <w:rPr>
          <w:rFonts w:cs="Arial" w:hAnsi="Arial" w:eastAsia="Arial" w:ascii="Arial"/>
          <w:i/>
          <w:color w:val="565757"/>
          <w:spacing w:val="0"/>
          <w:w w:val="104"/>
          <w:position w:val="1"/>
          <w:sz w:val="26"/>
          <w:szCs w:val="26"/>
        </w:rPr>
        <w:t>"</w:t>
      </w:r>
      <w:r>
        <w:rPr>
          <w:rFonts w:cs="Arial" w:hAnsi="Arial" w:eastAsia="Arial" w:ascii="Arial"/>
          <w:i/>
          <w:color w:val="565757"/>
          <w:spacing w:val="0"/>
          <w:w w:val="53"/>
          <w:position w:val="1"/>
          <w:sz w:val="26"/>
          <w:szCs w:val="2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0"/>
        <w:ind w:left="151" w:right="103" w:firstLine="10"/>
      </w:pPr>
      <w:r>
        <w:rPr>
          <w:rFonts w:cs="Arial" w:hAnsi="Arial" w:eastAsia="Arial" w:ascii="Arial"/>
          <w:color w:val="414241"/>
          <w:w w:val="91"/>
          <w:sz w:val="19"/>
          <w:szCs w:val="19"/>
        </w:rPr>
        <w:t>Q</w:t>
      </w:r>
      <w:r>
        <w:rPr>
          <w:rFonts w:cs="Arial" w:hAnsi="Arial" w:eastAsia="Arial" w:ascii="Arial"/>
          <w:color w:val="414241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14241"/>
          <w:spacing w:val="2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81"/>
          <w:sz w:val="19"/>
          <w:szCs w:val="19"/>
        </w:rPr>
        <w:t>7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6</w:t>
      </w:r>
      <w:r>
        <w:rPr>
          <w:rFonts w:cs="Arial" w:hAnsi="Arial" w:eastAsia="Arial" w:ascii="Arial"/>
          <w:color w:val="414241"/>
          <w:spacing w:val="0"/>
          <w:w w:val="110"/>
          <w:sz w:val="19"/>
          <w:szCs w:val="19"/>
        </w:rPr>
        <w:t>º</w:t>
      </w:r>
      <w:r>
        <w:rPr>
          <w:rFonts w:cs="Arial" w:hAnsi="Arial" w:eastAsia="Arial" w:ascii="Arial"/>
          <w:color w:val="414241"/>
          <w:spacing w:val="5"/>
          <w:w w:val="11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Leg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565757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4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4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414241"/>
          <w:spacing w:val="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8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ú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li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: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93"/>
          <w:sz w:val="19"/>
          <w:szCs w:val="19"/>
        </w:rPr>
        <w:t>"</w:t>
      </w:r>
      <w:r>
        <w:rPr>
          <w:rFonts w:cs="Arial" w:hAnsi="Arial" w:eastAsia="Arial" w:ascii="Arial"/>
          <w:color w:val="414241"/>
          <w:spacing w:val="0"/>
          <w:w w:val="93"/>
          <w:sz w:val="19"/>
          <w:szCs w:val="19"/>
        </w:rPr>
        <w:t>7</w:t>
      </w:r>
      <w:r>
        <w:rPr>
          <w:rFonts w:cs="Arial" w:hAnsi="Arial" w:eastAsia="Arial" w:ascii="Arial"/>
          <w:color w:val="414241"/>
          <w:spacing w:val="0"/>
          <w:w w:val="93"/>
          <w:sz w:val="19"/>
          <w:szCs w:val="19"/>
        </w:rPr>
        <w:t>6</w:t>
      </w:r>
      <w:r>
        <w:rPr>
          <w:rFonts w:cs="Arial" w:hAnsi="Arial" w:eastAsia="Arial" w:ascii="Arial"/>
          <w:color w:val="696969"/>
          <w:spacing w:val="0"/>
          <w:w w:val="93"/>
          <w:sz w:val="19"/>
          <w:szCs w:val="19"/>
        </w:rPr>
        <w:t>.</w:t>
      </w:r>
      <w:r>
        <w:rPr>
          <w:rFonts w:cs="Arial" w:hAnsi="Arial" w:eastAsia="Arial" w:ascii="Arial"/>
          <w:color w:val="414241"/>
          <w:spacing w:val="0"/>
          <w:w w:val="93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93"/>
          <w:sz w:val="19"/>
          <w:szCs w:val="19"/>
        </w:rPr>
        <w:t>   </w:t>
      </w:r>
      <w:r>
        <w:rPr>
          <w:rFonts w:cs="Arial" w:hAnsi="Arial" w:eastAsia="Arial" w:ascii="Arial"/>
          <w:color w:val="414241"/>
          <w:spacing w:val="2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na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16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6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6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ú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on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ap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32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27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2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6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6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15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j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65757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z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2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65757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to</w:t>
      </w:r>
      <w:r>
        <w:rPr>
          <w:rFonts w:cs="Arial" w:hAnsi="Arial" w:eastAsia="Arial" w:ascii="Arial"/>
          <w:color w:val="41424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8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li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o"</w:t>
      </w:r>
      <w:r>
        <w:rPr>
          <w:rFonts w:cs="Arial" w:hAnsi="Arial" w:eastAsia="Arial" w:ascii="Arial"/>
          <w:color w:val="696969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47"/>
        <w:ind w:left="141" w:right="112" w:firstLine="19"/>
      </w:pP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i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6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°</w:t>
      </w:r>
      <w:r>
        <w:rPr>
          <w:rFonts w:cs="Arial" w:hAnsi="Arial" w:eastAsia="Arial" w:ascii="Arial"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Leg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5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565757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4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4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414241"/>
          <w:spacing w:val="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5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4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8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ú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li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: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1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"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6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1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65757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 </w:t>
      </w:r>
      <w:r>
        <w:rPr>
          <w:rFonts w:cs="Arial" w:hAnsi="Arial" w:eastAsia="Arial" w:ascii="Arial"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7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7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ú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ap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ón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414241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565757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65757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696969"/>
          <w:spacing w:val="0"/>
          <w:w w:val="102"/>
          <w:sz w:val="19"/>
          <w:szCs w:val="19"/>
        </w:rPr>
        <w:t>.</w:t>
      </w:r>
      <w:r>
        <w:rPr>
          <w:rFonts w:cs="Arial" w:hAnsi="Arial" w:eastAsia="Arial" w:ascii="Arial"/>
          <w:color w:val="696969"/>
          <w:spacing w:val="35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76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565757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565757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6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fi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5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96969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696969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565757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z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re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color w:val="565757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65757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8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99"/>
          <w:sz w:val="19"/>
          <w:szCs w:val="19"/>
        </w:rPr>
        <w:t>"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44"/>
        <w:ind w:left="131" w:right="88" w:firstLine="29"/>
      </w:pPr>
      <w:r>
        <w:rPr>
          <w:rFonts w:cs="Arial" w:hAnsi="Arial" w:eastAsia="Arial" w:ascii="Arial"/>
          <w:i/>
          <w:color w:val="414241"/>
          <w:w w:val="91"/>
          <w:sz w:val="19"/>
          <w:szCs w:val="19"/>
        </w:rPr>
        <w:t>Q</w:t>
      </w:r>
      <w:r>
        <w:rPr>
          <w:rFonts w:cs="Arial" w:hAnsi="Arial" w:eastAsia="Arial" w:ascii="Arial"/>
          <w:i/>
          <w:color w:val="414241"/>
          <w:w w:val="109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w w:val="72"/>
          <w:sz w:val="19"/>
          <w:szCs w:val="19"/>
        </w:rPr>
        <w:t>,</w:t>
      </w:r>
      <w:r>
        <w:rPr>
          <w:rFonts w:cs="Arial" w:hAnsi="Arial" w:eastAsia="Arial" w:ascii="Arial"/>
          <w:i/>
          <w:color w:val="414241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2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6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565757"/>
          <w:spacing w:val="0"/>
          <w:w w:val="90"/>
          <w:sz w:val="19"/>
          <w:szCs w:val="19"/>
        </w:rPr>
        <w:t>1</w:t>
      </w:r>
      <w:r>
        <w:rPr>
          <w:rFonts w:cs="Arial" w:hAnsi="Arial" w:eastAsia="Arial" w:ascii="Arial"/>
          <w:color w:val="565757"/>
          <w:spacing w:val="4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6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°</w:t>
      </w:r>
      <w:r>
        <w:rPr>
          <w:rFonts w:cs="Arial" w:hAnsi="Arial" w:eastAsia="Arial" w:ascii="Arial"/>
          <w:color w:val="414241"/>
          <w:spacing w:val="2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2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N°</w:t>
      </w:r>
      <w:r>
        <w:rPr>
          <w:rFonts w:cs="Arial" w:hAnsi="Arial" w:eastAsia="Arial" w:ascii="Arial"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3</w:t>
      </w:r>
      <w:r>
        <w:rPr>
          <w:rFonts w:cs="Arial" w:hAnsi="Arial" w:eastAsia="Arial" w:ascii="Arial"/>
          <w:color w:val="414241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3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65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21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to</w:t>
      </w:r>
      <w:r>
        <w:rPr>
          <w:rFonts w:cs="Arial" w:hAnsi="Arial" w:eastAsia="Arial" w:ascii="Arial"/>
          <w:color w:val="414241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ú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ñ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fis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2022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4142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ti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úb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4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ño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14241"/>
          <w:spacing w:val="3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z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24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6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añ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ón</w:t>
      </w:r>
      <w:r>
        <w:rPr>
          <w:rFonts w:cs="Arial" w:hAnsi="Arial" w:eastAsia="Arial" w:ascii="Arial"/>
          <w:color w:val="696969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696969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414241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x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ep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8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5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414241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99"/>
          <w:sz w:val="19"/>
          <w:szCs w:val="19"/>
        </w:rPr>
        <w:t>"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(</w:t>
      </w:r>
      <w:r>
        <w:rPr>
          <w:rFonts w:cs="Arial" w:hAnsi="Arial" w:eastAsia="Arial" w:ascii="Arial"/>
          <w:color w:val="565757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565757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36"/>
          <w:sz w:val="19"/>
          <w:szCs w:val="19"/>
        </w:rPr>
        <w:t>.</w:t>
      </w:r>
      <w:r>
        <w:rPr>
          <w:rFonts w:cs="Arial" w:hAnsi="Arial" w:eastAsia="Arial" w:ascii="Arial"/>
          <w:color w:val="414241"/>
          <w:spacing w:val="0"/>
          <w:w w:val="36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"/>
          <w:w w:val="36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.)</w:t>
      </w:r>
      <w:r>
        <w:rPr>
          <w:rFonts w:cs="Arial" w:hAnsi="Arial" w:eastAsia="Arial" w:ascii="Arial"/>
          <w:color w:val="414241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i/>
          <w:color w:val="414241"/>
          <w:spacing w:val="0"/>
          <w:w w:val="75"/>
          <w:sz w:val="21"/>
          <w:szCs w:val="21"/>
        </w:rPr>
        <w:t>I)</w:t>
      </w:r>
      <w:r>
        <w:rPr>
          <w:rFonts w:cs="Times New Roman" w:hAnsi="Times New Roman" w:eastAsia="Times New Roman" w:ascii="Times New Roman"/>
          <w:i/>
          <w:color w:val="414241"/>
          <w:spacing w:val="8"/>
          <w:w w:val="75"/>
          <w:sz w:val="21"/>
          <w:szCs w:val="21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que</w:t>
      </w:r>
      <w:r>
        <w:rPr>
          <w:rFonts w:cs="Arial" w:hAnsi="Arial" w:eastAsia="Arial" w:ascii="Arial"/>
          <w:i/>
          <w:color w:val="414241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25"/>
          <w:sz w:val="19"/>
          <w:szCs w:val="19"/>
        </w:rPr>
        <w:t>li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en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1"/>
          <w:w w:val="10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i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31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-11"/>
          <w:w w:val="13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64"/>
          <w:sz w:val="19"/>
          <w:szCs w:val="19"/>
        </w:rPr>
        <w:t>f</w:t>
      </w:r>
      <w:r>
        <w:rPr>
          <w:rFonts w:cs="Arial" w:hAnsi="Arial" w:eastAsia="Arial" w:ascii="Arial"/>
          <w:i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v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i/>
          <w:color w:val="414241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1"/>
          <w:w w:val="10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565757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65757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8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og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i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no</w:t>
      </w:r>
      <w:r>
        <w:rPr>
          <w:rFonts w:cs="Arial" w:hAnsi="Arial" w:eastAsia="Arial" w:ascii="Arial"/>
          <w:i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17"/>
          <w:w w:val="102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b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j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5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á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b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24"/>
          <w:w w:val="95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8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19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ona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65757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i/>
          <w:color w:val="565757"/>
          <w:spacing w:val="0"/>
          <w:w w:val="54"/>
          <w:sz w:val="19"/>
          <w:szCs w:val="19"/>
        </w:rPr>
        <w:t> </w:t>
      </w:r>
      <w:r>
        <w:rPr>
          <w:rFonts w:cs="Arial" w:hAnsi="Arial" w:eastAsia="Arial" w:ascii="Arial"/>
          <w:i/>
          <w:color w:val="565757"/>
          <w:spacing w:val="10"/>
          <w:w w:val="54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53"/>
          <w:w w:val="136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44"/>
          <w:w w:val="11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64"/>
          <w:sz w:val="19"/>
          <w:szCs w:val="19"/>
        </w:rPr>
        <w:t>f</w:t>
      </w:r>
      <w:r>
        <w:rPr>
          <w:rFonts w:cs="Arial" w:hAnsi="Arial" w:eastAsia="Arial" w:ascii="Arial"/>
          <w:i/>
          <w:color w:val="414241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ane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59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i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ll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ap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18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565757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i/>
          <w:color w:val="565757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go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rn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i/>
          <w:color w:val="565757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b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i/>
          <w:color w:val="565757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414241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5"/>
          <w:w w:val="95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44"/>
          <w:w w:val="10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34"/>
          <w:w w:val="136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b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7"/>
          <w:sz w:val="19"/>
          <w:szCs w:val="19"/>
        </w:rPr>
        <w:t>rn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34"/>
          <w:w w:val="10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i/>
          <w:color w:val="414241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36"/>
          <w:sz w:val="19"/>
          <w:szCs w:val="19"/>
        </w:rPr>
        <w:t>,</w:t>
      </w:r>
      <w:r>
        <w:rPr>
          <w:rFonts w:cs="Arial" w:hAnsi="Arial" w:eastAsia="Arial" w:ascii="Arial"/>
          <w:i/>
          <w:color w:val="414241"/>
          <w:spacing w:val="44"/>
          <w:w w:val="36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sc</w:t>
      </w:r>
      <w:r>
        <w:rPr>
          <w:rFonts w:cs="Arial" w:hAnsi="Arial" w:eastAsia="Arial" w:ascii="Arial"/>
          <w:i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ó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44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24"/>
          <w:w w:val="15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v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24"/>
          <w:w w:val="9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pe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i/>
          <w:color w:val="414241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tr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i/>
          <w:color w:val="414241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i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24"/>
          <w:w w:val="11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64"/>
          <w:sz w:val="19"/>
          <w:szCs w:val="19"/>
        </w:rPr>
        <w:t>f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úa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24"/>
          <w:w w:val="10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ha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25"/>
          <w:w w:val="102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20"/>
          <w:w w:val="10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14"/>
          <w:w w:val="12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36"/>
          <w:w w:val="103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24"/>
          <w:w w:val="136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ñ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i/>
          <w:color w:val="565757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i/>
          <w:color w:val="565757"/>
          <w:spacing w:val="0"/>
          <w:w w:val="54"/>
          <w:sz w:val="19"/>
          <w:szCs w:val="19"/>
        </w:rPr>
        <w:t> </w:t>
      </w:r>
      <w:r>
        <w:rPr>
          <w:rFonts w:cs="Arial" w:hAnsi="Arial" w:eastAsia="Arial" w:ascii="Arial"/>
          <w:i/>
          <w:color w:val="565757"/>
          <w:spacing w:val="0"/>
          <w:w w:val="54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é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34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i/>
          <w:color w:val="565757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14"/>
          <w:w w:val="91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5"/>
          <w:w w:val="159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ue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34"/>
          <w:w w:val="9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j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18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41424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1424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14241"/>
          <w:spacing w:val="0"/>
          <w:w w:val="97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j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65757"/>
          <w:spacing w:val="0"/>
          <w:w w:val="36"/>
          <w:sz w:val="19"/>
          <w:szCs w:val="19"/>
        </w:rPr>
        <w:t>,</w:t>
      </w:r>
      <w:r>
        <w:rPr>
          <w:rFonts w:cs="Arial" w:hAnsi="Arial" w:eastAsia="Arial" w:ascii="Arial"/>
          <w:i/>
          <w:color w:val="565757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ún</w:t>
      </w:r>
      <w:r>
        <w:rPr>
          <w:rFonts w:cs="Arial" w:hAnsi="Arial" w:eastAsia="Arial" w:ascii="Arial"/>
          <w:i/>
          <w:color w:val="4142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rr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po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i/>
          <w:color w:val="414241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19"/>
          <w:w w:val="102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p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z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i/>
          <w:color w:val="414241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69696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i/>
          <w:color w:val="69696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696969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65757"/>
          <w:spacing w:val="0"/>
          <w:w w:val="91"/>
          <w:sz w:val="19"/>
          <w:szCs w:val="19"/>
        </w:rPr>
        <w:t>(.</w:t>
      </w:r>
      <w:r>
        <w:rPr>
          <w:rFonts w:cs="Arial" w:hAnsi="Arial" w:eastAsia="Arial" w:ascii="Arial"/>
          <w:i/>
          <w:color w:val="565757"/>
          <w:spacing w:val="-9"/>
          <w:w w:val="91"/>
          <w:sz w:val="19"/>
          <w:szCs w:val="19"/>
        </w:rPr>
        <w:t> </w:t>
      </w:r>
      <w:r>
        <w:rPr>
          <w:rFonts w:cs="Arial" w:hAnsi="Arial" w:eastAsia="Arial" w:ascii="Arial"/>
          <w:i/>
          <w:color w:val="696969"/>
          <w:spacing w:val="0"/>
          <w:w w:val="54"/>
          <w:sz w:val="19"/>
          <w:szCs w:val="19"/>
        </w:rPr>
        <w:t>.</w:t>
      </w:r>
      <w:r>
        <w:rPr>
          <w:rFonts w:cs="Arial" w:hAnsi="Arial" w:eastAsia="Arial" w:ascii="Arial"/>
          <w:i/>
          <w:color w:val="565757"/>
          <w:spacing w:val="0"/>
          <w:w w:val="127"/>
          <w:sz w:val="19"/>
          <w:szCs w:val="19"/>
        </w:rPr>
        <w:t>.</w:t>
      </w:r>
      <w:r>
        <w:rPr>
          <w:rFonts w:cs="Arial" w:hAnsi="Arial" w:eastAsia="Arial" w:ascii="Arial"/>
          <w:i/>
          <w:color w:val="414241"/>
          <w:spacing w:val="0"/>
          <w:w w:val="121"/>
          <w:sz w:val="19"/>
          <w:szCs w:val="19"/>
        </w:rPr>
        <w:t>)</w:t>
      </w:r>
      <w:r>
        <w:rPr>
          <w:rFonts w:cs="Arial" w:hAnsi="Arial" w:eastAsia="Arial" w:ascii="Arial"/>
          <w:i/>
          <w:color w:val="565757"/>
          <w:spacing w:val="0"/>
          <w:w w:val="142"/>
          <w:sz w:val="19"/>
          <w:szCs w:val="19"/>
        </w:rPr>
        <w:t>"</w:t>
      </w:r>
      <w:r>
        <w:rPr>
          <w:rFonts w:cs="Arial" w:hAnsi="Arial" w:eastAsia="Arial" w:ascii="Arial"/>
          <w:i/>
          <w:color w:val="414241"/>
          <w:spacing w:val="0"/>
          <w:w w:val="36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1"/>
        <w:ind w:left="131" w:right="112" w:firstLine="10"/>
      </w:pP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1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53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pá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96969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6969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me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1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6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ad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565757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"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5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z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6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565757"/>
          <w:spacing w:val="0"/>
          <w:w w:val="90"/>
          <w:sz w:val="19"/>
          <w:szCs w:val="19"/>
        </w:rPr>
        <w:t>1</w:t>
      </w:r>
      <w:r>
        <w:rPr>
          <w:rFonts w:cs="Arial" w:hAnsi="Arial" w:eastAsia="Arial" w:ascii="Arial"/>
          <w:color w:val="565757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4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2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ón</w:t>
      </w:r>
      <w:r>
        <w:rPr>
          <w:rFonts w:cs="Arial" w:hAnsi="Arial" w:eastAsia="Arial" w:ascii="Arial"/>
          <w:color w:val="41424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105"/>
          <w:sz w:val="19"/>
          <w:szCs w:val="19"/>
        </w:rPr>
        <w:t>ti</w:t>
      </w:r>
      <w:r>
        <w:rPr>
          <w:rFonts w:cs="Arial" w:hAnsi="Arial" w:eastAsia="Arial" w:ascii="Arial"/>
          <w:color w:val="414241"/>
          <w:spacing w:val="0"/>
          <w:w w:val="105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5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5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5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5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10"/>
          <w:w w:val="105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F2020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4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4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696969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69696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69696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pe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14241"/>
          <w:spacing w:val="2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é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15"/>
          <w:sz w:val="19"/>
          <w:szCs w:val="19"/>
        </w:rPr>
        <w:t>fo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1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696969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696969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La</w:t>
      </w:r>
      <w:r>
        <w:rPr>
          <w:rFonts w:cs="Arial" w:hAnsi="Arial" w:eastAsia="Arial" w:ascii="Arial"/>
          <w:color w:val="41424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ci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565757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ti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3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fi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696969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414241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w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(.</w:t>
      </w:r>
      <w:r>
        <w:rPr>
          <w:rFonts w:cs="Arial" w:hAnsi="Arial" w:eastAsia="Arial" w:ascii="Arial"/>
          <w:color w:val="414241"/>
          <w:spacing w:val="-9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54"/>
          <w:sz w:val="19"/>
          <w:szCs w:val="19"/>
        </w:rPr>
        <w:t>.</w:t>
      </w:r>
      <w:r>
        <w:rPr>
          <w:rFonts w:cs="Arial" w:hAnsi="Arial" w:eastAsia="Arial" w:ascii="Arial"/>
          <w:color w:val="414241"/>
          <w:spacing w:val="1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565757"/>
          <w:spacing w:val="0"/>
          <w:w w:val="102"/>
          <w:sz w:val="19"/>
          <w:szCs w:val="19"/>
        </w:rPr>
        <w:t>)"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;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3"/>
          <w:sz w:val="19"/>
          <w:szCs w:val="19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" w:lineRule="auto" w:line="247"/>
        <w:ind w:left="131" w:right="122" w:firstLine="10"/>
      </w:pPr>
      <w:r>
        <w:rPr>
          <w:rFonts w:cs="Arial" w:hAnsi="Arial" w:eastAsia="Arial" w:ascii="Arial"/>
          <w:color w:val="414241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414241"/>
          <w:w w:val="127"/>
          <w:sz w:val="19"/>
          <w:szCs w:val="19"/>
        </w:rPr>
        <w:t>6</w:t>
      </w:r>
      <w:r>
        <w:rPr>
          <w:rFonts w:cs="Arial" w:hAnsi="Arial" w:eastAsia="Arial" w:ascii="Arial"/>
          <w:color w:val="565757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414241"/>
          <w:w w:val="99"/>
          <w:sz w:val="19"/>
          <w:szCs w:val="19"/>
        </w:rPr>
        <w:t>3</w:t>
      </w:r>
      <w:r>
        <w:rPr>
          <w:rFonts w:cs="Arial" w:hAnsi="Arial" w:eastAsia="Arial" w:ascii="Arial"/>
          <w:color w:val="414241"/>
          <w:spacing w:val="1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565757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106"/>
          <w:sz w:val="19"/>
          <w:szCs w:val="19"/>
        </w:rPr>
        <w:t>'</w:t>
      </w:r>
      <w:r>
        <w:rPr>
          <w:rFonts w:cs="Arial" w:hAnsi="Arial" w:eastAsia="Arial" w:ascii="Arial"/>
          <w:color w:val="414241"/>
          <w:spacing w:val="0"/>
          <w:w w:val="23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ú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ue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x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ón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1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19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te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9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)</w:t>
      </w:r>
      <w:r>
        <w:rPr>
          <w:rFonts w:cs="Arial" w:hAnsi="Arial" w:eastAsia="Arial" w:ascii="Arial"/>
          <w:color w:val="565757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36"/>
          <w:sz w:val="19"/>
          <w:szCs w:val="19"/>
        </w:rPr>
        <w:t>6</w:t>
      </w:r>
      <w:r>
        <w:rPr>
          <w:rFonts w:cs="Arial" w:hAnsi="Arial" w:eastAsia="Arial" w:ascii="Arial"/>
          <w:color w:val="565757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1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4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15"/>
          <w:sz w:val="19"/>
          <w:szCs w:val="19"/>
        </w:rPr>
        <w:t>rt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í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565757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egu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65757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565757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to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37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37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15"/>
          <w:sz w:val="19"/>
          <w:szCs w:val="19"/>
        </w:rPr>
        <w:t>fir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7"/>
          <w:sz w:val="19"/>
          <w:szCs w:val="19"/>
        </w:rPr>
        <w:t>ro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47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47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142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pú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65757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j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ili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4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z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fo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ent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15"/>
          <w:sz w:val="19"/>
          <w:szCs w:val="19"/>
        </w:rPr>
        <w:t>rt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í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65757"/>
          <w:spacing w:val="0"/>
          <w:w w:val="96"/>
          <w:sz w:val="19"/>
          <w:szCs w:val="19"/>
        </w:rPr>
        <w:t>."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3"/>
        <w:ind w:left="122" w:right="122" w:firstLine="10"/>
        <w:sectPr>
          <w:type w:val="continuous"/>
          <w:pgSz w:w="11900" w:h="16840"/>
          <w:pgMar w:top="820" w:bottom="280" w:left="1500" w:right="1400"/>
        </w:sectPr>
      </w:pP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44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k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)</w:t>
      </w:r>
      <w:r>
        <w:rPr>
          <w:rFonts w:cs="Arial" w:hAnsi="Arial" w:eastAsia="Arial" w:ascii="Arial"/>
          <w:color w:val="414241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565757"/>
          <w:spacing w:val="0"/>
          <w:w w:val="151"/>
          <w:sz w:val="19"/>
          <w:szCs w:val="19"/>
        </w:rPr>
        <w:t>°</w:t>
      </w:r>
      <w:r>
        <w:rPr>
          <w:rFonts w:cs="Arial" w:hAnsi="Arial" w:eastAsia="Arial" w:ascii="Arial"/>
          <w:color w:val="565757"/>
          <w:spacing w:val="25"/>
          <w:w w:val="15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5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3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gán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color w:val="414241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565757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78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6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7</w:t>
      </w:r>
      <w:r>
        <w:rPr>
          <w:rFonts w:cs="Arial" w:hAnsi="Arial" w:eastAsia="Arial" w:ascii="Arial"/>
          <w:color w:val="696969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69696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33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eg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65757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65757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su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sc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65757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65757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65757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ep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4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94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28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65757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414241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65757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696969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69696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14241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65757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rr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ll</w:t>
      </w:r>
      <w:r>
        <w:rPr>
          <w:rFonts w:cs="Arial" w:hAnsi="Arial" w:eastAsia="Arial" w:ascii="Arial"/>
          <w:color w:val="4142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24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241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414241"/>
          <w:spacing w:val="0"/>
          <w:w w:val="109"/>
          <w:sz w:val="19"/>
          <w:szCs w:val="19"/>
        </w:rPr>
        <w:t>onfo</w:t>
      </w:r>
      <w:r>
        <w:rPr>
          <w:rFonts w:cs="Arial" w:hAnsi="Arial" w:eastAsia="Arial" w:ascii="Arial"/>
          <w:color w:val="414241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14241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14241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68" w:lineRule="exact" w:line="300"/>
        <w:ind w:left="4922"/>
      </w:pP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ACU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35353"/>
          <w:spacing w:val="2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535353"/>
          <w:spacing w:val="2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J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535353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35353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35353"/>
          <w:spacing w:val="0"/>
          <w:w w:val="99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535353"/>
          <w:spacing w:val="0"/>
          <w:w w:val="102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535353"/>
          <w:spacing w:val="0"/>
          <w:w w:val="105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535353"/>
          <w:spacing w:val="0"/>
          <w:w w:val="111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535353"/>
          <w:spacing w:val="0"/>
          <w:w w:val="11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535353"/>
          <w:spacing w:val="0"/>
          <w:w w:val="104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535353"/>
          <w:spacing w:val="0"/>
          <w:w w:val="109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535353"/>
          <w:spacing w:val="0"/>
          <w:w w:val="101"/>
          <w:position w:val="-1"/>
          <w:sz w:val="28"/>
          <w:szCs w:val="2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2" w:lineRule="exact" w:line="220"/>
        <w:sectPr>
          <w:pgSz w:w="12100" w:h="16980"/>
          <w:pgMar w:top="840" w:bottom="280" w:left="120" w:right="1540"/>
        </w:sectPr>
      </w:pPr>
      <w:r>
        <w:rPr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60"/>
        <w:ind w:left="1906" w:right="-24" w:hanging="413"/>
      </w:pPr>
      <w:r>
        <w:rPr>
          <w:rFonts w:cs="Times New Roman" w:hAnsi="Times New Roman" w:eastAsia="Times New Roman" w:ascii="Times New Roman"/>
          <w:color w:val="535353"/>
          <w:w w:val="76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535353"/>
          <w:w w:val="9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535353"/>
          <w:w w:val="102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color w:val="535353"/>
          <w:w w:val="94"/>
          <w:sz w:val="14"/>
          <w:szCs w:val="14"/>
        </w:rPr>
        <w:t>IE</w:t>
      </w:r>
      <w:r>
        <w:rPr>
          <w:rFonts w:cs="Times New Roman" w:hAnsi="Times New Roman" w:eastAsia="Times New Roman" w:ascii="Times New Roman"/>
          <w:color w:val="535353"/>
          <w:w w:val="10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535353"/>
          <w:w w:val="85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535353"/>
          <w:w w:val="10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535353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9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535353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535353"/>
          <w:spacing w:val="0"/>
          <w:w w:val="92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535353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535353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535353"/>
          <w:spacing w:val="0"/>
          <w:w w:val="92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color w:val="535353"/>
          <w:spacing w:val="0"/>
          <w:w w:val="9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535353"/>
          <w:spacing w:val="7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14"/>
          <w:szCs w:val="14"/>
        </w:rPr>
        <w:t>OQU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14"/>
          <w:szCs w:val="14"/>
        </w:rPr>
        <w:t>GU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5"/>
        <w:sectPr>
          <w:type w:val="continuous"/>
          <w:pgSz w:w="12100" w:h="16980"/>
          <w:pgMar w:top="820" w:bottom="280" w:left="120" w:right="1540"/>
          <w:cols w:num="2" w:equalWidth="off">
            <w:col w:w="3078" w:space="3985"/>
            <w:col w:w="3377"/>
          </w:cols>
        </w:sectPr>
      </w:pPr>
      <w:r>
        <w:br w:type="column"/>
      </w:r>
      <w:r>
        <w:rPr>
          <w:rFonts w:cs="Arial" w:hAnsi="Arial" w:eastAsia="Arial" w:ascii="Arial"/>
          <w:b/>
          <w:color w:val="53535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535353"/>
          <w:spacing w:val="0"/>
          <w:w w:val="100"/>
          <w:sz w:val="21"/>
          <w:szCs w:val="21"/>
        </w:rPr>
        <w:t>º</w:t>
      </w:r>
      <w:r>
        <w:rPr>
          <w:rFonts w:cs="Arial" w:hAnsi="Arial" w:eastAsia="Arial" w:ascii="Arial"/>
          <w:b/>
          <w:color w:val="535353"/>
          <w:spacing w:val="0"/>
          <w:w w:val="100"/>
          <w:sz w:val="21"/>
          <w:szCs w:val="21"/>
        </w:rPr>
        <w:t>           </w:t>
      </w:r>
      <w:r>
        <w:rPr>
          <w:rFonts w:cs="Arial" w:hAnsi="Arial" w:eastAsia="Arial" w:ascii="Arial"/>
          <w:b/>
          <w:color w:val="535353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535353"/>
          <w:spacing w:val="0"/>
          <w:w w:val="90"/>
          <w:sz w:val="21"/>
          <w:szCs w:val="21"/>
        </w:rPr>
        <w:t>2</w:t>
      </w:r>
      <w:r>
        <w:rPr>
          <w:rFonts w:cs="Arial" w:hAnsi="Arial" w:eastAsia="Arial" w:ascii="Arial"/>
          <w:b/>
          <w:color w:val="535353"/>
          <w:spacing w:val="0"/>
          <w:w w:val="106"/>
          <w:sz w:val="21"/>
          <w:szCs w:val="21"/>
        </w:rPr>
        <w:t>02</w:t>
      </w:r>
      <w:r>
        <w:rPr>
          <w:rFonts w:cs="Arial" w:hAnsi="Arial" w:eastAsia="Arial" w:ascii="Arial"/>
          <w:b/>
          <w:color w:val="535353"/>
          <w:spacing w:val="0"/>
          <w:w w:val="109"/>
          <w:sz w:val="21"/>
          <w:szCs w:val="21"/>
        </w:rPr>
        <w:t>-</w:t>
      </w:r>
      <w:r>
        <w:rPr>
          <w:rFonts w:cs="Arial" w:hAnsi="Arial" w:eastAsia="Arial" w:ascii="Arial"/>
          <w:b/>
          <w:color w:val="535353"/>
          <w:spacing w:val="0"/>
          <w:w w:val="98"/>
          <w:sz w:val="21"/>
          <w:szCs w:val="21"/>
        </w:rPr>
        <w:t>2</w:t>
      </w:r>
      <w:r>
        <w:rPr>
          <w:rFonts w:cs="Arial" w:hAnsi="Arial" w:eastAsia="Arial" w:ascii="Arial"/>
          <w:b/>
          <w:color w:val="535353"/>
          <w:spacing w:val="0"/>
          <w:w w:val="106"/>
          <w:sz w:val="21"/>
          <w:szCs w:val="21"/>
        </w:rPr>
        <w:t>022</w:t>
      </w:r>
      <w:r>
        <w:rPr>
          <w:rFonts w:cs="Arial" w:hAnsi="Arial" w:eastAsia="Arial" w:ascii="Arial"/>
          <w:b/>
          <w:color w:val="535353"/>
          <w:spacing w:val="0"/>
          <w:w w:val="109"/>
          <w:sz w:val="21"/>
          <w:szCs w:val="21"/>
        </w:rPr>
        <w:t>-</w:t>
      </w:r>
      <w:r>
        <w:rPr>
          <w:rFonts w:cs="Arial" w:hAnsi="Arial" w:eastAsia="Arial" w:ascii="Arial"/>
          <w:b/>
          <w:color w:val="535353"/>
          <w:spacing w:val="0"/>
          <w:w w:val="101"/>
          <w:sz w:val="21"/>
          <w:szCs w:val="21"/>
        </w:rPr>
        <w:t>C</w:t>
      </w:r>
      <w:r>
        <w:rPr>
          <w:rFonts w:cs="Arial" w:hAnsi="Arial" w:eastAsia="Arial" w:ascii="Arial"/>
          <w:b/>
          <w:color w:val="535353"/>
          <w:spacing w:val="0"/>
          <w:w w:val="109"/>
          <w:sz w:val="21"/>
          <w:szCs w:val="21"/>
        </w:rPr>
        <w:t>R/</w:t>
      </w:r>
      <w:r>
        <w:rPr>
          <w:rFonts w:cs="Arial" w:hAnsi="Arial" w:eastAsia="Arial" w:ascii="Arial"/>
          <w:b/>
          <w:color w:val="535353"/>
          <w:spacing w:val="0"/>
          <w:w w:val="94"/>
          <w:sz w:val="21"/>
          <w:szCs w:val="21"/>
        </w:rPr>
        <w:t>G</w:t>
      </w:r>
      <w:r>
        <w:rPr>
          <w:rFonts w:cs="Arial" w:hAnsi="Arial" w:eastAsia="Arial" w:ascii="Arial"/>
          <w:b/>
          <w:color w:val="535353"/>
          <w:spacing w:val="0"/>
          <w:w w:val="114"/>
          <w:sz w:val="21"/>
          <w:szCs w:val="21"/>
        </w:rPr>
        <w:t>R</w:t>
      </w:r>
      <w:r>
        <w:rPr>
          <w:rFonts w:cs="Arial" w:hAnsi="Arial" w:eastAsia="Arial" w:ascii="Arial"/>
          <w:b/>
          <w:color w:val="535353"/>
          <w:spacing w:val="0"/>
          <w:w w:val="93"/>
          <w:sz w:val="21"/>
          <w:szCs w:val="21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180"/>
        <w:ind w:left="1570" w:right="1256"/>
      </w:pPr>
      <w:r>
        <w:rPr>
          <w:rFonts w:cs="Arial" w:hAnsi="Arial" w:eastAsia="Arial" w:ascii="Arial"/>
          <w:color w:val="535353"/>
          <w:w w:val="7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535353"/>
          <w:w w:val="8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535353"/>
          <w:w w:val="91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535353"/>
          <w:w w:val="81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535353"/>
          <w:w w:val="9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535353"/>
          <w:w w:val="60"/>
          <w:position w:val="-1"/>
          <w:sz w:val="16"/>
          <w:szCs w:val="16"/>
        </w:rPr>
        <w:t>J</w:t>
      </w:r>
      <w:r>
        <w:rPr>
          <w:rFonts w:cs="Arial" w:hAnsi="Arial" w:eastAsia="Arial" w:ascii="Arial"/>
          <w:color w:val="535353"/>
          <w:w w:val="92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535353"/>
          <w:spacing w:val="-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35353"/>
          <w:spacing w:val="0"/>
          <w:w w:val="86"/>
          <w:position w:val="-1"/>
          <w:sz w:val="16"/>
          <w:szCs w:val="16"/>
        </w:rPr>
        <w:t>RE</w:t>
      </w:r>
      <w:r>
        <w:rPr>
          <w:rFonts w:cs="Arial" w:hAnsi="Arial" w:eastAsia="Arial" w:ascii="Arial"/>
          <w:color w:val="535353"/>
          <w:spacing w:val="0"/>
          <w:w w:val="84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535353"/>
          <w:spacing w:val="0"/>
          <w:w w:val="13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535353"/>
          <w:spacing w:val="0"/>
          <w:w w:val="8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535353"/>
          <w:spacing w:val="0"/>
          <w:w w:val="83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535353"/>
          <w:spacing w:val="0"/>
          <w:w w:val="108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535353"/>
          <w:spacing w:val="0"/>
          <w:w w:val="97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</w:t>
      </w:r>
      <w:r>
        <w:rPr>
          <w:rFonts w:cs="Arial" w:hAnsi="Arial" w:eastAsia="Arial" w:ascii="Arial"/>
          <w:color w:val="535353"/>
          <w:spacing w:val="1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4"/>
          <w:sz w:val="20"/>
          <w:szCs w:val="20"/>
        </w:rPr>
        <w:t>F</w:t>
      </w:r>
      <w:r>
        <w:rPr>
          <w:rFonts w:cs="Arial" w:hAnsi="Arial" w:eastAsia="Arial" w:ascii="Arial"/>
          <w:color w:val="535353"/>
          <w:spacing w:val="0"/>
          <w:w w:val="100"/>
          <w:position w:val="4"/>
          <w:sz w:val="20"/>
          <w:szCs w:val="20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4"/>
          <w:sz w:val="20"/>
          <w:szCs w:val="20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4"/>
          <w:sz w:val="20"/>
          <w:szCs w:val="20"/>
        </w:rPr>
        <w:t>h</w:t>
      </w:r>
      <w:r>
        <w:rPr>
          <w:rFonts w:cs="Arial" w:hAnsi="Arial" w:eastAsia="Arial" w:ascii="Arial"/>
          <w:color w:val="535353"/>
          <w:spacing w:val="0"/>
          <w:w w:val="100"/>
          <w:position w:val="4"/>
          <w:sz w:val="20"/>
          <w:szCs w:val="20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4"/>
          <w:sz w:val="20"/>
          <w:szCs w:val="20"/>
        </w:rPr>
        <w:t>      </w:t>
      </w:r>
      <w:r>
        <w:rPr>
          <w:rFonts w:cs="Arial" w:hAnsi="Arial" w:eastAsia="Arial" w:ascii="Arial"/>
          <w:color w:val="535353"/>
          <w:spacing w:val="33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color w:val="535353"/>
          <w:spacing w:val="0"/>
          <w:w w:val="57"/>
          <w:position w:val="3"/>
          <w:sz w:val="21"/>
          <w:szCs w:val="21"/>
        </w:rPr>
        <w:t>1</w:t>
      </w:r>
      <w:r>
        <w:rPr>
          <w:rFonts w:cs="Arial" w:hAnsi="Arial" w:eastAsia="Arial" w:ascii="Arial"/>
          <w:color w:val="535353"/>
          <w:spacing w:val="0"/>
          <w:w w:val="131"/>
          <w:position w:val="3"/>
          <w:sz w:val="21"/>
          <w:szCs w:val="21"/>
        </w:rPr>
        <w:t>9</w:t>
      </w:r>
      <w:r>
        <w:rPr>
          <w:rFonts w:cs="Arial" w:hAnsi="Arial" w:eastAsia="Arial" w:ascii="Arial"/>
          <w:color w:val="535353"/>
          <w:spacing w:val="0"/>
          <w:w w:val="109"/>
          <w:position w:val="3"/>
          <w:sz w:val="21"/>
          <w:szCs w:val="21"/>
        </w:rPr>
        <w:t>-</w:t>
      </w:r>
      <w:r>
        <w:rPr>
          <w:rFonts w:cs="Arial" w:hAnsi="Arial" w:eastAsia="Arial" w:ascii="Arial"/>
          <w:color w:val="535353"/>
          <w:spacing w:val="0"/>
          <w:w w:val="98"/>
          <w:position w:val="3"/>
          <w:sz w:val="21"/>
          <w:szCs w:val="21"/>
        </w:rPr>
        <w:t>0</w:t>
      </w:r>
      <w:r>
        <w:rPr>
          <w:rFonts w:cs="Arial" w:hAnsi="Arial" w:eastAsia="Arial" w:ascii="Arial"/>
          <w:color w:val="535353"/>
          <w:spacing w:val="0"/>
          <w:w w:val="106"/>
          <w:position w:val="3"/>
          <w:sz w:val="21"/>
          <w:szCs w:val="21"/>
        </w:rPr>
        <w:t>8</w:t>
      </w:r>
      <w:r>
        <w:rPr>
          <w:rFonts w:cs="Arial" w:hAnsi="Arial" w:eastAsia="Arial" w:ascii="Arial"/>
          <w:color w:val="535353"/>
          <w:spacing w:val="0"/>
          <w:w w:val="109"/>
          <w:position w:val="3"/>
          <w:sz w:val="21"/>
          <w:szCs w:val="21"/>
        </w:rPr>
        <w:t>-</w:t>
      </w:r>
      <w:r>
        <w:rPr>
          <w:rFonts w:cs="Arial" w:hAnsi="Arial" w:eastAsia="Arial" w:ascii="Arial"/>
          <w:color w:val="535353"/>
          <w:spacing w:val="0"/>
          <w:w w:val="106"/>
          <w:position w:val="3"/>
          <w:sz w:val="21"/>
          <w:szCs w:val="21"/>
        </w:rPr>
        <w:t>2</w:t>
      </w:r>
      <w:r>
        <w:rPr>
          <w:rFonts w:cs="Arial" w:hAnsi="Arial" w:eastAsia="Arial" w:ascii="Arial"/>
          <w:color w:val="535353"/>
          <w:spacing w:val="0"/>
          <w:w w:val="98"/>
          <w:position w:val="3"/>
          <w:sz w:val="21"/>
          <w:szCs w:val="21"/>
        </w:rPr>
        <w:t>0</w:t>
      </w:r>
      <w:r>
        <w:rPr>
          <w:rFonts w:cs="Arial" w:hAnsi="Arial" w:eastAsia="Arial" w:ascii="Arial"/>
          <w:color w:val="535353"/>
          <w:spacing w:val="0"/>
          <w:w w:val="106"/>
          <w:position w:val="3"/>
          <w:sz w:val="21"/>
          <w:szCs w:val="21"/>
        </w:rPr>
        <w:t>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2"/>
        <w:ind w:left="1551" w:right="146"/>
      </w:pP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43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43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aqu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5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tit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2"/>
        <w:ind w:left="1551" w:right="137"/>
      </w:pP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3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°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ha</w:t>
      </w:r>
      <w:r>
        <w:rPr>
          <w:rFonts w:cs="Arial" w:hAnsi="Arial" w:eastAsia="Arial" w:ascii="Arial"/>
          <w:color w:val="535353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ñ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;</w:t>
      </w:r>
      <w:r>
        <w:rPr>
          <w:rFonts w:cs="Arial" w:hAnsi="Arial" w:eastAsia="Arial" w:ascii="Arial"/>
          <w:color w:val="707171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"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ca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un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9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ue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5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ad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535353"/>
          <w:spacing w:val="0"/>
          <w:w w:val="197"/>
          <w:sz w:val="19"/>
          <w:szCs w:val="19"/>
        </w:rPr>
        <w:t>(</w:t>
      </w:r>
      <w:r>
        <w:rPr>
          <w:rFonts w:cs="Arial" w:hAnsi="Arial" w:eastAsia="Arial" w:ascii="Arial"/>
          <w:color w:val="535353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19"/>
          <w:szCs w:val="19"/>
        </w:rPr>
        <w:t>.</w:t>
      </w:r>
      <w:r>
        <w:rPr>
          <w:rFonts w:cs="Arial" w:hAnsi="Arial" w:eastAsia="Arial" w:ascii="Arial"/>
          <w:color w:val="707171"/>
          <w:spacing w:val="0"/>
          <w:w w:val="127"/>
          <w:sz w:val="19"/>
          <w:szCs w:val="19"/>
        </w:rPr>
        <w:t>..</w:t>
      </w:r>
      <w:r>
        <w:rPr>
          <w:rFonts w:cs="Arial" w:hAnsi="Arial" w:eastAsia="Arial" w:ascii="Arial"/>
          <w:color w:val="707171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5"/>
          <w:sz w:val="19"/>
          <w:szCs w:val="19"/>
        </w:rPr>
        <w:t>)"</w:t>
      </w:r>
      <w:r>
        <w:rPr>
          <w:rFonts w:cs="Arial" w:hAnsi="Arial" w:eastAsia="Arial" w:ascii="Arial"/>
          <w:color w:val="535353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2"/>
        <w:ind w:left="1561" w:right="137"/>
      </w:pP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3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9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535353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2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ant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4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63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70717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5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707171"/>
          <w:spacing w:val="0"/>
          <w:w w:val="100"/>
          <w:sz w:val="19"/>
          <w:szCs w:val="19"/>
        </w:rPr>
        <w:t>"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6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do</w:t>
      </w:r>
      <w:r>
        <w:rPr>
          <w:rFonts w:cs="Arial" w:hAnsi="Arial" w:eastAsia="Arial" w:ascii="Arial"/>
          <w:i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i/>
          <w:color w:val="707171"/>
          <w:spacing w:val="0"/>
          <w:w w:val="109"/>
          <w:sz w:val="19"/>
          <w:szCs w:val="19"/>
        </w:rPr>
        <w:t>l</w:t>
      </w:r>
      <w:r>
        <w:rPr>
          <w:rFonts w:cs="Arial" w:hAnsi="Arial" w:eastAsia="Arial" w:ascii="Arial"/>
          <w:i/>
          <w:color w:val="707171"/>
          <w:spacing w:val="11"/>
          <w:w w:val="109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5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j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1224"/>
      </w:pPr>
      <w:r>
        <w:rPr>
          <w:rFonts w:cs="Arial" w:hAnsi="Arial" w:eastAsia="Arial" w:ascii="Arial"/>
          <w:color w:val="5289D2"/>
          <w:w w:val="132"/>
          <w:position w:val="-1"/>
          <w:sz w:val="17"/>
          <w:szCs w:val="17"/>
        </w:rPr>
        <w:t>o</w:t>
      </w:r>
      <w:r>
        <w:rPr>
          <w:rFonts w:cs="Arial" w:hAnsi="Arial" w:eastAsia="Arial" w:ascii="Arial"/>
          <w:color w:val="5289D2"/>
          <w:w w:val="89"/>
          <w:position w:val="-1"/>
          <w:sz w:val="17"/>
          <w:szCs w:val="17"/>
        </w:rPr>
        <w:t>"f</w:t>
      </w:r>
      <w:r>
        <w:rPr>
          <w:rFonts w:cs="Arial" w:hAnsi="Arial" w:eastAsia="Arial" w:ascii="Arial"/>
          <w:color w:val="5289D2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5289D2"/>
          <w:spacing w:val="2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i/>
          <w:color w:val="535353"/>
          <w:spacing w:val="0"/>
          <w:w w:val="105"/>
          <w:position w:val="-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9"/>
          <w:position w:val="-1"/>
          <w:sz w:val="19"/>
          <w:szCs w:val="19"/>
        </w:rPr>
        <w:t>g</w:t>
      </w:r>
      <w:r>
        <w:rPr>
          <w:rFonts w:cs="Arial" w:hAnsi="Arial" w:eastAsia="Arial" w:ascii="Arial"/>
          <w:i/>
          <w:color w:val="535353"/>
          <w:spacing w:val="0"/>
          <w:w w:val="136"/>
          <w:position w:val="-1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9"/>
          <w:position w:val="-1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36"/>
          <w:position w:val="-1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2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x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p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an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36"/>
          <w:position w:val="-1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-1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ó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1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de</w:t>
      </w:r>
      <w:r>
        <w:rPr>
          <w:rFonts w:cs="Arial" w:hAnsi="Arial" w:eastAsia="Arial" w:ascii="Arial"/>
          <w:i/>
          <w:color w:val="535353"/>
          <w:spacing w:val="32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47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ó</w:t>
      </w:r>
      <w:r>
        <w:rPr>
          <w:rFonts w:cs="Arial" w:hAnsi="Arial" w:eastAsia="Arial" w:ascii="Arial"/>
          <w:i/>
          <w:color w:val="535353"/>
          <w:spacing w:val="0"/>
          <w:w w:val="136"/>
          <w:position w:val="-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g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9"/>
          <w:position w:val="-1"/>
          <w:sz w:val="19"/>
          <w:szCs w:val="19"/>
        </w:rPr>
        <w:t>no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-1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b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46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un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33"/>
          <w:w w:val="103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rn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3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34"/>
          <w:w w:val="103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59"/>
          <w:position w:val="-1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-1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98"/>
          <w:position w:val="-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9"/>
          <w:position w:val="-1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11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59"/>
          <w:position w:val="-1"/>
          <w:sz w:val="19"/>
          <w:szCs w:val="19"/>
        </w:rPr>
        <w:t>j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-1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5"/>
          <w:position w:val="-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18"/>
          <w:position w:val="-1"/>
          <w:sz w:val="19"/>
          <w:szCs w:val="19"/>
        </w:rPr>
        <w:t>g</w:t>
      </w:r>
      <w:r>
        <w:rPr>
          <w:rFonts w:cs="Arial" w:hAnsi="Arial" w:eastAsia="Arial" w:ascii="Arial"/>
          <w:i/>
          <w:color w:val="535353"/>
          <w:spacing w:val="0"/>
          <w:w w:val="113"/>
          <w:position w:val="-1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na</w:t>
      </w:r>
      <w:r>
        <w:rPr>
          <w:rFonts w:cs="Arial" w:hAnsi="Arial" w:eastAsia="Arial" w:ascii="Arial"/>
          <w:i/>
          <w:color w:val="535353"/>
          <w:spacing w:val="0"/>
          <w:w w:val="136"/>
          <w:position w:val="-1"/>
          <w:sz w:val="19"/>
          <w:szCs w:val="19"/>
        </w:rPr>
        <w:t>l</w:t>
      </w:r>
      <w:r>
        <w:rPr>
          <w:rFonts w:cs="Arial" w:hAnsi="Arial" w:eastAsia="Arial" w:ascii="Arial"/>
          <w:i/>
          <w:color w:val="707171"/>
          <w:spacing w:val="0"/>
          <w:w w:val="54"/>
          <w:position w:val="-1"/>
          <w:sz w:val="19"/>
          <w:szCs w:val="19"/>
        </w:rPr>
        <w:t>,</w:t>
      </w:r>
      <w:r>
        <w:rPr>
          <w:rFonts w:cs="Arial" w:hAnsi="Arial" w:eastAsia="Arial" w:ascii="Arial"/>
          <w:i/>
          <w:color w:val="707171"/>
          <w:spacing w:val="0"/>
          <w:w w:val="100"/>
          <w:position w:val="-1"/>
          <w:sz w:val="19"/>
          <w:szCs w:val="19"/>
        </w:rPr>
        <w:t> 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79" w:right="127"/>
      </w:pPr>
      <w:r>
        <w:rPr>
          <w:rFonts w:cs="Times New Roman" w:hAnsi="Times New Roman" w:eastAsia="Times New Roman" w:ascii="Times New Roman"/>
          <w:color w:val="3A75C8"/>
          <w:spacing w:val="0"/>
          <w:w w:val="146"/>
          <w:position w:val="-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A75C8"/>
          <w:spacing w:val="0"/>
          <w:w w:val="146"/>
          <w:position w:val="-4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color w:val="3A75C8"/>
          <w:spacing w:val="44"/>
          <w:w w:val="146"/>
          <w:position w:val="-4"/>
          <w:sz w:val="17"/>
          <w:szCs w:val="17"/>
        </w:rPr>
        <w:t> </w:t>
      </w:r>
      <w:r>
        <w:rPr>
          <w:rFonts w:cs="Malgun Gothic" w:hAnsi="Malgun Gothic" w:eastAsia="Malgun Gothic" w:ascii="Malgun Gothic"/>
          <w:color w:val="3A75C8"/>
          <w:spacing w:val="0"/>
          <w:w w:val="100"/>
          <w:position w:val="3"/>
          <w:sz w:val="17"/>
          <w:szCs w:val="17"/>
        </w:rPr>
        <w:t>�</w:t>
      </w:r>
      <w:r>
        <w:rPr>
          <w:rFonts w:cs="Malgun Gothic" w:hAnsi="Malgun Gothic" w:eastAsia="Malgun Gothic" w:ascii="Malgun Gothic"/>
          <w:color w:val="3A75C8"/>
          <w:spacing w:val="0"/>
          <w:w w:val="100"/>
          <w:position w:val="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33"/>
          <w:position w:val="3"/>
          <w:sz w:val="17"/>
          <w:szCs w:val="17"/>
        </w:rPr>
        <w:t>·</w:t>
      </w:r>
      <w:r>
        <w:rPr>
          <w:rFonts w:cs="Times New Roman" w:hAnsi="Times New Roman" w:eastAsia="Times New Roman" w:ascii="Times New Roman"/>
          <w:color w:val="535353"/>
          <w:spacing w:val="0"/>
          <w:w w:val="33"/>
          <w:position w:val="3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535353"/>
          <w:spacing w:val="8"/>
          <w:w w:val="33"/>
          <w:position w:val="3"/>
          <w:sz w:val="17"/>
          <w:szCs w:val="17"/>
        </w:rPr>
        <w:t> </w:t>
      </w:r>
      <w:r>
        <w:rPr>
          <w:rFonts w:cs="Arial" w:hAnsi="Arial" w:eastAsia="Arial" w:ascii="Arial"/>
          <w:i/>
          <w:color w:val="535353"/>
          <w:spacing w:val="0"/>
          <w:w w:val="109"/>
          <w:position w:val="3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90"/>
          <w:position w:val="3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21"/>
          <w:position w:val="3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81"/>
          <w:position w:val="3"/>
          <w:sz w:val="19"/>
          <w:szCs w:val="19"/>
        </w:rPr>
        <w:t>é</w:t>
      </w:r>
      <w:r>
        <w:rPr>
          <w:rFonts w:cs="Arial" w:hAnsi="Arial" w:eastAsia="Arial" w:ascii="Arial"/>
          <w:i/>
          <w:color w:val="535353"/>
          <w:spacing w:val="0"/>
          <w:w w:val="121"/>
          <w:position w:val="3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-5"/>
          <w:w w:val="100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18"/>
          <w:position w:val="3"/>
          <w:sz w:val="19"/>
          <w:szCs w:val="19"/>
        </w:rPr>
        <w:t>p</w:t>
      </w:r>
      <w:r>
        <w:rPr>
          <w:rFonts w:cs="Arial" w:hAnsi="Arial" w:eastAsia="Arial" w:ascii="Arial"/>
          <w:i/>
          <w:color w:val="535353"/>
          <w:spacing w:val="0"/>
          <w:w w:val="99"/>
          <w:position w:val="3"/>
          <w:sz w:val="19"/>
          <w:szCs w:val="19"/>
        </w:rPr>
        <w:t>ú</w:t>
      </w:r>
      <w:r>
        <w:rPr>
          <w:rFonts w:cs="Arial" w:hAnsi="Arial" w:eastAsia="Arial" w:ascii="Arial"/>
          <w:i/>
          <w:color w:val="535353"/>
          <w:spacing w:val="0"/>
          <w:w w:val="109"/>
          <w:position w:val="3"/>
          <w:sz w:val="19"/>
          <w:szCs w:val="19"/>
        </w:rPr>
        <w:t>b</w:t>
      </w:r>
      <w:r>
        <w:rPr>
          <w:rFonts w:cs="Arial" w:hAnsi="Arial" w:eastAsia="Arial" w:ascii="Arial"/>
          <w:i/>
          <w:color w:val="535353"/>
          <w:spacing w:val="0"/>
          <w:w w:val="113"/>
          <w:position w:val="3"/>
          <w:sz w:val="19"/>
          <w:szCs w:val="19"/>
        </w:rPr>
        <w:t>li</w:t>
      </w:r>
      <w:r>
        <w:rPr>
          <w:rFonts w:cs="Arial" w:hAnsi="Arial" w:eastAsia="Arial" w:ascii="Arial"/>
          <w:i/>
          <w:color w:val="535353"/>
          <w:spacing w:val="0"/>
          <w:w w:val="101"/>
          <w:position w:val="3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90"/>
          <w:position w:val="3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72"/>
          <w:position w:val="3"/>
          <w:sz w:val="19"/>
          <w:szCs w:val="19"/>
        </w:rPr>
        <w:t>,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-19"/>
          <w:w w:val="100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ano</w:t>
      </w:r>
      <w:r>
        <w:rPr>
          <w:rFonts w:cs="Arial" w:hAnsi="Arial" w:eastAsia="Arial" w:ascii="Arial"/>
          <w:i/>
          <w:color w:val="535353"/>
          <w:spacing w:val="16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position w:val="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535353"/>
          <w:spacing w:val="-7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i/>
          <w:color w:val="535353"/>
          <w:spacing w:val="0"/>
          <w:w w:val="113"/>
          <w:position w:val="3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position w:val="3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11"/>
          <w:position w:val="3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9"/>
          <w:position w:val="3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13"/>
          <w:position w:val="3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1"/>
          <w:position w:val="3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99"/>
          <w:position w:val="3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01"/>
          <w:position w:val="3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36"/>
          <w:position w:val="3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position w:val="3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9"/>
          <w:position w:val="3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99"/>
          <w:position w:val="3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36"/>
          <w:position w:val="3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-5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position w:val="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535353"/>
          <w:spacing w:val="-7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31"/>
          <w:w w:val="100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15"/>
          <w:w w:val="100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2"/>
          <w:position w:val="3"/>
          <w:sz w:val="19"/>
          <w:szCs w:val="19"/>
        </w:rPr>
        <w:t>v</w:t>
      </w:r>
      <w:r>
        <w:rPr>
          <w:rFonts w:cs="Arial" w:hAnsi="Arial" w:eastAsia="Arial" w:ascii="Arial"/>
          <w:i/>
          <w:color w:val="535353"/>
          <w:spacing w:val="0"/>
          <w:w w:val="102"/>
          <w:position w:val="3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2"/>
          <w:position w:val="3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102"/>
          <w:position w:val="3"/>
          <w:sz w:val="19"/>
          <w:szCs w:val="19"/>
        </w:rPr>
        <w:t>un</w:t>
      </w:r>
      <w:r>
        <w:rPr>
          <w:rFonts w:cs="Arial" w:hAnsi="Arial" w:eastAsia="Arial" w:ascii="Arial"/>
          <w:i/>
          <w:color w:val="535353"/>
          <w:spacing w:val="0"/>
          <w:w w:val="102"/>
          <w:position w:val="3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2"/>
          <w:position w:val="3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2"/>
          <w:position w:val="3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6"/>
          <w:w w:val="102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95"/>
          <w:position w:val="3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95"/>
          <w:position w:val="3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8"/>
          <w:w w:val="95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6"/>
          <w:position w:val="3"/>
          <w:sz w:val="19"/>
          <w:szCs w:val="19"/>
        </w:rPr>
        <w:t>p</w:t>
      </w:r>
      <w:r>
        <w:rPr>
          <w:rFonts w:cs="Arial" w:hAnsi="Arial" w:eastAsia="Arial" w:ascii="Arial"/>
          <w:i/>
          <w:color w:val="535353"/>
          <w:spacing w:val="0"/>
          <w:w w:val="106"/>
          <w:position w:val="3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06"/>
          <w:position w:val="3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6"/>
          <w:position w:val="3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6"/>
          <w:position w:val="3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6"/>
          <w:position w:val="3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6"/>
          <w:position w:val="3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6"/>
          <w:position w:val="3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6"/>
          <w:position w:val="3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5"/>
          <w:w w:val="106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3"/>
          <w:w w:val="100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9"/>
          <w:position w:val="3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90"/>
          <w:position w:val="3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45"/>
          <w:position w:val="3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81"/>
          <w:position w:val="3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36"/>
          <w:position w:val="3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97"/>
          <w:position w:val="3"/>
          <w:sz w:val="19"/>
          <w:szCs w:val="19"/>
        </w:rPr>
        <w:t>m</w:t>
      </w:r>
      <w:r>
        <w:rPr>
          <w:rFonts w:cs="Arial" w:hAnsi="Arial" w:eastAsia="Arial" w:ascii="Arial"/>
          <w:i/>
          <w:color w:val="535353"/>
          <w:spacing w:val="0"/>
          <w:w w:val="136"/>
          <w:position w:val="3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position w:val="3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09"/>
          <w:position w:val="3"/>
          <w:sz w:val="19"/>
          <w:szCs w:val="19"/>
        </w:rPr>
        <w:t>ad</w:t>
      </w:r>
      <w:r>
        <w:rPr>
          <w:rFonts w:cs="Arial" w:hAnsi="Arial" w:eastAsia="Arial" w:ascii="Arial"/>
          <w:i/>
          <w:color w:val="535353"/>
          <w:spacing w:val="0"/>
          <w:w w:val="99"/>
          <w:position w:val="3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5"/>
          <w:w w:val="100"/>
          <w:position w:val="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0"/>
          <w:position w:val="3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8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88"/>
          <w:position w:val="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80"/>
        <w:ind w:left="312"/>
      </w:pPr>
      <w:r>
        <w:rPr>
          <w:rFonts w:cs="Times New Roman" w:hAnsi="Times New Roman" w:eastAsia="Times New Roman" w:ascii="Times New Roman"/>
          <w:color w:val="3A75C8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75C8"/>
          <w:spacing w:val="0"/>
          <w:w w:val="100"/>
          <w:position w:val="-1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color w:val="3A75C8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A75C8"/>
          <w:spacing w:val="0"/>
          <w:w w:val="100"/>
          <w:position w:val="-1"/>
          <w:sz w:val="22"/>
          <w:szCs w:val="22"/>
        </w:rPr>
        <w:t>"</w:t>
      </w:r>
      <w:r>
        <w:rPr>
          <w:rFonts w:cs="Arial" w:hAnsi="Arial" w:eastAsia="Arial" w:ascii="Arial"/>
          <w:color w:val="6598D6"/>
          <w:spacing w:val="0"/>
          <w:w w:val="100"/>
          <w:position w:val="-1"/>
          <w:sz w:val="22"/>
          <w:szCs w:val="22"/>
        </w:rPr>
        <w:t>º</w:t>
      </w:r>
      <w:r>
        <w:rPr>
          <w:rFonts w:cs="Arial" w:hAnsi="Arial" w:eastAsia="Arial" w:ascii="Arial"/>
          <w:color w:val="6598D6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6598D6"/>
          <w:spacing w:val="3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A75C8"/>
          <w:spacing w:val="0"/>
          <w:w w:val="62"/>
          <w:position w:val="-1"/>
          <w:sz w:val="22"/>
          <w:szCs w:val="22"/>
        </w:rPr>
        <w:t>•</w:t>
      </w:r>
      <w:r>
        <w:rPr>
          <w:rFonts w:cs="Arial" w:hAnsi="Arial" w:eastAsia="Arial" w:ascii="Arial"/>
          <w:color w:val="3A75C8"/>
          <w:spacing w:val="0"/>
          <w:w w:val="62"/>
          <w:position w:val="-1"/>
          <w:sz w:val="22"/>
          <w:szCs w:val="22"/>
        </w:rPr>
        <w:t>   </w:t>
      </w:r>
      <w:r>
        <w:rPr>
          <w:rFonts w:cs="Arial" w:hAnsi="Arial" w:eastAsia="Arial" w:ascii="Arial"/>
          <w:color w:val="3A75C8"/>
          <w:spacing w:val="3"/>
          <w:w w:val="62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36"/>
          <w:position w:val="-1"/>
          <w:sz w:val="19"/>
          <w:szCs w:val="19"/>
        </w:rPr>
        <w:t>j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27"/>
          <w:position w:val="-1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21"/>
          <w:position w:val="-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01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1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1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na</w:t>
      </w:r>
      <w:r>
        <w:rPr>
          <w:rFonts w:cs="Arial" w:hAnsi="Arial" w:eastAsia="Arial" w:ascii="Arial"/>
          <w:i/>
          <w:color w:val="535353"/>
          <w:spacing w:val="2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on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27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35353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no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m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21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36"/>
          <w:position w:val="-1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position w:val="-1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01"/>
          <w:position w:val="-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27"/>
          <w:position w:val="-1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13"/>
          <w:position w:val="-1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1"/>
          <w:position w:val="-1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01"/>
          <w:position w:val="-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36"/>
          <w:position w:val="-1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9"/>
          <w:position w:val="-1"/>
          <w:sz w:val="19"/>
          <w:szCs w:val="19"/>
        </w:rPr>
        <w:t>ona</w:t>
      </w:r>
      <w:r>
        <w:rPr>
          <w:rFonts w:cs="Arial" w:hAnsi="Arial" w:eastAsia="Arial" w:ascii="Arial"/>
          <w:i/>
          <w:color w:val="535353"/>
          <w:spacing w:val="0"/>
          <w:w w:val="159"/>
          <w:position w:val="-1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36"/>
          <w:position w:val="-1"/>
          <w:sz w:val="19"/>
          <w:szCs w:val="19"/>
        </w:rPr>
        <w:t>.</w:t>
      </w:r>
      <w:r>
        <w:rPr>
          <w:rFonts w:cs="Arial" w:hAnsi="Arial" w:eastAsia="Arial" w:ascii="Arial"/>
          <w:i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-1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i/>
          <w:color w:val="707171"/>
          <w:spacing w:val="0"/>
          <w:w w:val="121"/>
          <w:position w:val="-1"/>
          <w:sz w:val="19"/>
          <w:szCs w:val="19"/>
        </w:rPr>
        <w:t>(</w:t>
      </w:r>
      <w:r>
        <w:rPr>
          <w:rFonts w:cs="Arial" w:hAnsi="Arial" w:eastAsia="Arial" w:ascii="Arial"/>
          <w:i/>
          <w:color w:val="707171"/>
          <w:spacing w:val="0"/>
          <w:w w:val="54"/>
          <w:position w:val="-1"/>
          <w:sz w:val="19"/>
          <w:szCs w:val="19"/>
        </w:rPr>
        <w:t>.</w:t>
      </w:r>
      <w:r>
        <w:rPr>
          <w:rFonts w:cs="Arial" w:hAnsi="Arial" w:eastAsia="Arial" w:ascii="Arial"/>
          <w:i/>
          <w:color w:val="707171"/>
          <w:spacing w:val="0"/>
          <w:w w:val="127"/>
          <w:position w:val="-1"/>
          <w:sz w:val="19"/>
          <w:szCs w:val="19"/>
        </w:rPr>
        <w:t>..</w:t>
      </w:r>
      <w:r>
        <w:rPr>
          <w:rFonts w:cs="Arial" w:hAnsi="Arial" w:eastAsia="Arial" w:ascii="Arial"/>
          <w:i/>
          <w:color w:val="707171"/>
          <w:spacing w:val="0"/>
          <w:w w:val="104"/>
          <w:position w:val="-1"/>
          <w:sz w:val="19"/>
          <w:szCs w:val="19"/>
        </w:rPr>
        <w:t>)".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00"/>
        <w:ind w:left="667"/>
      </w:pPr>
      <w:r>
        <w:rPr>
          <w:rFonts w:cs="Arial" w:hAnsi="Arial" w:eastAsia="Arial" w:ascii="Arial"/>
          <w:color w:val="5289D2"/>
          <w:spacing w:val="0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6598D6"/>
          <w:spacing w:val="0"/>
          <w:w w:val="100"/>
          <w:position w:val="1"/>
          <w:sz w:val="12"/>
          <w:szCs w:val="12"/>
        </w:rPr>
        <w:t>?</w:t>
      </w:r>
      <w:r>
        <w:rPr>
          <w:rFonts w:cs="Arial" w:hAnsi="Arial" w:eastAsia="Arial" w:ascii="Arial"/>
          <w:color w:val="6598D6"/>
          <w:spacing w:val="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6598D6"/>
          <w:spacing w:val="30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598D6"/>
          <w:spacing w:val="0"/>
          <w:w w:val="73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6598D6"/>
          <w:spacing w:val="0"/>
          <w:w w:val="186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5289D2"/>
          <w:spacing w:val="0"/>
          <w:w w:val="147"/>
          <w:position w:val="1"/>
          <w:sz w:val="13"/>
          <w:szCs w:val="13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lineRule="exact" w:line="240"/>
        <w:ind w:left="393" w:right="135"/>
      </w:pPr>
      <w:r>
        <w:rPr>
          <w:rFonts w:cs="Times New Roman" w:hAnsi="Times New Roman" w:eastAsia="Times New Roman" w:ascii="Times New Roman"/>
          <w:i/>
          <w:color w:val="7086BE"/>
          <w:spacing w:val="0"/>
          <w:w w:val="78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i/>
          <w:color w:val="7086BE"/>
          <w:spacing w:val="0"/>
          <w:w w:val="7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086BE"/>
          <w:spacing w:val="22"/>
          <w:w w:val="7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5289D2"/>
          <w:spacing w:val="0"/>
          <w:w w:val="63"/>
          <w:sz w:val="14"/>
          <w:szCs w:val="14"/>
        </w:rPr>
        <w:t>-1,</w:t>
      </w:r>
      <w:r>
        <w:rPr>
          <w:rFonts w:cs="Malgun Gothic" w:hAnsi="Malgun Gothic" w:eastAsia="Malgun Gothic" w:ascii="Malgun Gothic"/>
          <w:color w:val="5289D2"/>
          <w:spacing w:val="0"/>
          <w:w w:val="10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i/>
          <w:color w:val="5289D2"/>
          <w:spacing w:val="0"/>
          <w:w w:val="161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i/>
          <w:color w:val="5289D2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5289D2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75C8"/>
          <w:spacing w:val="0"/>
          <w:w w:val="133"/>
          <w:sz w:val="19"/>
          <w:szCs w:val="19"/>
        </w:rPr>
        <w:t>'</w:t>
      </w:r>
      <w:r>
        <w:rPr>
          <w:rFonts w:cs="Arial" w:hAnsi="Arial" w:eastAsia="Arial" w:ascii="Arial"/>
          <w:color w:val="6598D6"/>
          <w:spacing w:val="0"/>
          <w:w w:val="110"/>
          <w:sz w:val="19"/>
          <w:szCs w:val="19"/>
        </w:rPr>
        <w:t>º</w:t>
      </w:r>
      <w:r>
        <w:rPr>
          <w:rFonts w:cs="Arial" w:hAnsi="Arial" w:eastAsia="Arial" w:ascii="Arial"/>
          <w:color w:val="5289D2"/>
          <w:spacing w:val="0"/>
          <w:w w:val="164"/>
          <w:sz w:val="19"/>
          <w:szCs w:val="19"/>
        </w:rPr>
        <w:t>;</w:t>
      </w:r>
      <w:r>
        <w:rPr>
          <w:rFonts w:cs="Malgun Gothic" w:hAnsi="Malgun Gothic" w:eastAsia="Malgun Gothic" w:ascii="Malgun Gothic"/>
          <w:color w:val="5289D2"/>
          <w:spacing w:val="0"/>
          <w:w w:val="60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5289D2"/>
          <w:spacing w:val="0"/>
          <w:w w:val="50"/>
          <w:sz w:val="19"/>
          <w:szCs w:val="19"/>
        </w:rPr>
        <w:t>�</w:t>
      </w:r>
      <w:r>
        <w:rPr>
          <w:rFonts w:cs="Arial" w:hAnsi="Arial" w:eastAsia="Arial" w:ascii="Arial"/>
          <w:color w:val="3A75C8"/>
          <w:spacing w:val="0"/>
          <w:w w:val="67"/>
          <w:sz w:val="19"/>
          <w:szCs w:val="19"/>
        </w:rPr>
        <w:t>'t:</w:t>
      </w:r>
      <w:r>
        <w:rPr>
          <w:rFonts w:cs="Arial" w:hAnsi="Arial" w:eastAsia="Arial" w:ascii="Arial"/>
          <w:color w:val="3A75C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75C8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tiv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707171"/>
          <w:spacing w:val="-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20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6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20</w:t>
      </w:r>
      <w:r>
        <w:rPr>
          <w:rFonts w:cs="Arial" w:hAnsi="Arial" w:eastAsia="Arial" w:ascii="Arial"/>
          <w:color w:val="535353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3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R/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OQ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-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ha</w:t>
      </w:r>
      <w:r>
        <w:rPr>
          <w:rFonts w:cs="Arial" w:hAnsi="Arial" w:eastAsia="Arial" w:ascii="Arial"/>
          <w:color w:val="535353"/>
          <w:spacing w:val="17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color w:val="53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-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36"/>
          <w:sz w:val="19"/>
          <w:szCs w:val="19"/>
        </w:rPr>
        <w:t>3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tabs>
          <w:tab w:pos="1560" w:val="left"/>
        </w:tabs>
        <w:jc w:val="both"/>
        <w:spacing w:before="6" w:lineRule="auto" w:line="249"/>
        <w:ind w:left="1561" w:right="127" w:hanging="653"/>
      </w:pPr>
      <w:r>
        <w:rPr>
          <w:rFonts w:cs="Arial" w:hAnsi="Arial" w:eastAsia="Arial" w:ascii="Arial"/>
          <w:color w:val="3A75C8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3A75C8"/>
          <w:spacing w:val="0"/>
          <w:w w:val="100"/>
          <w:sz w:val="19"/>
          <w:szCs w:val="19"/>
        </w:rPr>
        <w:tab/>
      </w:r>
      <w:r>
        <w:rPr>
          <w:rFonts w:cs="Arial" w:hAnsi="Arial" w:eastAsia="Arial" w:ascii="Arial"/>
          <w:color w:val="3A75C8"/>
          <w:spacing w:val="0"/>
          <w:w w:val="100"/>
          <w:sz w:val="19"/>
          <w:szCs w:val="19"/>
        </w:rPr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85"/>
          <w:sz w:val="19"/>
          <w:szCs w:val="19"/>
        </w:rPr>
        <w:t>"</w:t>
      </w:r>
      <w:r>
        <w:rPr>
          <w:rFonts w:cs="Arial" w:hAnsi="Arial" w:eastAsia="Arial" w:ascii="Arial"/>
          <w:color w:val="535353"/>
          <w:spacing w:val="0"/>
          <w:w w:val="98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-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ab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ón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707171"/>
          <w:spacing w:val="-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707171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ón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fic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53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tit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ona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99"/>
          <w:sz w:val="19"/>
          <w:szCs w:val="19"/>
        </w:rPr>
        <w:t>"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4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ed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707171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42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ú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42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fo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70717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707171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lineRule="exact" w:line="220"/>
        <w:ind w:left="431" w:right="125"/>
        <w:sectPr>
          <w:type w:val="continuous"/>
          <w:pgSz w:w="12100" w:h="16980"/>
          <w:pgMar w:top="820" w:bottom="280" w:left="120" w:right="1540"/>
        </w:sectPr>
      </w:pPr>
      <w:r>
        <w:rPr>
          <w:rFonts w:cs="Malgun Gothic" w:hAnsi="Malgun Gothic" w:eastAsia="Malgun Gothic" w:ascii="Malgun Gothic"/>
          <w:color w:val="6598D6"/>
          <w:spacing w:val="0"/>
          <w:w w:val="65"/>
          <w:position w:val="-1"/>
          <w:sz w:val="19"/>
          <w:szCs w:val="19"/>
        </w:rPr>
        <w:t>�</w:t>
      </w:r>
      <w:r>
        <w:rPr>
          <w:rFonts w:cs="Arial" w:hAnsi="Arial" w:eastAsia="Arial" w:ascii="Arial"/>
          <w:color w:val="7FA7D6"/>
          <w:spacing w:val="0"/>
          <w:w w:val="65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7FA7D6"/>
          <w:spacing w:val="0"/>
          <w:w w:val="65"/>
          <w:position w:val="-1"/>
          <w:sz w:val="19"/>
          <w:szCs w:val="19"/>
        </w:rPr>
        <w:t>    </w:t>
      </w:r>
      <w:r>
        <w:rPr>
          <w:rFonts w:cs="Arial" w:hAnsi="Arial" w:eastAsia="Arial" w:ascii="Arial"/>
          <w:color w:val="7FA7D6"/>
          <w:spacing w:val="9"/>
          <w:w w:val="65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i/>
          <w:color w:val="7FA7D6"/>
          <w:spacing w:val="0"/>
          <w:w w:val="65"/>
          <w:position w:val="-1"/>
          <w:sz w:val="20"/>
          <w:szCs w:val="20"/>
        </w:rPr>
        <w:t>N.A</w:t>
      </w:r>
      <w:r>
        <w:rPr>
          <w:rFonts w:cs="Times New Roman" w:hAnsi="Times New Roman" w:eastAsia="Times New Roman" w:ascii="Times New Roman"/>
          <w:i/>
          <w:color w:val="7FA7D6"/>
          <w:spacing w:val="0"/>
          <w:w w:val="65"/>
          <w:position w:val="-1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i/>
          <w:color w:val="7FA7D6"/>
          <w:spacing w:val="0"/>
          <w:w w:val="65"/>
          <w:position w:val="-1"/>
          <w:sz w:val="20"/>
          <w:szCs w:val="20"/>
        </w:rPr>
        <w:t>':--..</w:t>
      </w:r>
      <w:r>
        <w:rPr>
          <w:rFonts w:cs="Times New Roman" w:hAnsi="Times New Roman" w:eastAsia="Times New Roman" w:ascii="Times New Roman"/>
          <w:i/>
          <w:color w:val="7FA7D6"/>
          <w:spacing w:val="0"/>
          <w:w w:val="65"/>
          <w:position w:val="-1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i/>
          <w:color w:val="7FA7D6"/>
          <w:spacing w:val="8"/>
          <w:w w:val="65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ue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1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ti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de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6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0"/>
          <w:w w:val="99"/>
          <w:position w:val="-1"/>
          <w:sz w:val="19"/>
          <w:szCs w:val="19"/>
        </w:rPr>
        <w:t>ad</w:t>
      </w:r>
      <w:r>
        <w:rPr>
          <w:rFonts w:cs="Arial" w:hAnsi="Arial" w:eastAsia="Arial" w:ascii="Arial"/>
          <w:color w:val="535353"/>
          <w:spacing w:val="0"/>
          <w:w w:val="103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13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91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9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21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position w:val="-1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99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ú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ca</w:t>
      </w:r>
      <w:r>
        <w:rPr>
          <w:rFonts w:cs="Arial" w:hAnsi="Arial" w:eastAsia="Arial" w:ascii="Arial"/>
          <w:color w:val="707171"/>
          <w:spacing w:val="0"/>
          <w:w w:val="100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2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na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707171"/>
          <w:spacing w:val="0"/>
          <w:w w:val="100"/>
          <w:position w:val="-1"/>
          <w:sz w:val="19"/>
          <w:szCs w:val="19"/>
        </w:rPr>
        <w:t>í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ca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h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1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6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1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99"/>
          <w:position w:val="-1"/>
          <w:sz w:val="19"/>
          <w:szCs w:val="19"/>
        </w:rPr>
        <w:t>ad</w:t>
      </w:r>
      <w:r>
        <w:rPr>
          <w:rFonts w:cs="Arial" w:hAnsi="Arial" w:eastAsia="Arial" w:ascii="Arial"/>
          <w:color w:val="535353"/>
          <w:spacing w:val="0"/>
          <w:w w:val="109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00"/>
        <w:ind w:left="235" w:right="-64"/>
      </w:pPr>
      <w:r>
        <w:rPr>
          <w:rFonts w:cs="Times New Roman" w:hAnsi="Times New Roman" w:eastAsia="Times New Roman" w:ascii="Times New Roman"/>
          <w:color w:val="7FA7D6"/>
          <w:w w:val="58"/>
          <w:position w:val="-1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7FA7D6"/>
          <w:spacing w:val="-26"/>
          <w:w w:val="58"/>
          <w:position w:val="-10"/>
          <w:sz w:val="22"/>
          <w:szCs w:val="22"/>
        </w:rPr>
        <w:t>.</w:t>
      </w:r>
      <w:r>
        <w:rPr>
          <w:rFonts w:cs="Arial" w:hAnsi="Arial" w:eastAsia="Arial" w:ascii="Arial"/>
          <w:color w:val="7FA7D6"/>
          <w:spacing w:val="-3"/>
          <w:w w:val="43"/>
          <w:position w:val="-1"/>
          <w:sz w:val="19"/>
          <w:szCs w:val="19"/>
        </w:rPr>
        <w:t>•</w:t>
      </w:r>
      <w:r>
        <w:rPr>
          <w:rFonts w:cs="Times New Roman" w:hAnsi="Times New Roman" w:eastAsia="Times New Roman" w:ascii="Times New Roman"/>
          <w:color w:val="7FA7D6"/>
          <w:spacing w:val="-29"/>
          <w:w w:val="58"/>
          <w:position w:val="-10"/>
          <w:sz w:val="22"/>
          <w:szCs w:val="22"/>
        </w:rPr>
        <w:t>,</w:t>
      </w:r>
      <w:r>
        <w:rPr>
          <w:rFonts w:cs="Arial" w:hAnsi="Arial" w:eastAsia="Arial" w:ascii="Arial"/>
          <w:color w:val="6598D6"/>
          <w:spacing w:val="0"/>
          <w:w w:val="121"/>
          <w:position w:val="-1"/>
          <w:sz w:val="19"/>
          <w:szCs w:val="19"/>
        </w:rPr>
        <w:t>)</w:t>
      </w:r>
      <w:r>
        <w:rPr>
          <w:rFonts w:cs="Malgun Gothic" w:hAnsi="Malgun Gothic" w:eastAsia="Malgun Gothic" w:ascii="Malgun Gothic"/>
          <w:color w:val="7FA7D6"/>
          <w:spacing w:val="0"/>
          <w:w w:val="60"/>
          <w:position w:val="-1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7FA7D6"/>
          <w:spacing w:val="0"/>
          <w:w w:val="100"/>
          <w:position w:val="-1"/>
          <w:sz w:val="19"/>
          <w:szCs w:val="19"/>
        </w:rPr>
        <w:t>         </w:t>
      </w:r>
      <w:r>
        <w:rPr>
          <w:rFonts w:cs="Malgun Gothic" w:hAnsi="Malgun Gothic" w:eastAsia="Malgun Gothic" w:ascii="Malgun Gothic"/>
          <w:color w:val="7FA7D6"/>
          <w:spacing w:val="-23"/>
          <w:w w:val="100"/>
          <w:position w:val="-1"/>
          <w:sz w:val="19"/>
          <w:szCs w:val="19"/>
        </w:rPr>
        <w:t> </w:t>
      </w:r>
      <w:r>
        <w:rPr>
          <w:rFonts w:cs="Malgun Gothic" w:hAnsi="Malgun Gothic" w:eastAsia="Malgun Gothic" w:ascii="Malgun Gothic"/>
          <w:color w:val="7FA7D6"/>
          <w:spacing w:val="10"/>
          <w:w w:val="65"/>
          <w:position w:val="-1"/>
          <w:sz w:val="19"/>
          <w:szCs w:val="19"/>
        </w:rPr>
        <w:t>�</w:t>
      </w:r>
      <w:r>
        <w:rPr>
          <w:rFonts w:cs="Times New Roman" w:hAnsi="Times New Roman" w:eastAsia="Times New Roman" w:ascii="Times New Roman"/>
          <w:color w:val="7FA7D6"/>
          <w:spacing w:val="0"/>
          <w:w w:val="104"/>
          <w:position w:val="-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B9BECF"/>
          <w:spacing w:val="0"/>
          <w:w w:val="91"/>
          <w:position w:val="-10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" w:lineRule="exact" w:line="200"/>
        <w:sectPr>
          <w:type w:val="continuous"/>
          <w:pgSz w:w="12100" w:h="16980"/>
          <w:pgMar w:top="820" w:bottom="280" w:left="120" w:right="1540"/>
          <w:cols w:num="2" w:equalWidth="off">
            <w:col w:w="1455" w:space="115"/>
            <w:col w:w="8870"/>
          </w:cols>
        </w:sectPr>
      </w:pPr>
      <w:r>
        <w:br w:type="column"/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4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6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x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an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31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í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1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an</w:t>
      </w:r>
      <w:r>
        <w:rPr>
          <w:rFonts w:cs="Arial" w:hAnsi="Arial" w:eastAsia="Arial" w:ascii="Arial"/>
          <w:color w:val="707171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position w:val="-1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99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position w:val="-1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0"/>
          <w:w w:val="109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3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0"/>
          <w:w w:val="111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707171"/>
          <w:spacing w:val="0"/>
          <w:w w:val="72"/>
          <w:position w:val="-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360"/>
        <w:ind w:left="101"/>
      </w:pPr>
      <w:r>
        <w:pict>
          <v:shape type="#_x0000_t75" style="position:absolute;margin-left:0pt;margin-top:0pt;width:605pt;height:849pt;mso-position-horizontal-relative:page;mso-position-vertical-relative:page;z-index:-181">
            <v:imagedata o:title="" r:id="rId5"/>
          </v:shape>
        </w:pict>
      </w:r>
      <w:r>
        <w:pict>
          <v:shape type="#_x0000_t202" style="position:absolute;margin-left:71.5437pt;margin-top:2.25395pt;width:6.24206pt;height:21.7pt;mso-position-horizontal-relative:page;mso-position-vertical-relative:paragraph;z-index:-18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3"/>
                      <w:szCs w:val="43"/>
                    </w:rPr>
                    <w:jc w:val="left"/>
                    <w:spacing w:lineRule="exact" w:line="420"/>
                    <w:ind w:right="-85"/>
                  </w:pPr>
                  <w:r>
                    <w:rPr>
                      <w:rFonts w:cs="Times New Roman" w:hAnsi="Times New Roman" w:eastAsia="Times New Roman" w:ascii="Times New Roman"/>
                      <w:color w:val="7FA7D6"/>
                      <w:spacing w:val="0"/>
                      <w:w w:val="58"/>
                      <w:sz w:val="43"/>
                      <w:szCs w:val="43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3"/>
                      <w:szCs w:val="4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color w:val="7FA7D6"/>
          <w:spacing w:val="0"/>
          <w:w w:val="63"/>
          <w:position w:val="-2"/>
          <w:sz w:val="38"/>
          <w:szCs w:val="38"/>
        </w:rPr>
        <w:t>(</w:t>
      </w:r>
      <w:r>
        <w:rPr>
          <w:rFonts w:cs="Arial" w:hAnsi="Arial" w:eastAsia="Arial" w:ascii="Arial"/>
          <w:i/>
          <w:color w:val="7FA7D6"/>
          <w:spacing w:val="0"/>
          <w:w w:val="63"/>
          <w:position w:val="-2"/>
          <w:sz w:val="38"/>
          <w:szCs w:val="38"/>
        </w:rPr>
        <w:t>J</w:t>
      </w:r>
      <w:r>
        <w:rPr>
          <w:rFonts w:cs="Arial" w:hAnsi="Arial" w:eastAsia="Arial" w:ascii="Arial"/>
          <w:i/>
          <w:color w:val="7FA7D6"/>
          <w:spacing w:val="0"/>
          <w:w w:val="63"/>
          <w:position w:val="-2"/>
          <w:sz w:val="38"/>
          <w:szCs w:val="38"/>
        </w:rPr>
        <w:t>                  </w:t>
      </w:r>
      <w:r>
        <w:rPr>
          <w:rFonts w:cs="Arial" w:hAnsi="Arial" w:eastAsia="Arial" w:ascii="Arial"/>
          <w:i/>
          <w:color w:val="7FA7D6"/>
          <w:spacing w:val="8"/>
          <w:w w:val="63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position w:val="-2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33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32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pe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4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3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1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24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3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ue</w:t>
      </w:r>
      <w:r>
        <w:rPr>
          <w:rFonts w:cs="Arial" w:hAnsi="Arial" w:eastAsia="Arial" w:ascii="Arial"/>
          <w:color w:val="535353"/>
          <w:spacing w:val="32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4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fi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8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13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21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1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-1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k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)</w:t>
      </w:r>
      <w:r>
        <w:rPr>
          <w:rFonts w:cs="Arial" w:hAnsi="Arial" w:eastAsia="Arial" w:ascii="Arial"/>
          <w:color w:val="535353"/>
          <w:spacing w:val="1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-1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23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án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4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3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1"/>
          <w:position w:val="-2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9"/>
          <w:position w:val="-2"/>
          <w:sz w:val="19"/>
          <w:szCs w:val="19"/>
        </w:rPr>
        <w:t>ob</w:t>
      </w:r>
      <w:r>
        <w:rPr>
          <w:rFonts w:cs="Arial" w:hAnsi="Arial" w:eastAsia="Arial" w:ascii="Arial"/>
          <w:color w:val="535353"/>
          <w:spacing w:val="0"/>
          <w:w w:val="91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position w:val="-2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99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1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20"/>
        <w:ind w:left="168"/>
      </w:pPr>
      <w:r>
        <w:rPr>
          <w:rFonts w:cs="Arial" w:hAnsi="Arial" w:eastAsia="Arial" w:ascii="Arial"/>
          <w:color w:val="7FA7D6"/>
          <w:spacing w:val="0"/>
          <w:w w:val="78"/>
          <w:position w:val="1"/>
          <w:sz w:val="22"/>
          <w:szCs w:val="22"/>
        </w:rPr>
        <w:t>Y,</w:t>
      </w:r>
      <w:r>
        <w:rPr>
          <w:rFonts w:cs="Arial" w:hAnsi="Arial" w:eastAsia="Arial" w:ascii="Arial"/>
          <w:color w:val="7FA7D6"/>
          <w:spacing w:val="1"/>
          <w:w w:val="78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7FA7D6"/>
          <w:spacing w:val="0"/>
          <w:w w:val="78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7FA7D6"/>
          <w:spacing w:val="0"/>
          <w:w w:val="78"/>
          <w:position w:val="1"/>
          <w:sz w:val="19"/>
          <w:szCs w:val="19"/>
        </w:rPr>
        <w:t>   </w:t>
      </w:r>
      <w:r>
        <w:rPr>
          <w:rFonts w:cs="Arial" w:hAnsi="Arial" w:eastAsia="Arial" w:ascii="Arial"/>
          <w:color w:val="7FA7D6"/>
          <w:spacing w:val="30"/>
          <w:w w:val="78"/>
          <w:position w:val="1"/>
          <w:sz w:val="19"/>
          <w:szCs w:val="19"/>
        </w:rPr>
        <w:t> </w:t>
      </w:r>
      <w:r>
        <w:rPr>
          <w:rFonts w:cs="Arial" w:hAnsi="Arial" w:eastAsia="Arial" w:ascii="Arial"/>
          <w:i/>
          <w:color w:val="7FA7D6"/>
          <w:spacing w:val="0"/>
          <w:w w:val="78"/>
          <w:position w:val="1"/>
          <w:sz w:val="16"/>
          <w:szCs w:val="16"/>
        </w:rPr>
        <w:t>R</w:t>
      </w:r>
      <w:r>
        <w:rPr>
          <w:rFonts w:cs="Arial" w:hAnsi="Arial" w:eastAsia="Arial" w:ascii="Arial"/>
          <w:i/>
          <w:color w:val="6598D6"/>
          <w:spacing w:val="0"/>
          <w:w w:val="78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6598D6"/>
          <w:spacing w:val="0"/>
          <w:w w:val="78"/>
          <w:position w:val="1"/>
          <w:sz w:val="16"/>
          <w:szCs w:val="16"/>
        </w:rPr>
        <w:t>       </w:t>
      </w:r>
      <w:r>
        <w:rPr>
          <w:rFonts w:cs="Arial" w:hAnsi="Arial" w:eastAsia="Arial" w:ascii="Arial"/>
          <w:i/>
          <w:color w:val="6598D6"/>
          <w:spacing w:val="29"/>
          <w:w w:val="78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6598D6"/>
          <w:spacing w:val="0"/>
          <w:w w:val="78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6598D6"/>
          <w:spacing w:val="14"/>
          <w:w w:val="78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6598D6"/>
          <w:spacing w:val="0"/>
          <w:w w:val="100"/>
          <w:position w:val="1"/>
          <w:sz w:val="24"/>
          <w:szCs w:val="24"/>
        </w:rPr>
        <w:t>.f</w:t>
      </w:r>
      <w:r>
        <w:rPr>
          <w:rFonts w:cs="Arial" w:hAnsi="Arial" w:eastAsia="Arial" w:ascii="Arial"/>
          <w:color w:val="6598D6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6598D6"/>
          <w:spacing w:val="59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707171"/>
          <w:spacing w:val="0"/>
          <w:w w:val="100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3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ti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7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6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9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13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position w:val="1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9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72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1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oba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1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sc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4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8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position w:val="1"/>
          <w:sz w:val="19"/>
          <w:szCs w:val="19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571"/>
      </w:pPr>
      <w:r>
        <w:rPr>
          <w:rFonts w:cs="Times New Roman" w:hAnsi="Times New Roman" w:eastAsia="Times New Roman" w:ascii="Times New Roman"/>
          <w:color w:val="6598D6"/>
          <w:spacing w:val="0"/>
          <w:w w:val="8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FA7D6"/>
          <w:spacing w:val="0"/>
          <w:w w:val="8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6598D6"/>
          <w:spacing w:val="0"/>
          <w:w w:val="8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FA7D6"/>
          <w:spacing w:val="0"/>
          <w:w w:val="8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6598D6"/>
          <w:spacing w:val="0"/>
          <w:w w:val="8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6598D6"/>
          <w:spacing w:val="0"/>
          <w:w w:val="8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6598D6"/>
          <w:spacing w:val="0"/>
          <w:w w:val="85"/>
          <w:sz w:val="16"/>
          <w:szCs w:val="16"/>
        </w:rPr>
        <w:t>             </w:t>
      </w:r>
      <w:r>
        <w:rPr>
          <w:rFonts w:cs="Times New Roman" w:hAnsi="Times New Roman" w:eastAsia="Times New Roman" w:ascii="Times New Roman"/>
          <w:color w:val="6598D6"/>
          <w:spacing w:val="16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fic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70717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ona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5"/>
          <w:sz w:val="19"/>
          <w:szCs w:val="19"/>
        </w:rPr>
        <w:t>co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21" w:lineRule="auto" w:line="251"/>
        <w:ind w:left="1570" w:right="117" w:firstLine="10"/>
      </w:pP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Ej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707171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6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36"/>
          <w:sz w:val="19"/>
          <w:szCs w:val="19"/>
        </w:rPr>
        <w:t>3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16"/>
          <w:sz w:val="19"/>
          <w:szCs w:val="19"/>
        </w:rPr>
        <w:t>R/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1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Q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17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ab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535353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-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-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é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8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-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ad</w:t>
      </w:r>
      <w:r>
        <w:rPr>
          <w:rFonts w:cs="Arial" w:hAnsi="Arial" w:eastAsia="Arial" w:ascii="Arial"/>
          <w:color w:val="535353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pet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19"/>
          <w:szCs w:val="19"/>
        </w:rPr>
        <w:t>t</w:t>
      </w:r>
      <w:r>
        <w:rPr>
          <w:rFonts w:cs="Arial" w:hAnsi="Arial" w:eastAsia="Arial" w:ascii="Arial"/>
          <w:color w:val="707171"/>
          <w:spacing w:val="0"/>
          <w:w w:val="107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7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7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7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7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-8"/>
          <w:w w:val="107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ti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da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ú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70717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gan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21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fi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0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unt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ad</w:t>
      </w:r>
      <w:r>
        <w:rPr>
          <w:rFonts w:cs="Arial" w:hAnsi="Arial" w:eastAsia="Arial" w:ascii="Arial"/>
          <w:color w:val="53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ctiv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é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ú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4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ge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9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ona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4"/>
        <w:ind w:left="1570" w:right="98" w:firstLine="10"/>
      </w:pP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Of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3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6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6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-AP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A/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ha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03</w:t>
      </w:r>
      <w:r>
        <w:rPr>
          <w:rFonts w:cs="Arial" w:hAnsi="Arial" w:eastAsia="Arial" w:ascii="Arial"/>
          <w:color w:val="53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53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hu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ñ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3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3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3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43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707171"/>
          <w:spacing w:val="0"/>
          <w:w w:val="99"/>
          <w:sz w:val="19"/>
          <w:szCs w:val="19"/>
        </w:rPr>
        <w:t>"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535353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j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i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23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de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14"/>
          <w:w w:val="136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rv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98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11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i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43"/>
          <w:w w:val="9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one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po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23"/>
          <w:w w:val="159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5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43"/>
          <w:w w:val="9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33"/>
          <w:w w:val="11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33"/>
          <w:w w:val="103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33"/>
          <w:w w:val="9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82"/>
          <w:sz w:val="19"/>
          <w:szCs w:val="19"/>
        </w:rPr>
        <w:t>-</w:t>
      </w:r>
      <w:r>
        <w:rPr>
          <w:rFonts w:cs="Arial" w:hAnsi="Arial" w:eastAsia="Arial" w:ascii="Arial"/>
          <w:i/>
          <w:color w:val="535353"/>
          <w:spacing w:val="0"/>
          <w:w w:val="182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98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pa</w:t>
      </w:r>
      <w:r>
        <w:rPr>
          <w:rFonts w:cs="Arial" w:hAnsi="Arial" w:eastAsia="Arial" w:ascii="Arial"/>
          <w:i/>
          <w:color w:val="535353"/>
          <w:spacing w:val="33"/>
          <w:w w:val="99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25"/>
          <w:sz w:val="19"/>
          <w:szCs w:val="19"/>
        </w:rPr>
        <w:t>li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18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h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ña</w:t>
      </w:r>
      <w:r>
        <w:rPr>
          <w:rFonts w:cs="Arial" w:hAnsi="Arial" w:eastAsia="Arial" w:ascii="Arial"/>
          <w:i/>
          <w:color w:val="70717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i/>
          <w:color w:val="70717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5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18"/>
          <w:sz w:val="19"/>
          <w:szCs w:val="19"/>
        </w:rPr>
        <w:t>d</w:t>
      </w:r>
      <w:r>
        <w:rPr>
          <w:rFonts w:cs="Arial" w:hAnsi="Arial" w:eastAsia="Arial" w:ascii="Arial"/>
          <w:i/>
          <w:color w:val="535353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h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uñ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70717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i/>
          <w:color w:val="70717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91"/>
          <w:sz w:val="19"/>
          <w:szCs w:val="19"/>
        </w:rPr>
        <w:t>G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535353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i/>
          <w:color w:val="535353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án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he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i/>
          <w:color w:val="53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rr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i/>
          <w:color w:val="53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i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q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ue</w:t>
      </w:r>
      <w:r>
        <w:rPr>
          <w:rFonts w:cs="Arial" w:hAnsi="Arial" w:eastAsia="Arial" w:ascii="Arial"/>
          <w:i/>
          <w:color w:val="535353"/>
          <w:spacing w:val="0"/>
          <w:w w:val="118"/>
          <w:sz w:val="19"/>
          <w:szCs w:val="19"/>
        </w:rPr>
        <w:t>g</w:t>
      </w:r>
      <w:r>
        <w:rPr>
          <w:rFonts w:cs="Arial" w:hAnsi="Arial" w:eastAsia="Arial" w:ascii="Arial"/>
          <w:i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i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i/>
          <w:color w:val="707171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i/>
          <w:color w:val="707171"/>
          <w:spacing w:val="0"/>
          <w:w w:val="36"/>
          <w:sz w:val="19"/>
          <w:szCs w:val="19"/>
        </w:rPr>
        <w:t>,</w:t>
      </w:r>
      <w:r>
        <w:rPr>
          <w:rFonts w:cs="Arial" w:hAnsi="Arial" w:eastAsia="Arial" w:ascii="Arial"/>
          <w:i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707171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8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Ú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43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535353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3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6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48</w:t>
      </w:r>
      <w:r>
        <w:rPr>
          <w:rFonts w:cs="Arial" w:hAnsi="Arial" w:eastAsia="Arial" w:ascii="Arial"/>
          <w:color w:val="535353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535353"/>
          <w:spacing w:val="5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5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70717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3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77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20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A/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h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7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go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19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20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22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707171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94" w:lineRule="auto" w:line="249"/>
        <w:ind w:left="1580" w:right="98" w:firstLine="10"/>
      </w:pP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-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é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ndu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6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3</w:t>
      </w:r>
      <w:r>
        <w:rPr>
          <w:rFonts w:cs="Arial" w:hAnsi="Arial" w:eastAsia="Arial" w:ascii="Arial"/>
          <w:color w:val="535353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707171"/>
          <w:spacing w:val="0"/>
          <w:w w:val="151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22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1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707171"/>
          <w:spacing w:val="0"/>
          <w:w w:val="145"/>
          <w:sz w:val="19"/>
          <w:szCs w:val="19"/>
        </w:rPr>
        <w:t>/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1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5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98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-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h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7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6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Pl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ea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9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ond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9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707171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nfo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0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535353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6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22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5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/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1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PPA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color w:val="707171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SP</w:t>
      </w:r>
      <w:r>
        <w:rPr>
          <w:rFonts w:cs="Arial" w:hAnsi="Arial" w:eastAsia="Arial" w:ascii="Arial"/>
          <w:color w:val="535353"/>
          <w:spacing w:val="0"/>
          <w:w w:val="105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0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ub</w:t>
      </w:r>
      <w:r>
        <w:rPr>
          <w:rFonts w:cs="Arial" w:hAnsi="Arial" w:eastAsia="Arial" w:ascii="Arial"/>
          <w:color w:val="53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te</w:t>
      </w:r>
      <w:r>
        <w:rPr>
          <w:rFonts w:cs="Arial" w:hAnsi="Arial" w:eastAsia="Arial" w:ascii="Arial"/>
          <w:color w:val="535353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fo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ab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an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9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707171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53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75"/>
          <w:sz w:val="19"/>
          <w:szCs w:val="19"/>
        </w:rPr>
        <w:t>(</w:t>
      </w:r>
      <w:r>
        <w:rPr>
          <w:rFonts w:cs="Arial" w:hAnsi="Arial" w:eastAsia="Arial" w:ascii="Arial"/>
          <w:color w:val="535353"/>
          <w:spacing w:val="0"/>
          <w:w w:val="105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ill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00</w:t>
      </w:r>
      <w:r>
        <w:rPr>
          <w:rFonts w:cs="Arial" w:hAnsi="Arial" w:eastAsia="Arial" w:ascii="Arial"/>
          <w:color w:val="707171"/>
          <w:spacing w:val="0"/>
          <w:w w:val="109"/>
          <w:sz w:val="19"/>
          <w:szCs w:val="19"/>
        </w:rPr>
        <w:t>/</w:t>
      </w:r>
      <w:r>
        <w:rPr>
          <w:rFonts w:cs="Arial" w:hAnsi="Arial" w:eastAsia="Arial" w:ascii="Arial"/>
          <w:color w:val="535353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/>
        <w:ind w:left="1589" w:right="8217"/>
      </w:pPr>
      <w:r>
        <w:rPr>
          <w:rFonts w:cs="Arial" w:hAnsi="Arial" w:eastAsia="Arial" w:ascii="Arial"/>
          <w:color w:val="535353"/>
          <w:w w:val="98"/>
          <w:sz w:val="19"/>
          <w:szCs w:val="19"/>
        </w:rPr>
        <w:t>S</w:t>
      </w:r>
      <w:r>
        <w:rPr>
          <w:rFonts w:cs="Arial" w:hAnsi="Arial" w:eastAsia="Arial" w:ascii="Arial"/>
          <w:color w:val="535353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w w:val="121"/>
          <w:sz w:val="19"/>
          <w:szCs w:val="19"/>
        </w:rPr>
        <w:t>)</w:t>
      </w:r>
      <w:r>
        <w:rPr>
          <w:rFonts w:cs="Arial" w:hAnsi="Arial" w:eastAsia="Arial" w:ascii="Arial"/>
          <w:color w:val="535353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2"/>
        <w:ind w:left="1599" w:right="89"/>
      </w:pP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8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38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8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60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5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20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19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M</w:t>
      </w:r>
      <w:r>
        <w:rPr>
          <w:rFonts w:cs="Arial" w:hAnsi="Arial" w:eastAsia="Arial" w:ascii="Arial"/>
          <w:color w:val="707171"/>
          <w:spacing w:val="0"/>
          <w:w w:val="127"/>
          <w:sz w:val="19"/>
          <w:szCs w:val="19"/>
        </w:rPr>
        <w:t>/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1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-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h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7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-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202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-3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op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8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tit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5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h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ña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to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6"/>
        <w:ind w:left="1609" w:right="89" w:hanging="10"/>
      </w:pP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nfo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3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707171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47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3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202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M</w:t>
      </w:r>
      <w:r>
        <w:rPr>
          <w:rFonts w:cs="Arial" w:hAnsi="Arial" w:eastAsia="Arial" w:ascii="Arial"/>
          <w:color w:val="707171"/>
          <w:spacing w:val="0"/>
          <w:w w:val="104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3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53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h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45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5</w:t>
      </w:r>
      <w:r>
        <w:rPr>
          <w:rFonts w:cs="Arial" w:hAnsi="Arial" w:eastAsia="Arial" w:ascii="Arial"/>
          <w:color w:val="535353"/>
          <w:spacing w:val="33"/>
          <w:w w:val="127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te</w:t>
      </w:r>
      <w:r>
        <w:rPr>
          <w:rFonts w:cs="Arial" w:hAnsi="Arial" w:eastAsia="Arial" w:ascii="Arial"/>
          <w:color w:val="535353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l,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te</w:t>
      </w:r>
      <w:r>
        <w:rPr>
          <w:rFonts w:cs="Arial" w:hAnsi="Arial" w:eastAsia="Arial" w:ascii="Arial"/>
          <w:color w:val="535353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x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ed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7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z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22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28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9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31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gua</w:t>
      </w:r>
      <w:r>
        <w:rPr>
          <w:rFonts w:cs="Arial" w:hAnsi="Arial" w:eastAsia="Arial" w:ascii="Arial"/>
          <w:color w:val="53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35353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3535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8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hu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ña</w:t>
      </w:r>
      <w:r>
        <w:rPr>
          <w:rFonts w:cs="Arial" w:hAnsi="Arial" w:eastAsia="Arial" w:ascii="Arial"/>
          <w:color w:val="70717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an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en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1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fi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47"/>
        <w:ind w:left="1609" w:right="69"/>
        <w:sectPr>
          <w:type w:val="continuous"/>
          <w:pgSz w:w="12100" w:h="16980"/>
          <w:pgMar w:top="820" w:bottom="280" w:left="120" w:right="1540"/>
        </w:sectPr>
      </w:pP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15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x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15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25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ne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15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70717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da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2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po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gá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182"/>
          <w:sz w:val="19"/>
          <w:szCs w:val="19"/>
        </w:rPr>
        <w:t>-</w:t>
      </w:r>
      <w:r>
        <w:rPr>
          <w:rFonts w:cs="Arial" w:hAnsi="Arial" w:eastAsia="Arial" w:ascii="Arial"/>
          <w:color w:val="707171"/>
          <w:spacing w:val="-9"/>
          <w:w w:val="18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707171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86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3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;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ent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8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91"/>
          <w:sz w:val="19"/>
          <w:szCs w:val="19"/>
        </w:rPr>
        <w:t>j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ob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qu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ua</w:t>
      </w:r>
      <w:r>
        <w:rPr>
          <w:rFonts w:cs="Arial" w:hAnsi="Arial" w:eastAsia="Arial" w:ascii="Arial"/>
          <w:color w:val="53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07171"/>
          <w:spacing w:val="0"/>
          <w:w w:val="182"/>
          <w:sz w:val="19"/>
          <w:szCs w:val="19"/>
        </w:rPr>
        <w:t>-</w:t>
      </w:r>
      <w:r>
        <w:rPr>
          <w:rFonts w:cs="Arial" w:hAnsi="Arial" w:eastAsia="Arial" w:ascii="Arial"/>
          <w:color w:val="707171"/>
          <w:spacing w:val="-38"/>
          <w:w w:val="182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R.</w:t>
      </w:r>
      <w:r>
        <w:rPr>
          <w:rFonts w:cs="Arial" w:hAnsi="Arial" w:eastAsia="Arial" w:ascii="Arial"/>
          <w:color w:val="535353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07171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color w:val="70717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51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535353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99"/>
          <w:sz w:val="19"/>
          <w:szCs w:val="19"/>
        </w:rPr>
        <w:t>1</w:t>
      </w:r>
      <w:r>
        <w:rPr>
          <w:rFonts w:cs="Arial" w:hAnsi="Arial" w:eastAsia="Arial" w:ascii="Arial"/>
          <w:color w:val="535353"/>
          <w:spacing w:val="0"/>
          <w:w w:val="151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98"/>
          <w:sz w:val="19"/>
          <w:szCs w:val="19"/>
        </w:rPr>
        <w:t>C</w:t>
      </w:r>
      <w:r>
        <w:rPr>
          <w:rFonts w:cs="Arial" w:hAnsi="Arial" w:eastAsia="Arial" w:ascii="Arial"/>
          <w:color w:val="535353"/>
          <w:spacing w:val="0"/>
          <w:w w:val="106"/>
          <w:sz w:val="19"/>
          <w:szCs w:val="19"/>
        </w:rPr>
        <w:t>R/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color w:val="535353"/>
          <w:spacing w:val="0"/>
          <w:w w:val="112"/>
          <w:sz w:val="19"/>
          <w:szCs w:val="19"/>
        </w:rPr>
        <w:t>R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707171"/>
          <w:spacing w:val="0"/>
          <w:w w:val="109"/>
          <w:sz w:val="19"/>
          <w:szCs w:val="19"/>
        </w:rPr>
        <w:t>;</w:t>
      </w:r>
      <w:r>
        <w:rPr>
          <w:rFonts w:cs="Arial" w:hAnsi="Arial" w:eastAsia="Arial" w:ascii="Arial"/>
          <w:color w:val="70717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é</w:t>
      </w:r>
      <w:r>
        <w:rPr>
          <w:rFonts w:cs="Arial" w:hAnsi="Arial" w:eastAsia="Arial" w:ascii="Arial"/>
          <w:color w:val="53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70717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53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an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li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3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101"/>
          <w:sz w:val="19"/>
          <w:szCs w:val="19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69" w:lineRule="exact" w:line="300"/>
        <w:ind w:left="4947"/>
      </w:pP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25353"/>
          <w:spacing w:val="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525353"/>
          <w:spacing w:val="2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J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25353"/>
          <w:spacing w:val="3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525353"/>
          <w:spacing w:val="0"/>
          <w:w w:val="99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525353"/>
          <w:spacing w:val="0"/>
          <w:w w:val="97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525353"/>
          <w:spacing w:val="0"/>
          <w:w w:val="11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525353"/>
          <w:spacing w:val="0"/>
          <w:w w:val="111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525353"/>
          <w:spacing w:val="0"/>
          <w:w w:val="105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525353"/>
          <w:spacing w:val="0"/>
          <w:w w:val="104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525353"/>
          <w:spacing w:val="0"/>
          <w:w w:val="109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525353"/>
          <w:spacing w:val="0"/>
          <w:w w:val="101"/>
          <w:position w:val="-1"/>
          <w:sz w:val="28"/>
          <w:szCs w:val="2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6" w:lineRule="exact" w:line="240"/>
        <w:sectPr>
          <w:pgSz w:w="12060" w:h="16960"/>
          <w:pgMar w:top="820" w:bottom="280" w:left="80" w:right="1560"/>
        </w:sectPr>
      </w:pPr>
      <w:r>
        <w:rPr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60"/>
        <w:ind w:left="1935" w:right="-26" w:hanging="422"/>
      </w:pP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525353"/>
          <w:spacing w:val="26"/>
          <w:w w:val="8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NA</w:t>
      </w:r>
      <w:r>
        <w:rPr>
          <w:rFonts w:cs="Times New Roman" w:hAnsi="Times New Roman" w:eastAsia="Times New Roman" w:ascii="Times New Roman"/>
          <w:color w:val="525353"/>
          <w:spacing w:val="0"/>
          <w:w w:val="85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525353"/>
          <w:spacing w:val="3"/>
          <w:w w:val="8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525353"/>
          <w:spacing w:val="0"/>
          <w:w w:val="79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525353"/>
          <w:spacing w:val="0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525353"/>
          <w:spacing w:val="0"/>
          <w:w w:val="9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525353"/>
          <w:spacing w:val="0"/>
          <w:w w:val="79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525353"/>
          <w:spacing w:val="0"/>
          <w:w w:val="88"/>
          <w:sz w:val="15"/>
          <w:szCs w:val="15"/>
        </w:rPr>
        <w:t>OQU</w:t>
      </w:r>
      <w:r>
        <w:rPr>
          <w:rFonts w:cs="Times New Roman" w:hAnsi="Times New Roman" w:eastAsia="Times New Roman" w:ascii="Times New Roman"/>
          <w:color w:val="525353"/>
          <w:spacing w:val="0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525353"/>
          <w:spacing w:val="0"/>
          <w:w w:val="79"/>
          <w:sz w:val="15"/>
          <w:szCs w:val="15"/>
        </w:rPr>
        <w:t>GU</w:t>
      </w:r>
      <w:r>
        <w:rPr>
          <w:rFonts w:cs="Times New Roman" w:hAnsi="Times New Roman" w:eastAsia="Times New Roman" w:ascii="Times New Roman"/>
          <w:color w:val="525353"/>
          <w:spacing w:val="0"/>
          <w:w w:val="8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9"/>
        <w:sectPr>
          <w:type w:val="continuous"/>
          <w:pgSz w:w="12060" w:h="16960"/>
          <w:pgMar w:top="820" w:bottom="280" w:left="80" w:right="1560"/>
          <w:cols w:num="2" w:equalWidth="off">
            <w:col w:w="3096" w:space="3981"/>
            <w:col w:w="3343"/>
          </w:cols>
        </w:sectPr>
      </w:pPr>
      <w:r>
        <w:br w:type="column"/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º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            </w:t>
      </w:r>
      <w:r>
        <w:rPr>
          <w:rFonts w:cs="Arial" w:hAnsi="Arial" w:eastAsia="Arial" w:ascii="Arial"/>
          <w:b/>
          <w:color w:val="525353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8"/>
          <w:sz w:val="19"/>
          <w:szCs w:val="19"/>
        </w:rPr>
        <w:t>20</w:t>
      </w:r>
      <w:r>
        <w:rPr>
          <w:rFonts w:cs="Arial" w:hAnsi="Arial" w:eastAsia="Arial" w:ascii="Arial"/>
          <w:b/>
          <w:color w:val="525353"/>
          <w:spacing w:val="0"/>
          <w:w w:val="118"/>
          <w:sz w:val="19"/>
          <w:szCs w:val="19"/>
        </w:rPr>
        <w:t>2</w:t>
      </w:r>
      <w:r>
        <w:rPr>
          <w:rFonts w:cs="Arial" w:hAnsi="Arial" w:eastAsia="Arial" w:ascii="Arial"/>
          <w:b/>
          <w:color w:val="525353"/>
          <w:spacing w:val="0"/>
          <w:w w:val="121"/>
          <w:sz w:val="19"/>
          <w:szCs w:val="19"/>
        </w:rPr>
        <w:t>-</w:t>
      </w:r>
      <w:r>
        <w:rPr>
          <w:rFonts w:cs="Arial" w:hAnsi="Arial" w:eastAsia="Arial" w:ascii="Arial"/>
          <w:b/>
          <w:color w:val="525353"/>
          <w:spacing w:val="0"/>
          <w:w w:val="118"/>
          <w:sz w:val="19"/>
          <w:szCs w:val="19"/>
        </w:rPr>
        <w:t>2</w:t>
      </w:r>
      <w:r>
        <w:rPr>
          <w:rFonts w:cs="Arial" w:hAnsi="Arial" w:eastAsia="Arial" w:ascii="Arial"/>
          <w:b/>
          <w:color w:val="525353"/>
          <w:spacing w:val="0"/>
          <w:w w:val="108"/>
          <w:sz w:val="19"/>
          <w:szCs w:val="19"/>
        </w:rPr>
        <w:t>0</w:t>
      </w:r>
      <w:r>
        <w:rPr>
          <w:rFonts w:cs="Arial" w:hAnsi="Arial" w:eastAsia="Arial" w:ascii="Arial"/>
          <w:b/>
          <w:color w:val="525353"/>
          <w:spacing w:val="0"/>
          <w:w w:val="118"/>
          <w:sz w:val="19"/>
          <w:szCs w:val="19"/>
        </w:rPr>
        <w:t>2</w:t>
      </w:r>
      <w:r>
        <w:rPr>
          <w:rFonts w:cs="Arial" w:hAnsi="Arial" w:eastAsia="Arial" w:ascii="Arial"/>
          <w:b/>
          <w:color w:val="525353"/>
          <w:spacing w:val="0"/>
          <w:w w:val="108"/>
          <w:sz w:val="19"/>
          <w:szCs w:val="19"/>
        </w:rPr>
        <w:t>2</w:t>
      </w:r>
      <w:r>
        <w:rPr>
          <w:rFonts w:cs="Arial" w:hAnsi="Arial" w:eastAsia="Arial" w:ascii="Arial"/>
          <w:b/>
          <w:color w:val="525353"/>
          <w:spacing w:val="0"/>
          <w:w w:val="136"/>
          <w:sz w:val="19"/>
          <w:szCs w:val="19"/>
        </w:rPr>
        <w:t>-</w:t>
      </w:r>
      <w:r>
        <w:rPr>
          <w:rFonts w:cs="Arial" w:hAnsi="Arial" w:eastAsia="Arial" w:ascii="Arial"/>
          <w:b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b/>
          <w:color w:val="525353"/>
          <w:spacing w:val="0"/>
          <w:w w:val="121"/>
          <w:sz w:val="19"/>
          <w:szCs w:val="19"/>
        </w:rPr>
        <w:t>R/</w:t>
      </w:r>
      <w:r>
        <w:rPr>
          <w:rFonts w:cs="Arial" w:hAnsi="Arial" w:eastAsia="Arial" w:ascii="Arial"/>
          <w:b/>
          <w:color w:val="525353"/>
          <w:spacing w:val="0"/>
          <w:w w:val="103"/>
          <w:sz w:val="19"/>
          <w:szCs w:val="19"/>
        </w:rPr>
        <w:t>G</w:t>
      </w:r>
      <w:r>
        <w:rPr>
          <w:rFonts w:cs="Arial" w:hAnsi="Arial" w:eastAsia="Arial" w:ascii="Arial"/>
          <w:b/>
          <w:color w:val="525353"/>
          <w:spacing w:val="0"/>
          <w:w w:val="118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180"/>
        <w:ind w:left="1589"/>
      </w:pPr>
      <w:r>
        <w:rPr>
          <w:rFonts w:cs="Arial" w:hAnsi="Arial" w:eastAsia="Arial" w:ascii="Arial"/>
          <w:color w:val="525353"/>
          <w:w w:val="7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525353"/>
          <w:w w:val="8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525353"/>
          <w:w w:val="91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525353"/>
          <w:w w:val="9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525353"/>
          <w:w w:val="81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525353"/>
          <w:w w:val="59"/>
          <w:position w:val="-1"/>
          <w:sz w:val="16"/>
          <w:szCs w:val="16"/>
        </w:rPr>
        <w:t>J</w:t>
      </w:r>
      <w:r>
        <w:rPr>
          <w:rFonts w:cs="Arial" w:hAnsi="Arial" w:eastAsia="Arial" w:ascii="Arial"/>
          <w:color w:val="525353"/>
          <w:w w:val="92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525353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25353"/>
          <w:spacing w:val="0"/>
          <w:w w:val="89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525353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525353"/>
          <w:spacing w:val="0"/>
          <w:w w:val="89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525353"/>
          <w:spacing w:val="0"/>
          <w:w w:val="89"/>
          <w:position w:val="-1"/>
          <w:sz w:val="16"/>
          <w:szCs w:val="16"/>
        </w:rPr>
        <w:t>IO</w:t>
      </w:r>
      <w:r>
        <w:rPr>
          <w:rFonts w:cs="Arial" w:hAnsi="Arial" w:eastAsia="Arial" w:ascii="Arial"/>
          <w:color w:val="525353"/>
          <w:spacing w:val="0"/>
          <w:w w:val="8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525353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525353"/>
          <w:spacing w:val="0"/>
          <w:w w:val="89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525353"/>
          <w:spacing w:val="0"/>
          <w:w w:val="89"/>
          <w:position w:val="-1"/>
          <w:sz w:val="16"/>
          <w:szCs w:val="16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color w:val="525353"/>
          <w:spacing w:val="36"/>
          <w:w w:val="8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position w:val="4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100"/>
          <w:position w:val="4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position w:val="4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position w:val="4"/>
          <w:sz w:val="19"/>
          <w:szCs w:val="19"/>
        </w:rPr>
        <w:t>ha</w:t>
      </w:r>
      <w:r>
        <w:rPr>
          <w:rFonts w:cs="Arial" w:hAnsi="Arial" w:eastAsia="Arial" w:ascii="Arial"/>
          <w:color w:val="525353"/>
          <w:spacing w:val="0"/>
          <w:w w:val="100"/>
          <w:position w:val="4"/>
          <w:sz w:val="19"/>
          <w:szCs w:val="19"/>
        </w:rPr>
        <w:t>       </w:t>
      </w:r>
      <w:r>
        <w:rPr>
          <w:rFonts w:cs="Arial" w:hAnsi="Arial" w:eastAsia="Arial" w:ascii="Arial"/>
          <w:color w:val="525353"/>
          <w:spacing w:val="47"/>
          <w:w w:val="100"/>
          <w:position w:val="4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57"/>
          <w:position w:val="3"/>
          <w:sz w:val="21"/>
          <w:szCs w:val="21"/>
        </w:rPr>
        <w:t>1</w:t>
      </w:r>
      <w:r>
        <w:rPr>
          <w:rFonts w:cs="Arial" w:hAnsi="Arial" w:eastAsia="Arial" w:ascii="Arial"/>
          <w:color w:val="525353"/>
          <w:spacing w:val="0"/>
          <w:w w:val="123"/>
          <w:position w:val="3"/>
          <w:sz w:val="21"/>
          <w:szCs w:val="21"/>
        </w:rPr>
        <w:t>9</w:t>
      </w:r>
      <w:r>
        <w:rPr>
          <w:rFonts w:cs="Arial" w:hAnsi="Arial" w:eastAsia="Arial" w:ascii="Arial"/>
          <w:color w:val="525353"/>
          <w:spacing w:val="0"/>
          <w:w w:val="109"/>
          <w:position w:val="3"/>
          <w:sz w:val="21"/>
          <w:szCs w:val="21"/>
        </w:rPr>
        <w:t>-</w:t>
      </w:r>
      <w:r>
        <w:rPr>
          <w:rFonts w:cs="Arial" w:hAnsi="Arial" w:eastAsia="Arial" w:ascii="Arial"/>
          <w:color w:val="525353"/>
          <w:spacing w:val="0"/>
          <w:w w:val="98"/>
          <w:position w:val="3"/>
          <w:sz w:val="21"/>
          <w:szCs w:val="21"/>
        </w:rPr>
        <w:t>0</w:t>
      </w:r>
      <w:r>
        <w:rPr>
          <w:rFonts w:cs="Arial" w:hAnsi="Arial" w:eastAsia="Arial" w:ascii="Arial"/>
          <w:color w:val="525353"/>
          <w:spacing w:val="0"/>
          <w:w w:val="106"/>
          <w:position w:val="3"/>
          <w:sz w:val="21"/>
          <w:szCs w:val="21"/>
        </w:rPr>
        <w:t>8</w:t>
      </w:r>
      <w:r>
        <w:rPr>
          <w:rFonts w:cs="Arial" w:hAnsi="Arial" w:eastAsia="Arial" w:ascii="Arial"/>
          <w:color w:val="525353"/>
          <w:spacing w:val="0"/>
          <w:w w:val="109"/>
          <w:position w:val="3"/>
          <w:sz w:val="21"/>
          <w:szCs w:val="21"/>
        </w:rPr>
        <w:t>-</w:t>
      </w:r>
      <w:r>
        <w:rPr>
          <w:rFonts w:cs="Arial" w:hAnsi="Arial" w:eastAsia="Arial" w:ascii="Arial"/>
          <w:color w:val="525353"/>
          <w:spacing w:val="0"/>
          <w:w w:val="98"/>
          <w:position w:val="3"/>
          <w:sz w:val="21"/>
          <w:szCs w:val="21"/>
        </w:rPr>
        <w:t>2</w:t>
      </w:r>
      <w:r>
        <w:rPr>
          <w:rFonts w:cs="Arial" w:hAnsi="Arial" w:eastAsia="Arial" w:ascii="Arial"/>
          <w:color w:val="525353"/>
          <w:spacing w:val="0"/>
          <w:w w:val="106"/>
          <w:position w:val="3"/>
          <w:sz w:val="21"/>
          <w:szCs w:val="21"/>
        </w:rPr>
        <w:t>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9" w:lineRule="auto" w:line="252"/>
        <w:ind w:left="1570" w:right="115" w:firstLine="10"/>
      </w:pPr>
      <w:r>
        <w:rPr>
          <w:rFonts w:cs="Arial" w:hAnsi="Arial" w:eastAsia="Arial" w:ascii="Arial"/>
          <w:color w:val="525353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525353"/>
          <w:w w:val="108"/>
          <w:sz w:val="19"/>
          <w:szCs w:val="19"/>
        </w:rPr>
        <w:t>eb</w:t>
      </w:r>
      <w:r>
        <w:rPr>
          <w:rFonts w:cs="Arial" w:hAnsi="Arial" w:eastAsia="Arial" w:ascii="Arial"/>
          <w:color w:val="525353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25353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7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na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na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á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060" w:h="16960"/>
          <w:pgMar w:top="820" w:bottom="280" w:left="80" w:right="156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100"/>
        <w:ind w:left="112" w:right="-89"/>
      </w:pPr>
      <w:r>
        <w:pict>
          <v:shape type="#_x0000_t202" style="position:absolute;margin-left:17.7494pt;margin-top:-0.00267482pt;width:0.959427pt;height:9.6pt;mso-position-horizontal-relative:page;mso-position-vertical-relative:paragraph;z-index:-178" filled="f" stroked="f">
            <v:textbox inset="0,0,0,0">
              <w:txbxContent>
                <w:p>
                  <w:pPr>
                    <w:rPr>
                      <w:rFonts w:cs="Malgun Gothic" w:hAnsi="Malgun Gothic" w:eastAsia="Malgun Gothic" w:ascii="Malgun Gothic"/>
                      <w:sz w:val="19"/>
                      <w:szCs w:val="19"/>
                    </w:rPr>
                    <w:jc w:val="left"/>
                    <w:spacing w:lineRule="exact" w:line="180"/>
                    <w:ind w:right="-49"/>
                  </w:pPr>
                  <w:r>
                    <w:rPr>
                      <w:rFonts w:cs="Malgun Gothic" w:hAnsi="Malgun Gothic" w:eastAsia="Malgun Gothic" w:ascii="Malgun Gothic"/>
                      <w:color w:val="6591D6"/>
                      <w:spacing w:val="-1055"/>
                      <w:w w:val="565"/>
                      <w:sz w:val="19"/>
                      <w:szCs w:val="19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9BB9D6"/>
          <w:spacing w:val="0"/>
          <w:w w:val="44"/>
          <w:position w:val="-33"/>
          <w:sz w:val="38"/>
          <w:szCs w:val="38"/>
        </w:rPr>
        <w:t>{</w:t>
      </w:r>
      <w:r>
        <w:rPr>
          <w:rFonts w:cs="Times New Roman" w:hAnsi="Times New Roman" w:eastAsia="Times New Roman" w:ascii="Times New Roman"/>
          <w:i/>
          <w:color w:val="9BB9D6"/>
          <w:spacing w:val="0"/>
          <w:w w:val="44"/>
          <w:position w:val="-33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i/>
          <w:color w:val="9BB9D6"/>
          <w:spacing w:val="31"/>
          <w:w w:val="44"/>
          <w:position w:val="-33"/>
          <w:sz w:val="38"/>
          <w:szCs w:val="38"/>
        </w:rPr>
        <w:t> </w:t>
      </w:r>
      <w:r>
        <w:rPr>
          <w:rFonts w:cs="Arial" w:hAnsi="Arial" w:eastAsia="Arial" w:ascii="Arial"/>
          <w:color w:val="9BB9D6"/>
          <w:spacing w:val="0"/>
          <w:w w:val="29"/>
          <w:position w:val="-17"/>
          <w:sz w:val="28"/>
          <w:szCs w:val="28"/>
        </w:rPr>
        <w:t>•</w:t>
      </w:r>
      <w:r>
        <w:rPr>
          <w:rFonts w:cs="Arial" w:hAnsi="Arial" w:eastAsia="Arial" w:ascii="Arial"/>
          <w:color w:val="7FA3D3"/>
          <w:spacing w:val="0"/>
          <w:w w:val="52"/>
          <w:position w:val="-17"/>
          <w:sz w:val="28"/>
          <w:szCs w:val="28"/>
        </w:rPr>
        <w:t>')</w:t>
      </w:r>
      <w:r>
        <w:rPr>
          <w:rFonts w:cs="Arial" w:hAnsi="Arial" w:eastAsia="Arial" w:ascii="Arial"/>
          <w:color w:val="7FA3D3"/>
          <w:spacing w:val="0"/>
          <w:w w:val="100"/>
          <w:position w:val="-17"/>
          <w:sz w:val="28"/>
          <w:szCs w:val="28"/>
        </w:rPr>
        <w:t>         </w:t>
      </w:r>
      <w:r>
        <w:rPr>
          <w:rFonts w:cs="Arial" w:hAnsi="Arial" w:eastAsia="Arial" w:ascii="Arial"/>
          <w:color w:val="7FA3D3"/>
          <w:spacing w:val="-27"/>
          <w:w w:val="100"/>
          <w:position w:val="-17"/>
          <w:sz w:val="28"/>
          <w:szCs w:val="28"/>
        </w:rPr>
        <w:t> </w:t>
      </w:r>
      <w:r>
        <w:rPr>
          <w:rFonts w:cs="Arial" w:hAnsi="Arial" w:eastAsia="Arial" w:ascii="Arial"/>
          <w:color w:val="7FA3D3"/>
          <w:spacing w:val="0"/>
          <w:w w:val="37"/>
          <w:position w:val="-17"/>
          <w:sz w:val="28"/>
          <w:szCs w:val="28"/>
        </w:rPr>
        <w:t>.</w:t>
      </w:r>
      <w:r>
        <w:rPr>
          <w:rFonts w:cs="Arial" w:hAnsi="Arial" w:eastAsia="Arial" w:ascii="Arial"/>
          <w:color w:val="7FA3D3"/>
          <w:spacing w:val="0"/>
          <w:w w:val="41"/>
          <w:position w:val="-17"/>
          <w:sz w:val="28"/>
          <w:szCs w:val="28"/>
        </w:rPr>
        <w:t>.,.</w:t>
      </w:r>
      <w:r>
        <w:rPr>
          <w:rFonts w:cs="Arial" w:hAnsi="Arial" w:eastAsia="Arial" w:ascii="Arial"/>
          <w:color w:val="7FA3D3"/>
          <w:spacing w:val="0"/>
          <w:w w:val="65"/>
          <w:position w:val="-17"/>
          <w:sz w:val="28"/>
          <w:szCs w:val="28"/>
        </w:rPr>
        <w:t>º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9"/>
        <w:ind w:right="7775"/>
      </w:pPr>
      <w:r>
        <w:br w:type="column"/>
      </w:r>
      <w:r>
        <w:rPr>
          <w:rFonts w:cs="Arial" w:hAnsi="Arial" w:eastAsia="Arial" w:ascii="Arial"/>
          <w:b/>
          <w:color w:val="525353"/>
          <w:w w:val="104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w w:val="97"/>
          <w:sz w:val="19"/>
          <w:szCs w:val="19"/>
        </w:rPr>
        <w:t>C</w:t>
      </w:r>
      <w:r>
        <w:rPr>
          <w:rFonts w:cs="Arial" w:hAnsi="Arial" w:eastAsia="Arial" w:ascii="Arial"/>
          <w:b/>
          <w:color w:val="525353"/>
          <w:w w:val="104"/>
          <w:sz w:val="19"/>
          <w:szCs w:val="19"/>
        </w:rPr>
        <w:t>U</w:t>
      </w:r>
      <w:r>
        <w:rPr>
          <w:rFonts w:cs="Arial" w:hAnsi="Arial" w:eastAsia="Arial" w:ascii="Arial"/>
          <w:b/>
          <w:color w:val="525353"/>
          <w:w w:val="106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w w:val="104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w w:val="111"/>
          <w:sz w:val="19"/>
          <w:szCs w:val="19"/>
        </w:rPr>
        <w:t>D</w:t>
      </w:r>
      <w:r>
        <w:rPr>
          <w:rFonts w:cs="Arial" w:hAnsi="Arial" w:eastAsia="Arial" w:ascii="Arial"/>
          <w:b/>
          <w:color w:val="525353"/>
          <w:w w:val="104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w w:val="75"/>
          <w:sz w:val="19"/>
          <w:szCs w:val="19"/>
        </w:rPr>
        <w:t>: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48"/>
        <w:ind w:right="94"/>
      </w:pP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·</w:t>
      </w:r>
      <w:r>
        <w:rPr>
          <w:rFonts w:cs="Arial" w:hAnsi="Arial" w:eastAsia="Arial" w:ascii="Arial"/>
          <w:b/>
          <w:color w:val="52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98"/>
          <w:sz w:val="19"/>
          <w:szCs w:val="19"/>
        </w:rPr>
        <w:t>P</w:t>
      </w:r>
      <w:r>
        <w:rPr>
          <w:rFonts w:cs="Arial" w:hAnsi="Arial" w:eastAsia="Arial" w:ascii="Arial"/>
          <w:b/>
          <w:color w:val="525353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0"/>
          <w:w w:val="104"/>
          <w:sz w:val="19"/>
          <w:szCs w:val="19"/>
        </w:rPr>
        <w:t>B</w:t>
      </w:r>
      <w:r>
        <w:rPr>
          <w:rFonts w:cs="Arial" w:hAnsi="Arial" w:eastAsia="Arial" w:ascii="Arial"/>
          <w:b/>
          <w:color w:val="525353"/>
          <w:spacing w:val="0"/>
          <w:w w:val="111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b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-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fa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hu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ñ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6C6D6D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-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el</w:t>
      </w:r>
      <w:r>
        <w:rPr>
          <w:rFonts w:cs="Arial" w:hAnsi="Arial" w:eastAsia="Arial" w:ascii="Arial"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6C6D6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52535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i/>
          <w:color w:val="525353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353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525353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2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00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000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25353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75"/>
          <w:sz w:val="19"/>
          <w:szCs w:val="19"/>
        </w:rPr>
        <w:t>(</w:t>
      </w:r>
      <w:r>
        <w:rPr>
          <w:rFonts w:cs="Arial" w:hAnsi="Arial" w:eastAsia="Arial" w:ascii="Arial"/>
          <w:color w:val="525353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ill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00</w:t>
      </w:r>
      <w:r>
        <w:rPr>
          <w:rFonts w:cs="Arial" w:hAnsi="Arial" w:eastAsia="Arial" w:ascii="Arial"/>
          <w:color w:val="6C6D6D"/>
          <w:spacing w:val="0"/>
          <w:w w:val="127"/>
          <w:sz w:val="19"/>
          <w:szCs w:val="19"/>
        </w:rPr>
        <w:t>/</w:t>
      </w:r>
      <w:r>
        <w:rPr>
          <w:rFonts w:cs="Arial" w:hAnsi="Arial" w:eastAsia="Arial" w:ascii="Arial"/>
          <w:color w:val="525353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0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0</w:t>
      </w:r>
      <w:r>
        <w:rPr>
          <w:rFonts w:cs="Arial" w:hAnsi="Arial" w:eastAsia="Arial" w:ascii="Arial"/>
          <w:color w:val="52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)</w:t>
      </w:r>
      <w:r>
        <w:rPr>
          <w:rFonts w:cs="Arial" w:hAnsi="Arial" w:eastAsia="Arial" w:ascii="Arial"/>
          <w:color w:val="6C6D6D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6C6D6D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fi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6C6D6D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-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C6D6D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:</w:t>
      </w:r>
      <w:r>
        <w:rPr>
          <w:rFonts w:cs="Arial" w:hAnsi="Arial" w:eastAsia="Arial" w:ascii="Arial"/>
          <w:color w:val="6C6D6D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6C6D6D"/>
          <w:spacing w:val="0"/>
          <w:w w:val="114"/>
          <w:sz w:val="19"/>
          <w:szCs w:val="19"/>
        </w:rPr>
        <w:t>"</w:t>
      </w:r>
      <w:r>
        <w:rPr>
          <w:rFonts w:cs="Arial" w:hAnsi="Arial" w:eastAsia="Arial" w:ascii="Arial"/>
          <w:i/>
          <w:color w:val="525353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j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525353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98"/>
          <w:sz w:val="19"/>
          <w:szCs w:val="19"/>
        </w:rPr>
        <w:t>S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15"/>
          <w:sz w:val="19"/>
          <w:szCs w:val="19"/>
        </w:rPr>
        <w:t>rv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i/>
          <w:color w:val="6C6D6D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6C6D6D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6C6D6D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104"/>
          <w:sz w:val="19"/>
          <w:szCs w:val="19"/>
        </w:rPr>
        <w:t>on</w:t>
      </w:r>
      <w:r>
        <w:rPr>
          <w:rFonts w:cs="Arial" w:hAnsi="Arial" w:eastAsia="Arial" w:ascii="Arial"/>
          <w:i/>
          <w:color w:val="525353"/>
          <w:spacing w:val="0"/>
          <w:w w:val="104"/>
          <w:sz w:val="19"/>
          <w:szCs w:val="19"/>
        </w:rPr>
        <w:t>t</w:t>
      </w:r>
      <w:r>
        <w:rPr>
          <w:rFonts w:cs="Arial" w:hAnsi="Arial" w:eastAsia="Arial" w:ascii="Arial"/>
          <w:i/>
          <w:color w:val="525353"/>
          <w:spacing w:val="0"/>
          <w:w w:val="104"/>
          <w:sz w:val="19"/>
          <w:szCs w:val="19"/>
        </w:rPr>
        <w:t>ro</w:t>
      </w:r>
      <w:r>
        <w:rPr>
          <w:rFonts w:cs="Arial" w:hAnsi="Arial" w:eastAsia="Arial" w:ascii="Arial"/>
          <w:i/>
          <w:color w:val="525353"/>
          <w:spacing w:val="0"/>
          <w:w w:val="104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-14"/>
          <w:w w:val="104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tr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u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525353"/>
          <w:spacing w:val="0"/>
          <w:w w:val="111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po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52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98"/>
          <w:sz w:val="19"/>
          <w:szCs w:val="19"/>
        </w:rPr>
        <w:t>S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7"/>
          <w:sz w:val="19"/>
          <w:szCs w:val="19"/>
        </w:rPr>
        <w:t>T</w:t>
      </w:r>
      <w:r>
        <w:rPr>
          <w:rFonts w:cs="Arial" w:hAnsi="Arial" w:eastAsia="Arial" w:ascii="Arial"/>
          <w:i/>
          <w:color w:val="525353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apa</w:t>
      </w:r>
      <w:r>
        <w:rPr>
          <w:rFonts w:cs="Arial" w:hAnsi="Arial" w:eastAsia="Arial" w:ascii="Arial"/>
          <w:i/>
          <w:color w:val="52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6C6D6D"/>
          <w:spacing w:val="0"/>
          <w:w w:val="181"/>
          <w:sz w:val="19"/>
          <w:szCs w:val="19"/>
        </w:rPr>
        <w:t>-</w:t>
      </w:r>
      <w:r>
        <w:rPr>
          <w:rFonts w:cs="Arial" w:hAnsi="Arial" w:eastAsia="Arial" w:ascii="Arial"/>
          <w:i/>
          <w:color w:val="6C6D6D"/>
          <w:spacing w:val="-9"/>
          <w:w w:val="181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p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da</w:t>
      </w:r>
      <w:r>
        <w:rPr>
          <w:rFonts w:cs="Arial" w:hAnsi="Arial" w:eastAsia="Arial" w:ascii="Arial"/>
          <w:i/>
          <w:color w:val="525353"/>
          <w:spacing w:val="0"/>
          <w:w w:val="118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90"/>
          <w:sz w:val="19"/>
          <w:szCs w:val="19"/>
        </w:rPr>
        <w:t>h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u</w:t>
      </w:r>
      <w:r>
        <w:rPr>
          <w:rFonts w:cs="Arial" w:hAnsi="Arial" w:eastAsia="Arial" w:ascii="Arial"/>
          <w:i/>
          <w:color w:val="525353"/>
          <w:spacing w:val="0"/>
          <w:w w:val="99"/>
          <w:sz w:val="19"/>
          <w:szCs w:val="19"/>
        </w:rPr>
        <w:t>ñ</w:t>
      </w:r>
      <w:r>
        <w:rPr>
          <w:rFonts w:cs="Arial" w:hAnsi="Arial" w:eastAsia="Arial" w:ascii="Arial"/>
          <w:i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i/>
          <w:color w:val="6C6D6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exact" w:line="120"/>
        <w:ind w:left="19" w:right="109"/>
        <w:sectPr>
          <w:type w:val="continuous"/>
          <w:pgSz w:w="12060" w:h="16960"/>
          <w:pgMar w:top="820" w:bottom="280" w:left="80" w:right="1560"/>
          <w:cols w:num="2" w:equalWidth="off">
            <w:col w:w="1340" w:space="230"/>
            <w:col w:w="8850"/>
          </w:cols>
        </w:sectPr>
      </w:pPr>
      <w:r>
        <w:rPr>
          <w:rFonts w:cs="Arial" w:hAnsi="Arial" w:eastAsia="Arial" w:ascii="Arial"/>
          <w:i/>
          <w:color w:val="525353"/>
          <w:w w:val="97"/>
          <w:position w:val="-7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w w:val="136"/>
          <w:position w:val="-7"/>
          <w:sz w:val="19"/>
          <w:szCs w:val="19"/>
        </w:rPr>
        <w:t>i</w:t>
      </w:r>
      <w:r>
        <w:rPr>
          <w:rFonts w:cs="Arial" w:hAnsi="Arial" w:eastAsia="Arial" w:ascii="Arial"/>
          <w:i/>
          <w:color w:val="525353"/>
          <w:w w:val="90"/>
          <w:position w:val="-7"/>
          <w:sz w:val="19"/>
          <w:szCs w:val="19"/>
        </w:rPr>
        <w:t>s</w:t>
      </w:r>
      <w:r>
        <w:rPr>
          <w:rFonts w:cs="Arial" w:hAnsi="Arial" w:eastAsia="Arial" w:ascii="Arial"/>
          <w:i/>
          <w:color w:val="525353"/>
          <w:w w:val="109"/>
          <w:position w:val="-7"/>
          <w:sz w:val="19"/>
          <w:szCs w:val="19"/>
        </w:rPr>
        <w:t>t</w:t>
      </w:r>
      <w:r>
        <w:rPr>
          <w:rFonts w:cs="Arial" w:hAnsi="Arial" w:eastAsia="Arial" w:ascii="Arial"/>
          <w:i/>
          <w:color w:val="525353"/>
          <w:w w:val="106"/>
          <w:position w:val="-7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w w:val="113"/>
          <w:position w:val="-7"/>
          <w:sz w:val="19"/>
          <w:szCs w:val="19"/>
        </w:rPr>
        <w:t>i</w:t>
      </w:r>
      <w:r>
        <w:rPr>
          <w:rFonts w:cs="Arial" w:hAnsi="Arial" w:eastAsia="Arial" w:ascii="Arial"/>
          <w:i/>
          <w:color w:val="525353"/>
          <w:w w:val="109"/>
          <w:position w:val="-7"/>
          <w:sz w:val="19"/>
          <w:szCs w:val="19"/>
        </w:rPr>
        <w:t>t</w:t>
      </w:r>
      <w:r>
        <w:rPr>
          <w:rFonts w:cs="Arial" w:hAnsi="Arial" w:eastAsia="Arial" w:ascii="Arial"/>
          <w:i/>
          <w:color w:val="525353"/>
          <w:w w:val="90"/>
          <w:position w:val="-7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5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13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13"/>
          <w:position w:val="-7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99"/>
          <w:position w:val="-7"/>
          <w:sz w:val="19"/>
          <w:szCs w:val="19"/>
        </w:rPr>
        <w:t>hu</w:t>
      </w:r>
      <w:r>
        <w:rPr>
          <w:rFonts w:cs="Arial" w:hAnsi="Arial" w:eastAsia="Arial" w:ascii="Arial"/>
          <w:i/>
          <w:color w:val="525353"/>
          <w:spacing w:val="0"/>
          <w:w w:val="108"/>
          <w:position w:val="-7"/>
          <w:sz w:val="19"/>
          <w:szCs w:val="19"/>
        </w:rPr>
        <w:t>ñ</w:t>
      </w:r>
      <w:r>
        <w:rPr>
          <w:rFonts w:cs="Arial" w:hAnsi="Arial" w:eastAsia="Arial" w:ascii="Arial"/>
          <w:i/>
          <w:color w:val="525353"/>
          <w:spacing w:val="0"/>
          <w:w w:val="99"/>
          <w:position w:val="-7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72"/>
          <w:position w:val="-7"/>
          <w:sz w:val="19"/>
          <w:szCs w:val="19"/>
        </w:rPr>
        <w:t>,</w:t>
      </w:r>
      <w:r>
        <w:rPr>
          <w:rFonts w:cs="Arial" w:hAnsi="Arial" w:eastAsia="Arial" w:ascii="Arial"/>
          <w:i/>
          <w:color w:val="525353"/>
          <w:spacing w:val="24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98"/>
          <w:position w:val="-7"/>
          <w:sz w:val="19"/>
          <w:szCs w:val="19"/>
        </w:rPr>
        <w:t>P</w:t>
      </w:r>
      <w:r>
        <w:rPr>
          <w:rFonts w:cs="Arial" w:hAnsi="Arial" w:eastAsia="Arial" w:ascii="Arial"/>
          <w:i/>
          <w:color w:val="525353"/>
          <w:spacing w:val="0"/>
          <w:w w:val="121"/>
          <w:position w:val="-7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90"/>
          <w:position w:val="-7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11"/>
          <w:position w:val="-7"/>
          <w:sz w:val="19"/>
          <w:szCs w:val="19"/>
        </w:rPr>
        <w:t>v</w:t>
      </w:r>
      <w:r>
        <w:rPr>
          <w:rFonts w:cs="Arial" w:hAnsi="Arial" w:eastAsia="Arial" w:ascii="Arial"/>
          <w:i/>
          <w:color w:val="525353"/>
          <w:spacing w:val="0"/>
          <w:w w:val="113"/>
          <w:position w:val="-7"/>
          <w:sz w:val="19"/>
          <w:szCs w:val="19"/>
        </w:rPr>
        <w:t>i</w:t>
      </w:r>
      <w:r>
        <w:rPr>
          <w:rFonts w:cs="Arial" w:hAnsi="Arial" w:eastAsia="Arial" w:ascii="Arial"/>
          <w:i/>
          <w:color w:val="525353"/>
          <w:spacing w:val="0"/>
          <w:w w:val="90"/>
          <w:position w:val="-7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0"/>
          <w:w w:val="111"/>
          <w:position w:val="-7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136"/>
          <w:position w:val="-7"/>
          <w:sz w:val="19"/>
          <w:szCs w:val="19"/>
        </w:rPr>
        <w:t>i</w:t>
      </w:r>
      <w:r>
        <w:rPr>
          <w:rFonts w:cs="Arial" w:hAnsi="Arial" w:eastAsia="Arial" w:ascii="Arial"/>
          <w:i/>
          <w:color w:val="525353"/>
          <w:spacing w:val="0"/>
          <w:w w:val="90"/>
          <w:position w:val="-7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15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90"/>
          <w:position w:val="-7"/>
          <w:sz w:val="19"/>
          <w:szCs w:val="19"/>
        </w:rPr>
        <w:t>G</w:t>
      </w:r>
      <w:r>
        <w:rPr>
          <w:rFonts w:cs="Arial" w:hAnsi="Arial" w:eastAsia="Arial" w:ascii="Arial"/>
          <w:i/>
          <w:color w:val="525353"/>
          <w:spacing w:val="0"/>
          <w:w w:val="108"/>
          <w:position w:val="-7"/>
          <w:sz w:val="19"/>
          <w:szCs w:val="19"/>
        </w:rPr>
        <w:t>en</w:t>
      </w:r>
      <w:r>
        <w:rPr>
          <w:rFonts w:cs="Arial" w:hAnsi="Arial" w:eastAsia="Arial" w:ascii="Arial"/>
          <w:i/>
          <w:color w:val="525353"/>
          <w:spacing w:val="0"/>
          <w:w w:val="99"/>
          <w:position w:val="-7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36"/>
          <w:position w:val="-7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90"/>
          <w:position w:val="-7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36"/>
          <w:position w:val="-7"/>
          <w:sz w:val="19"/>
          <w:szCs w:val="19"/>
        </w:rPr>
        <w:t>l</w:t>
      </w:r>
      <w:r>
        <w:rPr>
          <w:rFonts w:cs="Arial" w:hAnsi="Arial" w:eastAsia="Arial" w:ascii="Arial"/>
          <w:i/>
          <w:color w:val="525353"/>
          <w:spacing w:val="-5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S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á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h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00"/>
          <w:position w:val="-7"/>
          <w:sz w:val="19"/>
          <w:szCs w:val="19"/>
        </w:rPr>
        <w:t>z</w:t>
      </w:r>
      <w:r>
        <w:rPr>
          <w:rFonts w:cs="Arial" w:hAnsi="Arial" w:eastAsia="Arial" w:ascii="Arial"/>
          <w:i/>
          <w:color w:val="525353"/>
          <w:spacing w:val="29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97"/>
          <w:position w:val="-7"/>
          <w:sz w:val="19"/>
          <w:szCs w:val="19"/>
        </w:rPr>
        <w:t>C</w:t>
      </w:r>
      <w:r>
        <w:rPr>
          <w:rFonts w:cs="Arial" w:hAnsi="Arial" w:eastAsia="Arial" w:ascii="Arial"/>
          <w:i/>
          <w:color w:val="525353"/>
          <w:spacing w:val="0"/>
          <w:w w:val="90"/>
          <w:position w:val="-7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36"/>
          <w:position w:val="-7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106"/>
          <w:position w:val="-7"/>
          <w:sz w:val="19"/>
          <w:szCs w:val="19"/>
        </w:rPr>
        <w:t>r</w:t>
      </w:r>
      <w:r>
        <w:rPr>
          <w:rFonts w:cs="Arial" w:hAnsi="Arial" w:eastAsia="Arial" w:ascii="Arial"/>
          <w:i/>
          <w:color w:val="525353"/>
          <w:spacing w:val="0"/>
          <w:w w:val="90"/>
          <w:position w:val="-7"/>
          <w:sz w:val="19"/>
          <w:szCs w:val="19"/>
        </w:rPr>
        <w:t>o</w:t>
      </w:r>
      <w:r>
        <w:rPr>
          <w:rFonts w:cs="Arial" w:hAnsi="Arial" w:eastAsia="Arial" w:ascii="Arial"/>
          <w:i/>
          <w:color w:val="6C6D6D"/>
          <w:spacing w:val="0"/>
          <w:w w:val="72"/>
          <w:position w:val="-7"/>
          <w:sz w:val="19"/>
          <w:szCs w:val="19"/>
        </w:rPr>
        <w:t>,</w:t>
      </w:r>
      <w:r>
        <w:rPr>
          <w:rFonts w:cs="Arial" w:hAnsi="Arial" w:eastAsia="Arial" w:ascii="Arial"/>
          <w:i/>
          <w:color w:val="6C6D6D"/>
          <w:spacing w:val="24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D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ep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rt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a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m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n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t</w:t>
      </w:r>
      <w:r>
        <w:rPr>
          <w:rFonts w:cs="Arial" w:hAnsi="Arial" w:eastAsia="Arial" w:ascii="Arial"/>
          <w:i/>
          <w:color w:val="525353"/>
          <w:spacing w:val="0"/>
          <w:w w:val="102"/>
          <w:position w:val="-7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14"/>
          <w:w w:val="102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525353"/>
          <w:spacing w:val="0"/>
          <w:w w:val="109"/>
          <w:position w:val="-7"/>
          <w:sz w:val="19"/>
          <w:szCs w:val="19"/>
        </w:rPr>
        <w:t>M</w:t>
      </w:r>
      <w:r>
        <w:rPr>
          <w:rFonts w:cs="Arial" w:hAnsi="Arial" w:eastAsia="Arial" w:ascii="Arial"/>
          <w:i/>
          <w:color w:val="525353"/>
          <w:spacing w:val="0"/>
          <w:w w:val="90"/>
          <w:position w:val="-7"/>
          <w:sz w:val="19"/>
          <w:szCs w:val="19"/>
        </w:rPr>
        <w:t>o</w:t>
      </w:r>
      <w:r>
        <w:rPr>
          <w:rFonts w:cs="Arial" w:hAnsi="Arial" w:eastAsia="Arial" w:ascii="Arial"/>
          <w:i/>
          <w:color w:val="525353"/>
          <w:spacing w:val="0"/>
          <w:w w:val="108"/>
          <w:position w:val="-7"/>
          <w:sz w:val="19"/>
          <w:szCs w:val="19"/>
        </w:rPr>
        <w:t>qu</w:t>
      </w:r>
      <w:r>
        <w:rPr>
          <w:rFonts w:cs="Arial" w:hAnsi="Arial" w:eastAsia="Arial" w:ascii="Arial"/>
          <w:i/>
          <w:color w:val="525353"/>
          <w:spacing w:val="0"/>
          <w:w w:val="99"/>
          <w:position w:val="-7"/>
          <w:sz w:val="19"/>
          <w:szCs w:val="19"/>
        </w:rPr>
        <w:t>e</w:t>
      </w:r>
      <w:r>
        <w:rPr>
          <w:rFonts w:cs="Arial" w:hAnsi="Arial" w:eastAsia="Arial" w:ascii="Arial"/>
          <w:i/>
          <w:color w:val="525353"/>
          <w:spacing w:val="0"/>
          <w:w w:val="108"/>
          <w:position w:val="-7"/>
          <w:sz w:val="19"/>
          <w:szCs w:val="19"/>
        </w:rPr>
        <w:t>g</w:t>
      </w:r>
      <w:r>
        <w:rPr>
          <w:rFonts w:cs="Arial" w:hAnsi="Arial" w:eastAsia="Arial" w:ascii="Arial"/>
          <w:i/>
          <w:color w:val="525353"/>
          <w:spacing w:val="0"/>
          <w:w w:val="99"/>
          <w:position w:val="-7"/>
          <w:sz w:val="19"/>
          <w:szCs w:val="19"/>
        </w:rPr>
        <w:t>u</w:t>
      </w:r>
      <w:r>
        <w:rPr>
          <w:rFonts w:cs="Arial" w:hAnsi="Arial" w:eastAsia="Arial" w:ascii="Arial"/>
          <w:i/>
          <w:color w:val="525353"/>
          <w:spacing w:val="0"/>
          <w:w w:val="108"/>
          <w:position w:val="-7"/>
          <w:sz w:val="19"/>
          <w:szCs w:val="19"/>
        </w:rPr>
        <w:t>a</w:t>
      </w:r>
      <w:r>
        <w:rPr>
          <w:rFonts w:cs="Arial" w:hAnsi="Arial" w:eastAsia="Arial" w:ascii="Arial"/>
          <w:i/>
          <w:color w:val="6C6D6D"/>
          <w:spacing w:val="0"/>
          <w:w w:val="128"/>
          <w:position w:val="-7"/>
          <w:sz w:val="19"/>
          <w:szCs w:val="19"/>
        </w:rPr>
        <w:t>"</w:t>
      </w:r>
      <w:r>
        <w:rPr>
          <w:rFonts w:cs="Arial" w:hAnsi="Arial" w:eastAsia="Arial" w:ascii="Arial"/>
          <w:i/>
          <w:color w:val="6C6D6D"/>
          <w:spacing w:val="0"/>
          <w:w w:val="36"/>
          <w:position w:val="-7"/>
          <w:sz w:val="19"/>
          <w:szCs w:val="19"/>
        </w:rPr>
        <w:t>,</w:t>
      </w:r>
      <w:r>
        <w:rPr>
          <w:rFonts w:cs="Arial" w:hAnsi="Arial" w:eastAsia="Arial" w:ascii="Arial"/>
          <w:i/>
          <w:color w:val="6C6D6D"/>
          <w:spacing w:val="0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6C6D6D"/>
          <w:spacing w:val="19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position w:val="-7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position w:val="-7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13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position w:val="-7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position w:val="-7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100"/>
          <w:position w:val="-7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position w:val="-7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position w:val="-7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position w:val="-7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2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8"/>
          <w:position w:val="-7"/>
          <w:sz w:val="19"/>
          <w:szCs w:val="19"/>
        </w:rPr>
        <w:t>Ú</w:t>
      </w:r>
      <w:r>
        <w:rPr>
          <w:rFonts w:cs="Arial" w:hAnsi="Arial" w:eastAsia="Arial" w:ascii="Arial"/>
          <w:color w:val="525353"/>
          <w:spacing w:val="0"/>
          <w:w w:val="98"/>
          <w:position w:val="-7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98"/>
          <w:position w:val="-7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8"/>
          <w:position w:val="-7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8"/>
          <w:position w:val="-7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380"/>
        <w:ind w:left="179"/>
        <w:sectPr>
          <w:type w:val="continuous"/>
          <w:pgSz w:w="12060" w:h="16960"/>
          <w:pgMar w:top="820" w:bottom="280" w:left="80" w:right="1560"/>
        </w:sectPr>
      </w:pPr>
      <w:r>
        <w:rPr>
          <w:rFonts w:cs="Times New Roman" w:hAnsi="Times New Roman" w:eastAsia="Times New Roman" w:ascii="Times New Roman"/>
          <w:i/>
          <w:color w:val="7FA3D3"/>
          <w:spacing w:val="0"/>
          <w:w w:val="154"/>
          <w:sz w:val="38"/>
          <w:szCs w:val="38"/>
        </w:rPr>
        <w:t>f</w:t>
      </w:r>
      <w:r>
        <w:rPr>
          <w:rFonts w:cs="Times New Roman" w:hAnsi="Times New Roman" w:eastAsia="Times New Roman" w:ascii="Times New Roman"/>
          <w:i/>
          <w:color w:val="7FA3D3"/>
          <w:spacing w:val="0"/>
          <w:w w:val="154"/>
          <w:sz w:val="38"/>
          <w:szCs w:val="38"/>
        </w:rPr>
        <w:t>   </w:t>
      </w:r>
      <w:r>
        <w:rPr>
          <w:rFonts w:cs="Times New Roman" w:hAnsi="Times New Roman" w:eastAsia="Times New Roman" w:ascii="Times New Roman"/>
          <w:i/>
          <w:color w:val="7FA3D3"/>
          <w:spacing w:val="87"/>
          <w:w w:val="154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7FA3D3"/>
          <w:spacing w:val="0"/>
          <w:w w:val="63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color w:val="7FA3D3"/>
          <w:spacing w:val="0"/>
          <w:w w:val="63"/>
          <w:sz w:val="25"/>
          <w:szCs w:val="25"/>
        </w:rPr>
        <w:t>    </w:t>
      </w:r>
      <w:r>
        <w:rPr>
          <w:rFonts w:cs="Times New Roman" w:hAnsi="Times New Roman" w:eastAsia="Times New Roman" w:ascii="Times New Roman"/>
          <w:color w:val="7FA3D3"/>
          <w:spacing w:val="33"/>
          <w:w w:val="63"/>
          <w:sz w:val="25"/>
          <w:szCs w:val="25"/>
        </w:rPr>
        <w:t> </w:t>
      </w:r>
      <w:r>
        <w:rPr>
          <w:rFonts w:cs="Malgun Gothic" w:hAnsi="Malgun Gothic" w:eastAsia="Malgun Gothic" w:ascii="Malgun Gothic"/>
          <w:color w:val="7FA3D3"/>
          <w:spacing w:val="0"/>
          <w:w w:val="63"/>
          <w:sz w:val="25"/>
          <w:szCs w:val="25"/>
        </w:rPr>
        <w:t>�</w:t>
      </w:r>
      <w:r>
        <w:rPr>
          <w:rFonts w:cs="Times New Roman" w:hAnsi="Times New Roman" w:eastAsia="Times New Roman" w:ascii="Times New Roman"/>
          <w:color w:val="9BB9D6"/>
          <w:spacing w:val="0"/>
          <w:w w:val="63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color w:val="9BB9D6"/>
          <w:spacing w:val="0"/>
          <w:w w:val="6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9BB9D6"/>
          <w:spacing w:val="6"/>
          <w:w w:val="63"/>
          <w:sz w:val="25"/>
          <w:szCs w:val="25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24"/>
          <w:sz w:val="19"/>
          <w:szCs w:val="19"/>
        </w:rPr>
        <w:t>º</w:t>
      </w:r>
      <w:r>
        <w:rPr>
          <w:rFonts w:cs="Arial" w:hAnsi="Arial" w:eastAsia="Arial" w:ascii="Arial"/>
          <w:color w:val="52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2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3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6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4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8</w:t>
      </w:r>
      <w:r>
        <w:rPr>
          <w:rFonts w:cs="Arial" w:hAnsi="Arial" w:eastAsia="Arial" w:ascii="Arial"/>
          <w:color w:val="525353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pict>
          <v:shape type="#_x0000_t75" style="position:absolute;margin-left:0pt;margin-top:0pt;width:603pt;height:848pt;mso-position-horizontal-relative:page;mso-position-vertical-relative:page;z-index:-179">
            <v:imagedata o:title="" r:id="rId6"/>
          </v:shape>
        </w:pict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217" w:right="-43"/>
      </w:pPr>
      <w:r>
        <w:rPr>
          <w:rFonts w:cs="Arial" w:hAnsi="Arial" w:eastAsia="Arial" w:ascii="Arial"/>
          <w:color w:val="9BB9D6"/>
          <w:spacing w:val="0"/>
          <w:w w:val="153"/>
          <w:sz w:val="15"/>
          <w:szCs w:val="15"/>
        </w:rPr>
        <w:t>)</w:t>
      </w:r>
      <w:r>
        <w:rPr>
          <w:rFonts w:cs="Arial" w:hAnsi="Arial" w:eastAsia="Arial" w:ascii="Arial"/>
          <w:color w:val="9BB9D6"/>
          <w:spacing w:val="33"/>
          <w:w w:val="153"/>
          <w:sz w:val="15"/>
          <w:szCs w:val="15"/>
        </w:rPr>
        <w:t> </w:t>
      </w:r>
      <w:r>
        <w:rPr>
          <w:rFonts w:cs="Arial" w:hAnsi="Arial" w:eastAsia="Arial" w:ascii="Arial"/>
          <w:color w:val="7FA3D3"/>
          <w:spacing w:val="10"/>
          <w:w w:val="76"/>
          <w:sz w:val="15"/>
          <w:szCs w:val="15"/>
        </w:rPr>
        <w:t>S</w:t>
      </w:r>
      <w:r>
        <w:rPr>
          <w:rFonts w:cs="Arial" w:hAnsi="Arial" w:eastAsia="Arial" w:ascii="Arial"/>
          <w:color w:val="7FA3D3"/>
          <w:spacing w:val="0"/>
          <w:w w:val="73"/>
          <w:sz w:val="15"/>
          <w:szCs w:val="15"/>
        </w:rPr>
        <w:t>F</w:t>
      </w:r>
      <w:r>
        <w:rPr>
          <w:rFonts w:cs="Arial" w:hAnsi="Arial" w:eastAsia="Arial" w:ascii="Arial"/>
          <w:color w:val="7FA3D3"/>
          <w:spacing w:val="-2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591D6"/>
          <w:spacing w:val="0"/>
          <w:w w:val="133"/>
          <w:sz w:val="13"/>
          <w:szCs w:val="13"/>
        </w:rPr>
        <w:t>!l</w:t>
      </w:r>
      <w:r>
        <w:rPr>
          <w:rFonts w:cs="Arial" w:hAnsi="Arial" w:eastAsia="Arial" w:ascii="Arial"/>
          <w:color w:val="6591D6"/>
          <w:spacing w:val="-2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6591D6"/>
          <w:spacing w:val="0"/>
          <w:w w:val="86"/>
          <w:sz w:val="12"/>
          <w:szCs w:val="12"/>
        </w:rPr>
        <w:t>R"l!</w:t>
      </w:r>
      <w:r>
        <w:rPr>
          <w:rFonts w:cs="Malgun Gothic" w:hAnsi="Malgun Gothic" w:eastAsia="Malgun Gothic" w:ascii="Malgun Gothic"/>
          <w:color w:val="6591D6"/>
          <w:spacing w:val="0"/>
          <w:w w:val="223"/>
          <w:sz w:val="12"/>
          <w:szCs w:val="12"/>
        </w:rPr>
        <w:t>�</w:t>
      </w:r>
      <w:r>
        <w:rPr>
          <w:rFonts w:cs="Arial" w:hAnsi="Arial" w:eastAsia="Arial" w:ascii="Arial"/>
          <w:color w:val="6591D6"/>
          <w:spacing w:val="0"/>
          <w:w w:val="98"/>
          <w:sz w:val="12"/>
          <w:szCs w:val="12"/>
        </w:rPr>
        <w:t>hl.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217"/>
      </w:pPr>
      <w:r>
        <w:rPr>
          <w:rFonts w:cs="Times New Roman" w:hAnsi="Times New Roman" w:eastAsia="Times New Roman" w:ascii="Times New Roman"/>
          <w:color w:val="7FA3D3"/>
          <w:spacing w:val="0"/>
          <w:w w:val="100"/>
          <w:sz w:val="11"/>
          <w:szCs w:val="11"/>
        </w:rPr>
        <w:t>1)</w:t>
      </w:r>
      <w:r>
        <w:rPr>
          <w:rFonts w:cs="Times New Roman" w:hAnsi="Times New Roman" w:eastAsia="Times New Roman" w:ascii="Times New Roman"/>
          <w:color w:val="7FA3D3"/>
          <w:spacing w:val="0"/>
          <w:w w:val="100"/>
          <w:sz w:val="11"/>
          <w:szCs w:val="11"/>
        </w:rPr>
        <w:t>        </w:t>
      </w:r>
      <w:r>
        <w:rPr>
          <w:rFonts w:cs="Times New Roman" w:hAnsi="Times New Roman" w:eastAsia="Times New Roman" w:ascii="Times New Roman"/>
          <w:color w:val="7FA3D3"/>
          <w:spacing w:val="2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A3D3"/>
          <w:spacing w:val="0"/>
          <w:w w:val="8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FA3D3"/>
          <w:spacing w:val="0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7FA3D3"/>
          <w:spacing w:val="0"/>
          <w:w w:val="8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FA3D3"/>
          <w:spacing w:val="0"/>
          <w:w w:val="9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6591D6"/>
          <w:spacing w:val="0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6591D6"/>
          <w:spacing w:val="0"/>
          <w:w w:val="8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exact" w:line="220"/>
        <w:ind w:right="91"/>
      </w:pP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UND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·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C6D6D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C6D6D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qu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gu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6C6D6D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6C6D6D"/>
          <w:spacing w:val="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4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1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11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1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25353"/>
          <w:spacing w:val="0"/>
          <w:w w:val="2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25353"/>
          <w:spacing w:val="0"/>
          <w:w w:val="115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525353"/>
          <w:spacing w:val="13"/>
          <w:w w:val="115"/>
          <w:sz w:val="20"/>
          <w:szCs w:val="20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al</w:t>
      </w:r>
      <w:r>
        <w:rPr>
          <w:rFonts w:cs="Arial" w:hAnsi="Arial" w:eastAsia="Arial" w:ascii="Arial"/>
          <w:color w:val="525353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6</w:t>
      </w:r>
      <w:r>
        <w:rPr>
          <w:rFonts w:cs="Arial" w:hAnsi="Arial" w:eastAsia="Arial" w:ascii="Arial"/>
          <w:color w:val="525353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525353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525353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525353"/>
          <w:spacing w:val="0"/>
          <w:w w:val="136"/>
          <w:sz w:val="19"/>
          <w:szCs w:val="19"/>
        </w:rPr>
        <w:t>6</w:t>
      </w:r>
      <w:r>
        <w:rPr>
          <w:rFonts w:cs="Arial" w:hAnsi="Arial" w:eastAsia="Arial" w:ascii="Arial"/>
          <w:color w:val="6C6D6D"/>
          <w:spacing w:val="0"/>
          <w:w w:val="96"/>
          <w:sz w:val="19"/>
          <w:szCs w:val="19"/>
        </w:rPr>
        <w:t>º</w:t>
      </w:r>
      <w:r>
        <w:rPr>
          <w:rFonts w:cs="Arial" w:hAnsi="Arial" w:eastAsia="Arial" w:ascii="Arial"/>
          <w:color w:val="6C6D6D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4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9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25353"/>
          <w:spacing w:val="0"/>
          <w:w w:val="81"/>
          <w:sz w:val="22"/>
          <w:szCs w:val="22"/>
        </w:rPr>
        <w:t>N°</w:t>
      </w:r>
      <w:r>
        <w:rPr>
          <w:rFonts w:cs="Times New Roman" w:hAnsi="Times New Roman" w:eastAsia="Times New Roman" w:ascii="Times New Roman"/>
          <w:color w:val="525353"/>
          <w:spacing w:val="32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3</w:t>
      </w:r>
      <w:r>
        <w:rPr>
          <w:rFonts w:cs="Arial" w:hAnsi="Arial" w:eastAsia="Arial" w:ascii="Arial"/>
          <w:color w:val="525353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525353"/>
          <w:spacing w:val="0"/>
          <w:w w:val="136"/>
          <w:sz w:val="19"/>
          <w:szCs w:val="19"/>
        </w:rPr>
        <w:t>3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6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5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C6D6D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pu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ñ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868989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2"/>
        <w:ind w:left="10" w:right="96" w:hanging="10"/>
      </w:pP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XH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qu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868989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868989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ana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li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ad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4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C6D6D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7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52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eg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6C6D6D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0"/>
        <w:ind w:left="19" w:right="86" w:hanging="10"/>
      </w:pP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b/>
          <w:color w:val="52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AR</w:t>
      </w:r>
      <w:r>
        <w:rPr>
          <w:rFonts w:cs="Arial" w:hAnsi="Arial" w:eastAsia="Arial" w:ascii="Arial"/>
          <w:b/>
          <w:color w:val="525353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7"/>
          <w:sz w:val="19"/>
          <w:szCs w:val="19"/>
        </w:rPr>
        <w:t>fr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 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6C6D6D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0"/>
          <w:w w:val="68"/>
          <w:sz w:val="19"/>
          <w:szCs w:val="19"/>
        </w:rPr>
        <w:t>  </w:t>
      </w:r>
      <w:r>
        <w:rPr>
          <w:rFonts w:cs="Arial" w:hAnsi="Arial" w:eastAsia="Arial" w:ascii="Arial"/>
          <w:color w:val="6C6D6D"/>
          <w:spacing w:val="1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ob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25353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2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25353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qu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6C6D6D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25353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525353"/>
          <w:spacing w:val="4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C6D6D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  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rv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868989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86898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6C6D6D"/>
          <w:spacing w:val="29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egu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29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6C6D6D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do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ue</w:t>
      </w:r>
      <w:r>
        <w:rPr>
          <w:rFonts w:cs="Arial" w:hAnsi="Arial" w:eastAsia="Arial" w:ascii="Arial"/>
          <w:color w:val="525353"/>
          <w:spacing w:val="24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44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cí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3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525353"/>
          <w:spacing w:val="5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el</w:t>
      </w:r>
      <w:r>
        <w:rPr>
          <w:rFonts w:cs="Arial" w:hAnsi="Arial" w:eastAsia="Arial" w:ascii="Arial"/>
          <w:color w:val="52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ro</w:t>
      </w:r>
      <w:r>
        <w:rPr>
          <w:rFonts w:cs="Arial" w:hAnsi="Arial" w:eastAsia="Arial" w:ascii="Arial"/>
          <w:color w:val="52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2"/>
        <w:ind w:left="29" w:right="86" w:hanging="10"/>
      </w:pP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b/>
          <w:color w:val="6C6D6D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color w:val="6C6D6D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17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6C6D6D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color w:val="52535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7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b</w:t>
      </w:r>
      <w:r>
        <w:rPr>
          <w:rFonts w:cs="Arial" w:hAnsi="Arial" w:eastAsia="Arial" w:ascii="Arial"/>
          <w:color w:val="6C6D6D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7"/>
          <w:sz w:val="19"/>
          <w:szCs w:val="19"/>
        </w:rPr>
        <w:t>rn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ua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6C6D6D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6C6D6D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el</w:t>
      </w:r>
      <w:r>
        <w:rPr>
          <w:rFonts w:cs="Arial" w:hAnsi="Arial" w:eastAsia="Arial" w:ascii="Arial"/>
          <w:color w:val="525353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eg</w:t>
      </w:r>
      <w:r>
        <w:rPr>
          <w:rFonts w:cs="Arial" w:hAnsi="Arial" w:eastAsia="Arial" w:ascii="Arial"/>
          <w:color w:val="52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color w:val="525353"/>
          <w:spacing w:val="0"/>
          <w:w w:val="101"/>
          <w:sz w:val="19"/>
          <w:szCs w:val="19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45"/>
        <w:ind w:left="19" w:right="75"/>
      </w:pP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b/>
          <w:color w:val="525353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525353"/>
          <w:spacing w:val="0"/>
          <w:w w:val="106"/>
          <w:sz w:val="19"/>
          <w:szCs w:val="19"/>
        </w:rPr>
        <w:t>EX</w:t>
      </w:r>
      <w:r>
        <w:rPr>
          <w:rFonts w:cs="Arial" w:hAnsi="Arial" w:eastAsia="Arial" w:ascii="Arial"/>
          <w:b/>
          <w:color w:val="525353"/>
          <w:spacing w:val="0"/>
          <w:w w:val="107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97"/>
          <w:sz w:val="19"/>
          <w:szCs w:val="19"/>
        </w:rPr>
        <w:t>O</w:t>
      </w:r>
      <w:r>
        <w:rPr>
          <w:rFonts w:cs="Arial" w:hAnsi="Arial" w:eastAsia="Arial" w:ascii="Arial"/>
          <w:b/>
          <w:color w:val="6C6D6D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b/>
          <w:color w:val="6C6D6D"/>
          <w:spacing w:val="0"/>
          <w:w w:val="136"/>
          <w:sz w:val="19"/>
          <w:szCs w:val="19"/>
        </w:rPr>
        <w:t>-</w:t>
      </w:r>
      <w:r>
        <w:rPr>
          <w:rFonts w:cs="Arial" w:hAnsi="Arial" w:eastAsia="Arial" w:ascii="Arial"/>
          <w:b/>
          <w:color w:val="6C6D6D"/>
          <w:spacing w:val="0"/>
          <w:w w:val="136"/>
          <w:sz w:val="19"/>
          <w:szCs w:val="19"/>
        </w:rPr>
        <w:t> </w:t>
      </w:r>
      <w:r>
        <w:rPr>
          <w:rFonts w:cs="Arial" w:hAnsi="Arial" w:eastAsia="Arial" w:ascii="Arial"/>
          <w:b/>
          <w:color w:val="6C6D6D"/>
          <w:spacing w:val="18"/>
          <w:w w:val="136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CA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gan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6C6D6D"/>
          <w:spacing w:val="0"/>
          <w:w w:val="113"/>
          <w:sz w:val="19"/>
          <w:szCs w:val="19"/>
        </w:rPr>
        <w:t>j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18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28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4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de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C6D6D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el</w:t>
      </w:r>
      <w:r>
        <w:rPr>
          <w:rFonts w:cs="Arial" w:hAnsi="Arial" w:eastAsia="Arial" w:ascii="Arial"/>
          <w:color w:val="525353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6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fi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"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"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6C6D6D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fo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16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16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al</w:t>
      </w:r>
      <w:r>
        <w:rPr>
          <w:rFonts w:cs="Arial" w:hAnsi="Arial" w:eastAsia="Arial" w:ascii="Arial"/>
          <w:color w:val="525353"/>
          <w:spacing w:val="3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6</w:t>
      </w:r>
      <w:r>
        <w:rPr>
          <w:rFonts w:cs="Arial" w:hAnsi="Arial" w:eastAsia="Arial" w:ascii="Arial"/>
          <w:color w:val="525353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2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6C6D6D"/>
          <w:spacing w:val="16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6</w:t>
      </w:r>
      <w:r>
        <w:rPr>
          <w:rFonts w:cs="Arial" w:hAnsi="Arial" w:eastAsia="Arial" w:ascii="Arial"/>
          <w:color w:val="525353"/>
          <w:spacing w:val="32"/>
          <w:w w:val="127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42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525353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25353"/>
          <w:spacing w:val="0"/>
          <w:w w:val="100"/>
          <w:sz w:val="20"/>
          <w:szCs w:val="20"/>
        </w:rPr>
        <w:t>N°</w:t>
      </w:r>
      <w:r>
        <w:rPr>
          <w:rFonts w:cs="Times New Roman" w:hAnsi="Times New Roman" w:eastAsia="Times New Roman" w:ascii="Times New Roman"/>
          <w:color w:val="525353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3</w:t>
      </w:r>
      <w:r>
        <w:rPr>
          <w:rFonts w:cs="Arial" w:hAnsi="Arial" w:eastAsia="Arial" w:ascii="Arial"/>
          <w:color w:val="525353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525353"/>
          <w:spacing w:val="0"/>
          <w:w w:val="127"/>
          <w:sz w:val="19"/>
          <w:szCs w:val="19"/>
        </w:rPr>
        <w:t>3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65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;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  </w:t>
      </w:r>
      <w:r>
        <w:rPr>
          <w:rFonts w:cs="Arial" w:hAnsi="Arial" w:eastAsia="Arial" w:ascii="Arial"/>
          <w:color w:val="6C6D6D"/>
          <w:spacing w:val="3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525353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en</w:t>
      </w:r>
      <w:r>
        <w:rPr>
          <w:rFonts w:cs="Arial" w:hAnsi="Arial" w:eastAsia="Arial" w:ascii="Arial"/>
          <w:color w:val="52535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C6D6D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w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eb</w:t>
      </w:r>
      <w:r>
        <w:rPr>
          <w:rFonts w:cs="Arial" w:hAnsi="Arial" w:eastAsia="Arial" w:ascii="Arial"/>
          <w:color w:val="525353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b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2"/>
          <w:sz w:val="19"/>
          <w:szCs w:val="19"/>
        </w:rPr>
        <w:t>rn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525353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525353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353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q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ue</w:t>
      </w:r>
      <w:r>
        <w:rPr>
          <w:rFonts w:cs="Arial" w:hAnsi="Arial" w:eastAsia="Arial" w:ascii="Arial"/>
          <w:color w:val="525353"/>
          <w:spacing w:val="0"/>
          <w:w w:val="99"/>
          <w:sz w:val="19"/>
          <w:szCs w:val="19"/>
        </w:rPr>
        <w:t>gu</w:t>
      </w:r>
      <w:r>
        <w:rPr>
          <w:rFonts w:cs="Arial" w:hAnsi="Arial" w:eastAsia="Arial" w:ascii="Arial"/>
          <w:color w:val="525353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color w:val="6C6D6D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2370"/>
      </w:pP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ES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b/>
          <w:color w:val="6C6D6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6C6D6D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ES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52535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b/>
          <w:color w:val="525353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525353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525353"/>
          <w:spacing w:val="0"/>
          <w:w w:val="104"/>
          <w:sz w:val="19"/>
          <w:szCs w:val="19"/>
        </w:rPr>
        <w:t>Ú</w:t>
      </w:r>
      <w:r>
        <w:rPr>
          <w:rFonts w:cs="Arial" w:hAnsi="Arial" w:eastAsia="Arial" w:ascii="Arial"/>
          <w:b/>
          <w:color w:val="525353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b/>
          <w:color w:val="525353"/>
          <w:spacing w:val="0"/>
          <w:w w:val="106"/>
          <w:sz w:val="19"/>
          <w:szCs w:val="19"/>
        </w:rPr>
        <w:t>P</w:t>
      </w:r>
      <w:r>
        <w:rPr>
          <w:rFonts w:cs="Arial" w:hAnsi="Arial" w:eastAsia="Arial" w:ascii="Arial"/>
          <w:b/>
          <w:color w:val="525353"/>
          <w:spacing w:val="0"/>
          <w:w w:val="107"/>
          <w:sz w:val="19"/>
          <w:szCs w:val="19"/>
        </w:rPr>
        <w:t>L</w:t>
      </w:r>
      <w:r>
        <w:rPr>
          <w:rFonts w:cs="Arial" w:hAnsi="Arial" w:eastAsia="Arial" w:ascii="Arial"/>
          <w:b/>
          <w:color w:val="525353"/>
          <w:spacing w:val="0"/>
          <w:w w:val="111"/>
          <w:sz w:val="19"/>
          <w:szCs w:val="19"/>
        </w:rPr>
        <w:t>A</w:t>
      </w:r>
      <w:r>
        <w:rPr>
          <w:rFonts w:cs="Arial" w:hAnsi="Arial" w:eastAsia="Arial" w:ascii="Arial"/>
          <w:b/>
          <w:color w:val="525353"/>
          <w:spacing w:val="0"/>
          <w:w w:val="98"/>
          <w:sz w:val="19"/>
          <w:szCs w:val="19"/>
        </w:rPr>
        <w:t>S</w:t>
      </w:r>
      <w:r>
        <w:rPr>
          <w:rFonts w:cs="Arial" w:hAnsi="Arial" w:eastAsia="Arial" w:ascii="Arial"/>
          <w:b/>
          <w:color w:val="525353"/>
          <w:spacing w:val="0"/>
          <w:w w:val="106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sectPr>
      <w:type w:val="continuous"/>
      <w:pgSz w:w="12060" w:h="16960"/>
      <w:pgMar w:top="820" w:bottom="280" w:left="80" w:right="1560"/>
      <w:cols w:num="2" w:equalWidth="off">
        <w:col w:w="1216" w:space="364"/>
        <w:col w:w="884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