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8"/>
          <w:szCs w:val="38"/>
        </w:rPr>
        <w:jc w:val="left"/>
        <w:spacing w:before="56" w:lineRule="exact" w:line="380"/>
        <w:ind w:left="108" w:right="-77"/>
      </w:pPr>
      <w:r>
        <w:rPr>
          <w:rFonts w:cs="Times New Roman" w:hAnsi="Times New Roman" w:eastAsia="Times New Roman" w:ascii="Times New Roman"/>
          <w:color w:val="CFC7C9"/>
          <w:w w:val="51"/>
          <w:position w:val="-4"/>
          <w:sz w:val="31"/>
          <w:szCs w:val="31"/>
        </w:rPr>
        <w:t>,..</w:t>
      </w:r>
      <w:r>
        <w:rPr>
          <w:rFonts w:cs="Times New Roman" w:hAnsi="Times New Roman" w:eastAsia="Times New Roman" w:ascii="Times New Roman"/>
          <w:color w:val="CFC7C9"/>
          <w:spacing w:val="-29"/>
          <w:w w:val="51"/>
          <w:position w:val="-4"/>
          <w:sz w:val="31"/>
          <w:szCs w:val="31"/>
        </w:rPr>
        <w:t>,</w:t>
      </w:r>
      <w:r>
        <w:rPr>
          <w:rFonts w:cs="Times New Roman" w:hAnsi="Times New Roman" w:eastAsia="Times New Roman" w:ascii="Times New Roman"/>
          <w:color w:val="EBCCBE"/>
          <w:spacing w:val="0"/>
          <w:w w:val="60"/>
          <w:position w:val="-4"/>
          <w:sz w:val="38"/>
          <w:szCs w:val="3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20"/>
        <w:ind w:left="166" w:right="-32"/>
      </w:pPr>
      <w:r>
        <w:rPr>
          <w:rFonts w:cs="Arial" w:hAnsi="Arial" w:eastAsia="Arial" w:ascii="Arial"/>
          <w:color w:val="CFC7C9"/>
          <w:spacing w:val="-14"/>
          <w:w w:val="77"/>
          <w:position w:val="1"/>
          <w:sz w:val="27"/>
          <w:szCs w:val="27"/>
        </w:rPr>
        <w:t>.</w:t>
      </w:r>
      <w:r>
        <w:rPr>
          <w:rFonts w:cs="Arial" w:hAnsi="Arial" w:eastAsia="Arial" w:ascii="Arial"/>
          <w:color w:val="CFC7C9"/>
          <w:spacing w:val="0"/>
          <w:w w:val="82"/>
          <w:position w:val="1"/>
          <w:sz w:val="21"/>
          <w:szCs w:val="21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3"/>
      </w:pPr>
      <w:r>
        <w:pict>
          <v:shape type="#_x0000_t75" style="width:93.6441pt;height:72.0274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95" w:lineRule="auto" w:line="316"/>
        <w:ind w:left="158" w:right="5860" w:hanging="158"/>
      </w:pP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M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UN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I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C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I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P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A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L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I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D</w:t>
      </w:r>
      <w:r>
        <w:rPr>
          <w:rFonts w:cs="Arial" w:hAnsi="Arial" w:eastAsia="Arial" w:ascii="Arial"/>
          <w:color w:val="7F8EB2"/>
          <w:spacing w:val="0"/>
          <w:w w:val="92"/>
          <w:sz w:val="19"/>
          <w:szCs w:val="19"/>
        </w:rPr>
        <w:t>AD</w:t>
      </w:r>
      <w:r>
        <w:rPr>
          <w:rFonts w:cs="Arial" w:hAnsi="Arial" w:eastAsia="Arial" w:ascii="Arial"/>
          <w:color w:val="7F8EB2"/>
          <w:spacing w:val="17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7F8EB2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9BA8C4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7F8EB2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7F8EB2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7F8EB2"/>
          <w:spacing w:val="0"/>
          <w:w w:val="94"/>
          <w:sz w:val="19"/>
          <w:szCs w:val="19"/>
        </w:rPr>
        <w:t>R</w:t>
      </w:r>
      <w:r>
        <w:rPr>
          <w:rFonts w:cs="Arial" w:hAnsi="Arial" w:eastAsia="Arial" w:ascii="Arial"/>
          <w:color w:val="7F8EB2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7F8EB2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7F8EB2"/>
          <w:spacing w:val="0"/>
          <w:w w:val="86"/>
          <w:sz w:val="19"/>
          <w:szCs w:val="19"/>
        </w:rPr>
        <w:t>AL</w:t>
      </w:r>
      <w:r>
        <w:rPr>
          <w:rFonts w:cs="Arial" w:hAnsi="Arial" w:eastAsia="Arial" w:ascii="Arial"/>
          <w:color w:val="7F8EB2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7F8EB2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color w:val="7F8EB2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7F8EB2"/>
          <w:spacing w:val="0"/>
          <w:w w:val="94"/>
          <w:sz w:val="19"/>
          <w:szCs w:val="19"/>
        </w:rPr>
        <w:t>RR</w:t>
      </w:r>
      <w:r>
        <w:rPr>
          <w:rFonts w:cs="Arial" w:hAnsi="Arial" w:eastAsia="Arial" w:ascii="Arial"/>
          <w:color w:val="7F8EB2"/>
          <w:spacing w:val="0"/>
          <w:w w:val="97"/>
          <w:sz w:val="19"/>
          <w:szCs w:val="19"/>
        </w:rPr>
        <w:t>O</w:t>
      </w:r>
      <w:r>
        <w:rPr>
          <w:rFonts w:cs="Arial" w:hAnsi="Arial" w:eastAsia="Arial" w:ascii="Arial"/>
          <w:color w:val="7F8EB2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EB2"/>
          <w:spacing w:val="0"/>
          <w:w w:val="94"/>
          <w:sz w:val="19"/>
          <w:szCs w:val="19"/>
        </w:rPr>
        <w:t>AZ</w:t>
      </w:r>
      <w:r>
        <w:rPr>
          <w:rFonts w:cs="Arial" w:hAnsi="Arial" w:eastAsia="Arial" w:ascii="Arial"/>
          <w:color w:val="7F8EB2"/>
          <w:spacing w:val="0"/>
          <w:w w:val="94"/>
          <w:sz w:val="19"/>
          <w:szCs w:val="19"/>
        </w:rPr>
        <w:t>U</w:t>
      </w:r>
      <w:r>
        <w:rPr>
          <w:rFonts w:cs="Arial" w:hAnsi="Arial" w:eastAsia="Arial" w:ascii="Arial"/>
          <w:color w:val="7F8EB2"/>
          <w:spacing w:val="0"/>
          <w:w w:val="94"/>
          <w:sz w:val="19"/>
          <w:szCs w:val="19"/>
        </w:rPr>
        <w:t>L</w:t>
      </w:r>
      <w:r>
        <w:rPr>
          <w:rFonts w:cs="Arial" w:hAnsi="Arial" w:eastAsia="Arial" w:ascii="Arial"/>
          <w:color w:val="7F8EB2"/>
          <w:spacing w:val="-2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6D7FA3"/>
          <w:spacing w:val="0"/>
          <w:w w:val="100"/>
          <w:sz w:val="19"/>
          <w:szCs w:val="19"/>
        </w:rPr>
        <w:t>•</w:t>
      </w:r>
      <w:r>
        <w:rPr>
          <w:rFonts w:cs="Arial" w:hAnsi="Arial" w:eastAsia="Arial" w:ascii="Arial"/>
          <w:color w:val="6D7FA3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EB2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7F8EB2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color w:val="7F8EB2"/>
          <w:spacing w:val="0"/>
          <w:w w:val="100"/>
          <w:sz w:val="19"/>
          <w:szCs w:val="19"/>
        </w:rPr>
        <w:t>ET</w:t>
      </w:r>
      <w:r>
        <w:rPr>
          <w:rFonts w:cs="Arial" w:hAnsi="Arial" w:eastAsia="Arial" w:ascii="Arial"/>
          <w:color w:val="7F8EB2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ind w:left="1979" w:right="-38"/>
      </w:pPr>
      <w:r>
        <w:rPr>
          <w:rFonts w:cs="Arial" w:hAnsi="Arial" w:eastAsia="Arial" w:ascii="Arial"/>
          <w:i/>
          <w:color w:val="8B868E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i/>
          <w:color w:val="756E75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i/>
          <w:color w:val="8B868E"/>
          <w:spacing w:val="0"/>
          <w:w w:val="100"/>
          <w:sz w:val="17"/>
          <w:szCs w:val="17"/>
        </w:rPr>
        <w:t>ila</w:t>
      </w:r>
      <w:r>
        <w:rPr>
          <w:rFonts w:cs="Arial" w:hAnsi="Arial" w:eastAsia="Arial" w:ascii="Arial"/>
          <w:i/>
          <w:color w:val="8B868E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756E75"/>
          <w:spacing w:val="0"/>
          <w:w w:val="121"/>
          <w:sz w:val="17"/>
          <w:szCs w:val="17"/>
        </w:rPr>
        <w:t>d</w:t>
      </w:r>
      <w:r>
        <w:rPr>
          <w:rFonts w:cs="Arial" w:hAnsi="Arial" w:eastAsia="Arial" w:ascii="Arial"/>
          <w:i/>
          <w:color w:val="756E75"/>
          <w:spacing w:val="0"/>
          <w:w w:val="76"/>
          <w:sz w:val="17"/>
          <w:szCs w:val="17"/>
        </w:rPr>
        <w:t>e</w:t>
      </w:r>
      <w:r>
        <w:rPr>
          <w:rFonts w:cs="Arial" w:hAnsi="Arial" w:eastAsia="Arial" w:ascii="Arial"/>
          <w:i/>
          <w:color w:val="756E75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8B868E"/>
          <w:spacing w:val="0"/>
          <w:w w:val="152"/>
          <w:sz w:val="17"/>
          <w:szCs w:val="17"/>
        </w:rPr>
        <w:t>l</w:t>
      </w:r>
      <w:r>
        <w:rPr>
          <w:rFonts w:cs="Arial" w:hAnsi="Arial" w:eastAsia="Arial" w:ascii="Arial"/>
          <w:i/>
          <w:color w:val="756E75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i/>
          <w:color w:val="756E75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8B868E"/>
          <w:spacing w:val="0"/>
          <w:w w:val="100"/>
          <w:sz w:val="17"/>
          <w:szCs w:val="17"/>
        </w:rPr>
        <w:t>Pro</w:t>
      </w:r>
      <w:r>
        <w:rPr>
          <w:rFonts w:cs="Arial" w:hAnsi="Arial" w:eastAsia="Arial" w:ascii="Arial"/>
          <w:i/>
          <w:color w:val="8B868E"/>
          <w:spacing w:val="0"/>
          <w:w w:val="100"/>
          <w:sz w:val="17"/>
          <w:szCs w:val="17"/>
        </w:rPr>
        <w:t>mod6</w:t>
      </w:r>
      <w:r>
        <w:rPr>
          <w:rFonts w:cs="Arial" w:hAnsi="Arial" w:eastAsia="Arial" w:ascii="Arial"/>
          <w:i/>
          <w:color w:val="8B868E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i/>
          <w:color w:val="8B868E"/>
          <w:spacing w:val="4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9C98A0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i/>
          <w:color w:val="9C98A0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8B868E"/>
          <w:spacing w:val="0"/>
          <w:w w:val="100"/>
          <w:sz w:val="17"/>
          <w:szCs w:val="17"/>
        </w:rPr>
        <w:t>Id</w:t>
      </w:r>
      <w:r>
        <w:rPr>
          <w:rFonts w:cs="Arial" w:hAnsi="Arial" w:eastAsia="Arial" w:ascii="Arial"/>
          <w:i/>
          <w:color w:val="8B868E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8B868E"/>
          <w:spacing w:val="0"/>
          <w:w w:val="190"/>
          <w:sz w:val="17"/>
          <w:szCs w:val="17"/>
        </w:rPr>
        <w:t>l</w:t>
      </w:r>
      <w:r>
        <w:rPr>
          <w:rFonts w:cs="Arial" w:hAnsi="Arial" w:eastAsia="Arial" w:ascii="Arial"/>
          <w:i/>
          <w:color w:val="8B868E"/>
          <w:spacing w:val="0"/>
          <w:w w:val="91"/>
          <w:sz w:val="17"/>
          <w:szCs w:val="17"/>
        </w:rPr>
        <w:t>n</w:t>
      </w:r>
      <w:r>
        <w:rPr>
          <w:rFonts w:cs="Arial" w:hAnsi="Arial" w:eastAsia="Arial" w:ascii="Arial"/>
          <w:i/>
          <w:color w:val="8B868E"/>
          <w:spacing w:val="0"/>
          <w:w w:val="121"/>
          <w:sz w:val="17"/>
          <w:szCs w:val="17"/>
        </w:rPr>
        <w:t>d</w:t>
      </w:r>
      <w:r>
        <w:rPr>
          <w:rFonts w:cs="Arial" w:hAnsi="Arial" w:eastAsia="Arial" w:ascii="Arial"/>
          <w:i/>
          <w:color w:val="8B868E"/>
          <w:spacing w:val="0"/>
          <w:w w:val="104"/>
          <w:sz w:val="17"/>
          <w:szCs w:val="17"/>
        </w:rPr>
        <w:t>ustria</w:t>
      </w:r>
      <w:r>
        <w:rPr>
          <w:rFonts w:cs="Arial" w:hAnsi="Arial" w:eastAsia="Arial" w:ascii="Arial"/>
          <w:i/>
          <w:color w:val="8B868E"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8B868E"/>
          <w:spacing w:val="0"/>
          <w:w w:val="99"/>
          <w:sz w:val="17"/>
          <w:szCs w:val="17"/>
        </w:rPr>
        <w:t>R</w:t>
      </w:r>
      <w:r>
        <w:rPr>
          <w:rFonts w:cs="Arial" w:hAnsi="Arial" w:eastAsia="Arial" w:ascii="Arial"/>
          <w:i/>
          <w:color w:val="8B868E"/>
          <w:spacing w:val="0"/>
          <w:w w:val="99"/>
          <w:sz w:val="17"/>
          <w:szCs w:val="17"/>
        </w:rPr>
        <w:t>esponsa</w:t>
      </w:r>
      <w:r>
        <w:rPr>
          <w:rFonts w:cs="Arial" w:hAnsi="Arial" w:eastAsia="Arial" w:ascii="Arial"/>
          <w:i/>
          <w:color w:val="8B868E"/>
          <w:spacing w:val="0"/>
          <w:w w:val="99"/>
          <w:sz w:val="17"/>
          <w:szCs w:val="17"/>
        </w:rPr>
        <w:t>b</w:t>
      </w:r>
      <w:r>
        <w:rPr>
          <w:rFonts w:cs="Arial" w:hAnsi="Arial" w:eastAsia="Arial" w:ascii="Arial"/>
          <w:i/>
          <w:color w:val="8B868E"/>
          <w:spacing w:val="0"/>
          <w:w w:val="99"/>
          <w:sz w:val="17"/>
          <w:szCs w:val="17"/>
        </w:rPr>
        <w:t>le</w:t>
      </w:r>
      <w:r>
        <w:rPr>
          <w:rFonts w:cs="Arial" w:hAnsi="Arial" w:eastAsia="Arial" w:ascii="Arial"/>
          <w:i/>
          <w:color w:val="8B868E"/>
          <w:spacing w:val="-13"/>
          <w:w w:val="99"/>
          <w:sz w:val="17"/>
          <w:szCs w:val="17"/>
        </w:rPr>
        <w:t> </w:t>
      </w:r>
      <w:r>
        <w:rPr>
          <w:rFonts w:cs="Arial" w:hAnsi="Arial" w:eastAsia="Arial" w:ascii="Arial"/>
          <w:i/>
          <w:color w:val="8B868E"/>
          <w:spacing w:val="0"/>
          <w:w w:val="135"/>
          <w:sz w:val="17"/>
          <w:szCs w:val="17"/>
        </w:rPr>
        <w:t>y</w:t>
      </w:r>
      <w:r>
        <w:rPr>
          <w:rFonts w:cs="Arial" w:hAnsi="Arial" w:eastAsia="Arial" w:ascii="Arial"/>
          <w:i/>
          <w:color w:val="8B868E"/>
          <w:spacing w:val="-20"/>
          <w:w w:val="13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8B868E"/>
          <w:spacing w:val="0"/>
          <w:w w:val="100"/>
          <w:sz w:val="17"/>
          <w:szCs w:val="17"/>
        </w:rPr>
        <w:t>de/</w:t>
      </w:r>
      <w:r>
        <w:rPr>
          <w:rFonts w:cs="Times New Roman" w:hAnsi="Times New Roman" w:eastAsia="Times New Roman" w:ascii="Times New Roman"/>
          <w:i/>
          <w:color w:val="8B868E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8B868E"/>
          <w:spacing w:val="0"/>
          <w:w w:val="93"/>
          <w:sz w:val="17"/>
          <w:szCs w:val="17"/>
        </w:rPr>
        <w:t>C</w:t>
      </w:r>
      <w:r>
        <w:rPr>
          <w:rFonts w:cs="Arial" w:hAnsi="Arial" w:eastAsia="Arial" w:ascii="Arial"/>
          <w:i/>
          <w:color w:val="8B868E"/>
          <w:spacing w:val="0"/>
          <w:w w:val="91"/>
          <w:sz w:val="17"/>
          <w:szCs w:val="17"/>
        </w:rPr>
        <w:t>o</w:t>
      </w:r>
      <w:r>
        <w:rPr>
          <w:rFonts w:cs="Arial" w:hAnsi="Arial" w:eastAsia="Arial" w:ascii="Arial"/>
          <w:i/>
          <w:color w:val="8B868E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i/>
          <w:color w:val="8B868E"/>
          <w:spacing w:val="0"/>
          <w:w w:val="91"/>
          <w:sz w:val="17"/>
          <w:szCs w:val="17"/>
        </w:rPr>
        <w:t>p</w:t>
      </w:r>
      <w:r>
        <w:rPr>
          <w:rFonts w:cs="Arial" w:hAnsi="Arial" w:eastAsia="Arial" w:ascii="Arial"/>
          <w:i/>
          <w:color w:val="8B868E"/>
          <w:spacing w:val="0"/>
          <w:w w:val="104"/>
          <w:sz w:val="17"/>
          <w:szCs w:val="17"/>
        </w:rPr>
        <w:t>ro</w:t>
      </w:r>
      <w:r>
        <w:rPr>
          <w:rFonts w:cs="Arial" w:hAnsi="Arial" w:eastAsia="Arial" w:ascii="Arial"/>
          <w:i/>
          <w:color w:val="8B868E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i/>
          <w:color w:val="8B868E"/>
          <w:spacing w:val="0"/>
          <w:w w:val="152"/>
          <w:sz w:val="17"/>
          <w:szCs w:val="17"/>
        </w:rPr>
        <w:t>i</w:t>
      </w:r>
      <w:r>
        <w:rPr>
          <w:rFonts w:cs="Arial" w:hAnsi="Arial" w:eastAsia="Arial" w:ascii="Arial"/>
          <w:i/>
          <w:color w:val="756E75"/>
          <w:spacing w:val="0"/>
          <w:w w:val="88"/>
          <w:sz w:val="17"/>
          <w:szCs w:val="17"/>
        </w:rPr>
        <w:t>so</w:t>
      </w:r>
      <w:r>
        <w:rPr>
          <w:rFonts w:cs="Arial" w:hAnsi="Arial" w:eastAsia="Arial" w:ascii="Arial"/>
          <w:i/>
          <w:color w:val="756E75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8B868E"/>
          <w:spacing w:val="0"/>
          <w:w w:val="119"/>
          <w:sz w:val="17"/>
          <w:szCs w:val="17"/>
        </w:rPr>
        <w:t>Q</w:t>
      </w:r>
      <w:r>
        <w:rPr>
          <w:rFonts w:cs="Arial" w:hAnsi="Arial" w:eastAsia="Arial" w:ascii="Arial"/>
          <w:i/>
          <w:color w:val="756E75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i/>
          <w:color w:val="756E75"/>
          <w:spacing w:val="0"/>
          <w:w w:val="101"/>
          <w:sz w:val="17"/>
          <w:szCs w:val="17"/>
        </w:rPr>
        <w:t>m</w:t>
      </w:r>
      <w:r>
        <w:rPr>
          <w:rFonts w:cs="Arial" w:hAnsi="Arial" w:eastAsia="Arial" w:ascii="Arial"/>
          <w:i/>
          <w:color w:val="756E75"/>
          <w:spacing w:val="0"/>
          <w:w w:val="91"/>
          <w:sz w:val="17"/>
          <w:szCs w:val="17"/>
        </w:rPr>
        <w:t>a</w:t>
      </w:r>
      <w:r>
        <w:rPr>
          <w:rFonts w:cs="Arial" w:hAnsi="Arial" w:eastAsia="Arial" w:ascii="Arial"/>
          <w:i/>
          <w:color w:val="756E75"/>
          <w:spacing w:val="0"/>
          <w:w w:val="104"/>
          <w:sz w:val="17"/>
          <w:szCs w:val="17"/>
        </w:rPr>
        <w:t>ac</w:t>
      </w:r>
      <w:r>
        <w:rPr>
          <w:rFonts w:cs="Arial" w:hAnsi="Arial" w:eastAsia="Arial" w:ascii="Arial"/>
          <w:i/>
          <w:color w:val="756E75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i/>
          <w:color w:val="B6B6BD"/>
          <w:spacing w:val="0"/>
          <w:w w:val="145"/>
          <w:sz w:val="17"/>
          <w:szCs w:val="17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lineRule="exact" w:line="220"/>
        <w:ind w:left="2875" w:right="872"/>
      </w:pPr>
      <w:r>
        <w:rPr>
          <w:rFonts w:cs="Arial" w:hAnsi="Arial" w:eastAsia="Arial" w:ascii="Arial"/>
          <w:color w:val="50484F"/>
          <w:w w:val="95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50484F"/>
          <w:w w:val="82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50484F"/>
          <w:w w:val="103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50484F"/>
          <w:w w:val="105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50484F"/>
          <w:w w:val="98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50484F"/>
          <w:w w:val="104"/>
          <w:position w:val="-1"/>
          <w:sz w:val="21"/>
          <w:szCs w:val="21"/>
        </w:rPr>
        <w:t>U</w:t>
      </w:r>
      <w:r>
        <w:rPr>
          <w:rFonts w:cs="Arial" w:hAnsi="Arial" w:eastAsia="Arial" w:ascii="Arial"/>
          <w:color w:val="50484F"/>
          <w:w w:val="95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756E75"/>
          <w:w w:val="173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50484F"/>
          <w:w w:val="105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50484F"/>
          <w:w w:val="95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50484F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-15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-5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13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3"/>
          <w:position w:val="-1"/>
          <w:sz w:val="21"/>
          <w:szCs w:val="21"/>
        </w:rPr>
        <w:t>CA</w:t>
      </w:r>
      <w:r>
        <w:rPr>
          <w:rFonts w:cs="Arial" w:hAnsi="Arial" w:eastAsia="Arial" w:ascii="Arial"/>
          <w:color w:val="50484F"/>
          <w:spacing w:val="0"/>
          <w:w w:val="86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4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216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3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2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85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37"/>
          <w:position w:val="-1"/>
          <w:sz w:val="21"/>
          <w:szCs w:val="21"/>
        </w:rPr>
        <w:t>°</w:t>
      </w:r>
      <w:r>
        <w:rPr>
          <w:rFonts w:cs="Arial" w:hAnsi="Arial" w:eastAsia="Arial" w:ascii="Arial"/>
          <w:color w:val="756E75"/>
          <w:spacing w:val="2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11"/>
          <w:position w:val="-1"/>
          <w:sz w:val="21"/>
          <w:szCs w:val="21"/>
        </w:rPr>
        <w:t>0</w:t>
      </w:r>
      <w:r>
        <w:rPr>
          <w:rFonts w:cs="Arial" w:hAnsi="Arial" w:eastAsia="Arial" w:ascii="Arial"/>
          <w:color w:val="50484F"/>
          <w:spacing w:val="0"/>
          <w:w w:val="123"/>
          <w:position w:val="-1"/>
          <w:sz w:val="21"/>
          <w:szCs w:val="21"/>
        </w:rPr>
        <w:t>6</w:t>
      </w:r>
      <w:r>
        <w:rPr>
          <w:rFonts w:cs="Arial" w:hAnsi="Arial" w:eastAsia="Arial" w:ascii="Arial"/>
          <w:color w:val="50484F"/>
          <w:spacing w:val="0"/>
          <w:w w:val="111"/>
          <w:position w:val="-1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23"/>
          <w:position w:val="-1"/>
          <w:sz w:val="21"/>
          <w:szCs w:val="21"/>
        </w:rPr>
        <w:t>-</w:t>
      </w:r>
      <w:r>
        <w:rPr>
          <w:rFonts w:cs="Arial" w:hAnsi="Arial" w:eastAsia="Arial" w:ascii="Arial"/>
          <w:color w:val="50484F"/>
          <w:spacing w:val="0"/>
          <w:w w:val="123"/>
          <w:position w:val="-1"/>
          <w:sz w:val="21"/>
          <w:szCs w:val="21"/>
        </w:rPr>
        <w:t>20</w:t>
      </w:r>
      <w:r>
        <w:rPr>
          <w:rFonts w:cs="Arial" w:hAnsi="Arial" w:eastAsia="Arial" w:ascii="Arial"/>
          <w:color w:val="50484F"/>
          <w:spacing w:val="0"/>
          <w:w w:val="111"/>
          <w:position w:val="-1"/>
          <w:sz w:val="21"/>
          <w:szCs w:val="21"/>
        </w:rPr>
        <w:t>1</w:t>
      </w:r>
      <w:r>
        <w:rPr>
          <w:rFonts w:cs="Arial" w:hAnsi="Arial" w:eastAsia="Arial" w:ascii="Arial"/>
          <w:color w:val="50484F"/>
          <w:spacing w:val="0"/>
          <w:w w:val="123"/>
          <w:position w:val="-1"/>
          <w:sz w:val="21"/>
          <w:szCs w:val="21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7"/>
          <w:szCs w:val="37"/>
        </w:rPr>
        <w:jc w:val="left"/>
        <w:sectPr>
          <w:pgMar w:footer="646" w:header="0" w:top="280" w:bottom="280" w:left="180" w:right="840"/>
          <w:footerReference w:type="default" r:id="rId4"/>
          <w:pgSz w:w="11900" w:h="16840"/>
          <w:cols w:num="3" w:equalWidth="off">
            <w:col w:w="296" w:space="158"/>
            <w:col w:w="8241" w:space="633"/>
            <w:col w:w="1552"/>
          </w:cols>
        </w:sectPr>
      </w:pPr>
      <w:r>
        <w:rPr>
          <w:rFonts w:cs="Times New Roman" w:hAnsi="Times New Roman" w:eastAsia="Times New Roman" w:ascii="Times New Roman"/>
          <w:color w:val="50484F"/>
          <w:w w:val="70"/>
          <w:sz w:val="37"/>
          <w:szCs w:val="37"/>
        </w:rPr>
        <w:t>O</w:t>
      </w:r>
      <w:r>
        <w:rPr>
          <w:rFonts w:cs="Times New Roman" w:hAnsi="Times New Roman" w:eastAsia="Times New Roman" w:ascii="Times New Roman"/>
          <w:color w:val="756E75"/>
          <w:w w:val="86"/>
          <w:sz w:val="37"/>
          <w:szCs w:val="37"/>
        </w:rPr>
        <w:t>G</w:t>
      </w:r>
      <w:r>
        <w:rPr>
          <w:rFonts w:cs="Times New Roman" w:hAnsi="Times New Roman" w:eastAsia="Times New Roman" w:ascii="Times New Roman"/>
          <w:color w:val="50484F"/>
          <w:w w:val="124"/>
          <w:sz w:val="37"/>
          <w:szCs w:val="37"/>
        </w:rPr>
        <w:t>018</w:t>
      </w:r>
      <w:r>
        <w:rPr>
          <w:rFonts w:cs="Times New Roman" w:hAnsi="Times New Roman" w:eastAsia="Times New Roman" w:ascii="Times New Roman"/>
          <w:color w:val="756E75"/>
          <w:w w:val="100"/>
          <w:sz w:val="37"/>
          <w:szCs w:val="37"/>
        </w:rPr>
        <w:t>S-</w:t>
      </w:r>
      <w:r>
        <w:rPr>
          <w:rFonts w:cs="Times New Roman" w:hAnsi="Times New Roman" w:eastAsia="Times New Roman" w:ascii="Times New Roman"/>
          <w:color w:val="000000"/>
          <w:w w:val="100"/>
          <w:sz w:val="37"/>
          <w:szCs w:val="37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1"/>
        <w:ind w:left="6678"/>
      </w:pP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z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B868E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03</w:t>
      </w:r>
      <w:r>
        <w:rPr>
          <w:rFonts w:cs="Arial" w:hAnsi="Arial" w:eastAsia="Arial" w:ascii="Arial"/>
          <w:color w:val="756E75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68"/>
          <w:sz w:val="21"/>
          <w:szCs w:val="21"/>
        </w:rPr>
        <w:t>J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486"/>
        <w:ind w:left="1289" w:right="997" w:firstLine="5950"/>
      </w:pP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Ex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56E75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54"/>
          <w:sz w:val="21"/>
          <w:szCs w:val="21"/>
        </w:rPr>
        <w:t>°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9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17-2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01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3</w:t>
      </w:r>
      <w:r>
        <w:rPr>
          <w:rFonts w:cs="Arial" w:hAnsi="Arial" w:eastAsia="Arial" w:ascii="Arial"/>
          <w:color w:val="50484F"/>
          <w:spacing w:val="0"/>
          <w:w w:val="144"/>
          <w:sz w:val="21"/>
          <w:szCs w:val="21"/>
        </w:rPr>
        <w:t>-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112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278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4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UN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P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52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IST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RI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8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-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RR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-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7"/>
          <w:sz w:val="21"/>
          <w:szCs w:val="21"/>
        </w:rPr>
        <w:t>AZ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7"/>
        <w:ind w:left="1289" w:right="8868"/>
      </w:pPr>
      <w:r>
        <w:rPr>
          <w:rFonts w:cs="Arial" w:hAnsi="Arial" w:eastAsia="Arial" w:ascii="Arial"/>
          <w:color w:val="50484F"/>
          <w:w w:val="103"/>
          <w:sz w:val="21"/>
          <w:szCs w:val="21"/>
        </w:rPr>
        <w:t>V</w:t>
      </w:r>
      <w:r>
        <w:rPr>
          <w:rFonts w:cs="Arial" w:hAnsi="Arial" w:eastAsia="Arial" w:ascii="Arial"/>
          <w:color w:val="50484F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w w:val="103"/>
          <w:sz w:val="21"/>
          <w:szCs w:val="21"/>
        </w:rPr>
        <w:t>S</w:t>
      </w:r>
      <w:r>
        <w:rPr>
          <w:rFonts w:cs="Arial" w:hAnsi="Arial" w:eastAsia="Arial" w:ascii="Arial"/>
          <w:color w:val="50484F"/>
          <w:w w:val="112"/>
          <w:sz w:val="21"/>
          <w:szCs w:val="21"/>
        </w:rPr>
        <w:t>T</w:t>
      </w:r>
      <w:r>
        <w:rPr>
          <w:rFonts w:cs="Arial" w:hAnsi="Arial" w:eastAsia="Arial" w:ascii="Arial"/>
          <w:color w:val="50484F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43"/>
        <w:ind w:left="1289" w:right="997" w:firstLine="14"/>
      </w:pPr>
      <w:r>
        <w:rPr>
          <w:rFonts w:cs="Arial" w:hAnsi="Arial" w:eastAsia="Arial" w:ascii="Arial"/>
          <w:color w:val="756E75"/>
          <w:w w:val="72"/>
          <w:sz w:val="21"/>
          <w:szCs w:val="21"/>
        </w:rPr>
        <w:t>E</w:t>
      </w:r>
      <w:r>
        <w:rPr>
          <w:rFonts w:cs="Arial" w:hAnsi="Arial" w:eastAsia="Arial" w:ascii="Arial"/>
          <w:color w:val="756E75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56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x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6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7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77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77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39"/>
          <w:w w:val="77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9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7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-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01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3</w:t>
      </w:r>
      <w:r>
        <w:rPr>
          <w:rFonts w:cs="Arial" w:hAnsi="Arial" w:eastAsia="Arial" w:ascii="Arial"/>
          <w:color w:val="756E75"/>
          <w:spacing w:val="56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8B868E"/>
          <w:spacing w:val="0"/>
          <w:w w:val="93"/>
          <w:sz w:val="21"/>
          <w:szCs w:val="21"/>
        </w:rPr>
        <w:t>ech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7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4</w:t>
      </w:r>
      <w:r>
        <w:rPr>
          <w:rFonts w:cs="Arial" w:hAnsi="Arial" w:eastAsia="Arial" w:ascii="Arial"/>
          <w:color w:val="8B868E"/>
          <w:spacing w:val="56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13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es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56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po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18"/>
          <w:w w:val="9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IA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48"/>
          <w:w w:val="9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ZA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LE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Z</w:t>
      </w:r>
      <w:r>
        <w:rPr>
          <w:rFonts w:cs="Arial" w:hAnsi="Arial" w:eastAsia="Arial" w:ascii="Arial"/>
          <w:color w:val="756E75"/>
          <w:spacing w:val="28"/>
          <w:w w:val="9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,</w:t>
      </w:r>
      <w:r>
        <w:rPr>
          <w:rFonts w:cs="Arial" w:hAnsi="Arial" w:eastAsia="Arial" w:ascii="Arial"/>
          <w:color w:val="8B868E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9C98A0"/>
          <w:spacing w:val="0"/>
          <w:w w:val="123"/>
          <w:sz w:val="21"/>
          <w:szCs w:val="21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289" w:right="7744"/>
      </w:pPr>
      <w:r>
        <w:rPr>
          <w:rFonts w:cs="Arial" w:hAnsi="Arial" w:eastAsia="Arial" w:ascii="Arial"/>
          <w:color w:val="50484F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50484F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50484F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50484F"/>
          <w:w w:val="103"/>
          <w:sz w:val="21"/>
          <w:szCs w:val="21"/>
        </w:rPr>
        <w:t>S</w:t>
      </w:r>
      <w:r>
        <w:rPr>
          <w:rFonts w:cs="Arial" w:hAnsi="Arial" w:eastAsia="Arial" w:ascii="Arial"/>
          <w:color w:val="50484F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w w:val="114"/>
          <w:sz w:val="21"/>
          <w:szCs w:val="21"/>
        </w:rPr>
        <w:t>D</w:t>
      </w:r>
      <w:r>
        <w:rPr>
          <w:rFonts w:cs="Arial" w:hAnsi="Arial" w:eastAsia="Arial" w:ascii="Arial"/>
          <w:color w:val="50484F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w w:val="103"/>
          <w:sz w:val="21"/>
          <w:szCs w:val="21"/>
        </w:rPr>
        <w:t>RA</w:t>
      </w:r>
      <w:r>
        <w:rPr>
          <w:rFonts w:cs="Arial" w:hAnsi="Arial" w:eastAsia="Arial" w:ascii="Arial"/>
          <w:color w:val="50484F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50484F"/>
          <w:w w:val="114"/>
          <w:sz w:val="21"/>
          <w:szCs w:val="21"/>
        </w:rPr>
        <w:t>D</w:t>
      </w:r>
      <w:r>
        <w:rPr>
          <w:rFonts w:cs="Arial" w:hAnsi="Arial" w:eastAsia="Arial" w:ascii="Arial"/>
          <w:color w:val="50484F"/>
          <w:w w:val="105"/>
          <w:sz w:val="21"/>
          <w:szCs w:val="21"/>
        </w:rPr>
        <w:t>O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289" w:right="987"/>
      </w:pP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4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B868E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z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ez</w:t>
      </w:r>
      <w:r>
        <w:rPr>
          <w:rFonts w:cs="Arial" w:hAnsi="Arial" w:eastAsia="Arial" w:ascii="Arial"/>
          <w:color w:val="756E75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(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tr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ado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4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color w:val="756E75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74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ha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304" w:right="982"/>
      </w:pP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8B868E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6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8B868E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li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cit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8B868E"/>
          <w:spacing w:val="0"/>
          <w:w w:val="131"/>
          <w:sz w:val="21"/>
          <w:szCs w:val="21"/>
        </w:rPr>
        <w:t>ot</w:t>
      </w:r>
      <w:r>
        <w:rPr>
          <w:rFonts w:cs="Arial" w:hAnsi="Arial" w:eastAsia="Arial" w:ascii="Arial"/>
          <w:color w:val="756E75"/>
          <w:spacing w:val="0"/>
          <w:w w:val="117"/>
          <w:sz w:val="21"/>
          <w:szCs w:val="21"/>
        </w:rPr>
        <w:t>po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8B868E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6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eg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tr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289" w:right="987"/>
      </w:pPr>
      <w:r>
        <w:rPr>
          <w:rFonts w:cs="Arial" w:hAnsi="Arial" w:eastAsia="Arial" w:ascii="Arial"/>
          <w:color w:val="756E75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56E75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56E75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bu</w:t>
      </w:r>
      <w:r>
        <w:rPr>
          <w:rFonts w:cs="Arial" w:hAnsi="Arial" w:eastAsia="Arial" w:ascii="Arial"/>
          <w:color w:val="756E75"/>
          <w:w w:val="123"/>
          <w:sz w:val="21"/>
          <w:szCs w:val="21"/>
        </w:rPr>
        <w:t>y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56E75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pa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ed</w:t>
      </w:r>
      <w:r>
        <w:rPr>
          <w:rFonts w:cs="Arial" w:hAnsi="Arial" w:eastAsia="Arial" w:ascii="Arial"/>
          <w:color w:val="8B868E"/>
          <w:spacing w:val="0"/>
          <w:w w:val="105"/>
          <w:sz w:val="21"/>
          <w:szCs w:val="21"/>
        </w:rPr>
        <w:t>io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op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eda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18"/>
        <w:ind w:left="1304" w:right="7153"/>
      </w:pPr>
      <w:r>
        <w:rPr>
          <w:rFonts w:cs="Arial" w:hAnsi="Arial" w:eastAsia="Arial" w:ascii="Arial"/>
          <w:color w:val="756E75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756E75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g</w:t>
      </w:r>
      <w:r>
        <w:rPr>
          <w:rFonts w:cs="Arial" w:hAnsi="Arial" w:eastAsia="Arial" w:ascii="Arial"/>
          <w:color w:val="756E75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od</w:t>
      </w:r>
      <w:r>
        <w:rPr>
          <w:rFonts w:cs="Arial" w:hAnsi="Arial" w:eastAsia="Arial" w:ascii="Arial"/>
          <w:color w:val="756E75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250</w:t>
      </w:r>
      <w:r>
        <w:rPr>
          <w:rFonts w:cs="Arial" w:hAnsi="Arial" w:eastAsia="Arial" w:ascii="Arial"/>
          <w:color w:val="756E75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43"/>
        <w:ind w:left="1304" w:right="982"/>
      </w:pP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ad</w:t>
      </w:r>
      <w:r>
        <w:rPr>
          <w:rFonts w:cs="Arial" w:hAnsi="Arial" w:eastAsia="Arial" w:ascii="Arial"/>
          <w:color w:val="756E75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istr</w:t>
      </w:r>
      <w:r>
        <w:rPr>
          <w:rFonts w:cs="Arial" w:hAnsi="Arial" w:eastAsia="Arial" w:ascii="Arial"/>
          <w:color w:val="756E75"/>
          <w:spacing w:val="0"/>
          <w:w w:val="74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42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ha</w:t>
      </w:r>
      <w:r>
        <w:rPr>
          <w:rFonts w:cs="Arial" w:hAnsi="Arial" w:eastAsia="Arial" w:ascii="Arial"/>
          <w:color w:val="8B868E"/>
          <w:spacing w:val="56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27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54"/>
          <w:sz w:val="21"/>
          <w:szCs w:val="21"/>
        </w:rPr>
        <w:t>j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9C98A0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9C98A0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42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56"/>
          <w:w w:val="92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li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5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h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34"/>
          <w:sz w:val="21"/>
          <w:szCs w:val="21"/>
        </w:rPr>
        <w:t>tr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2"/>
          <w:sz w:val="21"/>
          <w:szCs w:val="21"/>
        </w:rPr>
        <w:t>sc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115"/>
          <w:sz w:val="21"/>
          <w:szCs w:val="21"/>
        </w:rPr>
        <w:t>rri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C98A0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z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8B868E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on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ad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14"/>
          <w:sz w:val="21"/>
          <w:szCs w:val="21"/>
        </w:rPr>
        <w:t>ct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do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h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rib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y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32"/>
        <w:ind w:left="1304" w:right="968"/>
      </w:pP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1"/>
          <w:sz w:val="21"/>
          <w:szCs w:val="21"/>
        </w:rPr>
        <w:t>Ca</w:t>
      </w:r>
      <w:r>
        <w:rPr>
          <w:rFonts w:cs="Arial" w:hAnsi="Arial" w:eastAsia="Arial" w:ascii="Arial"/>
          <w:color w:val="756E75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16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·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DCA</w:t>
      </w:r>
      <w:r>
        <w:rPr>
          <w:rFonts w:cs="Arial" w:hAnsi="Arial" w:eastAsia="Arial" w:ascii="Arial"/>
          <w:color w:val="8B868E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ech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56E75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j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sc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po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52"/>
          <w:w w:val="144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8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ao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8"/>
          <w:w w:val="9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z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09"/>
          <w:sz w:val="21"/>
          <w:szCs w:val="21"/>
        </w:rPr>
        <w:t>y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3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•</w:t>
      </w:r>
      <w:r>
        <w:rPr>
          <w:rFonts w:cs="Arial" w:hAnsi="Arial" w:eastAsia="Arial" w:ascii="Arial"/>
          <w:color w:val="8B868E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st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;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23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pon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ono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ad</w:t>
      </w:r>
      <w:r>
        <w:rPr>
          <w:rFonts w:cs="Arial" w:hAnsi="Arial" w:eastAsia="Arial" w:ascii="Arial"/>
          <w:color w:val="756E75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7"/>
          <w:sz w:val="21"/>
          <w:szCs w:val="21"/>
        </w:rPr>
        <w:t>str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9C98A0"/>
          <w:spacing w:val="0"/>
          <w:w w:val="123"/>
          <w:sz w:val="21"/>
          <w:szCs w:val="21"/>
        </w:rPr>
        <w:t>,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su</w:t>
      </w:r>
      <w:r>
        <w:rPr>
          <w:rFonts w:cs="Arial" w:hAnsi="Arial" w:eastAsia="Arial" w:ascii="Arial"/>
          <w:color w:val="756E75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x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9C98A0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34"/>
          <w:sz w:val="21"/>
          <w:szCs w:val="21"/>
        </w:rPr>
        <w:t>tr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ga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4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po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x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15"/>
          <w:sz w:val="21"/>
          <w:szCs w:val="21"/>
        </w:rPr>
        <w:t>ru</w:t>
      </w:r>
      <w:r>
        <w:rPr>
          <w:rFonts w:cs="Arial" w:hAnsi="Arial" w:eastAsia="Arial" w:ascii="Arial"/>
          <w:color w:val="756E75"/>
          <w:spacing w:val="0"/>
          <w:w w:val="97"/>
          <w:sz w:val="21"/>
          <w:szCs w:val="21"/>
        </w:rPr>
        <w:t>es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9C98A0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6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37"/>
          <w:sz w:val="21"/>
          <w:szCs w:val="21"/>
        </w:rPr>
        <w:t>lt</w:t>
      </w:r>
      <w:r>
        <w:rPr>
          <w:rFonts w:cs="Arial" w:hAnsi="Arial" w:eastAsia="Arial" w:ascii="Arial"/>
          <w:color w:val="8B868E"/>
          <w:spacing w:val="0"/>
          <w:w w:val="96"/>
          <w:sz w:val="21"/>
          <w:szCs w:val="21"/>
        </w:rPr>
        <w:t>ig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7"/>
          <w:sz w:val="21"/>
          <w:szCs w:val="21"/>
        </w:rPr>
        <w:t>sa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7"/>
          <w:sz w:val="21"/>
          <w:szCs w:val="21"/>
        </w:rPr>
        <w:t>so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b</w:t>
      </w:r>
      <w:r>
        <w:rPr>
          <w:rFonts w:cs="Arial" w:hAnsi="Arial" w:eastAsia="Arial" w:ascii="Arial"/>
          <w:color w:val="8B868E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ed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56E75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ca</w:t>
      </w:r>
      <w:r>
        <w:rPr>
          <w:rFonts w:cs="Arial" w:hAnsi="Arial" w:eastAsia="Arial" w:ascii="Arial"/>
          <w:color w:val="756E75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fic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8"/>
          <w:sz w:val="21"/>
          <w:szCs w:val="21"/>
        </w:rPr>
        <w:t>ra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82"/>
          <w:sz w:val="21"/>
          <w:szCs w:val="21"/>
        </w:rPr>
        <w:t>J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95"/>
          <w:sz w:val="21"/>
          <w:szCs w:val="21"/>
        </w:rPr>
        <w:t>ci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9C98A0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9C98A0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ra</w:t>
      </w:r>
      <w:r>
        <w:rPr>
          <w:rFonts w:cs="Arial" w:hAnsi="Arial" w:eastAsia="Arial" w:ascii="Arial"/>
          <w:color w:val="8B868E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B868E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uado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304" w:right="982"/>
      </w:pP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med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4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6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756E75"/>
          <w:spacing w:val="54"/>
          <w:w w:val="137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28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·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GA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·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CA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74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h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61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8</w:t>
      </w:r>
      <w:r>
        <w:rPr>
          <w:rFonts w:cs="Arial" w:hAnsi="Arial" w:eastAsia="Arial" w:ascii="Arial"/>
          <w:color w:val="756E75"/>
          <w:spacing w:val="4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se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B868E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4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str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12"/>
          <w:sz w:val="21"/>
          <w:szCs w:val="21"/>
        </w:rPr>
        <w:t>T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ri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rl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co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ca</w:t>
      </w:r>
      <w:r>
        <w:rPr>
          <w:rFonts w:cs="Arial" w:hAnsi="Arial" w:eastAsia="Arial" w:ascii="Arial"/>
          <w:color w:val="8B868E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st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ga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-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4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un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ad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x</w:t>
      </w:r>
      <w:r>
        <w:rPr>
          <w:rFonts w:cs="Arial" w:hAnsi="Arial" w:eastAsia="Arial" w:ascii="Arial"/>
          <w:color w:val="9C98A0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4"/>
          <w:sz w:val="21"/>
          <w:szCs w:val="21"/>
        </w:rPr>
        <w:t>st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8B868E"/>
          <w:spacing w:val="0"/>
          <w:w w:val="135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os</w:t>
      </w:r>
      <w:r>
        <w:rPr>
          <w:rFonts w:cs="Arial" w:hAnsi="Arial" w:eastAsia="Arial" w:ascii="Arial"/>
          <w:color w:val="8B868E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54"/>
          <w:sz w:val="21"/>
          <w:szCs w:val="21"/>
        </w:rPr>
        <w:t>j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ha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: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color w:val="8B868E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2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x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6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20"/>
          <w:sz w:val="21"/>
          <w:szCs w:val="21"/>
        </w:rPr>
        <w:t>°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15" w:lineRule="exact" w:line="220"/>
        <w:ind w:left="1304" w:right="964" w:firstLine="14"/>
      </w:pPr>
      <w:r>
        <w:rPr>
          <w:rFonts w:cs="Arial" w:hAnsi="Arial" w:eastAsia="Arial" w:ascii="Arial"/>
          <w:color w:val="756E75"/>
          <w:w w:val="86"/>
          <w:sz w:val="21"/>
          <w:szCs w:val="21"/>
        </w:rPr>
        <w:t>1</w:t>
      </w:r>
      <w:r>
        <w:rPr>
          <w:rFonts w:cs="Arial" w:hAnsi="Arial" w:eastAsia="Arial" w:ascii="Arial"/>
          <w:color w:val="756E75"/>
          <w:w w:val="111"/>
          <w:sz w:val="21"/>
          <w:szCs w:val="21"/>
        </w:rPr>
        <w:t>7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756E75"/>
          <w:w w:val="144"/>
          <w:sz w:val="21"/>
          <w:szCs w:val="21"/>
        </w:rPr>
        <w:t>-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2</w:t>
      </w:r>
      <w:r>
        <w:rPr>
          <w:rFonts w:cs="Arial" w:hAnsi="Arial" w:eastAsia="Arial" w:ascii="Arial"/>
          <w:color w:val="756E75"/>
          <w:w w:val="111"/>
          <w:sz w:val="21"/>
          <w:szCs w:val="21"/>
        </w:rPr>
        <w:t>0</w:t>
      </w:r>
      <w:r>
        <w:rPr>
          <w:rFonts w:cs="Arial" w:hAnsi="Arial" w:eastAsia="Arial" w:ascii="Arial"/>
          <w:color w:val="756E75"/>
          <w:w w:val="98"/>
          <w:sz w:val="21"/>
          <w:szCs w:val="21"/>
        </w:rPr>
        <w:t>0</w:t>
      </w:r>
      <w:r>
        <w:rPr>
          <w:rFonts w:cs="Arial" w:hAnsi="Arial" w:eastAsia="Arial" w:ascii="Arial"/>
          <w:color w:val="756E75"/>
          <w:w w:val="111"/>
          <w:sz w:val="21"/>
          <w:szCs w:val="21"/>
        </w:rPr>
        <w:t>9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(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Pr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rip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q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8B868E"/>
          <w:spacing w:val="0"/>
          <w:w w:val="137"/>
          <w:sz w:val="21"/>
          <w:szCs w:val="21"/>
        </w:rPr>
        <w:t>lt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i/>
          <w:color w:val="8B868E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color w:val="8B868E"/>
          <w:spacing w:val="4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color w:val="8B868E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2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x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B868E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8B868E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·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9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(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j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ho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)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i/>
          <w:color w:val="756E75"/>
          <w:spacing w:val="0"/>
          <w:w w:val="127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color w:val="756E75"/>
          <w:spacing w:val="71"/>
          <w:w w:val="127"/>
          <w:sz w:val="23"/>
          <w:szCs w:val="23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po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x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pu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pa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ch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ESE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7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309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CH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5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15" w:lineRule="exact" w:line="220"/>
        <w:ind w:left="1304" w:right="968"/>
      </w:pPr>
      <w:r>
        <w:rPr>
          <w:rFonts w:cs="Arial" w:hAnsi="Arial" w:eastAsia="Arial" w:ascii="Arial"/>
          <w:color w:val="50484F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w w:val="104"/>
          <w:sz w:val="21"/>
          <w:szCs w:val="21"/>
        </w:rPr>
        <w:t>NH</w:t>
      </w:r>
      <w:r>
        <w:rPr>
          <w:rFonts w:cs="Arial" w:hAnsi="Arial" w:eastAsia="Arial" w:ascii="Arial"/>
          <w:color w:val="50484F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w w:val="113"/>
          <w:sz w:val="21"/>
          <w:szCs w:val="21"/>
        </w:rPr>
        <w:t>B</w:t>
      </w:r>
      <w:r>
        <w:rPr>
          <w:rFonts w:cs="Arial" w:hAnsi="Arial" w:eastAsia="Arial" w:ascii="Arial"/>
          <w:color w:val="50484F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w w:val="103"/>
          <w:sz w:val="21"/>
          <w:szCs w:val="21"/>
        </w:rPr>
        <w:t>RS</w:t>
      </w:r>
      <w:r>
        <w:rPr>
          <w:rFonts w:cs="Arial" w:hAnsi="Arial" w:eastAsia="Arial" w:ascii="Arial"/>
          <w:color w:val="50484F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42"/>
          <w:w w:val="92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756E75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FI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EVIT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FU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756E75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56E75"/>
          <w:spacing w:val="0"/>
          <w:w w:val="7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NC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J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84"/>
          <w:sz w:val="21"/>
          <w:szCs w:val="21"/>
        </w:rPr>
        <w:t>RJ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CC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7"/>
          <w:sz w:val="21"/>
          <w:szCs w:val="21"/>
        </w:rPr>
        <w:t>co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9C98A0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B868E"/>
          <w:spacing w:val="4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B868E"/>
          <w:spacing w:val="0"/>
          <w:w w:val="97"/>
          <w:sz w:val="21"/>
          <w:szCs w:val="21"/>
        </w:rPr>
        <w:t>oc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8B868E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9C98A0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6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16"/>
        <w:ind w:left="1318" w:right="7254"/>
      </w:pPr>
      <w:r>
        <w:pict>
          <v:shape type="#_x0000_t75" style="position:absolute;margin-left:159.915pt;margin-top:12.8097pt;width:50.4237pt;height:12.9649pt;mso-position-horizontal-relative:page;mso-position-vertical-relative:paragraph;z-index:-220">
            <v:imagedata o:title="" r:id="rId6"/>
          </v:shape>
        </w:pic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74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44</w:t>
      </w:r>
      <w:r>
        <w:rPr>
          <w:rFonts w:cs="Arial" w:hAnsi="Arial" w:eastAsia="Arial" w:ascii="Arial"/>
          <w:color w:val="756E75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31"/>
          <w:sz w:val="21"/>
          <w:szCs w:val="21"/>
        </w:rPr>
        <w:t>rtl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6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4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8B868E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ind w:left="404" w:right="968"/>
      </w:pPr>
      <w:r>
        <w:pict>
          <v:shape type="#_x0000_t75" style="position:absolute;margin-left:12.9661pt;margin-top:4.71542pt;width:50.4237pt;height:27.3704pt;mso-position-horizontal-relative:page;mso-position-vertical-relative:paragraph;z-index:-219">
            <v:imagedata o:title="" r:id="rId7"/>
          </v:shape>
        </w:pict>
      </w:r>
      <w:r>
        <w:rPr>
          <w:rFonts w:cs="Malgun Gothic" w:hAnsi="Malgun Gothic" w:eastAsia="Malgun Gothic" w:ascii="Malgun Gothic"/>
          <w:color w:val="B6B6BD"/>
          <w:w w:val="54"/>
          <w:sz w:val="21"/>
          <w:szCs w:val="21"/>
        </w:rPr>
        <w:t>�</w:t>
      </w:r>
      <w:r>
        <w:rPr>
          <w:rFonts w:cs="Arial" w:hAnsi="Arial" w:eastAsia="Arial" w:ascii="Arial"/>
          <w:color w:val="CFC7C9"/>
          <w:w w:val="61"/>
          <w:sz w:val="21"/>
          <w:szCs w:val="21"/>
        </w:rPr>
        <w:t>·</w:t>
      </w:r>
      <w:r>
        <w:rPr>
          <w:rFonts w:cs="Arial" w:hAnsi="Arial" w:eastAsia="Arial" w:ascii="Arial"/>
          <w:color w:val="B6B6BD"/>
          <w:w w:val="103"/>
          <w:sz w:val="21"/>
          <w:szCs w:val="21"/>
        </w:rPr>
        <w:t>·</w:t>
      </w:r>
      <w:r>
        <w:rPr>
          <w:rFonts w:cs="Arial" w:hAnsi="Arial" w:eastAsia="Arial" w:ascii="Arial"/>
          <w:color w:val="B6B6BD"/>
          <w:w w:val="174"/>
          <w:sz w:val="21"/>
          <w:szCs w:val="21"/>
        </w:rPr>
        <w:t>"</w:t>
      </w:r>
      <w:r>
        <w:rPr>
          <w:rFonts w:cs="Arial" w:hAnsi="Arial" w:eastAsia="Arial" w:ascii="Arial"/>
          <w:color w:val="B6B6BD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B6B6BD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B6B6BD"/>
          <w:spacing w:val="0"/>
          <w:w w:val="123"/>
          <w:sz w:val="21"/>
          <w:szCs w:val="21"/>
        </w:rPr>
        <w:t>,</w:t>
      </w:r>
      <w:r>
        <w:rPr>
          <w:rFonts w:cs="Arial" w:hAnsi="Arial" w:eastAsia="Arial" w:ascii="Arial"/>
          <w:color w:val="B6B6BD"/>
          <w:spacing w:val="0"/>
          <w:w w:val="99"/>
          <w:sz w:val="21"/>
          <w:szCs w:val="21"/>
        </w:rPr>
        <w:t>,,</w:t>
      </w:r>
      <w:r>
        <w:rPr>
          <w:rFonts w:cs="Malgun Gothic" w:hAnsi="Malgun Gothic" w:eastAsia="Malgun Gothic" w:ascii="Malgun Gothic"/>
          <w:color w:val="B6B6BD"/>
          <w:spacing w:val="0"/>
          <w:w w:val="82"/>
          <w:sz w:val="21"/>
          <w:szCs w:val="21"/>
        </w:rPr>
        <w:t>�</w:t>
      </w:r>
      <w:r>
        <w:rPr>
          <w:rFonts w:cs="Arial" w:hAnsi="Arial" w:eastAsia="Arial" w:ascii="Arial"/>
          <w:color w:val="756E75"/>
          <w:spacing w:val="0"/>
          <w:w w:val="79"/>
          <w:sz w:val="21"/>
          <w:szCs w:val="21"/>
        </w:rPr>
        <w:t>Q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       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8B868E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9C98A0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6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35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-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9C98A0"/>
          <w:spacing w:val="0"/>
          <w:w w:val="98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3</w:t>
      </w:r>
      <w:r>
        <w:rPr>
          <w:rFonts w:cs="Arial" w:hAnsi="Arial" w:eastAsia="Arial" w:ascii="Arial"/>
          <w:color w:val="9C98A0"/>
          <w:spacing w:val="0"/>
          <w:w w:val="148"/>
          <w:sz w:val="21"/>
          <w:szCs w:val="21"/>
        </w:rPr>
        <w:t>/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8B868E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3"/>
          <w:sz w:val="21"/>
          <w:szCs w:val="21"/>
        </w:rPr>
        <w:t>CA/</w:t>
      </w:r>
      <w:r>
        <w:rPr>
          <w:rFonts w:cs="Arial" w:hAnsi="Arial" w:eastAsia="Arial" w:ascii="Arial"/>
          <w:color w:val="8B868E"/>
          <w:spacing w:val="0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ec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ha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ub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lineRule="exact" w:line="220"/>
        <w:ind w:left="274" w:right="968"/>
      </w:pPr>
      <w:r>
        <w:pict>
          <v:shape type="#_x0000_t202" style="position:absolute;margin-left:15.1271pt;margin-top:5.06512pt;width:32.4153pt;height:18.3pt;mso-position-horizontal-relative:page;mso-position-vertical-relative:paragraph;z-index:-2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6"/>
                      <w:szCs w:val="36"/>
                    </w:rPr>
                    <w:jc w:val="left"/>
                    <w:spacing w:lineRule="exact" w:line="360"/>
                    <w:ind w:right="-75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0"/>
                      <w:w w:val="24"/>
                      <w:sz w:val="36"/>
                      <w:szCs w:val="36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0"/>
                      <w:w w:val="24"/>
                      <w:sz w:val="36"/>
                      <w:szCs w:val="36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7"/>
                      <w:w w:val="24"/>
                      <w:sz w:val="36"/>
                      <w:szCs w:val="3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0"/>
                      <w:w w:val="100"/>
                      <w:sz w:val="36"/>
                      <w:szCs w:val="36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69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0"/>
                      <w:w w:val="48"/>
                      <w:sz w:val="36"/>
                      <w:szCs w:val="36"/>
                    </w:rPr>
                    <w:t>_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0"/>
                      <w:w w:val="80"/>
                      <w:sz w:val="36"/>
                      <w:szCs w:val="3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0"/>
                      <w:w w:val="64"/>
                      <w:sz w:val="36"/>
                      <w:szCs w:val="36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6B6BD"/>
                      <w:spacing w:val="0"/>
                      <w:w w:val="80"/>
                      <w:sz w:val="36"/>
                      <w:szCs w:val="36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B6B6BD"/>
          <w:spacing w:val="0"/>
          <w:w w:val="100"/>
          <w:sz w:val="21"/>
          <w:szCs w:val="21"/>
        </w:rPr>
        <w:t>•</w:t>
      </w:r>
      <w:r>
        <w:rPr>
          <w:rFonts w:cs="Arial" w:hAnsi="Arial" w:eastAsia="Arial" w:ascii="Arial"/>
          <w:color w:val="B6B6BD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B6B6BD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B6B6BD"/>
          <w:spacing w:val="0"/>
          <w:w w:val="138"/>
          <w:sz w:val="21"/>
          <w:szCs w:val="21"/>
        </w:rPr>
        <w:t>"'</w:t>
      </w:r>
      <w:r>
        <w:rPr>
          <w:rFonts w:cs="Arial" w:hAnsi="Arial" w:eastAsia="Arial" w:ascii="Arial"/>
          <w:color w:val="B6B6BD"/>
          <w:spacing w:val="0"/>
          <w:w w:val="138"/>
          <w:sz w:val="21"/>
          <w:szCs w:val="21"/>
        </w:rPr>
        <w:t>   </w:t>
      </w:r>
      <w:r>
        <w:rPr>
          <w:rFonts w:cs="Arial" w:hAnsi="Arial" w:eastAsia="Arial" w:ascii="Arial"/>
          <w:color w:val="B6B6BD"/>
          <w:spacing w:val="54"/>
          <w:w w:val="138"/>
          <w:sz w:val="21"/>
          <w:szCs w:val="21"/>
        </w:rPr>
        <w:t> </w:t>
      </w:r>
      <w:r>
        <w:rPr>
          <w:rFonts w:cs="Arial" w:hAnsi="Arial" w:eastAsia="Arial" w:ascii="Arial"/>
          <w:color w:val="B6B6BD"/>
          <w:spacing w:val="-14"/>
          <w:w w:val="117"/>
          <w:sz w:val="21"/>
          <w:szCs w:val="21"/>
        </w:rPr>
        <w:t>•</w:t>
      </w:r>
      <w:r>
        <w:rPr>
          <w:rFonts w:cs="Malgun Gothic" w:hAnsi="Malgun Gothic" w:eastAsia="Malgun Gothic" w:ascii="Malgun Gothic"/>
          <w:color w:val="B6B6BD"/>
          <w:spacing w:val="0"/>
          <w:w w:val="48"/>
          <w:sz w:val="21"/>
          <w:szCs w:val="21"/>
        </w:rPr>
        <w:t>�</w:t>
      </w:r>
      <w:r>
        <w:rPr>
          <w:rFonts w:cs="Arial" w:hAnsi="Arial" w:eastAsia="Arial" w:ascii="Arial"/>
          <w:color w:val="B6B6BD"/>
          <w:spacing w:val="0"/>
          <w:w w:val="108"/>
          <w:sz w:val="21"/>
          <w:szCs w:val="21"/>
        </w:rPr>
        <w:t>'</w:t>
      </w:r>
      <w:r>
        <w:rPr>
          <w:rFonts w:cs="Arial" w:hAnsi="Arial" w:eastAsia="Arial" w:ascii="Arial"/>
          <w:color w:val="756E75"/>
          <w:spacing w:val="0"/>
          <w:w w:val="64"/>
          <w:sz w:val="21"/>
          <w:szCs w:val="21"/>
        </w:rPr>
        <w:t>'2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0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756E75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 </w:t>
      </w:r>
      <w:r>
        <w:rPr>
          <w:rFonts w:cs="Arial" w:hAnsi="Arial" w:eastAsia="Arial" w:ascii="Arial"/>
          <w:color w:val="756E75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756E75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756E75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756E75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17"/>
          <w:sz w:val="21"/>
          <w:szCs w:val="21"/>
        </w:rPr>
        <w:t>str</w:t>
      </w:r>
      <w:r>
        <w:rPr>
          <w:rFonts w:cs="Arial" w:hAnsi="Arial" w:eastAsia="Arial" w:ascii="Arial"/>
          <w:color w:val="8B868E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d</w:t>
      </w:r>
      <w:r>
        <w:rPr>
          <w:rFonts w:cs="Arial" w:hAnsi="Arial" w:eastAsia="Arial" w:ascii="Arial"/>
          <w:color w:val="8B868E"/>
          <w:spacing w:val="0"/>
          <w:w w:val="111"/>
          <w:sz w:val="21"/>
          <w:szCs w:val="21"/>
        </w:rPr>
        <w:t>6</w:t>
      </w:r>
      <w:r>
        <w:rPr>
          <w:rFonts w:cs="Arial" w:hAnsi="Arial" w:eastAsia="Arial" w:ascii="Arial"/>
          <w:color w:val="9C98A0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9C98A0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9C98A0"/>
          <w:spacing w:val="0"/>
          <w:w w:val="100"/>
          <w:sz w:val="21"/>
          <w:szCs w:val="21"/>
        </w:rPr>
        <w:t>ri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ut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 </w:t>
      </w:r>
      <w:r>
        <w:rPr>
          <w:rFonts w:cs="Arial" w:hAnsi="Arial" w:eastAsia="Arial" w:ascii="Arial"/>
          <w:color w:val="756E75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756E75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6"/>
          <w:sz w:val="21"/>
          <w:szCs w:val="21"/>
        </w:rPr>
        <w:t>CO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01"/>
          <w:sz w:val="21"/>
          <w:szCs w:val="21"/>
        </w:rPr>
        <w:t>F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-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50484F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86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lineRule="exact" w:line="200"/>
        <w:ind w:left="865" w:right="954"/>
      </w:pPr>
      <w:r>
        <w:rPr>
          <w:rFonts w:cs="Times New Roman" w:hAnsi="Times New Roman" w:eastAsia="Times New Roman" w:ascii="Times New Roman"/>
          <w:color w:val="B6B6BD"/>
          <w:spacing w:val="0"/>
          <w:w w:val="130"/>
          <w:position w:val="2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B6B6BD"/>
          <w:spacing w:val="0"/>
          <w:w w:val="130"/>
          <w:position w:val="2"/>
          <w:sz w:val="11"/>
          <w:szCs w:val="11"/>
        </w:rPr>
        <w:t>     </w:t>
      </w:r>
      <w:r>
        <w:rPr>
          <w:rFonts w:cs="Times New Roman" w:hAnsi="Times New Roman" w:eastAsia="Times New Roman" w:ascii="Times New Roman"/>
          <w:color w:val="B6B6BD"/>
          <w:spacing w:val="30"/>
          <w:w w:val="130"/>
          <w:position w:val="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9C98A0"/>
          <w:spacing w:val="0"/>
          <w:w w:val="330"/>
          <w:position w:val="0"/>
          <w:sz w:val="11"/>
          <w:szCs w:val="11"/>
        </w:rPr>
        <w:t>:</w:t>
      </w:r>
      <w:r>
        <w:rPr>
          <w:rFonts w:cs="Times New Roman" w:hAnsi="Times New Roman" w:eastAsia="Times New Roman" w:ascii="Times New Roman"/>
          <w:color w:val="B6B6BD"/>
          <w:spacing w:val="0"/>
          <w:w w:val="117"/>
          <w:position w:val="0"/>
          <w:sz w:val="11"/>
          <w:szCs w:val="11"/>
        </w:rPr>
        <w:t>·</w:t>
      </w:r>
      <w:r>
        <w:rPr>
          <w:rFonts w:cs="Times New Roman" w:hAnsi="Times New Roman" w:eastAsia="Times New Roman" w:ascii="Times New Roman"/>
          <w:color w:val="B6B6BD"/>
          <w:spacing w:val="0"/>
          <w:w w:val="157"/>
          <w:position w:val="0"/>
          <w:sz w:val="11"/>
          <w:szCs w:val="11"/>
        </w:rPr>
        <w:t>·</w:t>
      </w:r>
      <w:r>
        <w:rPr>
          <w:rFonts w:cs="Times New Roman" w:hAnsi="Times New Roman" w:eastAsia="Times New Roman" w:ascii="Times New Roman"/>
          <w:color w:val="B6B6BD"/>
          <w:spacing w:val="0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B6B6BD"/>
          <w:spacing w:val="3"/>
          <w:w w:val="100"/>
          <w:position w:val="0"/>
          <w:sz w:val="11"/>
          <w:szCs w:val="11"/>
        </w:rPr>
        <w:t> </w:t>
      </w:r>
      <w:r>
        <w:rPr>
          <w:rFonts w:cs="Arial" w:hAnsi="Arial" w:eastAsia="Arial" w:ascii="Arial"/>
          <w:color w:val="50484F"/>
          <w:spacing w:val="0"/>
          <w:w w:val="82"/>
          <w:position w:val="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3"/>
          <w:position w:val="0"/>
          <w:sz w:val="21"/>
          <w:szCs w:val="21"/>
        </w:rPr>
        <w:t>S</w:t>
      </w:r>
      <w:r>
        <w:rPr>
          <w:rFonts w:cs="Arial" w:hAnsi="Arial" w:eastAsia="Arial" w:ascii="Arial"/>
          <w:color w:val="50484F"/>
          <w:spacing w:val="0"/>
          <w:w w:val="97"/>
          <w:position w:val="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11"/>
          <w:position w:val="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4"/>
          <w:position w:val="0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95"/>
          <w:position w:val="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73"/>
          <w:position w:val="0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5"/>
          <w:position w:val="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95"/>
          <w:position w:val="0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-1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88"/>
          <w:position w:val="0"/>
          <w:sz w:val="21"/>
          <w:szCs w:val="21"/>
        </w:rPr>
        <w:t>G</w:t>
      </w:r>
      <w:r>
        <w:rPr>
          <w:rFonts w:cs="Arial" w:hAnsi="Arial" w:eastAsia="Arial" w:ascii="Arial"/>
          <w:color w:val="50484F"/>
          <w:spacing w:val="0"/>
          <w:w w:val="103"/>
          <w:position w:val="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4"/>
          <w:position w:val="0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82"/>
          <w:position w:val="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4"/>
          <w:position w:val="0"/>
          <w:sz w:val="21"/>
          <w:szCs w:val="21"/>
        </w:rPr>
        <w:t>NC</w:t>
      </w:r>
      <w:r>
        <w:rPr>
          <w:rFonts w:cs="Arial" w:hAnsi="Arial" w:eastAsia="Arial" w:ascii="Arial"/>
          <w:color w:val="50484F"/>
          <w:spacing w:val="0"/>
          <w:w w:val="173"/>
          <w:position w:val="0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3"/>
          <w:position w:val="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11"/>
          <w:position w:val="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28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5"/>
          <w:position w:val="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97"/>
          <w:position w:val="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04"/>
          <w:position w:val="0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12"/>
          <w:position w:val="0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82"/>
          <w:position w:val="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4"/>
          <w:position w:val="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98"/>
          <w:position w:val="0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4"/>
          <w:position w:val="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3"/>
          <w:position w:val="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8"/>
          <w:position w:val="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8"/>
          <w:position w:val="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88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5"/>
          <w:w w:val="88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LA</w:t>
      </w:r>
      <w:r>
        <w:rPr>
          <w:rFonts w:cs="Arial" w:hAnsi="Arial" w:eastAsia="Arial" w:ascii="Arial"/>
          <w:color w:val="50484F"/>
          <w:spacing w:val="46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6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85"/>
          <w:position w:val="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37"/>
          <w:position w:val="0"/>
          <w:sz w:val="21"/>
          <w:szCs w:val="21"/>
        </w:rPr>
        <w:t>°</w:t>
      </w:r>
      <w:r>
        <w:rPr>
          <w:rFonts w:cs="Arial" w:hAnsi="Arial" w:eastAsia="Arial" w:ascii="Arial"/>
          <w:color w:val="756E75"/>
          <w:spacing w:val="0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"/>
          <w:w w:val="100"/>
          <w:position w:val="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11"/>
          <w:position w:val="0"/>
          <w:sz w:val="21"/>
          <w:szCs w:val="21"/>
        </w:rPr>
        <w:t>2</w:t>
      </w:r>
      <w:r>
        <w:rPr>
          <w:rFonts w:cs="Arial" w:hAnsi="Arial" w:eastAsia="Arial" w:ascii="Arial"/>
          <w:color w:val="50484F"/>
          <w:spacing w:val="0"/>
          <w:w w:val="123"/>
          <w:position w:val="0"/>
          <w:sz w:val="21"/>
          <w:szCs w:val="21"/>
        </w:rPr>
        <w:t>88-2</w:t>
      </w:r>
      <w:r>
        <w:rPr>
          <w:rFonts w:cs="Arial" w:hAnsi="Arial" w:eastAsia="Arial" w:ascii="Arial"/>
          <w:color w:val="50484F"/>
          <w:spacing w:val="0"/>
          <w:w w:val="111"/>
          <w:position w:val="0"/>
          <w:sz w:val="21"/>
          <w:szCs w:val="21"/>
        </w:rPr>
        <w:t>01</w:t>
      </w:r>
      <w:r>
        <w:rPr>
          <w:rFonts w:cs="Arial" w:hAnsi="Arial" w:eastAsia="Arial" w:ascii="Arial"/>
          <w:color w:val="50484F"/>
          <w:spacing w:val="0"/>
          <w:w w:val="123"/>
          <w:position w:val="0"/>
          <w:sz w:val="21"/>
          <w:szCs w:val="21"/>
        </w:rPr>
        <w:t>3-</w:t>
      </w:r>
      <w:r>
        <w:rPr>
          <w:rFonts w:cs="Arial" w:hAnsi="Arial" w:eastAsia="Arial" w:ascii="Arial"/>
          <w:color w:val="50484F"/>
          <w:spacing w:val="0"/>
          <w:w w:val="97"/>
          <w:position w:val="0"/>
          <w:sz w:val="21"/>
          <w:szCs w:val="21"/>
        </w:rPr>
        <w:t>G</w:t>
      </w:r>
      <w:r>
        <w:rPr>
          <w:rFonts w:cs="Arial" w:hAnsi="Arial" w:eastAsia="Arial" w:ascii="Arial"/>
          <w:color w:val="50484F"/>
          <w:spacing w:val="0"/>
          <w:w w:val="113"/>
          <w:position w:val="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1"/>
          <w:position w:val="0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123"/>
          <w:position w:val="0"/>
          <w:sz w:val="21"/>
          <w:szCs w:val="21"/>
        </w:rPr>
        <w:t>-</w:t>
      </w:r>
      <w:r>
        <w:rPr>
          <w:rFonts w:cs="Arial" w:hAnsi="Arial" w:eastAsia="Arial" w:ascii="Arial"/>
          <w:color w:val="50484F"/>
          <w:spacing w:val="0"/>
          <w:w w:val="107"/>
          <w:position w:val="0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0"/>
          <w:w w:val="114"/>
          <w:position w:val="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98"/>
          <w:position w:val="0"/>
          <w:sz w:val="21"/>
          <w:szCs w:val="21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87" w:right="954"/>
      </w:pPr>
      <w:r>
        <w:rPr>
          <w:rFonts w:cs="Arial" w:hAnsi="Arial" w:eastAsia="Arial" w:ascii="Arial"/>
          <w:color w:val="B6B6BD"/>
          <w:spacing w:val="0"/>
          <w:w w:val="100"/>
          <w:sz w:val="21"/>
          <w:szCs w:val="21"/>
        </w:rPr>
        <w:t>'</w:t>
      </w:r>
      <w:r>
        <w:rPr>
          <w:rFonts w:cs="Arial" w:hAnsi="Arial" w:eastAsia="Arial" w:ascii="Arial"/>
          <w:color w:val="B6B6BD"/>
          <w:spacing w:val="0"/>
          <w:w w:val="100"/>
          <w:sz w:val="21"/>
          <w:szCs w:val="21"/>
        </w:rPr>
        <w:t>      </w:t>
      </w:r>
      <w:r>
        <w:rPr>
          <w:rFonts w:cs="Arial" w:hAnsi="Arial" w:eastAsia="Arial" w:ascii="Arial"/>
          <w:color w:val="B6B6BD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CFC7C9"/>
          <w:spacing w:val="0"/>
          <w:w w:val="58"/>
          <w:sz w:val="21"/>
          <w:szCs w:val="21"/>
        </w:rPr>
        <w:t>'</w:t>
      </w:r>
      <w:r>
        <w:rPr>
          <w:rFonts w:cs="Arial" w:hAnsi="Arial" w:eastAsia="Arial" w:ascii="Arial"/>
          <w:color w:val="CFC7C9"/>
          <w:spacing w:val="0"/>
          <w:w w:val="58"/>
          <w:sz w:val="21"/>
          <w:szCs w:val="21"/>
        </w:rPr>
        <w:t>     </w:t>
      </w:r>
      <w:r>
        <w:rPr>
          <w:rFonts w:cs="Arial" w:hAnsi="Arial" w:eastAsia="Arial" w:ascii="Arial"/>
          <w:color w:val="CFC7C9"/>
          <w:spacing w:val="5"/>
          <w:w w:val="58"/>
          <w:sz w:val="21"/>
          <w:szCs w:val="21"/>
        </w:rPr>
        <w:t> </w:t>
      </w:r>
      <w:r>
        <w:rPr>
          <w:rFonts w:cs="Arial" w:hAnsi="Arial" w:eastAsia="Arial" w:ascii="Arial"/>
          <w:color w:val="B6B6BD"/>
          <w:spacing w:val="0"/>
          <w:w w:val="58"/>
          <w:sz w:val="21"/>
          <w:szCs w:val="21"/>
        </w:rPr>
        <w:t>.</w:t>
      </w:r>
      <w:r>
        <w:rPr>
          <w:rFonts w:cs="Arial" w:hAnsi="Arial" w:eastAsia="Arial" w:ascii="Arial"/>
          <w:color w:val="B6B6BD"/>
          <w:spacing w:val="19"/>
          <w:w w:val="58"/>
          <w:sz w:val="21"/>
          <w:szCs w:val="21"/>
        </w:rPr>
        <w:t> </w:t>
      </w:r>
      <w:r>
        <w:rPr>
          <w:rFonts w:cs="Arial" w:hAnsi="Arial" w:eastAsia="Arial" w:ascii="Arial"/>
          <w:color w:val="B6B6BD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B6B6BD"/>
          <w:spacing w:val="4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B6B6BD"/>
          <w:spacing w:val="0"/>
          <w:w w:val="24"/>
          <w:sz w:val="21"/>
          <w:szCs w:val="21"/>
        </w:rPr>
        <w:t>.</w:t>
      </w:r>
      <w:r>
        <w:rPr>
          <w:rFonts w:cs="Arial" w:hAnsi="Arial" w:eastAsia="Arial" w:ascii="Arial"/>
          <w:color w:val="B6B6BD"/>
          <w:spacing w:val="0"/>
          <w:w w:val="24"/>
          <w:sz w:val="21"/>
          <w:szCs w:val="21"/>
        </w:rPr>
        <w:t>    </w:t>
      </w:r>
      <w:r>
        <w:rPr>
          <w:rFonts w:cs="Arial" w:hAnsi="Arial" w:eastAsia="Arial" w:ascii="Arial"/>
          <w:color w:val="B6B6BD"/>
          <w:spacing w:val="2"/>
          <w:w w:val="24"/>
          <w:sz w:val="21"/>
          <w:szCs w:val="21"/>
        </w:rPr>
        <w:t> </w:t>
      </w:r>
      <w:r>
        <w:rPr>
          <w:rFonts w:cs="Arial" w:hAnsi="Arial" w:eastAsia="Arial" w:ascii="Arial"/>
          <w:color w:val="B6B6BD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B6B6BD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S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13"/>
          <w:sz w:val="21"/>
          <w:szCs w:val="21"/>
        </w:rPr>
        <w:t>B</w:t>
      </w:r>
      <w:r>
        <w:rPr>
          <w:rFonts w:cs="Arial" w:hAnsi="Arial" w:eastAsia="Arial" w:ascii="Arial"/>
          <w:color w:val="756E75"/>
          <w:spacing w:val="0"/>
          <w:w w:val="11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7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15"/>
          <w:sz w:val="21"/>
          <w:szCs w:val="21"/>
        </w:rPr>
        <w:t>20</w:t>
      </w:r>
      <w:r>
        <w:rPr>
          <w:rFonts w:cs="Arial" w:hAnsi="Arial" w:eastAsia="Arial" w:ascii="Arial"/>
          <w:color w:val="756E75"/>
          <w:spacing w:val="0"/>
          <w:w w:val="115"/>
          <w:sz w:val="21"/>
          <w:szCs w:val="21"/>
        </w:rPr>
        <w:t>13</w:t>
      </w:r>
      <w:r>
        <w:rPr>
          <w:rFonts w:cs="Arial" w:hAnsi="Arial" w:eastAsia="Arial" w:ascii="Arial"/>
          <w:color w:val="9C98A0"/>
          <w:spacing w:val="0"/>
          <w:w w:val="115"/>
          <w:sz w:val="21"/>
          <w:szCs w:val="21"/>
        </w:rPr>
        <w:t>,</w:t>
      </w:r>
      <w:r>
        <w:rPr>
          <w:rFonts w:cs="Arial" w:hAnsi="Arial" w:eastAsia="Arial" w:ascii="Arial"/>
          <w:color w:val="9C98A0"/>
          <w:spacing w:val="0"/>
          <w:w w:val="115"/>
          <w:sz w:val="21"/>
          <w:szCs w:val="21"/>
        </w:rPr>
        <w:t> </w:t>
      </w:r>
      <w:r>
        <w:rPr>
          <w:rFonts w:cs="Arial" w:hAnsi="Arial" w:eastAsia="Arial" w:ascii="Arial"/>
          <w:color w:val="9C98A0"/>
          <w:spacing w:val="11"/>
          <w:w w:val="115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PO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756E7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56E75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56E75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NH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B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CI</w:t>
      </w:r>
      <w:r>
        <w:rPr>
          <w:rFonts w:cs="Arial" w:hAnsi="Arial" w:eastAsia="Arial" w:ascii="Arial"/>
          <w:color w:val="756E75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-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4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3"/>
        <w:ind w:left="1009" w:right="954"/>
      </w:pPr>
      <w:r>
        <w:rPr>
          <w:rFonts w:cs="Arial" w:hAnsi="Arial" w:eastAsia="Arial" w:ascii="Arial"/>
          <w:color w:val="B6B6BD"/>
          <w:w w:val="123"/>
          <w:sz w:val="21"/>
          <w:szCs w:val="21"/>
        </w:rPr>
        <w:t>,</w:t>
      </w:r>
      <w:r>
        <w:rPr>
          <w:rFonts w:cs="Arial" w:hAnsi="Arial" w:eastAsia="Arial" w:ascii="Arial"/>
          <w:color w:val="B6B6BD"/>
          <w:w w:val="144"/>
          <w:sz w:val="21"/>
          <w:szCs w:val="21"/>
        </w:rPr>
        <w:t>}</w:t>
      </w:r>
      <w:r>
        <w:rPr>
          <w:rFonts w:cs="Arial" w:hAnsi="Arial" w:eastAsia="Arial" w:ascii="Arial"/>
          <w:color w:val="B6B6BD"/>
          <w:w w:val="117"/>
          <w:sz w:val="21"/>
          <w:szCs w:val="21"/>
        </w:rPr>
        <w:t>f'</w:t>
      </w:r>
      <w:r>
        <w:rPr>
          <w:rFonts w:cs="Arial" w:hAnsi="Arial" w:eastAsia="Arial" w:ascii="Arial"/>
          <w:color w:val="756E75"/>
          <w:w w:val="79"/>
          <w:sz w:val="21"/>
          <w:szCs w:val="21"/>
        </w:rPr>
        <w:t>G</w:t>
      </w:r>
      <w:r>
        <w:rPr>
          <w:rFonts w:cs="Arial" w:hAnsi="Arial" w:eastAsia="Arial" w:ascii="Arial"/>
          <w:color w:val="756E75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756E75"/>
          <w:w w:val="85"/>
          <w:sz w:val="21"/>
          <w:szCs w:val="21"/>
        </w:rPr>
        <w:t>R</w:t>
      </w:r>
      <w:r>
        <w:rPr>
          <w:rFonts w:cs="Arial" w:hAnsi="Arial" w:eastAsia="Arial" w:ascii="Arial"/>
          <w:color w:val="756E75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756E75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756E75"/>
          <w:w w:val="103"/>
          <w:sz w:val="21"/>
          <w:szCs w:val="21"/>
        </w:rPr>
        <w:t>CIA</w:t>
      </w:r>
      <w:r>
        <w:rPr>
          <w:rFonts w:cs="Arial" w:hAnsi="Arial" w:eastAsia="Arial" w:ascii="Arial"/>
          <w:color w:val="756E7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96"/>
          <w:sz w:val="21"/>
          <w:szCs w:val="21"/>
        </w:rPr>
        <w:t>TRA</w:t>
      </w:r>
      <w:r>
        <w:rPr>
          <w:rFonts w:cs="Arial" w:hAnsi="Arial" w:eastAsia="Arial" w:ascii="Arial"/>
          <w:color w:val="8B868E"/>
          <w:spacing w:val="0"/>
          <w:w w:val="85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B868E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TRJ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BUT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RIA</w:t>
      </w:r>
      <w:r>
        <w:rPr>
          <w:rFonts w:cs="Arial" w:hAnsi="Arial" w:eastAsia="Arial" w:ascii="Arial"/>
          <w:color w:val="8B868E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90"/>
          <w:sz w:val="21"/>
          <w:szCs w:val="21"/>
        </w:rPr>
        <w:t>C</w:t>
      </w:r>
      <w:r>
        <w:rPr>
          <w:rFonts w:cs="Arial" w:hAnsi="Arial" w:eastAsia="Arial" w:ascii="Arial"/>
          <w:color w:val="8B868E"/>
          <w:spacing w:val="0"/>
          <w:w w:val="9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F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27"/>
          <w:w w:val="9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33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AB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35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86"/>
          <w:sz w:val="21"/>
          <w:szCs w:val="21"/>
        </w:rPr>
        <w:t>  </w:t>
      </w:r>
      <w:r>
        <w:rPr>
          <w:rFonts w:cs="Arial" w:hAnsi="Arial" w:eastAsia="Arial" w:ascii="Arial"/>
          <w:color w:val="756E75"/>
          <w:spacing w:val="1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72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98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lineRule="exact" w:line="220"/>
        <w:ind w:left="865" w:right="954"/>
      </w:pPr>
      <w:r>
        <w:rPr>
          <w:rFonts w:cs="Arial" w:hAnsi="Arial" w:eastAsia="Arial" w:ascii="Arial"/>
          <w:color w:val="B6B6BD"/>
          <w:spacing w:val="0"/>
          <w:w w:val="58"/>
          <w:sz w:val="21"/>
          <w:szCs w:val="21"/>
        </w:rPr>
        <w:t>.</w:t>
      </w:r>
      <w:r>
        <w:rPr>
          <w:rFonts w:cs="Malgun Gothic" w:hAnsi="Malgun Gothic" w:eastAsia="Malgun Gothic" w:ascii="Malgun Gothic"/>
          <w:color w:val="CFC7C9"/>
          <w:spacing w:val="0"/>
          <w:w w:val="58"/>
          <w:sz w:val="21"/>
          <w:szCs w:val="21"/>
        </w:rPr>
        <w:t>�</w:t>
      </w:r>
      <w:r>
        <w:rPr>
          <w:rFonts w:cs="Malgun Gothic" w:hAnsi="Malgun Gothic" w:eastAsia="Malgun Gothic" w:ascii="Malgun Gothic"/>
          <w:color w:val="CFC7C9"/>
          <w:spacing w:val="0"/>
          <w:w w:val="58"/>
          <w:sz w:val="21"/>
          <w:szCs w:val="21"/>
        </w:rPr>
        <w:t>     </w:t>
      </w:r>
      <w:r>
        <w:rPr>
          <w:rFonts w:cs="Malgun Gothic" w:hAnsi="Malgun Gothic" w:eastAsia="Malgun Gothic" w:ascii="Malgun Gothic"/>
          <w:color w:val="CFC7C9"/>
          <w:spacing w:val="3"/>
          <w:w w:val="5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TI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-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756E75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56E75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1"/>
          <w:w w:val="88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756E75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LEY</w:t>
      </w:r>
      <w:r>
        <w:rPr>
          <w:rFonts w:cs="Arial" w:hAnsi="Arial" w:eastAsia="Arial" w:ascii="Arial"/>
          <w:color w:val="756E75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8B868E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44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56E75"/>
          <w:spacing w:val="4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B868E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89"/>
          <w:sz w:val="21"/>
          <w:szCs w:val="21"/>
        </w:rPr>
        <w:t>LEY</w:t>
      </w:r>
      <w:r>
        <w:rPr>
          <w:rFonts w:cs="Arial" w:hAnsi="Arial" w:eastAsia="Arial" w:ascii="Arial"/>
          <w:color w:val="8B868E"/>
          <w:spacing w:val="26"/>
          <w:w w:val="89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0"/>
          <w:w w:val="89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89"/>
          <w:sz w:val="21"/>
          <w:szCs w:val="21"/>
        </w:rPr>
        <w:t>E</w:t>
      </w:r>
      <w:r>
        <w:rPr>
          <w:rFonts w:cs="Arial" w:hAnsi="Arial" w:eastAsia="Arial" w:ascii="Arial"/>
          <w:color w:val="8B868E"/>
          <w:spacing w:val="0"/>
          <w:w w:val="89"/>
          <w:sz w:val="21"/>
          <w:szCs w:val="21"/>
        </w:rPr>
        <w:t>L</w:t>
      </w:r>
      <w:r>
        <w:rPr>
          <w:rFonts w:cs="Arial" w:hAnsi="Arial" w:eastAsia="Arial" w:ascii="Arial"/>
          <w:color w:val="8B868E"/>
          <w:spacing w:val="0"/>
          <w:w w:val="89"/>
          <w:sz w:val="21"/>
          <w:szCs w:val="21"/>
        </w:rPr>
        <w:t> </w:t>
      </w:r>
      <w:r>
        <w:rPr>
          <w:rFonts w:cs="Arial" w:hAnsi="Arial" w:eastAsia="Arial" w:ascii="Arial"/>
          <w:color w:val="8B868E"/>
          <w:spacing w:val="8"/>
          <w:w w:val="89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8B868E"/>
          <w:spacing w:val="0"/>
          <w:w w:val="85"/>
          <w:sz w:val="21"/>
          <w:szCs w:val="21"/>
        </w:rPr>
        <w:t>R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C</w:t>
      </w:r>
      <w:r>
        <w:rPr>
          <w:rFonts w:cs="Arial" w:hAnsi="Arial" w:eastAsia="Arial" w:ascii="Arial"/>
          <w:color w:val="756E75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12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79"/>
          <w:sz w:val="21"/>
          <w:szCs w:val="21"/>
        </w:rPr>
        <w:t>O</w:t>
      </w:r>
      <w:r>
        <w:rPr>
          <w:rFonts w:cs="Arial" w:hAnsi="Arial" w:eastAsia="Arial" w:ascii="Arial"/>
          <w:color w:val="756E75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56E75"/>
          <w:spacing w:val="0"/>
          <w:w w:val="85"/>
          <w:sz w:val="21"/>
          <w:szCs w:val="21"/>
        </w:rPr>
        <w:t>D</w:t>
      </w:r>
      <w:r>
        <w:rPr>
          <w:rFonts w:cs="Arial" w:hAnsi="Arial" w:eastAsia="Arial" w:ascii="Arial"/>
          <w:color w:val="756E75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56E75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56E75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756E75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RA</w:t>
      </w:r>
      <w:r>
        <w:rPr>
          <w:rFonts w:cs="Arial" w:hAnsi="Arial" w:eastAsia="Arial" w:ascii="Arial"/>
          <w:color w:val="756E75"/>
          <w:spacing w:val="0"/>
          <w:w w:val="108"/>
          <w:sz w:val="21"/>
          <w:szCs w:val="21"/>
        </w:rPr>
        <w:t>TI</w:t>
      </w:r>
      <w:r>
        <w:rPr>
          <w:rFonts w:cs="Arial" w:hAnsi="Arial" w:eastAsia="Arial" w:ascii="Arial"/>
          <w:color w:val="756E75"/>
          <w:spacing w:val="0"/>
          <w:w w:val="103"/>
          <w:sz w:val="21"/>
          <w:szCs w:val="21"/>
        </w:rPr>
        <w:t>V</w:t>
      </w:r>
      <w:r>
        <w:rPr>
          <w:rFonts w:cs="Arial" w:hAnsi="Arial" w:eastAsia="Arial" w:ascii="Arial"/>
          <w:color w:val="756E75"/>
          <w:spacing w:val="0"/>
          <w:w w:val="88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26"/>
        <w:ind w:left="1318" w:right="8551"/>
        <w:sectPr>
          <w:type w:val="continuous"/>
          <w:pgSz w:w="11900" w:h="16840"/>
          <w:pgMar w:top="280" w:bottom="280" w:left="180" w:right="840"/>
        </w:sectPr>
      </w:pPr>
      <w:r>
        <w:rPr>
          <w:rFonts w:cs="Arial" w:hAnsi="Arial" w:eastAsia="Arial" w:ascii="Arial"/>
          <w:color w:val="756E75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756E75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756E75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56E75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756E75"/>
          <w:w w:val="93"/>
          <w:sz w:val="21"/>
          <w:szCs w:val="21"/>
        </w:rPr>
        <w:t>RA</w:t>
      </w:r>
      <w:r>
        <w:rPr>
          <w:rFonts w:cs="Arial" w:hAnsi="Arial" w:eastAsia="Arial" w:ascii="Arial"/>
          <w:color w:val="756E75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756E75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pict>
          <v:shape type="#_x0000_t75" style="position:absolute;margin-left:18.7288pt;margin-top:593.506pt;width:485.508pt;height:76.349pt;mso-position-horizontal-relative:page;mso-position-vertical-relative:page;z-index:-217">
            <v:imagedata o:title="" r:id="rId10"/>
          </v:shape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7" w:lineRule="auto" w:line="300"/>
        <w:ind w:left="427" w:right="8156" w:hanging="158"/>
      </w:pP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M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UN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I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C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I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P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I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D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D</w:t>
      </w:r>
      <w:r>
        <w:rPr>
          <w:rFonts w:cs="Arial" w:hAnsi="Arial" w:eastAsia="Arial" w:ascii="Arial"/>
          <w:color w:val="7E8EB1"/>
          <w:spacing w:val="3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7E8EB1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7E8EB1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7E8EB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7E8EB1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7E8EB1"/>
          <w:spacing w:val="0"/>
          <w:w w:val="94"/>
          <w:sz w:val="19"/>
          <w:szCs w:val="19"/>
        </w:rPr>
        <w:t>R</w:t>
      </w:r>
      <w:r>
        <w:rPr>
          <w:rFonts w:cs="Arial" w:hAnsi="Arial" w:eastAsia="Arial" w:ascii="Arial"/>
          <w:color w:val="7E8EB1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7E8EB1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AL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C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E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RR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O</w:t>
      </w:r>
      <w:r>
        <w:rPr>
          <w:rFonts w:cs="Arial" w:hAnsi="Arial" w:eastAsia="Arial" w:ascii="Arial"/>
          <w:color w:val="7E8EB1"/>
          <w:spacing w:val="-14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AZ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U</w:t>
      </w:r>
      <w:r>
        <w:rPr>
          <w:rFonts w:cs="Arial" w:hAnsi="Arial" w:eastAsia="Arial" w:ascii="Arial"/>
          <w:color w:val="7E8EB1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7E8EB1"/>
          <w:spacing w:val="4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7E8EB1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7E8EB1"/>
          <w:spacing w:val="-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E8EB1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color w:val="7E8EB1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7E8EB1"/>
          <w:spacing w:val="0"/>
          <w:w w:val="121"/>
          <w:sz w:val="19"/>
          <w:szCs w:val="19"/>
        </w:rPr>
        <w:t>fl</w:t>
      </w:r>
      <w:r>
        <w:rPr>
          <w:rFonts w:cs="Arial" w:hAnsi="Arial" w:eastAsia="Arial" w:ascii="Arial"/>
          <w:color w:val="7E8EB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7E8EB1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color w:val="7E8EB1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46" w:lineRule="auto" w:line="232"/>
        <w:ind w:left="1133" w:right="1079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ue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06971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ec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14"/>
          <w:w w:val="116"/>
          <w:sz w:val="21"/>
          <w:szCs w:val="21"/>
        </w:rPr>
        <w:t>"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..</w:t>
      </w:r>
      <w:r>
        <w:rPr>
          <w:rFonts w:cs="Arial" w:hAnsi="Arial" w:eastAsia="Arial" w:ascii="Arial"/>
          <w:color w:val="A6A1A8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A6A1A8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S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VA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12"/>
          <w:w w:val="9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4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35"/>
          <w:w w:val="9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4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H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10"/>
          <w:w w:val="94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94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16"/>
          <w:w w:val="94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NH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B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RS</w:t>
      </w:r>
      <w:r>
        <w:rPr>
          <w:rFonts w:cs="Arial" w:hAnsi="Arial" w:eastAsia="Arial" w:ascii="Arial"/>
          <w:color w:val="50484F"/>
          <w:spacing w:val="14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58"/>
          <w:sz w:val="21"/>
          <w:szCs w:val="21"/>
        </w:rPr>
        <w:t>•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-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•</w:t>
      </w:r>
      <w:r>
        <w:rPr>
          <w:rFonts w:cs="Arial" w:hAnsi="Arial" w:eastAsia="Arial" w:ascii="Arial"/>
          <w:color w:val="827B83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706971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288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-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0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3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-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·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827B83"/>
          <w:spacing w:val="0"/>
          <w:w w:val="90"/>
          <w:sz w:val="21"/>
          <w:szCs w:val="21"/>
        </w:rPr>
        <w:t>ec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h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918B94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918B9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b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31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J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ET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CTO</w:t>
      </w:r>
      <w:r>
        <w:rPr>
          <w:rFonts w:cs="Arial" w:hAnsi="Arial" w:eastAsia="Arial" w:ascii="Arial"/>
          <w:color w:val="50484F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2"/>
          <w:sz w:val="21"/>
          <w:szCs w:val="21"/>
        </w:rPr>
        <w:t>ST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RA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TI</w:t>
      </w:r>
      <w:r>
        <w:rPr>
          <w:rFonts w:cs="Arial" w:hAnsi="Arial" w:eastAsia="Arial" w:ascii="Arial"/>
          <w:color w:val="706971"/>
          <w:spacing w:val="0"/>
          <w:w w:val="113"/>
          <w:sz w:val="21"/>
          <w:szCs w:val="21"/>
        </w:rPr>
        <w:t>V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(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5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5</w:t>
      </w:r>
      <w:r>
        <w:rPr>
          <w:rFonts w:cs="Arial" w:hAnsi="Arial" w:eastAsia="Arial" w:ascii="Arial"/>
          <w:color w:val="827B83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rt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5</w:t>
      </w:r>
      <w:r>
        <w:rPr>
          <w:rFonts w:cs="Arial" w:hAnsi="Arial" w:eastAsia="Arial" w:ascii="Arial"/>
          <w:color w:val="827B83"/>
          <w:spacing w:val="0"/>
          <w:w w:val="120"/>
          <w:sz w:val="21"/>
          <w:szCs w:val="21"/>
        </w:rPr>
        <w:t>°</w:t>
      </w:r>
      <w:r>
        <w:rPr>
          <w:rFonts w:cs="Arial" w:hAnsi="Arial" w:eastAsia="Arial" w:ascii="Arial"/>
          <w:color w:val="827B83"/>
          <w:spacing w:val="13"/>
          <w:w w:val="12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7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7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44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4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);</w:t>
      </w:r>
      <w:r>
        <w:rPr>
          <w:rFonts w:cs="Arial" w:hAnsi="Arial" w:eastAsia="Arial" w:ascii="Arial"/>
          <w:color w:val="918B94"/>
          <w:spacing w:val="27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918B9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da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27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7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13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117"/>
          <w:sz w:val="21"/>
          <w:szCs w:val="21"/>
        </w:rPr>
        <w:t>str</w:t>
      </w:r>
      <w:r>
        <w:rPr>
          <w:rFonts w:cs="Arial" w:hAnsi="Arial" w:eastAsia="Arial" w:ascii="Arial"/>
          <w:color w:val="827B83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A6A1A8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A6A1A8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A6A1A8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sc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27B83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ua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33"/>
        <w:ind w:left="1133" w:right="1079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on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da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6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es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b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35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5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21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1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76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706971"/>
          <w:spacing w:val="0"/>
          <w:w w:val="137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1"/>
          <w:w w:val="137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44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1"/>
          <w:sz w:val="21"/>
          <w:szCs w:val="21"/>
        </w:rPr>
        <w:t>LA</w:t>
      </w:r>
      <w:r>
        <w:rPr>
          <w:rFonts w:cs="Arial" w:hAnsi="Arial" w:eastAsia="Arial" w:ascii="Arial"/>
          <w:color w:val="50484F"/>
          <w:spacing w:val="0"/>
          <w:w w:val="101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S</w:t>
      </w:r>
      <w:r>
        <w:rPr>
          <w:rFonts w:cs="Arial" w:hAnsi="Arial" w:eastAsia="Arial" w:ascii="Arial"/>
          <w:color w:val="50484F"/>
          <w:spacing w:val="0"/>
          <w:w w:val="105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UC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48"/>
          <w:sz w:val="21"/>
          <w:szCs w:val="21"/>
        </w:rPr>
        <w:t>6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30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NH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B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2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15"/>
          <w:sz w:val="21"/>
          <w:szCs w:val="21"/>
        </w:rPr>
        <w:t>RIA</w:t>
      </w:r>
      <w:r>
        <w:rPr>
          <w:rFonts w:cs="Arial" w:hAnsi="Arial" w:eastAsia="Arial" w:ascii="Arial"/>
          <w:color w:val="50484F"/>
          <w:spacing w:val="16"/>
          <w:w w:val="115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RA</w:t>
      </w:r>
      <w:r>
        <w:rPr>
          <w:rFonts w:cs="Arial" w:hAnsi="Arial" w:eastAsia="Arial" w:ascii="Arial"/>
          <w:color w:val="706971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01"/>
          <w:sz w:val="21"/>
          <w:szCs w:val="21"/>
        </w:rPr>
        <w:t>F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1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30"/>
          <w:w w:val="103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6"/>
          <w:sz w:val="21"/>
          <w:szCs w:val="21"/>
        </w:rPr>
        <w:t>P</w:t>
      </w:r>
      <w:r>
        <w:rPr>
          <w:rFonts w:cs="Arial" w:hAnsi="Arial" w:eastAsia="Arial" w:ascii="Arial"/>
          <w:color w:val="50484F"/>
          <w:spacing w:val="0"/>
          <w:w w:val="96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96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25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6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6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16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P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5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6"/>
          <w:sz w:val="21"/>
          <w:szCs w:val="21"/>
        </w:rPr>
        <w:t>J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RA</w:t>
      </w:r>
      <w:r>
        <w:rPr>
          <w:rFonts w:cs="Arial" w:hAnsi="Arial" w:eastAsia="Arial" w:ascii="Arial"/>
          <w:color w:val="50484F"/>
          <w:spacing w:val="0"/>
          <w:w w:val="11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88"/>
          <w:sz w:val="21"/>
          <w:szCs w:val="21"/>
        </w:rPr>
        <w:t>Q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;</w:t>
      </w:r>
      <w:r>
        <w:rPr>
          <w:rFonts w:cs="Arial" w:hAnsi="Arial" w:eastAsia="Arial" w:ascii="Arial"/>
          <w:color w:val="827B83"/>
          <w:spacing w:val="29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po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14"/>
          <w:w w:val="14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918B94"/>
          <w:spacing w:val="29"/>
          <w:w w:val="99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827B83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111"/>
          <w:sz w:val="21"/>
          <w:szCs w:val="21"/>
        </w:rPr>
        <w:t>rm</w:t>
      </w:r>
      <w:r>
        <w:rPr>
          <w:rFonts w:cs="Arial" w:hAnsi="Arial" w:eastAsia="Arial" w:ascii="Arial"/>
          <w:color w:val="918B94"/>
          <w:spacing w:val="0"/>
          <w:w w:val="105"/>
          <w:sz w:val="21"/>
          <w:szCs w:val="21"/>
        </w:rPr>
        <w:t>id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ad</w:t>
      </w:r>
      <w:r>
        <w:rPr>
          <w:rFonts w:cs="Arial" w:hAnsi="Arial" w:eastAsia="Arial" w:ascii="Arial"/>
          <w:color w:val="918B94"/>
          <w:spacing w:val="14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27B83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rt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827B83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un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135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3"/>
          <w:sz w:val="21"/>
          <w:szCs w:val="21"/>
        </w:rPr>
        <w:t>es</w:t>
      </w:r>
      <w:r>
        <w:rPr>
          <w:rFonts w:cs="Arial" w:hAnsi="Arial" w:eastAsia="Arial" w:ascii="Arial"/>
          <w:color w:val="827B83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27B83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A6A1A8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6A1A8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4</w:t>
      </w:r>
      <w:r>
        <w:rPr>
          <w:rFonts w:cs="Arial" w:hAnsi="Arial" w:eastAsia="Arial" w:ascii="Arial"/>
          <w:color w:val="918B94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918B9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6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104"/>
          <w:sz w:val="21"/>
          <w:szCs w:val="21"/>
        </w:rPr>
        <w:t>eg</w:t>
      </w:r>
      <w:r>
        <w:rPr>
          <w:rFonts w:cs="Arial" w:hAnsi="Arial" w:eastAsia="Arial" w:ascii="Arial"/>
          <w:color w:val="918B94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an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z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78"/>
          <w:sz w:val="21"/>
          <w:szCs w:val="21"/>
        </w:rPr>
        <w:t>F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on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4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2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pa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li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da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49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5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4"/>
          <w:sz w:val="21"/>
          <w:szCs w:val="21"/>
        </w:rPr>
        <w:t>st</w:t>
      </w:r>
      <w:r>
        <w:rPr>
          <w:rFonts w:cs="Arial" w:hAnsi="Arial" w:eastAsia="Arial" w:ascii="Arial"/>
          <w:color w:val="918B94"/>
          <w:spacing w:val="0"/>
          <w:w w:val="111"/>
          <w:sz w:val="21"/>
          <w:szCs w:val="21"/>
        </w:rPr>
        <w:t>ri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A6A1A8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A6A1A8"/>
          <w:spacing w:val="0"/>
          <w:w w:val="92"/>
          <w:sz w:val="21"/>
          <w:szCs w:val="21"/>
        </w:rPr>
        <w:t>  </w:t>
      </w:r>
      <w:r>
        <w:rPr>
          <w:rFonts w:cs="Arial" w:hAnsi="Arial" w:eastAsia="Arial" w:ascii="Arial"/>
          <w:color w:val="A6A1A8"/>
          <w:spacing w:val="6"/>
          <w:w w:val="92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4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rr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4"/>
          <w:sz w:val="21"/>
          <w:szCs w:val="21"/>
        </w:rPr>
        <w:t>Az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918B94"/>
          <w:spacing w:val="0"/>
          <w:w w:val="144"/>
          <w:sz w:val="21"/>
          <w:szCs w:val="21"/>
        </w:rPr>
        <w:t>'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3</w:t>
      </w:r>
      <w:r>
        <w:rPr>
          <w:rFonts w:cs="Arial" w:hAnsi="Arial" w:eastAsia="Arial" w:ascii="Arial"/>
          <w:color w:val="918B94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918B94"/>
          <w:spacing w:val="0"/>
          <w:w w:val="99"/>
          <w:sz w:val="21"/>
          <w:szCs w:val="21"/>
        </w:rPr>
        <w:t>  </w:t>
      </w:r>
      <w:r>
        <w:rPr>
          <w:rFonts w:cs="Arial" w:hAnsi="Arial" w:eastAsia="Arial" w:ascii="Arial"/>
          <w:color w:val="918B94"/>
          <w:spacing w:val="20"/>
          <w:w w:val="99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42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85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82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49"/>
          <w:w w:val="82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50484F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50484F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on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io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0"/>
          <w:w w:val="117"/>
          <w:sz w:val="21"/>
          <w:szCs w:val="21"/>
        </w:rPr>
        <w:t>pe</w:t>
      </w:r>
      <w:r>
        <w:rPr>
          <w:rFonts w:cs="Arial" w:hAnsi="Arial" w:eastAsia="Arial" w:ascii="Arial"/>
          <w:color w:val="50484F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en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t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  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16"/>
          <w:sz w:val="21"/>
          <w:szCs w:val="21"/>
        </w:rPr>
        <w:t>pa</w:t>
      </w:r>
      <w:r>
        <w:rPr>
          <w:rFonts w:cs="Arial" w:hAnsi="Arial" w:eastAsia="Arial" w:ascii="Arial"/>
          <w:color w:val="50484F"/>
          <w:spacing w:val="0"/>
          <w:w w:val="116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16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16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42"/>
          <w:w w:val="116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res</w:t>
      </w:r>
      <w:r>
        <w:rPr>
          <w:rFonts w:cs="Arial" w:hAnsi="Arial" w:eastAsia="Arial" w:ascii="Arial"/>
          <w:color w:val="50484F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154"/>
          <w:sz w:val="21"/>
          <w:szCs w:val="21"/>
        </w:rPr>
        <w:t>l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  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93"/>
          <w:sz w:val="21"/>
          <w:szCs w:val="21"/>
        </w:rPr>
        <w:t>E</w:t>
      </w:r>
      <w:r>
        <w:rPr>
          <w:rFonts w:cs="Arial" w:hAnsi="Arial" w:eastAsia="Arial" w:ascii="Arial"/>
          <w:color w:val="50484F"/>
          <w:spacing w:val="0"/>
          <w:w w:val="93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93"/>
          <w:sz w:val="21"/>
          <w:szCs w:val="21"/>
        </w:rPr>
        <w:t>  </w:t>
      </w:r>
      <w:r>
        <w:rPr>
          <w:rFonts w:cs="Arial" w:hAnsi="Arial" w:eastAsia="Arial" w:ascii="Arial"/>
          <w:color w:val="50484F"/>
          <w:spacing w:val="28"/>
          <w:w w:val="93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1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1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0"/>
          <w:sz w:val="21"/>
          <w:szCs w:val="21"/>
        </w:rPr>
        <w:t>TI</w:t>
      </w:r>
      <w:r>
        <w:rPr>
          <w:rFonts w:cs="Arial" w:hAnsi="Arial" w:eastAsia="Arial" w:ascii="Arial"/>
          <w:color w:val="50484F"/>
          <w:spacing w:val="0"/>
          <w:w w:val="11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1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1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47"/>
          <w:w w:val="11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07"/>
          <w:sz w:val="21"/>
          <w:szCs w:val="21"/>
        </w:rPr>
        <w:t>ST</w:t>
      </w:r>
      <w:r>
        <w:rPr>
          <w:rFonts w:cs="Arial" w:hAnsi="Arial" w:eastAsia="Arial" w:ascii="Arial"/>
          <w:color w:val="50484F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C</w:t>
      </w:r>
      <w:r>
        <w:rPr>
          <w:rFonts w:cs="Arial" w:hAnsi="Arial" w:eastAsia="Arial" w:ascii="Arial"/>
          <w:color w:val="50484F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43"/>
          <w:w w:val="113"/>
          <w:sz w:val="21"/>
          <w:szCs w:val="21"/>
        </w:rPr>
        <w:t> 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50484F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50484F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50484F"/>
          <w:spacing w:val="0"/>
          <w:w w:val="123"/>
          <w:sz w:val="21"/>
          <w:szCs w:val="21"/>
        </w:rPr>
        <w:t>IST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RA</w:t>
      </w:r>
      <w:r>
        <w:rPr>
          <w:rFonts w:cs="Arial" w:hAnsi="Arial" w:eastAsia="Arial" w:ascii="Arial"/>
          <w:color w:val="50484F"/>
          <w:spacing w:val="0"/>
          <w:w w:val="119"/>
          <w:sz w:val="21"/>
          <w:szCs w:val="21"/>
        </w:rPr>
        <w:t>TIV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  </w:t>
      </w:r>
      <w:r>
        <w:rPr>
          <w:rFonts w:cs="Arial" w:hAnsi="Arial" w:eastAsia="Arial" w:ascii="Arial"/>
          <w:color w:val="50484F"/>
          <w:spacing w:val="0"/>
          <w:w w:val="113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un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30"/>
          <w:w w:val="97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co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ue</w:t>
      </w:r>
      <w:r>
        <w:rPr>
          <w:rFonts w:cs="Arial" w:hAnsi="Arial" w:eastAsia="Arial" w:ascii="Arial"/>
          <w:color w:val="827B83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918B94"/>
          <w:spacing w:val="0"/>
          <w:w w:val="86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TU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PA</w:t>
      </w:r>
      <w:r>
        <w:rPr>
          <w:rFonts w:cs="Arial" w:hAnsi="Arial" w:eastAsia="Arial" w:ascii="Arial"/>
          <w:color w:val="827B83"/>
          <w:spacing w:val="-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2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un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da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4"/>
          <w:sz w:val="21"/>
          <w:szCs w:val="21"/>
        </w:rPr>
        <w:t>st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ri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0"/>
      </w:pPr>
      <w:r>
        <w:rPr>
          <w:rFonts w:cs="Times New Roman" w:hAnsi="Times New Roman" w:eastAsia="Times New Roman" w:ascii="Times New Roman"/>
          <w:color w:val="D7D4D4"/>
          <w:spacing w:val="0"/>
          <w:w w:val="57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color w:val="D7D4D4"/>
          <w:spacing w:val="0"/>
          <w:w w:val="5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D7D4D4"/>
          <w:spacing w:val="1"/>
          <w:w w:val="5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D7D4D4"/>
          <w:spacing w:val="0"/>
          <w:w w:val="172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D7D4D4"/>
          <w:spacing w:val="0"/>
          <w:w w:val="172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D7D4D4"/>
          <w:spacing w:val="18"/>
          <w:w w:val="1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6971"/>
          <w:spacing w:val="0"/>
          <w:w w:val="8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706971"/>
          <w:spacing w:val="0"/>
          <w:w w:val="113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706971"/>
          <w:spacing w:val="0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706971"/>
          <w:spacing w:val="0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706971"/>
          <w:spacing w:val="0"/>
          <w:w w:val="11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33"/>
        <w:ind w:left="1133" w:right="1093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7"/>
          <w:w w:val="9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·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CA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6A1A8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4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1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3"/>
          <w:sz w:val="21"/>
          <w:szCs w:val="21"/>
        </w:rPr>
        <w:t>eso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v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54"/>
          <w:w w:val="14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1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85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85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0"/>
          <w:w w:val="135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5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5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5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95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95"/>
          <w:sz w:val="21"/>
          <w:szCs w:val="21"/>
        </w:rPr>
        <w:t>OA</w:t>
      </w:r>
      <w:r>
        <w:rPr>
          <w:rFonts w:cs="Arial" w:hAnsi="Arial" w:eastAsia="Arial" w:ascii="Arial"/>
          <w:color w:val="918B94"/>
          <w:spacing w:val="0"/>
          <w:w w:val="95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15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35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-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0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3</w:t>
      </w:r>
      <w:r>
        <w:rPr>
          <w:rFonts w:cs="Arial" w:hAnsi="Arial" w:eastAsia="Arial" w:ascii="Arial"/>
          <w:color w:val="918B94"/>
          <w:spacing w:val="0"/>
          <w:w w:val="148"/>
          <w:sz w:val="21"/>
          <w:szCs w:val="21"/>
        </w:rPr>
        <w:t>/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DCA/</w:t>
      </w:r>
      <w:r>
        <w:rPr>
          <w:rFonts w:cs="Arial" w:hAnsi="Arial" w:eastAsia="Arial" w:ascii="Arial"/>
          <w:color w:val="706971"/>
          <w:spacing w:val="0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fi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ada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po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gan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4"/>
          <w:sz w:val="21"/>
          <w:szCs w:val="21"/>
        </w:rPr>
        <w:t>st</w:t>
      </w:r>
      <w:r>
        <w:rPr>
          <w:rFonts w:cs="Arial" w:hAnsi="Arial" w:eastAsia="Arial" w:ascii="Arial"/>
          <w:color w:val="827B83"/>
          <w:spacing w:val="0"/>
          <w:w w:val="108"/>
          <w:sz w:val="21"/>
          <w:szCs w:val="21"/>
        </w:rPr>
        <w:t>ra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918B9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109"/>
          <w:sz w:val="21"/>
          <w:szCs w:val="21"/>
        </w:rPr>
        <w:t>v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7"/>
          <w:sz w:val="21"/>
          <w:szCs w:val="21"/>
        </w:rPr>
        <w:t>co</w:t>
      </w:r>
      <w:r>
        <w:rPr>
          <w:rFonts w:cs="Arial" w:hAnsi="Arial" w:eastAsia="Arial" w:ascii="Arial"/>
          <w:color w:val="918B9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15"/>
          <w:sz w:val="21"/>
          <w:szCs w:val="21"/>
        </w:rPr>
        <w:t>et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A6A1A8"/>
          <w:spacing w:val="0"/>
          <w:w w:val="99"/>
          <w:sz w:val="21"/>
          <w:szCs w:val="21"/>
        </w:rPr>
        <w:t>;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6A1A8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co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61"/>
          <w:sz w:val="21"/>
          <w:szCs w:val="21"/>
        </w:rPr>
        <w:t>1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1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rt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706971"/>
          <w:spacing w:val="0"/>
          <w:w w:val="100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color w:val="706971"/>
          <w:spacing w:val="0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color w:val="827B83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color w:val="827B83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15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27B83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06971"/>
          <w:spacing w:val="4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rt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6A1A8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4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rt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14"/>
          <w:sz w:val="21"/>
          <w:szCs w:val="21"/>
        </w:rPr>
        <w:t>6</w:t>
      </w:r>
      <w:r>
        <w:rPr>
          <w:rFonts w:cs="Arial" w:hAnsi="Arial" w:eastAsia="Arial" w:ascii="Arial"/>
          <w:color w:val="827B83"/>
          <w:spacing w:val="0"/>
          <w:w w:val="114"/>
          <w:sz w:val="21"/>
          <w:szCs w:val="21"/>
        </w:rPr>
        <w:t>°</w:t>
      </w:r>
      <w:r>
        <w:rPr>
          <w:rFonts w:cs="Arial" w:hAnsi="Arial" w:eastAsia="Arial" w:ascii="Arial"/>
          <w:color w:val="827B83"/>
          <w:spacing w:val="36"/>
          <w:w w:val="11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3"/>
        <w:ind w:left="1133" w:right="5997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5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06971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5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°</w:t>
      </w:r>
      <w:r>
        <w:rPr>
          <w:rFonts w:cs="Arial" w:hAnsi="Arial" w:eastAsia="Arial" w:ascii="Arial"/>
          <w:color w:val="706971"/>
          <w:spacing w:val="4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918B9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86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7</w:t>
      </w:r>
      <w:r>
        <w:rPr>
          <w:rFonts w:cs="Arial" w:hAnsi="Arial" w:eastAsia="Arial" w:ascii="Arial"/>
          <w:color w:val="706971"/>
          <w:spacing w:val="0"/>
          <w:w w:val="106"/>
          <w:sz w:val="21"/>
          <w:szCs w:val="21"/>
        </w:rPr>
        <w:t>444</w:t>
      </w:r>
      <w:r>
        <w:rPr>
          <w:rFonts w:cs="Arial" w:hAnsi="Arial" w:eastAsia="Arial" w:ascii="Arial"/>
          <w:color w:val="918B94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34"/>
        <w:ind w:left="1118" w:right="1093" w:firstLine="14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sc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44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color w:val="706971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ri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90"/>
          <w:sz w:val="21"/>
          <w:szCs w:val="21"/>
        </w:rPr>
        <w:t>es</w:t>
      </w:r>
      <w:r>
        <w:rPr>
          <w:rFonts w:cs="Arial" w:hAnsi="Arial" w:eastAsia="Arial" w:ascii="Arial"/>
          <w:color w:val="827B83"/>
          <w:spacing w:val="30"/>
          <w:w w:val="9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rr</w:t>
      </w:r>
      <w:r>
        <w:rPr>
          <w:rFonts w:cs="Arial" w:hAnsi="Arial" w:eastAsia="Arial" w:ascii="Arial"/>
          <w:color w:val="827B83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918B94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918B94"/>
          <w:spacing w:val="30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esu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lta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3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ed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30"/>
          <w:w w:val="14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76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95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5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44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82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CA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9"/>
          <w:w w:val="9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827B83"/>
          <w:spacing w:val="34"/>
          <w:w w:val="137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CA</w:t>
      </w:r>
      <w:r>
        <w:rPr>
          <w:rFonts w:cs="Arial" w:hAnsi="Arial" w:eastAsia="Arial" w:ascii="Arial"/>
          <w:color w:val="918B94"/>
          <w:spacing w:val="3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ec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8</w:t>
      </w:r>
      <w:r>
        <w:rPr>
          <w:rFonts w:cs="Arial" w:hAnsi="Arial" w:eastAsia="Arial" w:ascii="Arial"/>
          <w:color w:val="827B83"/>
          <w:spacing w:val="34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06971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201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06971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50484F"/>
          <w:spacing w:val="0"/>
          <w:w w:val="98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85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3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3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3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3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93"/>
          <w:sz w:val="21"/>
          <w:szCs w:val="21"/>
        </w:rPr>
        <w:t>CIAL</w:t>
      </w:r>
      <w:r>
        <w:rPr>
          <w:rFonts w:cs="Arial" w:hAnsi="Arial" w:eastAsia="Arial" w:ascii="Arial"/>
          <w:color w:val="706971"/>
          <w:spacing w:val="51"/>
          <w:w w:val="93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86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3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5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-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918B94"/>
          <w:spacing w:val="0"/>
          <w:w w:val="111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918B94"/>
          <w:spacing w:val="0"/>
          <w:w w:val="111"/>
          <w:sz w:val="21"/>
          <w:szCs w:val="21"/>
        </w:rPr>
        <w:t>3</w:t>
      </w:r>
      <w:r>
        <w:rPr>
          <w:rFonts w:cs="Arial" w:hAnsi="Arial" w:eastAsia="Arial" w:ascii="Arial"/>
          <w:color w:val="918B94"/>
          <w:spacing w:val="0"/>
          <w:w w:val="148"/>
          <w:sz w:val="21"/>
          <w:szCs w:val="21"/>
        </w:rPr>
        <w:t>/</w:t>
      </w:r>
      <w:r>
        <w:rPr>
          <w:rFonts w:cs="Arial" w:hAnsi="Arial" w:eastAsia="Arial" w:ascii="Arial"/>
          <w:color w:val="827B83"/>
          <w:spacing w:val="0"/>
          <w:w w:val="90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95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103"/>
          <w:sz w:val="21"/>
          <w:szCs w:val="21"/>
        </w:rPr>
        <w:t>CA/</w:t>
      </w:r>
      <w:r>
        <w:rPr>
          <w:rFonts w:cs="Arial" w:hAnsi="Arial" w:eastAsia="Arial" w:ascii="Arial"/>
          <w:color w:val="827B83"/>
          <w:spacing w:val="0"/>
          <w:w w:val="97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827B83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97"/>
          <w:sz w:val="21"/>
          <w:szCs w:val="21"/>
        </w:rPr>
        <w:t>ch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06971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14"/>
          <w:sz w:val="21"/>
          <w:szCs w:val="21"/>
        </w:rPr>
        <w:t>ct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827B83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0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3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;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da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918B9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97"/>
          <w:sz w:val="21"/>
          <w:szCs w:val="21"/>
        </w:rPr>
        <w:t>es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918B94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A6A1A8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rt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A6A1A8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6A1A8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918B94"/>
          <w:spacing w:val="0"/>
          <w:w w:val="111"/>
          <w:sz w:val="21"/>
          <w:szCs w:val="21"/>
        </w:rPr>
        <w:t>0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0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,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ra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06971"/>
          <w:spacing w:val="5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4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rt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27B83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nu</w:t>
      </w:r>
      <w:r>
        <w:rPr>
          <w:rFonts w:cs="Arial" w:hAnsi="Arial" w:eastAsia="Arial" w:ascii="Arial"/>
          <w:color w:val="706971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44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918B94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918B94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918B94"/>
          <w:spacing w:val="30"/>
          <w:w w:val="137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27B83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03"/>
          <w:sz w:val="21"/>
          <w:szCs w:val="21"/>
        </w:rPr>
        <w:t>roc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5"/>
          <w:w w:val="109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118" w:right="1093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ue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27B83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on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me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est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4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918B94"/>
          <w:spacing w:val="0"/>
          <w:w w:val="131"/>
          <w:sz w:val="21"/>
          <w:szCs w:val="21"/>
        </w:rPr>
        <w:t>rti</w:t>
      </w:r>
      <w:r>
        <w:rPr>
          <w:rFonts w:cs="Arial" w:hAnsi="Arial" w:eastAsia="Arial" w:ascii="Arial"/>
          <w:color w:val="918B94"/>
          <w:spacing w:val="0"/>
          <w:w w:val="97"/>
          <w:sz w:val="21"/>
          <w:szCs w:val="21"/>
        </w:rPr>
        <w:t>cu</w:t>
      </w:r>
      <w:r>
        <w:rPr>
          <w:rFonts w:cs="Arial" w:hAnsi="Arial" w:eastAsia="Arial" w:ascii="Arial"/>
          <w:color w:val="918B94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27B83"/>
          <w:spacing w:val="0"/>
          <w:w w:val="111"/>
          <w:sz w:val="21"/>
          <w:szCs w:val="21"/>
        </w:rPr>
        <w:t>94</w:t>
      </w:r>
      <w:r>
        <w:rPr>
          <w:rFonts w:cs="Arial" w:hAnsi="Arial" w:eastAsia="Arial" w:ascii="Arial"/>
          <w:color w:val="918B94"/>
          <w:spacing w:val="0"/>
          <w:w w:val="120"/>
          <w:sz w:val="21"/>
          <w:szCs w:val="21"/>
        </w:rPr>
        <w:t>°</w:t>
      </w:r>
      <w:r>
        <w:rPr>
          <w:rFonts w:cs="Arial" w:hAnsi="Arial" w:eastAsia="Arial" w:ascii="Arial"/>
          <w:color w:val="918B9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918B94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tr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st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it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154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23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133" w:right="1097"/>
      </w:pPr>
      <w:r>
        <w:rPr>
          <w:rFonts w:cs="Arial" w:hAnsi="Arial" w:eastAsia="Arial" w:ascii="Arial"/>
          <w:color w:val="706971"/>
          <w:spacing w:val="0"/>
          <w:w w:val="94"/>
          <w:position w:val="-1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94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4"/>
          <w:position w:val="-1"/>
          <w:sz w:val="21"/>
          <w:szCs w:val="21"/>
        </w:rPr>
        <w:t>ru</w:t>
      </w:r>
      <w:r>
        <w:rPr>
          <w:rFonts w:cs="Arial" w:hAnsi="Arial" w:eastAsia="Arial" w:ascii="Arial"/>
          <w:color w:val="706971"/>
          <w:spacing w:val="0"/>
          <w:w w:val="94"/>
          <w:position w:val="-1"/>
          <w:sz w:val="21"/>
          <w:szCs w:val="21"/>
        </w:rPr>
        <w:t>,</w:t>
      </w:r>
      <w:r>
        <w:rPr>
          <w:rFonts w:cs="Arial" w:hAnsi="Arial" w:eastAsia="Arial" w:ascii="Arial"/>
          <w:color w:val="706971"/>
          <w:spacing w:val="50"/>
          <w:w w:val="94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fi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ad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45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p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00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41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5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98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48"/>
          <w:position w:val="-1"/>
          <w:sz w:val="21"/>
          <w:szCs w:val="21"/>
        </w:rPr>
        <w:t>f</w:t>
      </w:r>
      <w:r>
        <w:rPr>
          <w:rFonts w:cs="Arial" w:hAnsi="Arial" w:eastAsia="Arial" w:ascii="Arial"/>
          <w:color w:val="827B83"/>
          <w:spacing w:val="0"/>
          <w:w w:val="86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123"/>
          <w:position w:val="-1"/>
          <w:sz w:val="21"/>
          <w:szCs w:val="21"/>
        </w:rPr>
        <w:t>r</w:t>
      </w:r>
      <w:r>
        <w:rPr>
          <w:rFonts w:cs="Arial" w:hAnsi="Arial" w:eastAsia="Arial" w:ascii="Arial"/>
          <w:color w:val="827B83"/>
          <w:spacing w:val="0"/>
          <w:w w:val="107"/>
          <w:position w:val="-1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98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96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4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1"/>
          <w:position w:val="-1"/>
          <w:sz w:val="21"/>
          <w:szCs w:val="21"/>
        </w:rPr>
        <w:t>Co</w:t>
      </w:r>
      <w:r>
        <w:rPr>
          <w:rFonts w:cs="Arial" w:hAnsi="Arial" w:eastAsia="Arial" w:ascii="Arial"/>
          <w:color w:val="827B83"/>
          <w:spacing w:val="0"/>
          <w:w w:val="111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918B94"/>
          <w:spacing w:val="0"/>
          <w:w w:val="112"/>
          <w:position w:val="-1"/>
          <w:sz w:val="21"/>
          <w:szCs w:val="21"/>
        </w:rPr>
        <w:t>stit</w:t>
      </w:r>
      <w:r>
        <w:rPr>
          <w:rFonts w:cs="Arial" w:hAnsi="Arial" w:eastAsia="Arial" w:ascii="Arial"/>
          <w:color w:val="918B94"/>
          <w:spacing w:val="0"/>
          <w:w w:val="98"/>
          <w:position w:val="-1"/>
          <w:sz w:val="21"/>
          <w:szCs w:val="21"/>
        </w:rPr>
        <w:t>u</w:t>
      </w:r>
      <w:r>
        <w:rPr>
          <w:rFonts w:cs="Arial" w:hAnsi="Arial" w:eastAsia="Arial" w:ascii="Arial"/>
          <w:color w:val="918B94"/>
          <w:spacing w:val="0"/>
          <w:w w:val="135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827B83"/>
          <w:spacing w:val="0"/>
          <w:w w:val="111"/>
          <w:position w:val="-1"/>
          <w:sz w:val="21"/>
          <w:szCs w:val="21"/>
        </w:rPr>
        <w:t>o</w:t>
      </w:r>
      <w:r>
        <w:rPr>
          <w:rFonts w:cs="Arial" w:hAnsi="Arial" w:eastAsia="Arial" w:ascii="Arial"/>
          <w:color w:val="918B94"/>
          <w:spacing w:val="0"/>
          <w:w w:val="98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98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23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827B83"/>
          <w:spacing w:val="0"/>
          <w:w w:val="97"/>
          <w:position w:val="-1"/>
          <w:sz w:val="21"/>
          <w:szCs w:val="21"/>
        </w:rPr>
        <w:t>es</w:t>
      </w:r>
      <w:r>
        <w:rPr>
          <w:rFonts w:cs="Arial" w:hAnsi="Arial" w:eastAsia="Arial" w:ascii="Arial"/>
          <w:color w:val="827B83"/>
          <w:spacing w:val="14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96"/>
          <w:position w:val="-1"/>
          <w:sz w:val="21"/>
          <w:szCs w:val="21"/>
        </w:rPr>
        <w:t>c</w:t>
      </w:r>
      <w:r>
        <w:rPr>
          <w:rFonts w:cs="Arial" w:hAnsi="Arial" w:eastAsia="Arial" w:ascii="Arial"/>
          <w:color w:val="827B83"/>
          <w:spacing w:val="0"/>
          <w:w w:val="98"/>
          <w:position w:val="-1"/>
          <w:sz w:val="21"/>
          <w:szCs w:val="21"/>
        </w:rPr>
        <w:t>on</w:t>
      </w:r>
      <w:r>
        <w:rPr>
          <w:rFonts w:cs="Arial" w:hAnsi="Arial" w:eastAsia="Arial" w:ascii="Arial"/>
          <w:color w:val="827B83"/>
          <w:spacing w:val="0"/>
          <w:w w:val="148"/>
          <w:position w:val="-1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98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8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98"/>
          <w:position w:val="-1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123"/>
          <w:position w:val="-1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98"/>
          <w:position w:val="-1"/>
          <w:sz w:val="21"/>
          <w:szCs w:val="21"/>
        </w:rPr>
        <w:t>da</w:t>
      </w:r>
      <w:r>
        <w:rPr>
          <w:rFonts w:cs="Arial" w:hAnsi="Arial" w:eastAsia="Arial" w:ascii="Arial"/>
          <w:color w:val="706971"/>
          <w:spacing w:val="0"/>
          <w:w w:val="109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2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100"/>
          <w:position w:val="-1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9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position w:val="-1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position w:val="-1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12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706971"/>
          <w:spacing w:val="0"/>
          <w:w w:val="76"/>
          <w:position w:val="-1"/>
          <w:sz w:val="21"/>
          <w:szCs w:val="21"/>
        </w:rPr>
        <w:t>NO</w:t>
      </w:r>
      <w:r>
        <w:rPr>
          <w:rFonts w:cs="Times New Roman" w:hAnsi="Times New Roman" w:eastAsia="Times New Roman" w:ascii="Times New Roman"/>
          <w:color w:val="706971"/>
          <w:spacing w:val="0"/>
          <w:w w:val="76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706971"/>
          <w:spacing w:val="6"/>
          <w:w w:val="76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position w:val="-1"/>
          <w:sz w:val="21"/>
          <w:szCs w:val="21"/>
        </w:rPr>
        <w:t>2</w:t>
      </w:r>
      <w:r>
        <w:rPr>
          <w:rFonts w:cs="Arial" w:hAnsi="Arial" w:eastAsia="Arial" w:ascii="Arial"/>
          <w:color w:val="50484F"/>
          <w:spacing w:val="0"/>
          <w:w w:val="111"/>
          <w:position w:val="-1"/>
          <w:sz w:val="21"/>
          <w:szCs w:val="21"/>
        </w:rPr>
        <w:t>7</w:t>
      </w:r>
      <w:r>
        <w:rPr>
          <w:rFonts w:cs="Arial" w:hAnsi="Arial" w:eastAsia="Arial" w:ascii="Arial"/>
          <w:color w:val="706971"/>
          <w:spacing w:val="0"/>
          <w:w w:val="111"/>
          <w:position w:val="-1"/>
          <w:sz w:val="21"/>
          <w:szCs w:val="21"/>
        </w:rPr>
        <w:t>68</w:t>
      </w:r>
      <w:r>
        <w:rPr>
          <w:rFonts w:cs="Arial" w:hAnsi="Arial" w:eastAsia="Arial" w:ascii="Arial"/>
          <w:color w:val="706971"/>
          <w:spacing w:val="0"/>
          <w:w w:val="98"/>
          <w:position w:val="-1"/>
          <w:sz w:val="21"/>
          <w:szCs w:val="21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both"/>
        <w:spacing w:lineRule="exact" w:line="240"/>
        <w:ind w:left="1118" w:right="1106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3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706971"/>
          <w:spacing w:val="0"/>
          <w:w w:val="76"/>
          <w:sz w:val="21"/>
          <w:szCs w:val="21"/>
        </w:rPr>
        <w:t>NO</w:t>
      </w:r>
      <w:r>
        <w:rPr>
          <w:rFonts w:cs="Times New Roman" w:hAnsi="Times New Roman" w:eastAsia="Times New Roman" w:ascii="Times New Roman"/>
          <w:color w:val="706971"/>
          <w:spacing w:val="0"/>
          <w:w w:val="76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color w:val="706971"/>
          <w:spacing w:val="13"/>
          <w:w w:val="76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918B94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06971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706971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827B83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06971"/>
          <w:spacing w:val="-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qu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918B94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918B94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35"/>
          <w:sz w:val="21"/>
          <w:szCs w:val="21"/>
        </w:rPr>
        <w:t>"</w:t>
      </w:r>
      <w:r>
        <w:rPr>
          <w:rFonts w:cs="Arial" w:hAnsi="Arial" w:eastAsia="Arial" w:ascii="Arial"/>
          <w:color w:val="827B83"/>
          <w:spacing w:val="0"/>
          <w:w w:val="92"/>
          <w:sz w:val="21"/>
          <w:szCs w:val="21"/>
        </w:rPr>
        <w:t>La</w:t>
      </w:r>
      <w:r>
        <w:rPr>
          <w:rFonts w:cs="Arial" w:hAnsi="Arial" w:eastAsia="Arial" w:ascii="Arial"/>
          <w:color w:val="827B83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827B83"/>
          <w:spacing w:val="-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18B94"/>
          <w:spacing w:val="0"/>
          <w:w w:val="105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105"/>
          <w:sz w:val="21"/>
          <w:szCs w:val="21"/>
        </w:rPr>
        <w:t>u</w:t>
      </w:r>
      <w:r>
        <w:rPr>
          <w:rFonts w:cs="Arial" w:hAnsi="Arial" w:eastAsia="Arial" w:ascii="Arial"/>
          <w:color w:val="918B94"/>
          <w:spacing w:val="0"/>
          <w:w w:val="105"/>
          <w:sz w:val="21"/>
          <w:szCs w:val="21"/>
        </w:rPr>
        <w:t>n</w:t>
      </w:r>
      <w:r>
        <w:rPr>
          <w:rFonts w:cs="Arial" w:hAnsi="Arial" w:eastAsia="Arial" w:ascii="Arial"/>
          <w:color w:val="827B83"/>
          <w:spacing w:val="0"/>
          <w:w w:val="105"/>
          <w:sz w:val="21"/>
          <w:szCs w:val="21"/>
        </w:rPr>
        <w:t>i</w:t>
      </w:r>
      <w:r>
        <w:rPr>
          <w:rFonts w:cs="Arial" w:hAnsi="Arial" w:eastAsia="Arial" w:ascii="Arial"/>
          <w:color w:val="918B94"/>
          <w:spacing w:val="0"/>
          <w:w w:val="105"/>
          <w:sz w:val="21"/>
          <w:szCs w:val="21"/>
        </w:rPr>
        <w:t>d</w:t>
      </w:r>
      <w:r>
        <w:rPr>
          <w:rFonts w:cs="Arial" w:hAnsi="Arial" w:eastAsia="Arial" w:ascii="Arial"/>
          <w:color w:val="918B94"/>
          <w:spacing w:val="0"/>
          <w:w w:val="105"/>
          <w:sz w:val="21"/>
          <w:szCs w:val="21"/>
        </w:rPr>
        <w:t>p</w:t>
      </w:r>
      <w:r>
        <w:rPr>
          <w:rFonts w:cs="Arial" w:hAnsi="Arial" w:eastAsia="Arial" w:ascii="Arial"/>
          <w:color w:val="827B83"/>
          <w:spacing w:val="0"/>
          <w:w w:val="105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5"/>
          <w:sz w:val="21"/>
          <w:szCs w:val="21"/>
        </w:rPr>
        <w:t>l</w:t>
      </w:r>
      <w:r>
        <w:rPr>
          <w:rFonts w:cs="Arial" w:hAnsi="Arial" w:eastAsia="Arial" w:ascii="Arial"/>
          <w:color w:val="918B94"/>
          <w:spacing w:val="0"/>
          <w:w w:val="105"/>
          <w:sz w:val="21"/>
          <w:szCs w:val="21"/>
        </w:rPr>
        <w:t>i</w:t>
      </w:r>
      <w:r>
        <w:rPr>
          <w:rFonts w:cs="Arial" w:hAnsi="Arial" w:eastAsia="Arial" w:ascii="Arial"/>
          <w:color w:val="827B83"/>
          <w:spacing w:val="0"/>
          <w:w w:val="105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5"/>
          <w:sz w:val="21"/>
          <w:szCs w:val="21"/>
        </w:rPr>
        <w:t>a</w:t>
      </w:r>
      <w:r>
        <w:rPr>
          <w:rFonts w:cs="Arial" w:hAnsi="Arial" w:eastAsia="Arial" w:ascii="Arial"/>
          <w:color w:val="827B83"/>
          <w:spacing w:val="0"/>
          <w:w w:val="105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5"/>
          <w:sz w:val="21"/>
          <w:szCs w:val="21"/>
        </w:rPr>
        <w:t>es</w:t>
      </w:r>
      <w:r>
        <w:rPr>
          <w:rFonts w:cs="Arial" w:hAnsi="Arial" w:eastAsia="Arial" w:ascii="Arial"/>
          <w:color w:val="706971"/>
          <w:spacing w:val="0"/>
          <w:w w:val="105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26"/>
          <w:w w:val="105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827B83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z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5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15"/>
          <w:sz w:val="21"/>
          <w:szCs w:val="21"/>
        </w:rPr>
        <w:t>ut</w:t>
      </w:r>
      <w:r>
        <w:rPr>
          <w:rFonts w:cs="Arial" w:hAnsi="Arial" w:eastAsia="Arial" w:ascii="Arial"/>
          <w:color w:val="706971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827B83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918B94"/>
          <w:spacing w:val="0"/>
          <w:w w:val="154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74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06971"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706971"/>
          <w:spacing w:val="0"/>
          <w:w w:val="80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color w:val="706971"/>
          <w:spacing w:val="0"/>
          <w:w w:val="103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706971"/>
          <w:spacing w:val="0"/>
          <w:w w:val="69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color w:val="706971"/>
          <w:spacing w:val="0"/>
          <w:w w:val="124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color w:val="706971"/>
          <w:spacing w:val="0"/>
          <w:w w:val="62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color w:val="706971"/>
          <w:spacing w:val="0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706971"/>
          <w:spacing w:val="0"/>
          <w:w w:val="9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827B83"/>
          <w:spacing w:val="0"/>
          <w:w w:val="115"/>
          <w:sz w:val="25"/>
          <w:szCs w:val="25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118" w:right="8446"/>
      </w:pP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0697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06971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06971"/>
          <w:spacing w:val="0"/>
          <w:w w:val="109"/>
          <w:sz w:val="21"/>
          <w:szCs w:val="21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118" w:right="5975"/>
      </w:pPr>
      <w:r>
        <w:rPr>
          <w:rFonts w:cs="Times New Roman" w:hAnsi="Times New Roman" w:eastAsia="Times New Roman" w:ascii="Times New Roman"/>
          <w:color w:val="918B94"/>
          <w:spacing w:val="0"/>
          <w:w w:val="100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918B94"/>
          <w:spacing w:val="-1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18B94"/>
          <w:spacing w:val="0"/>
          <w:w w:val="160"/>
          <w:sz w:val="15"/>
          <w:szCs w:val="15"/>
        </w:rPr>
        <w:t>'</w:t>
      </w:r>
      <w:r>
        <w:rPr>
          <w:rFonts w:cs="Times New Roman" w:hAnsi="Times New Roman" w:eastAsia="Times New Roman" w:ascii="Times New Roman"/>
          <w:color w:val="827B83"/>
          <w:spacing w:val="0"/>
          <w:w w:val="160"/>
          <w:sz w:val="15"/>
          <w:szCs w:val="15"/>
        </w:rPr>
        <w:t>'</w:t>
      </w:r>
      <w:r>
        <w:rPr>
          <w:rFonts w:cs="Times New Roman" w:hAnsi="Times New Roman" w:eastAsia="Times New Roman" w:ascii="Times New Roman"/>
          <w:color w:val="706971"/>
          <w:spacing w:val="0"/>
          <w:w w:val="79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706971"/>
          <w:spacing w:val="0"/>
          <w:w w:val="110"/>
          <w:sz w:val="15"/>
          <w:szCs w:val="15"/>
        </w:rPr>
        <w:t>rticv</w:t>
      </w:r>
      <w:r>
        <w:rPr>
          <w:rFonts w:cs="Times New Roman" w:hAnsi="Times New Roman" w:eastAsia="Times New Roman" w:ascii="Times New Roman"/>
          <w:color w:val="706971"/>
          <w:spacing w:val="0"/>
          <w:w w:val="98"/>
          <w:sz w:val="15"/>
          <w:szCs w:val="15"/>
        </w:rPr>
        <w:t>lo</w:t>
      </w:r>
      <w:r>
        <w:rPr>
          <w:rFonts w:cs="Times New Roman" w:hAnsi="Times New Roman" w:eastAsia="Times New Roman" w:ascii="Times New Roman"/>
          <w:color w:val="706971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00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00"/>
          <w:sz w:val="15"/>
          <w:szCs w:val="15"/>
        </w:rPr>
        <w:t>,·</w:t>
      </w:r>
      <w:r>
        <w:rPr>
          <w:rFonts w:cs="Times New Roman" w:hAnsi="Times New Roman" w:eastAsia="Times New Roman" w:ascii="Times New Roman"/>
          <w:i/>
          <w:color w:val="918B94"/>
          <w:spacing w:val="2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00"/>
          <w:sz w:val="15"/>
          <w:szCs w:val="15"/>
        </w:rPr>
        <w:t>Ob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00"/>
          <w:sz w:val="15"/>
          <w:szCs w:val="15"/>
        </w:rPr>
        <w:t>fe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00"/>
          <w:sz w:val="15"/>
          <w:szCs w:val="15"/>
        </w:rPr>
        <w:t>to</w:t>
      </w:r>
      <w:r>
        <w:rPr>
          <w:rFonts w:cs="Times New Roman" w:hAnsi="Times New Roman" w:eastAsia="Times New Roman" w:ascii="Times New Roman"/>
          <w:i/>
          <w:color w:val="706971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06971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06971"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06"/>
          <w:sz w:val="15"/>
          <w:szCs w:val="15"/>
        </w:rPr>
        <w:t>con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44"/>
          <w:sz w:val="15"/>
          <w:szCs w:val="15"/>
        </w:rPr>
        <w:t>tr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08"/>
          <w:sz w:val="15"/>
          <w:szCs w:val="15"/>
        </w:rPr>
        <w:t>nido</w:t>
      </w:r>
      <w:r>
        <w:rPr>
          <w:rFonts w:cs="Times New Roman" w:hAnsi="Times New Roman" w:eastAsia="Times New Roman" w:ascii="Times New Roman"/>
          <w:i/>
          <w:color w:val="706971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119"/>
          <w:sz w:val="16"/>
          <w:szCs w:val="16"/>
        </w:rPr>
        <w:t>dtl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115"/>
          <w:sz w:val="16"/>
          <w:szCs w:val="16"/>
        </w:rPr>
        <w:t>octo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26"/>
          <w:sz w:val="16"/>
          <w:szCs w:val="16"/>
        </w:rPr>
        <w:t>od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96"/>
          <w:sz w:val="16"/>
          <w:szCs w:val="16"/>
        </w:rPr>
        <w:t>min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113"/>
          <w:sz w:val="16"/>
          <w:szCs w:val="16"/>
        </w:rPr>
        <w:t>istm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106"/>
          <w:sz w:val="16"/>
          <w:szCs w:val="16"/>
        </w:rPr>
        <w:t>two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40"/>
        <w:ind w:left="1795"/>
      </w:pPr>
      <w:r>
        <w:rPr>
          <w:rFonts w:cs="Arial" w:hAnsi="Arial" w:eastAsia="Arial" w:ascii="Arial"/>
          <w:i/>
          <w:color w:val="827B83"/>
          <w:w w:val="111"/>
          <w:position w:val="-2"/>
          <w:sz w:val="14"/>
          <w:szCs w:val="14"/>
        </w:rPr>
        <w:t>5</w:t>
      </w:r>
      <w:r>
        <w:rPr>
          <w:rFonts w:cs="Arial" w:hAnsi="Arial" w:eastAsia="Arial" w:ascii="Arial"/>
          <w:i/>
          <w:color w:val="706971"/>
          <w:w w:val="74"/>
          <w:position w:val="-2"/>
          <w:sz w:val="14"/>
          <w:szCs w:val="14"/>
        </w:rPr>
        <w:t>.</w:t>
      </w:r>
      <w:r>
        <w:rPr>
          <w:rFonts w:cs="Arial" w:hAnsi="Arial" w:eastAsia="Arial" w:ascii="Arial"/>
          <w:i/>
          <w:color w:val="827B83"/>
          <w:w w:val="111"/>
          <w:position w:val="-2"/>
          <w:sz w:val="14"/>
          <w:szCs w:val="14"/>
        </w:rPr>
        <w:t>1</w:t>
      </w:r>
      <w:r>
        <w:rPr>
          <w:rFonts w:cs="Arial" w:hAnsi="Arial" w:eastAsia="Arial" w:ascii="Arial"/>
          <w:i/>
          <w:color w:val="918B94"/>
          <w:w w:val="111"/>
          <w:position w:val="-2"/>
          <w:sz w:val="14"/>
          <w:szCs w:val="14"/>
        </w:rPr>
        <w:t>.</w:t>
      </w:r>
      <w:r>
        <w:rPr>
          <w:rFonts w:cs="Arial" w:hAnsi="Arial" w:eastAsia="Arial" w:ascii="Arial"/>
          <w:i/>
          <w:color w:val="918B94"/>
          <w:spacing w:val="-1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29"/>
          <w:position w:val="-2"/>
          <w:sz w:val="14"/>
          <w:szCs w:val="14"/>
        </w:rPr>
        <w:t>£</w:t>
      </w:r>
      <w:r>
        <w:rPr>
          <w:rFonts w:cs="Arial" w:hAnsi="Arial" w:eastAsia="Arial" w:ascii="Arial"/>
          <w:i/>
          <w:color w:val="918B94"/>
          <w:spacing w:val="0"/>
          <w:w w:val="74"/>
          <w:position w:val="-2"/>
          <w:sz w:val="14"/>
          <w:szCs w:val="14"/>
        </w:rPr>
        <w:t>/</w:t>
      </w:r>
      <w:r>
        <w:rPr>
          <w:rFonts w:cs="Arial" w:hAnsi="Arial" w:eastAsia="Arial" w:ascii="Arial"/>
          <w:i/>
          <w:color w:val="827B83"/>
          <w:spacing w:val="0"/>
          <w:w w:val="129"/>
          <w:position w:val="-2"/>
          <w:sz w:val="14"/>
          <w:szCs w:val="14"/>
        </w:rPr>
        <w:t>o</w:t>
      </w:r>
      <w:r>
        <w:rPr>
          <w:rFonts w:cs="Arial" w:hAnsi="Arial" w:eastAsia="Arial" w:ascii="Arial"/>
          <w:i/>
          <w:color w:val="827B83"/>
          <w:spacing w:val="0"/>
          <w:w w:val="111"/>
          <w:position w:val="-2"/>
          <w:sz w:val="14"/>
          <w:szCs w:val="14"/>
        </w:rPr>
        <w:t>b</w:t>
      </w:r>
      <w:r>
        <w:rPr>
          <w:rFonts w:cs="Arial" w:hAnsi="Arial" w:eastAsia="Arial" w:ascii="Arial"/>
          <w:i/>
          <w:color w:val="827B83"/>
          <w:spacing w:val="0"/>
          <w:w w:val="105"/>
          <w:position w:val="-2"/>
          <w:sz w:val="14"/>
          <w:szCs w:val="14"/>
        </w:rPr>
        <w:t>je</w:t>
      </w:r>
      <w:r>
        <w:rPr>
          <w:rFonts w:cs="Arial" w:hAnsi="Arial" w:eastAsia="Arial" w:ascii="Arial"/>
          <w:i/>
          <w:color w:val="827B83"/>
          <w:spacing w:val="0"/>
          <w:w w:val="104"/>
          <w:position w:val="-2"/>
          <w:sz w:val="14"/>
          <w:szCs w:val="14"/>
        </w:rPr>
        <w:t>ro</w:t>
      </w:r>
      <w:r>
        <w:rPr>
          <w:rFonts w:cs="Arial" w:hAnsi="Arial" w:eastAsia="Arial" w:ascii="Arial"/>
          <w:i/>
          <w:color w:val="827B83"/>
          <w:spacing w:val="-1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-1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2"/>
          <w:position w:val="-2"/>
          <w:sz w:val="14"/>
          <w:szCs w:val="14"/>
        </w:rPr>
        <w:t>coo</w:t>
      </w:r>
      <w:r>
        <w:rPr>
          <w:rFonts w:cs="Arial" w:hAnsi="Arial" w:eastAsia="Arial" w:ascii="Arial"/>
          <w:i/>
          <w:color w:val="827B83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i/>
          <w:color w:val="827B83"/>
          <w:spacing w:val="0"/>
          <w:w w:val="92"/>
          <w:position w:val="-2"/>
          <w:sz w:val="14"/>
          <w:szCs w:val="14"/>
        </w:rPr>
        <w:t>e</w:t>
      </w:r>
      <w:r>
        <w:rPr>
          <w:rFonts w:cs="Arial" w:hAnsi="Arial" w:eastAsia="Arial" w:ascii="Arial"/>
          <w:i/>
          <w:color w:val="918B94"/>
          <w:spacing w:val="0"/>
          <w:w w:val="92"/>
          <w:position w:val="-2"/>
          <w:sz w:val="14"/>
          <w:szCs w:val="14"/>
        </w:rPr>
        <w:t>n</w:t>
      </w:r>
      <w:r>
        <w:rPr>
          <w:rFonts w:cs="Arial" w:hAnsi="Arial" w:eastAsia="Arial" w:ascii="Arial"/>
          <w:i/>
          <w:color w:val="918B94"/>
          <w:spacing w:val="0"/>
          <w:w w:val="119"/>
          <w:position w:val="-2"/>
          <w:sz w:val="14"/>
          <w:szCs w:val="14"/>
        </w:rPr>
        <w:t>id</w:t>
      </w:r>
      <w:r>
        <w:rPr>
          <w:rFonts w:cs="Arial" w:hAnsi="Arial" w:eastAsia="Arial" w:ascii="Arial"/>
          <w:i/>
          <w:color w:val="918B94"/>
          <w:spacing w:val="0"/>
          <w:w w:val="92"/>
          <w:position w:val="-2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-1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13"/>
          <w:position w:val="-2"/>
          <w:sz w:val="14"/>
          <w:szCs w:val="14"/>
        </w:rPr>
        <w:t>de</w:t>
      </w:r>
      <w:r>
        <w:rPr>
          <w:rFonts w:cs="Arial" w:hAnsi="Arial" w:eastAsia="Arial" w:ascii="Arial"/>
          <w:i/>
          <w:color w:val="A6A1A8"/>
          <w:spacing w:val="0"/>
          <w:w w:val="113"/>
          <w:position w:val="-2"/>
          <w:sz w:val="14"/>
          <w:szCs w:val="14"/>
        </w:rPr>
        <w:t>l</w:t>
      </w:r>
      <w:r>
        <w:rPr>
          <w:rFonts w:cs="Arial" w:hAnsi="Arial" w:eastAsia="Arial" w:ascii="Arial"/>
          <w:i/>
          <w:color w:val="918B94"/>
          <w:spacing w:val="0"/>
          <w:w w:val="113"/>
          <w:position w:val="-2"/>
          <w:sz w:val="14"/>
          <w:szCs w:val="14"/>
        </w:rPr>
        <w:t>oaoad</w:t>
      </w:r>
      <w:r>
        <w:rPr>
          <w:rFonts w:cs="Arial" w:hAnsi="Arial" w:eastAsia="Arial" w:ascii="Arial"/>
          <w:i/>
          <w:color w:val="918B94"/>
          <w:spacing w:val="0"/>
          <w:w w:val="113"/>
          <w:position w:val="-2"/>
          <w:sz w:val="14"/>
          <w:szCs w:val="14"/>
        </w:rPr>
        <w:t>rninistrativo</w:t>
      </w:r>
      <w:r>
        <w:rPr>
          <w:rFonts w:cs="Arial" w:hAnsi="Arial" w:eastAsia="Arial" w:ascii="Arial"/>
          <w:i/>
          <w:color w:val="A6A1A8"/>
          <w:spacing w:val="0"/>
          <w:w w:val="113"/>
          <w:position w:val="-2"/>
          <w:sz w:val="14"/>
          <w:szCs w:val="14"/>
        </w:rPr>
        <w:t>es</w:t>
      </w:r>
      <w:r>
        <w:rPr>
          <w:rFonts w:cs="Arial" w:hAnsi="Arial" w:eastAsia="Arial" w:ascii="Arial"/>
          <w:i/>
          <w:color w:val="918B94"/>
          <w:spacing w:val="0"/>
          <w:w w:val="113"/>
          <w:position w:val="-2"/>
          <w:sz w:val="14"/>
          <w:szCs w:val="14"/>
        </w:rPr>
        <w:t>oq</w:t>
      </w:r>
      <w:r>
        <w:rPr>
          <w:rFonts w:cs="Arial" w:hAnsi="Arial" w:eastAsia="Arial" w:ascii="Arial"/>
          <w:i/>
          <w:color w:val="918B94"/>
          <w:spacing w:val="0"/>
          <w:w w:val="113"/>
          <w:position w:val="-2"/>
          <w:sz w:val="14"/>
          <w:szCs w:val="14"/>
        </w:rPr>
        <w:t>ue</w:t>
      </w:r>
      <w:r>
        <w:rPr>
          <w:rFonts w:cs="Arial" w:hAnsi="Arial" w:eastAsia="Arial" w:ascii="Arial"/>
          <w:i/>
          <w:color w:val="918B94"/>
          <w:spacing w:val="0"/>
          <w:w w:val="113"/>
          <w:position w:val="-2"/>
          <w:sz w:val="14"/>
          <w:szCs w:val="14"/>
        </w:rPr>
        <w:t>lo</w:t>
      </w:r>
      <w:r>
        <w:rPr>
          <w:rFonts w:cs="Arial" w:hAnsi="Arial" w:eastAsia="Arial" w:ascii="Arial"/>
          <w:i/>
          <w:color w:val="918B94"/>
          <w:spacing w:val="-10"/>
          <w:w w:val="113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A6A1A8"/>
          <w:spacing w:val="0"/>
          <w:w w:val="100"/>
          <w:position w:val="-2"/>
          <w:sz w:val="13"/>
          <w:szCs w:val="13"/>
        </w:rPr>
        <w:t>q</w:t>
      </w:r>
      <w:r>
        <w:rPr>
          <w:rFonts w:cs="Arial" w:hAnsi="Arial" w:eastAsia="Arial" w:ascii="Arial"/>
          <w:i/>
          <w:color w:val="918B94"/>
          <w:spacing w:val="0"/>
          <w:w w:val="100"/>
          <w:position w:val="-2"/>
          <w:sz w:val="13"/>
          <w:szCs w:val="13"/>
        </w:rPr>
        <w:t>a..</w:t>
      </w:r>
      <w:r>
        <w:rPr>
          <w:rFonts w:cs="Arial" w:hAnsi="Arial" w:eastAsia="Arial" w:ascii="Arial"/>
          <w:i/>
          <w:color w:val="918B94"/>
          <w:spacing w:val="20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22"/>
          <w:position w:val="-2"/>
          <w:sz w:val="15"/>
          <w:szCs w:val="15"/>
        </w:rPr>
        <w:t>dttide</w:t>
      </w:r>
      <w:r>
        <w:rPr>
          <w:rFonts w:cs="Malgun Gothic" w:hAnsi="Malgun Gothic" w:eastAsia="Malgun Gothic" w:ascii="Malgun Gothic"/>
          <w:color w:val="A6A1A8"/>
          <w:spacing w:val="0"/>
          <w:w w:val="19"/>
          <w:position w:val="-2"/>
          <w:sz w:val="15"/>
          <w:szCs w:val="15"/>
        </w:rPr>
        <w:t>�</w:t>
      </w:r>
      <w:r>
        <w:rPr>
          <w:rFonts w:cs="Malgun Gothic" w:hAnsi="Malgun Gothic" w:eastAsia="Malgun Gothic" w:ascii="Malgun Gothic"/>
          <w:color w:val="A6A1A8"/>
          <w:spacing w:val="-24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i/>
          <w:color w:val="918B94"/>
          <w:spacing w:val="0"/>
          <w:w w:val="124"/>
          <w:position w:val="-2"/>
          <w:sz w:val="14"/>
          <w:szCs w:val="14"/>
        </w:rPr>
        <w:t>dttlo</w:t>
      </w:r>
      <w:r>
        <w:rPr>
          <w:rFonts w:cs="Arial" w:hAnsi="Arial" w:eastAsia="Arial" w:ascii="Arial"/>
          <w:i/>
          <w:color w:val="918B94"/>
          <w:spacing w:val="0"/>
          <w:w w:val="124"/>
          <w:position w:val="-2"/>
          <w:sz w:val="14"/>
          <w:szCs w:val="14"/>
        </w:rPr>
        <w:t>m</w:t>
      </w:r>
      <w:r>
        <w:rPr>
          <w:rFonts w:cs="Arial" w:hAnsi="Arial" w:eastAsia="Arial" w:ascii="Arial"/>
          <w:i/>
          <w:color w:val="918B94"/>
          <w:spacing w:val="-19"/>
          <w:w w:val="124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-1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85"/>
          <w:position w:val="-2"/>
          <w:sz w:val="14"/>
          <w:szCs w:val="14"/>
        </w:rPr>
        <w:t>a</w:t>
      </w:r>
      <w:r>
        <w:rPr>
          <w:rFonts w:cs="Arial" w:hAnsi="Arial" w:eastAsia="Arial" w:ascii="Arial"/>
          <w:i/>
          <w:color w:val="918B94"/>
          <w:spacing w:val="0"/>
          <w:w w:val="110"/>
          <w:position w:val="-2"/>
          <w:sz w:val="14"/>
          <w:szCs w:val="14"/>
        </w:rPr>
        <w:t>nifico</w:t>
      </w:r>
      <w:r>
        <w:rPr>
          <w:rFonts w:cs="Arial" w:hAnsi="Arial" w:eastAsia="Arial" w:ascii="Arial"/>
          <w:i/>
          <w:color w:val="918B94"/>
          <w:spacing w:val="-1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918B94"/>
          <w:spacing w:val="0"/>
          <w:w w:val="148"/>
          <w:position w:val="-2"/>
          <w:sz w:val="14"/>
          <w:szCs w:val="14"/>
        </w:rPr>
        <w:t>b</w:t>
      </w:r>
      <w:r>
        <w:rPr>
          <w:rFonts w:cs="Arial" w:hAnsi="Arial" w:eastAsia="Arial" w:ascii="Arial"/>
          <w:color w:val="918B94"/>
          <w:spacing w:val="-15"/>
          <w:w w:val="148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11"/>
          <w:position w:val="-2"/>
          <w:sz w:val="14"/>
          <w:szCs w:val="14"/>
        </w:rPr>
        <w:t>autorid</w:t>
      </w:r>
      <w:r>
        <w:rPr>
          <w:rFonts w:cs="Arial" w:hAnsi="Arial" w:eastAsia="Arial" w:ascii="Arial"/>
          <w:i/>
          <w:color w:val="827B83"/>
          <w:spacing w:val="0"/>
          <w:w w:val="92"/>
          <w:position w:val="-2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0"/>
          <w:w w:val="111"/>
          <w:position w:val="-2"/>
          <w:sz w:val="14"/>
          <w:szCs w:val="14"/>
        </w:rPr>
        <w:t>d</w:t>
      </w:r>
      <w:r>
        <w:rPr>
          <w:rFonts w:cs="Arial" w:hAnsi="Arial" w:eastAsia="Arial" w:ascii="Arial"/>
          <w:i/>
          <w:color w:val="A6A1A8"/>
          <w:spacing w:val="0"/>
          <w:w w:val="74"/>
          <w:position w:val="-2"/>
          <w:sz w:val="14"/>
          <w:szCs w:val="14"/>
        </w:rPr>
        <w:t>.</w:t>
      </w:r>
      <w:r>
        <w:rPr>
          <w:rFonts w:cs="Arial" w:hAnsi="Arial" w:eastAsia="Arial" w:ascii="Arial"/>
          <w:i/>
          <w:color w:val="A6A1A8"/>
          <w:spacing w:val="-1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i/>
          <w:color w:val="A6A1A8"/>
          <w:spacing w:val="0"/>
          <w:w w:val="154"/>
          <w:position w:val="-2"/>
          <w:sz w:val="14"/>
          <w:szCs w:val="14"/>
        </w:rPr>
        <w:t>-</w:t>
      </w:r>
      <w:r>
        <w:rPr>
          <w:rFonts w:cs="Arial" w:hAnsi="Arial" w:eastAsia="Arial" w:ascii="Arial"/>
          <w:i/>
          <w:color w:val="A6A1A8"/>
          <w:spacing w:val="0"/>
          <w:w w:val="92"/>
          <w:position w:val="-2"/>
          <w:sz w:val="14"/>
          <w:szCs w:val="14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80"/>
        <w:ind w:left="1795"/>
      </w:pPr>
      <w:r>
        <w:rPr>
          <w:rFonts w:cs="Arial" w:hAnsi="Arial" w:eastAsia="Arial" w:ascii="Arial"/>
          <w:i/>
          <w:color w:val="918B94"/>
          <w:w w:val="111"/>
          <w:sz w:val="14"/>
          <w:szCs w:val="14"/>
        </w:rPr>
        <w:t>5</w:t>
      </w:r>
      <w:r>
        <w:rPr>
          <w:rFonts w:cs="Arial" w:hAnsi="Arial" w:eastAsia="Arial" w:ascii="Arial"/>
          <w:i/>
          <w:color w:val="A6A1A8"/>
          <w:w w:val="74"/>
          <w:sz w:val="14"/>
          <w:szCs w:val="14"/>
        </w:rPr>
        <w:t>.</w:t>
      </w:r>
      <w:r>
        <w:rPr>
          <w:rFonts w:cs="Arial" w:hAnsi="Arial" w:eastAsia="Arial" w:ascii="Arial"/>
          <w:i/>
          <w:color w:val="918B94"/>
          <w:w w:val="129"/>
          <w:sz w:val="14"/>
          <w:szCs w:val="14"/>
        </w:rPr>
        <w:t>2</w:t>
      </w:r>
      <w:r>
        <w:rPr>
          <w:rFonts w:cs="Arial" w:hAnsi="Arial" w:eastAsia="Arial" w:ascii="Arial"/>
          <w:i/>
          <w:color w:val="918B9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6971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i/>
          <w:color w:val="50484F"/>
          <w:spacing w:val="0"/>
          <w:w w:val="96"/>
          <w:sz w:val="14"/>
          <w:szCs w:val="14"/>
        </w:rPr>
        <w:t>N</w:t>
      </w:r>
      <w:r>
        <w:rPr>
          <w:rFonts w:cs="Arial" w:hAnsi="Arial" w:eastAsia="Arial" w:ascii="Arial"/>
          <w:i/>
          <w:color w:val="50484F"/>
          <w:spacing w:val="-9"/>
          <w:w w:val="96"/>
          <w:sz w:val="14"/>
          <w:szCs w:val="14"/>
        </w:rPr>
        <w:t> </w:t>
      </w:r>
      <w:r>
        <w:rPr>
          <w:rFonts w:cs="Arial" w:hAnsi="Arial" w:eastAsia="Arial" w:ascii="Arial"/>
          <w:i/>
          <w:color w:val="706971"/>
          <w:spacing w:val="0"/>
          <w:w w:val="96"/>
          <w:sz w:val="14"/>
          <w:szCs w:val="14"/>
        </w:rPr>
        <w:t>N</w:t>
      </w:r>
      <w:r>
        <w:rPr>
          <w:rFonts w:cs="Arial" w:hAnsi="Arial" w:eastAsia="Arial" w:ascii="Arial"/>
          <w:i/>
          <w:color w:val="706971"/>
          <w:spacing w:val="0"/>
          <w:w w:val="96"/>
          <w:sz w:val="14"/>
          <w:szCs w:val="14"/>
        </w:rPr>
        <w:t>IN</w:t>
      </w:r>
      <w:r>
        <w:rPr>
          <w:rFonts w:cs="Arial" w:hAnsi="Arial" w:eastAsia="Arial" w:ascii="Arial"/>
          <w:i/>
          <w:color w:val="706971"/>
          <w:spacing w:val="0"/>
          <w:w w:val="96"/>
          <w:sz w:val="14"/>
          <w:szCs w:val="14"/>
        </w:rPr>
        <w:t>GLIN</w:t>
      </w:r>
      <w:r>
        <w:rPr>
          <w:rFonts w:cs="Arial" w:hAnsi="Arial" w:eastAsia="Arial" w:ascii="Arial"/>
          <w:i/>
          <w:color w:val="706971"/>
          <w:spacing w:val="6"/>
          <w:w w:val="96"/>
          <w:sz w:val="14"/>
          <w:szCs w:val="14"/>
        </w:rPr>
        <w:t> </w:t>
      </w:r>
      <w:r>
        <w:rPr>
          <w:rFonts w:cs="Arial" w:hAnsi="Arial" w:eastAsia="Arial" w:ascii="Arial"/>
          <w:i/>
          <w:color w:val="706971"/>
          <w:spacing w:val="0"/>
          <w:w w:val="90"/>
          <w:sz w:val="14"/>
          <w:szCs w:val="14"/>
        </w:rPr>
        <w:t>CASO</w:t>
      </w:r>
      <w:r>
        <w:rPr>
          <w:rFonts w:cs="Arial" w:hAnsi="Arial" w:eastAsia="Arial" w:ascii="Arial"/>
          <w:i/>
          <w:color w:val="706971"/>
          <w:spacing w:val="-6"/>
          <w:w w:val="9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78"/>
          <w:sz w:val="19"/>
          <w:szCs w:val="19"/>
        </w:rPr>
        <w:t>sERA</w:t>
      </w:r>
      <w:r>
        <w:rPr>
          <w:rFonts w:cs="Times New Roman" w:hAnsi="Times New Roman" w:eastAsia="Times New Roman" w:ascii="Times New Roman"/>
          <w:i/>
          <w:color w:val="706971"/>
          <w:spacing w:val="-9"/>
          <w:w w:val="78"/>
          <w:sz w:val="19"/>
          <w:szCs w:val="19"/>
        </w:rPr>
        <w:t> </w:t>
      </w:r>
      <w:r>
        <w:rPr>
          <w:rFonts w:cs="Arial" w:hAnsi="Arial" w:eastAsia="Arial" w:ascii="Arial"/>
          <w:i/>
          <w:color w:val="706971"/>
          <w:spacing w:val="0"/>
          <w:w w:val="98"/>
          <w:sz w:val="14"/>
          <w:szCs w:val="14"/>
        </w:rPr>
        <w:t>ADM</w:t>
      </w:r>
      <w:r>
        <w:rPr>
          <w:rFonts w:cs="Arial" w:hAnsi="Arial" w:eastAsia="Arial" w:ascii="Arial"/>
          <w:i/>
          <w:color w:val="827B83"/>
          <w:spacing w:val="0"/>
          <w:w w:val="98"/>
          <w:sz w:val="14"/>
          <w:szCs w:val="14"/>
        </w:rPr>
        <w:t>/SIB</w:t>
      </w:r>
      <w:r>
        <w:rPr>
          <w:rFonts w:cs="Arial" w:hAnsi="Arial" w:eastAsia="Arial" w:ascii="Arial"/>
          <w:i/>
          <w:color w:val="827B83"/>
          <w:spacing w:val="0"/>
          <w:w w:val="98"/>
          <w:sz w:val="14"/>
          <w:szCs w:val="14"/>
        </w:rPr>
        <w:t>LE</w:t>
      </w:r>
      <w:r>
        <w:rPr>
          <w:rFonts w:cs="Arial" w:hAnsi="Arial" w:eastAsia="Arial" w:ascii="Arial"/>
          <w:i/>
          <w:color w:val="827B83"/>
          <w:spacing w:val="-9"/>
          <w:w w:val="98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i/>
          <w:color w:val="70697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i/>
          <w:color w:val="706971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0"/>
          <w:w w:val="97"/>
          <w:sz w:val="14"/>
          <w:szCs w:val="14"/>
        </w:rPr>
        <w:t>BIET</w:t>
      </w:r>
      <w:r>
        <w:rPr>
          <w:rFonts w:cs="Arial" w:hAnsi="Arial" w:eastAsia="Arial" w:ascii="Arial"/>
          <w:i/>
          <w:color w:val="827B83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i/>
          <w:color w:val="827B83"/>
          <w:spacing w:val="-6"/>
          <w:w w:val="97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aJNTEN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DO</w:t>
      </w:r>
      <w:r>
        <w:rPr>
          <w:rFonts w:cs="Arial" w:hAnsi="Arial" w:eastAsia="Arial" w:ascii="Arial"/>
          <w:i/>
          <w:color w:val="827B83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12"/>
          <w:sz w:val="14"/>
          <w:szCs w:val="14"/>
        </w:rPr>
        <w:t>proh</w:t>
      </w:r>
      <w:r>
        <w:rPr>
          <w:rFonts w:cs="Arial" w:hAnsi="Arial" w:eastAsia="Arial" w:ascii="Arial"/>
          <w:i/>
          <w:color w:val="918B94"/>
          <w:spacing w:val="0"/>
          <w:w w:val="112"/>
          <w:sz w:val="14"/>
          <w:szCs w:val="14"/>
        </w:rPr>
        <w:t>bid</w:t>
      </w:r>
      <w:r>
        <w:rPr>
          <w:rFonts w:cs="Arial" w:hAnsi="Arial" w:eastAsia="Arial" w:ascii="Arial"/>
          <w:i/>
          <w:color w:val="918B94"/>
          <w:spacing w:val="16"/>
          <w:w w:val="1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2"/>
          <w:sz w:val="15"/>
          <w:szCs w:val="15"/>
        </w:rPr>
        <w:t>po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i/>
          <w:color w:val="918B94"/>
          <w:spacing w:val="-14"/>
          <w:w w:val="112"/>
          <w:sz w:val="15"/>
          <w:szCs w:val="15"/>
        </w:rPr>
        <w:t> </w:t>
      </w:r>
      <w:r>
        <w:rPr>
          <w:rFonts w:cs="Arial" w:hAnsi="Arial" w:eastAsia="Arial" w:ascii="Arial"/>
          <w:i/>
          <w:color w:val="918B94"/>
          <w:spacing w:val="0"/>
          <w:w w:val="112"/>
          <w:sz w:val="14"/>
          <w:szCs w:val="14"/>
        </w:rPr>
        <w:t>e</w:t>
      </w:r>
      <w:r>
        <w:rPr>
          <w:rFonts w:cs="Arial" w:hAnsi="Arial" w:eastAsia="Arial" w:ascii="Arial"/>
          <w:i/>
          <w:color w:val="A6A1A8"/>
          <w:spacing w:val="0"/>
          <w:w w:val="112"/>
          <w:sz w:val="14"/>
          <w:szCs w:val="14"/>
        </w:rPr>
        <w:t>l</w:t>
      </w:r>
      <w:r>
        <w:rPr>
          <w:rFonts w:cs="Arial" w:hAnsi="Arial" w:eastAsia="Arial" w:ascii="Arial"/>
          <w:i/>
          <w:color w:val="A6A1A8"/>
          <w:spacing w:val="-7"/>
          <w:w w:val="112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Old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i/>
          <w:color w:val="918B94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0"/>
          <w:sz w:val="15"/>
          <w:szCs w:val="15"/>
        </w:rPr>
        <w:t>nomi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0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86"/>
          <w:sz w:val="15"/>
          <w:szCs w:val="15"/>
        </w:rPr>
        <w:t>KI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5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i/>
          <w:color w:val="918B94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color w:val="918B94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i/>
          <w:color w:val="918B94"/>
          <w:spacing w:val="0"/>
          <w:w w:val="139"/>
          <w:sz w:val="14"/>
          <w:szCs w:val="14"/>
        </w:rPr>
        <w:t>i</w:t>
      </w:r>
      <w:r>
        <w:rPr>
          <w:rFonts w:cs="Arial" w:hAnsi="Arial" w:eastAsia="Arial" w:ascii="Arial"/>
          <w:i/>
          <w:color w:val="918B9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85"/>
          <w:sz w:val="14"/>
          <w:szCs w:val="14"/>
        </w:rPr>
        <w:t>i</w:t>
      </w:r>
      <w:r>
        <w:rPr>
          <w:rFonts w:cs="Arial" w:hAnsi="Arial" w:eastAsia="Arial" w:ascii="Arial"/>
          <w:i/>
          <w:color w:val="827B83"/>
          <w:spacing w:val="0"/>
          <w:w w:val="74"/>
          <w:sz w:val="14"/>
          <w:szCs w:val="14"/>
        </w:rPr>
        <w:t>n</w:t>
      </w:r>
      <w:r>
        <w:rPr>
          <w:rFonts w:cs="Arial" w:hAnsi="Arial" w:eastAsia="Arial" w:ascii="Arial"/>
          <w:i/>
          <w:color w:val="827B83"/>
          <w:spacing w:val="0"/>
          <w:w w:val="103"/>
          <w:sz w:val="14"/>
          <w:szCs w:val="14"/>
        </w:rPr>
        <w:t>com</w:t>
      </w:r>
      <w:r>
        <w:rPr>
          <w:rFonts w:cs="Arial" w:hAnsi="Arial" w:eastAsia="Arial" w:ascii="Arial"/>
          <w:i/>
          <w:color w:val="827B83"/>
          <w:spacing w:val="0"/>
          <w:w w:val="111"/>
          <w:sz w:val="14"/>
          <w:szCs w:val="14"/>
        </w:rPr>
        <w:t>p</w:t>
      </w:r>
      <w:r>
        <w:rPr>
          <w:rFonts w:cs="Arial" w:hAnsi="Arial" w:eastAsia="Arial" w:ascii="Arial"/>
          <w:i/>
          <w:color w:val="827B83"/>
          <w:spacing w:val="0"/>
          <w:w w:val="117"/>
          <w:sz w:val="14"/>
          <w:szCs w:val="14"/>
        </w:rPr>
        <w:t>ati</w:t>
      </w:r>
      <w:r>
        <w:rPr>
          <w:rFonts w:cs="Arial" w:hAnsi="Arial" w:eastAsia="Arial" w:ascii="Arial"/>
          <w:i/>
          <w:color w:val="706971"/>
          <w:spacing w:val="0"/>
          <w:w w:val="92"/>
          <w:sz w:val="14"/>
          <w:szCs w:val="14"/>
        </w:rPr>
        <w:t>b</w:t>
      </w:r>
      <w:r>
        <w:rPr>
          <w:rFonts w:cs="Arial" w:hAnsi="Arial" w:eastAsia="Arial" w:ascii="Arial"/>
          <w:i/>
          <w:color w:val="918B94"/>
          <w:spacing w:val="0"/>
          <w:w w:val="139"/>
          <w:sz w:val="14"/>
          <w:szCs w:val="14"/>
        </w:rPr>
        <w:t>l</w:t>
      </w:r>
      <w:r>
        <w:rPr>
          <w:rFonts w:cs="Arial" w:hAnsi="Arial" w:eastAsia="Arial" w:ascii="Arial"/>
          <w:i/>
          <w:color w:val="827B8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i/>
          <w:color w:val="827B83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i/>
          <w:color w:val="918B94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39"/>
          <w:sz w:val="14"/>
          <w:szCs w:val="14"/>
        </w:rPr>
        <w:t>l</w:t>
      </w:r>
      <w:r>
        <w:rPr>
          <w:rFonts w:cs="Arial" w:hAnsi="Arial" w:eastAsia="Arial" w:ascii="Arial"/>
          <w:i/>
          <w:color w:val="827B83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795"/>
      </w:pPr>
      <w:r>
        <w:rPr>
          <w:rFonts w:cs="Times New Roman" w:hAnsi="Times New Roman" w:eastAsia="Times New Roman" w:ascii="Times New Roman"/>
          <w:i/>
          <w:color w:val="918B94"/>
          <w:w w:val="76"/>
          <w:sz w:val="17"/>
          <w:szCs w:val="17"/>
        </w:rPr>
        <w:t>Si</w:t>
      </w:r>
      <w:r>
        <w:rPr>
          <w:rFonts w:cs="Times New Roman" w:hAnsi="Times New Roman" w:eastAsia="Times New Roman" w:ascii="Times New Roman"/>
          <w:i/>
          <w:color w:val="918B94"/>
          <w:w w:val="98"/>
          <w:sz w:val="17"/>
          <w:szCs w:val="17"/>
        </w:rPr>
        <w:t>tu</w:t>
      </w:r>
      <w:r>
        <w:rPr>
          <w:rFonts w:cs="Times New Roman" w:hAnsi="Times New Roman" w:eastAsia="Times New Roman" w:ascii="Times New Roman"/>
          <w:i/>
          <w:color w:val="918B94"/>
          <w:w w:val="101"/>
          <w:sz w:val="17"/>
          <w:szCs w:val="17"/>
        </w:rPr>
        <w:t>od6n</w:t>
      </w:r>
      <w:r>
        <w:rPr>
          <w:rFonts w:cs="Times New Roman" w:hAnsi="Times New Roman" w:eastAsia="Times New Roman" w:ascii="Times New Roman"/>
          <w:i/>
          <w:color w:val="918B94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918B94"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4"/>
          <w:sz w:val="16"/>
          <w:szCs w:val="16"/>
        </w:rPr>
        <w:t>dto</w:t>
      </w:r>
      <w:r>
        <w:rPr>
          <w:rFonts w:cs="Times New Roman" w:hAnsi="Times New Roman" w:eastAsia="Times New Roman" w:ascii="Times New Roman"/>
          <w:i/>
          <w:color w:val="918B94"/>
          <w:spacing w:val="-15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06"/>
          <w:sz w:val="16"/>
          <w:szCs w:val="16"/>
        </w:rPr>
        <w:t>pt'hlSt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6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918B94"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18B94"/>
          <w:spacing w:val="0"/>
          <w:w w:val="100"/>
          <w:sz w:val="13"/>
          <w:szCs w:val="13"/>
        </w:rPr>
        <w:t>tt1</w:t>
      </w:r>
      <w:r>
        <w:rPr>
          <w:rFonts w:cs="Times New Roman" w:hAnsi="Times New Roman" w:eastAsia="Times New Roman" w:ascii="Times New Roman"/>
          <w:color w:val="918B94"/>
          <w:spacing w:val="3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92"/>
          <w:sz w:val="16"/>
          <w:szCs w:val="16"/>
        </w:rPr>
        <w:t>lo</w:t>
      </w:r>
      <w:r>
        <w:rPr>
          <w:rFonts w:cs="Times New Roman" w:hAnsi="Times New Roman" w:eastAsia="Times New Roman" w:ascii="Times New Roman"/>
          <w:i/>
          <w:color w:val="918B94"/>
          <w:spacing w:val="14"/>
          <w:w w:val="115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A6A1A8"/>
          <w:spacing w:val="0"/>
          <w:w w:val="133"/>
          <w:sz w:val="12"/>
          <w:szCs w:val="12"/>
        </w:rPr>
        <w:t>n«mOS;</w:t>
      </w:r>
      <w:r>
        <w:rPr>
          <w:rFonts w:cs="Times New Roman" w:hAnsi="Times New Roman" w:eastAsia="Times New Roman" w:ascii="Times New Roman"/>
          <w:color w:val="A6A1A8"/>
          <w:spacing w:val="-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706971"/>
          <w:spacing w:val="0"/>
          <w:w w:val="10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8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918B94"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108"/>
          <w:sz w:val="16"/>
          <w:szCs w:val="16"/>
        </w:rPr>
        <w:t>,M</w:t>
      </w:r>
      <w:r>
        <w:rPr>
          <w:rFonts w:cs="Times New Roman" w:hAnsi="Times New Roman" w:eastAsia="Times New Roman" w:ascii="Times New Roman"/>
          <w:i/>
          <w:color w:val="827B83"/>
          <w:spacing w:val="0"/>
          <w:w w:val="75"/>
          <w:sz w:val="16"/>
          <w:szCs w:val="16"/>
        </w:rPr>
        <w:t>Pft.E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85"/>
          <w:sz w:val="16"/>
          <w:szCs w:val="16"/>
        </w:rPr>
        <w:t>CISO</w:t>
      </w:r>
      <w:r>
        <w:rPr>
          <w:rFonts w:cs="Times New Roman" w:hAnsi="Times New Roman" w:eastAsia="Times New Roman" w:ascii="Times New Roman"/>
          <w:i/>
          <w:color w:val="A6A1A8"/>
          <w:spacing w:val="0"/>
          <w:w w:val="36"/>
          <w:sz w:val="16"/>
          <w:szCs w:val="16"/>
        </w:rPr>
        <w:t>,.</w:t>
      </w:r>
      <w:r>
        <w:rPr>
          <w:rFonts w:cs="Times New Roman" w:hAnsi="Times New Roman" w:eastAsia="Times New Roman" w:ascii="Times New Roman"/>
          <w:i/>
          <w:color w:val="A6A1A8"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27B83"/>
          <w:spacing w:val="0"/>
          <w:w w:val="100"/>
          <w:sz w:val="15"/>
          <w:szCs w:val="15"/>
        </w:rPr>
        <w:t>oe.sctNfO</w:t>
      </w:r>
      <w:r>
        <w:rPr>
          <w:rFonts w:cs="Times New Roman" w:hAnsi="Times New Roman" w:eastAsia="Times New Roman" w:ascii="Times New Roman"/>
          <w:color w:val="827B83"/>
          <w:spacing w:val="2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A6A1A8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A6A1A8"/>
          <w:spacing w:val="-2"/>
          <w:w w:val="100"/>
          <w:sz w:val="12"/>
          <w:szCs w:val="12"/>
        </w:rPr>
        <w:t> </w:t>
      </w:r>
      <w:r>
        <w:rPr>
          <w:rFonts w:cs="Malgun Gothic" w:hAnsi="Malgun Gothic" w:eastAsia="Malgun Gothic" w:ascii="Malgun Gothic"/>
          <w:color w:val="918B94"/>
          <w:spacing w:val="0"/>
          <w:w w:val="504"/>
          <w:sz w:val="12"/>
          <w:szCs w:val="12"/>
        </w:rPr>
        <w:t>�</w:t>
      </w:r>
      <w:r>
        <w:rPr>
          <w:rFonts w:cs="Malgun Gothic" w:hAnsi="Malgun Gothic" w:eastAsia="Malgun Gothic" w:ascii="Malgun Gothic"/>
          <w:color w:val="918B94"/>
          <w:spacing w:val="-183"/>
          <w:w w:val="50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00"/>
          <w:sz w:val="15"/>
          <w:szCs w:val="15"/>
        </w:rPr>
        <w:t>de</w:t>
      </w:r>
      <w:r>
        <w:rPr>
          <w:rFonts w:cs="Times New Roman" w:hAnsi="Times New Roman" w:eastAsia="Times New Roman" w:ascii="Times New Roman"/>
          <w:i/>
          <w:color w:val="918B94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94"/>
          <w:sz w:val="16"/>
          <w:szCs w:val="16"/>
        </w:rPr>
        <w:t>reolizo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A6A1A8"/>
          <w:spacing w:val="0"/>
          <w:w w:val="54"/>
          <w:sz w:val="16"/>
          <w:szCs w:val="16"/>
        </w:rPr>
        <w:t>_</w:t>
      </w:r>
      <w:r>
        <w:rPr>
          <w:rFonts w:cs="Times New Roman" w:hAnsi="Times New Roman" w:eastAsia="Times New Roman" w:ascii="Times New Roman"/>
          <w:i/>
          <w:color w:val="A6A1A8"/>
          <w:spacing w:val="0"/>
          <w:w w:val="10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08"/>
          <w:sz w:val="16"/>
          <w:szCs w:val="16"/>
        </w:rPr>
        <w:t>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89"/>
      </w:pPr>
      <w:r>
        <w:pict>
          <v:shape type="#_x0000_t75" style="width:102.288pt;height:10.0838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169"/>
        <w:ind w:left="1104" w:right="1108"/>
        <w:sectPr>
          <w:pgMar w:header="634" w:footer="646" w:top="2000" w:bottom="280" w:left="380" w:right="700"/>
          <w:headerReference w:type="default" r:id="rId8"/>
          <w:footerReference w:type="default" r:id="rId9"/>
          <w:pgSz w:w="11900" w:h="16840"/>
        </w:sectPr>
      </w:pPr>
      <w:r>
        <w:rPr>
          <w:rFonts w:cs="Arial" w:hAnsi="Arial" w:eastAsia="Arial" w:ascii="Arial"/>
          <w:i/>
          <w:color w:val="918B94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i/>
          <w:color w:val="827B83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i/>
          <w:color w:val="827B83"/>
          <w:spacing w:val="-7"/>
          <w:w w:val="92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i/>
          <w:color w:val="918B94"/>
          <w:spacing w:val="0"/>
          <w:w w:val="104"/>
          <w:sz w:val="14"/>
          <w:szCs w:val="14"/>
        </w:rPr>
        <w:t>lco</w:t>
      </w:r>
      <w:r>
        <w:rPr>
          <w:rFonts w:cs="Arial" w:hAnsi="Arial" w:eastAsia="Arial" w:ascii="Arial"/>
          <w:i/>
          <w:color w:val="918B94"/>
          <w:spacing w:val="0"/>
          <w:w w:val="139"/>
          <w:sz w:val="14"/>
          <w:szCs w:val="14"/>
        </w:rPr>
        <w:t>l</w:t>
      </w:r>
      <w:r>
        <w:rPr>
          <w:rFonts w:cs="Arial" w:hAnsi="Arial" w:eastAsia="Arial" w:ascii="Arial"/>
          <w:i/>
          <w:color w:val="918B94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i/>
          <w:color w:val="918B94"/>
          <w:spacing w:val="0"/>
          <w:w w:val="139"/>
          <w:sz w:val="14"/>
          <w:szCs w:val="14"/>
        </w:rPr>
        <w:t>l</w:t>
      </w:r>
      <w:r>
        <w:rPr>
          <w:rFonts w:cs="Arial" w:hAnsi="Arial" w:eastAsia="Arial" w:ascii="Arial"/>
          <w:i/>
          <w:color w:val="918B94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i/>
          <w:color w:val="918B94"/>
          <w:spacing w:val="0"/>
          <w:w w:val="97"/>
          <w:sz w:val="14"/>
          <w:szCs w:val="14"/>
        </w:rPr>
        <w:t>s</w:t>
      </w:r>
      <w:r>
        <w:rPr>
          <w:rFonts w:cs="Arial" w:hAnsi="Arial" w:eastAsia="Arial" w:ascii="Arial"/>
          <w:i/>
          <w:color w:val="918B94"/>
          <w:spacing w:val="-8"/>
          <w:w w:val="97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11"/>
          <w:sz w:val="14"/>
          <w:szCs w:val="14"/>
        </w:rPr>
        <w:t>e</w:t>
      </w:r>
      <w:r>
        <w:rPr>
          <w:rFonts w:cs="Arial" w:hAnsi="Arial" w:eastAsia="Arial" w:ascii="Arial"/>
          <w:i/>
          <w:color w:val="918B94"/>
          <w:spacing w:val="14"/>
          <w:w w:val="139"/>
          <w:sz w:val="14"/>
          <w:szCs w:val="14"/>
        </w:rPr>
        <w:t>l</w:t>
      </w:r>
      <w:r>
        <w:rPr>
          <w:rFonts w:cs="Arial" w:hAnsi="Arial" w:eastAsia="Arial" w:ascii="Arial"/>
          <w:i/>
          <w:color w:val="918B94"/>
          <w:spacing w:val="0"/>
          <w:w w:val="101"/>
          <w:sz w:val="14"/>
          <w:szCs w:val="14"/>
        </w:rPr>
        <w:t>mo.d</w:t>
      </w:r>
      <w:r>
        <w:rPr>
          <w:rFonts w:cs="Arial" w:hAnsi="Arial" w:eastAsia="Arial" w:ascii="Arial"/>
          <w:i/>
          <w:color w:val="918B94"/>
          <w:spacing w:val="0"/>
          <w:w w:val="103"/>
          <w:sz w:val="14"/>
          <w:szCs w:val="14"/>
        </w:rPr>
        <w:t>mo</w:t>
      </w:r>
      <w:r>
        <w:rPr>
          <w:rFonts w:cs="Arial" w:hAnsi="Arial" w:eastAsia="Arial" w:ascii="Arial"/>
          <w:i/>
          <w:color w:val="918B9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6"/>
          <w:sz w:val="14"/>
          <w:szCs w:val="14"/>
        </w:rPr>
        <w:t>6rg</w:t>
      </w:r>
      <w:r>
        <w:rPr>
          <w:rFonts w:cs="Arial" w:hAnsi="Arial" w:eastAsia="Arial" w:ascii="Arial"/>
          <w:i/>
          <w:color w:val="918B94"/>
          <w:spacing w:val="0"/>
          <w:w w:val="79"/>
          <w:sz w:val="14"/>
          <w:szCs w:val="14"/>
        </w:rPr>
        <w:t>Q</w:t>
      </w:r>
      <w:r>
        <w:rPr>
          <w:rFonts w:cs="Arial" w:hAnsi="Arial" w:eastAsia="Arial" w:ascii="Arial"/>
          <w:i/>
          <w:color w:val="918B94"/>
          <w:spacing w:val="0"/>
          <w:w w:val="101"/>
          <w:sz w:val="14"/>
          <w:szCs w:val="14"/>
        </w:rPr>
        <w:t>no</w:t>
      </w:r>
      <w:r>
        <w:rPr>
          <w:rFonts w:cs="Arial" w:hAnsi="Arial" w:eastAsia="Arial" w:ascii="Arial"/>
          <w:i/>
          <w:color w:val="918B9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11"/>
          <w:sz w:val="14"/>
          <w:szCs w:val="14"/>
        </w:rPr>
        <w:t>e</w:t>
      </w:r>
      <w:r>
        <w:rPr>
          <w:rFonts w:cs="Arial" w:hAnsi="Arial" w:eastAsia="Arial" w:ascii="Arial"/>
          <w:i/>
          <w:color w:val="918B94"/>
          <w:spacing w:val="0"/>
          <w:w w:val="114"/>
          <w:sz w:val="14"/>
          <w:szCs w:val="14"/>
        </w:rPr>
        <w:t>j«:ut</w:t>
      </w:r>
      <w:r>
        <w:rPr>
          <w:rFonts w:cs="Arial" w:hAnsi="Arial" w:eastAsia="Arial" w:ascii="Arial"/>
          <w:i/>
          <w:color w:val="918B94"/>
          <w:spacing w:val="0"/>
          <w:w w:val="82"/>
          <w:sz w:val="14"/>
          <w:szCs w:val="14"/>
        </w:rPr>
        <w:t>NO</w:t>
      </w:r>
      <w:r>
        <w:rPr>
          <w:rFonts w:cs="Arial" w:hAnsi="Arial" w:eastAsia="Arial" w:ascii="Arial"/>
          <w:i/>
          <w:color w:val="918B9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29"/>
          <w:sz w:val="14"/>
          <w:szCs w:val="14"/>
        </w:rPr>
        <w:t>d</w:t>
      </w:r>
      <w:r>
        <w:rPr>
          <w:rFonts w:cs="Arial" w:hAnsi="Arial" w:eastAsia="Arial" w:ascii="Arial"/>
          <w:i/>
          <w:color w:val="918B94"/>
          <w:spacing w:val="0"/>
          <w:w w:val="105"/>
          <w:sz w:val="14"/>
          <w:szCs w:val="14"/>
        </w:rPr>
        <w:t>el</w:t>
      </w:r>
      <w:r>
        <w:rPr>
          <w:rFonts w:cs="Arial" w:hAnsi="Arial" w:eastAsia="Arial" w:ascii="Arial"/>
          <w:i/>
          <w:color w:val="918B94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8B94"/>
          <w:spacing w:val="0"/>
          <w:w w:val="87"/>
          <w:sz w:val="15"/>
          <w:szCs w:val="15"/>
        </w:rPr>
        <w:t>Q06ie,rno</w:t>
      </w:r>
      <w:r>
        <w:rPr>
          <w:rFonts w:cs="Arial" w:hAnsi="Arial" w:eastAsia="Arial" w:ascii="Arial"/>
          <w:color w:val="918B94"/>
          <w:spacing w:val="-27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color w:val="A6A1A8"/>
          <w:spacing w:val="0"/>
          <w:w w:val="100"/>
          <w:sz w:val="14"/>
          <w:szCs w:val="14"/>
        </w:rPr>
        <w:t>loco{</w:t>
      </w:r>
      <w:r>
        <w:rPr>
          <w:rFonts w:cs="Arial" w:hAnsi="Arial" w:eastAsia="Arial" w:ascii="Arial"/>
          <w:i/>
          <w:color w:val="A6A1A8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A6A1A8"/>
          <w:spacing w:val="0"/>
          <w:w w:val="100"/>
          <w:sz w:val="15"/>
          <w:szCs w:val="15"/>
        </w:rPr>
        <w:t>qu</w:t>
      </w:r>
      <w:r>
        <w:rPr>
          <w:rFonts w:cs="Times New Roman" w:hAnsi="Times New Roman" w:eastAsia="Times New Roman" w:ascii="Times New Roman"/>
          <w:i/>
          <w:color w:val="A6A1A8"/>
          <w:spacing w:val="0"/>
          <w:w w:val="100"/>
          <w:sz w:val="15"/>
          <w:szCs w:val="15"/>
        </w:rPr>
        <w:t>,en</w:t>
      </w:r>
      <w:r>
        <w:rPr>
          <w:rFonts w:cs="Times New Roman" w:hAnsi="Times New Roman" w:eastAsia="Times New Roman" w:ascii="Times New Roman"/>
          <w:i/>
          <w:color w:val="A6A1A8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color w:val="A6A1A8"/>
          <w:spacing w:val="0"/>
          <w:w w:val="97"/>
          <w:sz w:val="14"/>
          <w:szCs w:val="14"/>
        </w:rPr>
        <w:t>es</w:t>
      </w:r>
      <w:r>
        <w:rPr>
          <w:rFonts w:cs="Arial" w:hAnsi="Arial" w:eastAsia="Arial" w:ascii="Arial"/>
          <w:i/>
          <w:color w:val="A6A1A8"/>
          <w:spacing w:val="-2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A6A1A8"/>
          <w:spacing w:val="0"/>
          <w:w w:val="100"/>
          <w:sz w:val="16"/>
          <w:szCs w:val="16"/>
        </w:rPr>
        <w:t>el</w:t>
      </w:r>
      <w:r>
        <w:rPr>
          <w:rFonts w:cs="Times New Roman" w:hAnsi="Times New Roman" w:eastAsia="Times New Roman" w:ascii="Times New Roman"/>
          <w:i/>
          <w:color w:val="A6A1A8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18B94"/>
          <w:spacing w:val="0"/>
          <w:w w:val="110"/>
          <w:sz w:val="15"/>
          <w:szCs w:val="15"/>
        </w:rPr>
        <w:t>,epresen</w:t>
      </w:r>
      <w:r>
        <w:rPr>
          <w:rFonts w:cs="Times New Roman" w:hAnsi="Times New Roman" w:eastAsia="Times New Roman" w:ascii="Times New Roman"/>
          <w:color w:val="918B94"/>
          <w:spacing w:val="0"/>
          <w:w w:val="108"/>
          <w:sz w:val="15"/>
          <w:szCs w:val="15"/>
        </w:rPr>
        <w:t>rnn</w:t>
      </w:r>
      <w:r>
        <w:rPr>
          <w:rFonts w:cs="Times New Roman" w:hAnsi="Times New Roman" w:eastAsia="Times New Roman" w:ascii="Times New Roman"/>
          <w:color w:val="918B94"/>
          <w:spacing w:val="0"/>
          <w:w w:val="72"/>
          <w:sz w:val="15"/>
          <w:szCs w:val="15"/>
        </w:rPr>
        <w:t>1.e</w:t>
      </w:r>
      <w:r>
        <w:rPr>
          <w:rFonts w:cs="Times New Roman" w:hAnsi="Times New Roman" w:eastAsia="Times New Roman" w:ascii="Times New Roman"/>
          <w:color w:val="918B94"/>
          <w:spacing w:val="-2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5"/>
          <w:sz w:val="14"/>
          <w:szCs w:val="14"/>
        </w:rPr>
        <w:t>leg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color w:val="918B94"/>
          <w:spacing w:val="16"/>
          <w:w w:val="115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color w:val="918B94"/>
          <w:spacing w:val="0"/>
          <w:w w:val="115"/>
          <w:sz w:val="15"/>
          <w:szCs w:val="15"/>
        </w:rPr>
        <w:t>de</w:t>
      </w:r>
      <w:r>
        <w:rPr>
          <w:rFonts w:cs="Times New Roman" w:hAnsi="Times New Roman" w:eastAsia="Times New Roman" w:ascii="Times New Roman"/>
          <w:i/>
          <w:color w:val="918B94"/>
          <w:spacing w:val="-11"/>
          <w:w w:val="115"/>
          <w:sz w:val="15"/>
          <w:szCs w:val="15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i/>
          <w:color w:val="918B94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5"/>
          <w:sz w:val="14"/>
          <w:szCs w:val="14"/>
        </w:rPr>
        <w:t>Mun</w:t>
      </w:r>
      <w:r>
        <w:rPr>
          <w:rFonts w:cs="Arial" w:hAnsi="Arial" w:eastAsia="Arial" w:ascii="Arial"/>
          <w:i/>
          <w:color w:val="918B94"/>
          <w:spacing w:val="0"/>
          <w:w w:val="115"/>
          <w:sz w:val="14"/>
          <w:szCs w:val="14"/>
        </w:rPr>
        <w:t>idp</w:t>
      </w:r>
      <w:r>
        <w:rPr>
          <w:rFonts w:cs="Arial" w:hAnsi="Arial" w:eastAsia="Arial" w:ascii="Arial"/>
          <w:i/>
          <w:color w:val="827B83"/>
          <w:spacing w:val="0"/>
          <w:w w:val="111"/>
          <w:sz w:val="14"/>
          <w:szCs w:val="14"/>
        </w:rPr>
        <w:t>a</w:t>
      </w:r>
      <w:r>
        <w:rPr>
          <w:rFonts w:cs="Arial" w:hAnsi="Arial" w:eastAsia="Arial" w:ascii="Arial"/>
          <w:i/>
          <w:color w:val="918B94"/>
          <w:spacing w:val="0"/>
          <w:w w:val="139"/>
          <w:sz w:val="14"/>
          <w:szCs w:val="14"/>
        </w:rPr>
        <w:t>l</w:t>
      </w:r>
      <w:r>
        <w:rPr>
          <w:rFonts w:cs="Arial" w:hAnsi="Arial" w:eastAsia="Arial" w:ascii="Arial"/>
          <w:i/>
          <w:color w:val="918B94"/>
          <w:spacing w:val="0"/>
          <w:w w:val="103"/>
          <w:sz w:val="14"/>
          <w:szCs w:val="14"/>
        </w:rPr>
        <w:t>idod</w:t>
      </w:r>
      <w:r>
        <w:rPr>
          <w:rFonts w:cs="Arial" w:hAnsi="Arial" w:eastAsia="Arial" w:ascii="Arial"/>
          <w:i/>
          <w:color w:val="918B9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2"/>
          <w:sz w:val="14"/>
          <w:szCs w:val="14"/>
        </w:rPr>
        <w:t>y</w:t>
      </w:r>
      <w:r>
        <w:rPr>
          <w:rFonts w:cs="Arial" w:hAnsi="Arial" w:eastAsia="Arial" w:ascii="Arial"/>
          <w:i/>
          <w:color w:val="918B94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ax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im</w:t>
      </w:r>
      <w:r>
        <w:rPr>
          <w:rFonts w:cs="Arial" w:hAnsi="Arial" w:eastAsia="Arial" w:ascii="Arial"/>
          <w:i/>
          <w:color w:val="827B8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i/>
          <w:color w:val="827B83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11"/>
          <w:sz w:val="14"/>
          <w:szCs w:val="14"/>
        </w:rPr>
        <w:t>a</w:t>
      </w:r>
      <w:r>
        <w:rPr>
          <w:rFonts w:cs="Arial" w:hAnsi="Arial" w:eastAsia="Arial" w:ascii="Arial"/>
          <w:i/>
          <w:color w:val="827B83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i/>
          <w:color w:val="827B83"/>
          <w:spacing w:val="0"/>
          <w:w w:val="148"/>
          <w:sz w:val="14"/>
          <w:szCs w:val="14"/>
        </w:rPr>
        <w:t>t</w:t>
      </w:r>
      <w:r>
        <w:rPr>
          <w:rFonts w:cs="Arial" w:hAnsi="Arial" w:eastAsia="Arial" w:ascii="Arial"/>
          <w:i/>
          <w:color w:val="827B83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i/>
          <w:color w:val="918B94"/>
          <w:spacing w:val="0"/>
          <w:w w:val="74"/>
          <w:sz w:val="14"/>
          <w:szCs w:val="14"/>
        </w:rPr>
        <w:t>1</w:t>
      </w:r>
      <w:r>
        <w:rPr>
          <w:rFonts w:cs="Arial" w:hAnsi="Arial" w:eastAsia="Arial" w:ascii="Arial"/>
          <w:i/>
          <w:color w:val="827B83"/>
          <w:spacing w:val="0"/>
          <w:w w:val="139"/>
          <w:sz w:val="14"/>
          <w:szCs w:val="14"/>
        </w:rPr>
        <w:t>i</w:t>
      </w:r>
      <w:r>
        <w:rPr>
          <w:rFonts w:cs="Arial" w:hAnsi="Arial" w:eastAsia="Arial" w:ascii="Arial"/>
          <w:i/>
          <w:color w:val="827B83"/>
          <w:spacing w:val="0"/>
          <w:w w:val="92"/>
          <w:sz w:val="14"/>
          <w:szCs w:val="14"/>
        </w:rPr>
        <w:t>do</w:t>
      </w:r>
      <w:r>
        <w:rPr>
          <w:rFonts w:cs="Arial" w:hAnsi="Arial" w:eastAsia="Arial" w:ascii="Arial"/>
          <w:i/>
          <w:color w:val="918B94"/>
          <w:spacing w:val="0"/>
          <w:w w:val="129"/>
          <w:sz w:val="14"/>
          <w:szCs w:val="14"/>
        </w:rPr>
        <w:t>d</w:t>
      </w:r>
      <w:r>
        <w:rPr>
          <w:rFonts w:cs="Arial" w:hAnsi="Arial" w:eastAsia="Arial" w:ascii="Arial"/>
          <w:i/>
          <w:color w:val="918B94"/>
          <w:spacing w:val="0"/>
          <w:w w:val="46"/>
          <w:sz w:val="14"/>
          <w:szCs w:val="14"/>
        </w:rPr>
        <w:t>i</w:t>
      </w:r>
      <w:r>
        <w:rPr>
          <w:rFonts w:cs="Arial" w:hAnsi="Arial" w:eastAsia="Arial" w:ascii="Arial"/>
          <w:i/>
          <w:color w:val="918B94"/>
          <w:spacing w:val="0"/>
          <w:w w:val="46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48"/>
          <w:sz w:val="14"/>
          <w:szCs w:val="14"/>
        </w:rPr>
        <w:t>t</w:t>
      </w:r>
      <w:r>
        <w:rPr>
          <w:rFonts w:cs="Malgun Gothic" w:hAnsi="Malgun Gothic" w:eastAsia="Malgun Gothic" w:ascii="Malgun Gothic"/>
          <w:color w:val="827B83"/>
          <w:spacing w:val="0"/>
          <w:w w:val="51"/>
          <w:sz w:val="14"/>
          <w:szCs w:val="14"/>
        </w:rPr>
        <w:t>�</w:t>
      </w:r>
      <w:r>
        <w:rPr>
          <w:rFonts w:cs="Arial" w:hAnsi="Arial" w:eastAsia="Arial" w:ascii="Arial"/>
          <w:i/>
          <w:color w:val="918B94"/>
          <w:spacing w:val="0"/>
          <w:w w:val="97"/>
          <w:sz w:val="14"/>
          <w:szCs w:val="14"/>
        </w:rPr>
        <w:t>cn</w:t>
      </w:r>
      <w:r>
        <w:rPr>
          <w:rFonts w:cs="Arial" w:hAnsi="Arial" w:eastAsia="Arial" w:ascii="Arial"/>
          <w:i/>
          <w:color w:val="918B94"/>
          <w:spacing w:val="0"/>
          <w:w w:val="73"/>
          <w:sz w:val="14"/>
          <w:szCs w:val="14"/>
        </w:rPr>
        <w:t>lca.,.</w:t>
      </w:r>
      <w:r>
        <w:rPr>
          <w:rFonts w:cs="Arial" w:hAnsi="Arial" w:eastAsia="Arial" w:ascii="Arial"/>
          <w:i/>
          <w:color w:val="918B9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27B83"/>
          <w:spacing w:val="0"/>
          <w:w w:val="111"/>
          <w:sz w:val="14"/>
          <w:szCs w:val="14"/>
        </w:rPr>
        <w:t>u</w:t>
      </w:r>
      <w:r>
        <w:rPr>
          <w:rFonts w:cs="Arial" w:hAnsi="Arial" w:eastAsia="Arial" w:ascii="Arial"/>
          <w:i/>
          <w:color w:val="918B94"/>
          <w:spacing w:val="0"/>
          <w:w w:val="111"/>
          <w:sz w:val="14"/>
          <w:szCs w:val="14"/>
        </w:rPr>
        <w:t>d</w:t>
      </w:r>
      <w:r>
        <w:rPr>
          <w:rFonts w:cs="Arial" w:hAnsi="Arial" w:eastAsia="Arial" w:ascii="Arial"/>
          <w:i/>
          <w:color w:val="827B83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i/>
          <w:color w:val="918B94"/>
          <w:spacing w:val="0"/>
          <w:w w:val="98"/>
          <w:sz w:val="14"/>
          <w:szCs w:val="14"/>
        </w:rPr>
        <w:t>lrt</w:t>
      </w:r>
      <w:r>
        <w:rPr>
          <w:rFonts w:cs="Arial" w:hAnsi="Arial" w:eastAsia="Arial" w:ascii="Arial"/>
          <w:i/>
          <w:color w:val="918B94"/>
          <w:spacing w:val="0"/>
          <w:w w:val="111"/>
          <w:sz w:val="14"/>
          <w:szCs w:val="14"/>
        </w:rPr>
        <w:t>f</w:t>
      </w:r>
      <w:r>
        <w:rPr>
          <w:rFonts w:cs="Arial" w:hAnsi="Arial" w:eastAsia="Arial" w:ascii="Arial"/>
          <w:i/>
          <w:color w:val="918B94"/>
          <w:spacing w:val="0"/>
          <w:w w:val="98"/>
          <w:sz w:val="14"/>
          <w:szCs w:val="14"/>
        </w:rPr>
        <w:t>s:ro</w:t>
      </w:r>
      <w:r>
        <w:rPr>
          <w:rFonts w:cs="Arial" w:hAnsi="Arial" w:eastAsia="Arial" w:ascii="Arial"/>
          <w:i/>
          <w:color w:val="918B94"/>
          <w:spacing w:val="0"/>
          <w:w w:val="148"/>
          <w:sz w:val="14"/>
          <w:szCs w:val="14"/>
        </w:rPr>
        <w:t>t</w:t>
      </w:r>
      <w:r>
        <w:rPr>
          <w:rFonts w:cs="Arial" w:hAnsi="Arial" w:eastAsia="Arial" w:ascii="Arial"/>
          <w:i/>
          <w:color w:val="918B94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i/>
          <w:color w:val="918B94"/>
          <w:spacing w:val="0"/>
          <w:w w:val="84"/>
          <w:sz w:val="14"/>
          <w:szCs w:val="14"/>
        </w:rPr>
        <w:t>llO</w:t>
      </w:r>
      <w:r>
        <w:rPr>
          <w:rFonts w:cs="Arial" w:hAnsi="Arial" w:eastAsia="Arial" w:ascii="Arial"/>
          <w:i/>
          <w:color w:val="918B9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2"/>
          <w:sz w:val="14"/>
          <w:szCs w:val="14"/>
        </w:rPr>
        <w:t>y</w:t>
      </w:r>
      <w:r>
        <w:rPr>
          <w:rFonts w:cs="Arial" w:hAnsi="Arial" w:eastAsia="Arial" w:ascii="Arial"/>
          <w:i/>
          <w:color w:val="918B94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15"/>
          <w:sz w:val="14"/>
          <w:szCs w:val="14"/>
        </w:rPr>
        <w:t>pol</w:t>
      </w:r>
      <w:r>
        <w:rPr>
          <w:rFonts w:cs="Arial" w:hAnsi="Arial" w:eastAsia="Arial" w:ascii="Arial"/>
          <w:i/>
          <w:color w:val="918B94"/>
          <w:spacing w:val="0"/>
          <w:w w:val="123"/>
          <w:sz w:val="14"/>
          <w:szCs w:val="14"/>
        </w:rPr>
        <w:t>lt</w:t>
      </w:r>
      <w:r>
        <w:rPr>
          <w:rFonts w:cs="Arial" w:hAnsi="Arial" w:eastAsia="Arial" w:ascii="Arial"/>
          <w:i/>
          <w:color w:val="A6A1A8"/>
          <w:spacing w:val="0"/>
          <w:w w:val="139"/>
          <w:sz w:val="14"/>
          <w:szCs w:val="14"/>
        </w:rPr>
        <w:t>i</w:t>
      </w:r>
      <w:r>
        <w:rPr>
          <w:rFonts w:cs="Arial" w:hAnsi="Arial" w:eastAsia="Arial" w:ascii="Arial"/>
          <w:i/>
          <w:color w:val="918B94"/>
          <w:spacing w:val="0"/>
          <w:w w:val="64"/>
          <w:sz w:val="14"/>
          <w:szCs w:val="14"/>
        </w:rPr>
        <w:t>CD</w:t>
      </w:r>
      <w:r>
        <w:rPr>
          <w:rFonts w:cs="Arial" w:hAnsi="Arial" w:eastAsia="Arial" w:ascii="Arial"/>
          <w:i/>
          <w:color w:val="918B9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A6A1A8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i/>
          <w:color w:val="918B94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i/>
          <w:color w:val="A6A1A8"/>
          <w:spacing w:val="0"/>
          <w:w w:val="88"/>
          <w:sz w:val="14"/>
          <w:szCs w:val="14"/>
        </w:rPr>
        <w:t>•</w:t>
      </w:r>
      <w:r>
        <w:rPr>
          <w:rFonts w:cs="Arial" w:hAnsi="Arial" w:eastAsia="Arial" w:ascii="Arial"/>
          <w:i/>
          <w:color w:val="A6A1A8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18B94"/>
          <w:spacing w:val="0"/>
          <w:w w:val="100"/>
          <w:sz w:val="14"/>
          <w:szCs w:val="14"/>
        </w:rPr>
        <w:t>.,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334"/>
        <w:ind w:left="656" w:right="8129" w:hanging="144"/>
      </w:pP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M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U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P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AL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D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AO</w:t>
      </w:r>
      <w:r>
        <w:rPr>
          <w:rFonts w:cs="Arial" w:hAnsi="Arial" w:eastAsia="Arial" w:ascii="Arial"/>
          <w:color w:val="7C8BAF"/>
          <w:spacing w:val="23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95A3C0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C8BAF"/>
          <w:spacing w:val="0"/>
          <w:w w:val="99"/>
          <w:sz w:val="18"/>
          <w:szCs w:val="18"/>
        </w:rPr>
        <w:t>C</w:t>
      </w:r>
      <w:r>
        <w:rPr>
          <w:rFonts w:cs="Arial" w:hAnsi="Arial" w:eastAsia="Arial" w:ascii="Arial"/>
          <w:color w:val="7C8BAF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7C8BAF"/>
          <w:spacing w:val="0"/>
          <w:w w:val="99"/>
          <w:sz w:val="18"/>
          <w:szCs w:val="18"/>
        </w:rPr>
        <w:t>RR</w:t>
      </w:r>
      <w:r>
        <w:rPr>
          <w:rFonts w:cs="Arial" w:hAnsi="Arial" w:eastAsia="Arial" w:ascii="Arial"/>
          <w:color w:val="7C8BAF"/>
          <w:spacing w:val="0"/>
          <w:w w:val="92"/>
          <w:sz w:val="18"/>
          <w:szCs w:val="18"/>
        </w:rPr>
        <w:t>O</w:t>
      </w:r>
      <w:r>
        <w:rPr>
          <w:rFonts w:cs="Arial" w:hAnsi="Arial" w:eastAsia="Arial" w:ascii="Arial"/>
          <w:color w:val="7C8BAF"/>
          <w:spacing w:val="0"/>
          <w:w w:val="119"/>
          <w:sz w:val="18"/>
          <w:szCs w:val="18"/>
        </w:rPr>
        <w:t>AZ</w:t>
      </w:r>
      <w:r>
        <w:rPr>
          <w:rFonts w:cs="Arial" w:hAnsi="Arial" w:eastAsia="Arial" w:ascii="Arial"/>
          <w:color w:val="7C8BAF"/>
          <w:spacing w:val="0"/>
          <w:w w:val="99"/>
          <w:sz w:val="18"/>
          <w:szCs w:val="18"/>
        </w:rPr>
        <w:t>U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95A3C0"/>
          <w:spacing w:val="0"/>
          <w:w w:val="168"/>
          <w:sz w:val="18"/>
          <w:szCs w:val="18"/>
        </w:rPr>
        <w:t>-</w:t>
      </w:r>
      <w:r>
        <w:rPr>
          <w:rFonts w:cs="Arial" w:hAnsi="Arial" w:eastAsia="Arial" w:ascii="Arial"/>
          <w:color w:val="7C8BAF"/>
          <w:spacing w:val="0"/>
          <w:w w:val="133"/>
          <w:sz w:val="18"/>
          <w:szCs w:val="18"/>
        </w:rPr>
        <w:t>C</w:t>
      </w:r>
      <w:r>
        <w:rPr>
          <w:rFonts w:cs="Arial" w:hAnsi="Arial" w:eastAsia="Arial" w:ascii="Arial"/>
          <w:color w:val="7C8BAF"/>
          <w:spacing w:val="0"/>
          <w:w w:val="108"/>
          <w:sz w:val="18"/>
          <w:szCs w:val="18"/>
        </w:rPr>
        <w:t>Alil</w:t>
      </w:r>
      <w:r>
        <w:rPr>
          <w:rFonts w:cs="Arial" w:hAnsi="Arial" w:eastAsia="Arial" w:ascii="Arial"/>
          <w:color w:val="7C8BAF"/>
          <w:spacing w:val="0"/>
          <w:w w:val="96"/>
          <w:sz w:val="18"/>
          <w:szCs w:val="18"/>
        </w:rPr>
        <w:t>E</w:t>
      </w:r>
      <w:r>
        <w:rPr>
          <w:rFonts w:cs="Arial" w:hAnsi="Arial" w:eastAsia="Arial" w:ascii="Arial"/>
          <w:color w:val="7C8BAF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28" w:lineRule="auto" w:line="226"/>
        <w:ind w:left="1347" w:right="1058"/>
      </w:pPr>
      <w:r>
        <w:rPr>
          <w:rFonts w:cs="Arial" w:hAnsi="Arial" w:eastAsia="Arial" w:ascii="Arial"/>
          <w:color w:val="746D74"/>
          <w:w w:val="98"/>
          <w:sz w:val="21"/>
          <w:szCs w:val="21"/>
        </w:rPr>
        <w:t>ad</w:t>
      </w:r>
      <w:r>
        <w:rPr>
          <w:rFonts w:cs="Arial" w:hAnsi="Arial" w:eastAsia="Arial" w:ascii="Arial"/>
          <w:color w:val="746D74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8A838B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46D74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46D74"/>
          <w:w w:val="134"/>
          <w:sz w:val="21"/>
          <w:szCs w:val="21"/>
        </w:rPr>
        <w:t>tr</w:t>
      </w:r>
      <w:r>
        <w:rPr>
          <w:rFonts w:cs="Arial" w:hAnsi="Arial" w:eastAsia="Arial" w:ascii="Arial"/>
          <w:color w:val="746D74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w w:val="109"/>
          <w:sz w:val="21"/>
          <w:szCs w:val="21"/>
        </w:rPr>
        <w:t>v</w:t>
      </w:r>
      <w:r>
        <w:rPr>
          <w:rFonts w:cs="Arial" w:hAnsi="Arial" w:eastAsia="Arial" w:ascii="Arial"/>
          <w:color w:val="746D74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37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37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un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23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A838B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7"/>
          <w:sz w:val="21"/>
          <w:szCs w:val="21"/>
        </w:rPr>
        <w:t>co</w:t>
      </w:r>
      <w:r>
        <w:rPr>
          <w:rFonts w:cs="Arial" w:hAnsi="Arial" w:eastAsia="Arial" w:ascii="Arial"/>
          <w:color w:val="8A838B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15"/>
          <w:sz w:val="21"/>
          <w:szCs w:val="21"/>
        </w:rPr>
        <w:t>et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95"/>
          <w:sz w:val="21"/>
          <w:szCs w:val="21"/>
        </w:rPr>
        <w:t>ci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37"/>
          <w:sz w:val="21"/>
          <w:szCs w:val="21"/>
        </w:rPr>
        <w:t>•</w:t>
      </w:r>
      <w:r>
        <w:rPr>
          <w:rFonts w:cs="Arial" w:hAnsi="Arial" w:eastAsia="Arial" w:ascii="Arial"/>
          <w:color w:val="8A838B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51"/>
          <w:w w:val="99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color w:val="746D74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6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eg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z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6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37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5"/>
          <w:sz w:val="21"/>
          <w:szCs w:val="21"/>
        </w:rPr>
        <w:t>H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5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b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746D74"/>
          <w:spacing w:val="4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7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77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42"/>
          <w:w w:val="77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9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9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A838B"/>
          <w:spacing w:val="4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A838B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A838B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eg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color w:val="8A838B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od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fic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6d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v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4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2"/>
          <w:sz w:val="21"/>
          <w:szCs w:val="21"/>
        </w:rPr>
        <w:t>P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38"/>
          <w:w w:val="99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82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ed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A09BA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9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A838B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A09BA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A09BA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17"/>
          <w:sz w:val="21"/>
          <w:szCs w:val="21"/>
        </w:rPr>
        <w:t>str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tiv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9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746D74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2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72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72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6"/>
          <w:w w:val="72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4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4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615A62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615A62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en</w:t>
      </w:r>
      <w:r>
        <w:rPr>
          <w:rFonts w:cs="Arial" w:hAnsi="Arial" w:eastAsia="Arial" w:ascii="Arial"/>
          <w:color w:val="746D74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ra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33</w:t>
      </w:r>
      <w:r>
        <w:rPr>
          <w:rFonts w:cs="Arial" w:hAnsi="Arial" w:eastAsia="Arial" w:ascii="Arial"/>
          <w:color w:val="8A838B"/>
          <w:spacing w:val="0"/>
          <w:w w:val="144"/>
          <w:sz w:val="21"/>
          <w:szCs w:val="21"/>
        </w:rPr>
        <w:t>)</w:t>
      </w:r>
      <w:r>
        <w:rPr>
          <w:rFonts w:cs="Arial" w:hAnsi="Arial" w:eastAsia="Arial" w:ascii="Arial"/>
          <w:color w:val="8A838B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A838B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88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86"/>
          <w:sz w:val="21"/>
          <w:szCs w:val="21"/>
        </w:rPr>
        <w:t>g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A09BA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97"/>
          <w:sz w:val="21"/>
          <w:szCs w:val="21"/>
        </w:rPr>
        <w:t>ca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2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A838B"/>
          <w:spacing w:val="4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2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72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72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0"/>
          <w:w w:val="72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79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7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;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615A62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19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do</w:t>
      </w:r>
      <w:r>
        <w:rPr>
          <w:rFonts w:cs="Arial" w:hAnsi="Arial" w:eastAsia="Arial" w:ascii="Arial"/>
          <w:color w:val="746D74"/>
          <w:spacing w:val="19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es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14"/>
          <w:sz w:val="21"/>
          <w:szCs w:val="21"/>
        </w:rPr>
        <w:t>lv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5"/>
          <w:w w:val="144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09BA3"/>
          <w:spacing w:val="0"/>
          <w:w w:val="98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A09BA3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19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14"/>
          <w:sz w:val="21"/>
          <w:szCs w:val="21"/>
        </w:rPr>
        <w:t>st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04"/>
          <w:sz w:val="21"/>
          <w:szCs w:val="21"/>
        </w:rPr>
        <w:t>ci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34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A838B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4"/>
          <w:sz w:val="21"/>
          <w:szCs w:val="21"/>
        </w:rPr>
        <w:t>st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34"/>
          <w:w w:val="8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5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un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19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2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A09BA3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A09BA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xt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4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8A838B"/>
          <w:spacing w:val="0"/>
          <w:w w:val="71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8A838B"/>
          <w:spacing w:val="0"/>
          <w:w w:val="103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color w:val="A09BA3"/>
          <w:spacing w:val="0"/>
          <w:w w:val="62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color w:val="8A838B"/>
          <w:spacing w:val="0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8A838B"/>
          <w:spacing w:val="0"/>
          <w:w w:val="92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8A838B"/>
          <w:spacing w:val="1"/>
          <w:w w:val="92"/>
          <w:sz w:val="25"/>
          <w:szCs w:val="25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72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6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tr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6"/>
          <w:w w:val="96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4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un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4"/>
          <w:sz w:val="21"/>
          <w:szCs w:val="21"/>
        </w:rPr>
        <w:t>ci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615A62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A838B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ind w:left="1347" w:right="1093"/>
      </w:pP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ue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po</w:t>
      </w:r>
      <w:r>
        <w:rPr>
          <w:rFonts w:cs="Arial" w:hAnsi="Arial" w:eastAsia="Arial" w:ascii="Arial"/>
          <w:color w:val="746D7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4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es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x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st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9"/>
          <w:sz w:val="21"/>
          <w:szCs w:val="21"/>
        </w:rPr>
        <w:t>y</w:t>
      </w:r>
      <w:r>
        <w:rPr>
          <w:rFonts w:cs="Arial" w:hAnsi="Arial" w:eastAsia="Arial" w:ascii="Arial"/>
          <w:color w:val="8A838B"/>
          <w:spacing w:val="0"/>
          <w:w w:val="16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so</w:t>
      </w:r>
      <w:r>
        <w:rPr>
          <w:rFonts w:cs="Arial" w:hAnsi="Arial" w:eastAsia="Arial" w:ascii="Arial"/>
          <w:color w:val="746D74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ri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bu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ne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on</w:t>
      </w:r>
      <w:r>
        <w:rPr>
          <w:rFonts w:cs="Arial" w:hAnsi="Arial" w:eastAsia="Arial" w:ascii="Arial"/>
          <w:color w:val="746D74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4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2" w:lineRule="auto" w:line="458"/>
        <w:ind w:left="1347" w:right="6352"/>
      </w:pP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qu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cr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se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A09BA3"/>
          <w:spacing w:val="0"/>
          <w:w w:val="123"/>
          <w:sz w:val="21"/>
          <w:szCs w:val="21"/>
        </w:rPr>
        <w:t>;</w:t>
      </w:r>
      <w:r>
        <w:rPr>
          <w:rFonts w:cs="Arial" w:hAnsi="Arial" w:eastAsia="Arial" w:ascii="Arial"/>
          <w:color w:val="A09BA3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SE</w:t>
      </w:r>
      <w:r>
        <w:rPr>
          <w:rFonts w:cs="Arial" w:hAnsi="Arial" w:eastAsia="Arial" w:ascii="Arial"/>
          <w:color w:val="4C454C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92"/>
          <w:sz w:val="21"/>
          <w:szCs w:val="21"/>
        </w:rPr>
        <w:t>ES</w:t>
      </w:r>
      <w:r>
        <w:rPr>
          <w:rFonts w:cs="Arial" w:hAnsi="Arial" w:eastAsia="Arial" w:ascii="Arial"/>
          <w:color w:val="4C454C"/>
          <w:spacing w:val="0"/>
          <w:w w:val="104"/>
          <w:sz w:val="21"/>
          <w:szCs w:val="21"/>
        </w:rPr>
        <w:t>U</w:t>
      </w:r>
      <w:r>
        <w:rPr>
          <w:rFonts w:cs="Arial" w:hAnsi="Arial" w:eastAsia="Arial" w:ascii="Arial"/>
          <w:color w:val="4C454C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103"/>
          <w:sz w:val="21"/>
          <w:szCs w:val="21"/>
        </w:rPr>
        <w:t>V</w:t>
      </w:r>
      <w:r>
        <w:rPr>
          <w:rFonts w:cs="Arial" w:hAnsi="Arial" w:eastAsia="Arial" w:ascii="Arial"/>
          <w:color w:val="4C454C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6"/>
        <w:ind w:left="1333" w:right="1084"/>
      </w:pPr>
      <w:r>
        <w:rPr>
          <w:rFonts w:cs="Arial" w:hAnsi="Arial" w:eastAsia="Arial" w:ascii="Arial"/>
          <w:color w:val="4C454C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4C454C"/>
          <w:w w:val="104"/>
          <w:sz w:val="21"/>
          <w:szCs w:val="21"/>
        </w:rPr>
        <w:t>R</w:t>
      </w:r>
      <w:r>
        <w:rPr>
          <w:rFonts w:cs="Arial" w:hAnsi="Arial" w:eastAsia="Arial" w:ascii="Arial"/>
          <w:color w:val="4C454C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4C454C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4C454C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4C454C"/>
          <w:w w:val="104"/>
          <w:sz w:val="21"/>
          <w:szCs w:val="21"/>
        </w:rPr>
        <w:t>U</w:t>
      </w:r>
      <w:r>
        <w:rPr>
          <w:rFonts w:cs="Arial" w:hAnsi="Arial" w:eastAsia="Arial" w:ascii="Arial"/>
          <w:color w:val="4C454C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4C454C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4C454C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92"/>
          <w:sz w:val="21"/>
          <w:szCs w:val="21"/>
        </w:rPr>
        <w:t>P</w:t>
      </w:r>
      <w:r>
        <w:rPr>
          <w:rFonts w:cs="Arial" w:hAnsi="Arial" w:eastAsia="Arial" w:ascii="Arial"/>
          <w:color w:val="4C454C"/>
          <w:spacing w:val="0"/>
          <w:w w:val="123"/>
          <w:sz w:val="21"/>
          <w:szCs w:val="21"/>
        </w:rPr>
        <w:t>RI</w:t>
      </w:r>
      <w:r>
        <w:rPr>
          <w:rFonts w:cs="Arial" w:hAnsi="Arial" w:eastAsia="Arial" w:ascii="Arial"/>
          <w:color w:val="4C454C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4C454C"/>
          <w:spacing w:val="0"/>
          <w:w w:val="103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4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4C454C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4C454C"/>
          <w:spacing w:val="0"/>
          <w:w w:val="144"/>
          <w:sz w:val="21"/>
          <w:szCs w:val="21"/>
        </w:rPr>
        <w:t>-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RA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LA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4"/>
          <w:sz w:val="21"/>
          <w:szCs w:val="21"/>
        </w:rPr>
        <w:t>U</w:t>
      </w:r>
      <w:r>
        <w:rPr>
          <w:rFonts w:cs="Arial" w:hAnsi="Arial" w:eastAsia="Arial" w:ascii="Arial"/>
          <w:color w:val="615A62"/>
          <w:spacing w:val="0"/>
          <w:w w:val="152"/>
          <w:sz w:val="21"/>
          <w:szCs w:val="21"/>
        </w:rPr>
        <w:t>U</w:t>
      </w:r>
      <w:r>
        <w:rPr>
          <w:rFonts w:cs="Arial" w:hAnsi="Arial" w:eastAsia="Arial" w:ascii="Arial"/>
          <w:color w:val="4C454C"/>
          <w:spacing w:val="0"/>
          <w:w w:val="104"/>
          <w:sz w:val="21"/>
          <w:szCs w:val="21"/>
        </w:rPr>
        <w:t>D</w:t>
      </w:r>
      <w:r>
        <w:rPr>
          <w:rFonts w:cs="Arial" w:hAnsi="Arial" w:eastAsia="Arial" w:ascii="Arial"/>
          <w:color w:val="4C454C"/>
          <w:spacing w:val="0"/>
          <w:w w:val="123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D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5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5"/>
          <w:sz w:val="21"/>
          <w:szCs w:val="21"/>
        </w:rPr>
        <w:t>O</w:t>
      </w:r>
      <w:r>
        <w:rPr>
          <w:rFonts w:cs="Arial" w:hAnsi="Arial" w:eastAsia="Arial" w:ascii="Arial"/>
          <w:color w:val="4C454C"/>
          <w:spacing w:val="0"/>
          <w:w w:val="89"/>
          <w:sz w:val="21"/>
          <w:szCs w:val="21"/>
        </w:rPr>
        <w:t>F</w:t>
      </w:r>
      <w:r>
        <w:rPr>
          <w:rFonts w:cs="Arial" w:hAnsi="Arial" w:eastAsia="Arial" w:ascii="Arial"/>
          <w:color w:val="4C454C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4C454C"/>
          <w:spacing w:val="0"/>
          <w:w w:val="173"/>
          <w:sz w:val="21"/>
          <w:szCs w:val="21"/>
        </w:rPr>
        <w:t>I</w:t>
      </w:r>
      <w:r>
        <w:rPr>
          <w:rFonts w:cs="Arial" w:hAnsi="Arial" w:eastAsia="Arial" w:ascii="Arial"/>
          <w:color w:val="4C454C"/>
          <w:spacing w:val="0"/>
          <w:w w:val="105"/>
          <w:sz w:val="21"/>
          <w:szCs w:val="21"/>
        </w:rPr>
        <w:t>O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615A62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6" w:lineRule="auto" w:line="236"/>
        <w:ind w:left="1347" w:right="1079"/>
      </w:pPr>
      <w:r>
        <w:rPr>
          <w:rFonts w:cs="Arial" w:hAnsi="Arial" w:eastAsia="Arial" w:ascii="Arial"/>
          <w:color w:val="4C454C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4C454C"/>
          <w:w w:val="123"/>
          <w:sz w:val="21"/>
          <w:szCs w:val="21"/>
        </w:rPr>
        <w:t>8</w:t>
      </w:r>
      <w:r>
        <w:rPr>
          <w:rFonts w:cs="Arial" w:hAnsi="Arial" w:eastAsia="Arial" w:ascii="Arial"/>
          <w:color w:val="4C454C"/>
          <w:w w:val="111"/>
          <w:sz w:val="21"/>
          <w:szCs w:val="21"/>
        </w:rPr>
        <w:t>8</w:t>
      </w:r>
      <w:r>
        <w:rPr>
          <w:rFonts w:cs="Arial" w:hAnsi="Arial" w:eastAsia="Arial" w:ascii="Arial"/>
          <w:color w:val="615A62"/>
          <w:w w:val="144"/>
          <w:sz w:val="21"/>
          <w:szCs w:val="21"/>
        </w:rPr>
        <w:t>-</w:t>
      </w:r>
      <w:r>
        <w:rPr>
          <w:rFonts w:cs="Arial" w:hAnsi="Arial" w:eastAsia="Arial" w:ascii="Arial"/>
          <w:color w:val="4C454C"/>
          <w:w w:val="123"/>
          <w:sz w:val="21"/>
          <w:szCs w:val="21"/>
        </w:rPr>
        <w:t>2</w:t>
      </w:r>
      <w:r>
        <w:rPr>
          <w:rFonts w:cs="Arial" w:hAnsi="Arial" w:eastAsia="Arial" w:ascii="Arial"/>
          <w:color w:val="4C454C"/>
          <w:w w:val="111"/>
          <w:sz w:val="21"/>
          <w:szCs w:val="21"/>
        </w:rPr>
        <w:t>01</w:t>
      </w:r>
      <w:r>
        <w:rPr>
          <w:rFonts w:cs="Arial" w:hAnsi="Arial" w:eastAsia="Arial" w:ascii="Arial"/>
          <w:color w:val="4C454C"/>
          <w:w w:val="123"/>
          <w:sz w:val="21"/>
          <w:szCs w:val="21"/>
        </w:rPr>
        <w:t>3</w:t>
      </w:r>
      <w:r>
        <w:rPr>
          <w:rFonts w:cs="Arial" w:hAnsi="Arial" w:eastAsia="Arial" w:ascii="Arial"/>
          <w:color w:val="4C454C"/>
          <w:w w:val="80"/>
          <w:sz w:val="21"/>
          <w:szCs w:val="21"/>
        </w:rPr>
        <w:t>--G</w:t>
      </w:r>
      <w:r>
        <w:rPr>
          <w:rFonts w:cs="Arial" w:hAnsi="Arial" w:eastAsia="Arial" w:ascii="Arial"/>
          <w:color w:val="4C454C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4C454C"/>
          <w:w w:val="112"/>
          <w:sz w:val="21"/>
          <w:szCs w:val="21"/>
        </w:rPr>
        <w:t>T</w:t>
      </w:r>
      <w:r>
        <w:rPr>
          <w:rFonts w:cs="Arial" w:hAnsi="Arial" w:eastAsia="Arial" w:ascii="Arial"/>
          <w:color w:val="4C454C"/>
          <w:w w:val="103"/>
          <w:sz w:val="21"/>
          <w:szCs w:val="21"/>
        </w:rPr>
        <w:t>-</w:t>
      </w:r>
      <w:r>
        <w:rPr>
          <w:rFonts w:cs="Arial" w:hAnsi="Arial" w:eastAsia="Arial" w:ascii="Arial"/>
          <w:color w:val="4C454C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4C454C"/>
          <w:w w:val="114"/>
          <w:sz w:val="21"/>
          <w:szCs w:val="21"/>
        </w:rPr>
        <w:t>D</w:t>
      </w:r>
      <w:r>
        <w:rPr>
          <w:rFonts w:cs="Arial" w:hAnsi="Arial" w:eastAsia="Arial" w:ascii="Arial"/>
          <w:color w:val="4C454C"/>
          <w:w w:val="98"/>
          <w:sz w:val="21"/>
          <w:szCs w:val="21"/>
        </w:rPr>
        <w:t>CA</w:t>
      </w:r>
      <w:r>
        <w:rPr>
          <w:rFonts w:cs="Arial" w:hAnsi="Arial" w:eastAsia="Arial" w:ascii="Arial"/>
          <w:color w:val="4C454C"/>
          <w:spacing w:val="44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746D74"/>
          <w:spacing w:val="0"/>
          <w:w w:val="110"/>
          <w:sz w:val="21"/>
          <w:szCs w:val="21"/>
        </w:rPr>
        <w:t>ec</w:t>
      </w:r>
      <w:r>
        <w:rPr>
          <w:rFonts w:cs="Arial" w:hAnsi="Arial" w:eastAsia="Arial" w:ascii="Arial"/>
          <w:color w:val="615A62"/>
          <w:spacing w:val="0"/>
          <w:w w:val="98"/>
          <w:sz w:val="21"/>
          <w:szCs w:val="21"/>
        </w:rPr>
        <w:t>h</w:t>
      </w:r>
      <w:r>
        <w:rPr>
          <w:rFonts w:cs="Arial" w:hAnsi="Arial" w:eastAsia="Arial" w:ascii="Arial"/>
          <w:color w:val="615A62"/>
          <w:spacing w:val="0"/>
          <w:w w:val="123"/>
          <w:sz w:val="21"/>
          <w:szCs w:val="21"/>
        </w:rPr>
        <w:t>a</w:t>
      </w:r>
      <w:r>
        <w:rPr>
          <w:rFonts w:cs="Arial" w:hAnsi="Arial" w:eastAsia="Arial" w:ascii="Arial"/>
          <w:color w:val="615A62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23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10"/>
          <w:sz w:val="21"/>
          <w:szCs w:val="21"/>
        </w:rPr>
        <w:t>se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615A62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615A62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4C454C"/>
          <w:spacing w:val="0"/>
          <w:w w:val="123"/>
          <w:sz w:val="21"/>
          <w:szCs w:val="21"/>
        </w:rPr>
        <w:t>b</w:t>
      </w:r>
      <w:r>
        <w:rPr>
          <w:rFonts w:cs="Arial" w:hAnsi="Arial" w:eastAsia="Arial" w:ascii="Arial"/>
          <w:color w:val="4C454C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44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4C454C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C45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C454C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3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85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3"/>
          <w:sz w:val="21"/>
          <w:szCs w:val="21"/>
        </w:rPr>
        <w:t>S</w:t>
      </w:r>
      <w:r>
        <w:rPr>
          <w:rFonts w:cs="Arial" w:hAnsi="Arial" w:eastAsia="Arial" w:ascii="Arial"/>
          <w:color w:val="4C454C"/>
          <w:spacing w:val="0"/>
          <w:w w:val="97"/>
          <w:sz w:val="21"/>
          <w:szCs w:val="21"/>
        </w:rPr>
        <w:t>O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UC</w:t>
      </w:r>
      <w:r>
        <w:rPr>
          <w:rFonts w:cs="Arial" w:hAnsi="Arial" w:eastAsia="Arial" w:ascii="Arial"/>
          <w:color w:val="4C454C"/>
          <w:spacing w:val="0"/>
          <w:w w:val="198"/>
          <w:sz w:val="21"/>
          <w:szCs w:val="21"/>
        </w:rPr>
        <w:t>I</w:t>
      </w:r>
      <w:r>
        <w:rPr>
          <w:rFonts w:cs="Arial" w:hAnsi="Arial" w:eastAsia="Arial" w:ascii="Arial"/>
          <w:color w:val="4C454C"/>
          <w:spacing w:val="0"/>
          <w:w w:val="148"/>
          <w:sz w:val="21"/>
          <w:szCs w:val="21"/>
        </w:rPr>
        <w:t>6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88"/>
          <w:sz w:val="21"/>
          <w:szCs w:val="21"/>
        </w:rPr>
        <w:t>G</w:t>
      </w:r>
      <w:r>
        <w:rPr>
          <w:rFonts w:cs="Arial" w:hAnsi="Arial" w:eastAsia="Arial" w:ascii="Arial"/>
          <w:color w:val="4C454C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14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4C454C"/>
          <w:spacing w:val="0"/>
          <w:w w:val="247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746D74"/>
          <w:spacing w:val="0"/>
          <w:w w:val="137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9"/>
          <w:w w:val="137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98"/>
          <w:sz w:val="21"/>
          <w:szCs w:val="21"/>
        </w:rPr>
        <w:t>1</w:t>
      </w:r>
      <w:r>
        <w:rPr>
          <w:rFonts w:cs="Arial" w:hAnsi="Arial" w:eastAsia="Arial" w:ascii="Arial"/>
          <w:color w:val="4C454C"/>
          <w:spacing w:val="0"/>
          <w:w w:val="123"/>
          <w:sz w:val="21"/>
          <w:szCs w:val="21"/>
        </w:rPr>
        <w:t>35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-</w:t>
      </w:r>
      <w:r>
        <w:rPr>
          <w:rFonts w:cs="Arial" w:hAnsi="Arial" w:eastAsia="Arial" w:ascii="Arial"/>
          <w:color w:val="4C454C"/>
          <w:spacing w:val="0"/>
          <w:w w:val="123"/>
          <w:sz w:val="21"/>
          <w:szCs w:val="21"/>
        </w:rPr>
        <w:t>2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01</w:t>
      </w:r>
      <w:r>
        <w:rPr>
          <w:rFonts w:cs="Arial" w:hAnsi="Arial" w:eastAsia="Arial" w:ascii="Arial"/>
          <w:color w:val="615A62"/>
          <w:spacing w:val="0"/>
          <w:w w:val="135"/>
          <w:sz w:val="21"/>
          <w:szCs w:val="21"/>
        </w:rPr>
        <w:t>3</w:t>
      </w:r>
      <w:r>
        <w:rPr>
          <w:rFonts w:cs="Arial" w:hAnsi="Arial" w:eastAsia="Arial" w:ascii="Arial"/>
          <w:color w:val="746D74"/>
          <w:spacing w:val="0"/>
          <w:w w:val="198"/>
          <w:sz w:val="21"/>
          <w:szCs w:val="21"/>
        </w:rPr>
        <w:t>/</w:t>
      </w:r>
      <w:r>
        <w:rPr>
          <w:rFonts w:cs="Arial" w:hAnsi="Arial" w:eastAsia="Arial" w:ascii="Arial"/>
          <w:color w:val="4C454C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4C454C"/>
          <w:spacing w:val="0"/>
          <w:w w:val="114"/>
          <w:sz w:val="21"/>
          <w:szCs w:val="21"/>
        </w:rPr>
        <w:t>D</w:t>
      </w:r>
      <w:r>
        <w:rPr>
          <w:rFonts w:cs="Arial" w:hAnsi="Arial" w:eastAsia="Arial" w:ascii="Arial"/>
          <w:color w:val="615A62"/>
          <w:spacing w:val="0"/>
          <w:w w:val="98"/>
          <w:sz w:val="21"/>
          <w:szCs w:val="21"/>
        </w:rPr>
        <w:t>CA</w:t>
      </w:r>
      <w:r>
        <w:rPr>
          <w:rFonts w:cs="Arial" w:hAnsi="Arial" w:eastAsia="Arial" w:ascii="Arial"/>
          <w:color w:val="8A838B"/>
          <w:spacing w:val="0"/>
          <w:w w:val="198"/>
          <w:sz w:val="21"/>
          <w:szCs w:val="21"/>
        </w:rPr>
        <w:t>/</w:t>
      </w:r>
      <w:r>
        <w:rPr>
          <w:rFonts w:cs="Arial" w:hAnsi="Arial" w:eastAsia="Arial" w:ascii="Arial"/>
          <w:color w:val="615A62"/>
          <w:spacing w:val="0"/>
          <w:w w:val="105"/>
          <w:sz w:val="21"/>
          <w:szCs w:val="21"/>
        </w:rPr>
        <w:t>G</w:t>
      </w:r>
      <w:r>
        <w:rPr>
          <w:rFonts w:cs="Arial" w:hAnsi="Arial" w:eastAsia="Arial" w:ascii="Arial"/>
          <w:color w:val="615A62"/>
          <w:spacing w:val="0"/>
          <w:w w:val="113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44"/>
          <w:w w:val="101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73"/>
          <w:sz w:val="21"/>
          <w:szCs w:val="21"/>
        </w:rPr>
        <w:t>f</w:t>
      </w:r>
      <w:r>
        <w:rPr>
          <w:rFonts w:cs="Arial" w:hAnsi="Arial" w:eastAsia="Arial" w:ascii="Arial"/>
          <w:color w:val="615A62"/>
          <w:spacing w:val="0"/>
          <w:w w:val="103"/>
          <w:sz w:val="21"/>
          <w:szCs w:val="21"/>
        </w:rPr>
        <w:t>ec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ha</w:t>
      </w:r>
      <w:r>
        <w:rPr>
          <w:rFonts w:cs="Arial" w:hAnsi="Arial" w:eastAsia="Arial" w:ascii="Arial"/>
          <w:color w:val="4C454C"/>
          <w:spacing w:val="0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15"/>
          <w:w w:val="11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30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16"/>
          <w:sz w:val="21"/>
          <w:szCs w:val="21"/>
        </w:rPr>
        <w:t>octu</w:t>
      </w:r>
      <w:r>
        <w:rPr>
          <w:rFonts w:cs="Arial" w:hAnsi="Arial" w:eastAsia="Arial" w:ascii="Arial"/>
          <w:color w:val="4C454C"/>
          <w:spacing w:val="0"/>
          <w:w w:val="123"/>
          <w:sz w:val="21"/>
          <w:szCs w:val="21"/>
        </w:rPr>
        <w:t>b</w:t>
      </w:r>
      <w:r>
        <w:rPr>
          <w:rFonts w:cs="Arial" w:hAnsi="Arial" w:eastAsia="Arial" w:ascii="Arial"/>
          <w:color w:val="4C454C"/>
          <w:spacing w:val="0"/>
          <w:w w:val="164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4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14"/>
          <w:sz w:val="21"/>
          <w:szCs w:val="21"/>
        </w:rPr>
        <w:t>2</w:t>
      </w:r>
      <w:r>
        <w:rPr>
          <w:rFonts w:cs="Arial" w:hAnsi="Arial" w:eastAsia="Arial" w:ascii="Arial"/>
          <w:color w:val="4C454C"/>
          <w:spacing w:val="0"/>
          <w:w w:val="114"/>
          <w:sz w:val="21"/>
          <w:szCs w:val="21"/>
        </w:rPr>
        <w:t>0</w:t>
      </w:r>
      <w:r>
        <w:rPr>
          <w:rFonts w:cs="Arial" w:hAnsi="Arial" w:eastAsia="Arial" w:ascii="Arial"/>
          <w:color w:val="4C454C"/>
          <w:spacing w:val="0"/>
          <w:w w:val="114"/>
          <w:sz w:val="21"/>
          <w:szCs w:val="21"/>
        </w:rPr>
        <w:t>1</w:t>
      </w:r>
      <w:r>
        <w:rPr>
          <w:rFonts w:cs="Arial" w:hAnsi="Arial" w:eastAsia="Arial" w:ascii="Arial"/>
          <w:color w:val="4C454C"/>
          <w:spacing w:val="0"/>
          <w:w w:val="114"/>
          <w:sz w:val="21"/>
          <w:szCs w:val="21"/>
        </w:rPr>
        <w:t>3</w:t>
      </w:r>
      <w:r>
        <w:rPr>
          <w:rFonts w:cs="Arial" w:hAnsi="Arial" w:eastAsia="Arial" w:ascii="Arial"/>
          <w:color w:val="746D74"/>
          <w:spacing w:val="0"/>
          <w:w w:val="114"/>
          <w:sz w:val="21"/>
          <w:szCs w:val="21"/>
        </w:rPr>
        <w:t>;</w:t>
      </w:r>
      <w:r>
        <w:rPr>
          <w:rFonts w:cs="Arial" w:hAnsi="Arial" w:eastAsia="Arial" w:ascii="Arial"/>
          <w:color w:val="746D74"/>
          <w:spacing w:val="0"/>
          <w:w w:val="114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7"/>
          <w:w w:val="114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ad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ra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746D74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A838B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A838B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el</w:t>
      </w:r>
      <w:r>
        <w:rPr>
          <w:rFonts w:cs="Arial" w:hAnsi="Arial" w:eastAsia="Arial" w:ascii="Arial"/>
          <w:color w:val="8A838B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rt.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A09BA3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A09BA3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86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3"/>
          <w:sz w:val="21"/>
          <w:szCs w:val="21"/>
        </w:rPr>
        <w:t>me</w:t>
      </w:r>
      <w:r>
        <w:rPr>
          <w:rFonts w:cs="Arial" w:hAnsi="Arial" w:eastAsia="Arial" w:ascii="Arial"/>
          <w:color w:val="746D7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es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46D74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01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.2</w:t>
      </w:r>
      <w:r>
        <w:rPr>
          <w:rFonts w:cs="Arial" w:hAnsi="Arial" w:eastAsia="Arial" w:ascii="Arial"/>
          <w:color w:val="746D74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rt</w:t>
      </w:r>
      <w:r>
        <w:rPr>
          <w:rFonts w:cs="Arial" w:hAnsi="Arial" w:eastAsia="Arial" w:ascii="Arial"/>
          <w:color w:val="746D74"/>
          <w:spacing w:val="0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347" w:right="1079"/>
      </w:pP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02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746D74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8A838B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2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8A838B"/>
          <w:spacing w:val="0"/>
          <w:w w:val="108"/>
          <w:sz w:val="21"/>
          <w:szCs w:val="21"/>
        </w:rPr>
        <w:t>Art</w:t>
      </w:r>
      <w:r>
        <w:rPr>
          <w:rFonts w:cs="Times New Roman" w:hAnsi="Times New Roman" w:eastAsia="Times New Roman" w:ascii="Times New Roman"/>
          <w:color w:val="8A838B"/>
          <w:spacing w:val="0"/>
          <w:w w:val="82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8A838B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8A838B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74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2</w:t>
      </w:r>
      <w:r>
        <w:rPr>
          <w:rFonts w:cs="Arial" w:hAnsi="Arial" w:eastAsia="Arial" w:ascii="Arial"/>
          <w:color w:val="8A838B"/>
          <w:spacing w:val="0"/>
          <w:w w:val="120"/>
          <w:sz w:val="21"/>
          <w:szCs w:val="21"/>
        </w:rPr>
        <w:t>°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2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8A838B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color w:val="8A838B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8A838B"/>
          <w:spacing w:val="2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ey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9"/>
          <w:sz w:val="21"/>
          <w:szCs w:val="21"/>
        </w:rPr>
        <w:t>Pr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oc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5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v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333" w:right="4268"/>
      </w:pP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ra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4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97"/>
          <w:sz w:val="21"/>
          <w:szCs w:val="21"/>
        </w:rPr>
        <w:t>eso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u</w:t>
      </w:r>
      <w:r>
        <w:rPr>
          <w:rFonts w:cs="Arial" w:hAnsi="Arial" w:eastAsia="Arial" w:ascii="Arial"/>
          <w:color w:val="8A838B"/>
          <w:spacing w:val="0"/>
          <w:w w:val="104"/>
          <w:sz w:val="21"/>
          <w:szCs w:val="21"/>
        </w:rPr>
        <w:t>ci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6n</w:t>
      </w:r>
      <w:r>
        <w:rPr>
          <w:rFonts w:cs="Arial" w:hAnsi="Arial" w:eastAsia="Arial" w:ascii="Arial"/>
          <w:color w:val="8A838B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347" w:right="1079" w:hanging="14"/>
      </w:pPr>
      <w:r>
        <w:pict>
          <v:shape type="#_x0000_t75" style="position:absolute;margin-left:10.0847pt;margin-top:21.4447pt;width:85pt;height:40.3353pt;mso-position-horizontal-relative:page;mso-position-vertical-relative:paragraph;z-index:-214">
            <v:imagedata o:title="" r:id="rId14"/>
          </v:shape>
        </w:pic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TI</w: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C</w: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U</w: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O</w:t>
      </w:r>
      <w:r>
        <w:rPr>
          <w:rFonts w:cs="Arial" w:hAnsi="Arial" w:eastAsia="Arial" w:ascii="Arial"/>
          <w:color w:val="4C454C"/>
          <w:spacing w:val="0"/>
          <w:w w:val="106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54"/>
          <w:w w:val="106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3"/>
          <w:sz w:val="21"/>
          <w:szCs w:val="21"/>
        </w:rPr>
        <w:t>S</w:t>
      </w:r>
      <w:r>
        <w:rPr>
          <w:rFonts w:cs="Arial" w:hAnsi="Arial" w:eastAsia="Arial" w:ascii="Arial"/>
          <w:color w:val="4C454C"/>
          <w:spacing w:val="0"/>
          <w:w w:val="92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97"/>
          <w:sz w:val="21"/>
          <w:szCs w:val="21"/>
        </w:rPr>
        <w:t>G</w:t>
      </w:r>
      <w:r>
        <w:rPr>
          <w:rFonts w:cs="Arial" w:hAnsi="Arial" w:eastAsia="Arial" w:ascii="Arial"/>
          <w:color w:val="4C454C"/>
          <w:spacing w:val="0"/>
          <w:w w:val="95"/>
          <w:sz w:val="21"/>
          <w:szCs w:val="21"/>
        </w:rPr>
        <w:t>U</w:t>
      </w:r>
      <w:r>
        <w:rPr>
          <w:rFonts w:cs="Arial" w:hAnsi="Arial" w:eastAsia="Arial" w:ascii="Arial"/>
          <w:color w:val="4C454C"/>
          <w:spacing w:val="0"/>
          <w:w w:val="104"/>
          <w:sz w:val="21"/>
          <w:szCs w:val="21"/>
        </w:rPr>
        <w:t>N</w:t>
      </w:r>
      <w:r>
        <w:rPr>
          <w:rFonts w:cs="Arial" w:hAnsi="Arial" w:eastAsia="Arial" w:ascii="Arial"/>
          <w:color w:val="4C454C"/>
          <w:spacing w:val="0"/>
          <w:w w:val="109"/>
          <w:sz w:val="21"/>
          <w:szCs w:val="21"/>
        </w:rPr>
        <w:t>DO</w:t>
      </w:r>
      <w:r>
        <w:rPr>
          <w:rFonts w:cs="Arial" w:hAnsi="Arial" w:eastAsia="Arial" w:ascii="Arial"/>
          <w:color w:val="746D74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615A62"/>
          <w:spacing w:val="0"/>
          <w:w w:val="144"/>
          <w:sz w:val="21"/>
          <w:szCs w:val="21"/>
        </w:rPr>
        <w:t>-</w:t>
      </w:r>
      <w:r>
        <w:rPr>
          <w:rFonts w:cs="Arial" w:hAnsi="Arial" w:eastAsia="Arial" w:ascii="Arial"/>
          <w:color w:val="615A62"/>
          <w:spacing w:val="0"/>
          <w:w w:val="144"/>
          <w:sz w:val="21"/>
          <w:szCs w:val="21"/>
        </w:rPr>
        <w:t>  </w:t>
      </w:r>
      <w:r>
        <w:rPr>
          <w:rFonts w:cs="Arial" w:hAnsi="Arial" w:eastAsia="Arial" w:ascii="Arial"/>
          <w:color w:val="615A62"/>
          <w:spacing w:val="9"/>
          <w:w w:val="144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RAI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color w:val="8A838B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oc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  </w:t>
      </w:r>
      <w:r>
        <w:rPr>
          <w:rFonts w:cs="Arial" w:hAnsi="Arial" w:eastAsia="Arial" w:ascii="Arial"/>
          <w:color w:val="746D74"/>
          <w:spacing w:val="9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v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  </w:t>
      </w:r>
      <w:r>
        <w:rPr>
          <w:rFonts w:cs="Arial" w:hAnsi="Arial" w:eastAsia="Arial" w:ascii="Arial"/>
          <w:color w:val="746D74"/>
          <w:spacing w:val="9"/>
          <w:w w:val="98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mo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15A62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j§i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5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5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6-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GA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CA</w:t>
      </w:r>
      <w:r>
        <w:rPr>
          <w:rFonts w:cs="Arial" w:hAnsi="Arial" w:eastAsia="Arial" w:ascii="Arial"/>
          <w:color w:val="746D74"/>
          <w:spacing w:val="4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746D74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46D74"/>
          <w:spacing w:val="0"/>
          <w:w w:val="90"/>
          <w:sz w:val="21"/>
          <w:szCs w:val="21"/>
        </w:rPr>
        <w:t>ec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ha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-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07</w:t>
      </w:r>
      <w:r>
        <w:rPr>
          <w:rFonts w:cs="Arial" w:hAnsi="Arial" w:eastAsia="Arial" w:ascii="Arial"/>
          <w:color w:val="746D74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15A62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j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2"/>
        <w:ind w:left="915"/>
      </w:pPr>
      <w:r>
        <w:rPr>
          <w:rFonts w:cs="Arial" w:hAnsi="Arial" w:eastAsia="Arial" w:ascii="Arial"/>
          <w:color w:val="B5B2BC"/>
          <w:w w:val="74"/>
          <w:sz w:val="21"/>
          <w:szCs w:val="21"/>
        </w:rPr>
        <w:t>,</w:t>
      </w:r>
      <w:r>
        <w:rPr>
          <w:rFonts w:cs="Arial" w:hAnsi="Arial" w:eastAsia="Arial" w:ascii="Arial"/>
          <w:color w:val="B5B2BC"/>
          <w:w w:val="123"/>
          <w:sz w:val="21"/>
          <w:szCs w:val="21"/>
        </w:rPr>
        <w:t>,</w:t>
      </w:r>
      <w:r>
        <w:rPr>
          <w:rFonts w:cs="Arial" w:hAnsi="Arial" w:eastAsia="Arial" w:ascii="Arial"/>
          <w:color w:val="B5B2BC"/>
          <w:w w:val="100"/>
          <w:sz w:val="21"/>
          <w:szCs w:val="21"/>
        </w:rPr>
        <w:t>    </w:t>
      </w:r>
      <w:r>
        <w:rPr>
          <w:rFonts w:cs="Arial" w:hAnsi="Arial" w:eastAsia="Arial" w:ascii="Arial"/>
          <w:color w:val="B5B2BC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;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         </w:t>
      </w:r>
      <w:r>
        <w:rPr>
          <w:rFonts w:cs="Arial" w:hAnsi="Arial" w:eastAsia="Arial" w:ascii="Arial"/>
          <w:color w:val="746D74"/>
          <w:spacing w:val="4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2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x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p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ed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15"/>
          <w:sz w:val="21"/>
          <w:szCs w:val="21"/>
        </w:rPr>
        <w:t>te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9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3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5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5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79"/>
          <w:sz w:val="21"/>
          <w:szCs w:val="21"/>
        </w:rPr>
        <w:t>G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t</w:t>
      </w:r>
      <w:r>
        <w:rPr>
          <w:rFonts w:cs="Arial" w:hAnsi="Arial" w:eastAsia="Arial" w:ascii="Arial"/>
          <w:color w:val="615A62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6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2" w:lineRule="exact" w:line="220"/>
        <w:ind w:left="1751" w:right="1093" w:hanging="706"/>
      </w:pPr>
      <w:r>
        <w:rPr>
          <w:rFonts w:cs="Arial" w:hAnsi="Arial" w:eastAsia="Arial" w:ascii="Arial"/>
          <w:color w:val="B5B2BC"/>
          <w:w w:val="180"/>
          <w:sz w:val="21"/>
          <w:szCs w:val="21"/>
        </w:rPr>
        <w:t>'</w:t>
      </w:r>
      <w:r>
        <w:rPr>
          <w:rFonts w:cs="Arial" w:hAnsi="Arial" w:eastAsia="Arial" w:ascii="Arial"/>
          <w:color w:val="B5B2BC"/>
          <w:w w:val="78"/>
          <w:sz w:val="21"/>
          <w:szCs w:val="21"/>
        </w:rPr>
        <w:t>•</w:t>
      </w:r>
      <w:r>
        <w:rPr>
          <w:rFonts w:cs="Arial" w:hAnsi="Arial" w:eastAsia="Arial" w:ascii="Arial"/>
          <w:color w:val="B5B2BC"/>
          <w:w w:val="74"/>
          <w:sz w:val="21"/>
          <w:szCs w:val="21"/>
        </w:rPr>
        <w:t>,</w:t>
      </w:r>
      <w:r>
        <w:rPr>
          <w:rFonts w:cs="Arial" w:hAnsi="Arial" w:eastAsia="Arial" w:ascii="Arial"/>
          <w:color w:val="B5B2BC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B5B2BC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72"/>
          <w:sz w:val="21"/>
          <w:szCs w:val="21"/>
        </w:rPr>
        <w:t>J"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b</w:t>
      </w:r>
      <w:r>
        <w:rPr>
          <w:rFonts w:cs="Arial" w:hAnsi="Arial" w:eastAsia="Arial" w:ascii="Arial"/>
          <w:color w:val="746D74"/>
          <w:spacing w:val="0"/>
          <w:w w:val="115"/>
          <w:sz w:val="21"/>
          <w:szCs w:val="21"/>
        </w:rPr>
        <w:t>ut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color w:val="746D74"/>
          <w:spacing w:val="-1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41"/>
          <w:sz w:val="21"/>
          <w:szCs w:val="21"/>
        </w:rPr>
        <w:t>·</w:t>
      </w:r>
      <w:r>
        <w:rPr>
          <w:rFonts w:cs="Arial" w:hAnsi="Arial" w:eastAsia="Arial" w:ascii="Arial"/>
          <w:color w:val="746D74"/>
          <w:spacing w:val="0"/>
          <w:w w:val="41"/>
          <w:sz w:val="21"/>
          <w:szCs w:val="21"/>
        </w:rPr>
        <w:t>     </w:t>
      </w:r>
      <w:r>
        <w:rPr>
          <w:rFonts w:cs="Arial" w:hAnsi="Arial" w:eastAsia="Arial" w:ascii="Arial"/>
          <w:color w:val="746D74"/>
          <w:spacing w:val="1"/>
          <w:w w:val="41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74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0"/>
          <w:w w:val="74"/>
          <w:sz w:val="21"/>
          <w:szCs w:val="21"/>
        </w:rPr>
        <w:t>  </w:t>
      </w:r>
      <w:r>
        <w:rPr>
          <w:rFonts w:cs="Arial" w:hAnsi="Arial" w:eastAsia="Arial" w:ascii="Arial"/>
          <w:color w:val="8A838B"/>
          <w:spacing w:val="15"/>
          <w:w w:val="74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f</w:t>
      </w:r>
      <w:r>
        <w:rPr>
          <w:rFonts w:cs="Arial" w:hAnsi="Arial" w:eastAsia="Arial" w:ascii="Arial"/>
          <w:color w:val="746D74"/>
          <w:spacing w:val="0"/>
          <w:w w:val="102"/>
          <w:sz w:val="21"/>
          <w:szCs w:val="21"/>
        </w:rPr>
        <w:t>ect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d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un</w:t>
      </w:r>
      <w:r>
        <w:rPr>
          <w:rFonts w:cs="Arial" w:hAnsi="Arial" w:eastAsia="Arial" w:ascii="Arial"/>
          <w:color w:val="8A838B"/>
          <w:spacing w:val="0"/>
          <w:w w:val="104"/>
          <w:sz w:val="21"/>
          <w:szCs w:val="21"/>
        </w:rPr>
        <w:t>ci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med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an</w:t>
      </w:r>
      <w:r>
        <w:rPr>
          <w:rFonts w:cs="Arial" w:hAnsi="Arial" w:eastAsia="Arial" w:ascii="Arial"/>
          <w:color w:val="746D74"/>
          <w:spacing w:val="0"/>
          <w:w w:val="173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6n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4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g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23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615A62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99"/>
          <w:sz w:val="21"/>
          <w:szCs w:val="21"/>
        </w:rPr>
        <w:t>,</w:t>
      </w:r>
      <w:r>
        <w:rPr>
          <w:rFonts w:cs="Arial" w:hAnsi="Arial" w:eastAsia="Arial" w:ascii="Arial"/>
          <w:color w:val="746D74"/>
          <w:spacing w:val="0"/>
          <w:w w:val="99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6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d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pu</w:t>
      </w:r>
      <w:r>
        <w:rPr>
          <w:rFonts w:cs="Arial" w:hAnsi="Arial" w:eastAsia="Arial" w:ascii="Arial"/>
          <w:color w:val="746D74"/>
          <w:spacing w:val="0"/>
          <w:w w:val="103"/>
          <w:sz w:val="21"/>
          <w:szCs w:val="21"/>
        </w:rPr>
        <w:t>es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8A838B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37"/>
          <w:sz w:val="21"/>
          <w:szCs w:val="21"/>
        </w:rPr>
        <w:t>°</w:t>
      </w:r>
      <w:r>
        <w:rPr>
          <w:rFonts w:cs="Arial" w:hAnsi="Arial" w:eastAsia="Arial" w:ascii="Arial"/>
          <w:color w:val="8A838B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27</w:t>
      </w:r>
      <w:r>
        <w:rPr>
          <w:rFonts w:cs="Arial" w:hAnsi="Arial" w:eastAsia="Arial" w:ascii="Arial"/>
          <w:color w:val="746D74"/>
          <w:spacing w:val="0"/>
          <w:w w:val="104"/>
          <w:sz w:val="21"/>
          <w:szCs w:val="21"/>
        </w:rPr>
        <w:t>44</w:t>
      </w:r>
      <w:r>
        <w:rPr>
          <w:rFonts w:cs="Arial" w:hAnsi="Arial" w:eastAsia="Arial" w:ascii="Arial"/>
          <w:color w:val="8A838B"/>
          <w:spacing w:val="0"/>
          <w:w w:val="111"/>
          <w:sz w:val="21"/>
          <w:szCs w:val="21"/>
        </w:rPr>
        <w:t>4</w:t>
      </w:r>
      <w:r>
        <w:rPr>
          <w:rFonts w:cs="Arial" w:hAnsi="Arial" w:eastAsia="Arial" w:ascii="Arial"/>
          <w:color w:val="8A838B"/>
          <w:spacing w:val="0"/>
          <w:w w:val="99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80"/>
        <w:ind w:left="108"/>
      </w:pPr>
      <w:r>
        <w:pict>
          <v:shape type="#_x0000_t75" style="position:absolute;margin-left:18.7288pt;margin-top:13.546pt;width:43.2203pt;height:18.7271pt;mso-position-horizontal-relative:page;mso-position-vertical-relative:paragraph;z-index:-215">
            <v:imagedata o:title="" r:id="rId15"/>
          </v:shape>
        </w:pict>
      </w:r>
      <w:r>
        <w:rPr>
          <w:rFonts w:cs="Malgun Gothic" w:hAnsi="Malgun Gothic" w:eastAsia="Malgun Gothic" w:ascii="Malgun Gothic"/>
          <w:color w:val="7C8BAF"/>
          <w:w w:val="105"/>
          <w:position w:val="-3"/>
          <w:sz w:val="26"/>
          <w:szCs w:val="26"/>
        </w:rPr>
        <w:t>�</w:t>
      </w:r>
      <w:r>
        <w:rPr>
          <w:rFonts w:cs="Arial" w:hAnsi="Arial" w:eastAsia="Arial" w:ascii="Arial"/>
          <w:i/>
          <w:color w:val="7C8BAF"/>
          <w:w w:val="94"/>
          <w:position w:val="-3"/>
          <w:sz w:val="26"/>
          <w:szCs w:val="26"/>
        </w:rPr>
        <w:t>;:5</w:t>
      </w:r>
      <w:r>
        <w:rPr>
          <w:rFonts w:cs="Malgun Gothic" w:hAnsi="Malgun Gothic" w:eastAsia="Malgun Gothic" w:ascii="Malgun Gothic"/>
          <w:color w:val="7C8BAF"/>
          <w:w w:val="105"/>
          <w:position w:val="-3"/>
          <w:sz w:val="26"/>
          <w:szCs w:val="26"/>
        </w:rPr>
        <w:t>�</w:t>
      </w:r>
      <w:r>
        <w:rPr>
          <w:rFonts w:cs="Arial" w:hAnsi="Arial" w:eastAsia="Arial" w:ascii="Arial"/>
          <w:i/>
          <w:color w:val="7C8BAF"/>
          <w:w w:val="73"/>
          <w:position w:val="-3"/>
          <w:sz w:val="26"/>
          <w:szCs w:val="26"/>
        </w:rPr>
        <w:t>':'fl.</w:t>
      </w:r>
      <w:r>
        <w:rPr>
          <w:rFonts w:cs="Arial" w:hAnsi="Arial" w:eastAsia="Arial" w:ascii="Arial"/>
          <w:i/>
          <w:color w:val="B5B2BC"/>
          <w:w w:val="120"/>
          <w:position w:val="-3"/>
          <w:sz w:val="26"/>
          <w:szCs w:val="26"/>
        </w:rPr>
        <w:t>!</w:t>
      </w:r>
      <w:r>
        <w:rPr>
          <w:rFonts w:cs="Arial" w:hAnsi="Arial" w:eastAsia="Arial" w:ascii="Arial"/>
          <w:i/>
          <w:color w:val="B5B2BC"/>
          <w:w w:val="100"/>
          <w:position w:val="-3"/>
          <w:sz w:val="26"/>
          <w:szCs w:val="26"/>
        </w:rPr>
        <w:t>       </w:t>
      </w:r>
      <w:r>
        <w:rPr>
          <w:rFonts w:cs="Arial" w:hAnsi="Arial" w:eastAsia="Arial" w:ascii="Arial"/>
          <w:i/>
          <w:color w:val="746D74"/>
          <w:spacing w:val="0"/>
          <w:w w:val="54"/>
          <w:position w:val="-3"/>
          <w:sz w:val="26"/>
          <w:szCs w:val="26"/>
        </w:rPr>
        <w:t>"</w:t>
      </w:r>
      <w:r>
        <w:rPr>
          <w:rFonts w:cs="Arial" w:hAnsi="Arial" w:eastAsia="Arial" w:ascii="Arial"/>
          <w:i/>
          <w:color w:val="746D74"/>
          <w:spacing w:val="0"/>
          <w:w w:val="54"/>
          <w:position w:val="-3"/>
          <w:sz w:val="26"/>
          <w:szCs w:val="26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i/>
          <w:color w:val="746D74"/>
          <w:spacing w:val="22"/>
          <w:w w:val="54"/>
          <w:position w:val="-3"/>
          <w:sz w:val="26"/>
          <w:szCs w:val="26"/>
        </w:rPr>
        <w:t> </w:t>
      </w:r>
      <w:r>
        <w:rPr>
          <w:rFonts w:cs="Arial" w:hAnsi="Arial" w:eastAsia="Arial" w:ascii="Arial"/>
          <w:i/>
          <w:color w:val="A09BA3"/>
          <w:spacing w:val="0"/>
          <w:w w:val="54"/>
          <w:position w:val="-3"/>
          <w:sz w:val="26"/>
          <w:szCs w:val="2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160"/>
        <w:ind w:left="872"/>
      </w:pPr>
      <w:r>
        <w:rPr>
          <w:rFonts w:cs="Arial" w:hAnsi="Arial" w:eastAsia="Arial" w:ascii="Arial"/>
          <w:color w:val="B5B2BC"/>
          <w:w w:val="148"/>
          <w:position w:val="1"/>
          <w:sz w:val="21"/>
          <w:szCs w:val="21"/>
        </w:rPr>
        <w:t>.</w:t>
      </w:r>
      <w:r>
        <w:rPr>
          <w:rFonts w:cs="Arial" w:hAnsi="Arial" w:eastAsia="Arial" w:ascii="Arial"/>
          <w:color w:val="B5B2BC"/>
          <w:w w:val="123"/>
          <w:position w:val="1"/>
          <w:sz w:val="21"/>
          <w:szCs w:val="21"/>
        </w:rPr>
        <w:t>.</w:t>
      </w:r>
      <w:r>
        <w:rPr>
          <w:rFonts w:cs="Arial" w:hAnsi="Arial" w:eastAsia="Arial" w:ascii="Arial"/>
          <w:color w:val="B5B2BC"/>
          <w:w w:val="74"/>
          <w:position w:val="1"/>
          <w:sz w:val="21"/>
          <w:szCs w:val="21"/>
        </w:rPr>
        <w:t>..</w:t>
      </w:r>
      <w:r>
        <w:rPr>
          <w:rFonts w:cs="Arial" w:hAnsi="Arial" w:eastAsia="Arial" w:ascii="Arial"/>
          <w:color w:val="B5B2BC"/>
          <w:w w:val="100"/>
          <w:position w:val="1"/>
          <w:sz w:val="21"/>
          <w:szCs w:val="21"/>
        </w:rPr>
        <w:t>   </w:t>
      </w:r>
      <w:r>
        <w:rPr>
          <w:rFonts w:cs="Arial" w:hAnsi="Arial" w:eastAsia="Arial" w:ascii="Arial"/>
          <w:color w:val="B5B2BC"/>
          <w:spacing w:val="-17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03"/>
          <w:position w:val="1"/>
          <w:sz w:val="21"/>
          <w:szCs w:val="21"/>
        </w:rPr>
        <w:t>A</w:t>
      </w:r>
      <w:r>
        <w:rPr>
          <w:rFonts w:cs="Arial" w:hAnsi="Arial" w:eastAsia="Arial" w:ascii="Arial"/>
          <w:color w:val="4C454C"/>
          <w:spacing w:val="0"/>
          <w:w w:val="104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101"/>
          <w:position w:val="1"/>
          <w:sz w:val="21"/>
          <w:szCs w:val="21"/>
        </w:rPr>
        <w:t>T</w:t>
      </w:r>
      <w:r>
        <w:rPr>
          <w:rFonts w:cs="Arial" w:hAnsi="Arial" w:eastAsia="Arial" w:ascii="Arial"/>
          <w:color w:val="4C454C"/>
          <w:spacing w:val="0"/>
          <w:w w:val="173"/>
          <w:position w:val="1"/>
          <w:sz w:val="21"/>
          <w:szCs w:val="21"/>
        </w:rPr>
        <w:t>I</w:t>
      </w:r>
      <w:r>
        <w:rPr>
          <w:rFonts w:cs="Arial" w:hAnsi="Arial" w:eastAsia="Arial" w:ascii="Arial"/>
          <w:color w:val="4C454C"/>
          <w:spacing w:val="0"/>
          <w:w w:val="95"/>
          <w:position w:val="1"/>
          <w:sz w:val="21"/>
          <w:szCs w:val="21"/>
        </w:rPr>
        <w:t>C</w:t>
      </w:r>
      <w:r>
        <w:rPr>
          <w:rFonts w:cs="Arial" w:hAnsi="Arial" w:eastAsia="Arial" w:ascii="Arial"/>
          <w:color w:val="4C454C"/>
          <w:spacing w:val="0"/>
          <w:w w:val="104"/>
          <w:position w:val="1"/>
          <w:sz w:val="21"/>
          <w:szCs w:val="21"/>
        </w:rPr>
        <w:t>U</w:t>
      </w:r>
      <w:r>
        <w:rPr>
          <w:rFonts w:cs="Arial" w:hAnsi="Arial" w:eastAsia="Arial" w:ascii="Arial"/>
          <w:color w:val="4C454C"/>
          <w:spacing w:val="0"/>
          <w:w w:val="111"/>
          <w:position w:val="1"/>
          <w:sz w:val="21"/>
          <w:szCs w:val="21"/>
        </w:rPr>
        <w:t>L</w:t>
      </w:r>
      <w:r>
        <w:rPr>
          <w:rFonts w:cs="Arial" w:hAnsi="Arial" w:eastAsia="Arial" w:ascii="Arial"/>
          <w:color w:val="4C454C"/>
          <w:spacing w:val="0"/>
          <w:w w:val="105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4C454C"/>
          <w:spacing w:val="0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28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112"/>
          <w:position w:val="1"/>
          <w:sz w:val="21"/>
          <w:szCs w:val="21"/>
        </w:rPr>
        <w:t>T</w:t>
      </w:r>
      <w:r>
        <w:rPr>
          <w:rFonts w:cs="Arial" w:hAnsi="Arial" w:eastAsia="Arial" w:ascii="Arial"/>
          <w:color w:val="4C454C"/>
          <w:spacing w:val="0"/>
          <w:w w:val="92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4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85"/>
          <w:position w:val="1"/>
          <w:sz w:val="21"/>
          <w:szCs w:val="21"/>
        </w:rPr>
        <w:t>C</w:t>
      </w:r>
      <w:r>
        <w:rPr>
          <w:rFonts w:cs="Arial" w:hAnsi="Arial" w:eastAsia="Arial" w:ascii="Arial"/>
          <w:color w:val="4C454C"/>
          <w:spacing w:val="0"/>
          <w:w w:val="92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4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4C454C"/>
          <w:spacing w:val="0"/>
          <w:w w:val="105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99"/>
          <w:position w:val="1"/>
          <w:sz w:val="21"/>
          <w:szCs w:val="21"/>
        </w:rPr>
        <w:t>.</w:t>
      </w:r>
      <w:r>
        <w:rPr>
          <w:rFonts w:cs="Arial" w:hAnsi="Arial" w:eastAsia="Arial" w:ascii="Arial"/>
          <w:color w:val="615A62"/>
          <w:spacing w:val="0"/>
          <w:w w:val="144"/>
          <w:position w:val="1"/>
          <w:sz w:val="21"/>
          <w:szCs w:val="21"/>
        </w:rPr>
        <w:t>-</w:t>
      </w:r>
      <w:r>
        <w:rPr>
          <w:rFonts w:cs="Arial" w:hAnsi="Arial" w:eastAsia="Arial" w:ascii="Arial"/>
          <w:color w:val="615A62"/>
          <w:spacing w:val="0"/>
          <w:w w:val="100"/>
          <w:position w:val="1"/>
          <w:sz w:val="21"/>
          <w:szCs w:val="21"/>
        </w:rPr>
        <w:t>  </w:t>
      </w:r>
      <w:r>
        <w:rPr>
          <w:rFonts w:cs="Arial" w:hAnsi="Arial" w:eastAsia="Arial" w:ascii="Arial"/>
          <w:color w:val="615A62"/>
          <w:spacing w:val="-16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Q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  </w:t>
      </w:r>
      <w:r>
        <w:rPr>
          <w:rFonts w:cs="Arial" w:hAnsi="Arial" w:eastAsia="Arial" w:ascii="Arial"/>
          <w:color w:val="8A838B"/>
          <w:spacing w:val="3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A09BA3"/>
          <w:spacing w:val="0"/>
          <w:w w:val="100"/>
          <w:position w:val="1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50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S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cr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eta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  </w:t>
      </w:r>
      <w:r>
        <w:rPr>
          <w:rFonts w:cs="Arial" w:hAnsi="Arial" w:eastAsia="Arial" w:ascii="Arial"/>
          <w:color w:val="746D74"/>
          <w:spacing w:val="15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G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ra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  </w:t>
      </w:r>
      <w:r>
        <w:rPr>
          <w:rFonts w:cs="Arial" w:hAnsi="Arial" w:eastAsia="Arial" w:ascii="Arial"/>
          <w:color w:val="8A838B"/>
          <w:spacing w:val="13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4C454C"/>
          <w:spacing w:val="0"/>
          <w:w w:val="85"/>
          <w:position w:val="1"/>
          <w:sz w:val="21"/>
          <w:szCs w:val="21"/>
        </w:rPr>
        <w:t>N</w:t>
      </w:r>
      <w:r>
        <w:rPr>
          <w:rFonts w:cs="Arial" w:hAnsi="Arial" w:eastAsia="Arial" w:ascii="Arial"/>
          <w:color w:val="4C454C"/>
          <w:spacing w:val="0"/>
          <w:w w:val="114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4C454C"/>
          <w:spacing w:val="0"/>
          <w:w w:val="101"/>
          <w:position w:val="1"/>
          <w:sz w:val="21"/>
          <w:szCs w:val="21"/>
        </w:rPr>
        <w:t>T</w:t>
      </w:r>
      <w:r>
        <w:rPr>
          <w:rFonts w:cs="Arial" w:hAnsi="Arial" w:eastAsia="Arial" w:ascii="Arial"/>
          <w:color w:val="4C454C"/>
          <w:spacing w:val="0"/>
          <w:w w:val="173"/>
          <w:position w:val="1"/>
          <w:sz w:val="21"/>
          <w:szCs w:val="21"/>
        </w:rPr>
        <w:t>I</w:t>
      </w:r>
      <w:r>
        <w:rPr>
          <w:rFonts w:cs="Arial" w:hAnsi="Arial" w:eastAsia="Arial" w:ascii="Arial"/>
          <w:color w:val="4C454C"/>
          <w:spacing w:val="0"/>
          <w:w w:val="123"/>
          <w:position w:val="1"/>
          <w:sz w:val="21"/>
          <w:szCs w:val="21"/>
        </w:rPr>
        <w:t>FI</w:t>
      </w:r>
      <w:r>
        <w:rPr>
          <w:rFonts w:cs="Arial" w:hAnsi="Arial" w:eastAsia="Arial" w:ascii="Arial"/>
          <w:color w:val="4C454C"/>
          <w:spacing w:val="0"/>
          <w:w w:val="105"/>
          <w:position w:val="1"/>
          <w:sz w:val="21"/>
          <w:szCs w:val="21"/>
        </w:rPr>
        <w:t>Q</w:t>
      </w:r>
      <w:r>
        <w:rPr>
          <w:rFonts w:cs="Arial" w:hAnsi="Arial" w:eastAsia="Arial" w:ascii="Arial"/>
          <w:color w:val="615A62"/>
          <w:spacing w:val="0"/>
          <w:w w:val="104"/>
          <w:position w:val="1"/>
          <w:sz w:val="21"/>
          <w:szCs w:val="21"/>
        </w:rPr>
        <w:t>U</w:t>
      </w:r>
      <w:r>
        <w:rPr>
          <w:rFonts w:cs="Arial" w:hAnsi="Arial" w:eastAsia="Arial" w:ascii="Arial"/>
          <w:color w:val="4C454C"/>
          <w:spacing w:val="0"/>
          <w:w w:val="92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4C454C"/>
          <w:spacing w:val="0"/>
          <w:w w:val="100"/>
          <w:position w:val="1"/>
          <w:sz w:val="21"/>
          <w:szCs w:val="21"/>
        </w:rPr>
        <w:t>  </w:t>
      </w:r>
      <w:r>
        <w:rPr>
          <w:rFonts w:cs="Arial" w:hAnsi="Arial" w:eastAsia="Arial" w:ascii="Arial"/>
          <w:color w:val="4C454C"/>
          <w:spacing w:val="-2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a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51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2"/>
          <w:position w:val="1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44"/>
          <w:position w:val="1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74"/>
          <w:position w:val="1"/>
          <w:sz w:val="21"/>
          <w:szCs w:val="21"/>
        </w:rPr>
        <w:t>.</w:t>
      </w:r>
      <w:r>
        <w:rPr>
          <w:rFonts w:cs="Arial" w:hAnsi="Arial" w:eastAsia="Arial" w:ascii="Arial"/>
          <w:color w:val="8A838B"/>
          <w:spacing w:val="0"/>
          <w:w w:val="100"/>
          <w:position w:val="1"/>
          <w:sz w:val="21"/>
          <w:szCs w:val="21"/>
        </w:rPr>
        <w:t>  </w:t>
      </w:r>
      <w:r>
        <w:rPr>
          <w:rFonts w:cs="Arial" w:hAnsi="Arial" w:eastAsia="Arial" w:ascii="Arial"/>
          <w:color w:val="8A838B"/>
          <w:spacing w:val="13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100"/>
          <w:position w:val="1"/>
          <w:sz w:val="21"/>
          <w:szCs w:val="21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347" w:right="1084"/>
      </w:pPr>
      <w:r>
        <w:rPr>
          <w:rFonts w:cs="Arial" w:hAnsi="Arial" w:eastAsia="Arial" w:ascii="Arial"/>
          <w:color w:val="746D74"/>
          <w:w w:val="85"/>
          <w:sz w:val="21"/>
          <w:szCs w:val="21"/>
        </w:rPr>
        <w:t>D</w:t>
      </w:r>
      <w:r>
        <w:rPr>
          <w:rFonts w:cs="Arial" w:hAnsi="Arial" w:eastAsia="Arial" w:ascii="Arial"/>
          <w:color w:val="746D74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46D74"/>
          <w:w w:val="82"/>
          <w:sz w:val="21"/>
          <w:szCs w:val="21"/>
        </w:rPr>
        <w:t>M</w:t>
      </w:r>
      <w:r>
        <w:rPr>
          <w:rFonts w:cs="Arial" w:hAnsi="Arial" w:eastAsia="Arial" w:ascii="Arial"/>
          <w:color w:val="746D74"/>
          <w:w w:val="148"/>
          <w:sz w:val="21"/>
          <w:szCs w:val="21"/>
        </w:rPr>
        <w:t>I</w:t>
      </w:r>
      <w:r>
        <w:rPr>
          <w:rFonts w:cs="Arial" w:hAnsi="Arial" w:eastAsia="Arial" w:ascii="Arial"/>
          <w:color w:val="746D74"/>
          <w:w w:val="103"/>
          <w:sz w:val="21"/>
          <w:szCs w:val="21"/>
        </w:rPr>
        <w:t>A</w:t>
      </w:r>
      <w:r>
        <w:rPr>
          <w:rFonts w:cs="Arial" w:hAnsi="Arial" w:eastAsia="Arial" w:ascii="Arial"/>
          <w:color w:val="746D74"/>
          <w:w w:val="85"/>
          <w:sz w:val="21"/>
          <w:szCs w:val="21"/>
        </w:rPr>
        <w:t>N</w:t>
      </w:r>
      <w:r>
        <w:rPr>
          <w:rFonts w:cs="Arial" w:hAnsi="Arial" w:eastAsia="Arial" w:ascii="Arial"/>
          <w:color w:val="746D7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Z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615A62"/>
          <w:spacing w:val="0"/>
          <w:w w:val="100"/>
          <w:sz w:val="21"/>
          <w:szCs w:val="21"/>
        </w:rPr>
        <w:t>EZ</w:t>
      </w:r>
      <w:r>
        <w:rPr>
          <w:rFonts w:cs="Arial" w:hAnsi="Arial" w:eastAsia="Arial" w:ascii="Arial"/>
          <w:color w:val="615A62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PA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8A838B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p</w:t>
      </w:r>
      <w:r>
        <w:rPr>
          <w:rFonts w:cs="Arial" w:hAnsi="Arial" w:eastAsia="Arial" w:ascii="Arial"/>
          <w:color w:val="8A838B"/>
          <w:spacing w:val="0"/>
          <w:w w:val="103"/>
          <w:sz w:val="21"/>
          <w:szCs w:val="21"/>
        </w:rPr>
        <w:t>res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en</w:t>
      </w:r>
      <w:r>
        <w:rPr>
          <w:rFonts w:cs="Arial" w:hAnsi="Arial" w:eastAsia="Arial" w:ascii="Arial"/>
          <w:color w:val="8A838B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8A838B"/>
          <w:spacing w:val="0"/>
          <w:w w:val="98"/>
          <w:sz w:val="21"/>
          <w:szCs w:val="21"/>
        </w:rPr>
        <w:t>e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A09BA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6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8A838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8A838B"/>
          <w:spacing w:val="45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p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44"/>
          <w:sz w:val="21"/>
          <w:szCs w:val="21"/>
        </w:rPr>
        <w:t>r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a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s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u</w:t>
      </w:r>
      <w:r>
        <w:rPr>
          <w:rFonts w:cs="Arial" w:hAnsi="Arial" w:eastAsia="Arial" w:ascii="Arial"/>
          <w:color w:val="746D74"/>
          <w:spacing w:val="0"/>
          <w:w w:val="97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7"/>
          <w:w w:val="97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c</w:t>
      </w:r>
      <w:r>
        <w:rPr>
          <w:rFonts w:cs="Arial" w:hAnsi="Arial" w:eastAsia="Arial" w:ascii="Arial"/>
          <w:color w:val="746D74"/>
          <w:spacing w:val="0"/>
          <w:w w:val="86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8A838B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color w:val="746D74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o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746D74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746D74"/>
          <w:spacing w:val="0"/>
          <w:w w:val="109"/>
          <w:sz w:val="21"/>
          <w:szCs w:val="21"/>
        </w:rPr>
        <w:t>fi</w:t>
      </w:r>
      <w:r>
        <w:rPr>
          <w:rFonts w:cs="Arial" w:hAnsi="Arial" w:eastAsia="Arial" w:ascii="Arial"/>
          <w:color w:val="746D74"/>
          <w:spacing w:val="0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spacing w:val="0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spacing w:val="0"/>
          <w:w w:val="96"/>
          <w:sz w:val="21"/>
          <w:szCs w:val="21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3"/>
        <w:ind w:left="1333" w:right="8503"/>
      </w:pPr>
      <w:r>
        <w:rPr>
          <w:rFonts w:cs="Arial" w:hAnsi="Arial" w:eastAsia="Arial" w:ascii="Arial"/>
          <w:color w:val="746D74"/>
          <w:w w:val="98"/>
          <w:sz w:val="21"/>
          <w:szCs w:val="21"/>
        </w:rPr>
        <w:t>pe</w:t>
      </w:r>
      <w:r>
        <w:rPr>
          <w:rFonts w:cs="Arial" w:hAnsi="Arial" w:eastAsia="Arial" w:ascii="Arial"/>
          <w:color w:val="746D74"/>
          <w:w w:val="134"/>
          <w:sz w:val="21"/>
          <w:szCs w:val="21"/>
        </w:rPr>
        <w:t>rt</w:t>
      </w:r>
      <w:r>
        <w:rPr>
          <w:rFonts w:cs="Arial" w:hAnsi="Arial" w:eastAsia="Arial" w:ascii="Arial"/>
          <w:color w:val="746D74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746D74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w w:val="111"/>
          <w:sz w:val="21"/>
          <w:szCs w:val="21"/>
        </w:rPr>
        <w:t>e</w:t>
      </w:r>
      <w:r>
        <w:rPr>
          <w:rFonts w:cs="Arial" w:hAnsi="Arial" w:eastAsia="Arial" w:ascii="Arial"/>
          <w:color w:val="746D74"/>
          <w:w w:val="98"/>
          <w:sz w:val="21"/>
          <w:szCs w:val="21"/>
        </w:rPr>
        <w:t>n</w:t>
      </w:r>
      <w:r>
        <w:rPr>
          <w:rFonts w:cs="Arial" w:hAnsi="Arial" w:eastAsia="Arial" w:ascii="Arial"/>
          <w:color w:val="746D74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746D74"/>
          <w:w w:val="97"/>
          <w:sz w:val="21"/>
          <w:szCs w:val="21"/>
        </w:rPr>
        <w:t>es</w:t>
      </w:r>
      <w:r>
        <w:rPr>
          <w:rFonts w:cs="Arial" w:hAnsi="Arial" w:eastAsia="Arial" w:ascii="Arial"/>
          <w:color w:val="8A838B"/>
          <w:w w:val="74"/>
          <w:sz w:val="21"/>
          <w:szCs w:val="21"/>
        </w:rPr>
        <w:t>.</w:t>
      </w:r>
      <w:r>
        <w:rPr>
          <w:rFonts w:cs="Arial" w:hAnsi="Arial" w:eastAsia="Arial" w:ascii="Arial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3921" w:right="3718"/>
      </w:pPr>
      <w:r>
        <w:rPr>
          <w:rFonts w:cs="Times New Roman" w:hAnsi="Times New Roman" w:eastAsia="Times New Roman" w:ascii="Times New Roman"/>
          <w:color w:val="8A838B"/>
          <w:w w:val="7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746D74"/>
          <w:w w:val="8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8A838B"/>
          <w:w w:val="84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8A838B"/>
          <w:w w:val="13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746D74"/>
          <w:w w:val="78"/>
          <w:sz w:val="19"/>
          <w:szCs w:val="19"/>
        </w:rPr>
        <w:t>STR</w:t>
      </w:r>
      <w:r>
        <w:rPr>
          <w:rFonts w:cs="Times New Roman" w:hAnsi="Times New Roman" w:eastAsia="Times New Roman" w:ascii="Times New Roman"/>
          <w:color w:val="8A838B"/>
          <w:w w:val="84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color w:val="8A838B"/>
          <w:w w:val="7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09BA3"/>
          <w:w w:val="12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A09BA3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8A838B"/>
          <w:spacing w:val="0"/>
          <w:w w:val="92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color w:val="8A838B"/>
          <w:spacing w:val="0"/>
          <w:w w:val="9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A09BA3"/>
          <w:spacing w:val="0"/>
          <w:w w:val="84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8A838B"/>
          <w:spacing w:val="0"/>
          <w:w w:val="9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8A838B"/>
          <w:spacing w:val="0"/>
          <w:w w:val="106"/>
          <w:sz w:val="19"/>
          <w:szCs w:val="19"/>
        </w:rPr>
        <w:t>Kl</w:t>
      </w:r>
      <w:r>
        <w:rPr>
          <w:rFonts w:cs="Times New Roman" w:hAnsi="Times New Roman" w:eastAsia="Times New Roman" w:ascii="Times New Roman"/>
          <w:color w:val="A09BA3"/>
          <w:spacing w:val="0"/>
          <w:w w:val="73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8A838B"/>
          <w:spacing w:val="0"/>
          <w:w w:val="8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8A838B"/>
          <w:spacing w:val="0"/>
          <w:w w:val="84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color w:val="8A838B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8A838B"/>
          <w:spacing w:val="0"/>
          <w:w w:val="63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8A838B"/>
          <w:spacing w:val="14"/>
          <w:w w:val="6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8A838B"/>
          <w:spacing w:val="0"/>
          <w:w w:val="81"/>
          <w:sz w:val="19"/>
          <w:szCs w:val="19"/>
        </w:rPr>
        <w:t>AR</w:t>
      </w:r>
      <w:r>
        <w:rPr>
          <w:rFonts w:cs="Times New Roman" w:hAnsi="Times New Roman" w:eastAsia="Times New Roman" w:ascii="Times New Roman"/>
          <w:color w:val="8A838B"/>
          <w:spacing w:val="0"/>
          <w:w w:val="87"/>
          <w:sz w:val="19"/>
          <w:szCs w:val="19"/>
        </w:rPr>
        <w:t>CH</w:t>
      </w:r>
      <w:r>
        <w:rPr>
          <w:rFonts w:cs="Times New Roman" w:hAnsi="Times New Roman" w:eastAsia="Times New Roman" w:ascii="Times New Roman"/>
          <w:color w:val="A09BA3"/>
          <w:spacing w:val="0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8A838B"/>
          <w:spacing w:val="0"/>
          <w:w w:val="73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746D74"/>
          <w:spacing w:val="0"/>
          <w:w w:val="7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746D74"/>
          <w:spacing w:val="0"/>
          <w:w w:val="9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746D74"/>
          <w:spacing w:val="0"/>
          <w:w w:val="7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76"/>
      </w:pPr>
      <w:r>
        <w:pict>
          <v:shape type="#_x0000_t75" style="position:absolute;margin-left:412.034pt;margin-top:77.7896pt;width:136.864pt;height:83.5518pt;mso-position-horizontal-relative:page;mso-position-vertical-relative:paragraph;z-index:-216">
            <v:imagedata o:title="" r:id="rId16"/>
          </v:shape>
        </w:pict>
      </w:r>
      <w:r>
        <w:pict>
          <v:shape type="#_x0000_t75" style="width:146.949pt;height:112.363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634" w:footer="634" w:top="2000" w:bottom="280" w:left="180" w:right="700"/>
      <w:headerReference w:type="default" r:id="rId12"/>
      <w:footerReference w:type="default" r:id="rId13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1.6695pt;margin-top:800.16pt;width:466.619pt;height:26.7106pt;mso-position-horizontal-relative:page;mso-position-vertical-relative:page;z-index:-2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lineRule="exact" w:line="220"/>
                  <w:ind w:left="-16" w:right="-16"/>
                </w:pPr>
                <w:r>
                  <w:rPr>
                    <w:rFonts w:cs="Arial" w:hAnsi="Arial" w:eastAsia="Arial" w:ascii="Arial"/>
                    <w:color w:val="6D7FA3"/>
                    <w:w w:val="96"/>
                    <w:sz w:val="21"/>
                    <w:szCs w:val="21"/>
                  </w:rPr>
                  <w:t>J</w:t>
                </w:r>
                <w:r>
                  <w:rPr>
                    <w:rFonts w:cs="Arial" w:hAnsi="Arial" w:eastAsia="Arial" w:ascii="Arial"/>
                    <w:color w:val="6D7FA3"/>
                    <w:w w:val="104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7F8EB2"/>
                    <w:w w:val="74"/>
                    <w:sz w:val="21"/>
                    <w:szCs w:val="21"/>
                  </w:rPr>
                  <w:t>.</w:t>
                </w:r>
                <w:r>
                  <w:rPr>
                    <w:rFonts w:cs="Arial" w:hAnsi="Arial" w:eastAsia="Arial" w:ascii="Arial"/>
                    <w:color w:val="7F8EB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F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S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6D7FA3"/>
                    <w:spacing w:val="17"/>
                    <w:w w:val="96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U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G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6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6D7FA3"/>
                    <w:spacing w:val="10"/>
                    <w:w w:val="96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100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0"/>
                    <w:sz w:val="21"/>
                    <w:szCs w:val="21"/>
                  </w:rPr>
                  <w:t>"</w:t>
                </w:r>
                <w:r>
                  <w:rPr>
                    <w:rFonts w:cs="Arial" w:hAnsi="Arial" w:eastAsia="Arial" w:ascii="Arial"/>
                    <w:color w:val="7F8EB2"/>
                    <w:spacing w:val="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0"/>
                    <w:sz w:val="21"/>
                    <w:szCs w:val="21"/>
                  </w:rPr>
                  <w:t>50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cs="Arial" w:hAnsi="Arial" w:eastAsia="Arial" w:ascii="Arial"/>
                    <w:color w:val="7F8EB2"/>
                    <w:spacing w:val="2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F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AX</w:t>
                </w:r>
                <w:r>
                  <w:rPr>
                    <w:rFonts w:cs="Arial" w:hAnsi="Arial" w:eastAsia="Arial" w:ascii="Arial"/>
                    <w:color w:val="9BA8C4"/>
                    <w:spacing w:val="0"/>
                    <w:w w:val="94"/>
                    <w:sz w:val="21"/>
                    <w:szCs w:val="21"/>
                  </w:rPr>
                  <w:t>:</w:t>
                </w:r>
                <w:r>
                  <w:rPr>
                    <w:rFonts w:cs="Arial" w:hAnsi="Arial" w:eastAsia="Arial" w:ascii="Arial"/>
                    <w:color w:val="9BA8C4"/>
                    <w:spacing w:val="32"/>
                    <w:w w:val="94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84-604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1</w:t>
                </w:r>
                <w:r>
                  <w:rPr>
                    <w:rFonts w:cs="Arial" w:hAnsi="Arial" w:eastAsia="Arial" w:ascii="Arial"/>
                    <w:color w:val="7F8EB2"/>
                    <w:spacing w:val="13"/>
                    <w:w w:val="94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9BA8C4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cs="Arial" w:hAnsi="Arial" w:eastAsia="Arial" w:ascii="Arial"/>
                    <w:color w:val="9BA8C4"/>
                    <w:spacing w:val="-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86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5"/>
                    <w:sz w:val="21"/>
                    <w:szCs w:val="21"/>
                  </w:rPr>
                  <w:t>84-6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74"/>
                    <w:sz w:val="21"/>
                    <w:szCs w:val="21"/>
                  </w:rPr>
                  <w:t>1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111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8"/>
                    <w:sz w:val="21"/>
                    <w:szCs w:val="21"/>
                  </w:rPr>
                  <w:t>8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9BA8C4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cs="Arial" w:hAnsi="Arial" w:eastAsia="Arial" w:ascii="Arial"/>
                    <w:color w:val="9BA8C4"/>
                    <w:spacing w:val="-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4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8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4"/>
                    <w:sz w:val="21"/>
                    <w:szCs w:val="21"/>
                  </w:rPr>
                  <w:t>4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-6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3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4"/>
                    <w:sz w:val="21"/>
                    <w:szCs w:val="21"/>
                  </w:rPr>
                  <w:t>4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8</w:t>
                </w:r>
                <w:r>
                  <w:rPr>
                    <w:rFonts w:cs="Arial" w:hAnsi="Arial" w:eastAsia="Arial" w:ascii="Arial"/>
                    <w:color w:val="7F8EB2"/>
                    <w:spacing w:val="15"/>
                    <w:w w:val="94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C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4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94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4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7F8EB2"/>
                    <w:spacing w:val="9"/>
                    <w:w w:val="94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100"/>
                    <w:sz w:val="21"/>
                    <w:szCs w:val="21"/>
                  </w:rPr>
                  <w:t>AZ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0"/>
                    <w:sz w:val="21"/>
                    <w:szCs w:val="21"/>
                  </w:rPr>
                  <w:t>U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0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7F8EB2"/>
                    <w:spacing w:val="9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78"/>
                    <w:sz w:val="21"/>
                    <w:szCs w:val="21"/>
                  </w:rPr>
                  <w:t>•</w:t>
                </w:r>
                <w:r>
                  <w:rPr>
                    <w:rFonts w:cs="Arial" w:hAnsi="Arial" w:eastAsia="Arial" w:ascii="Arial"/>
                    <w:color w:val="7F8EB2"/>
                    <w:spacing w:val="13"/>
                    <w:w w:val="78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85"/>
                    <w:sz w:val="21"/>
                    <w:szCs w:val="21"/>
                  </w:rPr>
                  <w:t>C</w:t>
                </w:r>
                <w:r>
                  <w:rPr>
                    <w:rFonts w:cs="Arial" w:hAnsi="Arial" w:eastAsia="Arial" w:ascii="Arial"/>
                    <w:color w:val="6D7FA3"/>
                    <w:spacing w:val="0"/>
                    <w:w w:val="103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5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2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1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92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before="56"/>
                  <w:ind w:left="2838" w:right="2823"/>
                </w:pPr>
                <w:r>
                  <w:rPr>
                    <w:rFonts w:cs="Arial" w:hAnsi="Arial" w:eastAsia="Arial" w:ascii="Arial"/>
                    <w:color w:val="7F8EB2"/>
                    <w:w w:val="86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color w:val="7F8EB2"/>
                    <w:w w:val="103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color w:val="7F8EB2"/>
                    <w:w w:val="116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color w:val="9BA8C4"/>
                    <w:w w:val="78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color w:val="9BA8C4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4"/>
                    <w:sz w:val="20"/>
                    <w:szCs w:val="20"/>
                  </w:rPr>
                  <w:t>W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4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color w:val="7F8EB2"/>
                    <w:spacing w:val="0"/>
                    <w:w w:val="104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color w:val="9BA8C4"/>
                    <w:spacing w:val="0"/>
                    <w:w w:val="104"/>
                    <w:sz w:val="20"/>
                    <w:szCs w:val="20"/>
                  </w:rPr>
                  <w:t>:</w:t>
                </w:r>
                <w:r>
                  <w:rPr>
                    <w:rFonts w:cs="Arial" w:hAnsi="Arial" w:eastAsia="Arial" w:ascii="Arial"/>
                    <w:color w:val="9BA8C4"/>
                    <w:spacing w:val="1"/>
                    <w:w w:val="10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09"/>
                      <w:sz w:val="20"/>
                      <w:szCs w:val="20"/>
                    </w:rPr>
                    <w:t>www</w:t>
                  </w:r>
                  <w:r>
                    <w:rPr>
                      <w:rFonts w:cs="Arial" w:hAnsi="Arial" w:eastAsia="Arial" w:ascii="Arial"/>
                      <w:color w:val="9BA8C4"/>
                      <w:spacing w:val="0"/>
                      <w:w w:val="78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03"/>
                      <w:sz w:val="20"/>
                      <w:szCs w:val="20"/>
                    </w:rPr>
                    <w:t>mu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16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97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29"/>
                      <w:sz w:val="20"/>
                      <w:szCs w:val="20"/>
                    </w:rPr>
                    <w:t>c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29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13"/>
                      <w:sz w:val="20"/>
                      <w:szCs w:val="20"/>
                    </w:rPr>
                    <w:t>ro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15"/>
                      <w:sz w:val="20"/>
                      <w:szCs w:val="20"/>
                    </w:rPr>
                    <w:t>z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03"/>
                      <w:sz w:val="20"/>
                      <w:szCs w:val="20"/>
                    </w:rPr>
                    <w:t>u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97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color w:val="9BA8C4"/>
                      <w:spacing w:val="0"/>
                      <w:w w:val="104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16"/>
                      <w:sz w:val="20"/>
                      <w:szCs w:val="20"/>
                    </w:rPr>
                    <w:t>go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03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color w:val="9BA8C4"/>
                      <w:spacing w:val="0"/>
                      <w:w w:val="104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116"/>
                      <w:sz w:val="20"/>
                      <w:szCs w:val="20"/>
                    </w:rPr>
                    <w:t>p</w:t>
                  </w:r>
                  <w:r>
                    <w:rPr>
                      <w:rFonts w:cs="Arial" w:hAnsi="Arial" w:eastAsia="Arial" w:ascii="Arial"/>
                      <w:color w:val="7F8EB2"/>
                      <w:spacing w:val="0"/>
                      <w:w w:val="90"/>
                      <w:sz w:val="20"/>
                      <w:szCs w:val="20"/>
                    </w:rPr>
                    <w:t>e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8.7881pt;margin-top:798.72pt;width:466.619pt;height:27.0009pt;mso-position-horizontal-relative:page;mso-position-vertical-relative:page;z-index:-21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lineRule="exact" w:line="220"/>
                  <w:ind w:left="-16" w:right="-16"/>
                </w:pPr>
                <w:r>
                  <w:rPr>
                    <w:rFonts w:cs="Arial" w:hAnsi="Arial" w:eastAsia="Arial" w:ascii="Arial"/>
                    <w:color w:val="6C7CA3"/>
                    <w:w w:val="96"/>
                    <w:sz w:val="21"/>
                    <w:szCs w:val="21"/>
                  </w:rPr>
                  <w:t>J</w:t>
                </w:r>
                <w:r>
                  <w:rPr>
                    <w:rFonts w:cs="Arial" w:hAnsi="Arial" w:eastAsia="Arial" w:ascii="Arial"/>
                    <w:color w:val="6C7CA3"/>
                    <w:w w:val="104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7E8EB1"/>
                    <w:w w:val="74"/>
                    <w:sz w:val="21"/>
                    <w:szCs w:val="21"/>
                  </w:rPr>
                  <w:t>.</w:t>
                </w:r>
                <w:r>
                  <w:rPr>
                    <w:rFonts w:cs="Arial" w:hAnsi="Arial" w:eastAsia="Arial" w:ascii="Arial"/>
                    <w:color w:val="7E8EB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F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6"/>
                    <w:sz w:val="21"/>
                    <w:szCs w:val="21"/>
                  </w:rPr>
                  <w:t>S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6C7CA3"/>
                    <w:spacing w:val="17"/>
                    <w:w w:val="96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6"/>
                    <w:sz w:val="21"/>
                    <w:szCs w:val="21"/>
                  </w:rPr>
                  <w:t>U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G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6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6C7CA3"/>
                    <w:spacing w:val="10"/>
                    <w:w w:val="96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100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0"/>
                    <w:sz w:val="21"/>
                    <w:szCs w:val="21"/>
                  </w:rPr>
                  <w:t>°</w:t>
                </w:r>
                <w:r>
                  <w:rPr>
                    <w:rFonts w:cs="Arial" w:hAnsi="Arial" w:eastAsia="Arial" w:ascii="Arial"/>
                    <w:color w:val="7E8EB1"/>
                    <w:spacing w:val="-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0"/>
                    <w:sz w:val="21"/>
                    <w:szCs w:val="21"/>
                  </w:rPr>
                  <w:t>00</w:t>
                </w:r>
                <w:r>
                  <w:rPr>
                    <w:rFonts w:cs="Arial" w:hAnsi="Arial" w:eastAsia="Arial" w:ascii="Arial"/>
                    <w:color w:val="7E8EB1"/>
                    <w:spacing w:val="2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1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2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1"/>
                    <w:sz w:val="21"/>
                    <w:szCs w:val="21"/>
                  </w:rPr>
                  <w:t>LE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9"/>
                    <w:sz w:val="21"/>
                    <w:szCs w:val="21"/>
                  </w:rPr>
                  <w:t>F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3"/>
                    <w:sz w:val="21"/>
                    <w:szCs w:val="21"/>
                  </w:rPr>
                  <w:t>AX</w:t>
                </w:r>
                <w:r>
                  <w:rPr>
                    <w:rFonts w:cs="Arial" w:hAnsi="Arial" w:eastAsia="Arial" w:ascii="Arial"/>
                    <w:color w:val="99A7C1"/>
                    <w:spacing w:val="0"/>
                    <w:w w:val="74"/>
                    <w:sz w:val="21"/>
                    <w:szCs w:val="21"/>
                  </w:rPr>
                  <w:t>:</w:t>
                </w:r>
                <w:r>
                  <w:rPr>
                    <w:rFonts w:cs="Arial" w:hAnsi="Arial" w:eastAsia="Arial" w:ascii="Arial"/>
                    <w:color w:val="99A7C1"/>
                    <w:spacing w:val="14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6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4"/>
                    <w:sz w:val="21"/>
                    <w:szCs w:val="21"/>
                  </w:rPr>
                  <w:t>84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4"/>
                    <w:sz w:val="21"/>
                    <w:szCs w:val="21"/>
                  </w:rPr>
                  <w:t>-6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8"/>
                    <w:sz w:val="21"/>
                    <w:szCs w:val="21"/>
                  </w:rPr>
                  <w:t>04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74"/>
                    <w:sz w:val="21"/>
                    <w:szCs w:val="21"/>
                  </w:rPr>
                  <w:t>1</w:t>
                </w:r>
                <w:r>
                  <w:rPr>
                    <w:rFonts w:cs="Arial" w:hAnsi="Arial" w:eastAsia="Arial" w:ascii="Arial"/>
                    <w:color w:val="7E8EB1"/>
                    <w:spacing w:val="14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99A7C1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cs="Arial" w:hAnsi="Arial" w:eastAsia="Arial" w:ascii="Arial"/>
                    <w:color w:val="99A7C1"/>
                    <w:spacing w:val="-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8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6"/>
                    <w:sz w:val="21"/>
                    <w:szCs w:val="21"/>
                  </w:rPr>
                  <w:t>8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9"/>
                    <w:sz w:val="21"/>
                    <w:szCs w:val="21"/>
                  </w:rPr>
                  <w:t>4-6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74"/>
                    <w:sz w:val="21"/>
                    <w:szCs w:val="21"/>
                  </w:rPr>
                  <w:t>1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111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8"/>
                    <w:sz w:val="21"/>
                    <w:szCs w:val="21"/>
                  </w:rPr>
                  <w:t>8</w:t>
                </w:r>
                <w:r>
                  <w:rPr>
                    <w:rFonts w:cs="Arial" w:hAnsi="Arial" w:eastAsia="Arial" w:ascii="Arial"/>
                    <w:color w:val="7E8EB1"/>
                    <w:spacing w:val="-1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99A7C1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cs="Arial" w:hAnsi="Arial" w:eastAsia="Arial" w:ascii="Arial"/>
                    <w:color w:val="99A7C1"/>
                    <w:spacing w:val="1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3"/>
                    <w:sz w:val="21"/>
                    <w:szCs w:val="21"/>
                  </w:rPr>
                  <w:t>2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3"/>
                    <w:sz w:val="21"/>
                    <w:szCs w:val="21"/>
                  </w:rPr>
                  <w:t>84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3"/>
                    <w:sz w:val="21"/>
                    <w:szCs w:val="21"/>
                  </w:rPr>
                  <w:t>-6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3"/>
                    <w:sz w:val="21"/>
                    <w:szCs w:val="21"/>
                  </w:rPr>
                  <w:t>348</w:t>
                </w:r>
                <w:r>
                  <w:rPr>
                    <w:rFonts w:cs="Arial" w:hAnsi="Arial" w:eastAsia="Arial" w:ascii="Arial"/>
                    <w:color w:val="7E8EB1"/>
                    <w:spacing w:val="23"/>
                    <w:w w:val="93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3"/>
                    <w:sz w:val="21"/>
                    <w:szCs w:val="21"/>
                  </w:rPr>
                  <w:t>C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3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93"/>
                    <w:sz w:val="21"/>
                    <w:szCs w:val="21"/>
                  </w:rPr>
                  <w:t>RR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93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7E8EB1"/>
                    <w:spacing w:val="4"/>
                    <w:w w:val="93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100"/>
                    <w:sz w:val="21"/>
                    <w:szCs w:val="21"/>
                  </w:rPr>
                  <w:t>AZ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100"/>
                    <w:sz w:val="21"/>
                    <w:szCs w:val="21"/>
                  </w:rPr>
                  <w:t>U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0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7E8EB1"/>
                    <w:spacing w:val="1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2"/>
                    <w:sz w:val="21"/>
                    <w:szCs w:val="21"/>
                  </w:rPr>
                  <w:t>-</w:t>
                </w:r>
                <w:r>
                  <w:rPr>
                    <w:rFonts w:cs="Arial" w:hAnsi="Arial" w:eastAsia="Arial" w:ascii="Arial"/>
                    <w:color w:val="7E8EB1"/>
                    <w:spacing w:val="10"/>
                    <w:w w:val="82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5"/>
                    <w:sz w:val="21"/>
                    <w:szCs w:val="21"/>
                  </w:rPr>
                  <w:t>C</w:t>
                </w:r>
                <w:r>
                  <w:rPr>
                    <w:rFonts w:cs="Arial" w:hAnsi="Arial" w:eastAsia="Arial" w:ascii="Arial"/>
                    <w:color w:val="6C7CA3"/>
                    <w:spacing w:val="0"/>
                    <w:w w:val="113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5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3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101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7E8EB1"/>
                    <w:spacing w:val="0"/>
                    <w:w w:val="82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center"/>
                  <w:spacing w:before="38"/>
                  <w:ind w:left="2836" w:right="2807"/>
                </w:pPr>
                <w:r>
                  <w:rPr>
                    <w:rFonts w:cs="Times New Roman" w:hAnsi="Times New Roman" w:eastAsia="Times New Roman" w:ascii="Times New Roman"/>
                    <w:color w:val="7E8EB1"/>
                    <w:w w:val="94"/>
                    <w:sz w:val="22"/>
                    <w:szCs w:val="22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E8EB1"/>
                    <w:w w:val="118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E8EB1"/>
                    <w:w w:val="117"/>
                    <w:sz w:val="22"/>
                    <w:szCs w:val="2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99A7C1"/>
                    <w:w w:val="78"/>
                    <w:sz w:val="22"/>
                    <w:szCs w:val="22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99A7C1"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E8EB1"/>
                    <w:spacing w:val="0"/>
                    <w:w w:val="100"/>
                    <w:sz w:val="22"/>
                    <w:szCs w:val="22"/>
                  </w:rPr>
                  <w:t>W</w:t>
                </w:r>
                <w:r>
                  <w:rPr>
                    <w:rFonts w:cs="Times New Roman" w:hAnsi="Times New Roman" w:eastAsia="Times New Roman" w:ascii="Times New Roman"/>
                    <w:color w:val="7E8EB1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E8EB1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99A7C1"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color w:val="99A7C1"/>
                    <w:spacing w:val="15"/>
                    <w:w w:val="100"/>
                    <w:sz w:val="22"/>
                    <w:szCs w:val="22"/>
                  </w:rPr>
                  <w:t> </w:t>
                </w:r>
                <w:hyperlink r:id="rId1"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99"/>
                      <w:sz w:val="22"/>
                      <w:szCs w:val="22"/>
                    </w:rPr>
                    <w:t>www</w:t>
                  </w:r>
                  <w:r>
                    <w:rPr>
                      <w:rFonts w:cs="Times New Roman" w:hAnsi="Times New Roman" w:eastAsia="Times New Roman" w:ascii="Times New Roman"/>
                      <w:color w:val="99A7C1"/>
                      <w:spacing w:val="0"/>
                      <w:w w:val="78"/>
                      <w:sz w:val="22"/>
                      <w:szCs w:val="22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01"/>
                      <w:sz w:val="22"/>
                      <w:szCs w:val="22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04"/>
                      <w:sz w:val="22"/>
                      <w:szCs w:val="22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17"/>
                      <w:sz w:val="22"/>
                      <w:szCs w:val="22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94"/>
                      <w:sz w:val="22"/>
                      <w:szCs w:val="2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18"/>
                      <w:sz w:val="22"/>
                      <w:szCs w:val="22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03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17"/>
                      <w:sz w:val="22"/>
                      <w:szCs w:val="22"/>
                    </w:rPr>
                    <w:t>rr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04"/>
                      <w:sz w:val="22"/>
                      <w:szCs w:val="22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10"/>
                      <w:sz w:val="22"/>
                      <w:szCs w:val="22"/>
                    </w:rPr>
                    <w:t>az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04"/>
                      <w:sz w:val="22"/>
                      <w:szCs w:val="22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94"/>
                      <w:sz w:val="22"/>
                      <w:szCs w:val="22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78"/>
                      <w:sz w:val="22"/>
                      <w:szCs w:val="22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17"/>
                      <w:sz w:val="22"/>
                      <w:szCs w:val="22"/>
                    </w:rPr>
                    <w:t>go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04"/>
                      <w:sz w:val="22"/>
                      <w:szCs w:val="22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99A7C1"/>
                      <w:spacing w:val="0"/>
                      <w:w w:val="104"/>
                      <w:sz w:val="22"/>
                      <w:szCs w:val="22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7E8EB1"/>
                      <w:spacing w:val="0"/>
                      <w:w w:val="118"/>
                      <w:sz w:val="22"/>
                      <w:szCs w:val="22"/>
                    </w:rPr>
                    <w:t>pe</w:t>
                  </w:r>
                </w:hyperlink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8.7881pt;margin-top:799.275pt;width:466.619pt;height:26.9891pt;mso-position-horizontal-relative:page;mso-position-vertical-relative:page;z-index:-21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lineRule="exact" w:line="240"/>
                  <w:ind w:left="-16" w:right="-16"/>
                </w:pPr>
                <w:r>
                  <w:rPr>
                    <w:rFonts w:cs="Arial" w:hAnsi="Arial" w:eastAsia="Arial" w:ascii="Arial"/>
                    <w:color w:val="697BA3"/>
                    <w:w w:val="96"/>
                    <w:sz w:val="21"/>
                    <w:szCs w:val="21"/>
                  </w:rPr>
                  <w:t>J</w:t>
                </w:r>
                <w:r>
                  <w:rPr>
                    <w:rFonts w:cs="Arial" w:hAnsi="Arial" w:eastAsia="Arial" w:ascii="Arial"/>
                    <w:color w:val="697BA3"/>
                    <w:w w:val="104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7C8BAF"/>
                    <w:w w:val="74"/>
                    <w:sz w:val="21"/>
                    <w:szCs w:val="21"/>
                  </w:rPr>
                  <w:t>.</w:t>
                </w:r>
                <w:r>
                  <w:rPr>
                    <w:rFonts w:cs="Arial" w:hAnsi="Arial" w:eastAsia="Arial" w:ascii="Arial"/>
                    <w:color w:val="7C8BAF"/>
                    <w:spacing w:val="-1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0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0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S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697BA3"/>
                    <w:spacing w:val="-14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5"/>
                    <w:sz w:val="21"/>
                    <w:szCs w:val="21"/>
                  </w:rPr>
                  <w:t>U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5"/>
                    <w:sz w:val="21"/>
                    <w:szCs w:val="21"/>
                  </w:rPr>
                  <w:t>G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95"/>
                    <w:sz w:val="21"/>
                    <w:szCs w:val="21"/>
                  </w:rPr>
                  <w:t>A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5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95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5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C8BAF"/>
                    <w:spacing w:val="18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0"/>
                    <w:sz w:val="21"/>
                    <w:szCs w:val="21"/>
                  </w:rPr>
                  <w:t>N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°</w:t>
                </w:r>
                <w:r>
                  <w:rPr>
                    <w:rFonts w:cs="Arial" w:hAnsi="Arial" w:eastAsia="Arial" w:ascii="Arial"/>
                    <w:color w:val="7C8BAF"/>
                    <w:spacing w:val="-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5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2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6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6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6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6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6"/>
                    <w:sz w:val="21"/>
                    <w:szCs w:val="21"/>
                  </w:rPr>
                  <w:t>F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6"/>
                    <w:sz w:val="21"/>
                    <w:szCs w:val="21"/>
                  </w:rPr>
                  <w:t>AX</w:t>
                </w:r>
                <w:r>
                  <w:rPr>
                    <w:rFonts w:cs="Arial" w:hAnsi="Arial" w:eastAsia="Arial" w:ascii="Arial"/>
                    <w:color w:val="95A3C0"/>
                    <w:spacing w:val="0"/>
                    <w:w w:val="96"/>
                    <w:sz w:val="21"/>
                    <w:szCs w:val="21"/>
                  </w:rPr>
                  <w:t>:</w:t>
                </w:r>
                <w:r>
                  <w:rPr>
                    <w:rFonts w:cs="Arial" w:hAnsi="Arial" w:eastAsia="Arial" w:ascii="Arial"/>
                    <w:color w:val="95A3C0"/>
                    <w:spacing w:val="11"/>
                    <w:w w:val="96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9"/>
                    <w:sz w:val="19"/>
                    <w:szCs w:val="19"/>
                  </w:rPr>
                  <w:t>284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2"/>
                    <w:sz w:val="19"/>
                    <w:szCs w:val="19"/>
                  </w:rPr>
                  <w:t>-o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5"/>
                    <w:sz w:val="19"/>
                    <w:szCs w:val="19"/>
                  </w:rPr>
                  <w:t>0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22"/>
                    <w:sz w:val="19"/>
                    <w:szCs w:val="19"/>
                  </w:rPr>
                  <w:t>4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68"/>
                    <w:sz w:val="19"/>
                    <w:szCs w:val="19"/>
                  </w:rPr>
                  <w:t>1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-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95A3C0"/>
                    <w:spacing w:val="0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cs="Arial" w:hAnsi="Arial" w:eastAsia="Arial" w:ascii="Arial"/>
                    <w:color w:val="95A3C0"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5"/>
                    <w:sz w:val="19"/>
                    <w:szCs w:val="19"/>
                  </w:rPr>
                  <w:t>2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6"/>
                    <w:sz w:val="19"/>
                    <w:szCs w:val="19"/>
                  </w:rPr>
                  <w:t>84-o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81"/>
                    <w:sz w:val="19"/>
                    <w:szCs w:val="19"/>
                  </w:rPr>
                  <w:t>1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22"/>
                    <w:sz w:val="19"/>
                    <w:szCs w:val="19"/>
                  </w:rPr>
                  <w:t>2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9"/>
                    <w:sz w:val="19"/>
                    <w:szCs w:val="19"/>
                  </w:rPr>
                  <w:t>8</w:t>
                </w:r>
                <w:r>
                  <w:rPr>
                    <w:rFonts w:cs="Arial" w:hAnsi="Arial" w:eastAsia="Arial" w:ascii="Arial"/>
                    <w:color w:val="7C8BAF"/>
                    <w:spacing w:val="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95A3C0"/>
                    <w:spacing w:val="0"/>
                    <w:w w:val="136"/>
                    <w:sz w:val="19"/>
                    <w:szCs w:val="19"/>
                  </w:rPr>
                  <w:t>/</w:t>
                </w:r>
                <w:r>
                  <w:rPr>
                    <w:rFonts w:cs="Arial" w:hAnsi="Arial" w:eastAsia="Arial" w:ascii="Arial"/>
                    <w:color w:val="95A3C0"/>
                    <w:spacing w:val="-28"/>
                    <w:w w:val="136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8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4-o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34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19"/>
                    <w:szCs w:val="19"/>
                  </w:rPr>
                  <w:t>8</w:t>
                </w:r>
                <w:r>
                  <w:rPr>
                    <w:rFonts w:cs="Arial" w:hAnsi="Arial" w:eastAsia="Arial" w:ascii="Arial"/>
                    <w:color w:val="7C8BAF"/>
                    <w:spacing w:val="5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4"/>
                    <w:sz w:val="21"/>
                    <w:szCs w:val="21"/>
                  </w:rPr>
                  <w:t>C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94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4"/>
                    <w:sz w:val="21"/>
                    <w:szCs w:val="21"/>
                  </w:rPr>
                  <w:t>RR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4"/>
                    <w:sz w:val="21"/>
                    <w:szCs w:val="21"/>
                  </w:rPr>
                  <w:t>O</w:t>
                </w:r>
                <w:r>
                  <w:rPr>
                    <w:rFonts w:cs="Arial" w:hAnsi="Arial" w:eastAsia="Arial" w:ascii="Arial"/>
                    <w:color w:val="7C8BAF"/>
                    <w:spacing w:val="10"/>
                    <w:w w:val="94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0"/>
                    <w:sz w:val="21"/>
                    <w:szCs w:val="21"/>
                  </w:rPr>
                  <w:t>AZ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U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L</w:t>
                </w:r>
                <w:r>
                  <w:rPr>
                    <w:rFonts w:cs="Arial" w:hAnsi="Arial" w:eastAsia="Arial" w:ascii="Arial"/>
                    <w:color w:val="7C8BAF"/>
                    <w:spacing w:val="9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82"/>
                    <w:sz w:val="21"/>
                    <w:szCs w:val="21"/>
                  </w:rPr>
                  <w:t>-</w:t>
                </w:r>
                <w:r>
                  <w:rPr>
                    <w:rFonts w:cs="Arial" w:hAnsi="Arial" w:eastAsia="Arial" w:ascii="Arial"/>
                    <w:color w:val="7C8BAF"/>
                    <w:spacing w:val="10"/>
                    <w:w w:val="82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85"/>
                    <w:sz w:val="21"/>
                    <w:szCs w:val="21"/>
                  </w:rPr>
                  <w:t>C</w:t>
                </w:r>
                <w:r>
                  <w:rPr>
                    <w:rFonts w:cs="Arial" w:hAnsi="Arial" w:eastAsia="Arial" w:ascii="Arial"/>
                    <w:color w:val="697BA3"/>
                    <w:spacing w:val="0"/>
                    <w:w w:val="103"/>
                    <w:sz w:val="21"/>
                    <w:szCs w:val="21"/>
                  </w:rPr>
                  <w:t>A</w:t>
                </w:r>
                <w:r>
                  <w:rPr>
                    <w:rFonts w:cs="Malgun Gothic" w:hAnsi="Malgun Gothic" w:eastAsia="Malgun Gothic" w:ascii="Malgun Gothic"/>
                    <w:color w:val="7C8BAF"/>
                    <w:spacing w:val="0"/>
                    <w:w w:val="68"/>
                    <w:sz w:val="21"/>
                    <w:szCs w:val="21"/>
                  </w:rPr>
                  <w:t>�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2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1"/>
                    <w:sz w:val="21"/>
                    <w:szCs w:val="21"/>
                  </w:rPr>
                  <w:t>T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92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before="40"/>
                  <w:ind w:left="2822" w:right="2822"/>
                </w:pP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P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ag</w:t>
                </w:r>
                <w:r>
                  <w:rPr>
                    <w:rFonts w:cs="Arial" w:hAnsi="Arial" w:eastAsia="Arial" w:ascii="Arial"/>
                    <w:color w:val="95A3C0"/>
                    <w:spacing w:val="0"/>
                    <w:w w:val="100"/>
                    <w:sz w:val="21"/>
                    <w:szCs w:val="21"/>
                  </w:rPr>
                  <w:t>.</w:t>
                </w:r>
                <w:r>
                  <w:rPr>
                    <w:rFonts w:cs="Arial" w:hAnsi="Arial" w:eastAsia="Arial" w:ascii="Arial"/>
                    <w:color w:val="95A3C0"/>
                    <w:spacing w:val="-1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W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cs="Arial" w:hAnsi="Arial" w:eastAsia="Arial" w:ascii="Arial"/>
                    <w:color w:val="7C8BAF"/>
                    <w:spacing w:val="0"/>
                    <w:w w:val="100"/>
                    <w:sz w:val="21"/>
                    <w:szCs w:val="21"/>
                  </w:rPr>
                  <w:t>b</w:t>
                </w:r>
                <w:r>
                  <w:rPr>
                    <w:rFonts w:cs="Arial" w:hAnsi="Arial" w:eastAsia="Arial" w:ascii="Arial"/>
                    <w:color w:val="95A3C0"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cs="Arial" w:hAnsi="Arial" w:eastAsia="Arial" w:ascii="Arial"/>
                    <w:color w:val="95A3C0"/>
                    <w:spacing w:val="-3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01"/>
                      <w:sz w:val="21"/>
                      <w:szCs w:val="21"/>
                    </w:rPr>
                    <w:t>www</w:t>
                  </w:r>
                  <w:r>
                    <w:rPr>
                      <w:rFonts w:cs="Arial" w:hAnsi="Arial" w:eastAsia="Arial" w:ascii="Arial"/>
                      <w:color w:val="95A3C0"/>
                      <w:spacing w:val="0"/>
                      <w:w w:val="74"/>
                      <w:sz w:val="21"/>
                      <w:szCs w:val="21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07"/>
                      <w:sz w:val="21"/>
                      <w:szCs w:val="21"/>
                    </w:rPr>
                    <w:t>m</w:t>
                  </w:r>
                  <w:r>
                    <w:rPr>
                      <w:rFonts w:cs="Arial" w:hAnsi="Arial" w:eastAsia="Arial" w:ascii="Arial"/>
                      <w:color w:val="95A3C0"/>
                      <w:spacing w:val="0"/>
                      <w:w w:val="98"/>
                      <w:sz w:val="21"/>
                      <w:szCs w:val="21"/>
                    </w:rPr>
                    <w:t>u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98"/>
                      <w:sz w:val="21"/>
                      <w:szCs w:val="21"/>
                    </w:rPr>
                    <w:t>n</w:t>
                  </w:r>
                  <w:r>
                    <w:rPr>
                      <w:rFonts w:cs="Arial" w:hAnsi="Arial" w:eastAsia="Arial" w:ascii="Arial"/>
                      <w:color w:val="95A3C0"/>
                      <w:spacing w:val="0"/>
                      <w:w w:val="123"/>
                      <w:sz w:val="21"/>
                      <w:szCs w:val="21"/>
                    </w:rPr>
                    <w:t>i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09"/>
                      <w:sz w:val="21"/>
                      <w:szCs w:val="21"/>
                    </w:rPr>
                    <w:t>c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98"/>
                      <w:sz w:val="21"/>
                      <w:szCs w:val="21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13"/>
                      <w:sz w:val="21"/>
                      <w:szCs w:val="21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98"/>
                      <w:sz w:val="21"/>
                      <w:szCs w:val="21"/>
                    </w:rPr>
                    <w:t>o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97"/>
                      <w:sz w:val="21"/>
                      <w:szCs w:val="21"/>
                    </w:rPr>
                    <w:t>az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11"/>
                      <w:sz w:val="21"/>
                      <w:szCs w:val="21"/>
                    </w:rPr>
                    <w:t>u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92"/>
                      <w:sz w:val="21"/>
                      <w:szCs w:val="21"/>
                    </w:rPr>
                    <w:t>l</w:t>
                  </w:r>
                  <w:r>
                    <w:rPr>
                      <w:rFonts w:cs="Arial" w:hAnsi="Arial" w:eastAsia="Arial" w:ascii="Arial"/>
                      <w:color w:val="95A3C0"/>
                      <w:spacing w:val="0"/>
                      <w:w w:val="99"/>
                      <w:sz w:val="21"/>
                      <w:szCs w:val="21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11"/>
                      <w:sz w:val="21"/>
                      <w:szCs w:val="21"/>
                    </w:rPr>
                    <w:t>g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98"/>
                      <w:sz w:val="21"/>
                      <w:szCs w:val="21"/>
                    </w:rPr>
                    <w:t>o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11"/>
                      <w:sz w:val="21"/>
                      <w:szCs w:val="21"/>
                    </w:rPr>
                    <w:t>b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74"/>
                      <w:sz w:val="21"/>
                      <w:szCs w:val="21"/>
                    </w:rPr>
                    <w:t>.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111"/>
                      <w:sz w:val="21"/>
                      <w:szCs w:val="21"/>
                    </w:rPr>
                    <w:t>p</w:t>
                  </w:r>
                  <w:r>
                    <w:rPr>
                      <w:rFonts w:cs="Arial" w:hAnsi="Arial" w:eastAsia="Arial" w:ascii="Arial"/>
                      <w:color w:val="7C8BAF"/>
                      <w:spacing w:val="0"/>
                      <w:w w:val="98"/>
                      <w:sz w:val="21"/>
                      <w:szCs w:val="21"/>
                    </w:rPr>
                    <w:t>e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1.8644pt;margin-top:31.692pt;width:82.1186pt;height:72.0274pt;mso-position-horizontal-relative:page;mso-position-vertical-relative:page;z-index:-219">
          <v:imagedata o:title="" r:id="rId1"/>
        </v:shape>
      </w:pict>
    </w:r>
    <w:r>
      <w:pict>
        <v:shape type="#_x0000_t202" style="position:absolute;margin-left:478.025pt;margin-top:63.2086pt;width:68.2712pt;height:24.4pt;mso-position-horizontal-relative:page;mso-position-vertical-relative:page;z-index:-218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45"/>
                    <w:szCs w:val="45"/>
                  </w:rPr>
                  <w:jc w:val="left"/>
                  <w:spacing w:lineRule="exact" w:line="480"/>
                  <w:ind w:left="20" w:right="-67"/>
                </w:pPr>
                <w:r>
                  <w:rPr>
                    <w:rFonts w:cs="Courier New" w:hAnsi="Courier New" w:eastAsia="Courier New" w:ascii="Courier New"/>
                    <w:color w:val="706971"/>
                    <w:w w:val="64"/>
                    <w:position w:val="4"/>
                    <w:sz w:val="45"/>
                    <w:szCs w:val="45"/>
                  </w:rPr>
                  <w:t>O</w:t>
                </w:r>
                <w:r>
                  <w:rPr>
                    <w:rFonts w:cs="Courier New" w:hAnsi="Courier New" w:eastAsia="Courier New" w:ascii="Courier New"/>
                    <w:color w:val="A6A1A8"/>
                    <w:w w:val="32"/>
                    <w:position w:val="4"/>
                    <w:sz w:val="45"/>
                    <w:szCs w:val="45"/>
                  </w:rPr>
                  <w:t>.</w:t>
                </w:r>
                <w:r>
                  <w:rPr>
                    <w:rFonts w:cs="Courier New" w:hAnsi="Courier New" w:eastAsia="Courier New" w:ascii="Courier New"/>
                    <w:color w:val="706971"/>
                    <w:w w:val="53"/>
                    <w:position w:val="4"/>
                    <w:sz w:val="45"/>
                    <w:szCs w:val="45"/>
                  </w:rPr>
                  <w:t>J</w:t>
                </w:r>
                <w:r>
                  <w:rPr>
                    <w:rFonts w:cs="Courier New" w:hAnsi="Courier New" w:eastAsia="Courier New" w:ascii="Courier New"/>
                    <w:color w:val="706971"/>
                    <w:w w:val="85"/>
                    <w:position w:val="4"/>
                    <w:sz w:val="45"/>
                    <w:szCs w:val="45"/>
                  </w:rPr>
                  <w:t>Ol8</w:t>
                </w:r>
                <w:r>
                  <w:rPr>
                    <w:rFonts w:cs="Courier New" w:hAnsi="Courier New" w:eastAsia="Courier New" w:ascii="Courier New"/>
                    <w:color w:val="50484F"/>
                    <w:w w:val="85"/>
                    <w:position w:val="4"/>
                    <w:sz w:val="45"/>
                    <w:szCs w:val="45"/>
                  </w:rPr>
                  <w:t>4</w:t>
                </w:r>
                <w:r>
                  <w:rPr>
                    <w:rFonts w:cs="Courier New" w:hAnsi="Courier New" w:eastAsia="Courier New" w:ascii="Courier New"/>
                    <w:color w:val="000000"/>
                    <w:w w:val="100"/>
                    <w:position w:val="0"/>
                    <w:sz w:val="45"/>
                    <w:szCs w:val="4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3051pt;margin-top:31.692pt;width:83.5593pt;height:72.0274pt;mso-position-horizontal-relative:page;mso-position-vertical-relative:page;z-index:-216">
          <v:imagedata o:title="" r:id="rId1"/>
        </v:shape>
      </w:pict>
    </w:r>
    <w:r>
      <w:pict>
        <v:shape type="#_x0000_t202" style="position:absolute;margin-left:487.39pt;margin-top:52.9924pt;width:68.2712pt;height:23.6pt;mso-position-horizontal-relative:page;mso-position-vertical-relative:page;z-index:-215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43"/>
                    <w:szCs w:val="43"/>
                  </w:rPr>
                  <w:jc w:val="left"/>
                  <w:spacing w:lineRule="exact" w:line="460"/>
                  <w:ind w:left="20" w:right="-65"/>
                </w:pPr>
                <w:r>
                  <w:rPr>
                    <w:rFonts w:cs="Courier New" w:hAnsi="Courier New" w:eastAsia="Courier New" w:ascii="Courier New"/>
                    <w:color w:val="746D74"/>
                    <w:w w:val="67"/>
                    <w:position w:val="4"/>
                    <w:sz w:val="43"/>
                    <w:szCs w:val="43"/>
                  </w:rPr>
                  <w:t>O</w:t>
                </w:r>
                <w:r>
                  <w:rPr>
                    <w:rFonts w:cs="Courier New" w:hAnsi="Courier New" w:eastAsia="Courier New" w:ascii="Courier New"/>
                    <w:color w:val="746D74"/>
                    <w:w w:val="89"/>
                    <w:position w:val="4"/>
                    <w:sz w:val="43"/>
                    <w:szCs w:val="43"/>
                  </w:rPr>
                  <w:t>G</w:t>
                </w:r>
                <w:r>
                  <w:rPr>
                    <w:rFonts w:cs="Courier New" w:hAnsi="Courier New" w:eastAsia="Courier New" w:ascii="Courier New"/>
                    <w:color w:val="746D74"/>
                    <w:w w:val="94"/>
                    <w:position w:val="4"/>
                    <w:sz w:val="43"/>
                    <w:szCs w:val="43"/>
                  </w:rPr>
                  <w:t>0</w:t>
                </w:r>
                <w:r>
                  <w:rPr>
                    <w:rFonts w:cs="Courier New" w:hAnsi="Courier New" w:eastAsia="Courier New" w:ascii="Courier New"/>
                    <w:color w:val="615A62"/>
                    <w:w w:val="89"/>
                    <w:position w:val="4"/>
                    <w:sz w:val="43"/>
                    <w:szCs w:val="43"/>
                  </w:rPr>
                  <w:t>1</w:t>
                </w:r>
                <w:r>
                  <w:rPr>
                    <w:rFonts w:cs="Courier New" w:hAnsi="Courier New" w:eastAsia="Courier New" w:ascii="Courier New"/>
                    <w:color w:val="615A62"/>
                    <w:w w:val="83"/>
                    <w:position w:val="4"/>
                    <w:sz w:val="43"/>
                    <w:szCs w:val="43"/>
                  </w:rPr>
                  <w:t>8</w:t>
                </w:r>
                <w:r>
                  <w:rPr>
                    <w:rFonts w:cs="Courier New" w:hAnsi="Courier New" w:eastAsia="Courier New" w:ascii="Courier New"/>
                    <w:color w:val="746D74"/>
                    <w:w w:val="89"/>
                    <w:position w:val="4"/>
                    <w:sz w:val="43"/>
                    <w:szCs w:val="43"/>
                  </w:rPr>
                  <w:t>3</w:t>
                </w:r>
                <w:r>
                  <w:rPr>
                    <w:rFonts w:cs="Courier New" w:hAnsi="Courier New" w:eastAsia="Courier New" w:ascii="Courier New"/>
                    <w:color w:val="000000"/>
                    <w:w w:val="100"/>
                    <w:position w:val="0"/>
                    <w:sz w:val="43"/>
                    <w:szCs w:val="4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jpg"/><Relationship Id="rId6" Type="http://schemas.openxmlformats.org/officeDocument/2006/relationships/image" Target="media\image2.jpg"/><Relationship Id="rId7" Type="http://schemas.openxmlformats.org/officeDocument/2006/relationships/image" Target="media\image3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\image5.png"/><Relationship Id="rId11" Type="http://schemas.openxmlformats.org/officeDocument/2006/relationships/image" Target="media\image6.jpg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image" Target="media\image8.png"/><Relationship Id="rId15" Type="http://schemas.openxmlformats.org/officeDocument/2006/relationships/image" Target="media\image9.png"/><Relationship Id="rId16" Type="http://schemas.openxmlformats.org/officeDocument/2006/relationships/image" Target="media\image10.jpg"/><Relationship Id="rId17" Type="http://schemas.openxmlformats.org/officeDocument/2006/relationships/image" Target="media\image11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municerroazul.gob.pe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municerroazul.gob.pe" TargetMode="External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municerroazul.gob.pe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4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7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