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2473" w:right="-77"/>
      </w:pP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M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U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N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PA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L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I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D</w:t>
      </w:r>
      <w:r>
        <w:rPr>
          <w:rFonts w:cs="Arial" w:hAnsi="Arial" w:eastAsia="Arial" w:ascii="Arial"/>
          <w:color w:val="7483A0"/>
          <w:spacing w:val="0"/>
          <w:w w:val="109"/>
          <w:sz w:val="15"/>
          <w:szCs w:val="15"/>
        </w:rPr>
        <w:t>AD</w:t>
      </w:r>
      <w:r>
        <w:rPr>
          <w:rFonts w:cs="Arial" w:hAnsi="Arial" w:eastAsia="Arial" w:ascii="Arial"/>
          <w:color w:val="7483A0"/>
          <w:spacing w:val="42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83A0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7483A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380"/>
        <w:ind w:left="2453" w:right="-75"/>
      </w:pPr>
      <w:r>
        <w:pict>
          <v:shape type="#_x0000_t75" style="position:absolute;margin-left:35.5177pt;margin-top:-32.0737pt;width:72.9552pt;height:66.2494pt;mso-position-horizontal-relative:page;mso-position-vertical-relative:paragraph;z-index:-165">
            <v:imagedata o:title="" r:id="rId4"/>
          </v:shape>
        </w:pict>
      </w:r>
      <w:r>
        <w:rPr>
          <w:rFonts w:cs="Arial" w:hAnsi="Arial" w:eastAsia="Arial" w:ascii="Arial"/>
          <w:b/>
          <w:color w:val="7483A0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7483A0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7483A0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7483A0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7483A0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7483A0"/>
          <w:spacing w:val="67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7483A0"/>
          <w:spacing w:val="0"/>
          <w:w w:val="107"/>
          <w:sz w:val="36"/>
          <w:szCs w:val="36"/>
        </w:rPr>
        <w:t>A</w:t>
      </w:r>
      <w:r>
        <w:rPr>
          <w:rFonts w:cs="Arial" w:hAnsi="Arial" w:eastAsia="Arial" w:ascii="Arial"/>
          <w:b/>
          <w:color w:val="7483A0"/>
          <w:spacing w:val="0"/>
          <w:w w:val="100"/>
          <w:sz w:val="36"/>
          <w:szCs w:val="36"/>
        </w:rPr>
        <w:t>Z</w:t>
      </w:r>
      <w:r>
        <w:rPr>
          <w:rFonts w:cs="Arial" w:hAnsi="Arial" w:eastAsia="Arial" w:ascii="Arial"/>
          <w:b/>
          <w:color w:val="7483A0"/>
          <w:spacing w:val="0"/>
          <w:w w:val="105"/>
          <w:sz w:val="36"/>
          <w:szCs w:val="36"/>
        </w:rPr>
        <w:t>U</w:t>
      </w:r>
      <w:r>
        <w:rPr>
          <w:rFonts w:cs="Arial" w:hAnsi="Arial" w:eastAsia="Arial" w:ascii="Arial"/>
          <w:b/>
          <w:color w:val="7483A0"/>
          <w:spacing w:val="0"/>
          <w:w w:val="109"/>
          <w:sz w:val="36"/>
          <w:szCs w:val="3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442"/>
      </w:pPr>
      <w:r>
        <w:pict>
          <v:shape type="#_x0000_t75" style="position:absolute;margin-left:127.672pt;margin-top:53.7699pt;width:414.693pt;height:75.8507pt;mso-position-horizontal-relative:page;mso-position-vertical-relative:paragraph;z-index:-166">
            <v:imagedata o:title="" r:id="rId5"/>
          </v:shape>
        </w:pict>
      </w:r>
      <w:r>
        <w:rPr>
          <w:rFonts w:cs="Times New Roman" w:hAnsi="Times New Roman" w:eastAsia="Times New Roman" w:ascii="Times New Roman"/>
          <w:color w:val="A3A3A3"/>
          <w:spacing w:val="5"/>
          <w:w w:val="55"/>
          <w:sz w:val="36"/>
          <w:szCs w:val="36"/>
        </w:rPr>
        <w:t>_</w:t>
      </w:r>
      <w:r>
        <w:rPr>
          <w:rFonts w:cs="Times New Roman" w:hAnsi="Times New Roman" w:eastAsia="Times New Roman" w:ascii="Times New Roman"/>
          <w:color w:val="6C6C6C"/>
          <w:spacing w:val="5"/>
          <w:w w:val="55"/>
          <w:sz w:val="15"/>
          <w:szCs w:val="15"/>
        </w:rPr>
      </w:r>
      <w:r>
        <w:rPr>
          <w:rFonts w:cs="Times New Roman" w:hAnsi="Times New Roman" w:eastAsia="Times New Roman" w:ascii="Times New Roman"/>
          <w:color w:val="6C6C6C"/>
          <w:spacing w:val="0"/>
          <w:w w:val="55"/>
          <w:sz w:val="15"/>
          <w:szCs w:val="15"/>
          <w:u w:val="single" w:color="6C6C6C"/>
        </w:rPr>
        <w:t>               </w:t>
      </w:r>
      <w:r>
        <w:rPr>
          <w:rFonts w:cs="Times New Roman" w:hAnsi="Times New Roman" w:eastAsia="Times New Roman" w:ascii="Times New Roman"/>
          <w:color w:val="6C6C6C"/>
          <w:spacing w:val="8"/>
          <w:w w:val="55"/>
          <w:sz w:val="15"/>
          <w:szCs w:val="15"/>
          <w:u w:val="single" w:color="6C6C6C"/>
        </w:rPr>
        <w:t> </w:t>
      </w:r>
      <w:r>
        <w:rPr>
          <w:rFonts w:cs="Times New Roman" w:hAnsi="Times New Roman" w:eastAsia="Times New Roman" w:ascii="Times New Roman"/>
          <w:color w:val="6C6C6C"/>
          <w:spacing w:val="8"/>
          <w:w w:val="55"/>
          <w:sz w:val="15"/>
          <w:szCs w:val="15"/>
        </w:rPr>
      </w:r>
      <w:r>
        <w:rPr>
          <w:rFonts w:cs="Times New Roman" w:hAnsi="Times New Roman" w:eastAsia="Times New Roman" w:ascii="Times New Roman"/>
          <w:color w:val="6C6C6C"/>
          <w:spacing w:val="0"/>
          <w:w w:val="189"/>
          <w:sz w:val="15"/>
          <w:szCs w:val="15"/>
        </w:rPr>
        <w:t>..</w:t>
      </w:r>
      <w:r>
        <w:rPr>
          <w:rFonts w:cs="Times New Roman" w:hAnsi="Times New Roman" w:eastAsia="Times New Roman" w:ascii="Times New Roman"/>
          <w:color w:val="6C6C6C"/>
          <w:spacing w:val="0"/>
          <w:w w:val="189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6C6C6C"/>
          <w:spacing w:val="40"/>
          <w:w w:val="18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858585"/>
          <w:spacing w:val="0"/>
          <w:w w:val="44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858585"/>
          <w:spacing w:val="0"/>
          <w:w w:val="49"/>
          <w:sz w:val="13"/>
          <w:szCs w:val="13"/>
        </w:rPr>
        <w:t>..</w:t>
      </w:r>
      <w:r>
        <w:rPr>
          <w:rFonts w:cs="Times New Roman" w:hAnsi="Times New Roman" w:eastAsia="Times New Roman" w:ascii="Times New Roman"/>
          <w:color w:val="858585"/>
          <w:spacing w:val="10"/>
          <w:w w:val="49"/>
          <w:sz w:val="13"/>
          <w:szCs w:val="13"/>
        </w:rPr>
        <w:t>.</w:t>
      </w:r>
      <w:r>
        <w:rPr>
          <w:rFonts w:cs="Arial" w:hAnsi="Arial" w:eastAsia="Arial" w:ascii="Arial"/>
          <w:color w:val="858585"/>
          <w:spacing w:val="0"/>
          <w:w w:val="55"/>
          <w:sz w:val="11"/>
          <w:szCs w:val="11"/>
        </w:rPr>
        <w:t>,</w:t>
      </w:r>
      <w:r>
        <w:rPr>
          <w:rFonts w:cs="Arial" w:hAnsi="Arial" w:eastAsia="Arial" w:ascii="Arial"/>
          <w:color w:val="858585"/>
          <w:spacing w:val="5"/>
          <w:w w:val="55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6C6C6C"/>
          <w:spacing w:val="0"/>
          <w:w w:val="38"/>
          <w:sz w:val="25"/>
          <w:szCs w:val="25"/>
        </w:rPr>
        <w:t>..</w:t>
      </w:r>
      <w:r>
        <w:rPr>
          <w:rFonts w:cs="Times New Roman" w:hAnsi="Times New Roman" w:eastAsia="Times New Roman" w:ascii="Times New Roman"/>
          <w:color w:val="6C6C6C"/>
          <w:spacing w:val="-34"/>
          <w:w w:val="100"/>
          <w:sz w:val="25"/>
          <w:szCs w:val="25"/>
        </w:rPr>
        <w:t> </w:t>
      </w:r>
      <w:r>
        <w:rPr>
          <w:rFonts w:cs="Malgun Gothic" w:hAnsi="Malgun Gothic" w:eastAsia="Malgun Gothic" w:ascii="Malgun Gothic"/>
          <w:color w:val="6C6C6C"/>
          <w:spacing w:val="0"/>
          <w:w w:val="316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6C6C6C"/>
          <w:spacing w:val="0"/>
          <w:w w:val="76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6C6C6C"/>
          <w:spacing w:val="5"/>
          <w:w w:val="7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6C6C6C"/>
          <w:spacing w:val="0"/>
          <w:w w:val="49"/>
          <w:sz w:val="13"/>
          <w:szCs w:val="13"/>
        </w:rPr>
        <w:t>...</w:t>
      </w:r>
      <w:r>
        <w:rPr>
          <w:rFonts w:cs="Times New Roman" w:hAnsi="Times New Roman" w:eastAsia="Times New Roman" w:ascii="Times New Roman"/>
          <w:color w:val="6C6C6C"/>
          <w:spacing w:val="0"/>
          <w:w w:val="29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00"/>
        <w:ind w:left="226"/>
      </w:pPr>
      <w:r>
        <w:rPr>
          <w:rFonts w:cs="Arial" w:hAnsi="Arial" w:eastAsia="Arial" w:ascii="Arial"/>
          <w:color w:val="C1C3C1"/>
          <w:spacing w:val="0"/>
          <w:w w:val="135"/>
          <w:position w:val="-2"/>
          <w:sz w:val="8"/>
          <w:szCs w:val="8"/>
        </w:rPr>
        <w:t>i</w:t>
      </w:r>
      <w:r>
        <w:rPr>
          <w:rFonts w:cs="Arial" w:hAnsi="Arial" w:eastAsia="Arial" w:ascii="Arial"/>
          <w:color w:val="C1C3C1"/>
          <w:spacing w:val="0"/>
          <w:w w:val="135"/>
          <w:position w:val="-2"/>
          <w:sz w:val="8"/>
          <w:szCs w:val="8"/>
        </w:rPr>
        <w:t>          </w:t>
      </w:r>
      <w:r>
        <w:rPr>
          <w:rFonts w:cs="Arial" w:hAnsi="Arial" w:eastAsia="Arial" w:ascii="Arial"/>
          <w:color w:val="C1C3C1"/>
          <w:spacing w:val="21"/>
          <w:w w:val="135"/>
          <w:position w:val="-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C1C3C1"/>
          <w:spacing w:val="0"/>
          <w:w w:val="57"/>
          <w:position w:val="-2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C1C3C1"/>
          <w:spacing w:val="0"/>
          <w:w w:val="95"/>
          <w:position w:val="-2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80"/>
        <w:ind w:left="206"/>
      </w:pPr>
      <w:r>
        <w:rPr>
          <w:rFonts w:cs="Times New Roman" w:hAnsi="Times New Roman" w:eastAsia="Times New Roman" w:ascii="Times New Roman"/>
          <w:color w:val="C1C3C1"/>
          <w:w w:val="102"/>
          <w:position w:val="1"/>
          <w:sz w:val="21"/>
          <w:szCs w:val="21"/>
        </w:rPr>
        <w:t>t{</w:t>
      </w:r>
      <w:r>
        <w:rPr>
          <w:rFonts w:cs="Times New Roman" w:hAnsi="Times New Roman" w:eastAsia="Times New Roman" w:ascii="Times New Roman"/>
          <w:color w:val="B2B3B2"/>
          <w:w w:val="62"/>
          <w:position w:val="1"/>
          <w:sz w:val="21"/>
          <w:szCs w:val="21"/>
        </w:rPr>
        <w:t>).</w:t>
      </w:r>
      <w:r>
        <w:rPr>
          <w:rFonts w:cs="Times New Roman" w:hAnsi="Times New Roman" w:eastAsia="Times New Roman" w:ascii="Times New Roman"/>
          <w:color w:val="B2B3B2"/>
          <w:w w:val="100"/>
          <w:position w:val="1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color w:val="B2B3B2"/>
          <w:spacing w:val="-18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C1C3C1"/>
          <w:spacing w:val="0"/>
          <w:w w:val="94"/>
          <w:position w:val="1"/>
          <w:sz w:val="11"/>
          <w:szCs w:val="11"/>
        </w:rPr>
        <w:t>\t</w:t>
      </w:r>
      <w:r>
        <w:rPr>
          <w:rFonts w:cs="Arial" w:hAnsi="Arial" w:eastAsia="Arial" w:ascii="Arial"/>
          <w:color w:val="B2B3B2"/>
          <w:spacing w:val="0"/>
          <w:w w:val="216"/>
          <w:position w:val="1"/>
          <w:sz w:val="11"/>
          <w:szCs w:val="11"/>
        </w:rPr>
        <w:t>l</w:t>
      </w:r>
      <w:r>
        <w:rPr>
          <w:rFonts w:cs="Arial" w:hAnsi="Arial" w:eastAsia="Arial" w:ascii="Arial"/>
          <w:color w:val="B2B3B2"/>
          <w:spacing w:val="0"/>
          <w:w w:val="173"/>
          <w:position w:val="1"/>
          <w:sz w:val="11"/>
          <w:szCs w:val="11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sectPr>
          <w:pgSz w:w="12100" w:h="16980"/>
          <w:pgMar w:top="440" w:bottom="280" w:left="100" w:right="1140"/>
          <w:cols w:num="2" w:equalWidth="off">
            <w:col w:w="4935" w:space="2884"/>
            <w:col w:w="3041"/>
          </w:cols>
        </w:sectPr>
      </w:pPr>
      <w:r>
        <w:rPr>
          <w:rFonts w:cs="Arial" w:hAnsi="Arial" w:eastAsia="Arial" w:ascii="Arial"/>
          <w:color w:val="2F2F2F"/>
          <w:w w:val="76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F2F2F"/>
          <w:w w:val="104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F2F2F"/>
          <w:w w:val="128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2F2F2F"/>
          <w:w w:val="121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2F2F2F"/>
          <w:w w:val="95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position w:val="-1"/>
          <w:sz w:val="19"/>
          <w:szCs w:val="19"/>
        </w:rPr>
        <w:t>z</w:t>
      </w:r>
      <w:r>
        <w:rPr>
          <w:rFonts w:cs="Arial" w:hAnsi="Arial" w:eastAsia="Arial" w:ascii="Arial"/>
          <w:color w:val="2F2F2F"/>
          <w:spacing w:val="0"/>
          <w:w w:val="95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5"/>
          <w:position w:val="-1"/>
          <w:sz w:val="19"/>
          <w:szCs w:val="19"/>
        </w:rPr>
        <w:t>1</w:t>
      </w:r>
      <w:r>
        <w:rPr>
          <w:rFonts w:cs="Arial" w:hAnsi="Arial" w:eastAsia="Arial" w:ascii="Arial"/>
          <w:color w:val="2F2F2F"/>
          <w:spacing w:val="0"/>
          <w:w w:val="122"/>
          <w:position w:val="-1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2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3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104"/>
          <w:position w:val="-1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position w:val="-1"/>
          <w:sz w:val="19"/>
          <w:szCs w:val="19"/>
        </w:rPr>
        <w:t>23</w:t>
      </w:r>
      <w:r>
        <w:rPr>
          <w:rFonts w:cs="Arial" w:hAnsi="Arial" w:eastAsia="Arial" w:ascii="Arial"/>
          <w:color w:val="535353"/>
          <w:spacing w:val="0"/>
          <w:w w:val="109"/>
          <w:position w:val="-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pict>
          <v:shape type="#_x0000_t75" style="position:absolute;margin-left:343.657pt;margin-top:647.131pt;width:256.303pt;height:192.987pt;mso-position-horizontal-relative:page;mso-position-vertical-relative:page;z-index:-169">
            <v:imagedata o:title="" r:id="rId6"/>
          </v:shape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8"/>
        <w:ind w:left="1863"/>
      </w:pP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F2F2F"/>
          <w:spacing w:val="28"/>
          <w:w w:val="7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2F2F2F"/>
          <w:spacing w:val="3"/>
          <w:w w:val="7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1"/>
          <w:w w:val="7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F2F2F"/>
          <w:spacing w:val="37"/>
          <w:w w:val="7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5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8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8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94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8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8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9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8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6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8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8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F2F2F"/>
          <w:spacing w:val="23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18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2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2F2F2F"/>
          <w:spacing w:val="37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9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8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2549"/>
      </w:pPr>
      <w:r>
        <w:rPr>
          <w:rFonts w:cs="Arial" w:hAnsi="Arial" w:eastAsia="Arial" w:ascii="Arial"/>
          <w:color w:val="2F2F2F"/>
          <w:w w:val="87"/>
          <w:sz w:val="19"/>
          <w:szCs w:val="19"/>
        </w:rPr>
        <w:t>V</w:t>
      </w:r>
      <w:r>
        <w:rPr>
          <w:rFonts w:cs="Arial" w:hAnsi="Arial" w:eastAsia="Arial" w:ascii="Arial"/>
          <w:color w:val="2F2F2F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F2F2F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2F2F2F"/>
          <w:w w:val="111"/>
          <w:sz w:val="19"/>
          <w:szCs w:val="19"/>
        </w:rPr>
        <w:t>T</w:t>
      </w:r>
      <w:r>
        <w:rPr>
          <w:rFonts w:cs="Arial" w:hAnsi="Arial" w:eastAsia="Arial" w:ascii="Arial"/>
          <w:color w:val="2F2F2F"/>
          <w:w w:val="87"/>
          <w:sz w:val="19"/>
          <w:szCs w:val="19"/>
        </w:rPr>
        <w:t>O</w:t>
      </w:r>
      <w:r>
        <w:rPr>
          <w:rFonts w:cs="Arial" w:hAnsi="Arial" w:eastAsia="Arial" w:ascii="Arial"/>
          <w:color w:val="2F2F2F"/>
          <w:w w:val="118"/>
          <w:sz w:val="19"/>
          <w:szCs w:val="19"/>
        </w:rPr>
        <w:t>: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2554"/>
      </w:pPr>
      <w:r>
        <w:rPr>
          <w:rFonts w:cs="Arial" w:hAnsi="Arial" w:eastAsia="Arial" w:ascii="Arial"/>
          <w:color w:val="2F2F2F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F2F2F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°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85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3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8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color w:val="2F2F2F"/>
          <w:spacing w:val="0"/>
          <w:w w:val="131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3</w:t>
      </w:r>
      <w:r>
        <w:rPr>
          <w:rFonts w:cs="Arial" w:hAnsi="Arial" w:eastAsia="Arial" w:ascii="Arial"/>
          <w:color w:val="2F2F2F"/>
          <w:spacing w:val="25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4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7"/>
        <w:ind w:left="1849"/>
      </w:pPr>
      <w:r>
        <w:rPr>
          <w:rFonts w:cs="Arial" w:hAnsi="Arial" w:eastAsia="Arial" w:ascii="Arial"/>
          <w:color w:val="2F2F2F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2F2F2F"/>
          <w:w w:val="99"/>
          <w:sz w:val="19"/>
          <w:szCs w:val="19"/>
        </w:rPr>
        <w:t>02</w:t>
      </w:r>
      <w:r>
        <w:rPr>
          <w:rFonts w:cs="Arial" w:hAnsi="Arial" w:eastAsia="Arial" w:ascii="Arial"/>
          <w:color w:val="2F2F2F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2F2F2F"/>
          <w:w w:val="182"/>
          <w:sz w:val="19"/>
          <w:szCs w:val="19"/>
        </w:rPr>
        <w:t>/</w:t>
      </w:r>
      <w:r>
        <w:rPr>
          <w:rFonts w:cs="Arial" w:hAnsi="Arial" w:eastAsia="Arial" w:ascii="Arial"/>
          <w:color w:val="2F2F2F"/>
          <w:w w:val="136"/>
          <w:sz w:val="19"/>
          <w:szCs w:val="19"/>
        </w:rPr>
        <w:t>0</w:t>
      </w:r>
      <w:r>
        <w:rPr>
          <w:rFonts w:cs="Arial" w:hAnsi="Arial" w:eastAsia="Arial" w:ascii="Arial"/>
          <w:color w:val="2F2F2F"/>
          <w:w w:val="87"/>
          <w:sz w:val="19"/>
          <w:szCs w:val="19"/>
        </w:rPr>
        <w:t>G</w:t>
      </w:r>
      <w:r>
        <w:rPr>
          <w:rFonts w:cs="Arial" w:hAnsi="Arial" w:eastAsia="Arial" w:ascii="Arial"/>
          <w:color w:val="2F2F2F"/>
          <w:w w:val="94"/>
          <w:sz w:val="19"/>
          <w:szCs w:val="19"/>
        </w:rPr>
        <w:t>R</w:t>
      </w:r>
      <w:r>
        <w:rPr>
          <w:rFonts w:cs="Arial" w:hAnsi="Arial" w:eastAsia="Arial" w:ascii="Arial"/>
          <w:color w:val="2F2F2F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F2F2F"/>
          <w:w w:val="87"/>
          <w:sz w:val="19"/>
          <w:szCs w:val="19"/>
        </w:rPr>
        <w:t>H</w:t>
      </w:r>
      <w:r>
        <w:rPr>
          <w:rFonts w:cs="Arial" w:hAnsi="Arial" w:eastAsia="Arial" w:ascii="Arial"/>
          <w:color w:val="2F2F2F"/>
          <w:w w:val="94"/>
          <w:sz w:val="19"/>
          <w:szCs w:val="19"/>
        </w:rPr>
        <w:t>H</w:t>
      </w:r>
      <w:r>
        <w:rPr>
          <w:rFonts w:cs="Arial" w:hAnsi="Arial" w:eastAsia="Arial" w:ascii="Arial"/>
          <w:color w:val="2F2F2F"/>
          <w:w w:val="182"/>
          <w:sz w:val="19"/>
          <w:szCs w:val="19"/>
        </w:rPr>
        <w:t>/</w:t>
      </w:r>
      <w:r>
        <w:rPr>
          <w:rFonts w:cs="Arial" w:hAnsi="Arial" w:eastAsia="Arial" w:ascii="Arial"/>
          <w:color w:val="2F2F2F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2F2F2F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2F2F2F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-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27"/>
          <w:sz w:val="19"/>
          <w:szCs w:val="19"/>
        </w:rPr>
        <w:t>/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8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ha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19"/>
          <w:szCs w:val="19"/>
        </w:rPr>
        <w:t>1</w:t>
      </w:r>
      <w:r>
        <w:rPr>
          <w:rFonts w:cs="Arial" w:hAnsi="Arial" w:eastAsia="Arial" w:ascii="Arial"/>
          <w:color w:val="2F2F2F"/>
          <w:spacing w:val="0"/>
          <w:w w:val="122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2545"/>
      </w:pPr>
      <w:r>
        <w:rPr>
          <w:rFonts w:cs="Arial" w:hAnsi="Arial" w:eastAsia="Arial" w:ascii="Arial"/>
          <w:color w:val="2F2F2F"/>
          <w:w w:val="8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F2F2F"/>
          <w:w w:val="94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2F2F2F"/>
          <w:w w:val="87"/>
          <w:position w:val="-1"/>
          <w:sz w:val="19"/>
          <w:szCs w:val="19"/>
        </w:rPr>
        <w:t>NS</w:t>
      </w:r>
      <w:r>
        <w:rPr>
          <w:rFonts w:cs="Arial" w:hAnsi="Arial" w:eastAsia="Arial" w:ascii="Arial"/>
          <w:color w:val="2F2F2F"/>
          <w:w w:val="91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2F2F2F"/>
          <w:w w:val="101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2F2F2F"/>
          <w:w w:val="8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F2F2F"/>
          <w:w w:val="98"/>
          <w:position w:val="-1"/>
          <w:sz w:val="19"/>
          <w:szCs w:val="19"/>
        </w:rPr>
        <w:t>RA</w:t>
      </w:r>
      <w:r>
        <w:rPr>
          <w:rFonts w:cs="Arial" w:hAnsi="Arial" w:eastAsia="Arial" w:ascii="Arial"/>
          <w:color w:val="2F2F2F"/>
          <w:w w:val="9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2F2F2F"/>
          <w:w w:val="101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2F2F2F"/>
          <w:w w:val="97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2F2F2F"/>
          <w:w w:val="109"/>
          <w:position w:val="-1"/>
          <w:sz w:val="19"/>
          <w:szCs w:val="19"/>
        </w:rPr>
        <w:t>: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9" w:lineRule="auto" w:line="251"/>
        <w:ind w:left="1839" w:right="80" w:firstLine="706"/>
      </w:pPr>
      <w:r>
        <w:pict>
          <v:shape type="#_x0000_t75" style="position:absolute;margin-left:16.3189pt;margin-top:17.1018pt;width:67.1956pt;height:66.2494pt;mso-position-horizontal-relative:page;mso-position-vertical-relative:paragraph;z-index:-168">
            <v:imagedata o:title="" r:id="rId7"/>
          </v:shape>
        </w:pic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10"/>
          <w:w w:val="12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ga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35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ti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color w:val="2F2F2F"/>
          <w:spacing w:val="0"/>
          <w:w w:val="122"/>
          <w:sz w:val="19"/>
          <w:szCs w:val="19"/>
        </w:rPr>
        <w:t>9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4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°</w:t>
      </w:r>
      <w:r>
        <w:rPr>
          <w:rFonts w:cs="Arial" w:hAnsi="Arial" w:eastAsia="Arial" w:ascii="Arial"/>
          <w:color w:val="2F2F2F"/>
          <w:spacing w:val="1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2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5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1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5"/>
          <w:w w:val="128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rti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3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°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3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3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5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ga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ob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59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rn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4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32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34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34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34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pu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73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2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28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°</w:t>
      </w:r>
      <w:r>
        <w:rPr>
          <w:rFonts w:cs="Arial" w:hAnsi="Arial" w:eastAsia="Arial" w:ascii="Arial"/>
          <w:color w:val="5353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9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9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6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ga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4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ha</w:t>
      </w:r>
      <w:r>
        <w:rPr>
          <w:rFonts w:cs="Arial" w:hAnsi="Arial" w:eastAsia="Arial" w:ascii="Arial"/>
          <w:color w:val="2F2F2F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43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j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rn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2F2F2F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j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ju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3"/>
        <w:ind w:left="1839" w:right="75" w:firstLine="701"/>
      </w:pPr>
      <w:r>
        <w:pict>
          <v:shape type="#_x0000_t75" style="position:absolute;margin-left:11.5192pt;margin-top:51.3969pt;width:76.7949pt;height:72.9703pt;mso-position-horizontal-relative:page;mso-position-vertical-relative:paragraph;z-index:-171">
            <v:imagedata o:title="" r:id="rId8"/>
          </v:shape>
        </w:pic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5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8</w:t>
      </w:r>
      <w:r>
        <w:rPr>
          <w:rFonts w:cs="Arial" w:hAnsi="Arial" w:eastAsia="Arial" w:ascii="Arial"/>
          <w:color w:val="535353"/>
          <w:spacing w:val="0"/>
          <w:w w:val="226"/>
          <w:sz w:val="19"/>
          <w:szCs w:val="19"/>
        </w:rPr>
        <w:t>'</w:t>
      </w:r>
      <w:r>
        <w:rPr>
          <w:rFonts w:cs="Arial" w:hAnsi="Arial" w:eastAsia="Arial" w:ascii="Arial"/>
          <w:color w:val="535353"/>
          <w:spacing w:val="0"/>
          <w:w w:val="226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"/>
          <w:w w:val="22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25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°</w:t>
      </w:r>
      <w:r>
        <w:rPr>
          <w:rFonts w:cs="Arial" w:hAnsi="Arial" w:eastAsia="Arial" w:ascii="Arial"/>
          <w:color w:val="535353"/>
          <w:spacing w:val="0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9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45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26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ga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1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3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2F2F2F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48"/>
          <w:w w:val="14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de</w:t>
      </w:r>
      <w:r>
        <w:rPr>
          <w:rFonts w:cs="Arial" w:hAnsi="Arial" w:eastAsia="Arial" w:ascii="Arial"/>
          <w:color w:val="2F2F2F"/>
          <w:spacing w:val="48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44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no</w:t>
      </w:r>
      <w:r>
        <w:rPr>
          <w:rFonts w:cs="Arial" w:hAnsi="Arial" w:eastAsia="Arial" w:ascii="Arial"/>
          <w:color w:val="2F2F2F"/>
          <w:spacing w:val="44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535353"/>
          <w:spacing w:val="0"/>
          <w:w w:val="109"/>
          <w:sz w:val="19"/>
          <w:szCs w:val="19"/>
        </w:rPr>
        <w:t>  </w:t>
      </w:r>
      <w:r>
        <w:rPr>
          <w:rFonts w:cs="Arial" w:hAnsi="Arial" w:eastAsia="Arial" w:ascii="Arial"/>
          <w:color w:val="535353"/>
          <w:spacing w:val="2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3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9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j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1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5"/>
          <w:w w:val="11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do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2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2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15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-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ne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da</w:t>
      </w:r>
      <w:r>
        <w:rPr>
          <w:rFonts w:cs="Arial" w:hAnsi="Arial" w:eastAsia="Arial" w:ascii="Arial"/>
          <w:color w:val="2F2F2F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ob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1"/>
        <w:ind w:left="1839" w:right="80" w:firstLine="701"/>
      </w:pPr>
      <w:r>
        <w:rPr>
          <w:rFonts w:cs="Arial" w:hAnsi="Arial" w:eastAsia="Arial" w:ascii="Arial"/>
          <w:color w:val="2F2F2F"/>
          <w:w w:val="94"/>
          <w:sz w:val="19"/>
          <w:szCs w:val="19"/>
        </w:rPr>
        <w:t>Q</w:t>
      </w:r>
      <w:r>
        <w:rPr>
          <w:rFonts w:cs="Arial" w:hAnsi="Arial" w:eastAsia="Arial" w:ascii="Arial"/>
          <w:color w:val="2F2F2F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F2F2F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82"/>
          <w:sz w:val="19"/>
          <w:szCs w:val="19"/>
        </w:rPr>
        <w:t>°</w:t>
      </w:r>
      <w:r>
        <w:rPr>
          <w:rFonts w:cs="Arial" w:hAnsi="Arial" w:eastAsia="Arial" w:ascii="Arial"/>
          <w:color w:val="2F2F2F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8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5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23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ha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52"/>
          <w:sz w:val="18"/>
          <w:szCs w:val="18"/>
        </w:rPr>
        <w:t>1</w:t>
      </w:r>
      <w:r>
        <w:rPr>
          <w:rFonts w:cs="Arial" w:hAnsi="Arial" w:eastAsia="Arial" w:ascii="Arial"/>
          <w:color w:val="2F2F2F"/>
          <w:spacing w:val="0"/>
          <w:w w:val="134"/>
          <w:sz w:val="18"/>
          <w:szCs w:val="18"/>
        </w:rPr>
        <w:t>7</w:t>
      </w:r>
      <w:r>
        <w:rPr>
          <w:rFonts w:cs="Arial" w:hAnsi="Arial" w:eastAsia="Arial" w:ascii="Arial"/>
          <w:color w:val="2F2F2F"/>
          <w:spacing w:val="0"/>
          <w:w w:val="13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1"/>
          <w:w w:val="13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9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6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3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9"/>
          <w:w w:val="14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9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4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yr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1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z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9"/>
          <w:szCs w:val="19"/>
        </w:rPr>
        <w:t>J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no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8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9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8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8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8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7"/>
          <w:w w:val="8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z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3"/>
        <w:ind w:left="1834" w:right="80" w:firstLine="706"/>
      </w:pP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43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4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23</w:t>
      </w:r>
      <w:r>
        <w:rPr>
          <w:rFonts w:cs="Arial" w:hAnsi="Arial" w:eastAsia="Arial" w:ascii="Arial"/>
          <w:color w:val="2F2F2F"/>
          <w:spacing w:val="0"/>
          <w:w w:val="182"/>
          <w:sz w:val="19"/>
          <w:szCs w:val="19"/>
        </w:rPr>
        <w:t>/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191"/>
          <w:sz w:val="19"/>
          <w:szCs w:val="19"/>
        </w:rPr>
        <w:t>/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73"/>
          <w:sz w:val="19"/>
          <w:szCs w:val="19"/>
        </w:rPr>
        <w:t>/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DC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ha</w:t>
      </w:r>
      <w:r>
        <w:rPr>
          <w:rFonts w:cs="Arial" w:hAnsi="Arial" w:eastAsia="Arial" w:ascii="Arial"/>
          <w:color w:val="2F2F2F"/>
          <w:spacing w:val="4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color w:val="2F2F2F"/>
          <w:spacing w:val="0"/>
          <w:w w:val="127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3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0"/>
          <w:sz w:val="19"/>
          <w:szCs w:val="19"/>
        </w:rPr>
        <w:t>J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no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fi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8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14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5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8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8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253"/>
        <w:ind w:left="1839" w:right="104" w:firstLine="5"/>
      </w:pPr>
      <w:r>
        <w:pict>
          <v:shape type="#_x0000_t75" style="position:absolute;margin-left:25.9183pt;margin-top:4.83031pt;width:66.2356pt;height:72.0102pt;mso-position-horizontal-relative:page;mso-position-vertical-relative:paragraph;z-index:-170">
            <v:imagedata o:title="" r:id="rId9"/>
          </v:shape>
        </w:pict>
      </w:r>
      <w:r>
        <w:rPr>
          <w:rFonts w:cs="Arial" w:hAnsi="Arial" w:eastAsia="Arial" w:ascii="Arial"/>
          <w:color w:val="2F2F2F"/>
          <w:spacing w:val="0"/>
          <w:w w:val="53"/>
          <w:sz w:val="19"/>
          <w:szCs w:val="19"/>
        </w:rPr>
        <w:t>-</w:t>
      </w:r>
      <w:r>
        <w:rPr>
          <w:rFonts w:cs="Arial" w:hAnsi="Arial" w:eastAsia="Arial" w:ascii="Arial"/>
          <w:color w:val="2F2F2F"/>
          <w:spacing w:val="0"/>
          <w:w w:val="53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3"/>
          <w:w w:val="5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do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2F2F2F"/>
          <w:spacing w:val="-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4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li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3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4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gna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91" w:lineRule="auto" w:line="253"/>
        <w:ind w:left="1839" w:right="85" w:firstLine="696"/>
      </w:pP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46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2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x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)</w:t>
      </w:r>
      <w:r>
        <w:rPr>
          <w:rFonts w:cs="Arial" w:hAnsi="Arial" w:eastAsia="Arial" w:ascii="Arial"/>
          <w:color w:val="2F2F2F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0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°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4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3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3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29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7"/>
          <w:sz w:val="19"/>
          <w:szCs w:val="19"/>
        </w:rPr>
        <w:t>°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9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7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ga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96"/>
        <w:ind w:left="2540"/>
      </w:pPr>
      <w:r>
        <w:rPr>
          <w:rFonts w:cs="Arial" w:hAnsi="Arial" w:eastAsia="Arial" w:ascii="Arial"/>
          <w:color w:val="2F2F2F"/>
          <w:w w:val="64"/>
          <w:sz w:val="19"/>
          <w:szCs w:val="19"/>
        </w:rPr>
        <w:t>S</w:t>
      </w:r>
      <w:r>
        <w:rPr>
          <w:rFonts w:cs="Arial" w:hAnsi="Arial" w:eastAsia="Arial" w:ascii="Arial"/>
          <w:color w:val="2F2F2F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2F2F2F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8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4"/>
        <w:ind w:left="1839" w:right="85" w:firstLine="696"/>
      </w:pPr>
      <w:r>
        <w:pict>
          <v:shape type="#_x0000_t75" style="position:absolute;margin-left:10.5593pt;margin-top:41.7955pt;width:79.6747pt;height:84.4919pt;mso-position-horizontal-relative:page;mso-position-vertical-relative:paragraph;z-index:-167">
            <v:imagedata o:title="" r:id="rId10"/>
          </v:shape>
        </w:pic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CU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RO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: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3"/>
          <w:w w:val="118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RG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6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ns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-</w:t>
      </w:r>
      <w:r>
        <w:rPr>
          <w:rFonts w:cs="Arial" w:hAnsi="Arial" w:eastAsia="Arial" w:ascii="Arial"/>
          <w:color w:val="535353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535353"/>
          <w:spacing w:val="2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8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z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b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8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ip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5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5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136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6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un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5" w:lineRule="auto" w:line="253"/>
        <w:ind w:left="1834" w:right="90" w:firstLine="701"/>
      </w:pP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CU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GU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DO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: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NC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6"/>
          <w:sz w:val="19"/>
          <w:szCs w:val="19"/>
        </w:rPr>
        <w:t>rn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1"/>
          <w:sz w:val="19"/>
          <w:szCs w:val="19"/>
        </w:rPr>
        <w:t>z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H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rn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an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F2F2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en</w:t>
      </w:r>
      <w:r>
        <w:rPr>
          <w:rFonts w:cs="Arial" w:hAnsi="Arial" w:eastAsia="Arial" w:ascii="Arial"/>
          <w:color w:val="2F2F2F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2530"/>
      </w:pP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CU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46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RO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:</w:t>
      </w:r>
      <w:r>
        <w:rPr>
          <w:rFonts w:cs="Arial" w:hAnsi="Arial" w:eastAsia="Arial" w:ascii="Arial"/>
          <w:color w:val="2F2F2F"/>
          <w:spacing w:val="47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9"/>
          <w:szCs w:val="19"/>
        </w:rPr>
        <w:t>D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J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4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107"/>
          <w:sz w:val="19"/>
          <w:szCs w:val="19"/>
        </w:rPr>
        <w:t>F</w:t>
      </w:r>
      <w:r>
        <w:rPr>
          <w:rFonts w:cs="Arial" w:hAnsi="Arial" w:eastAsia="Arial" w:ascii="Arial"/>
          <w:color w:val="2F2F2F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07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do</w:t>
      </w:r>
      <w:r>
        <w:rPr>
          <w:rFonts w:cs="Arial" w:hAnsi="Arial" w:eastAsia="Arial" w:ascii="Arial"/>
          <w:color w:val="2F2F2F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2F2F2F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F2F2F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2F2F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F2F2F"/>
          <w:spacing w:val="0"/>
          <w:w w:val="116"/>
          <w:sz w:val="19"/>
          <w:szCs w:val="19"/>
        </w:rPr>
        <w:t>v</w:t>
      </w:r>
      <w:r>
        <w:rPr>
          <w:rFonts w:cs="Arial" w:hAnsi="Arial" w:eastAsia="Arial" w:ascii="Arial"/>
          <w:color w:val="2F2F2F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ue</w:t>
      </w:r>
      <w:r>
        <w:rPr>
          <w:rFonts w:cs="Arial" w:hAnsi="Arial" w:eastAsia="Arial" w:ascii="Arial"/>
          <w:color w:val="2F2F2F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2F2F2F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sz w:val="19"/>
          <w:szCs w:val="19"/>
        </w:rPr>
        <w:t>ga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" w:lineRule="exact" w:line="220"/>
        <w:ind w:left="1844"/>
      </w:pPr>
      <w:r>
        <w:rPr>
          <w:rFonts w:cs="Times New Roman" w:hAnsi="Times New Roman" w:eastAsia="Times New Roman" w:ascii="Times New Roman"/>
          <w:color w:val="2F2F2F"/>
          <w:w w:val="89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2F2F2F"/>
          <w:w w:val="108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F2F2F"/>
          <w:w w:val="94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2F2F2F"/>
          <w:w w:val="105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2F2F2F"/>
          <w:w w:val="99"/>
          <w:position w:val="-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F2F2F"/>
          <w:w w:val="100"/>
          <w:position w:val="-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color w:val="2F2F2F"/>
          <w:w w:val="103"/>
          <w:position w:val="-1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color w:val="2F2F2F"/>
          <w:w w:val="9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2F2F2F"/>
          <w:w w:val="109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2F2F2F"/>
          <w:w w:val="95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color w:val="2F2F2F"/>
          <w:w w:val="109"/>
          <w:position w:val="-1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1"/>
          <w:szCs w:val="21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40"/>
        <w:ind w:left="442"/>
      </w:pPr>
      <w:r>
        <w:rPr>
          <w:rFonts w:cs="Arial" w:hAnsi="Arial" w:eastAsia="Arial" w:ascii="Arial"/>
          <w:color w:val="535353"/>
          <w:w w:val="112"/>
          <w:position w:val="-1"/>
          <w:sz w:val="18"/>
          <w:szCs w:val="18"/>
        </w:rPr>
        <w:t>(</w:t>
      </w:r>
      <w:r>
        <w:rPr>
          <w:rFonts w:cs="Malgun Gothic" w:hAnsi="Malgun Gothic" w:eastAsia="Malgun Gothic" w:ascii="Malgun Gothic"/>
          <w:color w:val="535353"/>
          <w:w w:val="87"/>
          <w:position w:val="-1"/>
          <w:sz w:val="18"/>
          <w:szCs w:val="18"/>
        </w:rPr>
        <w:t>�</w:t>
      </w:r>
      <w:r>
        <w:rPr>
          <w:rFonts w:cs="Arial" w:hAnsi="Arial" w:eastAsia="Arial" w:ascii="Arial"/>
          <w:color w:val="535353"/>
          <w:w w:val="56"/>
          <w:position w:val="-1"/>
          <w:sz w:val="18"/>
          <w:szCs w:val="18"/>
        </w:rPr>
        <w:t>)</w:t>
      </w:r>
      <w:r>
        <w:rPr>
          <w:rFonts w:cs="Arial" w:hAnsi="Arial" w:eastAsia="Arial" w:ascii="Arial"/>
          <w:color w:val="535353"/>
          <w:spacing w:val="-1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8"/>
          <w:szCs w:val="18"/>
        </w:rPr>
        <w:t>J</w:t>
      </w:r>
      <w:r>
        <w:rPr>
          <w:rFonts w:cs="Arial" w:hAnsi="Arial" w:eastAsia="Arial" w:ascii="Arial"/>
          <w:color w:val="2F2F2F"/>
          <w:spacing w:val="0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12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72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0"/>
          <w:w w:val="144"/>
          <w:position w:val="-1"/>
          <w:sz w:val="18"/>
          <w:szCs w:val="18"/>
        </w:rPr>
        <w:t>f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0"/>
          <w:w w:val="95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0"/>
          <w:w w:val="106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1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ga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rt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-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/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8"/>
          <w:szCs w:val="18"/>
        </w:rPr>
        <w:t>(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2F2F2F"/>
          <w:spacing w:val="0"/>
          <w:w w:val="96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106"/>
          <w:position w:val="-1"/>
          <w:sz w:val="18"/>
          <w:szCs w:val="18"/>
        </w:rPr>
        <w:t>z</w:t>
      </w:r>
      <w:r>
        <w:rPr>
          <w:rFonts w:cs="Arial" w:hAnsi="Arial" w:eastAsia="Arial" w:ascii="Arial"/>
          <w:color w:val="2F2F2F"/>
          <w:spacing w:val="0"/>
          <w:w w:val="9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1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-1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)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2F2F2F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rr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Az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an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et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1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00"/>
        <w:ind w:left="447"/>
      </w:pPr>
      <w:r>
        <w:rPr>
          <w:rFonts w:cs="Times New Roman" w:hAnsi="Times New Roman" w:eastAsia="Times New Roman" w:ascii="Times New Roman"/>
          <w:color w:val="6C6C6C"/>
          <w:w w:val="81"/>
          <w:position w:val="-2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2F2F2F"/>
          <w:w w:val="156"/>
          <w:position w:val="-2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535353"/>
          <w:w w:val="94"/>
          <w:position w:val="-2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535353"/>
          <w:spacing w:val="-10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1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pa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-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-1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Az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535353"/>
          <w:spacing w:val="0"/>
          <w:w w:val="86"/>
          <w:position w:val="-2"/>
          <w:sz w:val="18"/>
          <w:szCs w:val="18"/>
        </w:rPr>
        <w:t>(</w:t>
      </w:r>
      <w:r>
        <w:rPr>
          <w:rFonts w:cs="Malgun Gothic" w:hAnsi="Malgun Gothic" w:eastAsia="Malgun Gothic" w:ascii="Malgun Gothic"/>
          <w:color w:val="2F2F2F"/>
          <w:spacing w:val="0"/>
          <w:w w:val="86"/>
          <w:position w:val="-2"/>
          <w:sz w:val="18"/>
          <w:szCs w:val="18"/>
        </w:rPr>
        <w:t>�</w:t>
      </w:r>
      <w:r>
        <w:rPr>
          <w:rFonts w:cs="Arial" w:hAnsi="Arial" w:eastAsia="Arial" w:ascii="Arial"/>
          <w:color w:val="6C6C6C"/>
          <w:spacing w:val="0"/>
          <w:w w:val="86"/>
          <w:position w:val="-2"/>
          <w:sz w:val="18"/>
          <w:szCs w:val="18"/>
        </w:rPr>
        <w:t>)</w:t>
      </w:r>
      <w:r>
        <w:rPr>
          <w:rFonts w:cs="Arial" w:hAnsi="Arial" w:eastAsia="Arial" w:ascii="Arial"/>
          <w:color w:val="6C6C6C"/>
          <w:spacing w:val="0"/>
          <w:w w:val="86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9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67</w:t>
      </w:r>
      <w:r>
        <w:rPr>
          <w:rFonts w:cs="Arial" w:hAnsi="Arial" w:eastAsia="Arial" w:ascii="Arial"/>
          <w:color w:val="2F2F2F"/>
          <w:spacing w:val="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6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2</w:t>
      </w:r>
      <w:r>
        <w:rPr>
          <w:rFonts w:cs="Arial" w:hAnsi="Arial" w:eastAsia="Arial" w:ascii="Arial"/>
          <w:color w:val="2F2F2F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57"/>
          <w:position w:val="-2"/>
          <w:sz w:val="18"/>
          <w:szCs w:val="18"/>
        </w:rPr>
        <w:t>1</w:t>
      </w:r>
      <w:r>
        <w:rPr>
          <w:rFonts w:cs="Arial" w:hAnsi="Arial" w:eastAsia="Arial" w:ascii="Arial"/>
          <w:color w:val="2F2F2F"/>
          <w:spacing w:val="0"/>
          <w:w w:val="124"/>
          <w:position w:val="-2"/>
          <w:sz w:val="18"/>
          <w:szCs w:val="18"/>
        </w:rPr>
        <w:t>9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8"/>
          <w:szCs w:val="18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40"/>
        <w:ind w:left="442"/>
      </w:pPr>
      <w:r>
        <w:rPr>
          <w:rFonts w:cs="Arial" w:hAnsi="Arial" w:eastAsia="Arial" w:ascii="Arial"/>
          <w:color w:val="858585"/>
          <w:spacing w:val="0"/>
          <w:w w:val="67"/>
          <w:position w:val="-4"/>
          <w:sz w:val="18"/>
          <w:szCs w:val="18"/>
        </w:rPr>
        <w:t>\</w:t>
      </w:r>
      <w:r>
        <w:rPr>
          <w:rFonts w:cs="Arial" w:hAnsi="Arial" w:eastAsia="Arial" w:ascii="Arial"/>
          <w:color w:val="858585"/>
          <w:spacing w:val="0"/>
          <w:w w:val="67"/>
          <w:position w:val="-4"/>
          <w:sz w:val="18"/>
          <w:szCs w:val="18"/>
        </w:rPr>
        <w:t>     </w:t>
      </w:r>
      <w:r>
        <w:rPr>
          <w:rFonts w:cs="Arial" w:hAnsi="Arial" w:eastAsia="Arial" w:ascii="Arial"/>
          <w:color w:val="858585"/>
          <w:spacing w:val="6"/>
          <w:w w:val="67"/>
          <w:position w:val="-4"/>
          <w:sz w:val="18"/>
          <w:szCs w:val="18"/>
        </w:rPr>
        <w:t> </w:t>
      </w:r>
      <w:hyperlink r:id="rId11">
        <w:r>
          <w:rPr>
            <w:rFonts w:cs="Arial" w:hAnsi="Arial" w:eastAsia="Arial" w:ascii="Arial"/>
            <w:color w:val="6C6C6C"/>
            <w:spacing w:val="0"/>
            <w:w w:val="40"/>
            <w:position w:val="-4"/>
            <w:sz w:val="18"/>
            <w:szCs w:val="18"/>
          </w:rPr>
          <w:t>)</w:t>
        </w:r>
        <w:r>
          <w:rPr>
            <w:rFonts w:cs="Arial" w:hAnsi="Arial" w:eastAsia="Arial" w:ascii="Arial"/>
            <w:color w:val="2F2F2F"/>
            <w:spacing w:val="0"/>
            <w:w w:val="110"/>
            <w:position w:val="-4"/>
            <w:sz w:val="18"/>
            <w:szCs w:val="18"/>
          </w:rPr>
          <w:t>www</w:t>
        </w:r>
        <w:r>
          <w:rPr>
            <w:rFonts w:cs="Arial" w:hAnsi="Arial" w:eastAsia="Arial" w:ascii="Arial"/>
            <w:color w:val="535353"/>
            <w:spacing w:val="0"/>
            <w:w w:val="57"/>
            <w:position w:val="-4"/>
            <w:sz w:val="18"/>
            <w:szCs w:val="18"/>
          </w:rPr>
          <w:t>.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g</w:t>
        </w:r>
        <w:r>
          <w:rPr>
            <w:rFonts w:cs="Arial" w:hAnsi="Arial" w:eastAsia="Arial" w:ascii="Arial"/>
            <w:color w:val="2F2F2F"/>
            <w:spacing w:val="0"/>
            <w:w w:val="110"/>
            <w:position w:val="-4"/>
            <w:sz w:val="18"/>
            <w:szCs w:val="18"/>
          </w:rPr>
          <w:t>o</w:t>
        </w:r>
        <w:r>
          <w:rPr>
            <w:rFonts w:cs="Arial" w:hAnsi="Arial" w:eastAsia="Arial" w:ascii="Arial"/>
            <w:color w:val="2F2F2F"/>
            <w:spacing w:val="0"/>
            <w:w w:val="100"/>
            <w:position w:val="-4"/>
            <w:sz w:val="18"/>
            <w:szCs w:val="18"/>
          </w:rPr>
          <w:t>b</w:t>
        </w:r>
        <w:r>
          <w:rPr>
            <w:rFonts w:cs="Arial" w:hAnsi="Arial" w:eastAsia="Arial" w:ascii="Arial"/>
            <w:color w:val="2F2F2F"/>
            <w:spacing w:val="0"/>
            <w:w w:val="86"/>
            <w:position w:val="-4"/>
            <w:sz w:val="18"/>
            <w:szCs w:val="18"/>
          </w:rPr>
          <w:t>.</w:t>
        </w:r>
        <w:r>
          <w:rPr>
            <w:rFonts w:cs="Arial" w:hAnsi="Arial" w:eastAsia="Arial" w:ascii="Arial"/>
            <w:color w:val="2F2F2F"/>
            <w:spacing w:val="0"/>
            <w:w w:val="110"/>
            <w:position w:val="-4"/>
            <w:sz w:val="18"/>
            <w:szCs w:val="18"/>
          </w:rPr>
          <w:t>p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e/</w:t>
        </w:r>
        <w:r>
          <w:rPr>
            <w:rFonts w:cs="Arial" w:hAnsi="Arial" w:eastAsia="Arial" w:ascii="Arial"/>
            <w:color w:val="2F2F2F"/>
            <w:spacing w:val="0"/>
            <w:w w:val="96"/>
            <w:position w:val="-4"/>
            <w:sz w:val="18"/>
            <w:szCs w:val="18"/>
          </w:rPr>
          <w:t>m</w:t>
        </w:r>
        <w:r>
          <w:rPr>
            <w:rFonts w:cs="Arial" w:hAnsi="Arial" w:eastAsia="Arial" w:ascii="Arial"/>
            <w:color w:val="2F2F2F"/>
            <w:spacing w:val="0"/>
            <w:w w:val="95"/>
            <w:position w:val="-4"/>
            <w:sz w:val="18"/>
            <w:szCs w:val="18"/>
          </w:rPr>
          <w:t>u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n</w:t>
        </w:r>
        <w:r>
          <w:rPr>
            <w:rFonts w:cs="Arial" w:hAnsi="Arial" w:eastAsia="Arial" w:ascii="Arial"/>
            <w:color w:val="535353"/>
            <w:spacing w:val="0"/>
            <w:w w:val="96"/>
            <w:position w:val="-4"/>
            <w:sz w:val="18"/>
            <w:szCs w:val="18"/>
          </w:rPr>
          <w:t>i</w:t>
        </w:r>
        <w:r>
          <w:rPr>
            <w:rFonts w:cs="Arial" w:hAnsi="Arial" w:eastAsia="Arial" w:ascii="Arial"/>
            <w:color w:val="2F2F2F"/>
            <w:spacing w:val="0"/>
            <w:w w:val="103"/>
            <w:position w:val="-4"/>
            <w:sz w:val="18"/>
            <w:szCs w:val="18"/>
          </w:rPr>
          <w:t>ce</w:t>
        </w:r>
        <w:r>
          <w:rPr>
            <w:rFonts w:cs="Arial" w:hAnsi="Arial" w:eastAsia="Arial" w:ascii="Arial"/>
            <w:color w:val="2F2F2F"/>
            <w:spacing w:val="0"/>
            <w:w w:val="108"/>
            <w:position w:val="-4"/>
            <w:sz w:val="18"/>
            <w:szCs w:val="18"/>
          </w:rPr>
          <w:t>rr</w:t>
        </w:r>
        <w:r>
          <w:rPr>
            <w:rFonts w:cs="Arial" w:hAnsi="Arial" w:eastAsia="Arial" w:ascii="Arial"/>
            <w:color w:val="2F2F2F"/>
            <w:spacing w:val="0"/>
            <w:w w:val="95"/>
            <w:position w:val="-4"/>
            <w:sz w:val="18"/>
            <w:szCs w:val="18"/>
          </w:rPr>
          <w:t>oa</w:t>
        </w:r>
        <w:r>
          <w:rPr>
            <w:rFonts w:cs="Arial" w:hAnsi="Arial" w:eastAsia="Arial" w:ascii="Arial"/>
            <w:color w:val="2F2F2F"/>
            <w:spacing w:val="0"/>
            <w:w w:val="111"/>
            <w:position w:val="-4"/>
            <w:sz w:val="18"/>
            <w:szCs w:val="18"/>
          </w:rPr>
          <w:t>z</w:t>
        </w:r>
        <w:r>
          <w:rPr>
            <w:rFonts w:cs="Arial" w:hAnsi="Arial" w:eastAsia="Arial" w:ascii="Arial"/>
            <w:color w:val="2F2F2F"/>
            <w:spacing w:val="0"/>
            <w:w w:val="91"/>
            <w:position w:val="-4"/>
            <w:sz w:val="18"/>
            <w:szCs w:val="18"/>
          </w:rPr>
          <w:t>u</w:t>
        </w:r>
        <w:r>
          <w:rPr>
            <w:rFonts w:cs="Arial" w:hAnsi="Arial" w:eastAsia="Arial" w:ascii="Arial"/>
            <w:color w:val="2F2F2F"/>
            <w:spacing w:val="0"/>
            <w:w w:val="108"/>
            <w:position w:val="-4"/>
            <w:sz w:val="18"/>
            <w:szCs w:val="18"/>
          </w:rPr>
          <w:t>l</w:t>
        </w:r>
      </w:hyperlink>
      <w:r>
        <w:rPr>
          <w:rFonts w:cs="Arial" w:hAnsi="Arial" w:eastAsia="Arial" w:ascii="Arial"/>
          <w:color w:val="2F2F2F"/>
          <w:spacing w:val="0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6C6C6C"/>
          <w:spacing w:val="0"/>
          <w:w w:val="85"/>
          <w:position w:val="-4"/>
          <w:sz w:val="18"/>
          <w:szCs w:val="18"/>
        </w:rPr>
        <w:t>(</w:t>
      </w:r>
      <w:r>
        <w:rPr>
          <w:rFonts w:cs="Malgun Gothic" w:hAnsi="Malgun Gothic" w:eastAsia="Malgun Gothic" w:ascii="Malgun Gothic"/>
          <w:color w:val="2F2F2F"/>
          <w:spacing w:val="0"/>
          <w:w w:val="85"/>
          <w:position w:val="-4"/>
          <w:sz w:val="18"/>
          <w:szCs w:val="18"/>
        </w:rPr>
        <w:t>�</w:t>
      </w:r>
      <w:r>
        <w:rPr>
          <w:rFonts w:cs="Arial" w:hAnsi="Arial" w:eastAsia="Arial" w:ascii="Arial"/>
          <w:color w:val="535353"/>
          <w:spacing w:val="0"/>
          <w:w w:val="85"/>
          <w:position w:val="-4"/>
          <w:sz w:val="18"/>
          <w:szCs w:val="18"/>
        </w:rPr>
        <w:t>)</w:t>
      </w:r>
      <w:r>
        <w:rPr>
          <w:rFonts w:cs="Arial" w:hAnsi="Arial" w:eastAsia="Arial" w:ascii="Arial"/>
          <w:color w:val="535353"/>
          <w:spacing w:val="13"/>
          <w:w w:val="85"/>
          <w:position w:val="-4"/>
          <w:sz w:val="18"/>
          <w:szCs w:val="18"/>
        </w:rPr>
        <w:t> </w:t>
      </w:r>
      <w:hyperlink r:id="rId12">
        <w:r>
          <w:rPr>
            <w:rFonts w:cs="Arial" w:hAnsi="Arial" w:eastAsia="Arial" w:ascii="Arial"/>
            <w:color w:val="2F2F2F"/>
            <w:spacing w:val="0"/>
            <w:w w:val="90"/>
            <w:position w:val="-4"/>
            <w:sz w:val="18"/>
            <w:szCs w:val="18"/>
          </w:rPr>
          <w:t>s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e</w:t>
        </w:r>
        <w:r>
          <w:rPr>
            <w:rFonts w:cs="Arial" w:hAnsi="Arial" w:eastAsia="Arial" w:ascii="Arial"/>
            <w:color w:val="2F2F2F"/>
            <w:spacing w:val="0"/>
            <w:w w:val="111"/>
            <w:position w:val="-4"/>
            <w:sz w:val="18"/>
            <w:szCs w:val="18"/>
          </w:rPr>
          <w:t>c</w:t>
        </w:r>
        <w:r>
          <w:rPr>
            <w:rFonts w:cs="Arial" w:hAnsi="Arial" w:eastAsia="Arial" w:ascii="Arial"/>
            <w:color w:val="2F2F2F"/>
            <w:spacing w:val="0"/>
            <w:w w:val="104"/>
            <w:position w:val="-4"/>
            <w:sz w:val="18"/>
            <w:szCs w:val="18"/>
          </w:rPr>
          <w:t>r</w:t>
        </w:r>
        <w:r>
          <w:rPr>
            <w:rFonts w:cs="Arial" w:hAnsi="Arial" w:eastAsia="Arial" w:ascii="Arial"/>
            <w:color w:val="2F2F2F"/>
            <w:spacing w:val="0"/>
            <w:w w:val="95"/>
            <w:position w:val="-4"/>
            <w:sz w:val="18"/>
            <w:szCs w:val="18"/>
          </w:rPr>
          <w:t>e</w:t>
        </w:r>
        <w:r>
          <w:rPr>
            <w:rFonts w:cs="Arial" w:hAnsi="Arial" w:eastAsia="Arial" w:ascii="Arial"/>
            <w:color w:val="2F2F2F"/>
            <w:spacing w:val="0"/>
            <w:w w:val="115"/>
            <w:position w:val="-4"/>
            <w:sz w:val="18"/>
            <w:szCs w:val="18"/>
          </w:rPr>
          <w:t>t</w:t>
        </w:r>
        <w:r>
          <w:rPr>
            <w:rFonts w:cs="Arial" w:hAnsi="Arial" w:eastAsia="Arial" w:ascii="Arial"/>
            <w:color w:val="2F2F2F"/>
            <w:spacing w:val="0"/>
            <w:w w:val="91"/>
            <w:position w:val="-4"/>
            <w:sz w:val="18"/>
            <w:szCs w:val="18"/>
          </w:rPr>
          <w:t>a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riag</w:t>
        </w:r>
        <w:r>
          <w:rPr>
            <w:rFonts w:cs="Arial" w:hAnsi="Arial" w:eastAsia="Arial" w:ascii="Arial"/>
            <w:color w:val="2F2F2F"/>
            <w:spacing w:val="0"/>
            <w:w w:val="100"/>
            <w:position w:val="-4"/>
            <w:sz w:val="18"/>
            <w:szCs w:val="18"/>
          </w:rPr>
          <w:t>en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e</w:t>
        </w:r>
        <w:r>
          <w:rPr>
            <w:rFonts w:cs="Arial" w:hAnsi="Arial" w:eastAsia="Arial" w:ascii="Arial"/>
            <w:color w:val="2F2F2F"/>
            <w:spacing w:val="0"/>
            <w:w w:val="120"/>
            <w:position w:val="-4"/>
            <w:sz w:val="18"/>
            <w:szCs w:val="18"/>
          </w:rPr>
          <w:t>r</w:t>
        </w:r>
        <w:r>
          <w:rPr>
            <w:rFonts w:cs="Arial" w:hAnsi="Arial" w:eastAsia="Arial" w:ascii="Arial"/>
            <w:color w:val="2F2F2F"/>
            <w:spacing w:val="0"/>
            <w:w w:val="91"/>
            <w:position w:val="-4"/>
            <w:sz w:val="18"/>
            <w:szCs w:val="18"/>
          </w:rPr>
          <w:t>a</w:t>
        </w:r>
        <w:r>
          <w:rPr>
            <w:rFonts w:cs="Arial" w:hAnsi="Arial" w:eastAsia="Arial" w:ascii="Arial"/>
            <w:color w:val="2F2F2F"/>
            <w:spacing w:val="0"/>
            <w:w w:val="96"/>
            <w:position w:val="-4"/>
            <w:sz w:val="18"/>
            <w:szCs w:val="18"/>
          </w:rPr>
          <w:t>l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@</w:t>
        </w:r>
        <w:r>
          <w:rPr>
            <w:rFonts w:cs="Arial" w:hAnsi="Arial" w:eastAsia="Arial" w:ascii="Arial"/>
            <w:color w:val="2F2F2F"/>
            <w:spacing w:val="0"/>
            <w:w w:val="99"/>
            <w:position w:val="-4"/>
            <w:sz w:val="18"/>
            <w:szCs w:val="18"/>
          </w:rPr>
          <w:t>m</w:t>
        </w:r>
        <w:r>
          <w:rPr>
            <w:rFonts w:cs="Arial" w:hAnsi="Arial" w:eastAsia="Arial" w:ascii="Arial"/>
            <w:color w:val="2F2F2F"/>
            <w:spacing w:val="0"/>
            <w:w w:val="100"/>
            <w:position w:val="-4"/>
            <w:sz w:val="18"/>
            <w:szCs w:val="18"/>
          </w:rPr>
          <w:t>un</w:t>
        </w:r>
        <w:r>
          <w:rPr>
            <w:rFonts w:cs="Arial" w:hAnsi="Arial" w:eastAsia="Arial" w:ascii="Arial"/>
            <w:color w:val="2F2F2F"/>
            <w:spacing w:val="0"/>
            <w:w w:val="108"/>
            <w:position w:val="-4"/>
            <w:sz w:val="18"/>
            <w:szCs w:val="18"/>
          </w:rPr>
          <w:t>i</w:t>
        </w:r>
        <w:r>
          <w:rPr>
            <w:rFonts w:cs="Arial" w:hAnsi="Arial" w:eastAsia="Arial" w:ascii="Arial"/>
            <w:color w:val="2F2F2F"/>
            <w:spacing w:val="0"/>
            <w:w w:val="111"/>
            <w:position w:val="-4"/>
            <w:sz w:val="18"/>
            <w:szCs w:val="18"/>
          </w:rPr>
          <w:t>c</w:t>
        </w:r>
        <w:r>
          <w:rPr>
            <w:rFonts w:cs="Arial" w:hAnsi="Arial" w:eastAsia="Arial" w:ascii="Arial"/>
            <w:color w:val="2F2F2F"/>
            <w:spacing w:val="0"/>
            <w:w w:val="95"/>
            <w:position w:val="-4"/>
            <w:sz w:val="18"/>
            <w:szCs w:val="18"/>
          </w:rPr>
          <w:t>e</w:t>
        </w:r>
        <w:r>
          <w:rPr>
            <w:rFonts w:cs="Arial" w:hAnsi="Arial" w:eastAsia="Arial" w:ascii="Arial"/>
            <w:color w:val="2F2F2F"/>
            <w:spacing w:val="0"/>
            <w:w w:val="108"/>
            <w:position w:val="-4"/>
            <w:sz w:val="18"/>
            <w:szCs w:val="18"/>
          </w:rPr>
          <w:t>rr</w:t>
        </w:r>
        <w:r>
          <w:rPr>
            <w:rFonts w:cs="Arial" w:hAnsi="Arial" w:eastAsia="Arial" w:ascii="Arial"/>
            <w:color w:val="2F2F2F"/>
            <w:spacing w:val="0"/>
            <w:w w:val="91"/>
            <w:position w:val="-4"/>
            <w:sz w:val="18"/>
            <w:szCs w:val="18"/>
          </w:rPr>
          <w:t>o</w:t>
        </w:r>
        <w:r>
          <w:rPr>
            <w:rFonts w:cs="Arial" w:hAnsi="Arial" w:eastAsia="Arial" w:ascii="Arial"/>
            <w:color w:val="2F2F2F"/>
            <w:spacing w:val="0"/>
            <w:w w:val="100"/>
            <w:position w:val="-4"/>
            <w:sz w:val="18"/>
            <w:szCs w:val="18"/>
          </w:rPr>
          <w:t>a</w:t>
        </w:r>
        <w:r>
          <w:rPr>
            <w:rFonts w:cs="Arial" w:hAnsi="Arial" w:eastAsia="Arial" w:ascii="Arial"/>
            <w:color w:val="2F2F2F"/>
            <w:spacing w:val="0"/>
            <w:w w:val="111"/>
            <w:position w:val="-4"/>
            <w:sz w:val="18"/>
            <w:szCs w:val="18"/>
          </w:rPr>
          <w:t>z</w:t>
        </w:r>
        <w:r>
          <w:rPr>
            <w:rFonts w:cs="Arial" w:hAnsi="Arial" w:eastAsia="Arial" w:ascii="Arial"/>
            <w:color w:val="2F2F2F"/>
            <w:spacing w:val="0"/>
            <w:w w:val="91"/>
            <w:position w:val="-4"/>
            <w:sz w:val="18"/>
            <w:szCs w:val="18"/>
          </w:rPr>
          <w:t>u</w:t>
        </w:r>
        <w:r>
          <w:rPr>
            <w:rFonts w:cs="Arial" w:hAnsi="Arial" w:eastAsia="Arial" w:ascii="Arial"/>
            <w:color w:val="2F2F2F"/>
            <w:spacing w:val="0"/>
            <w:w w:val="96"/>
            <w:position w:val="-4"/>
            <w:sz w:val="18"/>
            <w:szCs w:val="18"/>
          </w:rPr>
          <w:t>l.</w:t>
        </w:r>
        <w:r>
          <w:rPr>
            <w:rFonts w:cs="Arial" w:hAnsi="Arial" w:eastAsia="Arial" w:ascii="Arial"/>
            <w:color w:val="2F2F2F"/>
            <w:spacing w:val="0"/>
            <w:w w:val="110"/>
            <w:position w:val="-4"/>
            <w:sz w:val="18"/>
            <w:szCs w:val="18"/>
          </w:rPr>
          <w:t>g</w:t>
        </w:r>
        <w:r>
          <w:rPr>
            <w:rFonts w:cs="Arial" w:hAnsi="Arial" w:eastAsia="Arial" w:ascii="Arial"/>
            <w:color w:val="2F2F2F"/>
            <w:spacing w:val="0"/>
            <w:w w:val="100"/>
            <w:position w:val="-4"/>
            <w:sz w:val="18"/>
            <w:szCs w:val="18"/>
          </w:rPr>
          <w:t>o</w:t>
        </w:r>
        <w:r>
          <w:rPr>
            <w:rFonts w:cs="Arial" w:hAnsi="Arial" w:eastAsia="Arial" w:ascii="Arial"/>
            <w:color w:val="2F2F2F"/>
            <w:spacing w:val="0"/>
            <w:w w:val="105"/>
            <w:position w:val="-4"/>
            <w:sz w:val="18"/>
            <w:szCs w:val="18"/>
          </w:rPr>
          <w:t>b</w:t>
        </w:r>
        <w:r>
          <w:rPr>
            <w:rFonts w:cs="Arial" w:hAnsi="Arial" w:eastAsia="Arial" w:ascii="Arial"/>
            <w:color w:val="2F2F2F"/>
            <w:spacing w:val="0"/>
            <w:w w:val="86"/>
            <w:position w:val="-4"/>
            <w:sz w:val="18"/>
            <w:szCs w:val="18"/>
          </w:rPr>
          <w:t>.</w:t>
        </w:r>
        <w:r>
          <w:rPr>
            <w:rFonts w:cs="Arial" w:hAnsi="Arial" w:eastAsia="Arial" w:ascii="Arial"/>
            <w:color w:val="2F2F2F"/>
            <w:spacing w:val="0"/>
            <w:w w:val="110"/>
            <w:position w:val="-4"/>
            <w:sz w:val="18"/>
            <w:szCs w:val="18"/>
          </w:rPr>
          <w:t>p</w:t>
        </w:r>
        <w:r>
          <w:rPr>
            <w:rFonts w:cs="Arial" w:hAnsi="Arial" w:eastAsia="Arial" w:ascii="Arial"/>
            <w:color w:val="2F2F2F"/>
            <w:spacing w:val="0"/>
            <w:w w:val="100"/>
            <w:position w:val="-4"/>
            <w:sz w:val="18"/>
            <w:szCs w:val="18"/>
          </w:rPr>
          <w:t>e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60"/>
        <w:ind w:left="615"/>
        <w:sectPr>
          <w:type w:val="continuous"/>
          <w:pgSz w:w="12100" w:h="16980"/>
          <w:pgMar w:top="440" w:bottom="280" w:left="100" w:right="1140"/>
        </w:sectPr>
      </w:pPr>
      <w:r>
        <w:rPr>
          <w:rFonts w:cs="Times New Roman" w:hAnsi="Times New Roman" w:eastAsia="Times New Roman" w:ascii="Times New Roman"/>
          <w:color w:val="858585"/>
          <w:spacing w:val="0"/>
          <w:w w:val="64"/>
          <w:position w:val="1"/>
          <w:sz w:val="8"/>
          <w:szCs w:val="8"/>
        </w:rPr>
        <w:t>.-</w:t>
      </w:r>
      <w:r>
        <w:rPr>
          <w:rFonts w:cs="Times New Roman" w:hAnsi="Times New Roman" w:eastAsia="Times New Roman" w:ascii="Times New Roman"/>
          <w:color w:val="6C6C6C"/>
          <w:spacing w:val="0"/>
          <w:w w:val="64"/>
          <w:position w:val="1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6C6C6C"/>
          <w:spacing w:val="0"/>
          <w:w w:val="64"/>
          <w:position w:val="1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6C6C6C"/>
          <w:spacing w:val="10"/>
          <w:w w:val="64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535353"/>
          <w:spacing w:val="0"/>
          <w:w w:val="64"/>
          <w:position w:val="1"/>
          <w:sz w:val="9"/>
          <w:szCs w:val="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7"/>
        <w:ind w:left="2290"/>
      </w:pPr>
      <w:r>
        <w:rPr>
          <w:rFonts w:cs="Times New Roman" w:hAnsi="Times New Roman" w:eastAsia="Times New Roman" w:ascii="Times New Roman"/>
          <w:color w:val="7589A8"/>
          <w:w w:val="104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7589A8"/>
          <w:w w:val="110"/>
          <w:sz w:val="15"/>
          <w:szCs w:val="15"/>
        </w:rPr>
        <w:t>UN</w:t>
      </w:r>
      <w:r>
        <w:rPr>
          <w:rFonts w:cs="Times New Roman" w:hAnsi="Times New Roman" w:eastAsia="Times New Roman" w:ascii="Times New Roman"/>
          <w:color w:val="7589A8"/>
          <w:w w:val="10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7589A8"/>
          <w:w w:val="12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7589A8"/>
          <w:w w:val="8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7589A8"/>
          <w:w w:val="126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color w:val="7589A8"/>
          <w:w w:val="10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7589A8"/>
          <w:w w:val="99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7589A8"/>
          <w:w w:val="8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7589A8"/>
          <w:w w:val="115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7589A8"/>
          <w:w w:val="10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7589A8"/>
          <w:w w:val="106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7589A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589A8"/>
          <w:spacing w:val="-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589A8"/>
          <w:spacing w:val="0"/>
          <w:w w:val="101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7589A8"/>
          <w:spacing w:val="0"/>
          <w:w w:val="8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7589A8"/>
          <w:spacing w:val="0"/>
          <w:w w:val="126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7589A8"/>
          <w:spacing w:val="0"/>
          <w:w w:val="104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7589A8"/>
          <w:spacing w:val="0"/>
          <w:w w:val="11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7589A8"/>
          <w:spacing w:val="0"/>
          <w:w w:val="86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7589A8"/>
          <w:spacing w:val="0"/>
          <w:w w:val="12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7589A8"/>
          <w:spacing w:val="0"/>
          <w:w w:val="97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7589A8"/>
          <w:spacing w:val="0"/>
          <w:w w:val="11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7589A8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589A8"/>
          <w:spacing w:val="-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589A8"/>
          <w:spacing w:val="0"/>
          <w:w w:val="101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7589A8"/>
          <w:spacing w:val="0"/>
          <w:w w:val="99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360"/>
        <w:ind w:left="2276"/>
      </w:pPr>
      <w:r>
        <w:pict>
          <v:shape type="#_x0000_t75" style="position:absolute;margin-left:35.4994pt;margin-top:30.7157pt;width:73.8772pt;height:66.2308pt;mso-position-horizontal-relative:page;mso-position-vertical-relative:page;z-index:-163">
            <v:imagedata o:title="" r:id="rId13"/>
          </v:shape>
        </w:pict>
      </w:r>
      <w:r>
        <w:rPr>
          <w:rFonts w:cs="Arial" w:hAnsi="Arial" w:eastAsia="Arial" w:ascii="Arial"/>
          <w:b/>
          <w:color w:val="7589A8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7589A8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7589A8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7589A8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7589A8"/>
          <w:spacing w:val="0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7589A8"/>
          <w:spacing w:val="56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7589A8"/>
          <w:spacing w:val="0"/>
          <w:w w:val="108"/>
          <w:sz w:val="36"/>
          <w:szCs w:val="36"/>
        </w:rPr>
        <w:t>A</w:t>
      </w:r>
      <w:r>
        <w:rPr>
          <w:rFonts w:cs="Arial" w:hAnsi="Arial" w:eastAsia="Arial" w:ascii="Arial"/>
          <w:b/>
          <w:color w:val="7589A8"/>
          <w:spacing w:val="0"/>
          <w:w w:val="100"/>
          <w:sz w:val="36"/>
          <w:szCs w:val="36"/>
        </w:rPr>
        <w:t>Z</w:t>
      </w:r>
      <w:r>
        <w:rPr>
          <w:rFonts w:cs="Arial" w:hAnsi="Arial" w:eastAsia="Arial" w:ascii="Arial"/>
          <w:b/>
          <w:color w:val="7589A8"/>
          <w:spacing w:val="0"/>
          <w:w w:val="105"/>
          <w:sz w:val="36"/>
          <w:szCs w:val="36"/>
        </w:rPr>
        <w:t>U</w:t>
      </w:r>
      <w:r>
        <w:rPr>
          <w:rFonts w:cs="Arial" w:hAnsi="Arial" w:eastAsia="Arial" w:ascii="Arial"/>
          <w:b/>
          <w:color w:val="7589A8"/>
          <w:spacing w:val="0"/>
          <w:w w:val="111"/>
          <w:sz w:val="36"/>
          <w:szCs w:val="3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9" w:lineRule="auto" w:line="252"/>
        <w:ind w:left="1825" w:right="1378" w:firstLine="705"/>
      </w:pPr>
      <w:r>
        <w:rPr>
          <w:rFonts w:cs="Arial" w:hAnsi="Arial" w:eastAsia="Arial" w:ascii="Arial"/>
          <w:color w:val="30303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03030"/>
          <w:w w:val="87"/>
          <w:sz w:val="19"/>
          <w:szCs w:val="19"/>
        </w:rPr>
        <w:t>R</w:t>
      </w:r>
      <w:r>
        <w:rPr>
          <w:rFonts w:cs="Arial" w:hAnsi="Arial" w:eastAsia="Arial" w:ascii="Arial"/>
          <w:color w:val="303030"/>
          <w:w w:val="111"/>
          <w:sz w:val="19"/>
          <w:szCs w:val="19"/>
        </w:rPr>
        <w:t>T</w:t>
      </w:r>
      <w:r>
        <w:rPr>
          <w:rFonts w:cs="Arial" w:hAnsi="Arial" w:eastAsia="Arial" w:ascii="Arial"/>
          <w:color w:val="303030"/>
          <w:w w:val="72"/>
          <w:sz w:val="19"/>
          <w:szCs w:val="19"/>
        </w:rPr>
        <w:t>I</w:t>
      </w:r>
      <w:r>
        <w:rPr>
          <w:rFonts w:cs="Arial" w:hAnsi="Arial" w:eastAsia="Arial" w:ascii="Arial"/>
          <w:color w:val="30303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03030"/>
          <w:w w:val="97"/>
          <w:sz w:val="19"/>
          <w:szCs w:val="19"/>
        </w:rPr>
        <w:t>U</w:t>
      </w:r>
      <w:r>
        <w:rPr>
          <w:rFonts w:cs="Arial" w:hAnsi="Arial" w:eastAsia="Arial" w:ascii="Arial"/>
          <w:color w:val="30303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03030"/>
          <w:w w:val="87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76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94"/>
          <w:sz w:val="19"/>
          <w:szCs w:val="19"/>
        </w:rPr>
        <w:t>U</w:t>
      </w:r>
      <w:r>
        <w:rPr>
          <w:rFonts w:cs="Arial" w:hAnsi="Arial" w:eastAsia="Arial" w:ascii="Arial"/>
          <w:color w:val="30303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103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94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18"/>
          <w:sz w:val="19"/>
          <w:szCs w:val="19"/>
        </w:rPr>
        <w:t>: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D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P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9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34"/>
          <w:w w:val="89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28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60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414141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74"/>
          <w:sz w:val="19"/>
          <w:szCs w:val="19"/>
        </w:rPr>
        <w:t>G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414141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64"/>
          <w:sz w:val="19"/>
          <w:szCs w:val="19"/>
        </w:rPr>
        <w:t>f</w:t>
      </w:r>
      <w:r>
        <w:rPr>
          <w:rFonts w:cs="Arial" w:hAnsi="Arial" w:eastAsia="Arial" w:ascii="Arial"/>
          <w:color w:val="414141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q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ue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30303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en</w:t>
      </w:r>
      <w:r>
        <w:rPr>
          <w:rFonts w:cs="Arial" w:hAnsi="Arial" w:eastAsia="Arial" w:ascii="Arial"/>
          <w:color w:val="303030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414141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6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154"/>
          <w:sz w:val="19"/>
          <w:szCs w:val="19"/>
        </w:rPr>
        <w:t>f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30303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8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28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8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88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8"/>
          <w:sz w:val="19"/>
          <w:szCs w:val="19"/>
        </w:rPr>
        <w:t>y</w:t>
      </w:r>
      <w:r>
        <w:rPr>
          <w:rFonts w:cs="Arial" w:hAnsi="Arial" w:eastAsia="Arial" w:ascii="Arial"/>
          <w:color w:val="414141"/>
          <w:spacing w:val="0"/>
          <w:w w:val="88"/>
          <w:sz w:val="19"/>
          <w:szCs w:val="19"/>
        </w:rPr>
        <w:t>;</w:t>
      </w:r>
      <w:r>
        <w:rPr>
          <w:rFonts w:cs="Arial" w:hAnsi="Arial" w:eastAsia="Arial" w:ascii="Arial"/>
          <w:color w:val="414141"/>
          <w:spacing w:val="0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414141"/>
          <w:spacing w:val="17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303030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87"/>
          <w:sz w:val="19"/>
          <w:szCs w:val="19"/>
        </w:rPr>
        <w:t>G</w:t>
      </w:r>
      <w:r>
        <w:rPr>
          <w:rFonts w:cs="Arial" w:hAnsi="Arial" w:eastAsia="Arial" w:ascii="Arial"/>
          <w:color w:val="30303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54"/>
          <w:sz w:val="19"/>
          <w:szCs w:val="19"/>
        </w:rPr>
        <w:t>f</w:t>
      </w:r>
      <w:r>
        <w:rPr>
          <w:rFonts w:cs="Arial" w:hAnsi="Arial" w:eastAsia="Arial" w:ascii="Arial"/>
          <w:color w:val="30303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154"/>
          <w:sz w:val="19"/>
          <w:szCs w:val="19"/>
        </w:rPr>
        <w:t>f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6"/>
          <w:sz w:val="19"/>
          <w:szCs w:val="19"/>
        </w:rPr>
        <w:t>m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164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303030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d</w:t>
      </w:r>
      <w:r>
        <w:rPr>
          <w:rFonts w:cs="Arial" w:hAnsi="Arial" w:eastAsia="Arial" w:ascii="Arial"/>
          <w:color w:val="303030"/>
          <w:spacing w:val="0"/>
          <w:w w:val="136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28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b</w:t>
      </w:r>
      <w:r>
        <w:rPr>
          <w:rFonts w:cs="Arial" w:hAnsi="Arial" w:eastAsia="Arial" w:ascii="Arial"/>
          <w:color w:val="303030"/>
          <w:spacing w:val="0"/>
          <w:w w:val="136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414141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6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303030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154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03030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03030"/>
          <w:spacing w:val="0"/>
          <w:w w:val="145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147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88"/>
          <w:sz w:val="19"/>
          <w:szCs w:val="19"/>
        </w:rPr>
        <w:t>W</w:t>
      </w:r>
      <w:r>
        <w:rPr>
          <w:rFonts w:cs="Arial" w:hAnsi="Arial" w:eastAsia="Arial" w:ascii="Arial"/>
          <w:color w:val="303030"/>
          <w:spacing w:val="0"/>
          <w:w w:val="88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88"/>
          <w:sz w:val="19"/>
          <w:szCs w:val="19"/>
        </w:rPr>
        <w:t>B</w:t>
      </w:r>
      <w:r>
        <w:rPr>
          <w:rFonts w:cs="Arial" w:hAnsi="Arial" w:eastAsia="Arial" w:ascii="Arial"/>
          <w:color w:val="303030"/>
          <w:spacing w:val="32"/>
          <w:w w:val="88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93"/>
          <w:sz w:val="19"/>
          <w:szCs w:val="19"/>
        </w:rPr>
        <w:t>l</w:t>
      </w:r>
      <w:r>
        <w:rPr>
          <w:rFonts w:cs="Arial" w:hAnsi="Arial" w:eastAsia="Arial" w:ascii="Arial"/>
          <w:color w:val="303030"/>
          <w:spacing w:val="0"/>
          <w:w w:val="93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33"/>
          <w:w w:val="93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03030"/>
          <w:spacing w:val="0"/>
          <w:w w:val="154"/>
          <w:sz w:val="19"/>
          <w:szCs w:val="19"/>
        </w:rPr>
        <w:t>t</w:t>
      </w:r>
      <w:r>
        <w:rPr>
          <w:rFonts w:cs="Arial" w:hAnsi="Arial" w:eastAsia="Arial" w:ascii="Arial"/>
          <w:color w:val="303030"/>
          <w:spacing w:val="0"/>
          <w:w w:val="113"/>
          <w:sz w:val="19"/>
          <w:szCs w:val="19"/>
        </w:rPr>
        <w:t>id</w:t>
      </w:r>
      <w:r>
        <w:rPr>
          <w:rFonts w:cs="Arial" w:hAnsi="Arial" w:eastAsia="Arial" w:ascii="Arial"/>
          <w:color w:val="30303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03030"/>
          <w:spacing w:val="0"/>
          <w:w w:val="108"/>
          <w:sz w:val="19"/>
          <w:szCs w:val="19"/>
        </w:rPr>
        <w:t>d</w:t>
      </w:r>
      <w:r>
        <w:rPr>
          <w:rFonts w:cs="Arial" w:hAnsi="Arial" w:eastAsia="Arial" w:ascii="Arial"/>
          <w:color w:val="303030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4747"/>
      </w:pPr>
      <w:r>
        <w:rPr>
          <w:rFonts w:cs="Arial" w:hAnsi="Arial" w:eastAsia="Arial" w:ascii="Arial"/>
          <w:color w:val="303030"/>
          <w:w w:val="76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303030"/>
          <w:w w:val="83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303030"/>
          <w:w w:val="94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303030"/>
          <w:w w:val="109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303030"/>
          <w:w w:val="79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303030"/>
          <w:w w:val="107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303030"/>
          <w:w w:val="9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303030"/>
          <w:w w:val="83"/>
          <w:position w:val="-1"/>
          <w:sz w:val="19"/>
          <w:szCs w:val="19"/>
        </w:rPr>
        <w:t>ESE</w:t>
      </w:r>
      <w:r>
        <w:rPr>
          <w:rFonts w:cs="Arial" w:hAnsi="Arial" w:eastAsia="Arial" w:ascii="Arial"/>
          <w:color w:val="303030"/>
          <w:w w:val="118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30303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-1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76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97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303030"/>
          <w:spacing w:val="0"/>
          <w:w w:val="93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303030"/>
          <w:spacing w:val="0"/>
          <w:w w:val="94"/>
          <w:position w:val="-1"/>
          <w:sz w:val="19"/>
          <w:szCs w:val="19"/>
        </w:rPr>
        <w:t>UN</w:t>
      </w:r>
      <w:r>
        <w:rPr>
          <w:rFonts w:cs="Arial" w:hAnsi="Arial" w:eastAsia="Arial" w:ascii="Arial"/>
          <w:color w:val="303030"/>
          <w:spacing w:val="0"/>
          <w:w w:val="147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9"/>
          <w:szCs w:val="19"/>
        </w:rPr>
        <w:t>Q</w:t>
      </w:r>
      <w:r>
        <w:rPr>
          <w:rFonts w:cs="Arial" w:hAnsi="Arial" w:eastAsia="Arial" w:ascii="Arial"/>
          <w:color w:val="303030"/>
          <w:spacing w:val="0"/>
          <w:w w:val="87"/>
          <w:position w:val="-1"/>
          <w:sz w:val="19"/>
          <w:szCs w:val="19"/>
        </w:rPr>
        <w:t>UE</w:t>
      </w:r>
      <w:r>
        <w:rPr>
          <w:rFonts w:cs="Arial" w:hAnsi="Arial" w:eastAsia="Arial" w:ascii="Arial"/>
          <w:color w:val="303030"/>
          <w:spacing w:val="0"/>
          <w:w w:val="83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8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303030"/>
          <w:spacing w:val="2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100"/>
          <w:position w:val="-1"/>
          <w:sz w:val="19"/>
          <w:szCs w:val="19"/>
        </w:rPr>
        <w:t>Y</w:t>
      </w:r>
      <w:r>
        <w:rPr>
          <w:rFonts w:cs="Arial" w:hAnsi="Arial" w:eastAsia="Arial" w:ascii="Arial"/>
          <w:color w:val="303030"/>
          <w:spacing w:val="3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03030"/>
          <w:spacing w:val="0"/>
          <w:w w:val="76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303030"/>
          <w:spacing w:val="0"/>
          <w:w w:val="101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303030"/>
          <w:spacing w:val="0"/>
          <w:w w:val="93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303030"/>
          <w:spacing w:val="0"/>
          <w:w w:val="94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303030"/>
          <w:spacing w:val="0"/>
          <w:w w:val="103"/>
          <w:position w:val="-1"/>
          <w:sz w:val="19"/>
          <w:szCs w:val="19"/>
        </w:rPr>
        <w:t>LA</w:t>
      </w:r>
      <w:r>
        <w:rPr>
          <w:rFonts w:cs="Arial" w:hAnsi="Arial" w:eastAsia="Arial" w:ascii="Arial"/>
          <w:color w:val="303030"/>
          <w:spacing w:val="0"/>
          <w:w w:val="7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303030"/>
          <w:spacing w:val="0"/>
          <w:w w:val="94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67"/>
      </w:pPr>
      <w:r>
        <w:pict>
          <v:shape type="#_x0000_t75" style="width:154.47pt;height:53.7525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3"/>
      </w:pPr>
      <w:r>
        <w:pict>
          <v:shape type="#_x0000_t75" style="width:82.5122pt;height:81.5886pt">
            <v:imagedata o:title="" r:id="rId1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80"/>
      </w:pPr>
      <w:r>
        <w:pict>
          <v:shape type="#_x0000_t75" style="width:83.4716pt;height:59.5117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6" w:lineRule="exact" w:line="140"/>
        <w:ind w:left="679"/>
      </w:pPr>
      <w:r>
        <w:rPr>
          <w:rFonts w:cs="Arial" w:hAnsi="Arial" w:eastAsia="Arial" w:ascii="Arial"/>
          <w:color w:val="5E5E5E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5E5E5E"/>
          <w:w w:val="113"/>
          <w:sz w:val="14"/>
          <w:szCs w:val="14"/>
        </w:rPr>
        <w:t>A</w:t>
      </w:r>
      <w:r>
        <w:rPr>
          <w:rFonts w:cs="Arial" w:hAnsi="Arial" w:eastAsia="Arial" w:ascii="Arial"/>
          <w:color w:val="5E5E5E"/>
          <w:w w:val="99"/>
          <w:sz w:val="14"/>
          <w:szCs w:val="14"/>
        </w:rPr>
        <w:t>N</w:t>
      </w:r>
      <w:r>
        <w:rPr>
          <w:rFonts w:cs="Arial" w:hAnsi="Arial" w:eastAsia="Arial" w:ascii="Arial"/>
          <w:color w:val="5E5E5E"/>
          <w:w w:val="108"/>
          <w:sz w:val="14"/>
          <w:szCs w:val="14"/>
        </w:rPr>
        <w:t>E</w:t>
      </w:r>
      <w:r>
        <w:rPr>
          <w:rFonts w:cs="Arial" w:hAnsi="Arial" w:eastAsia="Arial" w:ascii="Arial"/>
          <w:color w:val="5E5E5E"/>
          <w:w w:val="117"/>
          <w:sz w:val="14"/>
          <w:szCs w:val="14"/>
        </w:rPr>
        <w:t>T</w:t>
      </w:r>
      <w:r>
        <w:rPr>
          <w:rFonts w:cs="Arial" w:hAnsi="Arial" w:eastAsia="Arial" w:ascii="Arial"/>
          <w:color w:val="5E5E5E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B3B3B3"/>
          <w:w w:val="160"/>
          <w:sz w:val="14"/>
          <w:szCs w:val="14"/>
        </w:rPr>
        <w:t>_;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8"/>
      </w:pPr>
      <w:r>
        <w:pict>
          <v:shape type="#_x0000_t75" style="width:66.2016pt;height:67.1906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4"/>
        <w:ind w:left="544"/>
      </w:pPr>
      <w:r>
        <w:rPr>
          <w:rFonts w:cs="Arial" w:hAnsi="Arial" w:eastAsia="Arial" w:ascii="Arial"/>
          <w:i/>
          <w:color w:val="707070"/>
          <w:w w:val="81"/>
          <w:sz w:val="16"/>
          <w:szCs w:val="16"/>
        </w:rPr>
        <w:t>(</w:t>
      </w:r>
      <w:r>
        <w:rPr>
          <w:rFonts w:cs="Arial" w:hAnsi="Arial" w:eastAsia="Arial" w:ascii="Arial"/>
          <w:i/>
          <w:color w:val="414141"/>
          <w:w w:val="100"/>
          <w:sz w:val="16"/>
          <w:szCs w:val="16"/>
        </w:rPr>
        <w:t>iitii</w:t>
      </w:r>
      <w:r>
        <w:rPr>
          <w:rFonts w:cs="Arial" w:hAnsi="Arial" w:eastAsia="Arial" w:ascii="Arial"/>
          <w:i/>
          <w:color w:val="5E5E5E"/>
          <w:w w:val="45"/>
          <w:sz w:val="16"/>
          <w:szCs w:val="16"/>
        </w:rPr>
        <w:t>)</w:t>
      </w:r>
      <w:r>
        <w:rPr>
          <w:rFonts w:cs="Arial" w:hAnsi="Arial" w:eastAsia="Arial" w:ascii="Arial"/>
          <w:i/>
          <w:color w:val="5E5E5E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103"/>
          <w:sz w:val="17"/>
          <w:szCs w:val="17"/>
        </w:rPr>
        <w:t>J</w:t>
      </w:r>
      <w:r>
        <w:rPr>
          <w:rFonts w:cs="Arial" w:hAnsi="Arial" w:eastAsia="Arial" w:ascii="Arial"/>
          <w:color w:val="414141"/>
          <w:spacing w:val="0"/>
          <w:w w:val="103"/>
          <w:sz w:val="17"/>
          <w:szCs w:val="17"/>
        </w:rPr>
        <w:t>i</w:t>
      </w:r>
      <w:r>
        <w:rPr>
          <w:rFonts w:cs="Arial" w:hAnsi="Arial" w:eastAsia="Arial" w:ascii="Arial"/>
          <w:color w:val="414141"/>
          <w:spacing w:val="0"/>
          <w:w w:val="103"/>
          <w:sz w:val="17"/>
          <w:szCs w:val="17"/>
        </w:rPr>
        <w:t>r</w:t>
      </w:r>
      <w:r>
        <w:rPr>
          <w:rFonts w:cs="Arial" w:hAnsi="Arial" w:eastAsia="Arial" w:ascii="Arial"/>
          <w:color w:val="414141"/>
          <w:spacing w:val="0"/>
          <w:w w:val="103"/>
          <w:sz w:val="17"/>
          <w:szCs w:val="17"/>
        </w:rPr>
        <w:t>on</w:t>
      </w:r>
      <w:r>
        <w:rPr>
          <w:rFonts w:cs="Arial" w:hAnsi="Arial" w:eastAsia="Arial" w:ascii="Arial"/>
          <w:color w:val="414141"/>
          <w:spacing w:val="7"/>
          <w:w w:val="103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10"/>
          <w:sz w:val="17"/>
          <w:szCs w:val="17"/>
        </w:rPr>
        <w:t>A</w:t>
      </w:r>
      <w:r>
        <w:rPr>
          <w:rFonts w:cs="Arial" w:hAnsi="Arial" w:eastAsia="Arial" w:ascii="Arial"/>
          <w:color w:val="414141"/>
          <w:spacing w:val="0"/>
          <w:w w:val="76"/>
          <w:sz w:val="17"/>
          <w:szCs w:val="17"/>
        </w:rPr>
        <w:t>l</w:t>
      </w:r>
      <w:r>
        <w:rPr>
          <w:rFonts w:cs="Arial" w:hAnsi="Arial" w:eastAsia="Arial" w:ascii="Arial"/>
          <w:color w:val="414141"/>
          <w:spacing w:val="0"/>
          <w:w w:val="142"/>
          <w:sz w:val="17"/>
          <w:szCs w:val="17"/>
        </w:rPr>
        <w:t>f</w:t>
      </w:r>
      <w:r>
        <w:rPr>
          <w:rFonts w:cs="Arial" w:hAnsi="Arial" w:eastAsia="Arial" w:ascii="Arial"/>
          <w:color w:val="414141"/>
          <w:spacing w:val="0"/>
          <w:w w:val="96"/>
          <w:sz w:val="17"/>
          <w:szCs w:val="17"/>
        </w:rPr>
        <w:t>o</w:t>
      </w:r>
      <w:r>
        <w:rPr>
          <w:rFonts w:cs="Arial" w:hAnsi="Arial" w:eastAsia="Arial" w:ascii="Arial"/>
          <w:color w:val="414141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414141"/>
          <w:spacing w:val="0"/>
          <w:w w:val="112"/>
          <w:sz w:val="17"/>
          <w:szCs w:val="17"/>
        </w:rPr>
        <w:t>s</w:t>
      </w:r>
      <w:r>
        <w:rPr>
          <w:rFonts w:cs="Arial" w:hAnsi="Arial" w:eastAsia="Arial" w:ascii="Arial"/>
          <w:color w:val="414141"/>
          <w:spacing w:val="0"/>
          <w:w w:val="111"/>
          <w:sz w:val="17"/>
          <w:szCs w:val="17"/>
        </w:rPr>
        <w:t>o</w:t>
      </w:r>
      <w:r>
        <w:rPr>
          <w:rFonts w:cs="Arial" w:hAnsi="Arial" w:eastAsia="Arial" w:ascii="Arial"/>
          <w:color w:val="414141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rt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/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1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(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z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1"/>
          <w:spacing w:val="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rm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)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rr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1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Az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ul</w:t>
      </w:r>
      <w:r>
        <w:rPr>
          <w:rFonts w:cs="Arial" w:hAnsi="Arial" w:eastAsia="Arial" w:ascii="Arial"/>
          <w:color w:val="414141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414141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an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4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414141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96"/>
          <w:sz w:val="17"/>
          <w:szCs w:val="17"/>
        </w:rPr>
        <w:t>L</w:t>
      </w:r>
      <w:r>
        <w:rPr>
          <w:rFonts w:cs="Arial" w:hAnsi="Arial" w:eastAsia="Arial" w:ascii="Arial"/>
          <w:color w:val="414141"/>
          <w:spacing w:val="0"/>
          <w:w w:val="88"/>
          <w:sz w:val="17"/>
          <w:szCs w:val="17"/>
        </w:rPr>
        <w:t>i</w:t>
      </w:r>
      <w:r>
        <w:rPr>
          <w:rFonts w:cs="Arial" w:hAnsi="Arial" w:eastAsia="Arial" w:ascii="Arial"/>
          <w:color w:val="414141"/>
          <w:spacing w:val="0"/>
          <w:w w:val="111"/>
          <w:sz w:val="17"/>
          <w:szCs w:val="17"/>
        </w:rPr>
        <w:t>m</w:t>
      </w:r>
      <w:r>
        <w:rPr>
          <w:rFonts w:cs="Arial" w:hAnsi="Arial" w:eastAsia="Arial" w:ascii="Arial"/>
          <w:color w:val="414141"/>
          <w:spacing w:val="0"/>
          <w:w w:val="106"/>
          <w:sz w:val="17"/>
          <w:szCs w:val="17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6" w:lineRule="auto" w:line="205"/>
        <w:ind w:left="559" w:right="5217" w:hanging="10"/>
      </w:pPr>
      <w:r>
        <w:pict>
          <v:shape type="#_x0000_t75" style="position:absolute;margin-left:359.791pt;margin-top:641.191pt;width:256.171pt;height:196.773pt;mso-position-horizontal-relative:page;mso-position-vertical-relative:page;z-index:-164">
            <v:imagedata o:title="" r:id="rId18"/>
          </v:shape>
        </w:pict>
      </w:r>
      <w:r>
        <w:rPr>
          <w:rFonts w:cs="Times New Roman" w:hAnsi="Times New Roman" w:eastAsia="Times New Roman" w:ascii="Times New Roman"/>
          <w:i/>
          <w:color w:val="5E5E5E"/>
          <w:w w:val="55"/>
          <w:sz w:val="33"/>
          <w:szCs w:val="33"/>
        </w:rPr>
        <w:t>?</w:t>
      </w:r>
      <w:r>
        <w:rPr>
          <w:rFonts w:cs="Times New Roman" w:hAnsi="Times New Roman" w:eastAsia="Times New Roman" w:ascii="Times New Roman"/>
          <w:i/>
          <w:color w:val="414141"/>
          <w:w w:val="152"/>
          <w:sz w:val="33"/>
          <w:szCs w:val="33"/>
        </w:rPr>
        <w:t>f</w:t>
      </w:r>
      <w:r>
        <w:rPr>
          <w:rFonts w:cs="Times New Roman" w:hAnsi="Times New Roman" w:eastAsia="Times New Roman" w:ascii="Times New Roman"/>
          <w:i/>
          <w:color w:val="707070"/>
          <w:w w:val="26"/>
          <w:sz w:val="33"/>
          <w:szCs w:val="33"/>
        </w:rPr>
        <w:t>;</w:t>
      </w:r>
      <w:r>
        <w:rPr>
          <w:rFonts w:cs="Times New Roman" w:hAnsi="Times New Roman" w:eastAsia="Times New Roman" w:ascii="Times New Roman"/>
          <w:i/>
          <w:color w:val="707070"/>
          <w:spacing w:val="-39"/>
          <w:w w:val="100"/>
          <w:sz w:val="33"/>
          <w:szCs w:val="3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b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rr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color w:val="414141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Az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ul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3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E5E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414141"/>
          <w:spacing w:val="0"/>
          <w:w w:val="158"/>
          <w:sz w:val="19"/>
          <w:szCs w:val="19"/>
        </w:rPr>
        <w:t>§</w:t>
      </w:r>
      <w:r>
        <w:rPr>
          <w:rFonts w:cs="Arial" w:hAnsi="Arial" w:eastAsia="Arial" w:ascii="Arial"/>
          <w:color w:val="707070"/>
          <w:spacing w:val="0"/>
          <w:w w:val="75"/>
          <w:sz w:val="19"/>
          <w:szCs w:val="19"/>
        </w:rPr>
        <w:t>)</w:t>
      </w:r>
      <w:r>
        <w:rPr>
          <w:rFonts w:cs="Arial" w:hAnsi="Arial" w:eastAsia="Arial" w:ascii="Arial"/>
          <w:color w:val="707070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9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7</w:t>
      </w:r>
      <w:r>
        <w:rPr>
          <w:rFonts w:cs="Arial" w:hAnsi="Arial" w:eastAsia="Arial" w:ascii="Arial"/>
          <w:color w:val="414141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02</w:t>
      </w:r>
      <w:r>
        <w:rPr>
          <w:rFonts w:cs="Arial" w:hAnsi="Arial" w:eastAsia="Arial" w:ascii="Arial"/>
          <w:color w:val="414141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0"/>
          <w:w w:val="55"/>
          <w:sz w:val="17"/>
          <w:szCs w:val="17"/>
        </w:rPr>
        <w:t>1</w:t>
      </w:r>
      <w:r>
        <w:rPr>
          <w:rFonts w:cs="Arial" w:hAnsi="Arial" w:eastAsia="Arial" w:ascii="Arial"/>
          <w:color w:val="414141"/>
          <w:spacing w:val="0"/>
          <w:w w:val="137"/>
          <w:sz w:val="17"/>
          <w:szCs w:val="17"/>
        </w:rPr>
        <w:t>9</w:t>
      </w:r>
      <w:r>
        <w:rPr>
          <w:rFonts w:cs="Arial" w:hAnsi="Arial" w:eastAsia="Arial" w:ascii="Arial"/>
          <w:color w:val="414141"/>
          <w:spacing w:val="0"/>
          <w:w w:val="106"/>
          <w:sz w:val="17"/>
          <w:szCs w:val="17"/>
        </w:rPr>
        <w:t>3</w:t>
      </w:r>
      <w:r>
        <w:rPr>
          <w:rFonts w:cs="Arial" w:hAnsi="Arial" w:eastAsia="Arial" w:ascii="Arial"/>
          <w:color w:val="414141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5E5E5E"/>
          <w:spacing w:val="0"/>
          <w:w w:val="84"/>
          <w:sz w:val="17"/>
          <w:szCs w:val="17"/>
        </w:rPr>
        <w:t>(</w:t>
      </w:r>
      <w:r>
        <w:rPr>
          <w:rFonts w:cs="Arial" w:hAnsi="Arial" w:eastAsia="Arial" w:ascii="Arial"/>
          <w:color w:val="414141"/>
          <w:spacing w:val="0"/>
          <w:w w:val="182"/>
          <w:sz w:val="17"/>
          <w:szCs w:val="17"/>
        </w:rPr>
        <w:t>§</w:t>
      </w:r>
      <w:hyperlink r:id="rId19">
        <w:r>
          <w:rPr>
            <w:rFonts w:cs="Arial" w:hAnsi="Arial" w:eastAsia="Arial" w:ascii="Arial"/>
            <w:color w:val="5E5E5E"/>
            <w:spacing w:val="0"/>
            <w:w w:val="67"/>
            <w:sz w:val="17"/>
            <w:szCs w:val="17"/>
          </w:rPr>
          <w:t>)</w:t>
        </w:r>
        <w:r>
          <w:rPr>
            <w:rFonts w:cs="Arial" w:hAnsi="Arial" w:eastAsia="Arial" w:ascii="Arial"/>
            <w:color w:val="414141"/>
            <w:spacing w:val="0"/>
            <w:w w:val="115"/>
            <w:sz w:val="17"/>
            <w:szCs w:val="17"/>
          </w:rPr>
          <w:t>www</w:t>
        </w:r>
        <w:r>
          <w:rPr>
            <w:rFonts w:cs="Arial" w:hAnsi="Arial" w:eastAsia="Arial" w:ascii="Arial"/>
            <w:color w:val="414141"/>
            <w:spacing w:val="0"/>
            <w:w w:val="71"/>
            <w:sz w:val="17"/>
            <w:szCs w:val="17"/>
          </w:rPr>
          <w:t>.</w:t>
        </w:r>
        <w:r>
          <w:rPr>
            <w:rFonts w:cs="Arial" w:hAnsi="Arial" w:eastAsia="Arial" w:ascii="Arial"/>
            <w:color w:val="414141"/>
            <w:spacing w:val="0"/>
            <w:w w:val="111"/>
            <w:sz w:val="17"/>
            <w:szCs w:val="17"/>
          </w:rPr>
          <w:t>g</w:t>
        </w:r>
        <w:r>
          <w:rPr>
            <w:rFonts w:cs="Arial" w:hAnsi="Arial" w:eastAsia="Arial" w:ascii="Arial"/>
            <w:color w:val="414141"/>
            <w:spacing w:val="0"/>
            <w:w w:val="116"/>
            <w:sz w:val="17"/>
            <w:szCs w:val="17"/>
          </w:rPr>
          <w:t>o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b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.</w:t>
        </w:r>
        <w:r>
          <w:rPr>
            <w:rFonts w:cs="Arial" w:hAnsi="Arial" w:eastAsia="Arial" w:ascii="Arial"/>
            <w:color w:val="414141"/>
            <w:spacing w:val="0"/>
            <w:w w:val="116"/>
            <w:sz w:val="17"/>
            <w:szCs w:val="17"/>
          </w:rPr>
          <w:t>p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e</w:t>
        </w:r>
        <w:r>
          <w:rPr>
            <w:rFonts w:cs="Arial" w:hAnsi="Arial" w:eastAsia="Arial" w:ascii="Arial"/>
            <w:color w:val="414141"/>
            <w:spacing w:val="0"/>
            <w:w w:val="112"/>
            <w:sz w:val="17"/>
            <w:szCs w:val="17"/>
          </w:rPr>
          <w:t>/</w:t>
        </w:r>
        <w:r>
          <w:rPr>
            <w:rFonts w:cs="Arial" w:hAnsi="Arial" w:eastAsia="Arial" w:ascii="Arial"/>
            <w:color w:val="414141"/>
            <w:spacing w:val="0"/>
            <w:w w:val="105"/>
            <w:sz w:val="17"/>
            <w:szCs w:val="17"/>
          </w:rPr>
          <w:t>m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u</w:t>
        </w:r>
        <w:r>
          <w:rPr>
            <w:rFonts w:cs="Arial" w:hAnsi="Arial" w:eastAsia="Arial" w:ascii="Arial"/>
            <w:color w:val="414141"/>
            <w:spacing w:val="0"/>
            <w:w w:val="111"/>
            <w:sz w:val="17"/>
            <w:szCs w:val="17"/>
          </w:rPr>
          <w:t>n</w:t>
        </w:r>
        <w:r>
          <w:rPr>
            <w:rFonts w:cs="Arial" w:hAnsi="Arial" w:eastAsia="Arial" w:ascii="Arial"/>
            <w:color w:val="414141"/>
            <w:spacing w:val="0"/>
            <w:w w:val="114"/>
            <w:sz w:val="17"/>
            <w:szCs w:val="17"/>
          </w:rPr>
          <w:t>i</w:t>
        </w:r>
        <w:r>
          <w:rPr>
            <w:rFonts w:cs="Arial" w:hAnsi="Arial" w:eastAsia="Arial" w:ascii="Arial"/>
            <w:color w:val="414141"/>
            <w:spacing w:val="0"/>
            <w:w w:val="118"/>
            <w:sz w:val="17"/>
            <w:szCs w:val="17"/>
          </w:rPr>
          <w:t>c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e</w:t>
        </w:r>
        <w:r>
          <w:rPr>
            <w:rFonts w:cs="Arial" w:hAnsi="Arial" w:eastAsia="Arial" w:ascii="Arial"/>
            <w:color w:val="414141"/>
            <w:spacing w:val="0"/>
            <w:w w:val="114"/>
            <w:sz w:val="17"/>
            <w:szCs w:val="17"/>
          </w:rPr>
          <w:t>rr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o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a</w:t>
        </w:r>
        <w:r>
          <w:rPr>
            <w:rFonts w:cs="Arial" w:hAnsi="Arial" w:eastAsia="Arial" w:ascii="Arial"/>
            <w:color w:val="414141"/>
            <w:spacing w:val="0"/>
            <w:w w:val="118"/>
            <w:sz w:val="17"/>
            <w:szCs w:val="17"/>
          </w:rPr>
          <w:t>z</w:t>
        </w:r>
        <w:r>
          <w:rPr>
            <w:rFonts w:cs="Arial" w:hAnsi="Arial" w:eastAsia="Arial" w:ascii="Arial"/>
            <w:color w:val="414141"/>
            <w:spacing w:val="0"/>
            <w:w w:val="96"/>
            <w:sz w:val="17"/>
            <w:szCs w:val="17"/>
          </w:rPr>
          <w:t>u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l</w:t>
        </w:r>
      </w:hyperlink>
      <w:r>
        <w:rPr>
          <w:rFonts w:cs="Arial" w:hAnsi="Arial" w:eastAsia="Arial" w:ascii="Arial"/>
          <w:color w:val="414141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141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E5E"/>
          <w:spacing w:val="0"/>
          <w:w w:val="110"/>
          <w:sz w:val="17"/>
          <w:szCs w:val="17"/>
        </w:rPr>
        <w:t>(</w:t>
      </w:r>
      <w:r>
        <w:rPr>
          <w:rFonts w:cs="Malgun Gothic" w:hAnsi="Malgun Gothic" w:eastAsia="Malgun Gothic" w:ascii="Malgun Gothic"/>
          <w:color w:val="414141"/>
          <w:spacing w:val="0"/>
          <w:w w:val="90"/>
          <w:sz w:val="17"/>
          <w:szCs w:val="17"/>
        </w:rPr>
        <w:t>�</w:t>
      </w:r>
      <w:r>
        <w:rPr>
          <w:rFonts w:cs="Arial" w:hAnsi="Arial" w:eastAsia="Arial" w:ascii="Arial"/>
          <w:color w:val="5E5E5E"/>
          <w:spacing w:val="0"/>
          <w:w w:val="67"/>
          <w:sz w:val="17"/>
          <w:szCs w:val="17"/>
        </w:rPr>
        <w:t>)</w:t>
      </w:r>
      <w:r>
        <w:rPr>
          <w:rFonts w:cs="Arial" w:hAnsi="Arial" w:eastAsia="Arial" w:ascii="Arial"/>
          <w:color w:val="5E5E5E"/>
          <w:spacing w:val="10"/>
          <w:w w:val="100"/>
          <w:sz w:val="17"/>
          <w:szCs w:val="17"/>
        </w:rPr>
        <w:t> </w:t>
      </w:r>
      <w:hyperlink r:id="rId20"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s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e</w:t>
        </w:r>
        <w:r>
          <w:rPr>
            <w:rFonts w:cs="Arial" w:hAnsi="Arial" w:eastAsia="Arial" w:ascii="Arial"/>
            <w:color w:val="414141"/>
            <w:spacing w:val="0"/>
            <w:w w:val="107"/>
            <w:sz w:val="17"/>
            <w:szCs w:val="17"/>
          </w:rPr>
          <w:t>c</w:t>
        </w:r>
        <w:r>
          <w:rPr>
            <w:rFonts w:cs="Arial" w:hAnsi="Arial" w:eastAsia="Arial" w:ascii="Arial"/>
            <w:color w:val="414141"/>
            <w:spacing w:val="0"/>
            <w:w w:val="118"/>
            <w:sz w:val="17"/>
            <w:szCs w:val="17"/>
          </w:rPr>
          <w:t>r</w:t>
        </w:r>
        <w:r>
          <w:rPr>
            <w:rFonts w:cs="Arial" w:hAnsi="Arial" w:eastAsia="Arial" w:ascii="Arial"/>
            <w:color w:val="414141"/>
            <w:spacing w:val="0"/>
            <w:w w:val="96"/>
            <w:sz w:val="17"/>
            <w:szCs w:val="17"/>
          </w:rPr>
          <w:t>e</w:t>
        </w:r>
        <w:r>
          <w:rPr>
            <w:rFonts w:cs="Arial" w:hAnsi="Arial" w:eastAsia="Arial" w:ascii="Arial"/>
            <w:color w:val="414141"/>
            <w:spacing w:val="0"/>
            <w:w w:val="122"/>
            <w:sz w:val="17"/>
            <w:szCs w:val="17"/>
          </w:rPr>
          <w:t>t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a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riag</w:t>
        </w:r>
        <w:r>
          <w:rPr>
            <w:rFonts w:cs="Arial" w:hAnsi="Arial" w:eastAsia="Arial" w:ascii="Arial"/>
            <w:color w:val="414141"/>
            <w:spacing w:val="0"/>
            <w:w w:val="111"/>
            <w:sz w:val="17"/>
            <w:szCs w:val="17"/>
          </w:rPr>
          <w:t>e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n</w:t>
        </w:r>
        <w:r>
          <w:rPr>
            <w:rFonts w:cs="Arial" w:hAnsi="Arial" w:eastAsia="Arial" w:ascii="Arial"/>
            <w:color w:val="414141"/>
            <w:spacing w:val="0"/>
            <w:w w:val="116"/>
            <w:sz w:val="17"/>
            <w:szCs w:val="17"/>
          </w:rPr>
          <w:t>e</w:t>
        </w:r>
        <w:r>
          <w:rPr>
            <w:rFonts w:cs="Arial" w:hAnsi="Arial" w:eastAsia="Arial" w:ascii="Arial"/>
            <w:color w:val="414141"/>
            <w:spacing w:val="0"/>
            <w:w w:val="118"/>
            <w:sz w:val="17"/>
            <w:szCs w:val="17"/>
          </w:rPr>
          <w:t>r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al</w:t>
        </w:r>
        <w:r>
          <w:rPr>
            <w:rFonts w:cs="Arial" w:hAnsi="Arial" w:eastAsia="Arial" w:ascii="Arial"/>
            <w:color w:val="414141"/>
            <w:spacing w:val="0"/>
            <w:w w:val="111"/>
            <w:sz w:val="17"/>
            <w:szCs w:val="17"/>
          </w:rPr>
          <w:t>@</w:t>
        </w:r>
        <w:r>
          <w:rPr>
            <w:rFonts w:cs="Arial" w:hAnsi="Arial" w:eastAsia="Arial" w:ascii="Arial"/>
            <w:color w:val="414141"/>
            <w:spacing w:val="0"/>
            <w:w w:val="105"/>
            <w:sz w:val="17"/>
            <w:szCs w:val="17"/>
          </w:rPr>
          <w:t>m</w:t>
        </w:r>
        <w:r>
          <w:rPr>
            <w:rFonts w:cs="Arial" w:hAnsi="Arial" w:eastAsia="Arial" w:ascii="Arial"/>
            <w:color w:val="414141"/>
            <w:spacing w:val="0"/>
            <w:w w:val="111"/>
            <w:sz w:val="17"/>
            <w:szCs w:val="17"/>
          </w:rPr>
          <w:t>u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n</w:t>
        </w:r>
        <w:r>
          <w:rPr>
            <w:rFonts w:cs="Arial" w:hAnsi="Arial" w:eastAsia="Arial" w:ascii="Arial"/>
            <w:color w:val="414141"/>
            <w:spacing w:val="0"/>
            <w:w w:val="114"/>
            <w:sz w:val="17"/>
            <w:szCs w:val="17"/>
          </w:rPr>
          <w:t>i</w:t>
        </w:r>
        <w:r>
          <w:rPr>
            <w:rFonts w:cs="Arial" w:hAnsi="Arial" w:eastAsia="Arial" w:ascii="Arial"/>
            <w:color w:val="414141"/>
            <w:spacing w:val="0"/>
            <w:w w:val="118"/>
            <w:sz w:val="17"/>
            <w:szCs w:val="17"/>
          </w:rPr>
          <w:t>c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e</w:t>
        </w:r>
        <w:r>
          <w:rPr>
            <w:rFonts w:cs="Arial" w:hAnsi="Arial" w:eastAsia="Arial" w:ascii="Arial"/>
            <w:color w:val="414141"/>
            <w:spacing w:val="0"/>
            <w:w w:val="118"/>
            <w:sz w:val="17"/>
            <w:szCs w:val="17"/>
          </w:rPr>
          <w:t>rr</w:t>
        </w:r>
        <w:r>
          <w:rPr>
            <w:rFonts w:cs="Arial" w:hAnsi="Arial" w:eastAsia="Arial" w:ascii="Arial"/>
            <w:color w:val="414141"/>
            <w:spacing w:val="0"/>
            <w:w w:val="96"/>
            <w:sz w:val="17"/>
            <w:szCs w:val="17"/>
          </w:rPr>
          <w:t>o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a</w:t>
        </w:r>
        <w:r>
          <w:rPr>
            <w:rFonts w:cs="Arial" w:hAnsi="Arial" w:eastAsia="Arial" w:ascii="Arial"/>
            <w:color w:val="414141"/>
            <w:spacing w:val="0"/>
            <w:w w:val="118"/>
            <w:sz w:val="17"/>
            <w:szCs w:val="17"/>
          </w:rPr>
          <w:t>z</w:t>
        </w:r>
        <w:r>
          <w:rPr>
            <w:rFonts w:cs="Arial" w:hAnsi="Arial" w:eastAsia="Arial" w:ascii="Arial"/>
            <w:color w:val="414141"/>
            <w:spacing w:val="0"/>
            <w:w w:val="101"/>
            <w:sz w:val="17"/>
            <w:szCs w:val="17"/>
          </w:rPr>
          <w:t>ul</w:t>
        </w:r>
        <w:r>
          <w:rPr>
            <w:rFonts w:cs="Arial" w:hAnsi="Arial" w:eastAsia="Arial" w:ascii="Arial"/>
            <w:color w:val="414141"/>
            <w:spacing w:val="0"/>
            <w:w w:val="112"/>
            <w:sz w:val="17"/>
            <w:szCs w:val="17"/>
          </w:rPr>
          <w:t>.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g</w:t>
        </w:r>
        <w:r>
          <w:rPr>
            <w:rFonts w:cs="Arial" w:hAnsi="Arial" w:eastAsia="Arial" w:ascii="Arial"/>
            <w:color w:val="414141"/>
            <w:spacing w:val="0"/>
            <w:w w:val="116"/>
            <w:sz w:val="17"/>
            <w:szCs w:val="17"/>
          </w:rPr>
          <w:t>o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b</w:t>
        </w:r>
        <w:r>
          <w:rPr>
            <w:rFonts w:cs="Arial" w:hAnsi="Arial" w:eastAsia="Arial" w:ascii="Arial"/>
            <w:color w:val="414141"/>
            <w:spacing w:val="0"/>
            <w:w w:val="91"/>
            <w:sz w:val="17"/>
            <w:szCs w:val="17"/>
          </w:rPr>
          <w:t>.</w:t>
        </w:r>
        <w:r>
          <w:rPr>
            <w:rFonts w:cs="Arial" w:hAnsi="Arial" w:eastAsia="Arial" w:ascii="Arial"/>
            <w:color w:val="414141"/>
            <w:spacing w:val="0"/>
            <w:w w:val="116"/>
            <w:sz w:val="17"/>
            <w:szCs w:val="17"/>
          </w:rPr>
          <w:t>p</w:t>
        </w:r>
        <w:r>
          <w:rPr>
            <w:rFonts w:cs="Arial" w:hAnsi="Arial" w:eastAsia="Arial" w:ascii="Arial"/>
            <w:color w:val="414141"/>
            <w:spacing w:val="0"/>
            <w:w w:val="106"/>
            <w:sz w:val="17"/>
            <w:szCs w:val="17"/>
          </w:rPr>
          <w:t>e</w:t>
        </w:r>
      </w:hyperlink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sectPr>
      <w:pgSz w:w="12420" w:h="17220"/>
      <w:pgMar w:top="520" w:bottom="280" w:left="30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png"/><Relationship Id="rId7" Type="http://schemas.openxmlformats.org/officeDocument/2006/relationships/image" Target="media\image4.jpg"/><Relationship Id="rId8" Type="http://schemas.openxmlformats.org/officeDocument/2006/relationships/image" Target="media\image5.jpg"/><Relationship Id="rId9" Type="http://schemas.openxmlformats.org/officeDocument/2006/relationships/image" Target="media\image6.jpg"/><Relationship Id="rId10" Type="http://schemas.openxmlformats.org/officeDocument/2006/relationships/image" Target="media\image7.jpg"/><Relationship Id="rId11" Type="http://schemas.openxmlformats.org/officeDocument/2006/relationships/hyperlink" Target="http://www.gob.pe/municerroazul" TargetMode="External"/><Relationship Id="rId12" Type="http://schemas.openxmlformats.org/officeDocument/2006/relationships/hyperlink" Target="mailto:secretariageneral@municerroazul.gob.pe" TargetMode="External"/><Relationship Id="rId13" Type="http://schemas.openxmlformats.org/officeDocument/2006/relationships/image" Target="media\image8.jpg"/><Relationship Id="rId14" Type="http://schemas.openxmlformats.org/officeDocument/2006/relationships/image" Target="media\image9.jpg"/><Relationship Id="rId15" Type="http://schemas.openxmlformats.org/officeDocument/2006/relationships/image" Target="media\image10.jpg"/><Relationship Id="rId16" Type="http://schemas.openxmlformats.org/officeDocument/2006/relationships/image" Target="media\image11.jpg"/><Relationship Id="rId17" Type="http://schemas.openxmlformats.org/officeDocument/2006/relationships/image" Target="media\image12.jpg"/><Relationship Id="rId18" Type="http://schemas.openxmlformats.org/officeDocument/2006/relationships/image" Target="media\image13.jpg"/><Relationship Id="rId19" Type="http://schemas.openxmlformats.org/officeDocument/2006/relationships/hyperlink" Target="http://www.gob.pe/municerroazul" TargetMode="External"/><Relationship Id="rId20" Type="http://schemas.openxmlformats.org/officeDocument/2006/relationships/hyperlink" Target="mailto:secretariageneral@municerroazul.gob.pe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