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b/>
          <w:sz w:val="22"/>
          <w:szCs w:val="22"/>
          <w:lang w:val="es-ES_tradnl"/>
        </w:rPr>
        <w:id w:val="-1154677148"/>
        <w:lock w:val="sdtContentLocked"/>
        <w:placeholder>
          <w:docPart w:val="DefaultPlaceholder_-1854013438"/>
        </w:placeholder>
        <w:comboBox>
          <w:listItem w:value="Elija un elemento."/>
        </w:comboBox>
      </w:sdtPr>
      <w:sdtContent>
        <w:p w14:paraId="12E8ED37" w14:textId="4B8C39EC" w:rsidR="005335FB" w:rsidRPr="006B73CF" w:rsidRDefault="005335FB" w:rsidP="005335FB">
          <w:pPr>
            <w:jc w:val="center"/>
            <w:rPr>
              <w:rFonts w:ascii="Arial" w:hAnsi="Arial" w:cs="Arial"/>
              <w:b/>
              <w:sz w:val="22"/>
              <w:szCs w:val="22"/>
              <w:lang w:val="es-ES_tradnl"/>
            </w:rPr>
          </w:pPr>
          <w:r w:rsidRPr="006B73CF">
            <w:rPr>
              <w:rFonts w:ascii="Arial" w:hAnsi="Arial" w:cs="Arial"/>
              <w:b/>
              <w:sz w:val="22"/>
              <w:szCs w:val="22"/>
              <w:lang w:val="es-ES_tradnl"/>
            </w:rPr>
            <w:t>PLANTAS DE PROCESAMIENTO DE PRODUCTOS PESQUEROS - PPPP</w:t>
          </w:r>
        </w:p>
      </w:sdtContent>
    </w:sdt>
    <w:p w14:paraId="0CE10810" w14:textId="345FF337" w:rsidR="005335FB" w:rsidRPr="006B73CF" w:rsidRDefault="005335FB" w:rsidP="000C4040">
      <w:pPr>
        <w:jc w:val="center"/>
        <w:rPr>
          <w:rFonts w:ascii="Arial" w:hAnsi="Arial" w:cs="Arial"/>
          <w:sz w:val="22"/>
          <w:szCs w:val="22"/>
          <w:lang w:val="es-ES_tradnl"/>
        </w:rPr>
      </w:pPr>
      <w:r w:rsidRPr="006B73CF">
        <w:rPr>
          <w:rFonts w:ascii="Arial" w:hAnsi="Arial" w:cs="Arial"/>
          <w:b/>
          <w:sz w:val="22"/>
          <w:szCs w:val="22"/>
          <w:lang w:val="es-ES_tradnl"/>
        </w:rPr>
        <w:br/>
      </w:r>
      <w:sdt>
        <w:sdtPr>
          <w:rPr>
            <w:rFonts w:ascii="Arial" w:hAnsi="Arial" w:cs="Arial"/>
            <w:b/>
            <w:sz w:val="22"/>
            <w:szCs w:val="22"/>
            <w:lang w:val="es-ES_tradnl"/>
          </w:rPr>
          <w:id w:val="-1073501980"/>
          <w:lock w:val="sdtContentLocked"/>
          <w:placeholder>
            <w:docPart w:val="DefaultPlaceholder_-1854013438"/>
          </w:placeholder>
          <w:comboBox>
            <w:listItem w:value="Elija un elemento."/>
          </w:comboBox>
        </w:sdtPr>
        <w:sdtContent>
          <w:r w:rsidRPr="006B73CF">
            <w:rPr>
              <w:rFonts w:ascii="Arial" w:hAnsi="Arial" w:cs="Arial"/>
              <w:b/>
              <w:sz w:val="22"/>
              <w:szCs w:val="22"/>
              <w:lang w:val="es-ES_tradnl"/>
            </w:rPr>
            <w:t xml:space="preserve">CONVENIO DE FIEL Y CABAL CUMPLIMIENTO DE LAS DISPOSICIONES CONTENIDAS EN LA RESOLUCION MINISTERIAL N° </w:t>
          </w:r>
          <w:r w:rsidR="00162C1C" w:rsidRPr="006B73CF">
            <w:rPr>
              <w:rFonts w:ascii="Arial" w:hAnsi="Arial" w:cs="Arial"/>
              <w:b/>
              <w:sz w:val="22"/>
              <w:szCs w:val="22"/>
              <w:lang w:val="es-ES_tradnl"/>
            </w:rPr>
            <w:t>2</w:t>
          </w:r>
          <w:r w:rsidR="000C4040" w:rsidRPr="006B73CF">
            <w:rPr>
              <w:rFonts w:ascii="Arial" w:hAnsi="Arial" w:cs="Arial"/>
              <w:b/>
              <w:sz w:val="22"/>
              <w:szCs w:val="22"/>
              <w:lang w:val="es-ES_tradnl"/>
            </w:rPr>
            <w:t>1</w:t>
          </w:r>
          <w:r w:rsidR="00162C1C" w:rsidRPr="006B73CF">
            <w:rPr>
              <w:rFonts w:ascii="Arial" w:hAnsi="Arial" w:cs="Arial"/>
              <w:b/>
              <w:sz w:val="22"/>
              <w:szCs w:val="22"/>
              <w:lang w:val="es-ES_tradnl"/>
            </w:rPr>
            <w:t>7-202</w:t>
          </w:r>
          <w:r w:rsidR="000C4040" w:rsidRPr="006B73CF">
            <w:rPr>
              <w:rFonts w:ascii="Arial" w:hAnsi="Arial" w:cs="Arial"/>
              <w:b/>
              <w:sz w:val="22"/>
              <w:szCs w:val="22"/>
              <w:lang w:val="es-ES_tradnl"/>
            </w:rPr>
            <w:t>3</w:t>
          </w:r>
          <w:r w:rsidR="00162C1C" w:rsidRPr="006B73CF">
            <w:rPr>
              <w:rFonts w:ascii="Arial" w:hAnsi="Arial" w:cs="Arial"/>
              <w:b/>
              <w:sz w:val="22"/>
              <w:szCs w:val="22"/>
              <w:lang w:val="es-ES_tradnl"/>
            </w:rPr>
            <w:t>-PRODUCE</w:t>
          </w:r>
          <w:r w:rsidRPr="006B73CF">
            <w:rPr>
              <w:rFonts w:ascii="Arial" w:hAnsi="Arial" w:cs="Arial"/>
              <w:b/>
              <w:sz w:val="22"/>
              <w:szCs w:val="22"/>
              <w:lang w:val="es-ES_tradnl"/>
            </w:rPr>
            <w:t xml:space="preserve"> QUE ESTABLECE EL REGIMEN PROVISIONAL DE PESCA DEL RECURSO MERLUZA CORRESPONDIENTE AL PERIODO </w:t>
          </w:r>
          <w:r w:rsidR="00162C1C" w:rsidRPr="006B73CF">
            <w:rPr>
              <w:rFonts w:ascii="Arial" w:hAnsi="Arial" w:cs="Arial"/>
              <w:b/>
              <w:sz w:val="22"/>
              <w:szCs w:val="22"/>
              <w:lang w:val="es-ES_tradnl"/>
            </w:rPr>
            <w:t>JULIO 202</w:t>
          </w:r>
          <w:r w:rsidR="000C4040" w:rsidRPr="006B73CF">
            <w:rPr>
              <w:rFonts w:ascii="Arial" w:hAnsi="Arial" w:cs="Arial"/>
              <w:b/>
              <w:sz w:val="22"/>
              <w:szCs w:val="22"/>
              <w:lang w:val="es-ES_tradnl"/>
            </w:rPr>
            <w:t>3</w:t>
          </w:r>
          <w:r w:rsidR="00162C1C" w:rsidRPr="006B73CF">
            <w:rPr>
              <w:rFonts w:ascii="Arial" w:hAnsi="Arial" w:cs="Arial"/>
              <w:b/>
              <w:sz w:val="22"/>
              <w:szCs w:val="22"/>
              <w:lang w:val="es-ES_tradnl"/>
            </w:rPr>
            <w:t xml:space="preserve"> – JUNIO 202</w:t>
          </w:r>
          <w:r w:rsidR="000C4040" w:rsidRPr="006B73CF">
            <w:rPr>
              <w:rFonts w:ascii="Arial" w:hAnsi="Arial" w:cs="Arial"/>
              <w:b/>
              <w:sz w:val="22"/>
              <w:szCs w:val="22"/>
              <w:lang w:val="es-ES_tradnl"/>
            </w:rPr>
            <w:t>4</w:t>
          </w:r>
        </w:sdtContent>
      </w:sdt>
    </w:p>
    <w:p w14:paraId="2FFF0051" w14:textId="28322F72" w:rsidR="005335FB" w:rsidRPr="006B73CF" w:rsidRDefault="005335FB" w:rsidP="005335FB">
      <w:pPr>
        <w:jc w:val="both"/>
        <w:rPr>
          <w:rFonts w:ascii="Arial" w:hAnsi="Arial" w:cs="Arial"/>
          <w:color w:val="262626" w:themeColor="text1" w:themeTint="D9"/>
          <w:sz w:val="22"/>
          <w:szCs w:val="22"/>
          <w:lang w:val="es-ES_tradnl"/>
        </w:rPr>
      </w:pPr>
      <w:r w:rsidRPr="006B73CF">
        <w:rPr>
          <w:rFonts w:ascii="Arial" w:hAnsi="Arial" w:cs="Arial"/>
          <w:color w:val="262626" w:themeColor="text1" w:themeTint="D9"/>
          <w:sz w:val="22"/>
          <w:szCs w:val="22"/>
          <w:lang w:val="es-ES_tradnl"/>
        </w:rPr>
        <w:br/>
      </w:r>
      <w:sdt>
        <w:sdtPr>
          <w:rPr>
            <w:rFonts w:ascii="Arial" w:hAnsi="Arial" w:cs="Arial"/>
            <w:color w:val="262626" w:themeColor="text1" w:themeTint="D9"/>
            <w:sz w:val="22"/>
            <w:szCs w:val="22"/>
            <w:lang w:val="es-ES_tradnl"/>
          </w:rPr>
          <w:id w:val="-1646737156"/>
          <w:lock w:val="sdtContentLocked"/>
          <w:placeholder>
            <w:docPart w:val="DefaultPlaceholder_-1854013438"/>
          </w:placeholder>
          <w:dropDownList>
            <w:listItem w:value="Elija un elemento."/>
          </w:dropDownList>
        </w:sdtPr>
        <w:sdtContent>
          <w:r w:rsidRPr="006B73CF">
            <w:rPr>
              <w:rFonts w:ascii="Arial" w:hAnsi="Arial" w:cs="Arial"/>
              <w:color w:val="262626" w:themeColor="text1" w:themeTint="D9"/>
              <w:sz w:val="22"/>
              <w:szCs w:val="22"/>
              <w:lang w:val="es-ES_tradnl"/>
            </w:rPr>
            <w:t>Conste por el presente documento, el Convenio que celebran de una parte el MINISTERIO DE LA PRODUCCION con RUC N° 20504794637, con domicilio en calle Uno Oeste N° 060, urbanización Corpac, San Isidro, Lima, representado por el Director General de Supervisión, Fiscalización y Sanción del Despacho Viceministerial de Pesca y Acuicultura del Ministerio de la Producción a quien en adelante se le denominará “PRODUCE”, y de otra parte la Empresa</w:t>
          </w:r>
        </w:sdtContent>
      </w:sdt>
      <w:r w:rsidRPr="006B73CF">
        <w:rPr>
          <w:rFonts w:ascii="Arial" w:hAnsi="Arial" w:cs="Arial"/>
          <w:color w:val="262626" w:themeColor="text1" w:themeTint="D9"/>
          <w:sz w:val="22"/>
          <w:szCs w:val="22"/>
          <w:lang w:val="es-ES_tradnl"/>
        </w:rPr>
        <w:t xml:space="preserve"> </w:t>
      </w:r>
      <w:sdt>
        <w:sdtPr>
          <w:rPr>
            <w:rFonts w:ascii="Arial" w:hAnsi="Arial" w:cs="Arial"/>
            <w:color w:val="262626" w:themeColor="text1" w:themeTint="D9"/>
            <w:sz w:val="22"/>
            <w:szCs w:val="22"/>
            <w:lang w:val="es-ES_tradnl"/>
          </w:rPr>
          <w:id w:val="-1464498709"/>
          <w:placeholder>
            <w:docPart w:val="70541C378FB64A6FA3CA8F9BE98079B4"/>
          </w:placeholder>
          <w:showingPlcHdr/>
          <w:text/>
        </w:sdtPr>
        <w:sdtContent>
          <w:r w:rsidR="007E6102" w:rsidRPr="006B73CF">
            <w:rPr>
              <w:rStyle w:val="Textodelmarcadordeposicin"/>
              <w:rFonts w:ascii="Arial" w:hAnsi="Arial" w:cs="Arial"/>
              <w:color w:val="FF0000"/>
              <w:sz w:val="22"/>
              <w:szCs w:val="22"/>
            </w:rPr>
            <w:t>Haga clic o pulse aquí para escribir texto.</w:t>
          </w:r>
        </w:sdtContent>
      </w:sdt>
      <w:sdt>
        <w:sdtPr>
          <w:rPr>
            <w:rFonts w:ascii="Arial" w:hAnsi="Arial" w:cs="Arial"/>
            <w:color w:val="262626" w:themeColor="text1" w:themeTint="D9"/>
            <w:sz w:val="22"/>
            <w:szCs w:val="22"/>
            <w:lang w:val="es-ES_tradnl"/>
          </w:rPr>
          <w:id w:val="-1927569037"/>
          <w:lock w:val="sdtContentLocked"/>
          <w:placeholder>
            <w:docPart w:val="DefaultPlaceholder_-1854013438"/>
          </w:placeholder>
          <w:comboBox>
            <w:listItem w:value="Elija un elemento."/>
          </w:comboBox>
        </w:sdtPr>
        <w:sdtContent>
          <w:r w:rsidR="002B6673" w:rsidRPr="006B73CF">
            <w:rPr>
              <w:rFonts w:ascii="Arial" w:hAnsi="Arial" w:cs="Arial"/>
              <w:color w:val="262626" w:themeColor="text1" w:themeTint="D9"/>
              <w:sz w:val="22"/>
              <w:szCs w:val="22"/>
              <w:lang w:val="es-ES_tradnl"/>
            </w:rPr>
            <w:t xml:space="preserve">, </w:t>
          </w:r>
          <w:r w:rsidR="009E3596" w:rsidRPr="006B73CF">
            <w:rPr>
              <w:rFonts w:ascii="Arial" w:hAnsi="Arial" w:cs="Arial"/>
              <w:color w:val="262626" w:themeColor="text1" w:themeTint="D9"/>
              <w:sz w:val="22"/>
              <w:szCs w:val="22"/>
              <w:lang w:val="es-ES_tradnl"/>
            </w:rPr>
            <w:t>con</w:t>
          </w:r>
          <w:r w:rsidR="005B38FF" w:rsidRPr="006B73CF">
            <w:rPr>
              <w:rFonts w:ascii="Arial" w:hAnsi="Arial" w:cs="Arial"/>
              <w:color w:val="262626" w:themeColor="text1" w:themeTint="D9"/>
              <w:sz w:val="22"/>
              <w:szCs w:val="22"/>
              <w:lang w:val="es-ES_tradnl"/>
            </w:rPr>
            <w:t xml:space="preserve"> RUC N°</w:t>
          </w:r>
          <w:r w:rsidR="002B6673" w:rsidRPr="006B73CF">
            <w:rPr>
              <w:rFonts w:ascii="Arial" w:hAnsi="Arial" w:cs="Arial"/>
              <w:color w:val="262626" w:themeColor="text1" w:themeTint="D9"/>
              <w:sz w:val="22"/>
              <w:szCs w:val="22"/>
              <w:lang w:val="es-ES_tradnl"/>
            </w:rPr>
            <w:t xml:space="preserve"> </w:t>
          </w:r>
        </w:sdtContent>
      </w:sdt>
      <w:sdt>
        <w:sdtPr>
          <w:rPr>
            <w:rFonts w:ascii="Arial" w:hAnsi="Arial" w:cs="Arial"/>
            <w:color w:val="262626" w:themeColor="text1" w:themeTint="D9"/>
            <w:sz w:val="22"/>
            <w:szCs w:val="22"/>
            <w:lang w:val="es-ES_tradnl"/>
          </w:rPr>
          <w:id w:val="-1967645028"/>
          <w:placeholder>
            <w:docPart w:val="65ABFB3A101941E4860367BB9D5CCD59"/>
          </w:placeholder>
          <w:showingPlcHdr/>
          <w:text/>
        </w:sdtPr>
        <w:sdtContent>
          <w:r w:rsidR="004131F6" w:rsidRPr="006B73CF">
            <w:rPr>
              <w:rStyle w:val="Textodelmarcadordeposicin"/>
              <w:rFonts w:ascii="Arial" w:hAnsi="Arial" w:cs="Arial"/>
              <w:color w:val="FF0000"/>
              <w:sz w:val="22"/>
              <w:szCs w:val="22"/>
            </w:rPr>
            <w:t>Haga clic o pulse aquí para escribir texto.</w:t>
          </w:r>
        </w:sdtContent>
      </w:sdt>
      <w:sdt>
        <w:sdtPr>
          <w:rPr>
            <w:rFonts w:ascii="Arial" w:hAnsi="Arial" w:cs="Arial"/>
            <w:color w:val="262626" w:themeColor="text1" w:themeTint="D9"/>
            <w:sz w:val="22"/>
            <w:szCs w:val="22"/>
            <w:lang w:val="es-ES_tradnl"/>
          </w:rPr>
          <w:id w:val="1008640166"/>
          <w:lock w:val="sdtContentLocked"/>
          <w:placeholder>
            <w:docPart w:val="DefaultPlaceholder_-1854013438"/>
          </w:placeholder>
          <w:comboBox>
            <w:listItem w:value="Elija un elemento."/>
          </w:comboBox>
        </w:sdtPr>
        <w:sdtContent>
          <w:r w:rsidR="007E6102" w:rsidRPr="006B73CF">
            <w:rPr>
              <w:rFonts w:ascii="Arial" w:hAnsi="Arial" w:cs="Arial"/>
              <w:color w:val="262626" w:themeColor="text1" w:themeTint="D9"/>
              <w:sz w:val="22"/>
              <w:szCs w:val="22"/>
              <w:lang w:val="es-ES_tradnl"/>
            </w:rPr>
            <w:t xml:space="preserve">, </w:t>
          </w:r>
          <w:r w:rsidRPr="006B73CF">
            <w:rPr>
              <w:rFonts w:ascii="Arial" w:hAnsi="Arial" w:cs="Arial"/>
              <w:color w:val="262626" w:themeColor="text1" w:themeTint="D9"/>
              <w:sz w:val="22"/>
              <w:szCs w:val="22"/>
              <w:lang w:val="es-ES_tradnl"/>
            </w:rPr>
            <w:t>con domicilio legal en</w:t>
          </w:r>
          <w:r w:rsidR="009406C0" w:rsidRPr="006B73CF">
            <w:rPr>
              <w:rFonts w:ascii="Arial" w:hAnsi="Arial" w:cs="Arial"/>
              <w:color w:val="262626" w:themeColor="text1" w:themeTint="D9"/>
              <w:sz w:val="22"/>
              <w:szCs w:val="22"/>
              <w:lang w:val="es-ES_tradnl"/>
            </w:rPr>
            <w:t xml:space="preserve"> </w:t>
          </w:r>
        </w:sdtContent>
      </w:sdt>
      <w:sdt>
        <w:sdtPr>
          <w:rPr>
            <w:rFonts w:ascii="Arial" w:hAnsi="Arial" w:cs="Arial"/>
            <w:color w:val="262626" w:themeColor="text1" w:themeTint="D9"/>
            <w:sz w:val="22"/>
            <w:szCs w:val="22"/>
            <w:lang w:val="es-ES_tradnl"/>
          </w:rPr>
          <w:id w:val="-804232610"/>
          <w:placeholder>
            <w:docPart w:val="27401A26169C4BA9B924F49EC4B93950"/>
          </w:placeholder>
          <w:showingPlcHdr/>
          <w:text/>
        </w:sdtPr>
        <w:sdtContent>
          <w:r w:rsidR="007E6102" w:rsidRPr="006B73CF">
            <w:rPr>
              <w:rStyle w:val="Textodelmarcadordeposicin"/>
              <w:rFonts w:ascii="Arial" w:hAnsi="Arial" w:cs="Arial"/>
              <w:color w:val="FF0000"/>
              <w:sz w:val="22"/>
              <w:szCs w:val="22"/>
            </w:rPr>
            <w:t>Haga clic o pulse aquí para escribir texto.</w:t>
          </w:r>
        </w:sdtContent>
      </w:sdt>
      <w:sdt>
        <w:sdtPr>
          <w:rPr>
            <w:rFonts w:ascii="Arial" w:hAnsi="Arial" w:cs="Arial"/>
            <w:color w:val="262626" w:themeColor="text1" w:themeTint="D9"/>
            <w:sz w:val="22"/>
            <w:szCs w:val="22"/>
            <w:lang w:val="es-ES_tradnl"/>
          </w:rPr>
          <w:id w:val="992063508"/>
          <w:lock w:val="sdtContentLocked"/>
          <w:placeholder>
            <w:docPart w:val="DefaultPlaceholder_-1854013438"/>
          </w:placeholder>
          <w:comboBox>
            <w:listItem w:value="Elija un elemento."/>
          </w:comboBox>
        </w:sdtPr>
        <w:sdtContent>
          <w:r w:rsidR="00142E2C" w:rsidRPr="006B73CF">
            <w:rPr>
              <w:rFonts w:ascii="Arial" w:hAnsi="Arial" w:cs="Arial"/>
              <w:color w:val="262626" w:themeColor="text1" w:themeTint="D9"/>
              <w:sz w:val="22"/>
              <w:szCs w:val="22"/>
              <w:lang w:val="es-ES_tradnl"/>
            </w:rPr>
            <w:t xml:space="preserve">, </w:t>
          </w:r>
          <w:r w:rsidRPr="006B73CF">
            <w:rPr>
              <w:rFonts w:ascii="Arial" w:hAnsi="Arial" w:cs="Arial"/>
              <w:color w:val="262626" w:themeColor="text1" w:themeTint="D9"/>
              <w:sz w:val="22"/>
              <w:szCs w:val="22"/>
              <w:lang w:val="es-ES_tradnl"/>
            </w:rPr>
            <w:t>representado por</w:t>
          </w:r>
        </w:sdtContent>
      </w:sdt>
      <w:r w:rsidRPr="006B73CF">
        <w:rPr>
          <w:rFonts w:ascii="Arial" w:hAnsi="Arial" w:cs="Arial"/>
          <w:color w:val="262626" w:themeColor="text1" w:themeTint="D9"/>
          <w:sz w:val="22"/>
          <w:szCs w:val="22"/>
          <w:lang w:val="es-ES_tradnl"/>
        </w:rPr>
        <w:t xml:space="preserve"> </w:t>
      </w:r>
      <w:sdt>
        <w:sdtPr>
          <w:rPr>
            <w:rFonts w:ascii="Arial" w:hAnsi="Arial" w:cs="Arial"/>
            <w:color w:val="262626" w:themeColor="text1" w:themeTint="D9"/>
            <w:sz w:val="22"/>
            <w:szCs w:val="22"/>
            <w:lang w:val="es-ES_tradnl"/>
          </w:rPr>
          <w:id w:val="-290526046"/>
          <w:placeholder>
            <w:docPart w:val="8F84048A732447D0983F2BF893922F59"/>
          </w:placeholder>
          <w:showingPlcHdr/>
          <w:text/>
        </w:sdtPr>
        <w:sdtContent>
          <w:r w:rsidR="00B118F2" w:rsidRPr="006B73CF">
            <w:rPr>
              <w:rStyle w:val="Textodelmarcadordeposicin"/>
              <w:rFonts w:ascii="Arial" w:hAnsi="Arial" w:cs="Arial"/>
              <w:color w:val="FF0000"/>
              <w:sz w:val="22"/>
              <w:szCs w:val="22"/>
            </w:rPr>
            <w:t>Haga clic o pulse aquí para escribir texto.</w:t>
          </w:r>
        </w:sdtContent>
      </w:sdt>
      <w:sdt>
        <w:sdtPr>
          <w:rPr>
            <w:rFonts w:ascii="Arial" w:hAnsi="Arial" w:cs="Arial"/>
            <w:color w:val="262626" w:themeColor="text1" w:themeTint="D9"/>
            <w:sz w:val="22"/>
            <w:szCs w:val="22"/>
            <w:lang w:val="es-ES_tradnl"/>
          </w:rPr>
          <w:id w:val="-1178267384"/>
          <w:lock w:val="sdtContentLocked"/>
          <w:placeholder>
            <w:docPart w:val="DefaultPlaceholder_-1854013438"/>
          </w:placeholder>
          <w:comboBox>
            <w:listItem w:value="Elija un elemento."/>
          </w:comboBox>
        </w:sdtPr>
        <w:sdtContent>
          <w:r w:rsidRPr="006B73CF">
            <w:rPr>
              <w:rFonts w:ascii="Arial" w:hAnsi="Arial" w:cs="Arial"/>
              <w:color w:val="262626" w:themeColor="text1" w:themeTint="D9"/>
              <w:sz w:val="22"/>
              <w:szCs w:val="22"/>
              <w:lang w:val="es-ES_tradnl"/>
            </w:rPr>
            <w:t>identificado con DNI N°</w:t>
          </w:r>
        </w:sdtContent>
      </w:sdt>
      <w:sdt>
        <w:sdtPr>
          <w:rPr>
            <w:rFonts w:ascii="Arial" w:hAnsi="Arial" w:cs="Arial"/>
            <w:color w:val="262626" w:themeColor="text1" w:themeTint="D9"/>
            <w:sz w:val="22"/>
            <w:szCs w:val="22"/>
            <w:lang w:val="es-ES_tradnl"/>
          </w:rPr>
          <w:id w:val="2119169687"/>
          <w:placeholder>
            <w:docPart w:val="E865087D633F4D3CA7042EE7177395FE"/>
          </w:placeholder>
          <w:showingPlcHdr/>
          <w:text/>
        </w:sdtPr>
        <w:sdtContent>
          <w:r w:rsidR="000162C7" w:rsidRPr="006B73CF">
            <w:rPr>
              <w:rStyle w:val="Textodelmarcadordeposicin"/>
              <w:rFonts w:ascii="Arial" w:hAnsi="Arial" w:cs="Arial"/>
              <w:color w:val="FF0000"/>
              <w:sz w:val="22"/>
              <w:szCs w:val="22"/>
            </w:rPr>
            <w:t>Haga clic o pulse aquí para escribir texto.</w:t>
          </w:r>
        </w:sdtContent>
      </w:sdt>
      <w:r w:rsidR="00B118F2" w:rsidRPr="006B73CF">
        <w:rPr>
          <w:rFonts w:ascii="Arial" w:hAnsi="Arial" w:cs="Arial"/>
          <w:color w:val="262626" w:themeColor="text1" w:themeTint="D9"/>
          <w:sz w:val="22"/>
          <w:szCs w:val="22"/>
          <w:lang w:val="es-ES_tradnl"/>
        </w:rPr>
        <w:t xml:space="preserve"> </w:t>
      </w:r>
      <w:sdt>
        <w:sdtPr>
          <w:rPr>
            <w:rFonts w:ascii="Arial" w:hAnsi="Arial" w:cs="Arial"/>
            <w:color w:val="262626" w:themeColor="text1" w:themeTint="D9"/>
            <w:sz w:val="22"/>
            <w:szCs w:val="22"/>
            <w:lang w:val="es-ES_tradnl"/>
          </w:rPr>
          <w:id w:val="-1417549843"/>
          <w:lock w:val="sdtContentLocked"/>
          <w:placeholder>
            <w:docPart w:val="DefaultPlaceholder_-1854013438"/>
          </w:placeholder>
          <w:comboBox>
            <w:listItem w:value="Elija un elemento."/>
          </w:comboBox>
        </w:sdtPr>
        <w:sdtContent>
          <w:r w:rsidRPr="006B73CF">
            <w:rPr>
              <w:rFonts w:ascii="Arial" w:hAnsi="Arial" w:cs="Arial"/>
              <w:color w:val="262626" w:themeColor="text1" w:themeTint="D9"/>
              <w:sz w:val="22"/>
              <w:szCs w:val="22"/>
              <w:lang w:val="es-ES_tradnl"/>
            </w:rPr>
            <w:t>, con poder inscrito en</w:t>
          </w:r>
        </w:sdtContent>
      </w:sdt>
      <w:r w:rsidRPr="006B73CF">
        <w:rPr>
          <w:rFonts w:ascii="Arial" w:hAnsi="Arial" w:cs="Arial"/>
          <w:color w:val="262626" w:themeColor="text1" w:themeTint="D9"/>
          <w:sz w:val="22"/>
          <w:szCs w:val="22"/>
          <w:lang w:val="es-ES_tradnl"/>
        </w:rPr>
        <w:t xml:space="preserve"> </w:t>
      </w:r>
      <w:sdt>
        <w:sdtPr>
          <w:rPr>
            <w:rFonts w:ascii="Arial" w:hAnsi="Arial" w:cs="Arial"/>
            <w:color w:val="FF0000"/>
            <w:sz w:val="22"/>
            <w:szCs w:val="22"/>
            <w:lang w:val="es-ES_tradnl"/>
          </w:rPr>
          <w:id w:val="1272283270"/>
          <w:placeholder>
            <w:docPart w:val="A5B619271CFA43D0A36F93ACB3D32A9A"/>
          </w:placeholder>
          <w:showingPlcHdr/>
          <w:text/>
        </w:sdtPr>
        <w:sdtEndPr>
          <w:rPr>
            <w:color w:val="262626" w:themeColor="text1" w:themeTint="D9"/>
          </w:rPr>
        </w:sdtEndPr>
        <w:sdtContent>
          <w:r w:rsidR="009B27B6" w:rsidRPr="006B73CF">
            <w:rPr>
              <w:rStyle w:val="Textodelmarcadordeposicin"/>
              <w:rFonts w:ascii="Arial" w:hAnsi="Arial" w:cs="Arial"/>
              <w:color w:val="FF0000"/>
              <w:sz w:val="22"/>
              <w:szCs w:val="22"/>
            </w:rPr>
            <w:t>Haga clic o pulse aquí para escribir texto.</w:t>
          </w:r>
        </w:sdtContent>
      </w:sdt>
      <w:r w:rsidRPr="006B73CF">
        <w:rPr>
          <w:rFonts w:ascii="Arial" w:hAnsi="Arial" w:cs="Arial"/>
          <w:color w:val="262626" w:themeColor="text1" w:themeTint="D9"/>
          <w:sz w:val="22"/>
          <w:szCs w:val="22"/>
          <w:lang w:val="es-ES_tradnl"/>
        </w:rPr>
        <w:t xml:space="preserve"> </w:t>
      </w:r>
      <w:sdt>
        <w:sdtPr>
          <w:rPr>
            <w:rFonts w:ascii="Arial" w:hAnsi="Arial" w:cs="Arial"/>
            <w:color w:val="262626" w:themeColor="text1" w:themeTint="D9"/>
            <w:sz w:val="22"/>
            <w:szCs w:val="22"/>
            <w:lang w:val="es-ES_tradnl"/>
          </w:rPr>
          <w:id w:val="2143462676"/>
          <w:lock w:val="sdtContentLocked"/>
          <w:placeholder>
            <w:docPart w:val="DefaultPlaceholder_-1854013438"/>
          </w:placeholder>
          <w:comboBox>
            <w:listItem w:value="Elija un elemento."/>
          </w:comboBox>
        </w:sdtPr>
        <w:sdtContent>
          <w:r w:rsidRPr="006B73CF">
            <w:rPr>
              <w:rFonts w:ascii="Arial" w:hAnsi="Arial" w:cs="Arial"/>
              <w:color w:val="262626" w:themeColor="text1" w:themeTint="D9"/>
              <w:sz w:val="22"/>
              <w:szCs w:val="22"/>
              <w:lang w:val="es-ES_tradnl"/>
            </w:rPr>
            <w:t>de los Registros Públicos de</w:t>
          </w:r>
        </w:sdtContent>
      </w:sdt>
      <w:r w:rsidR="00DE68BF" w:rsidRPr="006B73CF">
        <w:rPr>
          <w:rFonts w:ascii="Arial" w:hAnsi="Arial" w:cs="Arial"/>
          <w:color w:val="262626" w:themeColor="text1" w:themeTint="D9"/>
          <w:sz w:val="22"/>
          <w:szCs w:val="22"/>
          <w:lang w:val="es-ES_tradnl"/>
        </w:rPr>
        <w:t xml:space="preserve"> </w:t>
      </w:r>
      <w:sdt>
        <w:sdtPr>
          <w:rPr>
            <w:rFonts w:ascii="Arial" w:hAnsi="Arial" w:cs="Arial"/>
            <w:color w:val="FF0000"/>
            <w:sz w:val="22"/>
            <w:szCs w:val="22"/>
            <w:lang w:val="es-ES_tradnl"/>
          </w:rPr>
          <w:id w:val="-228457506"/>
          <w:placeholder>
            <w:docPart w:val="05171992B436403691C47DFEA73D7EF2"/>
          </w:placeholder>
          <w:showingPlcHdr/>
          <w:text/>
        </w:sdtPr>
        <w:sdtEndPr>
          <w:rPr>
            <w:color w:val="262626" w:themeColor="text1" w:themeTint="D9"/>
          </w:rPr>
        </w:sdtEndPr>
        <w:sdtContent>
          <w:r w:rsidR="00DE68BF" w:rsidRPr="006B73CF">
            <w:rPr>
              <w:rStyle w:val="Textodelmarcadordeposicin"/>
              <w:rFonts w:ascii="Arial" w:hAnsi="Arial" w:cs="Arial"/>
              <w:color w:val="FF0000"/>
              <w:sz w:val="22"/>
              <w:szCs w:val="22"/>
            </w:rPr>
            <w:t>Haga clic o pulse aquí para escribir texto.</w:t>
          </w:r>
        </w:sdtContent>
      </w:sdt>
      <w:r w:rsidRPr="006B73CF">
        <w:rPr>
          <w:rFonts w:ascii="Arial" w:hAnsi="Arial" w:cs="Arial"/>
          <w:color w:val="262626" w:themeColor="text1" w:themeTint="D9"/>
          <w:sz w:val="22"/>
          <w:szCs w:val="22"/>
          <w:lang w:val="es-ES_tradnl"/>
        </w:rPr>
        <w:t xml:space="preserve">, </w:t>
      </w:r>
      <w:sdt>
        <w:sdtPr>
          <w:rPr>
            <w:rFonts w:ascii="Arial" w:hAnsi="Arial" w:cs="Arial"/>
            <w:color w:val="262626" w:themeColor="text1" w:themeTint="D9"/>
            <w:sz w:val="22"/>
            <w:szCs w:val="22"/>
            <w:lang w:val="es-ES_tradnl"/>
          </w:rPr>
          <w:id w:val="-1180880614"/>
          <w:lock w:val="sdtContentLocked"/>
          <w:placeholder>
            <w:docPart w:val="DefaultPlaceholder_-1854013438"/>
          </w:placeholder>
          <w:comboBox>
            <w:listItem w:value="Elija un elemento."/>
          </w:comboBox>
        </w:sdtPr>
        <w:sdtContent>
          <w:r w:rsidRPr="006B73CF">
            <w:rPr>
              <w:rFonts w:ascii="Arial" w:hAnsi="Arial" w:cs="Arial"/>
              <w:color w:val="262626" w:themeColor="text1" w:themeTint="D9"/>
              <w:sz w:val="22"/>
              <w:szCs w:val="22"/>
              <w:lang w:val="es-ES_tradnl"/>
            </w:rPr>
            <w:t>por el Establecimiento Industrial Pesquero con licencia de operación otorgada mediante R.M. / R.D. N°</w:t>
          </w:r>
        </w:sdtContent>
      </w:sdt>
      <w:r w:rsidR="00040464" w:rsidRPr="006B73CF">
        <w:rPr>
          <w:rFonts w:ascii="Arial" w:hAnsi="Arial" w:cs="Arial"/>
          <w:color w:val="262626" w:themeColor="text1" w:themeTint="D9"/>
          <w:sz w:val="22"/>
          <w:szCs w:val="22"/>
          <w:lang w:val="es-ES_tradnl"/>
        </w:rPr>
        <w:t xml:space="preserve"> </w:t>
      </w:r>
      <w:sdt>
        <w:sdtPr>
          <w:rPr>
            <w:rFonts w:ascii="Arial" w:hAnsi="Arial" w:cs="Arial"/>
            <w:color w:val="262626" w:themeColor="text1" w:themeTint="D9"/>
            <w:sz w:val="22"/>
            <w:szCs w:val="22"/>
            <w:lang w:val="es-ES_tradnl"/>
          </w:rPr>
          <w:id w:val="-1516609677"/>
          <w:placeholder>
            <w:docPart w:val="D1E635EE46954EC4B22A8FD7DE22498D"/>
          </w:placeholder>
          <w:showingPlcHdr/>
          <w:text/>
        </w:sdtPr>
        <w:sdtContent>
          <w:r w:rsidR="00040464" w:rsidRPr="006B73CF">
            <w:rPr>
              <w:rStyle w:val="Textodelmarcadordeposicin"/>
              <w:rFonts w:ascii="Arial" w:hAnsi="Arial" w:cs="Arial"/>
              <w:color w:val="FF0000"/>
              <w:sz w:val="22"/>
              <w:szCs w:val="22"/>
            </w:rPr>
            <w:t>Haga clic o pulse aquí para escribir texto.</w:t>
          </w:r>
        </w:sdtContent>
      </w:sdt>
      <w:r w:rsidR="00040464" w:rsidRPr="006B73CF">
        <w:rPr>
          <w:rFonts w:ascii="Arial" w:hAnsi="Arial" w:cs="Arial"/>
          <w:color w:val="262626" w:themeColor="text1" w:themeTint="D9"/>
          <w:sz w:val="22"/>
          <w:szCs w:val="22"/>
          <w:lang w:val="es-ES_tradnl"/>
        </w:rPr>
        <w:t xml:space="preserve"> </w:t>
      </w:r>
      <w:sdt>
        <w:sdtPr>
          <w:rPr>
            <w:rFonts w:ascii="Arial" w:hAnsi="Arial" w:cs="Arial"/>
            <w:color w:val="262626" w:themeColor="text1" w:themeTint="D9"/>
            <w:sz w:val="22"/>
            <w:szCs w:val="22"/>
            <w:lang w:val="es-ES_tradnl"/>
          </w:rPr>
          <w:id w:val="1352997941"/>
          <w:lock w:val="sdtContentLocked"/>
          <w:placeholder>
            <w:docPart w:val="DefaultPlaceholder_-1854013438"/>
          </w:placeholder>
          <w:comboBox>
            <w:listItem w:value="Elija un elemento."/>
          </w:comboBox>
        </w:sdtPr>
        <w:sdtContent>
          <w:r w:rsidRPr="006B73CF">
            <w:rPr>
              <w:rFonts w:ascii="Arial" w:hAnsi="Arial" w:cs="Arial"/>
              <w:color w:val="262626" w:themeColor="text1" w:themeTint="D9"/>
              <w:sz w:val="22"/>
              <w:szCs w:val="22"/>
              <w:lang w:val="es-ES_tradnl"/>
            </w:rPr>
            <w:t>al que en adelante se le denominará “LA EMPRESA”, en los términos y condiciones siguientes:</w:t>
          </w:r>
        </w:sdtContent>
      </w:sdt>
    </w:p>
    <w:p w14:paraId="64BBE73C" w14:textId="77777777" w:rsidR="005335FB" w:rsidRPr="006B73CF" w:rsidRDefault="005335FB" w:rsidP="005335FB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sdt>
      <w:sdtPr>
        <w:rPr>
          <w:rFonts w:ascii="Arial" w:hAnsi="Arial" w:cs="Arial"/>
          <w:b/>
          <w:sz w:val="22"/>
          <w:szCs w:val="22"/>
          <w:lang w:val="es-ES_tradnl"/>
        </w:rPr>
        <w:id w:val="1343903793"/>
        <w:lock w:val="sdtContentLocked"/>
        <w:placeholder>
          <w:docPart w:val="DefaultPlaceholder_-1854013438"/>
        </w:placeholder>
        <w:comboBox>
          <w:listItem w:value="Elija un elemento."/>
        </w:comboBox>
      </w:sdtPr>
      <w:sdtContent>
        <w:p w14:paraId="17A2D166" w14:textId="3CF898E0" w:rsidR="005335FB" w:rsidRDefault="005335FB" w:rsidP="005335FB">
          <w:pPr>
            <w:jc w:val="both"/>
            <w:rPr>
              <w:rFonts w:ascii="Arial" w:hAnsi="Arial" w:cs="Arial"/>
              <w:b/>
              <w:sz w:val="22"/>
              <w:szCs w:val="22"/>
              <w:lang w:val="es-ES_tradnl"/>
            </w:rPr>
          </w:pPr>
          <w:r w:rsidRPr="006B73CF">
            <w:rPr>
              <w:rFonts w:ascii="Arial" w:hAnsi="Arial" w:cs="Arial"/>
              <w:b/>
              <w:sz w:val="22"/>
              <w:szCs w:val="22"/>
              <w:lang w:val="es-ES_tradnl"/>
            </w:rPr>
            <w:t>CLAUSULA PRIMERA: ANTECEDENTES</w:t>
          </w:r>
        </w:p>
      </w:sdtContent>
    </w:sdt>
    <w:p w14:paraId="2BCAC6D3" w14:textId="77777777" w:rsidR="00E71708" w:rsidRPr="006B73CF" w:rsidRDefault="00E71708" w:rsidP="005335FB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sdt>
      <w:sdtPr>
        <w:rPr>
          <w:rFonts w:ascii="Arial" w:hAnsi="Arial" w:cs="Arial"/>
          <w:sz w:val="22"/>
          <w:szCs w:val="22"/>
          <w:lang w:val="es-ES_tradnl"/>
        </w:rPr>
        <w:id w:val="1362158640"/>
        <w:lock w:val="sdtContentLocked"/>
        <w:placeholder>
          <w:docPart w:val="DefaultPlaceholder_-1854013438"/>
        </w:placeholder>
        <w:comboBox>
          <w:listItem w:value="Elija un elemento."/>
        </w:comboBox>
      </w:sdtPr>
      <w:sdtContent>
        <w:p w14:paraId="5C47FF68" w14:textId="00DB9B1B" w:rsidR="005335FB" w:rsidRPr="006B73CF" w:rsidRDefault="005335FB" w:rsidP="005335FB">
          <w:pPr>
            <w:jc w:val="both"/>
            <w:rPr>
              <w:rFonts w:ascii="Arial" w:hAnsi="Arial" w:cs="Arial"/>
              <w:sz w:val="22"/>
              <w:szCs w:val="22"/>
              <w:lang w:val="es-ES_tradnl"/>
            </w:rPr>
          </w:pPr>
          <w:r w:rsidRPr="006B73CF">
            <w:rPr>
              <w:rFonts w:ascii="Arial" w:hAnsi="Arial" w:cs="Arial"/>
              <w:sz w:val="22"/>
              <w:szCs w:val="22"/>
              <w:lang w:val="es-ES_tradnl"/>
            </w:rPr>
            <w:t xml:space="preserve">La suscripción del presente Convenio se realiza en conformidad con lo dispuesto en la </w:t>
          </w:r>
          <w:r w:rsidR="000C4040" w:rsidRPr="006B73CF">
            <w:rPr>
              <w:rFonts w:ascii="Arial" w:hAnsi="Arial" w:cs="Arial"/>
              <w:sz w:val="22"/>
              <w:szCs w:val="22"/>
              <w:lang w:val="es-ES_tradnl"/>
            </w:rPr>
            <w:t>Resolución Ministerial N° 217-2023-PRODUCE</w:t>
          </w:r>
          <w:r w:rsidRPr="006B73CF">
            <w:rPr>
              <w:rFonts w:ascii="Arial" w:hAnsi="Arial" w:cs="Arial"/>
              <w:sz w:val="22"/>
              <w:szCs w:val="22"/>
              <w:lang w:val="es-ES_tradnl"/>
            </w:rPr>
            <w:t>, que establece un Régimen Provisional de Pesca del Recurso Merluza (</w:t>
          </w:r>
          <w:r w:rsidRPr="00E71708">
            <w:rPr>
              <w:rFonts w:ascii="Arial" w:hAnsi="Arial" w:cs="Arial"/>
              <w:i/>
              <w:iCs/>
              <w:sz w:val="22"/>
              <w:szCs w:val="22"/>
              <w:lang w:val="es-ES_tradnl"/>
            </w:rPr>
            <w:t>Merluccius gayi peruanus</w:t>
          </w:r>
          <w:r w:rsidRPr="006B73CF">
            <w:rPr>
              <w:rFonts w:ascii="Arial" w:hAnsi="Arial" w:cs="Arial"/>
              <w:sz w:val="22"/>
              <w:szCs w:val="22"/>
              <w:lang w:val="es-ES_tradnl"/>
            </w:rPr>
            <w:t>) correspon</w:t>
          </w:r>
          <w:r w:rsidR="00D766EB" w:rsidRPr="006B73CF">
            <w:rPr>
              <w:rFonts w:ascii="Arial" w:hAnsi="Arial" w:cs="Arial"/>
              <w:sz w:val="22"/>
              <w:szCs w:val="22"/>
              <w:lang w:val="es-ES_tradnl"/>
            </w:rPr>
            <w:t xml:space="preserve">diente a </w:t>
          </w:r>
          <w:r w:rsidR="00CA796C">
            <w:rPr>
              <w:rFonts w:ascii="Arial" w:hAnsi="Arial" w:cs="Arial"/>
              <w:sz w:val="22"/>
              <w:szCs w:val="22"/>
              <w:lang w:val="es-ES_tradnl"/>
            </w:rPr>
            <w:t>j</w:t>
          </w:r>
          <w:r w:rsidR="000C4040" w:rsidRPr="006B73CF">
            <w:rPr>
              <w:rFonts w:ascii="Arial" w:hAnsi="Arial" w:cs="Arial"/>
              <w:sz w:val="22"/>
              <w:szCs w:val="22"/>
              <w:lang w:val="es-ES_tradnl"/>
            </w:rPr>
            <w:t>ulio 2023 – junio 2024</w:t>
          </w:r>
          <w:r w:rsidRPr="006B73CF">
            <w:rPr>
              <w:rFonts w:ascii="Arial" w:hAnsi="Arial" w:cs="Arial"/>
              <w:sz w:val="22"/>
              <w:szCs w:val="22"/>
              <w:lang w:val="es-ES_tradnl"/>
            </w:rPr>
            <w:t>, en el marco del cual se autoriza las actividades extractivas del mencionado recurso desde las 00:00 horas del 1 de julio de 202</w:t>
          </w:r>
          <w:r w:rsidR="006157F5">
            <w:rPr>
              <w:rFonts w:ascii="Arial" w:hAnsi="Arial" w:cs="Arial"/>
              <w:sz w:val="22"/>
              <w:szCs w:val="22"/>
              <w:lang w:val="es-ES_tradnl"/>
            </w:rPr>
            <w:t>3</w:t>
          </w:r>
          <w:r w:rsidRPr="006B73CF">
            <w:rPr>
              <w:rFonts w:ascii="Arial" w:hAnsi="Arial" w:cs="Arial"/>
              <w:sz w:val="22"/>
              <w:szCs w:val="22"/>
              <w:lang w:val="es-ES_tradnl"/>
            </w:rPr>
            <w:t xml:space="preserve"> en el área comprendida desde el extremo norte del dominio marítimo del Perú y el paralelo 7°00’00” Latitud Sur.</w:t>
          </w:r>
        </w:p>
      </w:sdtContent>
    </w:sdt>
    <w:p w14:paraId="511E3250" w14:textId="30D1EBEE" w:rsidR="005335FB" w:rsidRDefault="005335FB" w:rsidP="005335FB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6B73CF">
        <w:rPr>
          <w:rFonts w:ascii="Arial" w:hAnsi="Arial" w:cs="Arial"/>
          <w:sz w:val="22"/>
          <w:szCs w:val="22"/>
          <w:lang w:val="es-ES_tradnl"/>
        </w:rPr>
        <w:br/>
      </w:r>
      <w:sdt>
        <w:sdtPr>
          <w:rPr>
            <w:rFonts w:ascii="Arial" w:hAnsi="Arial" w:cs="Arial"/>
            <w:b/>
            <w:sz w:val="22"/>
            <w:szCs w:val="22"/>
            <w:lang w:val="es-ES_tradnl"/>
          </w:rPr>
          <w:id w:val="11117630"/>
          <w:lock w:val="sdtContentLocked"/>
          <w:placeholder>
            <w:docPart w:val="DefaultPlaceholder_-1854013438"/>
          </w:placeholder>
          <w:comboBox>
            <w:listItem w:value="Elija un elemento."/>
          </w:comboBox>
        </w:sdtPr>
        <w:sdtContent>
          <w:r w:rsidRPr="006B73CF">
            <w:rPr>
              <w:rFonts w:ascii="Arial" w:hAnsi="Arial" w:cs="Arial"/>
              <w:b/>
              <w:sz w:val="22"/>
              <w:szCs w:val="22"/>
              <w:lang w:val="es-ES_tradnl"/>
            </w:rPr>
            <w:t>CLAUSULA SEGUNDA: OBJETO</w:t>
          </w:r>
        </w:sdtContent>
      </w:sdt>
    </w:p>
    <w:p w14:paraId="6221FC79" w14:textId="77777777" w:rsidR="00E71708" w:rsidRPr="006B73CF" w:rsidRDefault="00E71708" w:rsidP="005335FB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sdt>
      <w:sdtPr>
        <w:rPr>
          <w:rFonts w:ascii="Arial" w:hAnsi="Arial" w:cs="Arial"/>
          <w:sz w:val="22"/>
          <w:szCs w:val="22"/>
          <w:lang w:val="es-ES_tradnl"/>
        </w:rPr>
        <w:id w:val="-1101415687"/>
        <w:lock w:val="sdtContentLocked"/>
        <w:placeholder>
          <w:docPart w:val="DefaultPlaceholder_-1854013438"/>
        </w:placeholder>
        <w:comboBox>
          <w:listItem w:value="Elija un elemento."/>
        </w:comboBox>
      </w:sdtPr>
      <w:sdtContent>
        <w:p w14:paraId="0E7D18BB" w14:textId="63EEE751" w:rsidR="005335FB" w:rsidRPr="006B73CF" w:rsidRDefault="005335FB" w:rsidP="005335FB">
          <w:pPr>
            <w:jc w:val="both"/>
            <w:rPr>
              <w:rFonts w:ascii="Arial" w:hAnsi="Arial" w:cs="Arial"/>
              <w:sz w:val="22"/>
              <w:szCs w:val="22"/>
              <w:lang w:val="es-ES_tradnl"/>
            </w:rPr>
          </w:pPr>
          <w:r w:rsidRPr="006B73CF">
            <w:rPr>
              <w:rFonts w:ascii="Arial" w:hAnsi="Arial" w:cs="Arial"/>
              <w:sz w:val="22"/>
              <w:szCs w:val="22"/>
              <w:lang w:val="es-ES_tradnl"/>
            </w:rPr>
            <w:t xml:space="preserve">El presente Convenio tiene por objeto garantizar el fiel y cabal cumplimiento de las obligaciones a cargo de “LA EMPRESA” comprendidas en la </w:t>
          </w:r>
          <w:r w:rsidR="000C4040" w:rsidRPr="006B73CF">
            <w:rPr>
              <w:rFonts w:ascii="Arial" w:hAnsi="Arial" w:cs="Arial"/>
              <w:sz w:val="22"/>
              <w:szCs w:val="22"/>
              <w:lang w:val="es-ES_tradnl"/>
            </w:rPr>
            <w:t>Resolución Ministerial N° 217-2023-PRODUCE</w:t>
          </w:r>
          <w:r w:rsidRPr="006B73CF">
            <w:rPr>
              <w:rFonts w:ascii="Arial" w:hAnsi="Arial" w:cs="Arial"/>
              <w:sz w:val="22"/>
              <w:szCs w:val="22"/>
              <w:lang w:val="es-ES_tradnl"/>
            </w:rPr>
            <w:t>.</w:t>
          </w:r>
        </w:p>
      </w:sdtContent>
    </w:sdt>
    <w:p w14:paraId="702A8676" w14:textId="77777777" w:rsidR="005335FB" w:rsidRPr="006B73CF" w:rsidRDefault="005335FB" w:rsidP="005335FB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sdt>
      <w:sdtPr>
        <w:rPr>
          <w:rFonts w:ascii="Arial" w:hAnsi="Arial" w:cs="Arial"/>
          <w:b/>
          <w:sz w:val="22"/>
          <w:szCs w:val="22"/>
          <w:lang w:val="es-ES_tradnl"/>
        </w:rPr>
        <w:id w:val="507723945"/>
        <w:lock w:val="sdtContentLocked"/>
        <w:placeholder>
          <w:docPart w:val="DefaultPlaceholder_-1854013438"/>
        </w:placeholder>
        <w:comboBox>
          <w:listItem w:value="Elija un elemento."/>
        </w:comboBox>
      </w:sdtPr>
      <w:sdtContent>
        <w:p w14:paraId="2A75567A" w14:textId="6DA5DD25" w:rsidR="005335FB" w:rsidRDefault="005335FB" w:rsidP="005335FB">
          <w:pPr>
            <w:jc w:val="both"/>
            <w:rPr>
              <w:rFonts w:ascii="Arial" w:hAnsi="Arial" w:cs="Arial"/>
              <w:b/>
              <w:sz w:val="22"/>
              <w:szCs w:val="22"/>
              <w:lang w:val="es-ES_tradnl"/>
            </w:rPr>
          </w:pPr>
          <w:r w:rsidRPr="006B73CF">
            <w:rPr>
              <w:rFonts w:ascii="Arial" w:hAnsi="Arial" w:cs="Arial"/>
              <w:b/>
              <w:sz w:val="22"/>
              <w:szCs w:val="22"/>
              <w:lang w:val="es-ES_tradnl"/>
            </w:rPr>
            <w:t>CLAUSULA TERCERA: ALCANCES</w:t>
          </w:r>
        </w:p>
      </w:sdtContent>
    </w:sdt>
    <w:p w14:paraId="38F031AF" w14:textId="77777777" w:rsidR="00E71708" w:rsidRPr="00ED3853" w:rsidRDefault="00E71708" w:rsidP="005335FB">
      <w:pPr>
        <w:jc w:val="both"/>
        <w:rPr>
          <w:rFonts w:ascii="Arial" w:hAnsi="Arial" w:cs="Arial"/>
          <w:sz w:val="14"/>
          <w:szCs w:val="14"/>
          <w:lang w:val="es-ES_tradnl"/>
        </w:rPr>
      </w:pPr>
    </w:p>
    <w:sdt>
      <w:sdtPr>
        <w:rPr>
          <w:rFonts w:ascii="Arial" w:hAnsi="Arial" w:cs="Arial"/>
          <w:sz w:val="22"/>
          <w:szCs w:val="22"/>
          <w:lang w:val="es-ES_tradnl"/>
        </w:rPr>
        <w:id w:val="-342174308"/>
        <w:lock w:val="sdtContentLocked"/>
        <w:placeholder>
          <w:docPart w:val="DefaultPlaceholder_-1854013438"/>
        </w:placeholder>
        <w:comboBox>
          <w:listItem w:value="Elija un elemento."/>
        </w:comboBox>
      </w:sdtPr>
      <w:sdtContent>
        <w:p w14:paraId="728358AA" w14:textId="61BB9D29" w:rsidR="005335FB" w:rsidRPr="006B73CF" w:rsidRDefault="005335FB" w:rsidP="005335FB">
          <w:pPr>
            <w:jc w:val="both"/>
            <w:rPr>
              <w:rFonts w:ascii="Arial" w:hAnsi="Arial" w:cs="Arial"/>
              <w:sz w:val="22"/>
              <w:szCs w:val="22"/>
              <w:lang w:val="es-ES_tradnl"/>
            </w:rPr>
          </w:pPr>
          <w:r w:rsidRPr="006B73CF">
            <w:rPr>
              <w:rFonts w:ascii="Arial" w:hAnsi="Arial" w:cs="Arial"/>
              <w:sz w:val="22"/>
              <w:szCs w:val="22"/>
              <w:lang w:val="es-ES_tradnl"/>
            </w:rPr>
            <w:t xml:space="preserve">Podrán acceder al presente Convenio, los titulares de plantas de procesamiento que cuenten con licencia de operación vigente para consumo humano directo, que decidan procesar el </w:t>
          </w:r>
          <w:proofErr w:type="gramStart"/>
          <w:r w:rsidRPr="006B73CF">
            <w:rPr>
              <w:rFonts w:ascii="Arial" w:hAnsi="Arial" w:cs="Arial"/>
              <w:sz w:val="22"/>
              <w:szCs w:val="22"/>
              <w:lang w:val="es-ES_tradnl"/>
            </w:rPr>
            <w:t>recurso merluza</w:t>
          </w:r>
          <w:proofErr w:type="gramEnd"/>
          <w:r w:rsidRPr="006B73CF">
            <w:rPr>
              <w:rFonts w:ascii="Arial" w:hAnsi="Arial" w:cs="Arial"/>
              <w:sz w:val="22"/>
              <w:szCs w:val="22"/>
              <w:lang w:val="es-ES_tradnl"/>
            </w:rPr>
            <w:t xml:space="preserve"> en el marco del presente Régimen Provisional periodo </w:t>
          </w:r>
          <w:r w:rsidR="00CA796C">
            <w:rPr>
              <w:rFonts w:ascii="Arial" w:hAnsi="Arial" w:cs="Arial"/>
              <w:sz w:val="22"/>
              <w:szCs w:val="22"/>
              <w:lang w:val="es-ES_tradnl"/>
            </w:rPr>
            <w:t>j</w:t>
          </w:r>
          <w:r w:rsidR="000C4040" w:rsidRPr="006B73CF">
            <w:rPr>
              <w:rFonts w:ascii="Arial" w:hAnsi="Arial" w:cs="Arial"/>
              <w:sz w:val="22"/>
              <w:szCs w:val="22"/>
              <w:lang w:val="es-ES_tradnl"/>
            </w:rPr>
            <w:t>ulio 2023 – junio 2024</w:t>
          </w:r>
          <w:r w:rsidRPr="006B73CF">
            <w:rPr>
              <w:rFonts w:ascii="Arial" w:hAnsi="Arial" w:cs="Arial"/>
              <w:sz w:val="22"/>
              <w:szCs w:val="22"/>
              <w:lang w:val="es-ES_tradnl"/>
            </w:rPr>
            <w:t>.</w:t>
          </w:r>
        </w:p>
      </w:sdtContent>
    </w:sdt>
    <w:p w14:paraId="1E557555" w14:textId="77777777" w:rsidR="009678A9" w:rsidRPr="00ED3853" w:rsidRDefault="009678A9" w:rsidP="005335FB">
      <w:pPr>
        <w:jc w:val="both"/>
        <w:rPr>
          <w:rFonts w:ascii="Arial" w:hAnsi="Arial" w:cs="Arial"/>
          <w:sz w:val="14"/>
          <w:szCs w:val="14"/>
          <w:lang w:val="es-ES_tradnl"/>
        </w:rPr>
      </w:pPr>
    </w:p>
    <w:p w14:paraId="33ED6380" w14:textId="707CFEAE" w:rsidR="005335FB" w:rsidRDefault="00000000" w:rsidP="005335FB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sdt>
        <w:sdtPr>
          <w:rPr>
            <w:rFonts w:ascii="Arial" w:hAnsi="Arial" w:cs="Arial"/>
            <w:b/>
            <w:sz w:val="22"/>
            <w:szCs w:val="22"/>
            <w:lang w:val="es-ES_tradnl"/>
          </w:rPr>
          <w:id w:val="-1706784775"/>
          <w:lock w:val="sdtContentLocked"/>
          <w:placeholder>
            <w:docPart w:val="DefaultPlaceholder_-1854013438"/>
          </w:placeholder>
          <w:comboBox>
            <w:listItem w:value="Elija un elemento."/>
          </w:comboBox>
        </w:sdtPr>
        <w:sdtContent>
          <w:r w:rsidR="005335FB" w:rsidRPr="006B73CF">
            <w:rPr>
              <w:rFonts w:ascii="Arial" w:hAnsi="Arial" w:cs="Arial"/>
              <w:b/>
              <w:sz w:val="22"/>
              <w:szCs w:val="22"/>
              <w:lang w:val="es-ES_tradnl"/>
            </w:rPr>
            <w:t>CLAUSULA CUARTA: OBLIGACIONES</w:t>
          </w:r>
        </w:sdtContent>
      </w:sdt>
    </w:p>
    <w:p w14:paraId="5BD8C035" w14:textId="77777777" w:rsidR="00E71708" w:rsidRPr="00ED3853" w:rsidRDefault="00E71708" w:rsidP="005335FB">
      <w:pPr>
        <w:jc w:val="both"/>
        <w:rPr>
          <w:rFonts w:ascii="Arial" w:hAnsi="Arial" w:cs="Arial"/>
          <w:b/>
          <w:sz w:val="14"/>
          <w:szCs w:val="14"/>
          <w:lang w:val="es-ES_tradnl"/>
        </w:rPr>
      </w:pPr>
    </w:p>
    <w:sdt>
      <w:sdtPr>
        <w:rPr>
          <w:rFonts w:ascii="Arial" w:hAnsi="Arial" w:cs="Arial"/>
          <w:sz w:val="22"/>
          <w:szCs w:val="22"/>
          <w:lang w:val="es-ES_tradnl"/>
        </w:rPr>
        <w:id w:val="-1833525768"/>
        <w:lock w:val="sdtContentLocked"/>
        <w:placeholder>
          <w:docPart w:val="DefaultPlaceholder_-1854013438"/>
        </w:placeholder>
        <w:comboBox>
          <w:listItem w:value="Elija un elemento."/>
        </w:comboBox>
      </w:sdtPr>
      <w:sdtContent>
        <w:p w14:paraId="350EF526" w14:textId="402AE9E2" w:rsidR="005335FB" w:rsidRPr="006B73CF" w:rsidRDefault="005335FB" w:rsidP="005335FB">
          <w:pPr>
            <w:jc w:val="both"/>
            <w:rPr>
              <w:rFonts w:ascii="Arial" w:hAnsi="Arial" w:cs="Arial"/>
              <w:sz w:val="22"/>
              <w:szCs w:val="22"/>
              <w:lang w:val="es-ES_tradnl"/>
            </w:rPr>
          </w:pPr>
          <w:r w:rsidRPr="006B73CF">
            <w:rPr>
              <w:rFonts w:ascii="Arial" w:hAnsi="Arial" w:cs="Arial"/>
              <w:sz w:val="22"/>
              <w:szCs w:val="22"/>
              <w:lang w:val="es-ES_tradnl"/>
            </w:rPr>
            <w:t>La suscripción del presente Convenio genera que la Planta de Procesamiento de Productos Pesquero (PPPP) a cargo de la “LA EMPRESA”, cumpla con las siguientes obligaciones:</w:t>
          </w:r>
        </w:p>
      </w:sdtContent>
    </w:sdt>
    <w:p w14:paraId="19DF8FDE" w14:textId="77777777" w:rsidR="005335FB" w:rsidRPr="006B73CF" w:rsidRDefault="005335FB" w:rsidP="005335FB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sdt>
      <w:sdtPr>
        <w:rPr>
          <w:rFonts w:ascii="Arial" w:hAnsi="Arial" w:cs="Arial"/>
          <w:sz w:val="22"/>
          <w:szCs w:val="22"/>
          <w:lang w:val="es-ES_tradnl"/>
        </w:rPr>
        <w:id w:val="-103267117"/>
        <w:lock w:val="sdtContentLocked"/>
        <w:placeholder>
          <w:docPart w:val="DefaultPlaceholder_-1854013438"/>
        </w:placeholder>
        <w:comboBox>
          <w:listItem w:value="Elija un elemento."/>
        </w:comboBox>
      </w:sdtPr>
      <w:sdtContent>
        <w:p w14:paraId="309F020E" w14:textId="29715C40" w:rsidR="005335FB" w:rsidRPr="006B73CF" w:rsidRDefault="005335FB" w:rsidP="005335FB">
          <w:pPr>
            <w:numPr>
              <w:ilvl w:val="0"/>
              <w:numId w:val="2"/>
            </w:numPr>
            <w:tabs>
              <w:tab w:val="clear" w:pos="1134"/>
            </w:tabs>
            <w:ind w:left="567"/>
            <w:jc w:val="both"/>
            <w:rPr>
              <w:rFonts w:ascii="Arial" w:hAnsi="Arial" w:cs="Arial"/>
              <w:sz w:val="22"/>
              <w:szCs w:val="22"/>
              <w:lang w:val="es-ES_tradnl"/>
            </w:rPr>
          </w:pPr>
          <w:r w:rsidRPr="006B73CF">
            <w:rPr>
              <w:rFonts w:ascii="Arial" w:hAnsi="Arial" w:cs="Arial"/>
              <w:sz w:val="22"/>
              <w:szCs w:val="22"/>
              <w:lang w:val="es-ES_tradnl"/>
            </w:rPr>
            <w:t xml:space="preserve">Recibir el recurso merluza de las embarcaciones de arrastre cuyos titulares hayan suscrito el convenio a que se refiere el literal </w:t>
          </w:r>
          <w:r w:rsidR="00CF68EB" w:rsidRPr="006B73CF">
            <w:rPr>
              <w:rFonts w:ascii="Arial" w:hAnsi="Arial" w:cs="Arial"/>
              <w:sz w:val="22"/>
              <w:szCs w:val="22"/>
              <w:lang w:val="es-ES_tradnl"/>
            </w:rPr>
            <w:t>a.2</w:t>
          </w:r>
          <w:r w:rsidRPr="006B73CF">
            <w:rPr>
              <w:rFonts w:ascii="Arial" w:hAnsi="Arial" w:cs="Arial"/>
              <w:sz w:val="22"/>
              <w:szCs w:val="22"/>
              <w:lang w:val="es-ES_tradnl"/>
            </w:rPr>
            <w:t xml:space="preserve"> del artículo </w:t>
          </w:r>
          <w:r w:rsidR="003E5B6A" w:rsidRPr="006B73CF">
            <w:rPr>
              <w:rFonts w:ascii="Arial" w:hAnsi="Arial" w:cs="Arial"/>
              <w:sz w:val="22"/>
              <w:szCs w:val="22"/>
              <w:lang w:val="es-ES_tradnl"/>
            </w:rPr>
            <w:t>4</w:t>
          </w:r>
          <w:r w:rsidRPr="006B73CF">
            <w:rPr>
              <w:rFonts w:ascii="Arial" w:hAnsi="Arial" w:cs="Arial"/>
              <w:sz w:val="22"/>
              <w:szCs w:val="22"/>
              <w:lang w:val="es-ES_tradnl"/>
            </w:rPr>
            <w:t xml:space="preserve">° de la </w:t>
          </w:r>
          <w:r w:rsidR="000C4040" w:rsidRPr="006B73CF">
            <w:rPr>
              <w:rFonts w:ascii="Arial" w:hAnsi="Arial" w:cs="Arial"/>
              <w:sz w:val="22"/>
              <w:szCs w:val="22"/>
              <w:lang w:val="es-ES_tradnl"/>
            </w:rPr>
            <w:t>Resolución Ministerial N° 217-2023-PRODUCE</w:t>
          </w:r>
          <w:r w:rsidRPr="006B73CF">
            <w:rPr>
              <w:rFonts w:ascii="Arial" w:hAnsi="Arial" w:cs="Arial"/>
              <w:sz w:val="22"/>
              <w:szCs w:val="22"/>
              <w:lang w:val="es-ES_tradnl"/>
            </w:rPr>
            <w:t>, y de las embarcaciones artesanales que cuenten con el acta de fiscalización correspondiente.</w:t>
          </w:r>
        </w:p>
      </w:sdtContent>
    </w:sdt>
    <w:p w14:paraId="5F1E94B9" w14:textId="77777777" w:rsidR="005335FB" w:rsidRPr="006B73CF" w:rsidRDefault="005335FB" w:rsidP="005335FB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sdt>
      <w:sdtPr>
        <w:rPr>
          <w:rFonts w:ascii="Arial" w:hAnsi="Arial" w:cs="Arial"/>
          <w:sz w:val="22"/>
          <w:szCs w:val="22"/>
          <w:lang w:val="es-ES_tradnl"/>
        </w:rPr>
        <w:id w:val="320781108"/>
        <w:lock w:val="sdtContentLocked"/>
        <w:placeholder>
          <w:docPart w:val="DefaultPlaceholder_-1854013438"/>
        </w:placeholder>
        <w:comboBox>
          <w:listItem w:value="Elija un elemento."/>
        </w:comboBox>
      </w:sdtPr>
      <w:sdtContent>
        <w:p w14:paraId="333C5B8B" w14:textId="1C808588" w:rsidR="005335FB" w:rsidRPr="006B73CF" w:rsidRDefault="005335FB" w:rsidP="005335FB">
          <w:pPr>
            <w:numPr>
              <w:ilvl w:val="0"/>
              <w:numId w:val="2"/>
            </w:numPr>
            <w:tabs>
              <w:tab w:val="clear" w:pos="1134"/>
            </w:tabs>
            <w:ind w:left="567"/>
            <w:jc w:val="both"/>
            <w:rPr>
              <w:rFonts w:ascii="Arial" w:hAnsi="Arial" w:cs="Arial"/>
              <w:sz w:val="22"/>
              <w:szCs w:val="22"/>
              <w:lang w:val="es-ES_tradnl"/>
            </w:rPr>
          </w:pPr>
          <w:r w:rsidRPr="006B73CF">
            <w:rPr>
              <w:rFonts w:ascii="Arial" w:hAnsi="Arial" w:cs="Arial"/>
              <w:sz w:val="22"/>
              <w:szCs w:val="22"/>
              <w:lang w:val="es-ES_tradnl"/>
            </w:rPr>
            <w:t>Informar quincenalmente a la Oficina General de Evaluación de Impacto y Estudios Económicos, a la Dirección General de Pesca para Consumo Humano Directo e Indirecto y a la Dirección General de Supervisión, Fiscalización y Sanción del Despacho Viceministerial de Pesca y Acuicultura del Ministerio de la Producción, con carácter de Declaración Jurada, los volúmenes de recepción de materia prima según la descarga de cada embarcación arrastrera.</w:t>
          </w:r>
        </w:p>
      </w:sdtContent>
    </w:sdt>
    <w:p w14:paraId="542251E1" w14:textId="77777777" w:rsidR="00D67921" w:rsidRDefault="00D67921" w:rsidP="005335FB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3F1053FA" w14:textId="77777777" w:rsidR="00676917" w:rsidRPr="006B73CF" w:rsidRDefault="00676917" w:rsidP="005335FB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sdt>
      <w:sdtPr>
        <w:rPr>
          <w:rFonts w:ascii="Arial" w:hAnsi="Arial" w:cs="Arial"/>
          <w:b/>
          <w:bCs/>
          <w:sz w:val="22"/>
          <w:szCs w:val="22"/>
          <w:lang w:val="es-ES_tradnl"/>
        </w:rPr>
        <w:id w:val="-1996863731"/>
        <w:lock w:val="sdtContentLocked"/>
        <w:placeholder>
          <w:docPart w:val="DefaultPlaceholder_-1854013438"/>
        </w:placeholder>
        <w:comboBox>
          <w:listItem w:value="Elija un elemento."/>
        </w:comboBox>
      </w:sdtPr>
      <w:sdtContent>
        <w:p w14:paraId="22ED92BD" w14:textId="4586817C" w:rsidR="005335FB" w:rsidRPr="006B73CF" w:rsidRDefault="005335FB" w:rsidP="005335FB">
          <w:pPr>
            <w:jc w:val="both"/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</w:pPr>
          <w:r w:rsidRPr="006B73CF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CLAUSULA QUINTA: COMUNICACIONES</w:t>
          </w:r>
        </w:p>
      </w:sdtContent>
    </w:sdt>
    <w:p w14:paraId="0F231B01" w14:textId="77777777" w:rsidR="005335FB" w:rsidRPr="006B73CF" w:rsidRDefault="005335FB" w:rsidP="005335FB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sdt>
      <w:sdtPr>
        <w:rPr>
          <w:rFonts w:ascii="Arial" w:hAnsi="Arial" w:cs="Arial"/>
          <w:b/>
          <w:bCs/>
          <w:sz w:val="22"/>
          <w:szCs w:val="22"/>
          <w:lang w:val="es-ES_tradnl"/>
        </w:rPr>
        <w:id w:val="-1001667232"/>
        <w:lock w:val="sdtContentLocked"/>
        <w:placeholder>
          <w:docPart w:val="DefaultPlaceholder_-1854013438"/>
        </w:placeholder>
        <w:comboBox>
          <w:listItem w:value="Elija un elemento."/>
        </w:comboBox>
      </w:sdtPr>
      <w:sdtContent>
        <w:p w14:paraId="50CFADA2" w14:textId="00B6068C" w:rsidR="005335FB" w:rsidRPr="006B73CF" w:rsidRDefault="005335FB" w:rsidP="005335FB">
          <w:pPr>
            <w:jc w:val="both"/>
            <w:rPr>
              <w:rFonts w:ascii="Arial" w:hAnsi="Arial" w:cs="Arial"/>
              <w:sz w:val="22"/>
              <w:szCs w:val="22"/>
              <w:lang w:val="es-ES_tradnl"/>
            </w:rPr>
          </w:pPr>
          <w:r w:rsidRPr="006B73CF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 xml:space="preserve">“LA EMPRESA” </w:t>
          </w:r>
          <w:r w:rsidRPr="006B73CF">
            <w:rPr>
              <w:rFonts w:ascii="Arial" w:hAnsi="Arial" w:cs="Arial"/>
              <w:sz w:val="22"/>
              <w:szCs w:val="22"/>
              <w:lang w:val="es-ES_tradnl"/>
            </w:rPr>
            <w:t>acepta que las notificaciones o comunicaciones que deba realizar</w:t>
          </w:r>
          <w:r w:rsidRPr="006B73CF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 xml:space="preserve"> “PRODUCE”, </w:t>
          </w:r>
          <w:r w:rsidRPr="006B73CF">
            <w:rPr>
              <w:rFonts w:ascii="Arial" w:hAnsi="Arial" w:cs="Arial"/>
              <w:sz w:val="22"/>
              <w:szCs w:val="22"/>
              <w:lang w:val="es-ES_tradnl"/>
            </w:rPr>
            <w:t>referentes al Régimen Provisional de Pesca del recurso Merluza y del presente convenio, se realicen a cualquiera de los dos (02) correos electrónicos que para tal efecto consigna en el presente convenio; de conformidad con lo establecido en el numeral 20.4 de la Ley N° 27444, Ley del Procedimiento Administrativo General.</w:t>
          </w:r>
        </w:p>
      </w:sdtContent>
    </w:sdt>
    <w:p w14:paraId="4A450980" w14:textId="77777777" w:rsidR="005335FB" w:rsidRPr="006B73CF" w:rsidRDefault="005335FB" w:rsidP="005335FB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sdt>
      <w:sdtPr>
        <w:rPr>
          <w:rFonts w:ascii="Arial" w:hAnsi="Arial" w:cs="Arial"/>
          <w:sz w:val="22"/>
          <w:szCs w:val="22"/>
        </w:rPr>
        <w:id w:val="-1094400949"/>
        <w:lock w:val="sdtContentLocked"/>
        <w:placeholder>
          <w:docPart w:val="DefaultPlaceholder_-1854013438"/>
        </w:placeholder>
        <w:comboBox>
          <w:listItem w:value="Elija un elemento."/>
        </w:comboBox>
      </w:sdtPr>
      <w:sdtContent>
        <w:p w14:paraId="558A51AF" w14:textId="47FD66EE" w:rsidR="005335FB" w:rsidRPr="006B73CF" w:rsidRDefault="005335FB" w:rsidP="005335F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6B73CF">
            <w:rPr>
              <w:rFonts w:ascii="Arial" w:hAnsi="Arial" w:cs="Arial"/>
              <w:sz w:val="22"/>
              <w:szCs w:val="22"/>
            </w:rPr>
            <w:t>En tal virtud, toda notificación remitida a cualquiera de las direcciones de correo electrónico proporcionadas se considera válidamente efectuada y surtirán los efectos jurídicos correspondientes.</w:t>
          </w:r>
        </w:p>
      </w:sdtContent>
    </w:sdt>
    <w:p w14:paraId="62E63520" w14:textId="77777777" w:rsidR="00A92872" w:rsidRPr="006B73CF" w:rsidRDefault="00A92872" w:rsidP="005335FB">
      <w:pPr>
        <w:jc w:val="both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b/>
          <w:bCs/>
          <w:sz w:val="22"/>
          <w:szCs w:val="22"/>
        </w:rPr>
        <w:id w:val="1843503430"/>
        <w:lock w:val="sdtContentLocked"/>
        <w:placeholder>
          <w:docPart w:val="DefaultPlaceholder_-1854013438"/>
        </w:placeholder>
        <w:comboBox>
          <w:listItem w:value="Elija un elemento."/>
        </w:comboBox>
      </w:sdtPr>
      <w:sdtContent>
        <w:p w14:paraId="366C8CC7" w14:textId="30D6AE7E" w:rsidR="005335FB" w:rsidRPr="006B73CF" w:rsidRDefault="005335FB" w:rsidP="005335F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6B73CF">
            <w:rPr>
              <w:rFonts w:ascii="Arial" w:hAnsi="Arial" w:cs="Arial"/>
              <w:b/>
              <w:bCs/>
              <w:sz w:val="22"/>
              <w:szCs w:val="22"/>
            </w:rPr>
            <w:t xml:space="preserve">“LA EMPRESA” señala las siguientes direcciones de correo electrónico:   </w:t>
          </w:r>
        </w:p>
      </w:sdtContent>
    </w:sdt>
    <w:p w14:paraId="7D617ED6" w14:textId="6BE8AE22" w:rsidR="005335FB" w:rsidRPr="006B73CF" w:rsidRDefault="00000000" w:rsidP="005335FB">
      <w:pPr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89408033"/>
          <w:placeholder>
            <w:docPart w:val="CC61536B4F684C288CF21B5544F378BD"/>
          </w:placeholder>
          <w:showingPlcHdr/>
          <w:text/>
        </w:sdtPr>
        <w:sdtContent>
          <w:r w:rsidR="00202582" w:rsidRPr="006B73CF">
            <w:rPr>
              <w:rStyle w:val="Textodelmarcadordeposicin"/>
              <w:rFonts w:ascii="Arial" w:hAnsi="Arial" w:cs="Arial"/>
              <w:color w:val="FF0000"/>
              <w:sz w:val="22"/>
              <w:szCs w:val="22"/>
            </w:rPr>
            <w:t>Haga clic o pulse aquí para escribir texto.</w:t>
          </w:r>
        </w:sdtContent>
      </w:sdt>
      <w:r w:rsidR="00202582" w:rsidRPr="006B73CF">
        <w:rPr>
          <w:rFonts w:ascii="Arial" w:hAnsi="Arial" w:cs="Arial"/>
          <w:i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417927755"/>
          <w:lock w:val="sdtContentLocked"/>
          <w:placeholder>
            <w:docPart w:val="DefaultPlaceholder_-1854013438"/>
          </w:placeholder>
          <w:comboBox>
            <w:listItem w:value="Elija un elemento."/>
          </w:comboBox>
        </w:sdtPr>
        <w:sdtContent>
          <w:r w:rsidR="005335FB" w:rsidRPr="006B73CF">
            <w:rPr>
              <w:rFonts w:ascii="Arial" w:hAnsi="Arial" w:cs="Arial"/>
              <w:sz w:val="22"/>
              <w:szCs w:val="22"/>
            </w:rPr>
            <w:t>y</w:t>
          </w:r>
        </w:sdtContent>
      </w:sdt>
      <w:r w:rsidR="00202582" w:rsidRPr="006B73C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FF0000"/>
            <w:sz w:val="22"/>
            <w:szCs w:val="22"/>
          </w:rPr>
          <w:id w:val="1281215899"/>
          <w:placeholder>
            <w:docPart w:val="5EF57691A1464665916FE3AC43CD0DF5"/>
          </w:placeholder>
          <w:showingPlcHdr/>
          <w:text/>
        </w:sdtPr>
        <w:sdtEndPr>
          <w:rPr>
            <w:color w:val="auto"/>
          </w:rPr>
        </w:sdtEndPr>
        <w:sdtContent>
          <w:r w:rsidR="00202582" w:rsidRPr="006B73CF">
            <w:rPr>
              <w:rStyle w:val="Textodelmarcadordeposicin"/>
              <w:rFonts w:ascii="Arial" w:hAnsi="Arial" w:cs="Arial"/>
              <w:color w:val="FF0000"/>
              <w:sz w:val="22"/>
              <w:szCs w:val="22"/>
            </w:rPr>
            <w:t>Haga clic o pulse aquí para escribir texto.</w:t>
          </w:r>
        </w:sdtContent>
      </w:sdt>
      <w:r w:rsidR="005335FB" w:rsidRPr="006B73CF">
        <w:rPr>
          <w:rFonts w:ascii="Arial" w:hAnsi="Arial" w:cs="Arial"/>
          <w:i/>
          <w:sz w:val="22"/>
          <w:szCs w:val="22"/>
        </w:rPr>
        <w:t xml:space="preserve"> </w:t>
      </w:r>
    </w:p>
    <w:p w14:paraId="204BE210" w14:textId="77777777" w:rsidR="005335FB" w:rsidRPr="006B73CF" w:rsidRDefault="005335FB" w:rsidP="005335FB">
      <w:pPr>
        <w:ind w:firstLine="708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sdt>
      <w:sdtPr>
        <w:rPr>
          <w:rFonts w:ascii="Arial" w:hAnsi="Arial" w:cs="Arial"/>
          <w:b/>
          <w:sz w:val="22"/>
          <w:szCs w:val="22"/>
          <w:lang w:val="es-ES_tradnl"/>
        </w:rPr>
        <w:id w:val="-596166903"/>
        <w:lock w:val="sdtContentLocked"/>
        <w:placeholder>
          <w:docPart w:val="DefaultPlaceholder_-1854013438"/>
        </w:placeholder>
        <w:comboBox>
          <w:listItem w:value="Elija un elemento."/>
        </w:comboBox>
      </w:sdtPr>
      <w:sdtContent>
        <w:p w14:paraId="1A2C3F48" w14:textId="1D76B64C" w:rsidR="005335FB" w:rsidRPr="006B73CF" w:rsidRDefault="005335FB" w:rsidP="005335FB">
          <w:pPr>
            <w:jc w:val="both"/>
            <w:rPr>
              <w:rFonts w:ascii="Arial" w:hAnsi="Arial" w:cs="Arial"/>
              <w:sz w:val="22"/>
              <w:szCs w:val="22"/>
              <w:lang w:val="es-ES_tradnl"/>
            </w:rPr>
          </w:pPr>
          <w:r w:rsidRPr="006B73CF">
            <w:rPr>
              <w:rFonts w:ascii="Arial" w:hAnsi="Arial" w:cs="Arial"/>
              <w:b/>
              <w:sz w:val="22"/>
              <w:szCs w:val="22"/>
              <w:lang w:val="es-ES_tradnl"/>
            </w:rPr>
            <w:t>CLAUSULA SEXTA: COMPROMISO GENERAL</w:t>
          </w:r>
        </w:p>
      </w:sdtContent>
    </w:sdt>
    <w:p w14:paraId="4379AAE2" w14:textId="2E53BC20" w:rsidR="00D109EF" w:rsidRPr="006B73CF" w:rsidRDefault="005335FB" w:rsidP="005335FB">
      <w:pPr>
        <w:jc w:val="both"/>
        <w:rPr>
          <w:rFonts w:ascii="Arial" w:hAnsi="Arial" w:cs="Arial"/>
          <w:bCs/>
          <w:sz w:val="22"/>
          <w:szCs w:val="22"/>
          <w:lang w:val="es-ES_tradnl"/>
        </w:rPr>
      </w:pPr>
      <w:r w:rsidRPr="006B73CF">
        <w:rPr>
          <w:rFonts w:ascii="Arial" w:hAnsi="Arial" w:cs="Arial"/>
          <w:sz w:val="22"/>
          <w:szCs w:val="22"/>
          <w:lang w:val="es-ES_tradnl"/>
        </w:rPr>
        <w:br/>
      </w:r>
      <w:sdt>
        <w:sdtPr>
          <w:rPr>
            <w:rFonts w:ascii="Arial" w:hAnsi="Arial" w:cs="Arial"/>
            <w:bCs/>
            <w:sz w:val="22"/>
            <w:szCs w:val="22"/>
            <w:lang w:val="es-ES_tradnl"/>
          </w:rPr>
          <w:id w:val="-1161297855"/>
          <w:lock w:val="sdtContentLocked"/>
          <w:placeholder>
            <w:docPart w:val="DefaultPlaceholder_-1854013438"/>
          </w:placeholder>
          <w:comboBox>
            <w:listItem w:value="Elija un elemento."/>
          </w:comboBox>
        </w:sdtPr>
        <w:sdtContent>
          <w:r w:rsidR="00D109EF" w:rsidRPr="006B73CF">
            <w:rPr>
              <w:rFonts w:ascii="Arial" w:hAnsi="Arial" w:cs="Arial"/>
              <w:b/>
              <w:sz w:val="22"/>
              <w:szCs w:val="22"/>
              <w:lang w:val="es-ES_tradnl"/>
            </w:rPr>
            <w:t>“LA EMPRESA”</w:t>
          </w:r>
          <w:r w:rsidR="00D109EF" w:rsidRPr="006B73CF">
            <w:rPr>
              <w:rFonts w:ascii="Arial" w:hAnsi="Arial" w:cs="Arial"/>
              <w:bCs/>
              <w:sz w:val="22"/>
              <w:szCs w:val="22"/>
              <w:lang w:val="es-ES_tradnl"/>
            </w:rPr>
            <w:t xml:space="preserve"> asume el compromiso de efectuar las actividades de procesamiento del recurso merluza, conforme al principio de Pesca Responsable que rige el Derecho Pesquero. En tal sentido, se compromete a asegurar la conservación y aprovechamiento racional del recurso hidrobiológico objeto del presente convenio.</w:t>
          </w:r>
        </w:sdtContent>
      </w:sdt>
    </w:p>
    <w:p w14:paraId="42D7B667" w14:textId="77777777" w:rsidR="00D109EF" w:rsidRPr="006B73CF" w:rsidRDefault="00D109EF" w:rsidP="005335FB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sdt>
      <w:sdtPr>
        <w:rPr>
          <w:rFonts w:ascii="Arial" w:hAnsi="Arial" w:cs="Arial"/>
          <w:b/>
          <w:bCs/>
          <w:sz w:val="22"/>
          <w:szCs w:val="22"/>
          <w:lang w:val="es-ES_tradnl"/>
        </w:rPr>
        <w:id w:val="994145998"/>
        <w:lock w:val="sdtContentLocked"/>
        <w:placeholder>
          <w:docPart w:val="DefaultPlaceholder_-1854013438"/>
        </w:placeholder>
        <w:comboBox>
          <w:listItem w:value="Elija un elemento."/>
        </w:comboBox>
      </w:sdtPr>
      <w:sdtContent>
        <w:p w14:paraId="2ECC2C7D" w14:textId="7C8F3993" w:rsidR="005335FB" w:rsidRPr="006B73CF" w:rsidRDefault="005335FB" w:rsidP="005335FB">
          <w:pPr>
            <w:jc w:val="both"/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</w:pPr>
          <w:r w:rsidRPr="006B73CF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CLAUSULA SETIMA: PENALIDADES</w:t>
          </w:r>
        </w:p>
      </w:sdtContent>
    </w:sdt>
    <w:p w14:paraId="69D38F26" w14:textId="33835311" w:rsidR="005335FB" w:rsidRPr="006B73CF" w:rsidRDefault="005335FB" w:rsidP="005335FB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6B73CF">
        <w:rPr>
          <w:rFonts w:ascii="Arial" w:hAnsi="Arial" w:cs="Arial"/>
          <w:b/>
          <w:bCs/>
          <w:sz w:val="22"/>
          <w:szCs w:val="22"/>
          <w:lang w:val="es-ES_tradnl"/>
        </w:rPr>
        <w:br/>
      </w:r>
      <w:sdt>
        <w:sdtPr>
          <w:rPr>
            <w:rFonts w:ascii="Arial" w:hAnsi="Arial" w:cs="Arial"/>
            <w:sz w:val="22"/>
            <w:szCs w:val="22"/>
            <w:lang w:val="es-ES_tradnl"/>
          </w:rPr>
          <w:id w:val="184869338"/>
          <w:lock w:val="sdtContentLocked"/>
          <w:placeholder>
            <w:docPart w:val="DefaultPlaceholder_-1854013438"/>
          </w:placeholder>
          <w:comboBox>
            <w:listItem w:value="Elija un elemento."/>
          </w:comboBox>
        </w:sdtPr>
        <w:sdtContent>
          <w:r w:rsidRPr="006B73CF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“LA EMPRESA”</w:t>
          </w:r>
          <w:r w:rsidRPr="006B73CF">
            <w:rPr>
              <w:rFonts w:ascii="Arial" w:hAnsi="Arial" w:cs="Arial"/>
              <w:sz w:val="22"/>
              <w:szCs w:val="22"/>
              <w:lang w:val="es-ES_tradnl"/>
            </w:rPr>
            <w:t xml:space="preserve"> acepta como penalidad la suspensión definitiva de los efectos jurídicos del presente Convenio, quedando inhabilitada para recepcionar y procesar recurso</w:t>
          </w:r>
          <w:r w:rsidR="0082546B" w:rsidRPr="006B73CF">
            <w:rPr>
              <w:rFonts w:ascii="Arial" w:hAnsi="Arial" w:cs="Arial"/>
              <w:sz w:val="22"/>
              <w:szCs w:val="22"/>
              <w:lang w:val="es-ES_tradnl"/>
            </w:rPr>
            <w:t xml:space="preserve"> </w:t>
          </w:r>
          <w:r w:rsidRPr="006B73CF">
            <w:rPr>
              <w:rFonts w:ascii="Arial" w:hAnsi="Arial" w:cs="Arial"/>
              <w:sz w:val="22"/>
              <w:szCs w:val="22"/>
              <w:lang w:val="es-ES_tradnl"/>
            </w:rPr>
            <w:t xml:space="preserve">merluza durante la vigencia del régimen </w:t>
          </w:r>
          <w:r w:rsidR="0021232E">
            <w:rPr>
              <w:rFonts w:ascii="Arial" w:hAnsi="Arial" w:cs="Arial"/>
              <w:sz w:val="22"/>
              <w:szCs w:val="22"/>
              <w:lang w:val="es-ES_tradnl"/>
            </w:rPr>
            <w:t>j</w:t>
          </w:r>
          <w:r w:rsidR="000C4040" w:rsidRPr="006B73CF">
            <w:rPr>
              <w:rFonts w:ascii="Arial" w:hAnsi="Arial" w:cs="Arial"/>
              <w:sz w:val="22"/>
              <w:szCs w:val="22"/>
              <w:lang w:val="es-ES_tradnl"/>
            </w:rPr>
            <w:t>ulio 2023 – junio 2024</w:t>
          </w:r>
          <w:r w:rsidRPr="006B73CF">
            <w:rPr>
              <w:rFonts w:ascii="Arial" w:hAnsi="Arial" w:cs="Arial"/>
              <w:sz w:val="22"/>
              <w:szCs w:val="22"/>
              <w:lang w:val="es-ES_tradnl"/>
            </w:rPr>
            <w:t>, en los supuestos que se señalan a continuación:</w:t>
          </w:r>
        </w:sdtContent>
      </w:sdt>
    </w:p>
    <w:p w14:paraId="7427998A" w14:textId="77777777" w:rsidR="005335FB" w:rsidRPr="006B73CF" w:rsidRDefault="005335FB" w:rsidP="005335FB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sdt>
      <w:sdtPr>
        <w:rPr>
          <w:rFonts w:ascii="Arial" w:hAnsi="Arial" w:cs="Arial"/>
          <w:sz w:val="22"/>
          <w:szCs w:val="22"/>
          <w:lang w:val="es-ES_tradnl"/>
        </w:rPr>
        <w:id w:val="402959364"/>
        <w:lock w:val="sdtContentLocked"/>
        <w:placeholder>
          <w:docPart w:val="DefaultPlaceholder_-1854013438"/>
        </w:placeholder>
        <w:comboBox>
          <w:listItem w:value="Elija un elemento."/>
        </w:comboBox>
      </w:sdtPr>
      <w:sdtContent>
        <w:p w14:paraId="2E3A4330" w14:textId="18D705B4" w:rsidR="005335FB" w:rsidRPr="006B73CF" w:rsidRDefault="005335FB" w:rsidP="005335FB">
          <w:pPr>
            <w:pStyle w:val="Prrafodelista"/>
            <w:numPr>
              <w:ilvl w:val="1"/>
              <w:numId w:val="6"/>
            </w:numPr>
            <w:ind w:left="709" w:hanging="567"/>
            <w:jc w:val="both"/>
            <w:rPr>
              <w:rFonts w:ascii="Arial" w:hAnsi="Arial" w:cs="Arial"/>
              <w:sz w:val="22"/>
              <w:szCs w:val="22"/>
              <w:lang w:val="es-ES_tradnl"/>
            </w:rPr>
          </w:pPr>
          <w:r w:rsidRPr="006B73CF">
            <w:rPr>
              <w:rFonts w:ascii="Arial" w:hAnsi="Arial" w:cs="Arial"/>
              <w:sz w:val="22"/>
              <w:szCs w:val="22"/>
              <w:lang w:val="es-ES_tradnl"/>
            </w:rPr>
            <w:t>En caso de recibir volúmenes de merluza provenientes de embarcaciones pesqueras sin contar con el permiso de pesca vigente y/o de embarcaciones arrastreras cuyos armadores no hayan suscrito el Convenio correspondiente.</w:t>
          </w:r>
        </w:p>
      </w:sdtContent>
    </w:sdt>
    <w:p w14:paraId="0C304C40" w14:textId="77777777" w:rsidR="005335FB" w:rsidRPr="006B73CF" w:rsidRDefault="005335FB" w:rsidP="005335FB">
      <w:pPr>
        <w:pStyle w:val="Prrafodelista"/>
        <w:ind w:left="709" w:hanging="567"/>
        <w:jc w:val="both"/>
        <w:rPr>
          <w:rFonts w:ascii="Arial" w:hAnsi="Arial" w:cs="Arial"/>
          <w:sz w:val="22"/>
          <w:szCs w:val="22"/>
          <w:lang w:val="es-ES_tradnl"/>
        </w:rPr>
      </w:pPr>
    </w:p>
    <w:sdt>
      <w:sdtPr>
        <w:rPr>
          <w:rFonts w:ascii="Arial" w:hAnsi="Arial" w:cs="Arial"/>
          <w:sz w:val="22"/>
          <w:szCs w:val="22"/>
          <w:lang w:val="es-ES_tradnl"/>
        </w:rPr>
        <w:id w:val="-316421828"/>
        <w:lock w:val="sdtContentLocked"/>
        <w:placeholder>
          <w:docPart w:val="DefaultPlaceholder_-1854013438"/>
        </w:placeholder>
        <w:comboBox>
          <w:listItem w:value="Elija un elemento."/>
        </w:comboBox>
      </w:sdtPr>
      <w:sdtContent>
        <w:p w14:paraId="33E9F57D" w14:textId="59A45BCF" w:rsidR="005335FB" w:rsidRPr="006B73CF" w:rsidRDefault="005335FB" w:rsidP="005335FB">
          <w:pPr>
            <w:pStyle w:val="Prrafodelista"/>
            <w:numPr>
              <w:ilvl w:val="1"/>
              <w:numId w:val="6"/>
            </w:numPr>
            <w:ind w:left="709" w:hanging="567"/>
            <w:jc w:val="both"/>
            <w:rPr>
              <w:rFonts w:ascii="Arial" w:hAnsi="Arial" w:cs="Arial"/>
              <w:sz w:val="22"/>
              <w:szCs w:val="22"/>
              <w:lang w:val="es-ES_tradnl"/>
            </w:rPr>
          </w:pPr>
          <w:r w:rsidRPr="006B73CF">
            <w:rPr>
              <w:rFonts w:ascii="Arial" w:hAnsi="Arial" w:cs="Arial"/>
              <w:sz w:val="22"/>
              <w:szCs w:val="22"/>
              <w:lang w:val="es-ES_tradnl"/>
            </w:rPr>
            <w:t>De incumplir informar quincenalmente a la Oficina General de Evaluación de Impacto y Estudios Económicos, a la Dirección General de Pesca para Consumo Humano Directo e Indirecto y a la Dirección General de Supervisión, Fiscalización y Sanción del Despacho Viceministerial de Pesca y Acuicultura del Ministerio de la Producción, con carácter de Declaración Jurada, los volúmenes de recepción de materia prima según la descarga de cada embarcación arrastrera.</w:t>
          </w:r>
        </w:p>
      </w:sdtContent>
    </w:sdt>
    <w:p w14:paraId="317B85C4" w14:textId="77777777" w:rsidR="005335FB" w:rsidRPr="006B73CF" w:rsidRDefault="005335FB" w:rsidP="005335FB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sdt>
      <w:sdtPr>
        <w:rPr>
          <w:rFonts w:ascii="Arial" w:hAnsi="Arial" w:cs="Arial"/>
          <w:b/>
          <w:bCs/>
          <w:sz w:val="22"/>
          <w:szCs w:val="22"/>
          <w:lang w:val="es-ES_tradnl"/>
        </w:rPr>
        <w:id w:val="-106814541"/>
        <w:lock w:val="sdtContentLocked"/>
        <w:placeholder>
          <w:docPart w:val="DefaultPlaceholder_-1854013438"/>
        </w:placeholder>
        <w:comboBox>
          <w:listItem w:value="Elija un elemento."/>
        </w:comboBox>
      </w:sdtPr>
      <w:sdtContent>
        <w:p w14:paraId="6AC7835F" w14:textId="4F47493E" w:rsidR="005335FB" w:rsidRPr="006B73CF" w:rsidRDefault="005335FB" w:rsidP="005335FB">
          <w:pPr>
            <w:jc w:val="both"/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</w:pPr>
          <w:r w:rsidRPr="006B73CF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CLAUSULA OCTAVA: PLAZO DE DURACIÓN</w:t>
          </w:r>
        </w:p>
      </w:sdtContent>
    </w:sdt>
    <w:p w14:paraId="0307C52F" w14:textId="77777777" w:rsidR="005335FB" w:rsidRPr="006B73CF" w:rsidRDefault="005335FB" w:rsidP="005335FB">
      <w:pPr>
        <w:ind w:firstLine="708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sdt>
      <w:sdtPr>
        <w:rPr>
          <w:rFonts w:ascii="Arial" w:hAnsi="Arial" w:cs="Arial"/>
          <w:sz w:val="22"/>
          <w:szCs w:val="22"/>
          <w:lang w:val="es-ES_tradnl"/>
        </w:rPr>
        <w:id w:val="1362013022"/>
        <w:lock w:val="sdtContentLocked"/>
        <w:placeholder>
          <w:docPart w:val="DefaultPlaceholder_-1854013438"/>
        </w:placeholder>
        <w:comboBox>
          <w:listItem w:value="Elija un elemento."/>
        </w:comboBox>
      </w:sdtPr>
      <w:sdtContent>
        <w:p w14:paraId="5C243E51" w14:textId="1B6C6626" w:rsidR="005335FB" w:rsidRPr="006B73CF" w:rsidRDefault="005335FB" w:rsidP="005335FB">
          <w:pPr>
            <w:jc w:val="both"/>
            <w:rPr>
              <w:rFonts w:ascii="Arial" w:hAnsi="Arial" w:cs="Arial"/>
              <w:sz w:val="22"/>
              <w:szCs w:val="22"/>
              <w:lang w:val="es-ES_tradnl"/>
            </w:rPr>
          </w:pPr>
          <w:r w:rsidRPr="006B73CF">
            <w:rPr>
              <w:rFonts w:ascii="Arial" w:hAnsi="Arial" w:cs="Arial"/>
              <w:sz w:val="22"/>
              <w:szCs w:val="22"/>
              <w:lang w:val="es-ES_tradnl"/>
            </w:rPr>
            <w:t xml:space="preserve">El plazo de duración del presente convenio se encuentra supeditado a la vigencia de </w:t>
          </w:r>
          <w:r w:rsidR="000C4040" w:rsidRPr="006B73CF">
            <w:rPr>
              <w:rFonts w:ascii="Arial" w:hAnsi="Arial" w:cs="Arial"/>
              <w:sz w:val="22"/>
              <w:szCs w:val="22"/>
              <w:lang w:val="es-ES_tradnl"/>
            </w:rPr>
            <w:t>Resolución Ministerial N° 217-2023-PRODUCE</w:t>
          </w:r>
          <w:r w:rsidRPr="006B73CF">
            <w:rPr>
              <w:rFonts w:ascii="Arial" w:hAnsi="Arial" w:cs="Arial"/>
              <w:sz w:val="22"/>
              <w:szCs w:val="22"/>
              <w:lang w:val="es-ES_tradnl"/>
            </w:rPr>
            <w:t>.</w:t>
          </w:r>
        </w:p>
      </w:sdtContent>
    </w:sdt>
    <w:p w14:paraId="757783A4" w14:textId="77777777" w:rsidR="005335FB" w:rsidRPr="006B73CF" w:rsidRDefault="005335FB" w:rsidP="005335FB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B225B2A" w14:textId="5E868130" w:rsidR="005335FB" w:rsidRPr="006B73CF" w:rsidRDefault="00000000" w:rsidP="0092486C">
      <w:pPr>
        <w:jc w:val="both"/>
        <w:rPr>
          <w:rFonts w:ascii="Arial" w:hAnsi="Arial" w:cs="Arial"/>
          <w:sz w:val="22"/>
          <w:szCs w:val="22"/>
          <w:lang w:val="es-ES_tradnl"/>
        </w:rPr>
      </w:pPr>
      <w:sdt>
        <w:sdtPr>
          <w:rPr>
            <w:rFonts w:ascii="Arial" w:hAnsi="Arial" w:cs="Arial"/>
            <w:sz w:val="22"/>
            <w:szCs w:val="22"/>
            <w:lang w:val="es-ES_tradnl"/>
          </w:rPr>
          <w:id w:val="1430392392"/>
          <w:lock w:val="sdtContentLocked"/>
          <w:placeholder>
            <w:docPart w:val="DefaultPlaceholder_-1854013438"/>
          </w:placeholder>
          <w:comboBox>
            <w:listItem w:value="Elija un elemento."/>
          </w:comboBox>
        </w:sdtPr>
        <w:sdtContent>
          <w:r w:rsidR="005335FB" w:rsidRPr="006B73CF">
            <w:rPr>
              <w:rFonts w:ascii="Arial" w:hAnsi="Arial" w:cs="Arial"/>
              <w:sz w:val="22"/>
              <w:szCs w:val="22"/>
              <w:lang w:val="es-ES_tradnl"/>
            </w:rPr>
            <w:t>Las partes declaran su plena conformidad con cada una de las cláusulas comprendidas en el presente Convenio, el mismo que se suscribe a los</w:t>
          </w:r>
        </w:sdtContent>
      </w:sdt>
      <w:r w:rsidR="0092486C" w:rsidRPr="006B73CF">
        <w:rPr>
          <w:rFonts w:ascii="Arial" w:hAnsi="Arial" w:cs="Arial"/>
          <w:sz w:val="22"/>
          <w:szCs w:val="22"/>
          <w:lang w:val="es-ES_tradnl"/>
        </w:rPr>
        <w:t xml:space="preserve"> </w:t>
      </w:r>
      <w:sdt>
        <w:sdtPr>
          <w:rPr>
            <w:rFonts w:ascii="Arial" w:hAnsi="Arial" w:cs="Arial"/>
            <w:color w:val="FF0000"/>
            <w:sz w:val="22"/>
            <w:szCs w:val="22"/>
            <w:lang w:val="es-ES_tradnl"/>
          </w:rPr>
          <w:id w:val="-1512679298"/>
          <w:placeholder>
            <w:docPart w:val="392A168C6BF54EBCAED852A8FA445853"/>
          </w:placeholder>
          <w:showingPlcHdr/>
          <w:text/>
        </w:sdtPr>
        <w:sdtEndPr>
          <w:rPr>
            <w:color w:val="auto"/>
          </w:rPr>
        </w:sdtEndPr>
        <w:sdtContent>
          <w:r w:rsidR="0092486C" w:rsidRPr="006B73CF">
            <w:rPr>
              <w:rStyle w:val="Textodelmarcadordeposicin"/>
              <w:rFonts w:ascii="Arial" w:hAnsi="Arial" w:cs="Arial"/>
              <w:color w:val="FF0000"/>
              <w:sz w:val="22"/>
              <w:szCs w:val="22"/>
            </w:rPr>
            <w:t>Haga clic o pulse aquí para escribir texto.</w:t>
          </w:r>
        </w:sdtContent>
      </w:sdt>
      <w:r w:rsidR="00652B0C" w:rsidRPr="006B73CF">
        <w:rPr>
          <w:rFonts w:ascii="Arial" w:hAnsi="Arial" w:cs="Arial"/>
          <w:sz w:val="22"/>
          <w:szCs w:val="22"/>
          <w:lang w:val="es-ES_tradnl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s-ES_tradnl"/>
          </w:rPr>
          <w:id w:val="864477495"/>
          <w:lock w:val="sdtContentLocked"/>
          <w:placeholder>
            <w:docPart w:val="DefaultPlaceholder_-1854013438"/>
          </w:placeholder>
          <w:comboBox>
            <w:listItem w:value="Elija un elemento."/>
          </w:comboBox>
        </w:sdtPr>
        <w:sdtContent>
          <w:r w:rsidR="005335FB" w:rsidRPr="006B73CF">
            <w:rPr>
              <w:rFonts w:ascii="Arial" w:hAnsi="Arial" w:cs="Arial"/>
              <w:sz w:val="22"/>
              <w:szCs w:val="22"/>
              <w:lang w:val="es-ES_tradnl"/>
            </w:rPr>
            <w:t xml:space="preserve">días </w:t>
          </w:r>
          <w:r w:rsidR="00C669F6" w:rsidRPr="006B73CF">
            <w:rPr>
              <w:rFonts w:ascii="Arial" w:hAnsi="Arial" w:cs="Arial"/>
              <w:sz w:val="22"/>
              <w:szCs w:val="22"/>
              <w:lang w:val="es-ES_tradnl"/>
            </w:rPr>
            <w:t>del mes de</w:t>
          </w:r>
        </w:sdtContent>
      </w:sdt>
      <w:r w:rsidR="00652B0C" w:rsidRPr="006B73CF">
        <w:rPr>
          <w:rFonts w:ascii="Arial" w:hAnsi="Arial" w:cs="Arial"/>
          <w:sz w:val="22"/>
          <w:szCs w:val="22"/>
          <w:lang w:val="es-ES_tradnl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s-ES_tradnl"/>
          </w:rPr>
          <w:id w:val="1453508917"/>
          <w:placeholder>
            <w:docPart w:val="06C554CFC0F64A4DB1113E7C01F3D89B"/>
          </w:placeholder>
          <w:showingPlcHdr/>
          <w:text/>
        </w:sdtPr>
        <w:sdtContent>
          <w:r w:rsidR="00652B0C" w:rsidRPr="006B73CF">
            <w:rPr>
              <w:rStyle w:val="Textodelmarcadordeposicin"/>
              <w:rFonts w:ascii="Arial" w:hAnsi="Arial" w:cs="Arial"/>
              <w:color w:val="FF0000"/>
              <w:sz w:val="22"/>
              <w:szCs w:val="22"/>
            </w:rPr>
            <w:t>Haga clic o pulse aquí para escribir texto.</w:t>
          </w:r>
        </w:sdtContent>
      </w:sdt>
      <w:r w:rsidR="00C669F6" w:rsidRPr="006B73CF">
        <w:rPr>
          <w:rFonts w:ascii="Arial" w:hAnsi="Arial" w:cs="Arial"/>
          <w:sz w:val="22"/>
          <w:szCs w:val="22"/>
          <w:lang w:val="es-ES_tradnl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s-ES_tradnl"/>
          </w:rPr>
          <w:id w:val="-768776398"/>
          <w:lock w:val="sdtContentLocked"/>
          <w:placeholder>
            <w:docPart w:val="DefaultPlaceholder_-1854013438"/>
          </w:placeholder>
          <w:comboBox>
            <w:listItem w:value="Elija un elemento."/>
          </w:comboBox>
        </w:sdtPr>
        <w:sdtContent>
          <w:r w:rsidR="00C669F6" w:rsidRPr="006B73CF">
            <w:rPr>
              <w:rFonts w:ascii="Arial" w:hAnsi="Arial" w:cs="Arial"/>
              <w:sz w:val="22"/>
              <w:szCs w:val="22"/>
              <w:lang w:val="es-ES_tradnl"/>
            </w:rPr>
            <w:t>de 202</w:t>
          </w:r>
          <w:r w:rsidR="00652B0C" w:rsidRPr="006B73CF">
            <w:rPr>
              <w:rFonts w:ascii="Arial" w:hAnsi="Arial" w:cs="Arial"/>
              <w:sz w:val="22"/>
              <w:szCs w:val="22"/>
              <w:lang w:val="es-ES_tradnl"/>
            </w:rPr>
            <w:t>3</w:t>
          </w:r>
          <w:r w:rsidR="005335FB" w:rsidRPr="006B73CF">
            <w:rPr>
              <w:rFonts w:ascii="Arial" w:hAnsi="Arial" w:cs="Arial"/>
              <w:sz w:val="22"/>
              <w:szCs w:val="22"/>
              <w:lang w:val="es-ES_tradnl"/>
            </w:rPr>
            <w:t>.</w:t>
          </w:r>
        </w:sdtContent>
      </w:sdt>
    </w:p>
    <w:p w14:paraId="796C0C16" w14:textId="77777777" w:rsidR="005335FB" w:rsidRDefault="005335FB" w:rsidP="005335FB">
      <w:pPr>
        <w:rPr>
          <w:rFonts w:ascii="Arial" w:hAnsi="Arial" w:cs="Arial"/>
          <w:sz w:val="22"/>
          <w:szCs w:val="22"/>
        </w:rPr>
      </w:pPr>
    </w:p>
    <w:p w14:paraId="36CC5612" w14:textId="77777777" w:rsidR="00676917" w:rsidRDefault="00676917" w:rsidP="005335FB">
      <w:pPr>
        <w:rPr>
          <w:rFonts w:ascii="Arial" w:hAnsi="Arial" w:cs="Arial"/>
          <w:sz w:val="22"/>
          <w:szCs w:val="22"/>
        </w:rPr>
      </w:pPr>
    </w:p>
    <w:p w14:paraId="600FFDFB" w14:textId="77777777" w:rsidR="00676917" w:rsidRPr="006B73CF" w:rsidRDefault="00676917" w:rsidP="005335FB">
      <w:pPr>
        <w:rPr>
          <w:rFonts w:ascii="Arial" w:hAnsi="Arial" w:cs="Arial"/>
          <w:sz w:val="22"/>
          <w:szCs w:val="22"/>
        </w:rPr>
      </w:pPr>
    </w:p>
    <w:p w14:paraId="4118A02D" w14:textId="77777777" w:rsidR="005335FB" w:rsidRPr="006B73CF" w:rsidRDefault="005335FB" w:rsidP="005335FB">
      <w:pPr>
        <w:rPr>
          <w:rFonts w:ascii="Arial" w:hAnsi="Arial" w:cs="Arial"/>
          <w:sz w:val="22"/>
          <w:szCs w:val="22"/>
        </w:rPr>
      </w:pPr>
    </w:p>
    <w:p w14:paraId="68C5C5AC" w14:textId="3687BBD7" w:rsidR="005335FB" w:rsidRPr="006B73CF" w:rsidRDefault="005335FB" w:rsidP="005335FB">
      <w:pPr>
        <w:rPr>
          <w:rFonts w:ascii="Arial" w:hAnsi="Arial" w:cs="Arial"/>
          <w:sz w:val="22"/>
          <w:szCs w:val="22"/>
        </w:rPr>
      </w:pPr>
      <w:r w:rsidRPr="006B73CF">
        <w:rPr>
          <w:rFonts w:ascii="Arial" w:hAnsi="Arial" w:cs="Arial"/>
          <w:sz w:val="22"/>
          <w:szCs w:val="22"/>
        </w:rPr>
        <w:t>-------------------------------------------------</w:t>
      </w:r>
      <w:r w:rsidRPr="006B73CF">
        <w:rPr>
          <w:rFonts w:ascii="Arial" w:hAnsi="Arial" w:cs="Arial"/>
          <w:sz w:val="22"/>
          <w:szCs w:val="22"/>
        </w:rPr>
        <w:tab/>
      </w:r>
      <w:r w:rsidRPr="006B73CF">
        <w:rPr>
          <w:rFonts w:ascii="Arial" w:hAnsi="Arial" w:cs="Arial"/>
          <w:sz w:val="22"/>
          <w:szCs w:val="22"/>
        </w:rPr>
        <w:tab/>
        <w:t xml:space="preserve">                 -</w:t>
      </w:r>
      <w:r w:rsidR="00676917">
        <w:rPr>
          <w:rFonts w:ascii="Arial" w:hAnsi="Arial" w:cs="Arial"/>
          <w:sz w:val="22"/>
          <w:szCs w:val="22"/>
        </w:rPr>
        <w:t>---</w:t>
      </w:r>
      <w:r w:rsidRPr="006B73CF">
        <w:rPr>
          <w:rFonts w:ascii="Arial" w:hAnsi="Arial" w:cs="Arial"/>
          <w:sz w:val="22"/>
          <w:szCs w:val="22"/>
        </w:rPr>
        <w:t>-------------------------------------------</w:t>
      </w:r>
    </w:p>
    <w:p w14:paraId="04F5F4F2" w14:textId="5BB05B2A" w:rsidR="00E25BA1" w:rsidRPr="006B73CF" w:rsidRDefault="005335FB" w:rsidP="005335FB">
      <w:pPr>
        <w:rPr>
          <w:rFonts w:ascii="Arial" w:hAnsi="Arial" w:cs="Arial"/>
          <w:sz w:val="22"/>
          <w:szCs w:val="22"/>
        </w:rPr>
      </w:pPr>
      <w:r w:rsidRPr="006B73CF">
        <w:rPr>
          <w:rFonts w:ascii="Arial" w:hAnsi="Arial" w:cs="Arial"/>
          <w:sz w:val="22"/>
          <w:szCs w:val="22"/>
        </w:rPr>
        <w:t xml:space="preserve">     </w:t>
      </w:r>
      <w:r w:rsidR="00676917">
        <w:rPr>
          <w:rFonts w:ascii="Arial" w:hAnsi="Arial" w:cs="Arial"/>
          <w:sz w:val="22"/>
          <w:szCs w:val="22"/>
        </w:rPr>
        <w:t xml:space="preserve">           </w:t>
      </w:r>
      <w:r w:rsidRPr="006B73CF">
        <w:rPr>
          <w:rFonts w:ascii="Arial" w:hAnsi="Arial" w:cs="Arial"/>
          <w:sz w:val="22"/>
          <w:szCs w:val="22"/>
        </w:rPr>
        <w:t>“PRODUCE”</w:t>
      </w:r>
      <w:r w:rsidRPr="006B73CF">
        <w:rPr>
          <w:rFonts w:ascii="Arial" w:hAnsi="Arial" w:cs="Arial"/>
          <w:sz w:val="22"/>
          <w:szCs w:val="22"/>
        </w:rPr>
        <w:tab/>
      </w:r>
      <w:r w:rsidRPr="006B73CF">
        <w:rPr>
          <w:rFonts w:ascii="Arial" w:hAnsi="Arial" w:cs="Arial"/>
          <w:sz w:val="22"/>
          <w:szCs w:val="22"/>
        </w:rPr>
        <w:tab/>
      </w:r>
      <w:r w:rsidRPr="006B73CF">
        <w:rPr>
          <w:rFonts w:ascii="Arial" w:hAnsi="Arial" w:cs="Arial"/>
          <w:sz w:val="22"/>
          <w:szCs w:val="22"/>
        </w:rPr>
        <w:tab/>
      </w:r>
      <w:r w:rsidRPr="006B73CF">
        <w:rPr>
          <w:rFonts w:ascii="Arial" w:hAnsi="Arial" w:cs="Arial"/>
          <w:sz w:val="22"/>
          <w:szCs w:val="22"/>
        </w:rPr>
        <w:tab/>
      </w:r>
      <w:r w:rsidRPr="006B73CF">
        <w:rPr>
          <w:rFonts w:ascii="Arial" w:hAnsi="Arial" w:cs="Arial"/>
          <w:sz w:val="22"/>
          <w:szCs w:val="22"/>
        </w:rPr>
        <w:tab/>
      </w:r>
      <w:r w:rsidRPr="006B73CF">
        <w:rPr>
          <w:rFonts w:ascii="Arial" w:hAnsi="Arial" w:cs="Arial"/>
          <w:sz w:val="22"/>
          <w:szCs w:val="22"/>
        </w:rPr>
        <w:tab/>
        <w:t xml:space="preserve">          </w:t>
      </w:r>
      <w:r w:rsidRPr="006B73CF">
        <w:rPr>
          <w:rFonts w:ascii="Arial" w:hAnsi="Arial" w:cs="Arial"/>
          <w:sz w:val="22"/>
          <w:szCs w:val="22"/>
        </w:rPr>
        <w:tab/>
        <w:t>“LA EMPRESA”</w:t>
      </w:r>
    </w:p>
    <w:sectPr w:rsidR="00E25BA1" w:rsidRPr="006B73CF" w:rsidSect="00676917">
      <w:footerReference w:type="default" r:id="rId7"/>
      <w:pgSz w:w="11907" w:h="16840" w:code="9"/>
      <w:pgMar w:top="1418" w:right="850" w:bottom="1418" w:left="1560" w:header="426" w:footer="65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396A7" w14:textId="77777777" w:rsidR="0038634A" w:rsidRDefault="0038634A" w:rsidP="00BC05BE">
      <w:r>
        <w:separator/>
      </w:r>
    </w:p>
  </w:endnote>
  <w:endnote w:type="continuationSeparator" w:id="0">
    <w:p w14:paraId="5F7157F1" w14:textId="77777777" w:rsidR="0038634A" w:rsidRDefault="0038634A" w:rsidP="00BC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1C49A" w14:textId="77777777" w:rsidR="00963B51" w:rsidRPr="00963B51" w:rsidRDefault="00000000" w:rsidP="00963B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53D82" w14:textId="77777777" w:rsidR="0038634A" w:rsidRDefault="0038634A" w:rsidP="00BC05BE">
      <w:r>
        <w:separator/>
      </w:r>
    </w:p>
  </w:footnote>
  <w:footnote w:type="continuationSeparator" w:id="0">
    <w:p w14:paraId="75973BB2" w14:textId="77777777" w:rsidR="0038634A" w:rsidRDefault="0038634A" w:rsidP="00BC0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97"/>
        </w:tabs>
        <w:ind w:left="1097" w:hanging="360"/>
      </w:pPr>
    </w:lvl>
    <w:lvl w:ilvl="2">
      <w:start w:val="1"/>
      <w:numFmt w:val="decimal"/>
      <w:lvlText w:val="%1.%2.%3"/>
      <w:lvlJc w:val="left"/>
      <w:pPr>
        <w:tabs>
          <w:tab w:val="num" w:pos="2194"/>
        </w:tabs>
        <w:ind w:left="2194" w:hanging="720"/>
      </w:pPr>
    </w:lvl>
    <w:lvl w:ilvl="3">
      <w:start w:val="1"/>
      <w:numFmt w:val="decimal"/>
      <w:lvlText w:val="%1.%2.%3.%4"/>
      <w:lvlJc w:val="left"/>
      <w:pPr>
        <w:tabs>
          <w:tab w:val="num" w:pos="2931"/>
        </w:tabs>
        <w:ind w:left="2931" w:hanging="720"/>
      </w:pPr>
    </w:lvl>
    <w:lvl w:ilvl="4">
      <w:start w:val="1"/>
      <w:numFmt w:val="decimal"/>
      <w:lvlText w:val="%1.%2.%3.%4.%5"/>
      <w:lvlJc w:val="left"/>
      <w:pPr>
        <w:tabs>
          <w:tab w:val="num" w:pos="4028"/>
        </w:tabs>
        <w:ind w:left="4028" w:hanging="1080"/>
      </w:pPr>
    </w:lvl>
    <w:lvl w:ilvl="5">
      <w:start w:val="1"/>
      <w:numFmt w:val="decimal"/>
      <w:lvlText w:val="%1.%2.%3.%4.%5.%6"/>
      <w:lvlJc w:val="left"/>
      <w:pPr>
        <w:tabs>
          <w:tab w:val="num" w:pos="4765"/>
        </w:tabs>
        <w:ind w:left="47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862"/>
        </w:tabs>
        <w:ind w:left="586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599"/>
        </w:tabs>
        <w:ind w:left="659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696"/>
        </w:tabs>
        <w:ind w:left="7696" w:hanging="180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right"/>
      <w:pPr>
        <w:tabs>
          <w:tab w:val="num" w:pos="1134"/>
        </w:tabs>
        <w:ind w:left="1134" w:hanging="283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6.%1"/>
      <w:lvlJc w:val="left"/>
      <w:pPr>
        <w:tabs>
          <w:tab w:val="num" w:pos="1191"/>
        </w:tabs>
        <w:ind w:left="1191" w:hanging="454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right"/>
      <w:pPr>
        <w:tabs>
          <w:tab w:val="num" w:pos="1134"/>
        </w:tabs>
        <w:ind w:left="1134" w:hanging="283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0C264E3"/>
    <w:multiLevelType w:val="multilevel"/>
    <w:tmpl w:val="379EF5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5217640">
    <w:abstractNumId w:val="0"/>
  </w:num>
  <w:num w:numId="2" w16cid:durableId="1312295636">
    <w:abstractNumId w:val="1"/>
  </w:num>
  <w:num w:numId="3" w16cid:durableId="66925102">
    <w:abstractNumId w:val="2"/>
  </w:num>
  <w:num w:numId="4" w16cid:durableId="2031831826">
    <w:abstractNumId w:val="3"/>
  </w:num>
  <w:num w:numId="5" w16cid:durableId="2143427111">
    <w:abstractNumId w:val="4"/>
  </w:num>
  <w:num w:numId="6" w16cid:durableId="11126272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CE"/>
    <w:rsid w:val="000162C7"/>
    <w:rsid w:val="00040464"/>
    <w:rsid w:val="00091B43"/>
    <w:rsid w:val="000C4040"/>
    <w:rsid w:val="00104CDC"/>
    <w:rsid w:val="001166C5"/>
    <w:rsid w:val="00142E2C"/>
    <w:rsid w:val="00145285"/>
    <w:rsid w:val="00152F7D"/>
    <w:rsid w:val="00156942"/>
    <w:rsid w:val="00162C1C"/>
    <w:rsid w:val="001650EE"/>
    <w:rsid w:val="00171AE5"/>
    <w:rsid w:val="001970F5"/>
    <w:rsid w:val="001B1EF9"/>
    <w:rsid w:val="001B4C10"/>
    <w:rsid w:val="001E18A5"/>
    <w:rsid w:val="001F74D5"/>
    <w:rsid w:val="00202582"/>
    <w:rsid w:val="0020444C"/>
    <w:rsid w:val="0021232E"/>
    <w:rsid w:val="00245D12"/>
    <w:rsid w:val="002875E5"/>
    <w:rsid w:val="0029052A"/>
    <w:rsid w:val="00296902"/>
    <w:rsid w:val="002B6673"/>
    <w:rsid w:val="002D1D2E"/>
    <w:rsid w:val="002E22D9"/>
    <w:rsid w:val="002F3A38"/>
    <w:rsid w:val="002F49D9"/>
    <w:rsid w:val="003001AA"/>
    <w:rsid w:val="003149CE"/>
    <w:rsid w:val="00362AD6"/>
    <w:rsid w:val="003659B5"/>
    <w:rsid w:val="0038634A"/>
    <w:rsid w:val="003912C3"/>
    <w:rsid w:val="003A1F89"/>
    <w:rsid w:val="003D1244"/>
    <w:rsid w:val="003E5B6A"/>
    <w:rsid w:val="004131F6"/>
    <w:rsid w:val="00455356"/>
    <w:rsid w:val="00495F80"/>
    <w:rsid w:val="004B3F31"/>
    <w:rsid w:val="00506B17"/>
    <w:rsid w:val="005335FB"/>
    <w:rsid w:val="0056390D"/>
    <w:rsid w:val="00576A88"/>
    <w:rsid w:val="005B38FF"/>
    <w:rsid w:val="005E3E28"/>
    <w:rsid w:val="005F2894"/>
    <w:rsid w:val="00611DBE"/>
    <w:rsid w:val="006149E0"/>
    <w:rsid w:val="006157F5"/>
    <w:rsid w:val="00616C26"/>
    <w:rsid w:val="00623FA9"/>
    <w:rsid w:val="00624541"/>
    <w:rsid w:val="00631D37"/>
    <w:rsid w:val="0065081E"/>
    <w:rsid w:val="00652B0C"/>
    <w:rsid w:val="00655440"/>
    <w:rsid w:val="00676917"/>
    <w:rsid w:val="006A657C"/>
    <w:rsid w:val="006B73CF"/>
    <w:rsid w:val="006C322C"/>
    <w:rsid w:val="006C626A"/>
    <w:rsid w:val="006F407F"/>
    <w:rsid w:val="006F7D43"/>
    <w:rsid w:val="00704638"/>
    <w:rsid w:val="007052DB"/>
    <w:rsid w:val="007206F4"/>
    <w:rsid w:val="00751B65"/>
    <w:rsid w:val="00775FE9"/>
    <w:rsid w:val="007B4C7E"/>
    <w:rsid w:val="007E6102"/>
    <w:rsid w:val="007F1E09"/>
    <w:rsid w:val="007F4EBC"/>
    <w:rsid w:val="0082546B"/>
    <w:rsid w:val="008573B0"/>
    <w:rsid w:val="00864CAA"/>
    <w:rsid w:val="008D5F15"/>
    <w:rsid w:val="0092486C"/>
    <w:rsid w:val="009303BC"/>
    <w:rsid w:val="009406C0"/>
    <w:rsid w:val="00954DF7"/>
    <w:rsid w:val="00962091"/>
    <w:rsid w:val="009678A9"/>
    <w:rsid w:val="009A18B5"/>
    <w:rsid w:val="009B1238"/>
    <w:rsid w:val="009B27B6"/>
    <w:rsid w:val="009B4EE3"/>
    <w:rsid w:val="009D0F64"/>
    <w:rsid w:val="009D27B7"/>
    <w:rsid w:val="009D2F81"/>
    <w:rsid w:val="009D414E"/>
    <w:rsid w:val="009E3596"/>
    <w:rsid w:val="00A07479"/>
    <w:rsid w:val="00A221E0"/>
    <w:rsid w:val="00A5587F"/>
    <w:rsid w:val="00A72E35"/>
    <w:rsid w:val="00A86952"/>
    <w:rsid w:val="00A92872"/>
    <w:rsid w:val="00AC00B2"/>
    <w:rsid w:val="00AC7943"/>
    <w:rsid w:val="00B118F2"/>
    <w:rsid w:val="00B21FC5"/>
    <w:rsid w:val="00B639EA"/>
    <w:rsid w:val="00BC05BE"/>
    <w:rsid w:val="00BD3035"/>
    <w:rsid w:val="00BF4AB5"/>
    <w:rsid w:val="00C0130C"/>
    <w:rsid w:val="00C51AE1"/>
    <w:rsid w:val="00C62D65"/>
    <w:rsid w:val="00C669F6"/>
    <w:rsid w:val="00C84D82"/>
    <w:rsid w:val="00CA796C"/>
    <w:rsid w:val="00CC1610"/>
    <w:rsid w:val="00CE45FE"/>
    <w:rsid w:val="00CF68EB"/>
    <w:rsid w:val="00D02183"/>
    <w:rsid w:val="00D038DE"/>
    <w:rsid w:val="00D109EF"/>
    <w:rsid w:val="00D16A5A"/>
    <w:rsid w:val="00D17A1D"/>
    <w:rsid w:val="00D511C5"/>
    <w:rsid w:val="00D65BDF"/>
    <w:rsid w:val="00D67921"/>
    <w:rsid w:val="00D766EB"/>
    <w:rsid w:val="00DB01B6"/>
    <w:rsid w:val="00DB17F9"/>
    <w:rsid w:val="00DB216E"/>
    <w:rsid w:val="00DC6157"/>
    <w:rsid w:val="00DE68BF"/>
    <w:rsid w:val="00E25BA1"/>
    <w:rsid w:val="00E27CF2"/>
    <w:rsid w:val="00E34686"/>
    <w:rsid w:val="00E60692"/>
    <w:rsid w:val="00E61D32"/>
    <w:rsid w:val="00E66026"/>
    <w:rsid w:val="00E71708"/>
    <w:rsid w:val="00E727F4"/>
    <w:rsid w:val="00E84367"/>
    <w:rsid w:val="00ED3853"/>
    <w:rsid w:val="00F433A4"/>
    <w:rsid w:val="00F65B33"/>
    <w:rsid w:val="00F75DE8"/>
    <w:rsid w:val="00FD14E9"/>
    <w:rsid w:val="00FE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ECF6E1C"/>
  <w15:docId w15:val="{2156DB7B-B302-413C-9DF7-4F9061FC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0B2"/>
    <w:pPr>
      <w:suppressAutoHyphens/>
    </w:pPr>
    <w:rPr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1">
    <w:name w:val="WW8Num1z1"/>
    <w:rsid w:val="00AC00B2"/>
    <w:rPr>
      <w:b/>
      <w:i w:val="0"/>
    </w:rPr>
  </w:style>
  <w:style w:type="character" w:customStyle="1" w:styleId="Fuentedeprrafopredeter1">
    <w:name w:val="Fuente de párrafo predeter.1"/>
    <w:rsid w:val="00AC00B2"/>
  </w:style>
  <w:style w:type="character" w:styleId="Hipervnculo">
    <w:name w:val="Hyperlink"/>
    <w:rsid w:val="00AC00B2"/>
    <w:rPr>
      <w:color w:val="0000FF"/>
      <w:u w:val="single"/>
    </w:rPr>
  </w:style>
  <w:style w:type="character" w:customStyle="1" w:styleId="Smbolosdenumeracin">
    <w:name w:val="Símbolos de numeración"/>
    <w:rsid w:val="00AC00B2"/>
  </w:style>
  <w:style w:type="paragraph" w:customStyle="1" w:styleId="Encabezado1">
    <w:name w:val="Encabezado1"/>
    <w:basedOn w:val="Normal"/>
    <w:next w:val="Textoindependiente"/>
    <w:rsid w:val="00AC00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rsid w:val="00AC00B2"/>
    <w:pPr>
      <w:spacing w:after="120"/>
    </w:pPr>
  </w:style>
  <w:style w:type="paragraph" w:styleId="Lista">
    <w:name w:val="List"/>
    <w:basedOn w:val="Textoindependiente"/>
    <w:rsid w:val="00AC00B2"/>
    <w:rPr>
      <w:rFonts w:cs="Mangal"/>
    </w:rPr>
  </w:style>
  <w:style w:type="paragraph" w:customStyle="1" w:styleId="Etiqueta">
    <w:name w:val="Etiqueta"/>
    <w:basedOn w:val="Normal"/>
    <w:rsid w:val="00AC00B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AC00B2"/>
    <w:pPr>
      <w:suppressLineNumbers/>
    </w:pPr>
    <w:rPr>
      <w:rFonts w:cs="Mangal"/>
    </w:rPr>
  </w:style>
  <w:style w:type="paragraph" w:styleId="Prrafodelista">
    <w:name w:val="List Paragraph"/>
    <w:basedOn w:val="Normal"/>
    <w:qFormat/>
    <w:rsid w:val="00AC00B2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A657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57C"/>
    <w:rPr>
      <w:rFonts w:ascii="Segoe UI" w:hAnsi="Segoe UI" w:cs="Segoe UI"/>
      <w:sz w:val="18"/>
      <w:szCs w:val="18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BC05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05BE"/>
    <w:rPr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BC05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5BE"/>
    <w:rPr>
      <w:sz w:val="24"/>
      <w:szCs w:val="24"/>
      <w:lang w:val="es-ES" w:eastAsia="ar-SA"/>
    </w:rPr>
  </w:style>
  <w:style w:type="character" w:styleId="Textodelmarcadordeposicin">
    <w:name w:val="Placeholder Text"/>
    <w:basedOn w:val="Fuentedeprrafopredeter"/>
    <w:uiPriority w:val="99"/>
    <w:semiHidden/>
    <w:rsid w:val="00E61D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BECD4-5625-4C55-BEF3-0646BB14C8E6}"/>
      </w:docPartPr>
      <w:docPartBody>
        <w:p w:rsidR="00B875F2" w:rsidRDefault="00BE731B">
          <w:r w:rsidRPr="00941D0B">
            <w:rPr>
              <w:rStyle w:val="Textodelmarcadordeposicin"/>
            </w:rPr>
            <w:t>Elija un elemento.</w:t>
          </w:r>
        </w:p>
      </w:docPartBody>
    </w:docPart>
    <w:docPart>
      <w:docPartPr>
        <w:name w:val="70541C378FB64A6FA3CA8F9BE9807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EAE20-4917-4B72-A26B-CCBCE4C86E25}"/>
      </w:docPartPr>
      <w:docPartBody>
        <w:p w:rsidR="00B875F2" w:rsidRDefault="00193365" w:rsidP="00193365">
          <w:pPr>
            <w:pStyle w:val="70541C378FB64A6FA3CA8F9BE98079B4"/>
          </w:pPr>
          <w:r w:rsidRPr="006B73CF">
            <w:rPr>
              <w:rStyle w:val="Textodelmarcadordeposicin"/>
              <w:rFonts w:ascii="Arial" w:hAnsi="Arial" w:cs="Arial"/>
              <w:color w:val="FF0000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65ABFB3A101941E4860367BB9D5CC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944A7-C09A-4911-A4EE-1DA75314B6AE}"/>
      </w:docPartPr>
      <w:docPartBody>
        <w:p w:rsidR="00B875F2" w:rsidRDefault="00193365" w:rsidP="00193365">
          <w:pPr>
            <w:pStyle w:val="65ABFB3A101941E4860367BB9D5CCD59"/>
          </w:pPr>
          <w:r w:rsidRPr="006B73CF">
            <w:rPr>
              <w:rStyle w:val="Textodelmarcadordeposicin"/>
              <w:rFonts w:ascii="Arial" w:hAnsi="Arial" w:cs="Arial"/>
              <w:color w:val="FF0000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27401A26169C4BA9B924F49EC4B93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829EA-61F9-4297-8D2E-5232247D2B97}"/>
      </w:docPartPr>
      <w:docPartBody>
        <w:p w:rsidR="00B875F2" w:rsidRDefault="00193365" w:rsidP="00193365">
          <w:pPr>
            <w:pStyle w:val="27401A26169C4BA9B924F49EC4B93950"/>
          </w:pPr>
          <w:r w:rsidRPr="006B73CF">
            <w:rPr>
              <w:rStyle w:val="Textodelmarcadordeposicin"/>
              <w:rFonts w:ascii="Arial" w:hAnsi="Arial" w:cs="Arial"/>
              <w:color w:val="FF0000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8F84048A732447D0983F2BF893922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B865E-F39E-4ABF-8B0E-5D54CD6E7C7D}"/>
      </w:docPartPr>
      <w:docPartBody>
        <w:p w:rsidR="00B875F2" w:rsidRDefault="00193365" w:rsidP="00193365">
          <w:pPr>
            <w:pStyle w:val="8F84048A732447D0983F2BF893922F59"/>
          </w:pPr>
          <w:r w:rsidRPr="006B73CF">
            <w:rPr>
              <w:rStyle w:val="Textodelmarcadordeposicin"/>
              <w:rFonts w:ascii="Arial" w:hAnsi="Arial" w:cs="Arial"/>
              <w:color w:val="FF0000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E865087D633F4D3CA7042EE717739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5252A-E00D-455F-90D4-E0BF0939C792}"/>
      </w:docPartPr>
      <w:docPartBody>
        <w:p w:rsidR="00B875F2" w:rsidRDefault="00193365" w:rsidP="00193365">
          <w:pPr>
            <w:pStyle w:val="E865087D633F4D3CA7042EE7177395FE"/>
          </w:pPr>
          <w:r w:rsidRPr="006B73CF">
            <w:rPr>
              <w:rStyle w:val="Textodelmarcadordeposicin"/>
              <w:rFonts w:ascii="Arial" w:hAnsi="Arial" w:cs="Arial"/>
              <w:color w:val="FF0000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A5B619271CFA43D0A36F93ACB3D32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AF238-90D8-4C46-AF3A-E6864FCFE5A5}"/>
      </w:docPartPr>
      <w:docPartBody>
        <w:p w:rsidR="00B875F2" w:rsidRDefault="00193365" w:rsidP="00193365">
          <w:pPr>
            <w:pStyle w:val="A5B619271CFA43D0A36F93ACB3D32A9A"/>
          </w:pPr>
          <w:r w:rsidRPr="006B73CF">
            <w:rPr>
              <w:rStyle w:val="Textodelmarcadordeposicin"/>
              <w:rFonts w:ascii="Arial" w:hAnsi="Arial" w:cs="Arial"/>
              <w:color w:val="FF0000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05171992B436403691C47DFEA73D7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C1F1F-8464-4D68-9808-74B2403A3656}"/>
      </w:docPartPr>
      <w:docPartBody>
        <w:p w:rsidR="00B875F2" w:rsidRDefault="00193365" w:rsidP="00193365">
          <w:pPr>
            <w:pStyle w:val="05171992B436403691C47DFEA73D7EF2"/>
          </w:pPr>
          <w:r w:rsidRPr="006B73CF">
            <w:rPr>
              <w:rStyle w:val="Textodelmarcadordeposicin"/>
              <w:rFonts w:ascii="Arial" w:hAnsi="Arial" w:cs="Arial"/>
              <w:color w:val="FF0000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D1E635EE46954EC4B22A8FD7DE224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493D5-05D1-497D-958A-77C380F3E9C0}"/>
      </w:docPartPr>
      <w:docPartBody>
        <w:p w:rsidR="00B875F2" w:rsidRDefault="00193365" w:rsidP="00193365">
          <w:pPr>
            <w:pStyle w:val="D1E635EE46954EC4B22A8FD7DE22498D"/>
          </w:pPr>
          <w:r w:rsidRPr="006B73CF">
            <w:rPr>
              <w:rStyle w:val="Textodelmarcadordeposicin"/>
              <w:rFonts w:ascii="Arial" w:hAnsi="Arial" w:cs="Arial"/>
              <w:color w:val="FF0000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CC61536B4F684C288CF21B5544F37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2DF71-6D90-497B-B8E2-6917E10F0955}"/>
      </w:docPartPr>
      <w:docPartBody>
        <w:p w:rsidR="00B875F2" w:rsidRDefault="00193365" w:rsidP="00193365">
          <w:pPr>
            <w:pStyle w:val="CC61536B4F684C288CF21B5544F378BD"/>
          </w:pPr>
          <w:r w:rsidRPr="006B73CF">
            <w:rPr>
              <w:rStyle w:val="Textodelmarcadordeposicin"/>
              <w:rFonts w:ascii="Arial" w:hAnsi="Arial" w:cs="Arial"/>
              <w:color w:val="FF0000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5EF57691A1464665916FE3AC43CD0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59153-338B-4DB3-8459-8F48A54113D5}"/>
      </w:docPartPr>
      <w:docPartBody>
        <w:p w:rsidR="00B875F2" w:rsidRDefault="00193365" w:rsidP="00193365">
          <w:pPr>
            <w:pStyle w:val="5EF57691A1464665916FE3AC43CD0DF5"/>
          </w:pPr>
          <w:r w:rsidRPr="006B73CF">
            <w:rPr>
              <w:rStyle w:val="Textodelmarcadordeposicin"/>
              <w:rFonts w:ascii="Arial" w:hAnsi="Arial" w:cs="Arial"/>
              <w:color w:val="FF0000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392A168C6BF54EBCAED852A8FA445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E45A8-BB8F-4CA5-B4F5-5FEEADB72B87}"/>
      </w:docPartPr>
      <w:docPartBody>
        <w:p w:rsidR="00B875F2" w:rsidRDefault="00193365" w:rsidP="00193365">
          <w:pPr>
            <w:pStyle w:val="392A168C6BF54EBCAED852A8FA445853"/>
          </w:pPr>
          <w:r w:rsidRPr="006B73CF">
            <w:rPr>
              <w:rStyle w:val="Textodelmarcadordeposicin"/>
              <w:rFonts w:ascii="Arial" w:hAnsi="Arial" w:cs="Arial"/>
              <w:color w:val="FF0000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06C554CFC0F64A4DB1113E7C01F3D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30CC3-3739-4863-883B-0AFDE5EE04C8}"/>
      </w:docPartPr>
      <w:docPartBody>
        <w:p w:rsidR="00B875F2" w:rsidRDefault="00193365" w:rsidP="00193365">
          <w:pPr>
            <w:pStyle w:val="06C554CFC0F64A4DB1113E7C01F3D89B"/>
          </w:pPr>
          <w:r w:rsidRPr="006B73CF">
            <w:rPr>
              <w:rStyle w:val="Textodelmarcadordeposicin"/>
              <w:rFonts w:ascii="Arial" w:hAnsi="Arial" w:cs="Arial"/>
              <w:color w:val="FF0000"/>
              <w:sz w:val="22"/>
              <w:szCs w:val="22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1B"/>
    <w:rsid w:val="00193365"/>
    <w:rsid w:val="00316E64"/>
    <w:rsid w:val="004747CF"/>
    <w:rsid w:val="00593128"/>
    <w:rsid w:val="00A320D2"/>
    <w:rsid w:val="00B30DF4"/>
    <w:rsid w:val="00B875F2"/>
    <w:rsid w:val="00BE731B"/>
    <w:rsid w:val="00E7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E" w:eastAsia="es-P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93365"/>
    <w:rPr>
      <w:color w:val="808080"/>
    </w:rPr>
  </w:style>
  <w:style w:type="paragraph" w:customStyle="1" w:styleId="70541C378FB64A6FA3CA8F9BE98079B4">
    <w:name w:val="70541C378FB64A6FA3CA8F9BE98079B4"/>
    <w:rsid w:val="0019336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paragraph" w:customStyle="1" w:styleId="65ABFB3A101941E4860367BB9D5CCD59">
    <w:name w:val="65ABFB3A101941E4860367BB9D5CCD59"/>
    <w:rsid w:val="0019336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paragraph" w:customStyle="1" w:styleId="27401A26169C4BA9B924F49EC4B93950">
    <w:name w:val="27401A26169C4BA9B924F49EC4B93950"/>
    <w:rsid w:val="0019336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paragraph" w:customStyle="1" w:styleId="8F84048A732447D0983F2BF893922F59">
    <w:name w:val="8F84048A732447D0983F2BF893922F59"/>
    <w:rsid w:val="0019336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paragraph" w:customStyle="1" w:styleId="E865087D633F4D3CA7042EE7177395FE">
    <w:name w:val="E865087D633F4D3CA7042EE7177395FE"/>
    <w:rsid w:val="0019336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paragraph" w:customStyle="1" w:styleId="A5B619271CFA43D0A36F93ACB3D32A9A">
    <w:name w:val="A5B619271CFA43D0A36F93ACB3D32A9A"/>
    <w:rsid w:val="0019336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paragraph" w:customStyle="1" w:styleId="05171992B436403691C47DFEA73D7EF2">
    <w:name w:val="05171992B436403691C47DFEA73D7EF2"/>
    <w:rsid w:val="0019336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paragraph" w:customStyle="1" w:styleId="D1E635EE46954EC4B22A8FD7DE22498D">
    <w:name w:val="D1E635EE46954EC4B22A8FD7DE22498D"/>
    <w:rsid w:val="0019336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paragraph" w:customStyle="1" w:styleId="CC61536B4F684C288CF21B5544F378BD">
    <w:name w:val="CC61536B4F684C288CF21B5544F378BD"/>
    <w:rsid w:val="0019336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paragraph" w:customStyle="1" w:styleId="5EF57691A1464665916FE3AC43CD0DF5">
    <w:name w:val="5EF57691A1464665916FE3AC43CD0DF5"/>
    <w:rsid w:val="0019336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paragraph" w:customStyle="1" w:styleId="392A168C6BF54EBCAED852A8FA445853">
    <w:name w:val="392A168C6BF54EBCAED852A8FA445853"/>
    <w:rsid w:val="0019336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paragraph" w:customStyle="1" w:styleId="06C554CFC0F64A4DB1113E7C01F3D89B">
    <w:name w:val="06C554CFC0F64A4DB1113E7C01F3D89B"/>
    <w:rsid w:val="0019336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paragraph" w:customStyle="1" w:styleId="70541C378FB64A6FA3CA8F9BE98079B43">
    <w:name w:val="70541C378FB64A6FA3CA8F9BE98079B43"/>
    <w:rsid w:val="00316E6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paragraph" w:customStyle="1" w:styleId="65ABFB3A101941E4860367BB9D5CCD593">
    <w:name w:val="65ABFB3A101941E4860367BB9D5CCD593"/>
    <w:rsid w:val="00316E6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paragraph" w:customStyle="1" w:styleId="27401A26169C4BA9B924F49EC4B939503">
    <w:name w:val="27401A26169C4BA9B924F49EC4B939503"/>
    <w:rsid w:val="00316E6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paragraph" w:customStyle="1" w:styleId="8F84048A732447D0983F2BF893922F593">
    <w:name w:val="8F84048A732447D0983F2BF893922F593"/>
    <w:rsid w:val="00316E6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paragraph" w:customStyle="1" w:styleId="E865087D633F4D3CA7042EE7177395FE3">
    <w:name w:val="E865087D633F4D3CA7042EE7177395FE3"/>
    <w:rsid w:val="00316E6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paragraph" w:customStyle="1" w:styleId="A5B619271CFA43D0A36F93ACB3D32A9A3">
    <w:name w:val="A5B619271CFA43D0A36F93ACB3D32A9A3"/>
    <w:rsid w:val="00316E6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paragraph" w:customStyle="1" w:styleId="05171992B436403691C47DFEA73D7EF23">
    <w:name w:val="05171992B436403691C47DFEA73D7EF23"/>
    <w:rsid w:val="00316E6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paragraph" w:customStyle="1" w:styleId="D1E635EE46954EC4B22A8FD7DE22498D3">
    <w:name w:val="D1E635EE46954EC4B22A8FD7DE22498D3"/>
    <w:rsid w:val="00316E6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paragraph" w:customStyle="1" w:styleId="CC61536B4F684C288CF21B5544F378BD3">
    <w:name w:val="CC61536B4F684C288CF21B5544F378BD3"/>
    <w:rsid w:val="00316E6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paragraph" w:customStyle="1" w:styleId="5EF57691A1464665916FE3AC43CD0DF53">
    <w:name w:val="5EF57691A1464665916FE3AC43CD0DF53"/>
    <w:rsid w:val="00316E6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paragraph" w:customStyle="1" w:styleId="392A168C6BF54EBCAED852A8FA4458533">
    <w:name w:val="392A168C6BF54EBCAED852A8FA4458533"/>
    <w:rsid w:val="00316E6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paragraph" w:customStyle="1" w:styleId="06C554CFC0F64A4DB1113E7C01F3D89B3">
    <w:name w:val="06C554CFC0F64A4DB1113E7C01F3D89B3"/>
    <w:rsid w:val="00316E6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</vt:lpstr>
    </vt:vector>
  </TitlesOfParts>
  <Company>Microsoft</Company>
  <LinksUpToDate>false</LinksUpToDate>
  <CharactersWithSpaces>6239</CharactersWithSpaces>
  <SharedDoc>false</SharedDoc>
  <HLinks>
    <vt:vector size="12" baseType="variant">
      <vt:variant>
        <vt:i4>6422618</vt:i4>
      </vt:variant>
      <vt:variant>
        <vt:i4>3</vt:i4>
      </vt:variant>
      <vt:variant>
        <vt:i4>0</vt:i4>
      </vt:variant>
      <vt:variant>
        <vt:i4>5</vt:i4>
      </vt:variant>
      <vt:variant>
        <vt:lpwstr>mailto:monicachumbes@corporacionpesquera1313sa.com</vt:lpwstr>
      </vt:variant>
      <vt:variant>
        <vt:lpwstr/>
      </vt:variant>
      <vt:variant>
        <vt:i4>543817828</vt:i4>
      </vt:variant>
      <vt:variant>
        <vt:i4>0</vt:i4>
      </vt:variant>
      <vt:variant>
        <vt:i4>0</vt:i4>
      </vt:variant>
      <vt:variant>
        <vt:i4>5</vt:i4>
      </vt:variant>
      <vt:variant>
        <vt:lpwstr>mailto:…………………………………..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</dc:title>
  <dc:creator>Preferred Customer</dc:creator>
  <cp:lastModifiedBy>Juan Carlos Cordova Calle</cp:lastModifiedBy>
  <cp:revision>13</cp:revision>
  <cp:lastPrinted>2019-06-28T14:17:00Z</cp:lastPrinted>
  <dcterms:created xsi:type="dcterms:W3CDTF">2023-06-29T18:01:00Z</dcterms:created>
  <dcterms:modified xsi:type="dcterms:W3CDTF">2023-06-29T19:43:00Z</dcterms:modified>
</cp:coreProperties>
</file>