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Default Extension="png" ContentType="image/png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6"/>
          <w:szCs w:val="66"/>
        </w:rPr>
        <w:jc w:val="left"/>
        <w:spacing w:lineRule="exact" w:line="700"/>
        <w:ind w:left="2191"/>
      </w:pPr>
      <w:r>
        <w:pict>
          <v:shape type="#_x0000_t75" style="position:absolute;margin-left:114.036pt;margin-top:35.2212pt;width:232.028pt;height:24.4788pt;mso-position-horizontal-relative:page;mso-position-vertical-relative:paragraph;z-index:-297">
            <v:imagedata o:title="" r:id="rId5"/>
          </v:shape>
        </w:pict>
      </w:r>
      <w:r>
        <w:pict>
          <v:shape type="#_x0000_t75" style="position:absolute;margin-left:115.475pt;margin-top:-11.9366pt;width:228.071pt;height:43.5579pt;mso-position-horizontal-relative:page;mso-position-vertical-relative:paragraph;z-index:-296">
            <v:imagedata o:title="" r:id="rId6"/>
          </v:shape>
        </w:pict>
      </w:r>
      <w:r>
        <w:rPr>
          <w:rFonts w:cs="Arial" w:hAnsi="Arial" w:eastAsia="Arial" w:ascii="Arial"/>
          <w:b/>
          <w:color w:val="E12520"/>
          <w:w w:val="87"/>
          <w:position w:val="-2"/>
          <w:sz w:val="66"/>
          <w:szCs w:val="66"/>
        </w:rPr>
        <w:t>H</w:t>
      </w:r>
      <w:r>
        <w:rPr>
          <w:rFonts w:cs="Arial" w:hAnsi="Arial" w:eastAsia="Arial" w:ascii="Arial"/>
          <w:b/>
          <w:color w:val="E12520"/>
          <w:w w:val="107"/>
          <w:position w:val="-2"/>
          <w:sz w:val="66"/>
          <w:szCs w:val="66"/>
        </w:rPr>
        <w:t>U</w:t>
      </w:r>
      <w:r>
        <w:rPr>
          <w:rFonts w:cs="Arial" w:hAnsi="Arial" w:eastAsia="Arial" w:ascii="Arial"/>
          <w:b/>
          <w:color w:val="E12520"/>
          <w:w w:val="116"/>
          <w:position w:val="-2"/>
          <w:sz w:val="66"/>
          <w:szCs w:val="66"/>
        </w:rPr>
        <w:t>A</w:t>
      </w:r>
      <w:r>
        <w:rPr>
          <w:rFonts w:cs="Arial" w:hAnsi="Arial" w:eastAsia="Arial" w:ascii="Arial"/>
          <w:b/>
          <w:color w:val="E12520"/>
          <w:w w:val="91"/>
          <w:position w:val="-2"/>
          <w:sz w:val="66"/>
          <w:szCs w:val="66"/>
        </w:rPr>
        <w:t>Y</w:t>
      </w:r>
      <w:r>
        <w:rPr>
          <w:rFonts w:cs="Arial" w:hAnsi="Arial" w:eastAsia="Arial" w:ascii="Arial"/>
          <w:b/>
          <w:color w:val="E12520"/>
          <w:w w:val="93"/>
          <w:position w:val="-2"/>
          <w:sz w:val="66"/>
          <w:szCs w:val="66"/>
        </w:rPr>
        <w:t>U</w:t>
      </w:r>
      <w:r>
        <w:rPr>
          <w:rFonts w:cs="Arial" w:hAnsi="Arial" w:eastAsia="Arial" w:ascii="Arial"/>
          <w:b/>
          <w:color w:val="E12520"/>
          <w:w w:val="104"/>
          <w:position w:val="-2"/>
          <w:sz w:val="66"/>
          <w:szCs w:val="66"/>
        </w:rPr>
        <w:t>C</w:t>
      </w:r>
      <w:r>
        <w:rPr>
          <w:rFonts w:cs="Arial" w:hAnsi="Arial" w:eastAsia="Arial" w:ascii="Arial"/>
          <w:b/>
          <w:color w:val="E12520"/>
          <w:w w:val="113"/>
          <w:position w:val="-2"/>
          <w:sz w:val="66"/>
          <w:szCs w:val="66"/>
        </w:rPr>
        <w:t>A</w:t>
      </w:r>
      <w:r>
        <w:rPr>
          <w:rFonts w:cs="Arial" w:hAnsi="Arial" w:eastAsia="Arial" w:ascii="Arial"/>
          <w:b/>
          <w:color w:val="E12520"/>
          <w:w w:val="93"/>
          <w:position w:val="-2"/>
          <w:sz w:val="66"/>
          <w:szCs w:val="66"/>
        </w:rPr>
        <w:t>C</w:t>
      </w:r>
      <w:r>
        <w:rPr>
          <w:rFonts w:cs="Arial" w:hAnsi="Arial" w:eastAsia="Arial" w:ascii="Arial"/>
          <w:b/>
          <w:color w:val="E12520"/>
          <w:w w:val="102"/>
          <w:position w:val="-2"/>
          <w:sz w:val="66"/>
          <w:szCs w:val="66"/>
        </w:rPr>
        <w:t>H</w:t>
      </w:r>
      <w:r>
        <w:rPr>
          <w:rFonts w:cs="Arial" w:hAnsi="Arial" w:eastAsia="Arial" w:ascii="Arial"/>
          <w:b/>
          <w:color w:val="E12520"/>
          <w:w w:val="125"/>
          <w:position w:val="-2"/>
          <w:sz w:val="66"/>
          <w:szCs w:val="66"/>
        </w:rPr>
        <w:t>I</w:t>
      </w:r>
      <w:r>
        <w:rPr>
          <w:rFonts w:cs="Arial" w:hAnsi="Arial" w:eastAsia="Arial" w:ascii="Arial"/>
          <w:color w:val="000000"/>
          <w:w w:val="100"/>
          <w:position w:val="0"/>
          <w:sz w:val="66"/>
          <w:szCs w:val="6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40"/>
        <w:ind w:left="2148"/>
      </w:pPr>
      <w:r>
        <w:rPr>
          <w:rFonts w:cs="Times New Roman" w:hAnsi="Times New Roman" w:eastAsia="Times New Roman" w:ascii="Times New Roman"/>
          <w:color w:val="2C2B2C"/>
          <w:w w:val="94"/>
          <w:position w:val="1"/>
          <w:sz w:val="15"/>
          <w:szCs w:val="15"/>
        </w:rPr>
        <w:t>"</w:t>
      </w:r>
      <w:r>
        <w:rPr>
          <w:rFonts w:cs="Times New Roman" w:hAnsi="Times New Roman" w:eastAsia="Times New Roman" w:ascii="Times New Roman"/>
          <w:color w:val="1D1D1D"/>
          <w:w w:val="57"/>
          <w:position w:val="1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1D1D1D"/>
          <w:w w:val="111"/>
          <w:position w:val="1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color w:val="1D1D1D"/>
          <w:w w:val="115"/>
          <w:position w:val="1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color w:val="1D1D1D"/>
          <w:w w:val="108"/>
          <w:position w:val="1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1D1D1D"/>
          <w:w w:val="129"/>
          <w:position w:val="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1D1D1D"/>
          <w:w w:val="86"/>
          <w:position w:val="1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1D1D1D"/>
          <w:w w:val="105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1D1D1D"/>
          <w:spacing w:val="-2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1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1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1D1D1D"/>
          <w:spacing w:val="15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i/>
          <w:color w:val="1D1D1D"/>
          <w:spacing w:val="0"/>
          <w:w w:val="100"/>
          <w:position w:val="1"/>
          <w:sz w:val="13"/>
          <w:szCs w:val="13"/>
        </w:rPr>
        <w:t>l</w:t>
      </w:r>
      <w:r>
        <w:rPr>
          <w:rFonts w:cs="Arial" w:hAnsi="Arial" w:eastAsia="Arial" w:ascii="Arial"/>
          <w:i/>
          <w:color w:val="1D1D1D"/>
          <w:spacing w:val="0"/>
          <w:w w:val="100"/>
          <w:position w:val="1"/>
          <w:sz w:val="13"/>
          <w:szCs w:val="13"/>
        </w:rPr>
        <w:t>o</w:t>
      </w:r>
      <w:r>
        <w:rPr>
          <w:rFonts w:cs="Arial" w:hAnsi="Arial" w:eastAsia="Arial" w:ascii="Arial"/>
          <w:i/>
          <w:color w:val="1D1D1D"/>
          <w:spacing w:val="0"/>
          <w:w w:val="100"/>
          <w:position w:val="1"/>
          <w:sz w:val="13"/>
          <w:szCs w:val="13"/>
        </w:rPr>
        <w:t>s</w:t>
      </w:r>
      <w:r>
        <w:rPr>
          <w:rFonts w:cs="Arial" w:hAnsi="Arial" w:eastAsia="Arial" w:ascii="Arial"/>
          <w:i/>
          <w:color w:val="1D1D1D"/>
          <w:spacing w:val="5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79"/>
          <w:position w:val="1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1D1D1D"/>
          <w:spacing w:val="0"/>
          <w:w w:val="105"/>
          <w:position w:val="1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color w:val="1D1D1D"/>
          <w:spacing w:val="0"/>
          <w:w w:val="86"/>
          <w:position w:val="1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1D1D1D"/>
          <w:spacing w:val="0"/>
          <w:w w:val="52"/>
          <w:position w:val="1"/>
          <w:sz w:val="15"/>
          <w:szCs w:val="15"/>
        </w:rPr>
        <w:t>11</w:t>
      </w:r>
      <w:r>
        <w:rPr>
          <w:rFonts w:cs="Times New Roman" w:hAnsi="Times New Roman" w:eastAsia="Times New Roman" w:ascii="Times New Roman"/>
          <w:color w:val="1D1D1D"/>
          <w:spacing w:val="0"/>
          <w:w w:val="108"/>
          <w:position w:val="1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1D1D1D"/>
          <w:spacing w:val="0"/>
          <w:w w:val="105"/>
          <w:position w:val="1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color w:val="1D1D1D"/>
          <w:spacing w:val="0"/>
          <w:w w:val="95"/>
          <w:position w:val="1"/>
          <w:sz w:val="15"/>
          <w:szCs w:val="15"/>
        </w:rPr>
        <w:t>il</w:t>
      </w:r>
      <w:r>
        <w:rPr>
          <w:rFonts w:cs="Times New Roman" w:hAnsi="Times New Roman" w:eastAsia="Times New Roman" w:ascii="Times New Roman"/>
          <w:color w:val="1D1D1D"/>
          <w:spacing w:val="0"/>
          <w:w w:val="115"/>
          <w:position w:val="1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color w:val="1D1D1D"/>
          <w:spacing w:val="0"/>
          <w:w w:val="95"/>
          <w:position w:val="1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1D1D1D"/>
          <w:spacing w:val="0"/>
          <w:w w:val="110"/>
          <w:position w:val="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1D1D1D"/>
          <w:spacing w:val="-2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i/>
          <w:color w:val="1D1D1D"/>
          <w:spacing w:val="-3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73"/>
          <w:position w:val="1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color w:val="1D1D1D"/>
          <w:spacing w:val="0"/>
          <w:w w:val="75"/>
          <w:position w:val="1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1D1D1D"/>
          <w:spacing w:val="0"/>
          <w:w w:val="47"/>
          <w:position w:val="1"/>
          <w:sz w:val="15"/>
          <w:szCs w:val="15"/>
        </w:rPr>
        <w:t>11</w:t>
      </w:r>
      <w:r>
        <w:rPr>
          <w:rFonts w:cs="Times New Roman" w:hAnsi="Times New Roman" w:eastAsia="Times New Roman" w:ascii="Times New Roman"/>
          <w:color w:val="1D1D1D"/>
          <w:spacing w:val="0"/>
          <w:w w:val="57"/>
          <w:position w:val="1"/>
          <w:sz w:val="15"/>
          <w:szCs w:val="15"/>
        </w:rPr>
        <w:t>11</w:t>
      </w:r>
      <w:r>
        <w:rPr>
          <w:rFonts w:cs="Times New Roman" w:hAnsi="Times New Roman" w:eastAsia="Times New Roman" w:ascii="Times New Roman"/>
          <w:color w:val="1D1D1D"/>
          <w:spacing w:val="0"/>
          <w:w w:val="95"/>
          <w:position w:val="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1D1D1D"/>
          <w:spacing w:val="0"/>
          <w:w w:val="57"/>
          <w:position w:val="1"/>
          <w:sz w:val="15"/>
          <w:szCs w:val="15"/>
        </w:rPr>
        <w:t>11</w:t>
      </w:r>
      <w:r>
        <w:rPr>
          <w:rFonts w:cs="Times New Roman" w:hAnsi="Times New Roman" w:eastAsia="Times New Roman" w:ascii="Times New Roman"/>
          <w:color w:val="1D1D1D"/>
          <w:spacing w:val="0"/>
          <w:w w:val="129"/>
          <w:position w:val="1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0D0A0B"/>
          <w:spacing w:val="0"/>
          <w:w w:val="86"/>
          <w:position w:val="1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1D1D1D"/>
          <w:spacing w:val="0"/>
          <w:w w:val="97"/>
          <w:position w:val="1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1D1D1D"/>
          <w:spacing w:val="0"/>
          <w:w w:val="110"/>
          <w:position w:val="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403E40"/>
          <w:spacing w:val="0"/>
          <w:w w:val="105"/>
          <w:position w:val="1"/>
          <w:sz w:val="15"/>
          <w:szCs w:val="15"/>
        </w:rPr>
        <w:t>"</w:t>
      </w:r>
      <w:r>
        <w:rPr>
          <w:rFonts w:cs="Times New Roman" w:hAnsi="Times New Roman" w:eastAsia="Times New Roman" w:ascii="Times New Roman"/>
          <w:color w:val="1D1D1D"/>
          <w:spacing w:val="0"/>
          <w:w w:val="76"/>
          <w:position w:val="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1D1D1D"/>
          <w:spacing w:val="6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i/>
          <w:color w:val="1D1D1D"/>
          <w:spacing w:val="0"/>
          <w:w w:val="121"/>
          <w:position w:val="1"/>
          <w:sz w:val="13"/>
          <w:szCs w:val="13"/>
        </w:rPr>
        <w:t>c</w:t>
      </w:r>
      <w:r>
        <w:rPr>
          <w:rFonts w:cs="Arial" w:hAnsi="Arial" w:eastAsia="Arial" w:ascii="Arial"/>
          <w:i/>
          <w:color w:val="1D1D1D"/>
          <w:spacing w:val="0"/>
          <w:w w:val="109"/>
          <w:position w:val="1"/>
          <w:sz w:val="13"/>
          <w:szCs w:val="13"/>
        </w:rPr>
        <w:t>a</w:t>
      </w:r>
      <w:r>
        <w:rPr>
          <w:rFonts w:cs="Arial" w:hAnsi="Arial" w:eastAsia="Arial" w:ascii="Arial"/>
          <w:i/>
          <w:color w:val="1D1D1D"/>
          <w:spacing w:val="0"/>
          <w:w w:val="119"/>
          <w:position w:val="1"/>
          <w:sz w:val="13"/>
          <w:szCs w:val="13"/>
        </w:rPr>
        <w:t>p</w:t>
      </w:r>
      <w:r>
        <w:rPr>
          <w:rFonts w:cs="Arial" w:hAnsi="Arial" w:eastAsia="Arial" w:ascii="Arial"/>
          <w:i/>
          <w:color w:val="1D1D1D"/>
          <w:spacing w:val="0"/>
          <w:w w:val="149"/>
          <w:position w:val="1"/>
          <w:sz w:val="13"/>
          <w:szCs w:val="13"/>
        </w:rPr>
        <w:t>i</w:t>
      </w:r>
      <w:r>
        <w:rPr>
          <w:rFonts w:cs="Arial" w:hAnsi="Arial" w:eastAsia="Arial" w:ascii="Arial"/>
          <w:i/>
          <w:color w:val="1D1D1D"/>
          <w:spacing w:val="0"/>
          <w:w w:val="159"/>
          <w:position w:val="1"/>
          <w:sz w:val="13"/>
          <w:szCs w:val="13"/>
        </w:rPr>
        <w:t>t</w:t>
      </w:r>
      <w:r>
        <w:rPr>
          <w:rFonts w:cs="Arial" w:hAnsi="Arial" w:eastAsia="Arial" w:ascii="Arial"/>
          <w:i/>
          <w:color w:val="1D1D1D"/>
          <w:spacing w:val="0"/>
          <w:w w:val="109"/>
          <w:position w:val="1"/>
          <w:sz w:val="13"/>
          <w:szCs w:val="13"/>
        </w:rPr>
        <w:t>a</w:t>
      </w:r>
      <w:r>
        <w:rPr>
          <w:rFonts w:cs="Arial" w:hAnsi="Arial" w:eastAsia="Arial" w:ascii="Arial"/>
          <w:i/>
          <w:color w:val="1D1D1D"/>
          <w:spacing w:val="0"/>
          <w:w w:val="124"/>
          <w:position w:val="1"/>
          <w:sz w:val="13"/>
          <w:szCs w:val="13"/>
        </w:rPr>
        <w:t>l</w:t>
      </w:r>
      <w:r>
        <w:rPr>
          <w:rFonts w:cs="Arial" w:hAnsi="Arial" w:eastAsia="Arial" w:ascii="Arial"/>
          <w:i/>
          <w:color w:val="1D1D1D"/>
          <w:spacing w:val="7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1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2C2B2C"/>
          <w:spacing w:val="0"/>
          <w:w w:val="100"/>
          <w:position w:val="1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D0A0B"/>
          <w:spacing w:val="0"/>
          <w:w w:val="100"/>
          <w:position w:val="1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0D0A0B"/>
          <w:spacing w:val="9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73"/>
          <w:position w:val="1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color w:val="1D1D1D"/>
          <w:spacing w:val="0"/>
          <w:w w:val="115"/>
          <w:position w:val="1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color w:val="2C2B2C"/>
          <w:spacing w:val="0"/>
          <w:w w:val="119"/>
          <w:position w:val="1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1D1D1D"/>
          <w:spacing w:val="0"/>
          <w:w w:val="115"/>
          <w:position w:val="1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color w:val="1D1D1D"/>
          <w:spacing w:val="0"/>
          <w:w w:val="69"/>
          <w:position w:val="1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1D1D1D"/>
          <w:spacing w:val="0"/>
          <w:w w:val="129"/>
          <w:position w:val="1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1D1D1D"/>
          <w:spacing w:val="0"/>
          <w:w w:val="144"/>
          <w:position w:val="1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1D1D1D"/>
          <w:spacing w:val="0"/>
          <w:w w:val="98"/>
          <w:position w:val="1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1D1D1D"/>
          <w:spacing w:val="0"/>
          <w:w w:val="105"/>
          <w:position w:val="1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color w:val="1D1D1D"/>
          <w:spacing w:val="13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73"/>
          <w:position w:val="1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color w:val="1D1D1D"/>
          <w:spacing w:val="0"/>
          <w:w w:val="115"/>
          <w:position w:val="1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color w:val="1D1D1D"/>
          <w:spacing w:val="0"/>
          <w:w w:val="119"/>
          <w:position w:val="1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1D1D1D"/>
          <w:spacing w:val="0"/>
          <w:w w:val="57"/>
          <w:position w:val="1"/>
          <w:sz w:val="15"/>
          <w:szCs w:val="15"/>
        </w:rPr>
        <w:t>11</w:t>
      </w:r>
      <w:r>
        <w:rPr>
          <w:rFonts w:cs="Times New Roman" w:hAnsi="Times New Roman" w:eastAsia="Times New Roman" w:ascii="Times New Roman"/>
          <w:color w:val="1D1D1D"/>
          <w:spacing w:val="0"/>
          <w:w w:val="108"/>
          <w:position w:val="1"/>
          <w:sz w:val="15"/>
          <w:szCs w:val="15"/>
        </w:rPr>
        <w:t>ca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6" w:lineRule="exact" w:line="240"/>
        <w:ind w:left="2608"/>
      </w:pP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1D1D1D"/>
          <w:spacing w:val="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5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5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5"/>
          <w:position w:val="-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5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5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1D1D1D"/>
          <w:spacing w:val="21"/>
          <w:w w:val="105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5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5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5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5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5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5"/>
          <w:position w:val="-1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5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color w:val="1D1D1D"/>
          <w:spacing w:val="41"/>
          <w:w w:val="105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C2B2C"/>
          <w:spacing w:val="39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1D1D1D"/>
          <w:spacing w:val="3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1D1D1D"/>
          <w:spacing w:val="3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1D1D1D"/>
          <w:spacing w:val="4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71"/>
          <w:position w:val="-1"/>
          <w:sz w:val="22"/>
          <w:szCs w:val="22"/>
        </w:rPr>
        <w:t>..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91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color w:val="2C2B2C"/>
          <w:spacing w:val="-4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color w:val="1D1D1D"/>
          <w:spacing w:val="0"/>
          <w:w w:val="103"/>
          <w:position w:val="-1"/>
          <w:sz w:val="20"/>
          <w:szCs w:val="20"/>
        </w:rPr>
        <w:t>!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29" w:lineRule="exact" w:line="280"/>
        <w:ind w:left="3688"/>
      </w:pPr>
      <w:r>
        <w:pict>
          <v:shape type="#_x0000_t75" style="position:absolute;margin-left:191.019pt;margin-top:3.40038pt;width:220.517pt;height:14.0393pt;mso-position-horizontal-relative:page;mso-position-vertical-relative:paragraph;z-index:-294">
            <v:imagedata o:title="" r:id="rId7"/>
          </v:shape>
        </w:pic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5"/>
          <w:szCs w:val="25"/>
        </w:rPr>
        <w:t>"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100"/>
          <w:position w:val="-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position w:val="-1"/>
          <w:sz w:val="25"/>
          <w:szCs w:val="25"/>
        </w:rPr>
        <w:t>fl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position w:val="-1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color w:val="2C2B2C"/>
          <w:spacing w:val="18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position w:val="-1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100"/>
          <w:position w:val="-1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color w:val="403E40"/>
          <w:spacing w:val="2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position w:val="-1"/>
          <w:sz w:val="25"/>
          <w:szCs w:val="25"/>
        </w:rPr>
        <w:t>l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100"/>
          <w:position w:val="-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color w:val="403E40"/>
          <w:spacing w:val="9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97"/>
          <w:position w:val="-1"/>
          <w:sz w:val="25"/>
          <w:szCs w:val="25"/>
        </w:rPr>
        <w:t>u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103"/>
          <w:position w:val="-1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24"/>
          <w:position w:val="-1"/>
          <w:sz w:val="25"/>
          <w:szCs w:val="25"/>
        </w:rPr>
        <w:t>i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109"/>
          <w:position w:val="-1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92"/>
          <w:position w:val="-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120"/>
          <w:position w:val="-1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57"/>
          <w:position w:val="-1"/>
          <w:sz w:val="25"/>
          <w:szCs w:val="25"/>
        </w:rPr>
        <w:t>,</w:t>
      </w:r>
      <w:r>
        <w:rPr>
          <w:rFonts w:cs="Times New Roman" w:hAnsi="Times New Roman" w:eastAsia="Times New Roman" w:ascii="Times New Roman"/>
          <w:i/>
          <w:color w:val="2C2B2C"/>
          <w:spacing w:val="31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5"/>
          <w:szCs w:val="25"/>
        </w:rPr>
        <w:t>l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position w:val="-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color w:val="2C2B2C"/>
          <w:spacing w:val="-14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position w:val="-1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position w:val="-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100"/>
          <w:position w:val="-1"/>
          <w:sz w:val="25"/>
          <w:szCs w:val="25"/>
        </w:rPr>
        <w:t>z</w:t>
      </w:r>
      <w:r>
        <w:rPr>
          <w:rFonts w:cs="Times New Roman" w:hAnsi="Times New Roman" w:eastAsia="Times New Roman" w:ascii="Times New Roman"/>
          <w:i/>
          <w:color w:val="403E40"/>
          <w:spacing w:val="48"/>
          <w:w w:val="100"/>
          <w:position w:val="-1"/>
          <w:sz w:val="25"/>
          <w:szCs w:val="25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i/>
          <w:color w:val="2C2B2C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100"/>
          <w:position w:val="-1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position w:val="-1"/>
          <w:sz w:val="25"/>
          <w:szCs w:val="25"/>
        </w:rPr>
        <w:t>l</w:t>
      </w:r>
      <w:r>
        <w:rPr>
          <w:rFonts w:cs="Times New Roman" w:hAnsi="Times New Roman" w:eastAsia="Times New Roman" w:ascii="Times New Roman"/>
          <w:i/>
          <w:color w:val="1D1D1D"/>
          <w:spacing w:val="1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115"/>
          <w:position w:val="-1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90"/>
          <w:position w:val="-1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103"/>
          <w:position w:val="-1"/>
          <w:sz w:val="25"/>
          <w:szCs w:val="25"/>
        </w:rPr>
        <w:t>sa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10"/>
          <w:position w:val="-1"/>
          <w:sz w:val="25"/>
          <w:szCs w:val="25"/>
        </w:rPr>
        <w:t>r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96"/>
          <w:position w:val="-1"/>
          <w:sz w:val="25"/>
          <w:szCs w:val="25"/>
        </w:rPr>
        <w:t>r</w:t>
      </w:r>
      <w:r>
        <w:rPr>
          <w:rFonts w:cs="Times New Roman" w:hAnsi="Times New Roman" w:eastAsia="Times New Roman" w:ascii="Times New Roman"/>
          <w:i/>
          <w:color w:val="403E40"/>
          <w:spacing w:val="0"/>
          <w:w w:val="86"/>
          <w:position w:val="-1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29"/>
          <w:position w:val="-1"/>
          <w:sz w:val="25"/>
          <w:szCs w:val="25"/>
        </w:rPr>
        <w:t>ll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92"/>
          <w:position w:val="-1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23"/>
          <w:position w:val="-1"/>
          <w:sz w:val="25"/>
          <w:szCs w:val="25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pgMar w:header="602" w:footer="0" w:top="800" w:bottom="0" w:left="140" w:right="1440"/>
          <w:headerReference w:type="default" r:id="rId4"/>
          <w:pgSz w:w="11920" w:h="1686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53"/>
        <w:ind w:left="775" w:right="815"/>
      </w:pPr>
      <w:r>
        <w:rPr>
          <w:rFonts w:cs="Times New Roman" w:hAnsi="Times New Roman" w:eastAsia="Times New Roman" w:ascii="Times New Roman"/>
          <w:color w:val="C1C1C1"/>
          <w:spacing w:val="0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47"/>
          <w:sz w:val="9"/>
          <w:szCs w:val="9"/>
        </w:rPr>
        <w:t>                                              </w:t>
      </w:r>
      <w:r>
        <w:rPr>
          <w:rFonts w:cs="Times New Roman" w:hAnsi="Times New Roman" w:eastAsia="Times New Roman" w:ascii="Times New Roman"/>
          <w:color w:val="C1C1C1"/>
          <w:spacing w:val="7"/>
          <w:w w:val="47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378"/>
      </w:pPr>
      <w:r>
        <w:rPr>
          <w:rFonts w:cs="Arial" w:hAnsi="Arial" w:eastAsia="Arial" w:ascii="Arial"/>
          <w:color w:val="B2B2B2"/>
          <w:w w:val="69"/>
          <w:sz w:val="15"/>
          <w:szCs w:val="15"/>
        </w:rPr>
        <w:t>f</w:t>
      </w:r>
      <w:r>
        <w:rPr>
          <w:rFonts w:cs="Arial" w:hAnsi="Arial" w:eastAsia="Arial" w:ascii="Arial"/>
          <w:color w:val="B2B2B2"/>
          <w:spacing w:val="-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B2B2B2"/>
          <w:spacing w:val="0"/>
          <w:w w:val="61"/>
          <w:sz w:val="15"/>
          <w:szCs w:val="15"/>
        </w:rPr>
        <w:t>Jf</w:t>
      </w:r>
      <w:r>
        <w:rPr>
          <w:rFonts w:cs="Arial" w:hAnsi="Arial" w:eastAsia="Arial" w:ascii="Arial"/>
          <w:color w:val="B2B2B2"/>
          <w:spacing w:val="0"/>
          <w:w w:val="61"/>
          <w:sz w:val="15"/>
          <w:szCs w:val="15"/>
        </w:rPr>
        <w:t>   </w:t>
      </w:r>
      <w:r>
        <w:rPr>
          <w:rFonts w:cs="Arial" w:hAnsi="Arial" w:eastAsia="Arial" w:ascii="Arial"/>
          <w:color w:val="B2B2B2"/>
          <w:spacing w:val="15"/>
          <w:w w:val="61"/>
          <w:sz w:val="15"/>
          <w:szCs w:val="15"/>
        </w:rPr>
        <w:t> </w:t>
      </w:r>
      <w:r>
        <w:rPr>
          <w:rFonts w:cs="Arial" w:hAnsi="Arial" w:eastAsia="Arial" w:ascii="Arial"/>
          <w:color w:val="B2B2B2"/>
          <w:spacing w:val="0"/>
          <w:w w:val="61"/>
          <w:sz w:val="15"/>
          <w:szCs w:val="15"/>
        </w:rPr>
        <w:t>I</w:t>
      </w:r>
      <w:r>
        <w:rPr>
          <w:rFonts w:cs="Arial" w:hAnsi="Arial" w:eastAsia="Arial" w:ascii="Arial"/>
          <w:color w:val="B2B2B2"/>
          <w:spacing w:val="14"/>
          <w:w w:val="61"/>
          <w:sz w:val="15"/>
          <w:szCs w:val="15"/>
        </w:rPr>
        <w:t> </w:t>
      </w:r>
      <w:r>
        <w:rPr>
          <w:rFonts w:cs="Arial" w:hAnsi="Arial" w:eastAsia="Arial" w:ascii="Arial"/>
          <w:color w:val="B2B2B2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color w:val="C1C1C1"/>
          <w:spacing w:val="0"/>
          <w:w w:val="86"/>
          <w:sz w:val="15"/>
          <w:szCs w:val="15"/>
        </w:rPr>
        <w:t>U</w:t>
      </w:r>
      <w:r>
        <w:rPr>
          <w:rFonts w:cs="Arial" w:hAnsi="Arial" w:eastAsia="Arial" w:ascii="Arial"/>
          <w:color w:val="C1C1C1"/>
          <w:spacing w:val="0"/>
          <w:w w:val="112"/>
          <w:sz w:val="15"/>
          <w:szCs w:val="15"/>
        </w:rPr>
        <w:t>/\</w:t>
      </w:r>
      <w:r>
        <w:rPr>
          <w:rFonts w:cs="Arial" w:hAnsi="Arial" w:eastAsia="Arial" w:ascii="Arial"/>
          <w:color w:val="C1C1C1"/>
          <w:spacing w:val="0"/>
          <w:w w:val="72"/>
          <w:sz w:val="15"/>
          <w:szCs w:val="15"/>
        </w:rPr>
        <w:t>Y</w:t>
      </w:r>
      <w:r>
        <w:rPr>
          <w:rFonts w:cs="Arial" w:hAnsi="Arial" w:eastAsia="Arial" w:ascii="Arial"/>
          <w:color w:val="C1C1C1"/>
          <w:spacing w:val="0"/>
          <w:w w:val="93"/>
          <w:sz w:val="15"/>
          <w:szCs w:val="15"/>
        </w:rPr>
        <w:t>UC</w:t>
      </w:r>
      <w:r>
        <w:rPr>
          <w:rFonts w:cs="Arial" w:hAnsi="Arial" w:eastAsia="Arial" w:ascii="Arial"/>
          <w:color w:val="C1C1C1"/>
          <w:spacing w:val="0"/>
          <w:w w:val="112"/>
          <w:sz w:val="15"/>
          <w:szCs w:val="15"/>
        </w:rPr>
        <w:t>/\</w:t>
      </w:r>
      <w:r>
        <w:rPr>
          <w:rFonts w:cs="Arial" w:hAnsi="Arial" w:eastAsia="Arial" w:ascii="Arial"/>
          <w:color w:val="C1C1C1"/>
          <w:spacing w:val="0"/>
          <w:w w:val="158"/>
          <w:sz w:val="15"/>
          <w:szCs w:val="15"/>
        </w:rPr>
        <w:t>(</w:t>
      </w:r>
      <w:r>
        <w:rPr>
          <w:rFonts w:cs="Arial" w:hAnsi="Arial" w:eastAsia="Arial" w:ascii="Arial"/>
          <w:color w:val="C1C1C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C1C1C1"/>
          <w:spacing w:val="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B2B2B2"/>
          <w:spacing w:val="0"/>
          <w:w w:val="33"/>
          <w:sz w:val="17"/>
          <w:szCs w:val="17"/>
        </w:rPr>
        <w:t>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before="66"/>
        <w:ind w:left="783" w:right="1347"/>
      </w:pPr>
      <w:r>
        <w:rPr>
          <w:rFonts w:cs="Times New Roman" w:hAnsi="Times New Roman" w:eastAsia="Times New Roman" w:ascii="Times New Roman"/>
          <w:color w:val="B2B2B2"/>
          <w:spacing w:val="0"/>
          <w:w w:val="44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center"/>
        <w:spacing w:lineRule="exact" w:line="80"/>
        <w:ind w:left="1290" w:right="696"/>
      </w:pPr>
      <w:r>
        <w:rPr>
          <w:rFonts w:cs="Times New Roman" w:hAnsi="Times New Roman" w:eastAsia="Times New Roman" w:ascii="Times New Roman"/>
          <w:color w:val="C1C1C1"/>
          <w:w w:val="115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C1C1C1"/>
          <w:w w:val="91"/>
          <w:position w:val="-1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C1C1C1"/>
          <w:w w:val="95"/>
          <w:position w:val="-1"/>
          <w:sz w:val="9"/>
          <w:szCs w:val="9"/>
        </w:rPr>
        <w:t>,</w:t>
      </w:r>
      <w:r>
        <w:rPr>
          <w:rFonts w:cs="Times New Roman" w:hAnsi="Times New Roman" w:eastAsia="Times New Roman" w:ascii="Times New Roman"/>
          <w:color w:val="C1C1C1"/>
          <w:w w:val="115"/>
          <w:position w:val="-1"/>
          <w:sz w:val="9"/>
          <w:szCs w:val="9"/>
        </w:rPr>
        <w:t>\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00"/>
        <w:ind w:left="378"/>
      </w:pPr>
      <w:r>
        <w:rPr>
          <w:rFonts w:cs="Arial" w:hAnsi="Arial" w:eastAsia="Arial" w:ascii="Arial"/>
          <w:color w:val="C1C1C1"/>
          <w:w w:val="82"/>
          <w:sz w:val="21"/>
          <w:szCs w:val="21"/>
        </w:rPr>
        <w:t>m</w:t>
      </w:r>
      <w:r>
        <w:rPr>
          <w:rFonts w:cs="Arial" w:hAnsi="Arial" w:eastAsia="Arial" w:ascii="Arial"/>
          <w:color w:val="C1C1C1"/>
          <w:w w:val="41"/>
          <w:sz w:val="21"/>
          <w:szCs w:val="21"/>
        </w:rPr>
        <w:t>·</w:t>
      </w:r>
      <w:r>
        <w:rPr>
          <w:rFonts w:cs="Arial" w:hAnsi="Arial" w:eastAsia="Arial" w:ascii="Arial"/>
          <w:color w:val="C1C1C1"/>
          <w:spacing w:val="-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B2B2B2"/>
          <w:spacing w:val="0"/>
          <w:w w:val="5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B2B2B2"/>
          <w:spacing w:val="0"/>
          <w:w w:val="5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B2B2B2"/>
          <w:spacing w:val="1"/>
          <w:w w:val="50"/>
          <w:sz w:val="17"/>
          <w:szCs w:val="17"/>
        </w:rPr>
        <w:t> </w:t>
      </w:r>
      <w:r>
        <w:rPr>
          <w:rFonts w:cs="Arial" w:hAnsi="Arial" w:eastAsia="Arial" w:ascii="Arial"/>
          <w:color w:val="B2B2B2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color w:val="C1C1C1"/>
          <w:spacing w:val="0"/>
          <w:w w:val="86"/>
          <w:sz w:val="15"/>
          <w:szCs w:val="15"/>
        </w:rPr>
        <w:t>U</w:t>
      </w:r>
      <w:r>
        <w:rPr>
          <w:rFonts w:cs="Arial" w:hAnsi="Arial" w:eastAsia="Arial" w:ascii="Arial"/>
          <w:color w:val="C1C1C1"/>
          <w:spacing w:val="0"/>
          <w:w w:val="112"/>
          <w:sz w:val="15"/>
          <w:szCs w:val="15"/>
        </w:rPr>
        <w:t>/\</w:t>
      </w:r>
      <w:r>
        <w:rPr>
          <w:rFonts w:cs="Arial" w:hAnsi="Arial" w:eastAsia="Arial" w:ascii="Arial"/>
          <w:color w:val="C1C1C1"/>
          <w:spacing w:val="0"/>
          <w:w w:val="79"/>
          <w:sz w:val="15"/>
          <w:szCs w:val="15"/>
        </w:rPr>
        <w:t>Y</w:t>
      </w:r>
      <w:r>
        <w:rPr>
          <w:rFonts w:cs="Arial" w:hAnsi="Arial" w:eastAsia="Arial" w:ascii="Arial"/>
          <w:color w:val="C1C1C1"/>
          <w:spacing w:val="0"/>
          <w:w w:val="86"/>
          <w:sz w:val="15"/>
          <w:szCs w:val="15"/>
        </w:rPr>
        <w:t>U</w:t>
      </w:r>
      <w:r>
        <w:rPr>
          <w:rFonts w:cs="Arial" w:hAnsi="Arial" w:eastAsia="Arial" w:ascii="Arial"/>
          <w:color w:val="C1C1C1"/>
          <w:spacing w:val="0"/>
          <w:w w:val="93"/>
          <w:sz w:val="15"/>
          <w:szCs w:val="15"/>
        </w:rPr>
        <w:t>C</w:t>
      </w:r>
      <w:r>
        <w:rPr>
          <w:rFonts w:cs="Arial" w:hAnsi="Arial" w:eastAsia="Arial" w:ascii="Arial"/>
          <w:color w:val="C1C1C1"/>
          <w:spacing w:val="0"/>
          <w:w w:val="121"/>
          <w:sz w:val="15"/>
          <w:szCs w:val="15"/>
        </w:rPr>
        <w:t>/\</w:t>
      </w:r>
      <w:r>
        <w:rPr>
          <w:rFonts w:cs="Arial" w:hAnsi="Arial" w:eastAsia="Arial" w:ascii="Arial"/>
          <w:color w:val="C1C1C1"/>
          <w:spacing w:val="0"/>
          <w:w w:val="79"/>
          <w:sz w:val="15"/>
          <w:szCs w:val="15"/>
        </w:rPr>
        <w:t>C</w:t>
      </w:r>
      <w:r>
        <w:rPr>
          <w:rFonts w:cs="Arial" w:hAnsi="Arial" w:eastAsia="Arial" w:ascii="Arial"/>
          <w:color w:val="B2B2B2"/>
          <w:spacing w:val="0"/>
          <w:w w:val="103"/>
          <w:sz w:val="15"/>
          <w:szCs w:val="15"/>
        </w:rPr>
        <w:t>I</w:t>
      </w:r>
      <w:r>
        <w:rPr>
          <w:rFonts w:cs="Arial" w:hAnsi="Arial" w:eastAsia="Arial" w:ascii="Arial"/>
          <w:color w:val="B2B2B2"/>
          <w:spacing w:val="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B2B2B2"/>
          <w:spacing w:val="0"/>
          <w:w w:val="50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before="6"/>
        <w:ind w:left="443" w:right="749"/>
      </w:pPr>
      <w:r>
        <w:rPr>
          <w:rFonts w:cs="Arial" w:hAnsi="Arial" w:eastAsia="Arial" w:ascii="Arial"/>
          <w:i/>
          <w:color w:val="C1C1C1"/>
          <w:spacing w:val="0"/>
          <w:w w:val="100"/>
          <w:sz w:val="8"/>
          <w:szCs w:val="8"/>
        </w:rPr>
        <w:t>¡</w:t>
      </w:r>
      <w:r>
        <w:rPr>
          <w:rFonts w:cs="Arial" w:hAnsi="Arial" w:eastAsia="Arial" w:ascii="Arial"/>
          <w:i/>
          <w:color w:val="C1C1C1"/>
          <w:spacing w:val="0"/>
          <w:w w:val="100"/>
          <w:sz w:val="8"/>
          <w:szCs w:val="8"/>
        </w:rPr>
        <w:t>,</w:t>
      </w:r>
      <w:r>
        <w:rPr>
          <w:rFonts w:cs="Arial" w:hAnsi="Arial" w:eastAsia="Arial" w:ascii="Arial"/>
          <w:i/>
          <w:color w:val="C1C1C1"/>
          <w:spacing w:val="0"/>
          <w:w w:val="100"/>
          <w:sz w:val="8"/>
          <w:szCs w:val="8"/>
        </w:rPr>
        <w:t>        </w:t>
      </w:r>
      <w:r>
        <w:rPr>
          <w:rFonts w:cs="Arial" w:hAnsi="Arial" w:eastAsia="Arial" w:ascii="Arial"/>
          <w:i/>
          <w:color w:val="C1C1C1"/>
          <w:spacing w:val="1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79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C1C1C1"/>
          <w:spacing w:val="0"/>
          <w:w w:val="79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C1C1C1"/>
          <w:spacing w:val="12"/>
          <w:w w:val="7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60"/>
          <w:sz w:val="10"/>
          <w:szCs w:val="10"/>
        </w:rPr>
        <w:t>-..</w:t>
      </w:r>
      <w:r>
        <w:rPr>
          <w:rFonts w:cs="Times New Roman" w:hAnsi="Times New Roman" w:eastAsia="Times New Roman" w:ascii="Times New Roman"/>
          <w:color w:val="C1C1C1"/>
          <w:spacing w:val="0"/>
          <w:w w:val="129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C1C1C1"/>
          <w:spacing w:val="0"/>
          <w:w w:val="99"/>
          <w:sz w:val="10"/>
          <w:szCs w:val="10"/>
        </w:rPr>
        <w:t>K</w:t>
      </w:r>
      <w:r>
        <w:rPr>
          <w:rFonts w:cs="Times New Roman" w:hAnsi="Times New Roman" w:eastAsia="Times New Roman" w:ascii="Times New Roman"/>
          <w:color w:val="C1C1C1"/>
          <w:spacing w:val="0"/>
          <w:w w:val="86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C1C1C1"/>
          <w:spacing w:val="0"/>
          <w:w w:val="82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60"/>
        <w:ind w:left="378"/>
      </w:pPr>
      <w:r>
        <w:rPr>
          <w:rFonts w:cs="Times New Roman" w:hAnsi="Times New Roman" w:eastAsia="Times New Roman" w:ascii="Times New Roman"/>
          <w:color w:val="C1C1C1"/>
          <w:spacing w:val="0"/>
          <w:w w:val="80"/>
          <w:position w:val="-1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color w:val="C1C1C1"/>
          <w:spacing w:val="13"/>
          <w:w w:val="8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B2B2B2"/>
          <w:spacing w:val="0"/>
          <w:w w:val="80"/>
          <w:position w:val="-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B2B2B2"/>
          <w:spacing w:val="0"/>
          <w:w w:val="8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B2B2B2"/>
          <w:spacing w:val="0"/>
          <w:w w:val="54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77"/>
          <w:position w:val="-1"/>
          <w:sz w:val="18"/>
          <w:szCs w:val="18"/>
        </w:rPr>
        <w:t>lJ</w:t>
      </w:r>
      <w:r>
        <w:rPr>
          <w:rFonts w:cs="Arial" w:hAnsi="Arial" w:eastAsia="Arial" w:ascii="Arial"/>
          <w:color w:val="C1C1C1"/>
          <w:spacing w:val="0"/>
          <w:w w:val="93"/>
          <w:position w:val="-1"/>
          <w:sz w:val="18"/>
          <w:szCs w:val="18"/>
        </w:rPr>
        <w:t>/\</w:t>
      </w:r>
      <w:r>
        <w:rPr>
          <w:rFonts w:cs="Arial" w:hAnsi="Arial" w:eastAsia="Arial" w:ascii="Arial"/>
          <w:color w:val="C1C1C1"/>
          <w:spacing w:val="0"/>
          <w:w w:val="66"/>
          <w:position w:val="-1"/>
          <w:sz w:val="18"/>
          <w:szCs w:val="18"/>
        </w:rPr>
        <w:t>Y</w:t>
      </w:r>
      <w:r>
        <w:rPr>
          <w:rFonts w:cs="Arial" w:hAnsi="Arial" w:eastAsia="Arial" w:ascii="Arial"/>
          <w:color w:val="C1C1C1"/>
          <w:spacing w:val="0"/>
          <w:w w:val="108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55"/>
          <w:position w:val="-1"/>
          <w:sz w:val="18"/>
          <w:szCs w:val="18"/>
        </w:rPr>
        <w:t>J</w:t>
      </w:r>
      <w:r>
        <w:rPr>
          <w:rFonts w:cs="Arial" w:hAnsi="Arial" w:eastAsia="Arial" w:ascii="Arial"/>
          <w:color w:val="C1C1C1"/>
          <w:spacing w:val="0"/>
          <w:w w:val="77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C1C1C1"/>
          <w:spacing w:val="0"/>
          <w:w w:val="101"/>
          <w:position w:val="-1"/>
          <w:sz w:val="18"/>
          <w:szCs w:val="18"/>
        </w:rPr>
        <w:t>/\</w:t>
      </w:r>
      <w:r>
        <w:rPr>
          <w:rFonts w:cs="Arial" w:hAnsi="Arial" w:eastAsia="Arial" w:ascii="Arial"/>
          <w:color w:val="C1C1C1"/>
          <w:spacing w:val="0"/>
          <w:w w:val="7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98999F"/>
          <w:spacing w:val="0"/>
          <w:w w:val="72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98999F"/>
          <w:spacing w:val="-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B2B2B2"/>
          <w:spacing w:val="0"/>
          <w:w w:val="25"/>
          <w:position w:val="-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42"/>
          <w:position w:val="-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320"/>
        <w:ind w:left="378" w:right="-71"/>
      </w:pPr>
      <w:r>
        <w:rPr>
          <w:rFonts w:cs="Times New Roman" w:hAnsi="Times New Roman" w:eastAsia="Times New Roman" w:ascii="Times New Roman"/>
          <w:color w:val="C1C1C1"/>
          <w:w w:val="26"/>
          <w:sz w:val="33"/>
          <w:szCs w:val="33"/>
        </w:rPr>
        <w:t>¡</w:t>
      </w:r>
      <w:r>
        <w:rPr>
          <w:rFonts w:cs="Times New Roman" w:hAnsi="Times New Roman" w:eastAsia="Times New Roman" w:ascii="Times New Roman"/>
          <w:color w:val="C1C1C1"/>
          <w:w w:val="62"/>
          <w:sz w:val="33"/>
          <w:szCs w:val="33"/>
        </w:rPr>
        <w:t>;</w:t>
      </w:r>
      <w:r>
        <w:rPr>
          <w:rFonts w:cs="Times New Roman" w:hAnsi="Times New Roman" w:eastAsia="Times New Roman" w:ascii="Times New Roman"/>
          <w:color w:val="B2B2B2"/>
          <w:w w:val="52"/>
          <w:sz w:val="33"/>
          <w:szCs w:val="33"/>
        </w:rPr>
        <w:t>,</w:t>
      </w:r>
      <w:r>
        <w:rPr>
          <w:rFonts w:cs="Times New Roman" w:hAnsi="Times New Roman" w:eastAsia="Times New Roman" w:ascii="Times New Roman"/>
          <w:color w:val="B2B2B2"/>
          <w:spacing w:val="18"/>
          <w:w w:val="100"/>
          <w:sz w:val="33"/>
          <w:szCs w:val="33"/>
        </w:rPr>
        <w:t> </w:t>
      </w:r>
      <w:r>
        <w:rPr>
          <w:rFonts w:cs="Arial" w:hAnsi="Arial" w:eastAsia="Arial" w:ascii="Arial"/>
          <w:color w:val="B2B2B2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B2B2B2"/>
          <w:spacing w:val="-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B2B2B2"/>
          <w:spacing w:val="0"/>
          <w:w w:val="51"/>
          <w:sz w:val="15"/>
          <w:szCs w:val="15"/>
        </w:rPr>
        <w:t>I</w:t>
      </w:r>
      <w:r>
        <w:rPr>
          <w:rFonts w:cs="Arial" w:hAnsi="Arial" w:eastAsia="Arial" w:ascii="Arial"/>
          <w:color w:val="C1C1C1"/>
          <w:spacing w:val="0"/>
          <w:w w:val="93"/>
          <w:sz w:val="15"/>
          <w:szCs w:val="15"/>
        </w:rPr>
        <w:t>U</w:t>
      </w:r>
      <w:r>
        <w:rPr>
          <w:rFonts w:cs="Arial" w:hAnsi="Arial" w:eastAsia="Arial" w:ascii="Arial"/>
          <w:color w:val="C1C1C1"/>
          <w:spacing w:val="0"/>
          <w:w w:val="51"/>
          <w:sz w:val="15"/>
          <w:szCs w:val="15"/>
        </w:rPr>
        <w:t>1</w:t>
      </w:r>
      <w:r>
        <w:rPr>
          <w:rFonts w:cs="Arial" w:hAnsi="Arial" w:eastAsia="Arial" w:ascii="Arial"/>
          <w:color w:val="C1C1C1"/>
          <w:spacing w:val="0"/>
          <w:w w:val="86"/>
          <w:sz w:val="15"/>
          <w:szCs w:val="15"/>
        </w:rPr>
        <w:t>\Y</w:t>
      </w:r>
      <w:r>
        <w:rPr>
          <w:rFonts w:cs="Arial" w:hAnsi="Arial" w:eastAsia="Arial" w:ascii="Arial"/>
          <w:color w:val="B2B2B2"/>
          <w:spacing w:val="0"/>
          <w:w w:val="93"/>
          <w:sz w:val="15"/>
          <w:szCs w:val="15"/>
        </w:rPr>
        <w:t>U</w:t>
      </w:r>
      <w:r>
        <w:rPr>
          <w:rFonts w:cs="Arial" w:hAnsi="Arial" w:eastAsia="Arial" w:ascii="Arial"/>
          <w:color w:val="C1C1C1"/>
          <w:spacing w:val="0"/>
          <w:w w:val="93"/>
          <w:sz w:val="15"/>
          <w:szCs w:val="15"/>
        </w:rPr>
        <w:t>C</w:t>
      </w:r>
      <w:r>
        <w:rPr>
          <w:rFonts w:cs="Arial" w:hAnsi="Arial" w:eastAsia="Arial" w:ascii="Arial"/>
          <w:color w:val="C1C1C1"/>
          <w:spacing w:val="0"/>
          <w:w w:val="121"/>
          <w:sz w:val="15"/>
          <w:szCs w:val="15"/>
        </w:rPr>
        <w:t>/\</w:t>
      </w:r>
      <w:r>
        <w:rPr>
          <w:rFonts w:cs="Arial" w:hAnsi="Arial" w:eastAsia="Arial" w:ascii="Arial"/>
          <w:color w:val="B2B2B2"/>
          <w:spacing w:val="0"/>
          <w:w w:val="132"/>
          <w:sz w:val="15"/>
          <w:szCs w:val="15"/>
        </w:rPr>
        <w:t>U</w:t>
      </w:r>
      <w:r>
        <w:rPr>
          <w:rFonts w:cs="Arial" w:hAnsi="Arial" w:eastAsia="Arial" w:ascii="Arial"/>
          <w:color w:val="B2B2B2"/>
          <w:spacing w:val="-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B2B2B2"/>
          <w:spacing w:val="0"/>
          <w:w w:val="54"/>
          <w:sz w:val="18"/>
          <w:szCs w:val="18"/>
        </w:rPr>
        <w:t>l</w:t>
      </w:r>
      <w:r>
        <w:rPr>
          <w:rFonts w:cs="Segoe UI" w:hAnsi="Segoe UI" w:eastAsia="Segoe UI" w:ascii="Segoe UI"/>
          <w:color w:val="403E40"/>
          <w:spacing w:val="0"/>
          <w:w w:val="90"/>
          <w:sz w:val="18"/>
          <w:szCs w:val="18"/>
        </w:rPr>
        <w:t>�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I</w:t>
      </w:r>
      <w:r>
        <w:rPr>
          <w:rFonts w:cs="Arial" w:hAnsi="Arial" w:eastAsia="Arial" w:ascii="Arial"/>
          <w:color w:val="535356"/>
          <w:spacing w:val="0"/>
          <w:w w:val="126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31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18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</w:pPr>
      <w:r>
        <w:pict>
          <v:shape type="#_x0000_t75" style="position:absolute;margin-left:135.62pt;margin-top:-1.67058pt;width:329.157pt;height:17.2792pt;mso-position-horizontal-relative:page;mso-position-vertical-relative:paragraph;z-index:-295">
            <v:imagedata o:title="" r:id="rId8"/>
          </v:shape>
        </w:pic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ES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b/>
          <w:color w:val="2C2B2C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Ó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403E40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color w:val="403E40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NC</w:t>
      </w:r>
      <w:r>
        <w:rPr>
          <w:rFonts w:cs="Arial" w:hAnsi="Arial" w:eastAsia="Arial" w:ascii="Arial"/>
          <w:b/>
          <w:color w:val="1D1D1D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color w:val="403E40"/>
          <w:spacing w:val="38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UN</w:t>
      </w:r>
      <w:r>
        <w:rPr>
          <w:rFonts w:cs="Arial" w:hAnsi="Arial" w:eastAsia="Arial" w:ascii="Arial"/>
          <w:b/>
          <w:color w:val="1D1D1D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b/>
          <w:color w:val="2C2B2C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color w:val="403E40"/>
          <w:spacing w:val="5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403E40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color w:val="2C2B2C"/>
          <w:spacing w:val="0"/>
          <w:w w:val="100"/>
          <w:sz w:val="21"/>
          <w:szCs w:val="21"/>
        </w:rPr>
        <w:t>º</w:t>
      </w:r>
      <w:r>
        <w:rPr>
          <w:rFonts w:cs="Arial" w:hAnsi="Arial" w:eastAsia="Arial" w:ascii="Arial"/>
          <w:b/>
          <w:color w:val="2C2B2C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2C2B2C"/>
          <w:spacing w:val="0"/>
          <w:w w:val="98"/>
          <w:sz w:val="21"/>
          <w:szCs w:val="21"/>
        </w:rPr>
        <w:t>0</w:t>
      </w:r>
      <w:r>
        <w:rPr>
          <w:rFonts w:cs="Arial" w:hAnsi="Arial" w:eastAsia="Arial" w:ascii="Arial"/>
          <w:b/>
          <w:color w:val="403E40"/>
          <w:spacing w:val="0"/>
          <w:w w:val="110"/>
          <w:sz w:val="21"/>
          <w:szCs w:val="21"/>
        </w:rPr>
        <w:t>2</w:t>
      </w:r>
      <w:r>
        <w:rPr>
          <w:rFonts w:cs="Arial" w:hAnsi="Arial" w:eastAsia="Arial" w:ascii="Arial"/>
          <w:b/>
          <w:color w:val="403E40"/>
          <w:spacing w:val="0"/>
          <w:w w:val="80"/>
          <w:sz w:val="21"/>
          <w:szCs w:val="21"/>
        </w:rPr>
        <w:t>1</w:t>
      </w:r>
      <w:r>
        <w:rPr>
          <w:rFonts w:cs="Arial" w:hAnsi="Arial" w:eastAsia="Arial" w:ascii="Arial"/>
          <w:b/>
          <w:color w:val="403E40"/>
          <w:spacing w:val="0"/>
          <w:w w:val="144"/>
          <w:sz w:val="21"/>
          <w:szCs w:val="21"/>
        </w:rPr>
        <w:t>-</w:t>
      </w:r>
      <w:r>
        <w:rPr>
          <w:rFonts w:cs="Arial" w:hAnsi="Arial" w:eastAsia="Arial" w:ascii="Arial"/>
          <w:b/>
          <w:color w:val="403E40"/>
          <w:spacing w:val="0"/>
          <w:w w:val="98"/>
          <w:sz w:val="21"/>
          <w:szCs w:val="21"/>
        </w:rPr>
        <w:t>2</w:t>
      </w:r>
      <w:r>
        <w:rPr>
          <w:rFonts w:cs="Arial" w:hAnsi="Arial" w:eastAsia="Arial" w:ascii="Arial"/>
          <w:b/>
          <w:color w:val="2C2B2C"/>
          <w:spacing w:val="0"/>
          <w:w w:val="104"/>
          <w:sz w:val="21"/>
          <w:szCs w:val="21"/>
        </w:rPr>
        <w:t>0</w:t>
      </w:r>
      <w:r>
        <w:rPr>
          <w:rFonts w:cs="Arial" w:hAnsi="Arial" w:eastAsia="Arial" w:ascii="Arial"/>
          <w:b/>
          <w:color w:val="403E40"/>
          <w:spacing w:val="0"/>
          <w:w w:val="104"/>
          <w:sz w:val="21"/>
          <w:szCs w:val="21"/>
        </w:rPr>
        <w:t>23</w:t>
      </w:r>
      <w:r>
        <w:rPr>
          <w:rFonts w:cs="Arial" w:hAnsi="Arial" w:eastAsia="Arial" w:ascii="Arial"/>
          <w:b/>
          <w:color w:val="535356"/>
          <w:spacing w:val="0"/>
          <w:w w:val="102"/>
          <w:sz w:val="21"/>
          <w:szCs w:val="21"/>
        </w:rPr>
        <w:t>-</w:t>
      </w:r>
      <w:r>
        <w:rPr>
          <w:rFonts w:cs="Arial" w:hAnsi="Arial" w:eastAsia="Arial" w:ascii="Arial"/>
          <w:b/>
          <w:color w:val="403E40"/>
          <w:spacing w:val="0"/>
          <w:w w:val="101"/>
          <w:sz w:val="21"/>
          <w:szCs w:val="21"/>
        </w:rPr>
        <w:t>G</w:t>
      </w:r>
      <w:r>
        <w:rPr>
          <w:rFonts w:cs="Arial" w:hAnsi="Arial" w:eastAsia="Arial" w:ascii="Arial"/>
          <w:b/>
          <w:color w:val="403E40"/>
          <w:spacing w:val="0"/>
          <w:w w:val="106"/>
          <w:sz w:val="21"/>
          <w:szCs w:val="21"/>
        </w:rPr>
        <w:t>M</w:t>
      </w:r>
      <w:r>
        <w:rPr>
          <w:rFonts w:cs="Arial" w:hAnsi="Arial" w:eastAsia="Arial" w:ascii="Arial"/>
          <w:b/>
          <w:color w:val="0D0A0B"/>
          <w:spacing w:val="0"/>
          <w:w w:val="123"/>
          <w:sz w:val="21"/>
          <w:szCs w:val="21"/>
        </w:rPr>
        <w:t>/</w:t>
      </w:r>
      <w:r>
        <w:rPr>
          <w:rFonts w:cs="Arial" w:hAnsi="Arial" w:eastAsia="Arial" w:ascii="Arial"/>
          <w:b/>
          <w:color w:val="403E40"/>
          <w:spacing w:val="0"/>
          <w:w w:val="98"/>
          <w:sz w:val="21"/>
          <w:szCs w:val="21"/>
        </w:rPr>
        <w:t>M</w:t>
      </w:r>
      <w:r>
        <w:rPr>
          <w:rFonts w:cs="Arial" w:hAnsi="Arial" w:eastAsia="Arial" w:ascii="Arial"/>
          <w:b/>
          <w:color w:val="403E40"/>
          <w:spacing w:val="0"/>
          <w:w w:val="109"/>
          <w:sz w:val="21"/>
          <w:szCs w:val="21"/>
        </w:rPr>
        <w:t>D</w:t>
      </w:r>
      <w:r>
        <w:rPr>
          <w:rFonts w:cs="Arial" w:hAnsi="Arial" w:eastAsia="Arial" w:ascii="Arial"/>
          <w:b/>
          <w:color w:val="2C2B2C"/>
          <w:spacing w:val="0"/>
          <w:w w:val="99"/>
          <w:sz w:val="21"/>
          <w:szCs w:val="21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4468"/>
        <w:sectPr>
          <w:type w:val="continuous"/>
          <w:pgSz w:w="11920" w:h="16860"/>
          <w:pgMar w:top="800" w:bottom="0" w:left="140" w:right="1440"/>
          <w:cols w:num="2" w:equalWidth="off">
            <w:col w:w="2192" w:space="388"/>
            <w:col w:w="7760"/>
          </w:cols>
        </w:sectPr>
      </w:pPr>
      <w:r>
        <w:rPr>
          <w:rFonts w:cs="Arial" w:hAnsi="Arial" w:eastAsia="Arial" w:ascii="Arial"/>
          <w:color w:val="1D1D1D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1D1D1D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21"/>
          <w:szCs w:val="21"/>
        </w:rPr>
        <w:t>h</w:t>
      </w:r>
      <w:r>
        <w:rPr>
          <w:rFonts w:cs="Arial" w:hAnsi="Arial" w:eastAsia="Arial" w:ascii="Arial"/>
          <w:color w:val="1D1D1D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color w:val="2C2B2C"/>
          <w:spacing w:val="5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1D1D1D"/>
          <w:spacing w:val="0"/>
          <w:w w:val="55"/>
          <w:sz w:val="21"/>
          <w:szCs w:val="21"/>
        </w:rPr>
        <w:t>1</w:t>
      </w:r>
      <w:r>
        <w:rPr>
          <w:rFonts w:cs="Arial" w:hAnsi="Arial" w:eastAsia="Arial" w:ascii="Arial"/>
          <w:color w:val="2C2B2C"/>
          <w:spacing w:val="0"/>
          <w:w w:val="129"/>
          <w:sz w:val="21"/>
          <w:szCs w:val="21"/>
        </w:rPr>
        <w:t>9</w:t>
      </w:r>
      <w:r>
        <w:rPr>
          <w:rFonts w:cs="Arial" w:hAnsi="Arial" w:eastAsia="Arial" w:ascii="Arial"/>
          <w:color w:val="2C2B2C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403E40"/>
          <w:spacing w:val="-6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1"/>
          <w:szCs w:val="21"/>
        </w:rPr>
        <w:t>j</w:t>
      </w:r>
      <w:r>
        <w:rPr>
          <w:rFonts w:cs="Arial" w:hAnsi="Arial" w:eastAsia="Arial" w:ascii="Arial"/>
          <w:color w:val="1D1D1D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2C2B2C"/>
          <w:spacing w:val="4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2C2B2C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403E40"/>
          <w:spacing w:val="0"/>
          <w:w w:val="101"/>
          <w:sz w:val="21"/>
          <w:szCs w:val="21"/>
        </w:rPr>
        <w:t>2</w:t>
      </w:r>
      <w:r>
        <w:rPr>
          <w:rFonts w:cs="Arial" w:hAnsi="Arial" w:eastAsia="Arial" w:ascii="Arial"/>
          <w:color w:val="1D1D1D"/>
          <w:spacing w:val="0"/>
          <w:w w:val="101"/>
          <w:sz w:val="21"/>
          <w:szCs w:val="21"/>
        </w:rPr>
        <w:t>0</w:t>
      </w:r>
      <w:r>
        <w:rPr>
          <w:rFonts w:cs="Arial" w:hAnsi="Arial" w:eastAsia="Arial" w:ascii="Arial"/>
          <w:color w:val="403E40"/>
          <w:spacing w:val="0"/>
          <w:w w:val="101"/>
          <w:sz w:val="21"/>
          <w:szCs w:val="21"/>
        </w:rPr>
        <w:t>2</w:t>
      </w:r>
      <w:r>
        <w:rPr>
          <w:rFonts w:cs="Arial" w:hAnsi="Arial" w:eastAsia="Arial" w:ascii="Arial"/>
          <w:color w:val="2C2B2C"/>
          <w:spacing w:val="0"/>
          <w:w w:val="101"/>
          <w:sz w:val="21"/>
          <w:szCs w:val="21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40"/>
        <w:ind w:left="680"/>
      </w:pPr>
      <w:r>
        <w:rPr>
          <w:rFonts w:cs="Times New Roman" w:hAnsi="Times New Roman" w:eastAsia="Times New Roman" w:ascii="Times New Roman"/>
          <w:color w:val="C1C1C1"/>
          <w:w w:val="3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B2B2B2"/>
          <w:w w:val="8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C1C1C1"/>
          <w:w w:val="37"/>
          <w:sz w:val="24"/>
          <w:szCs w:val="24"/>
        </w:rPr>
        <w:t>}</w:t>
      </w:r>
      <w:r>
        <w:rPr>
          <w:rFonts w:cs="Times New Roman" w:hAnsi="Times New Roman" w:eastAsia="Times New Roman" w:ascii="Times New Roman"/>
          <w:color w:val="C1C1C1"/>
          <w:w w:val="6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C1C1C1"/>
          <w:w w:val="7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C1C1C1"/>
          <w:w w:val="8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C1C1C1"/>
          <w:w w:val="6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C1C1C1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C1C1C1"/>
          <w:spacing w:val="0"/>
          <w:w w:val="72"/>
          <w:sz w:val="18"/>
          <w:szCs w:val="18"/>
        </w:rPr>
        <w:t>I\</w:t>
      </w:r>
      <w:r>
        <w:rPr>
          <w:rFonts w:cs="Arial" w:hAnsi="Arial" w:eastAsia="Arial" w:ascii="Arial"/>
          <w:color w:val="C1C1C1"/>
          <w:spacing w:val="0"/>
          <w:w w:val="66"/>
          <w:sz w:val="18"/>
          <w:szCs w:val="18"/>
        </w:rPr>
        <w:t>C</w:t>
      </w:r>
      <w:r>
        <w:rPr>
          <w:rFonts w:cs="Arial" w:hAnsi="Arial" w:eastAsia="Arial" w:ascii="Arial"/>
          <w:color w:val="C1C1C1"/>
          <w:spacing w:val="0"/>
          <w:w w:val="126"/>
          <w:sz w:val="18"/>
          <w:szCs w:val="18"/>
        </w:rPr>
        <w:t>l</w:t>
      </w:r>
      <w:r>
        <w:rPr>
          <w:rFonts w:cs="Arial" w:hAnsi="Arial" w:eastAsia="Arial" w:ascii="Arial"/>
          <w:color w:val="B2B2B2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230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62"/>
          <w:sz w:val="18"/>
          <w:szCs w:val="18"/>
        </w:rPr>
        <w:t>ª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eg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31"/>
          <w:sz w:val="18"/>
          <w:szCs w:val="18"/>
        </w:rPr>
        <w:t>º</w:t>
      </w:r>
      <w:r>
        <w:rPr>
          <w:rFonts w:cs="Arial" w:hAnsi="Arial" w:eastAsia="Arial" w:ascii="Arial"/>
          <w:color w:val="403E4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2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3</w:t>
      </w:r>
      <w:r>
        <w:rPr>
          <w:rFonts w:cs="Arial" w:hAnsi="Arial" w:eastAsia="Arial" w:ascii="Arial"/>
          <w:color w:val="403E40"/>
          <w:spacing w:val="0"/>
          <w:w w:val="120"/>
          <w:sz w:val="18"/>
          <w:szCs w:val="18"/>
        </w:rPr>
        <w:t>-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23</w:t>
      </w:r>
      <w:r>
        <w:rPr>
          <w:rFonts w:cs="Arial" w:hAnsi="Arial" w:eastAsia="Arial" w:ascii="Arial"/>
          <w:color w:val="403E40"/>
          <w:spacing w:val="0"/>
          <w:w w:val="120"/>
          <w:sz w:val="18"/>
          <w:szCs w:val="18"/>
        </w:rPr>
        <w:t>-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10"/>
          <w:sz w:val="18"/>
          <w:szCs w:val="18"/>
        </w:rPr>
        <w:t>DH</w:t>
      </w:r>
      <w:r>
        <w:rPr>
          <w:rFonts w:cs="Arial" w:hAnsi="Arial" w:eastAsia="Arial" w:ascii="Arial"/>
          <w:color w:val="535356"/>
          <w:spacing w:val="0"/>
          <w:w w:val="120"/>
          <w:sz w:val="18"/>
          <w:szCs w:val="18"/>
        </w:rPr>
        <w:t>-</w:t>
      </w:r>
      <w:r>
        <w:rPr>
          <w:rFonts w:cs="Arial" w:hAnsi="Arial" w:eastAsia="Arial" w:ascii="Arial"/>
          <w:color w:val="1D1D1D"/>
          <w:spacing w:val="0"/>
          <w:w w:val="102"/>
          <w:sz w:val="18"/>
          <w:szCs w:val="18"/>
        </w:rPr>
        <w:t>P</w:t>
      </w:r>
      <w:r>
        <w:rPr>
          <w:rFonts w:cs="Arial" w:hAnsi="Arial" w:eastAsia="Arial" w:ascii="Arial"/>
          <w:color w:val="2C2B2C"/>
          <w:spacing w:val="0"/>
          <w:w w:val="110"/>
          <w:sz w:val="18"/>
          <w:szCs w:val="18"/>
        </w:rPr>
        <w:t>CC</w:t>
      </w:r>
      <w:r>
        <w:rPr>
          <w:rFonts w:cs="Arial" w:hAnsi="Arial" w:eastAsia="Arial" w:ascii="Arial"/>
          <w:color w:val="1D1D1D"/>
          <w:spacing w:val="0"/>
          <w:w w:val="111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44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19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color w:val="403E40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23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do</w:t>
      </w:r>
      <w:r>
        <w:rPr>
          <w:rFonts w:cs="Arial" w:hAnsi="Arial" w:eastAsia="Arial" w:ascii="Arial"/>
          <w:color w:val="2C2B2C"/>
          <w:spacing w:val="36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14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3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3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4"/>
        <w:ind w:left="1133"/>
      </w:pPr>
      <w:r>
        <w:rPr>
          <w:rFonts w:cs="Arial" w:hAnsi="Arial" w:eastAsia="Arial" w:ascii="Arial"/>
          <w:color w:val="C1C1C1"/>
          <w:spacing w:val="0"/>
          <w:w w:val="43"/>
          <w:sz w:val="18"/>
          <w:szCs w:val="18"/>
        </w:rPr>
        <w:t>,</w:t>
      </w:r>
      <w:r>
        <w:rPr>
          <w:rFonts w:cs="Arial" w:hAnsi="Arial" w:eastAsia="Arial" w:ascii="Arial"/>
          <w:color w:val="C1C1C1"/>
          <w:spacing w:val="0"/>
          <w:w w:val="43"/>
          <w:sz w:val="18"/>
          <w:szCs w:val="18"/>
        </w:rPr>
        <w:t>                   </w:t>
      </w:r>
      <w:r>
        <w:rPr>
          <w:rFonts w:cs="Arial" w:hAnsi="Arial" w:eastAsia="Arial" w:ascii="Arial"/>
          <w:color w:val="C1C1C1"/>
          <w:spacing w:val="3"/>
          <w:w w:val="43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x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rn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da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86"/>
          <w:sz w:val="18"/>
          <w:szCs w:val="18"/>
        </w:rPr>
        <w:t>;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D0A0B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D0A0B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7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fo</w:t>
      </w:r>
      <w:r>
        <w:rPr>
          <w:rFonts w:cs="Arial" w:hAnsi="Arial" w:eastAsia="Arial" w:ascii="Arial"/>
          <w:color w:val="1D1D1D"/>
          <w:spacing w:val="0"/>
          <w:w w:val="120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95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2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º</w:t>
      </w:r>
      <w:r>
        <w:rPr>
          <w:rFonts w:cs="Arial" w:hAnsi="Arial" w:eastAsia="Arial" w:ascii="Arial"/>
          <w:color w:val="403E40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0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4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6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-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2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0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2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3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/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G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A/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AX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/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H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,</w:t>
      </w:r>
      <w:r>
        <w:rPr>
          <w:rFonts w:cs="Arial" w:hAnsi="Arial" w:eastAsia="Arial" w:ascii="Arial"/>
          <w:color w:val="2C2B2C"/>
          <w:spacing w:val="33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44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1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h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403E40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19" w:lineRule="exact" w:line="200"/>
        <w:ind w:left="216" w:right="60"/>
      </w:pPr>
      <w:r>
        <w:rPr>
          <w:rFonts w:cs="Times New Roman" w:hAnsi="Times New Roman" w:eastAsia="Times New Roman" w:ascii="Times New Roman"/>
          <w:color w:val="687CCF"/>
          <w:w w:val="94"/>
          <w:position w:val="-2"/>
          <w:sz w:val="18"/>
          <w:szCs w:val="18"/>
        </w:rPr>
        <w:t>'.p</w:t>
      </w:r>
      <w:r>
        <w:rPr>
          <w:rFonts w:cs="Segoe UI" w:hAnsi="Segoe UI" w:eastAsia="Segoe UI" w:ascii="Segoe UI"/>
          <w:color w:val="566EC8"/>
          <w:w w:val="56"/>
          <w:position w:val="-2"/>
          <w:sz w:val="18"/>
          <w:szCs w:val="18"/>
        </w:rPr>
        <w:t>�</w:t>
      </w:r>
      <w:r>
        <w:rPr>
          <w:rFonts w:cs="Segoe UI" w:hAnsi="Segoe UI" w:eastAsia="Segoe UI" w:ascii="Segoe UI"/>
          <w:color w:val="7889C8"/>
          <w:w w:val="25"/>
          <w:position w:val="-2"/>
          <w:sz w:val="18"/>
          <w:szCs w:val="18"/>
        </w:rPr>
        <w:t>�</w:t>
      </w:r>
      <w:r>
        <w:rPr>
          <w:rFonts w:cs="Times New Roman" w:hAnsi="Times New Roman" w:eastAsia="Times New Roman" w:ascii="Times New Roman"/>
          <w:color w:val="687CCF"/>
          <w:w w:val="57"/>
          <w:position w:val="-2"/>
          <w:sz w:val="18"/>
          <w:szCs w:val="18"/>
        </w:rPr>
        <w:t>'!'</w:t>
      </w:r>
      <w:r>
        <w:rPr>
          <w:rFonts w:cs="Times New Roman" w:hAnsi="Times New Roman" w:eastAsia="Times New Roman" w:ascii="Times New Roman"/>
          <w:color w:val="687CCF"/>
          <w:w w:val="30"/>
          <w:position w:val="-2"/>
          <w:sz w:val="18"/>
          <w:szCs w:val="18"/>
        </w:rPr>
        <w:t>,,::</w:t>
      </w:r>
      <w:r>
        <w:rPr>
          <w:rFonts w:cs="Times New Roman" w:hAnsi="Times New Roman" w:eastAsia="Times New Roman" w:ascii="Times New Roman"/>
          <w:color w:val="687CCF"/>
          <w:spacing w:val="-14"/>
          <w:w w:val="30"/>
          <w:position w:val="-2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566EC8"/>
          <w:spacing w:val="0"/>
          <w:w w:val="104"/>
          <w:position w:val="-2"/>
          <w:sz w:val="18"/>
          <w:szCs w:val="18"/>
        </w:rPr>
        <w:t>ltlt</w:t>
      </w:r>
      <w:r>
        <w:rPr>
          <w:rFonts w:cs="Times New Roman" w:hAnsi="Times New Roman" w:eastAsia="Times New Roman" w:ascii="Times New Roman"/>
          <w:color w:val="687CCF"/>
          <w:spacing w:val="0"/>
          <w:w w:val="156"/>
          <w:position w:val="-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87CCF"/>
          <w:spacing w:val="0"/>
          <w:w w:val="63"/>
          <w:position w:val="-2"/>
          <w:sz w:val="18"/>
          <w:szCs w:val="18"/>
        </w:rPr>
        <w:t>,,,_</w:t>
      </w:r>
      <w:r>
        <w:rPr>
          <w:rFonts w:cs="Times New Roman" w:hAnsi="Times New Roman" w:eastAsia="Times New Roman" w:ascii="Times New Roman"/>
          <w:color w:val="687CCF"/>
          <w:spacing w:val="0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87CCF"/>
          <w:spacing w:val="-1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36"/>
          <w:position w:val="-2"/>
          <w:sz w:val="18"/>
          <w:szCs w:val="18"/>
        </w:rPr>
        <w:t>·</w:t>
      </w:r>
      <w:r>
        <w:rPr>
          <w:rFonts w:cs="Arial" w:hAnsi="Arial" w:eastAsia="Arial" w:ascii="Arial"/>
          <w:color w:val="C1C1C1"/>
          <w:spacing w:val="0"/>
          <w:w w:val="143"/>
          <w:position w:val="-2"/>
          <w:sz w:val="18"/>
          <w:szCs w:val="18"/>
        </w:rPr>
        <w:t>rn</w:t>
      </w:r>
      <w:r>
        <w:rPr>
          <w:rFonts w:cs="Arial" w:hAnsi="Arial" w:eastAsia="Arial" w:ascii="Arial"/>
          <w:color w:val="403E40"/>
          <w:spacing w:val="0"/>
          <w:w w:val="71"/>
          <w:position w:val="-2"/>
          <w:sz w:val="18"/>
          <w:szCs w:val="18"/>
        </w:rPr>
        <w:t>.2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23</w:t>
      </w:r>
      <w:r>
        <w:rPr>
          <w:rFonts w:cs="Arial" w:hAnsi="Arial" w:eastAsia="Arial" w:ascii="Arial"/>
          <w:color w:val="1D1D1D"/>
          <w:spacing w:val="0"/>
          <w:w w:val="86"/>
          <w:position w:val="-2"/>
          <w:sz w:val="18"/>
          <w:szCs w:val="18"/>
        </w:rPr>
        <w:t>,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9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9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9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9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9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9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9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do</w:t>
      </w:r>
      <w:r>
        <w:rPr>
          <w:rFonts w:cs="Arial" w:hAnsi="Arial" w:eastAsia="Arial" w:ascii="Arial"/>
          <w:color w:val="2C2B2C"/>
          <w:spacing w:val="25"/>
          <w:w w:val="10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9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27"/>
          <w:w w:val="10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2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1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b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nt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4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8"/>
          <w:position w:val="-2"/>
          <w:sz w:val="18"/>
          <w:szCs w:val="18"/>
        </w:rPr>
        <w:t>rr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8"/>
          <w:position w:val="-2"/>
          <w:sz w:val="18"/>
          <w:szCs w:val="18"/>
        </w:rPr>
        <w:t>ll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37"/>
          <w:w w:val="10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9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19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ó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44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1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2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25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1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10"/>
          <w:position w:val="-2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10"/>
          <w:position w:val="-2"/>
          <w:sz w:val="18"/>
          <w:szCs w:val="18"/>
        </w:rPr>
        <w:t>b</w:t>
      </w:r>
      <w:r>
        <w:rPr>
          <w:rFonts w:cs="Arial" w:hAnsi="Arial" w:eastAsia="Arial" w:ascii="Arial"/>
          <w:color w:val="1D1D1D"/>
          <w:spacing w:val="0"/>
          <w:w w:val="11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10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10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1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10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26"/>
          <w:w w:val="11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(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)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;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72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1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4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1D1D1D"/>
          <w:spacing w:val="0"/>
          <w:w w:val="100"/>
          <w:position w:val="-2"/>
          <w:sz w:val="19"/>
          <w:szCs w:val="19"/>
        </w:rPr>
        <w:t>N°</w:t>
      </w:r>
      <w:r>
        <w:rPr>
          <w:rFonts w:cs="Arial" w:hAnsi="Arial" w:eastAsia="Arial" w:ascii="Arial"/>
          <w:i/>
          <w:color w:val="1D1D1D"/>
          <w:spacing w:val="29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03E40"/>
          <w:spacing w:val="0"/>
          <w:w w:val="93"/>
          <w:position w:val="-2"/>
          <w:sz w:val="18"/>
          <w:szCs w:val="18"/>
        </w:rPr>
        <w:t>3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4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7</w:t>
      </w:r>
      <w:r>
        <w:rPr>
          <w:rFonts w:cs="Arial" w:hAnsi="Arial" w:eastAsia="Arial" w:ascii="Arial"/>
          <w:color w:val="535356"/>
          <w:spacing w:val="0"/>
          <w:w w:val="120"/>
          <w:position w:val="-2"/>
          <w:sz w:val="18"/>
          <w:szCs w:val="1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340"/>
        <w:ind w:left="119"/>
      </w:pPr>
      <w:r>
        <w:rPr>
          <w:rFonts w:cs="Arial" w:hAnsi="Arial" w:eastAsia="Arial" w:ascii="Arial"/>
          <w:i/>
          <w:color w:val="687CCF"/>
          <w:spacing w:val="0"/>
          <w:w w:val="100"/>
          <w:position w:val="2"/>
          <w:sz w:val="34"/>
          <w:szCs w:val="34"/>
        </w:rPr>
        <w:t>"j</w:t>
      </w:r>
      <w:r>
        <w:rPr>
          <w:rFonts w:cs="Arial" w:hAnsi="Arial" w:eastAsia="Arial" w:ascii="Arial"/>
          <w:i/>
          <w:color w:val="687CCF"/>
          <w:spacing w:val="0"/>
          <w:w w:val="100"/>
          <w:position w:val="2"/>
          <w:sz w:val="34"/>
          <w:szCs w:val="34"/>
        </w:rPr>
        <w:t>    </w:t>
      </w:r>
      <w:r>
        <w:rPr>
          <w:rFonts w:cs="Arial" w:hAnsi="Arial" w:eastAsia="Arial" w:ascii="Arial"/>
          <w:i/>
          <w:color w:val="687CCF"/>
          <w:spacing w:val="44"/>
          <w:w w:val="100"/>
          <w:position w:val="2"/>
          <w:sz w:val="34"/>
          <w:szCs w:val="34"/>
        </w:rPr>
        <w:t> </w:t>
      </w:r>
      <w:r>
        <w:rPr>
          <w:rFonts w:cs="Arial" w:hAnsi="Arial" w:eastAsia="Arial" w:ascii="Arial"/>
          <w:i/>
          <w:color w:val="C1C1C1"/>
          <w:spacing w:val="0"/>
          <w:w w:val="55"/>
          <w:position w:val="2"/>
          <w:sz w:val="34"/>
          <w:szCs w:val="34"/>
        </w:rPr>
        <w:t>'</w:t>
      </w:r>
      <w:r>
        <w:rPr>
          <w:rFonts w:cs="Arial" w:hAnsi="Arial" w:eastAsia="Arial" w:ascii="Arial"/>
          <w:i/>
          <w:color w:val="C1C1C1"/>
          <w:spacing w:val="0"/>
          <w:w w:val="55"/>
          <w:position w:val="2"/>
          <w:sz w:val="34"/>
          <w:szCs w:val="34"/>
        </w:rPr>
        <w:t>  </w:t>
      </w:r>
      <w:r>
        <w:rPr>
          <w:rFonts w:cs="Arial" w:hAnsi="Arial" w:eastAsia="Arial" w:ascii="Arial"/>
          <w:i/>
          <w:color w:val="C1C1C1"/>
          <w:spacing w:val="17"/>
          <w:w w:val="55"/>
          <w:position w:val="2"/>
          <w:sz w:val="34"/>
          <w:szCs w:val="34"/>
        </w:rPr>
        <w:t> </w:t>
      </w:r>
      <w:r>
        <w:rPr>
          <w:rFonts w:cs="Arial" w:hAnsi="Arial" w:eastAsia="Arial" w:ascii="Arial"/>
          <w:i/>
          <w:color w:val="C1C1C1"/>
          <w:spacing w:val="0"/>
          <w:w w:val="44"/>
          <w:position w:val="2"/>
          <w:sz w:val="34"/>
          <w:szCs w:val="34"/>
        </w:rPr>
        <w:t>'</w:t>
      </w:r>
      <w:r>
        <w:rPr>
          <w:rFonts w:cs="Arial" w:hAnsi="Arial" w:eastAsia="Arial" w:ascii="Arial"/>
          <w:i/>
          <w:color w:val="C1C1C1"/>
          <w:spacing w:val="0"/>
          <w:w w:val="88"/>
          <w:position w:val="2"/>
          <w:sz w:val="34"/>
          <w:szCs w:val="34"/>
        </w:rPr>
        <w:t>·</w:t>
      </w:r>
      <w:r>
        <w:rPr>
          <w:rFonts w:cs="Segoe UI" w:hAnsi="Segoe UI" w:eastAsia="Segoe UI" w:ascii="Segoe UI"/>
          <w:color w:val="566EC8"/>
          <w:spacing w:val="0"/>
          <w:w w:val="82"/>
          <w:position w:val="2"/>
          <w:sz w:val="34"/>
          <w:szCs w:val="34"/>
        </w:rPr>
        <w:t>�</w:t>
      </w:r>
      <w:r>
        <w:rPr>
          <w:rFonts w:cs="Segoe UI" w:hAnsi="Segoe UI" w:eastAsia="Segoe UI" w:ascii="Segoe UI"/>
          <w:color w:val="566EC8"/>
          <w:spacing w:val="0"/>
          <w:w w:val="100"/>
          <w:position w:val="2"/>
          <w:sz w:val="34"/>
          <w:szCs w:val="34"/>
        </w:rPr>
        <w:t> </w:t>
      </w:r>
      <w:r>
        <w:rPr>
          <w:rFonts w:cs="Segoe UI" w:hAnsi="Segoe UI" w:eastAsia="Segoe UI" w:ascii="Segoe UI"/>
          <w:color w:val="566EC8"/>
          <w:spacing w:val="-42"/>
          <w:w w:val="100"/>
          <w:position w:val="2"/>
          <w:sz w:val="34"/>
          <w:szCs w:val="34"/>
        </w:rPr>
        <w:t> </w:t>
      </w:r>
      <w:r>
        <w:rPr>
          <w:rFonts w:cs="Arial" w:hAnsi="Arial" w:eastAsia="Arial" w:ascii="Arial"/>
          <w:color w:val="1D1D1D"/>
          <w:spacing w:val="0"/>
          <w:w w:val="107"/>
          <w:position w:val="2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7"/>
          <w:position w:val="2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15"/>
          <w:position w:val="2"/>
          <w:sz w:val="18"/>
          <w:szCs w:val="18"/>
        </w:rPr>
        <w:t>3</w:t>
      </w:r>
      <w:r>
        <w:rPr>
          <w:rFonts w:cs="Arial" w:hAnsi="Arial" w:eastAsia="Arial" w:ascii="Arial"/>
          <w:color w:val="403E40"/>
          <w:spacing w:val="0"/>
          <w:w w:val="108"/>
          <w:position w:val="2"/>
          <w:sz w:val="18"/>
          <w:szCs w:val="18"/>
        </w:rPr>
        <w:t>-G</w:t>
      </w:r>
      <w:r>
        <w:rPr>
          <w:rFonts w:cs="Arial" w:hAnsi="Arial" w:eastAsia="Arial" w:ascii="Arial"/>
          <w:color w:val="2C2B2C"/>
          <w:spacing w:val="0"/>
          <w:w w:val="105"/>
          <w:position w:val="2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44"/>
          <w:position w:val="2"/>
          <w:sz w:val="18"/>
          <w:szCs w:val="18"/>
        </w:rPr>
        <w:t>/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16"/>
          <w:position w:val="2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5"/>
          <w:position w:val="2"/>
          <w:sz w:val="18"/>
          <w:szCs w:val="18"/>
        </w:rPr>
        <w:t>H</w:t>
      </w:r>
      <w:r>
        <w:rPr>
          <w:rFonts w:cs="Arial" w:hAnsi="Arial" w:eastAsia="Arial" w:ascii="Arial"/>
          <w:color w:val="535356"/>
          <w:spacing w:val="0"/>
          <w:w w:val="101"/>
          <w:position w:val="2"/>
          <w:sz w:val="18"/>
          <w:szCs w:val="18"/>
        </w:rPr>
        <w:t>,</w:t>
      </w:r>
      <w:r>
        <w:rPr>
          <w:rFonts w:cs="Arial" w:hAnsi="Arial" w:eastAsia="Arial" w:ascii="Arial"/>
          <w:color w:val="535356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-13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3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4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2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4</w:t>
      </w:r>
      <w:r>
        <w:rPr>
          <w:rFonts w:cs="Arial" w:hAnsi="Arial" w:eastAsia="Arial" w:ascii="Arial"/>
          <w:color w:val="2C2B2C"/>
          <w:spacing w:val="37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2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4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2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2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23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,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9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96"/>
          <w:position w:val="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5"/>
          <w:position w:val="2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44"/>
          <w:position w:val="2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15"/>
          <w:position w:val="2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8"/>
          <w:position w:val="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position w:val="2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15"/>
          <w:position w:val="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22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42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23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n</w:t>
      </w:r>
      <w:r>
        <w:rPr>
          <w:rFonts w:cs="Arial" w:hAnsi="Arial" w:eastAsia="Arial" w:ascii="Arial"/>
          <w:color w:val="0D0A0B"/>
          <w:spacing w:val="0"/>
          <w:w w:val="100"/>
          <w:position w:val="2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,</w:t>
      </w:r>
      <w:r>
        <w:rPr>
          <w:rFonts w:cs="Arial" w:hAnsi="Arial" w:eastAsia="Arial" w:ascii="Arial"/>
          <w:color w:val="2C2B2C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36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32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6"/>
          <w:position w:val="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6"/>
          <w:position w:val="2"/>
          <w:sz w:val="18"/>
          <w:szCs w:val="18"/>
        </w:rPr>
        <w:t>sc</w:t>
      </w:r>
      <w:r>
        <w:rPr>
          <w:rFonts w:cs="Arial" w:hAnsi="Arial" w:eastAsia="Arial" w:ascii="Arial"/>
          <w:color w:val="1D1D1D"/>
          <w:spacing w:val="0"/>
          <w:w w:val="106"/>
          <w:position w:val="2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6"/>
          <w:position w:val="2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6"/>
          <w:position w:val="2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6"/>
          <w:position w:val="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23"/>
          <w:w w:val="106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90"/>
          <w:position w:val="2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29"/>
          <w:position w:val="2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5"/>
          <w:position w:val="2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21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5"/>
          <w:position w:val="2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7"/>
          <w:position w:val="2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7"/>
          <w:position w:val="2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2" w:lineRule="exact" w:line="200"/>
        <w:ind w:left="119"/>
      </w:pPr>
      <w:r>
        <w:rPr>
          <w:rFonts w:cs="Times New Roman" w:hAnsi="Times New Roman" w:eastAsia="Times New Roman" w:ascii="Times New Roman"/>
          <w:color w:val="687CCF"/>
          <w:spacing w:val="0"/>
          <w:w w:val="100"/>
          <w:position w:val="-1"/>
          <w:sz w:val="17"/>
          <w:szCs w:val="17"/>
        </w:rPr>
        <w:t>ts</w:t>
      </w:r>
      <w:r>
        <w:rPr>
          <w:rFonts w:cs="Times New Roman" w:hAnsi="Times New Roman" w:eastAsia="Times New Roman" w:ascii="Times New Roman"/>
          <w:color w:val="687CCF"/>
          <w:spacing w:val="0"/>
          <w:w w:val="100"/>
          <w:position w:val="-1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687CCF"/>
          <w:spacing w:val="17"/>
          <w:w w:val="10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20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154"/>
          <w:position w:val="-1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position w:val="-1"/>
          <w:sz w:val="14"/>
          <w:szCs w:val="14"/>
        </w:rPr>
        <w:t>                 </w:t>
      </w:r>
      <w:r>
        <w:rPr>
          <w:rFonts w:cs="Times New Roman" w:hAnsi="Times New Roman" w:eastAsia="Times New Roman" w:ascii="Times New Roman"/>
          <w:color w:val="C1C1C1"/>
          <w:spacing w:val="-11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11"/>
          <w:position w:val="-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C1C1C1"/>
          <w:spacing w:val="0"/>
          <w:w w:val="185"/>
          <w:position w:val="-1"/>
          <w:sz w:val="14"/>
          <w:szCs w:val="14"/>
        </w:rPr>
        <w:t>.\</w:t>
      </w:r>
      <w:r>
        <w:rPr>
          <w:rFonts w:cs="Times New Roman" w:hAnsi="Times New Roman" w:eastAsia="Times New Roman" w:ascii="Times New Roman"/>
          <w:color w:val="C1C1C1"/>
          <w:spacing w:val="0"/>
          <w:w w:val="77"/>
          <w:position w:val="-1"/>
          <w:sz w:val="14"/>
          <w:szCs w:val="14"/>
        </w:rPr>
        <w:t>(</w:t>
      </w:r>
      <w:r>
        <w:rPr>
          <w:rFonts w:cs="Segoe UI" w:hAnsi="Segoe UI" w:eastAsia="Segoe UI" w:ascii="Segoe UI"/>
          <w:color w:val="566EC8"/>
          <w:spacing w:val="0"/>
          <w:w w:val="121"/>
          <w:position w:val="-1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color w:val="98999F"/>
          <w:spacing w:val="0"/>
          <w:w w:val="205"/>
          <w:position w:val="-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98999F"/>
          <w:spacing w:val="0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8999F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º</w:t>
      </w:r>
      <w:r>
        <w:rPr>
          <w:rFonts w:cs="Arial" w:hAnsi="Arial" w:eastAsia="Arial" w:ascii="Arial"/>
          <w:color w:val="403E40"/>
          <w:spacing w:val="3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57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2C2B2C"/>
          <w:spacing w:val="0"/>
          <w:w w:val="143"/>
          <w:position w:val="-1"/>
          <w:sz w:val="18"/>
          <w:szCs w:val="18"/>
        </w:rPr>
        <w:t>8</w:t>
      </w:r>
      <w:r>
        <w:rPr>
          <w:rFonts w:cs="Arial" w:hAnsi="Arial" w:eastAsia="Arial" w:ascii="Arial"/>
          <w:color w:val="403E40"/>
          <w:spacing w:val="0"/>
          <w:w w:val="115"/>
          <w:position w:val="-1"/>
          <w:sz w:val="18"/>
          <w:szCs w:val="18"/>
        </w:rPr>
        <w:t>5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86"/>
          <w:position w:val="-1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1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1"/>
          <w:w w:val="108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93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1D1D1D"/>
          <w:spacing w:val="0"/>
          <w:w w:val="93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1D1D1D"/>
          <w:spacing w:val="0"/>
          <w:w w:val="93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8"/>
          <w:w w:val="93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j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23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3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1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9"/>
          <w:w w:val="108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33"/>
          <w:w w:val="108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72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rt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88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31"/>
          <w:position w:val="-1"/>
          <w:sz w:val="18"/>
          <w:szCs w:val="18"/>
        </w:rPr>
        <w:t>º</w:t>
      </w:r>
      <w:r>
        <w:rPr>
          <w:rFonts w:cs="Arial" w:hAnsi="Arial" w:eastAsia="Arial" w:ascii="Arial"/>
          <w:color w:val="1D1D1D"/>
          <w:spacing w:val="2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3</w:t>
      </w:r>
      <w:r>
        <w:rPr>
          <w:rFonts w:cs="Arial" w:hAnsi="Arial" w:eastAsia="Arial" w:ascii="Arial"/>
          <w:color w:val="403E40"/>
          <w:spacing w:val="0"/>
          <w:w w:val="107"/>
          <w:position w:val="-1"/>
          <w:sz w:val="18"/>
          <w:szCs w:val="18"/>
        </w:rPr>
        <w:t>47</w:t>
      </w:r>
      <w:r>
        <w:rPr>
          <w:rFonts w:cs="Arial" w:hAnsi="Arial" w:eastAsia="Arial" w:ascii="Arial"/>
          <w:color w:val="403E40"/>
          <w:spacing w:val="0"/>
          <w:w w:val="132"/>
          <w:position w:val="-1"/>
          <w:sz w:val="18"/>
          <w:szCs w:val="1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340"/>
        <w:ind w:left="133"/>
      </w:pPr>
      <w:r>
        <w:rPr>
          <w:rFonts w:cs="Times New Roman" w:hAnsi="Times New Roman" w:eastAsia="Times New Roman" w:ascii="Times New Roman"/>
          <w:color w:val="687CCF"/>
          <w:spacing w:val="-90"/>
          <w:w w:val="56"/>
          <w:position w:val="7"/>
          <w:sz w:val="28"/>
          <w:szCs w:val="28"/>
        </w:rPr>
        <w:t>%</w:t>
      </w:r>
      <w:r>
        <w:rPr>
          <w:rFonts w:cs="Times New Roman" w:hAnsi="Times New Roman" w:eastAsia="Times New Roman" w:ascii="Times New Roman"/>
          <w:color w:val="8798CB"/>
          <w:spacing w:val="0"/>
          <w:w w:val="65"/>
          <w:position w:val="-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687CCF"/>
          <w:spacing w:val="-20"/>
          <w:w w:val="100"/>
          <w:position w:val="-2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687CCF"/>
          <w:spacing w:val="-20"/>
          <w:w w:val="56"/>
          <w:position w:val="7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color w:val="687CCF"/>
          <w:spacing w:val="0"/>
          <w:w w:val="100"/>
          <w:position w:val="-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687CCF"/>
          <w:spacing w:val="-19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C1C1C1"/>
          <w:spacing w:val="0"/>
          <w:w w:val="21"/>
          <w:position w:val="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164"/>
          <w:position w:val="7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566EC8"/>
          <w:spacing w:val="-53"/>
          <w:w w:val="156"/>
          <w:position w:val="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687CCF"/>
          <w:spacing w:val="0"/>
          <w:w w:val="65"/>
          <w:position w:val="-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687CCF"/>
          <w:spacing w:val="-14"/>
          <w:w w:val="65"/>
          <w:position w:val="-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687CCF"/>
          <w:spacing w:val="-14"/>
          <w:w w:val="104"/>
          <w:position w:val="-2"/>
          <w:sz w:val="22"/>
          <w:szCs w:val="22"/>
        </w:rPr>
      </w:r>
      <w:r>
        <w:rPr>
          <w:rFonts w:cs="Times New Roman" w:hAnsi="Times New Roman" w:eastAsia="Times New Roman" w:ascii="Times New Roman"/>
          <w:color w:val="687CCF"/>
          <w:spacing w:val="-7"/>
          <w:w w:val="104"/>
          <w:position w:val="-2"/>
          <w:sz w:val="22"/>
          <w:szCs w:val="22"/>
          <w:emboss/>
        </w:rPr>
        <w:t>,</w:t>
      </w:r>
      <w:r>
        <w:rPr>
          <w:rFonts w:cs="Times New Roman" w:hAnsi="Times New Roman" w:eastAsia="Times New Roman" w:ascii="Times New Roman"/>
          <w:color w:val="687CCF"/>
          <w:spacing w:val="-7"/>
          <w:w w:val="104"/>
          <w:position w:val="-2"/>
          <w:sz w:val="22"/>
          <w:szCs w:val="22"/>
          <w:emboss/>
        </w:rPr>
      </w:r>
      <w:r>
        <w:rPr>
          <w:rFonts w:cs="Times New Roman" w:hAnsi="Times New Roman" w:eastAsia="Times New Roman" w:ascii="Times New Roman"/>
          <w:color w:val="687CCF"/>
          <w:spacing w:val="-7"/>
          <w:w w:val="104"/>
          <w:position w:val="-2"/>
          <w:sz w:val="22"/>
          <w:szCs w:val="22"/>
        </w:rPr>
      </w:r>
      <w:r>
        <w:rPr>
          <w:rFonts w:cs="Times New Roman" w:hAnsi="Times New Roman" w:eastAsia="Times New Roman" w:ascii="Times New Roman"/>
          <w:color w:val="687CCF"/>
          <w:spacing w:val="-7"/>
          <w:w w:val="104"/>
          <w:position w:val="-2"/>
          <w:sz w:val="22"/>
          <w:szCs w:val="22"/>
        </w:rPr>
      </w:r>
      <w:r>
        <w:rPr>
          <w:rFonts w:cs="Times New Roman" w:hAnsi="Times New Roman" w:eastAsia="Times New Roman" w:ascii="Times New Roman"/>
          <w:color w:val="C1C1C1"/>
          <w:spacing w:val="-50"/>
          <w:w w:val="164"/>
          <w:position w:val="7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566EC8"/>
          <w:spacing w:val="0"/>
          <w:w w:val="78"/>
          <w:position w:val="-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66EC8"/>
          <w:spacing w:val="0"/>
          <w:w w:val="100"/>
          <w:position w:val="-2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566EC8"/>
          <w:spacing w:val="-4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i/>
          <w:color w:val="566EC8"/>
          <w:spacing w:val="-72"/>
          <w:w w:val="79"/>
          <w:position w:val="-2"/>
          <w:sz w:val="20"/>
          <w:szCs w:val="20"/>
        </w:rPr>
        <w:t>w</w:t>
      </w:r>
      <w:r>
        <w:rPr>
          <w:rFonts w:cs="Arial" w:hAnsi="Arial" w:eastAsia="Arial" w:ascii="Arial"/>
          <w:color w:val="687CCF"/>
          <w:spacing w:val="0"/>
          <w:w w:val="79"/>
          <w:position w:val="7"/>
          <w:sz w:val="18"/>
          <w:szCs w:val="18"/>
        </w:rPr>
        <w:t>c</w:t>
      </w:r>
      <w:r>
        <w:rPr>
          <w:rFonts w:cs="Arial" w:hAnsi="Arial" w:eastAsia="Arial" w:ascii="Arial"/>
          <w:color w:val="B2B2B2"/>
          <w:spacing w:val="-7"/>
          <w:w w:val="14"/>
          <w:position w:val="7"/>
          <w:sz w:val="18"/>
          <w:szCs w:val="18"/>
        </w:rPr>
        <w:t>,</w:t>
      </w:r>
      <w:r>
        <w:rPr>
          <w:rFonts w:cs="Arial" w:hAnsi="Arial" w:eastAsia="Arial" w:ascii="Arial"/>
          <w:i/>
          <w:color w:val="566EC8"/>
          <w:spacing w:val="-29"/>
          <w:w w:val="64"/>
          <w:position w:val="-2"/>
          <w:sz w:val="20"/>
          <w:szCs w:val="20"/>
        </w:rPr>
        <w:t>.</w:t>
      </w:r>
      <w:r>
        <w:rPr>
          <w:rFonts w:cs="Arial" w:hAnsi="Arial" w:eastAsia="Arial" w:ascii="Arial"/>
          <w:color w:val="687CCF"/>
          <w:spacing w:val="-7"/>
          <w:w w:val="35"/>
          <w:position w:val="7"/>
          <w:sz w:val="18"/>
          <w:szCs w:val="18"/>
        </w:rPr>
        <w:t>1</w:t>
      </w:r>
      <w:r>
        <w:rPr>
          <w:rFonts w:cs="Arial" w:hAnsi="Arial" w:eastAsia="Arial" w:ascii="Arial"/>
          <w:i/>
          <w:color w:val="566EC8"/>
          <w:spacing w:val="-36"/>
          <w:w w:val="64"/>
          <w:position w:val="-2"/>
          <w:sz w:val="20"/>
          <w:szCs w:val="20"/>
        </w:rPr>
        <w:t>-</w:t>
      </w:r>
      <w:r>
        <w:rPr>
          <w:rFonts w:cs="Segoe UI" w:hAnsi="Segoe UI" w:eastAsia="Segoe UI" w:ascii="Segoe UI"/>
          <w:color w:val="687CCF"/>
          <w:spacing w:val="-58"/>
          <w:w w:val="56"/>
          <w:position w:val="7"/>
          <w:sz w:val="18"/>
          <w:szCs w:val="18"/>
        </w:rPr>
        <w:t>�</w:t>
      </w:r>
      <w:r>
        <w:rPr>
          <w:rFonts w:cs="Arial" w:hAnsi="Arial" w:eastAsia="Arial" w:ascii="Arial"/>
          <w:i/>
          <w:color w:val="455AD2"/>
          <w:spacing w:val="0"/>
          <w:w w:val="47"/>
          <w:position w:val="-2"/>
          <w:sz w:val="20"/>
          <w:szCs w:val="20"/>
        </w:rPr>
        <w:t>1</w:t>
      </w:r>
      <w:r>
        <w:rPr>
          <w:rFonts w:cs="Arial" w:hAnsi="Arial" w:eastAsia="Arial" w:ascii="Arial"/>
          <w:i/>
          <w:color w:val="455AD2"/>
          <w:spacing w:val="0"/>
          <w:w w:val="47"/>
          <w:position w:val="-2"/>
          <w:sz w:val="20"/>
          <w:szCs w:val="20"/>
          <w:emboss/>
        </w:rPr>
        <w:t>.</w:t>
      </w:r>
      <w:r>
        <w:rPr>
          <w:rFonts w:cs="Arial" w:hAnsi="Arial" w:eastAsia="Arial" w:ascii="Arial"/>
          <w:i/>
          <w:color w:val="455AD2"/>
          <w:spacing w:val="0"/>
          <w:w w:val="47"/>
          <w:position w:val="-2"/>
          <w:sz w:val="20"/>
          <w:szCs w:val="20"/>
          <w:emboss/>
        </w:rPr>
      </w:r>
      <w:r>
        <w:rPr>
          <w:rFonts w:cs="Arial" w:hAnsi="Arial" w:eastAsia="Arial" w:ascii="Arial"/>
          <w:i/>
          <w:color w:val="455AD2"/>
          <w:spacing w:val="0"/>
          <w:w w:val="47"/>
          <w:position w:val="-2"/>
          <w:sz w:val="20"/>
          <w:szCs w:val="20"/>
        </w:rPr>
      </w:r>
      <w:r>
        <w:rPr>
          <w:rFonts w:cs="Arial" w:hAnsi="Arial" w:eastAsia="Arial" w:ascii="Arial"/>
          <w:i/>
          <w:color w:val="455AD2"/>
          <w:spacing w:val="-41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30"/>
          <w:position w:val="4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25"/>
          <w:position w:val="7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color w:val="566EC8"/>
          <w:spacing w:val="-65"/>
          <w:w w:val="92"/>
          <w:position w:val="7"/>
          <w:sz w:val="28"/>
          <w:szCs w:val="28"/>
        </w:rPr>
        <w:t>i</w:t>
      </w:r>
      <w:r>
        <w:rPr>
          <w:rFonts w:cs="Arial" w:hAnsi="Arial" w:eastAsia="Arial" w:ascii="Arial"/>
          <w:i/>
          <w:color w:val="7889C8"/>
          <w:spacing w:val="0"/>
          <w:w w:val="77"/>
          <w:position w:val="-2"/>
          <w:sz w:val="20"/>
          <w:szCs w:val="20"/>
        </w:rPr>
        <w:t>,</w:t>
      </w:r>
      <w:r>
        <w:rPr>
          <w:rFonts w:cs="Arial" w:hAnsi="Arial" w:eastAsia="Arial" w:ascii="Arial"/>
          <w:i/>
          <w:color w:val="7889C8"/>
          <w:spacing w:val="-34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66EC8"/>
          <w:spacing w:val="-7"/>
          <w:w w:val="92"/>
          <w:position w:val="7"/>
          <w:sz w:val="28"/>
          <w:szCs w:val="28"/>
        </w:rPr>
        <w:t>;</w:t>
      </w:r>
      <w:r>
        <w:rPr>
          <w:rFonts w:cs="Arial" w:hAnsi="Arial" w:eastAsia="Arial" w:ascii="Arial"/>
          <w:i/>
          <w:color w:val="A0ABC9"/>
          <w:spacing w:val="-22"/>
          <w:w w:val="51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566EC8"/>
          <w:spacing w:val="0"/>
          <w:w w:val="92"/>
          <w:position w:val="7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color w:val="A0ABC9"/>
          <w:spacing w:val="0"/>
          <w:w w:val="38"/>
          <w:position w:val="7"/>
          <w:sz w:val="28"/>
          <w:szCs w:val="28"/>
        </w:rPr>
        <w:t>·</w:t>
      </w:r>
      <w:r>
        <w:rPr>
          <w:rFonts w:cs="Times New Roman" w:hAnsi="Times New Roman" w:eastAsia="Times New Roman" w:ascii="Times New Roman"/>
          <w:color w:val="A0ABC9"/>
          <w:spacing w:val="9"/>
          <w:w w:val="100"/>
          <w:position w:val="7"/>
          <w:sz w:val="28"/>
          <w:szCs w:val="2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7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7"/>
          <w:position w:val="7"/>
          <w:sz w:val="18"/>
          <w:szCs w:val="18"/>
        </w:rPr>
        <w:t>23</w:t>
      </w:r>
      <w:r>
        <w:rPr>
          <w:rFonts w:cs="Arial" w:hAnsi="Arial" w:eastAsia="Arial" w:ascii="Arial"/>
          <w:color w:val="403E40"/>
          <w:spacing w:val="0"/>
          <w:w w:val="120"/>
          <w:position w:val="7"/>
          <w:sz w:val="18"/>
          <w:szCs w:val="18"/>
        </w:rPr>
        <w:t>-</w:t>
      </w:r>
      <w:r>
        <w:rPr>
          <w:rFonts w:cs="Arial" w:hAnsi="Arial" w:eastAsia="Arial" w:ascii="Arial"/>
          <w:color w:val="2C2B2C"/>
          <w:spacing w:val="0"/>
          <w:w w:val="108"/>
          <w:position w:val="7"/>
          <w:sz w:val="18"/>
          <w:szCs w:val="18"/>
        </w:rPr>
        <w:t>G</w:t>
      </w:r>
      <w:r>
        <w:rPr>
          <w:rFonts w:cs="Arial" w:hAnsi="Arial" w:eastAsia="Arial" w:ascii="Arial"/>
          <w:color w:val="2C2B2C"/>
          <w:spacing w:val="0"/>
          <w:w w:val="105"/>
          <w:position w:val="7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29"/>
          <w:position w:val="7"/>
          <w:sz w:val="18"/>
          <w:szCs w:val="18"/>
        </w:rPr>
        <w:t>/</w:t>
      </w:r>
      <w:r>
        <w:rPr>
          <w:rFonts w:cs="Arial" w:hAnsi="Arial" w:eastAsia="Arial" w:ascii="Arial"/>
          <w:color w:val="1D1D1D"/>
          <w:spacing w:val="0"/>
          <w:w w:val="105"/>
          <w:position w:val="7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10"/>
          <w:position w:val="7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10"/>
          <w:position w:val="7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86"/>
          <w:position w:val="7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0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13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9"/>
          <w:position w:val="7"/>
          <w:sz w:val="18"/>
          <w:szCs w:val="18"/>
        </w:rPr>
        <w:t>p</w:t>
      </w:r>
      <w:r>
        <w:rPr>
          <w:rFonts w:cs="Arial" w:hAnsi="Arial" w:eastAsia="Arial" w:ascii="Arial"/>
          <w:color w:val="2C2B2C"/>
          <w:spacing w:val="0"/>
          <w:w w:val="109"/>
          <w:position w:val="7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9"/>
          <w:position w:val="7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9"/>
          <w:position w:val="7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9"/>
          <w:position w:val="7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9"/>
          <w:position w:val="7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9"/>
          <w:position w:val="7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9"/>
          <w:position w:val="7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9"/>
          <w:position w:val="7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9"/>
          <w:position w:val="7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18"/>
          <w:w w:val="109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7"/>
          <w:sz w:val="18"/>
          <w:szCs w:val="18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position w:val="7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7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28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7"/>
          <w:sz w:val="18"/>
          <w:szCs w:val="18"/>
        </w:rPr>
        <w:t>e</w:t>
      </w:r>
      <w:r>
        <w:rPr>
          <w:rFonts w:cs="Arial" w:hAnsi="Arial" w:eastAsia="Arial" w:ascii="Arial"/>
          <w:color w:val="0D0A0B"/>
          <w:spacing w:val="0"/>
          <w:w w:val="100"/>
          <w:position w:val="7"/>
          <w:sz w:val="18"/>
          <w:szCs w:val="18"/>
        </w:rPr>
        <w:t>l</w:t>
      </w:r>
      <w:r>
        <w:rPr>
          <w:rFonts w:cs="Arial" w:hAnsi="Arial" w:eastAsia="Arial" w:ascii="Arial"/>
          <w:color w:val="0D0A0B"/>
          <w:spacing w:val="25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0"/>
          <w:position w:val="7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32"/>
          <w:position w:val="7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72"/>
          <w:position w:val="7"/>
          <w:sz w:val="18"/>
          <w:szCs w:val="18"/>
        </w:rPr>
        <w:t>.</w:t>
      </w:r>
      <w:r>
        <w:rPr>
          <w:rFonts w:cs="Arial" w:hAnsi="Arial" w:eastAsia="Arial" w:ascii="Arial"/>
          <w:color w:val="2C2B2C"/>
          <w:spacing w:val="22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7"/>
          <w:sz w:val="18"/>
          <w:szCs w:val="18"/>
        </w:rPr>
        <w:t>Á</w:t>
      </w:r>
      <w:r>
        <w:rPr>
          <w:rFonts w:cs="Arial" w:hAnsi="Arial" w:eastAsia="Arial" w:ascii="Arial"/>
          <w:color w:val="1D1D1D"/>
          <w:spacing w:val="0"/>
          <w:w w:val="100"/>
          <w:position w:val="7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position w:val="7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position w:val="7"/>
          <w:sz w:val="18"/>
          <w:szCs w:val="18"/>
        </w:rPr>
        <w:t>e</w:t>
      </w:r>
      <w:r>
        <w:rPr>
          <w:rFonts w:cs="Arial" w:hAnsi="Arial" w:eastAsia="Arial" w:ascii="Arial"/>
          <w:color w:val="0D0A0B"/>
          <w:spacing w:val="0"/>
          <w:w w:val="100"/>
          <w:position w:val="7"/>
          <w:sz w:val="18"/>
          <w:szCs w:val="18"/>
        </w:rPr>
        <w:t>l</w:t>
      </w:r>
      <w:r>
        <w:rPr>
          <w:rFonts w:cs="Arial" w:hAnsi="Arial" w:eastAsia="Arial" w:ascii="Arial"/>
          <w:color w:val="0D0A0B"/>
          <w:spacing w:val="0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14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7"/>
          <w:position w:val="7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7"/>
          <w:position w:val="7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7"/>
          <w:position w:val="7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7"/>
          <w:position w:val="7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7"/>
          <w:position w:val="7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7"/>
          <w:position w:val="7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7"/>
          <w:position w:val="7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7"/>
          <w:position w:val="7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7"/>
          <w:position w:val="7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12"/>
          <w:w w:val="107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7"/>
          <w:sz w:val="18"/>
          <w:szCs w:val="18"/>
        </w:rPr>
        <w:t>V</w:t>
      </w:r>
      <w:r>
        <w:rPr>
          <w:rFonts w:cs="Arial" w:hAnsi="Arial" w:eastAsia="Arial" w:ascii="Arial"/>
          <w:color w:val="403E40"/>
          <w:spacing w:val="0"/>
          <w:w w:val="100"/>
          <w:position w:val="7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7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position w:val="7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position w:val="7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7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position w:val="7"/>
          <w:sz w:val="18"/>
          <w:szCs w:val="18"/>
        </w:rPr>
        <w:t>,</w:t>
      </w:r>
      <w:r>
        <w:rPr>
          <w:rFonts w:cs="Arial" w:hAnsi="Arial" w:eastAsia="Arial" w:ascii="Arial"/>
          <w:color w:val="1D1D1D"/>
          <w:spacing w:val="0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6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3"/>
          <w:position w:val="7"/>
          <w:sz w:val="18"/>
          <w:szCs w:val="18"/>
        </w:rPr>
        <w:t>y</w:t>
      </w:r>
      <w:r>
        <w:rPr>
          <w:rFonts w:cs="Arial" w:hAnsi="Arial" w:eastAsia="Arial" w:ascii="Arial"/>
          <w:color w:val="403E40"/>
          <w:spacing w:val="0"/>
          <w:w w:val="72"/>
          <w:position w:val="7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00"/>
        <w:ind w:left="335"/>
      </w:pPr>
      <w:r>
        <w:rPr>
          <w:rFonts w:cs="Times New Roman" w:hAnsi="Times New Roman" w:eastAsia="Times New Roman" w:ascii="Times New Roman"/>
          <w:color w:val="687CCF"/>
          <w:spacing w:val="0"/>
          <w:w w:val="100"/>
          <w:sz w:val="16"/>
          <w:szCs w:val="16"/>
        </w:rPr>
        <w:t>•</w:t>
      </w:r>
      <w:r>
        <w:rPr>
          <w:rFonts w:cs="Times New Roman" w:hAnsi="Times New Roman" w:eastAsia="Times New Roman" w:ascii="Times New Roman"/>
          <w:color w:val="687CCF"/>
          <w:spacing w:val="0"/>
          <w:w w:val="100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color w:val="687CCF"/>
          <w:spacing w:val="15"/>
          <w:w w:val="100"/>
          <w:sz w:val="16"/>
          <w:szCs w:val="16"/>
        </w:rPr>
        <w:t> </w:t>
      </w:r>
      <w:r>
        <w:rPr>
          <w:rFonts w:cs="Segoe UI" w:hAnsi="Segoe UI" w:eastAsia="Segoe UI" w:ascii="Segoe UI"/>
          <w:color w:val="687CCF"/>
          <w:spacing w:val="0"/>
          <w:w w:val="431"/>
          <w:sz w:val="16"/>
          <w:szCs w:val="16"/>
        </w:rPr>
        <w:t>�</w:t>
      </w:r>
      <w:r>
        <w:rPr>
          <w:rFonts w:cs="Times New Roman" w:hAnsi="Times New Roman" w:eastAsia="Times New Roman" w:ascii="Times New Roman"/>
          <w:color w:val="B2B2B2"/>
          <w:spacing w:val="0"/>
          <w:w w:val="58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180"/>
        <w:ind w:left="378"/>
      </w:pPr>
      <w:r>
        <w:rPr>
          <w:rFonts w:cs="Arial" w:hAnsi="Arial" w:eastAsia="Arial" w:ascii="Arial"/>
          <w:b/>
          <w:color w:val="B2B2B2"/>
          <w:w w:val="24"/>
          <w:position w:val="-2"/>
          <w:sz w:val="21"/>
          <w:szCs w:val="21"/>
        </w:rPr>
        <w:t>,</w:t>
      </w:r>
      <w:r>
        <w:rPr>
          <w:rFonts w:cs="Arial" w:hAnsi="Arial" w:eastAsia="Arial" w:ascii="Arial"/>
          <w:b/>
          <w:color w:val="B2B2B2"/>
          <w:w w:val="74"/>
          <w:position w:val="-2"/>
          <w:sz w:val="21"/>
          <w:szCs w:val="21"/>
        </w:rPr>
        <w:t>.</w:t>
      </w:r>
      <w:r>
        <w:rPr>
          <w:rFonts w:cs="Arial" w:hAnsi="Arial" w:eastAsia="Arial" w:ascii="Arial"/>
          <w:b/>
          <w:color w:val="B2B2B2"/>
          <w:w w:val="100"/>
          <w:position w:val="-2"/>
          <w:sz w:val="21"/>
          <w:szCs w:val="21"/>
        </w:rPr>
        <w:t> </w:t>
      </w:r>
      <w:r>
        <w:rPr>
          <w:rFonts w:cs="Arial" w:hAnsi="Arial" w:eastAsia="Arial" w:ascii="Arial"/>
          <w:b/>
          <w:color w:val="B2B2B2"/>
          <w:spacing w:val="-8"/>
          <w:w w:val="100"/>
          <w:position w:val="-2"/>
          <w:sz w:val="21"/>
          <w:szCs w:val="21"/>
        </w:rPr>
        <w:t> </w:t>
      </w:r>
      <w:r>
        <w:rPr>
          <w:rFonts w:cs="Arial" w:hAnsi="Arial" w:eastAsia="Arial" w:ascii="Arial"/>
          <w:b/>
          <w:color w:val="C1C1C1"/>
          <w:spacing w:val="0"/>
          <w:w w:val="43"/>
          <w:position w:val="-2"/>
          <w:sz w:val="21"/>
          <w:szCs w:val="21"/>
        </w:rPr>
        <w:t>..</w:t>
      </w:r>
      <w:r>
        <w:rPr>
          <w:rFonts w:cs="Arial" w:hAnsi="Arial" w:eastAsia="Arial" w:ascii="Arial"/>
          <w:b/>
          <w:color w:val="C1C1C1"/>
          <w:spacing w:val="0"/>
          <w:w w:val="43"/>
          <w:position w:val="-2"/>
          <w:sz w:val="21"/>
          <w:szCs w:val="21"/>
        </w:rPr>
        <w:t>                          </w:t>
      </w:r>
      <w:r>
        <w:rPr>
          <w:rFonts w:cs="Arial" w:hAnsi="Arial" w:eastAsia="Arial" w:ascii="Arial"/>
          <w:b/>
          <w:color w:val="C1C1C1"/>
          <w:spacing w:val="1"/>
          <w:w w:val="43"/>
          <w:position w:val="-2"/>
          <w:sz w:val="21"/>
          <w:szCs w:val="21"/>
        </w:rPr>
        <w:t> </w:t>
      </w:r>
      <w:r>
        <w:rPr>
          <w:rFonts w:cs="Arial" w:hAnsi="Arial" w:eastAsia="Arial" w:ascii="Arial"/>
          <w:b/>
          <w:color w:val="C1C1C1"/>
          <w:spacing w:val="0"/>
          <w:w w:val="24"/>
          <w:position w:val="-2"/>
          <w:sz w:val="21"/>
          <w:szCs w:val="21"/>
        </w:rPr>
        <w:t>,</w:t>
      </w:r>
      <w:r>
        <w:rPr>
          <w:rFonts w:cs="Arial" w:hAnsi="Arial" w:eastAsia="Arial" w:ascii="Arial"/>
          <w:b/>
          <w:color w:val="C1C1C1"/>
          <w:spacing w:val="0"/>
          <w:w w:val="24"/>
          <w:position w:val="-2"/>
          <w:sz w:val="21"/>
          <w:szCs w:val="21"/>
        </w:rPr>
        <w:t>           </w:t>
      </w:r>
      <w:r>
        <w:rPr>
          <w:rFonts w:cs="Arial" w:hAnsi="Arial" w:eastAsia="Arial" w:ascii="Arial"/>
          <w:b/>
          <w:color w:val="C1C1C1"/>
          <w:spacing w:val="5"/>
          <w:w w:val="24"/>
          <w:position w:val="-2"/>
          <w:sz w:val="21"/>
          <w:szCs w:val="21"/>
        </w:rPr>
        <w:t> </w:t>
      </w:r>
      <w:r>
        <w:rPr>
          <w:rFonts w:cs="Arial" w:hAnsi="Arial" w:eastAsia="Arial" w:ascii="Arial"/>
          <w:b/>
          <w:color w:val="403E40"/>
          <w:spacing w:val="0"/>
          <w:w w:val="90"/>
          <w:position w:val="-2"/>
          <w:sz w:val="21"/>
          <w:szCs w:val="21"/>
        </w:rPr>
        <w:t>C</w:t>
      </w:r>
      <w:r>
        <w:rPr>
          <w:rFonts w:cs="Arial" w:hAnsi="Arial" w:eastAsia="Arial" w:ascii="Arial"/>
          <w:b/>
          <w:color w:val="403E40"/>
          <w:spacing w:val="0"/>
          <w:w w:val="110"/>
          <w:position w:val="-2"/>
          <w:sz w:val="21"/>
          <w:szCs w:val="21"/>
        </w:rPr>
        <w:t>O</w:t>
      </w:r>
      <w:r>
        <w:rPr>
          <w:rFonts w:cs="Arial" w:hAnsi="Arial" w:eastAsia="Arial" w:ascii="Arial"/>
          <w:b/>
          <w:color w:val="403E40"/>
          <w:spacing w:val="0"/>
          <w:w w:val="99"/>
          <w:position w:val="-2"/>
          <w:sz w:val="21"/>
          <w:szCs w:val="21"/>
        </w:rPr>
        <w:t>N</w:t>
      </w:r>
      <w:r>
        <w:rPr>
          <w:rFonts w:cs="Arial" w:hAnsi="Arial" w:eastAsia="Arial" w:ascii="Arial"/>
          <w:b/>
          <w:color w:val="403E40"/>
          <w:spacing w:val="0"/>
          <w:w w:val="108"/>
          <w:position w:val="-2"/>
          <w:sz w:val="21"/>
          <w:szCs w:val="21"/>
        </w:rPr>
        <w:t>S</w:t>
      </w:r>
      <w:r>
        <w:rPr>
          <w:rFonts w:cs="Arial" w:hAnsi="Arial" w:eastAsia="Arial" w:ascii="Arial"/>
          <w:b/>
          <w:color w:val="403E40"/>
          <w:spacing w:val="0"/>
          <w:w w:val="102"/>
          <w:position w:val="-2"/>
          <w:sz w:val="21"/>
          <w:szCs w:val="21"/>
        </w:rPr>
        <w:t>IDE</w:t>
      </w:r>
      <w:r>
        <w:rPr>
          <w:rFonts w:cs="Arial" w:hAnsi="Arial" w:eastAsia="Arial" w:ascii="Arial"/>
          <w:b/>
          <w:color w:val="403E40"/>
          <w:spacing w:val="0"/>
          <w:w w:val="113"/>
          <w:position w:val="-2"/>
          <w:sz w:val="21"/>
          <w:szCs w:val="21"/>
        </w:rPr>
        <w:t>R</w:t>
      </w:r>
      <w:r>
        <w:rPr>
          <w:rFonts w:cs="Arial" w:hAnsi="Arial" w:eastAsia="Arial" w:ascii="Arial"/>
          <w:b/>
          <w:color w:val="403E40"/>
          <w:spacing w:val="0"/>
          <w:w w:val="90"/>
          <w:position w:val="-2"/>
          <w:sz w:val="21"/>
          <w:szCs w:val="21"/>
        </w:rPr>
        <w:t>A</w:t>
      </w:r>
      <w:r>
        <w:rPr>
          <w:rFonts w:cs="Arial" w:hAnsi="Arial" w:eastAsia="Arial" w:ascii="Arial"/>
          <w:b/>
          <w:color w:val="403E40"/>
          <w:spacing w:val="0"/>
          <w:w w:val="109"/>
          <w:position w:val="-2"/>
          <w:sz w:val="21"/>
          <w:szCs w:val="21"/>
        </w:rPr>
        <w:t>N</w:t>
      </w:r>
      <w:r>
        <w:rPr>
          <w:rFonts w:cs="Arial" w:hAnsi="Arial" w:eastAsia="Arial" w:ascii="Arial"/>
          <w:b/>
          <w:color w:val="403E40"/>
          <w:spacing w:val="0"/>
          <w:w w:val="104"/>
          <w:position w:val="-2"/>
          <w:sz w:val="21"/>
          <w:szCs w:val="21"/>
        </w:rPr>
        <w:t>D</w:t>
      </w:r>
      <w:r>
        <w:rPr>
          <w:rFonts w:cs="Arial" w:hAnsi="Arial" w:eastAsia="Arial" w:ascii="Arial"/>
          <w:b/>
          <w:color w:val="403E40"/>
          <w:spacing w:val="0"/>
          <w:w w:val="105"/>
          <w:position w:val="-2"/>
          <w:sz w:val="21"/>
          <w:szCs w:val="21"/>
        </w:rPr>
        <w:t>O</w:t>
      </w:r>
      <w:r>
        <w:rPr>
          <w:rFonts w:cs="Arial" w:hAnsi="Arial" w:eastAsia="Arial" w:ascii="Arial"/>
          <w:b/>
          <w:color w:val="2C2B2C"/>
          <w:spacing w:val="0"/>
          <w:w w:val="92"/>
          <w:position w:val="-2"/>
          <w:sz w:val="21"/>
          <w:szCs w:val="21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40"/>
        <w:ind w:left="378"/>
      </w:pPr>
      <w:r>
        <w:rPr>
          <w:rFonts w:cs="Times New Roman" w:hAnsi="Times New Roman" w:eastAsia="Times New Roman" w:ascii="Times New Roman"/>
          <w:color w:val="B2B2B2"/>
          <w:w w:val="74"/>
          <w:sz w:val="16"/>
          <w:szCs w:val="16"/>
        </w:rPr>
        <w:t>IJ</w:t>
      </w:r>
      <w:r>
        <w:rPr>
          <w:rFonts w:cs="Times New Roman" w:hAnsi="Times New Roman" w:eastAsia="Times New Roman" w:ascii="Times New Roman"/>
          <w:color w:val="C1C1C1"/>
          <w:w w:val="11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C1C1C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1C1C1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5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C1C1C1"/>
          <w:spacing w:val="21"/>
          <w:w w:val="54"/>
          <w:sz w:val="16"/>
          <w:szCs w:val="16"/>
        </w:rPr>
        <w:t> </w:t>
      </w:r>
      <w:r>
        <w:rPr>
          <w:rFonts w:cs="Arial" w:hAnsi="Arial" w:eastAsia="Arial" w:ascii="Arial"/>
          <w:color w:val="C1C1C1"/>
          <w:spacing w:val="0"/>
          <w:w w:val="34"/>
          <w:sz w:val="15"/>
          <w:szCs w:val="15"/>
        </w:rPr>
        <w:t>I</w:t>
      </w:r>
      <w:r>
        <w:rPr>
          <w:rFonts w:cs="Arial" w:hAnsi="Arial" w:eastAsia="Arial" w:ascii="Arial"/>
          <w:color w:val="C1C1C1"/>
          <w:spacing w:val="0"/>
          <w:w w:val="93"/>
          <w:sz w:val="15"/>
          <w:szCs w:val="15"/>
        </w:rPr>
        <w:t>U</w:t>
      </w:r>
      <w:r>
        <w:rPr>
          <w:rFonts w:cs="Arial" w:hAnsi="Arial" w:eastAsia="Arial" w:ascii="Arial"/>
          <w:color w:val="C1C1C1"/>
          <w:spacing w:val="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97"/>
          <w:sz w:val="16"/>
          <w:szCs w:val="16"/>
        </w:rPr>
        <w:t>W</w:t>
      </w:r>
      <w:r>
        <w:rPr>
          <w:rFonts w:cs="Times New Roman" w:hAnsi="Times New Roman" w:eastAsia="Times New Roman" w:ascii="Times New Roman"/>
          <w:color w:val="C1C1C1"/>
          <w:spacing w:val="0"/>
          <w:w w:val="97"/>
          <w:sz w:val="16"/>
          <w:szCs w:val="16"/>
        </w:rPr>
        <w:t>li</w:t>
      </w:r>
      <w:r>
        <w:rPr>
          <w:rFonts w:cs="Times New Roman" w:hAnsi="Times New Roman" w:eastAsia="Times New Roman" w:ascii="Times New Roman"/>
          <w:color w:val="C1C1C1"/>
          <w:spacing w:val="0"/>
          <w:w w:val="97"/>
          <w:sz w:val="16"/>
          <w:szCs w:val="16"/>
        </w:rPr>
        <w:t>l.</w:t>
      </w:r>
      <w:r>
        <w:rPr>
          <w:rFonts w:cs="Times New Roman" w:hAnsi="Times New Roman" w:eastAsia="Times New Roman" w:ascii="Times New Roman"/>
          <w:color w:val="C1C1C1"/>
          <w:spacing w:val="0"/>
          <w:w w:val="97"/>
          <w:sz w:val="16"/>
          <w:szCs w:val="16"/>
        </w:rPr>
        <w:t>/\</w:t>
      </w:r>
      <w:r>
        <w:rPr>
          <w:rFonts w:cs="Times New Roman" w:hAnsi="Times New Roman" w:eastAsia="Times New Roman" w:ascii="Times New Roman"/>
          <w:color w:val="C1C1C1"/>
          <w:spacing w:val="0"/>
          <w:w w:val="97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C1C1C1"/>
          <w:spacing w:val="0"/>
          <w:w w:val="9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C1C1C1"/>
          <w:spacing w:val="1"/>
          <w:w w:val="9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B2B2B2"/>
          <w:spacing w:val="0"/>
          <w:w w:val="40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color w:val="B2B2B2"/>
          <w:spacing w:val="0"/>
          <w:w w:val="40"/>
          <w:sz w:val="16"/>
          <w:szCs w:val="16"/>
        </w:rPr>
        <w:t>              </w:t>
      </w:r>
      <w:r>
        <w:rPr>
          <w:rFonts w:cs="Times New Roman" w:hAnsi="Times New Roman" w:eastAsia="Times New Roman" w:ascii="Times New Roman"/>
          <w:color w:val="B2B2B2"/>
          <w:spacing w:val="5"/>
          <w:w w:val="4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35356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535356"/>
          <w:spacing w:val="0"/>
          <w:w w:val="100"/>
          <w:sz w:val="16"/>
          <w:szCs w:val="16"/>
        </w:rPr>
        <w:t>                                    </w:t>
      </w:r>
      <w:r>
        <w:rPr>
          <w:rFonts w:cs="Times New Roman" w:hAnsi="Times New Roman" w:eastAsia="Times New Roman" w:ascii="Times New Roman"/>
          <w:color w:val="535356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E40"/>
          <w:spacing w:val="0"/>
          <w:w w:val="7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403E40"/>
          <w:spacing w:val="0"/>
          <w:w w:val="71"/>
          <w:sz w:val="16"/>
          <w:szCs w:val="16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color w:val="403E40"/>
          <w:spacing w:val="16"/>
          <w:w w:val="7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03E40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20"/>
        <w:ind w:left="1400"/>
        <w:sectPr>
          <w:type w:val="continuous"/>
          <w:pgSz w:w="11920" w:h="16860"/>
          <w:pgMar w:top="800" w:bottom="0" w:left="140" w:right="1440"/>
        </w:sectPr>
      </w:pPr>
      <w:r>
        <w:rPr>
          <w:rFonts w:cs="Arial" w:hAnsi="Arial" w:eastAsia="Arial" w:ascii="Arial"/>
          <w:color w:val="C1C1C1"/>
          <w:w w:val="72"/>
          <w:position w:val="-4"/>
          <w:sz w:val="18"/>
          <w:szCs w:val="18"/>
        </w:rPr>
        <w:t>,</w:t>
      </w:r>
      <w:r>
        <w:rPr>
          <w:rFonts w:cs="Arial" w:hAnsi="Arial" w:eastAsia="Arial" w:ascii="Arial"/>
          <w:color w:val="403E40"/>
          <w:w w:val="108"/>
          <w:position w:val="-4"/>
          <w:sz w:val="18"/>
          <w:szCs w:val="18"/>
        </w:rPr>
        <w:t>Q</w:t>
      </w:r>
      <w:r>
        <w:rPr>
          <w:rFonts w:cs="Arial" w:hAnsi="Arial" w:eastAsia="Arial" w:ascii="Arial"/>
          <w:color w:val="1D1D1D"/>
          <w:w w:val="115"/>
          <w:position w:val="-4"/>
          <w:sz w:val="18"/>
          <w:szCs w:val="18"/>
        </w:rPr>
        <w:t>u</w:t>
      </w:r>
      <w:r>
        <w:rPr>
          <w:rFonts w:cs="Arial" w:hAnsi="Arial" w:eastAsia="Arial" w:ascii="Arial"/>
          <w:color w:val="403E40"/>
          <w:w w:val="107"/>
          <w:position w:val="-4"/>
          <w:sz w:val="18"/>
          <w:szCs w:val="18"/>
        </w:rPr>
        <w:t>e</w:t>
      </w:r>
      <w:r>
        <w:rPr>
          <w:rFonts w:cs="Arial" w:hAnsi="Arial" w:eastAsia="Arial" w:ascii="Arial"/>
          <w:color w:val="535356"/>
          <w:w w:val="86"/>
          <w:position w:val="-4"/>
          <w:sz w:val="18"/>
          <w:szCs w:val="18"/>
        </w:rPr>
        <w:t>;</w:t>
      </w:r>
      <w:r>
        <w:rPr>
          <w:rFonts w:cs="Arial" w:hAnsi="Arial" w:eastAsia="Arial" w:ascii="Arial"/>
          <w:color w:val="535356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-21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3"/>
          <w:position w:val="-4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7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7"/>
          <w:position w:val="-4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44"/>
          <w:position w:val="-4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93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20"/>
          <w:position w:val="-4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position w:val="-4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22"/>
          <w:position w:val="-4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2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7"/>
          <w:position w:val="-4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7"/>
          <w:position w:val="-4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-2"/>
          <w:w w:val="107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7"/>
          <w:position w:val="-4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7"/>
          <w:position w:val="-4"/>
          <w:sz w:val="18"/>
          <w:szCs w:val="18"/>
        </w:rPr>
        <w:t>rt</w:t>
      </w:r>
      <w:r>
        <w:rPr>
          <w:rFonts w:cs="Arial" w:hAnsi="Arial" w:eastAsia="Arial" w:ascii="Arial"/>
          <w:color w:val="1D1D1D"/>
          <w:spacing w:val="0"/>
          <w:w w:val="107"/>
          <w:position w:val="-4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7"/>
          <w:position w:val="-4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7"/>
          <w:position w:val="-4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7"/>
          <w:position w:val="-4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7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7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4"/>
          <w:w w:val="107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7"/>
          <w:position w:val="-4"/>
          <w:sz w:val="18"/>
          <w:szCs w:val="18"/>
        </w:rPr>
        <w:t>1</w:t>
      </w:r>
      <w:r>
        <w:rPr>
          <w:rFonts w:cs="Arial" w:hAnsi="Arial" w:eastAsia="Arial" w:ascii="Arial"/>
          <w:color w:val="403E40"/>
          <w:spacing w:val="0"/>
          <w:w w:val="143"/>
          <w:position w:val="-4"/>
          <w:sz w:val="18"/>
          <w:szCs w:val="18"/>
        </w:rPr>
        <w:t>9</w:t>
      </w:r>
      <w:r>
        <w:rPr>
          <w:rFonts w:cs="Arial" w:hAnsi="Arial" w:eastAsia="Arial" w:ascii="Arial"/>
          <w:color w:val="2C2B2C"/>
          <w:spacing w:val="0"/>
          <w:w w:val="107"/>
          <w:position w:val="-4"/>
          <w:sz w:val="18"/>
          <w:szCs w:val="18"/>
        </w:rPr>
        <w:t>4</w:t>
      </w:r>
      <w:r>
        <w:rPr>
          <w:rFonts w:cs="Arial" w:hAnsi="Arial" w:eastAsia="Arial" w:ascii="Arial"/>
          <w:color w:val="2C2B2C"/>
          <w:spacing w:val="0"/>
          <w:w w:val="110"/>
          <w:position w:val="-4"/>
          <w:sz w:val="18"/>
          <w:szCs w:val="18"/>
        </w:rPr>
        <w:t>°</w:t>
      </w:r>
      <w:r>
        <w:rPr>
          <w:rFonts w:cs="Arial" w:hAnsi="Arial" w:eastAsia="Arial" w:ascii="Arial"/>
          <w:color w:val="2C2B2C"/>
          <w:spacing w:val="8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4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4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9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54"/>
          <w:position w:val="-4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-4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2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7"/>
          <w:position w:val="-4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7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7"/>
          <w:position w:val="-4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7"/>
          <w:position w:val="-4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07"/>
          <w:position w:val="-4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7"/>
          <w:position w:val="-4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position w:val="-4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7"/>
          <w:position w:val="-4"/>
          <w:sz w:val="18"/>
          <w:szCs w:val="18"/>
        </w:rPr>
        <w:t>u</w:t>
      </w:r>
      <w:r>
        <w:rPr>
          <w:rFonts w:cs="Arial" w:hAnsi="Arial" w:eastAsia="Arial" w:ascii="Arial"/>
          <w:color w:val="2C2B2C"/>
          <w:spacing w:val="0"/>
          <w:w w:val="107"/>
          <w:position w:val="-4"/>
          <w:sz w:val="18"/>
          <w:szCs w:val="18"/>
        </w:rPr>
        <w:t>ci</w:t>
      </w:r>
      <w:r>
        <w:rPr>
          <w:rFonts w:cs="Arial" w:hAnsi="Arial" w:eastAsia="Arial" w:ascii="Arial"/>
          <w:color w:val="2C2B2C"/>
          <w:spacing w:val="0"/>
          <w:w w:val="107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7"/>
          <w:position w:val="-4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33"/>
          <w:w w:val="107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4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0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position w:val="-4"/>
          <w:sz w:val="18"/>
          <w:szCs w:val="18"/>
        </w:rPr>
        <w:t>lí</w:t>
      </w:r>
      <w:r>
        <w:rPr>
          <w:rFonts w:cs="Arial" w:hAnsi="Arial" w:eastAsia="Arial" w:ascii="Arial"/>
          <w:color w:val="1D1D1D"/>
          <w:spacing w:val="0"/>
          <w:w w:val="100"/>
          <w:position w:val="-4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position w:val="-4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position w:val="-4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position w:val="-4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4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4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4"/>
          <w:sz w:val="18"/>
          <w:szCs w:val="18"/>
        </w:rPr>
        <w:t>e</w:t>
      </w:r>
      <w:r>
        <w:rPr>
          <w:rFonts w:cs="Arial" w:hAnsi="Arial" w:eastAsia="Arial" w:ascii="Arial"/>
          <w:color w:val="0D0A0B"/>
          <w:spacing w:val="0"/>
          <w:w w:val="100"/>
          <w:position w:val="-4"/>
          <w:sz w:val="18"/>
          <w:szCs w:val="18"/>
        </w:rPr>
        <w:t>l</w:t>
      </w:r>
      <w:r>
        <w:rPr>
          <w:rFonts w:cs="Arial" w:hAnsi="Arial" w:eastAsia="Arial" w:ascii="Arial"/>
          <w:color w:val="0D0A0B"/>
          <w:spacing w:val="39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4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0"/>
          <w:position w:val="-4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4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position w:val="-4"/>
          <w:sz w:val="18"/>
          <w:szCs w:val="18"/>
        </w:rPr>
        <w:t>ú</w:t>
      </w:r>
      <w:r>
        <w:rPr>
          <w:rFonts w:cs="Arial" w:hAnsi="Arial" w:eastAsia="Arial" w:ascii="Arial"/>
          <w:color w:val="1D1D1D"/>
          <w:spacing w:val="0"/>
          <w:w w:val="100"/>
          <w:position w:val="-4"/>
          <w:sz w:val="18"/>
          <w:szCs w:val="18"/>
        </w:rPr>
        <w:t>,</w:t>
      </w:r>
      <w:r>
        <w:rPr>
          <w:rFonts w:cs="Arial" w:hAnsi="Arial" w:eastAsia="Arial" w:ascii="Arial"/>
          <w:color w:val="1D1D1D"/>
          <w:spacing w:val="44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8"/>
          <w:position w:val="-4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8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8"/>
          <w:position w:val="-4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8"/>
          <w:position w:val="-4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8"/>
          <w:position w:val="-4"/>
          <w:sz w:val="18"/>
          <w:szCs w:val="18"/>
        </w:rPr>
        <w:t>fi</w:t>
      </w:r>
      <w:r>
        <w:rPr>
          <w:rFonts w:cs="Arial" w:hAnsi="Arial" w:eastAsia="Arial" w:ascii="Arial"/>
          <w:color w:val="403E40"/>
          <w:spacing w:val="0"/>
          <w:w w:val="108"/>
          <w:position w:val="-4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8"/>
          <w:position w:val="-4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8"/>
          <w:position w:val="-4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8"/>
          <w:position w:val="-4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4"/>
          <w:w w:val="108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position w:val="-4"/>
          <w:sz w:val="18"/>
          <w:szCs w:val="18"/>
        </w:rPr>
        <w:t>p</w:t>
      </w:r>
      <w:r>
        <w:rPr>
          <w:rFonts w:cs="Arial" w:hAnsi="Arial" w:eastAsia="Arial" w:ascii="Arial"/>
          <w:color w:val="2C2B2C"/>
          <w:spacing w:val="0"/>
          <w:w w:val="108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8"/>
          <w:position w:val="-4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16"/>
          <w:w w:val="108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54"/>
          <w:position w:val="-4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-4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2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4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0"/>
          <w:position w:val="-4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4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33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88"/>
          <w:position w:val="-4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31"/>
          <w:position w:val="-4"/>
          <w:sz w:val="18"/>
          <w:szCs w:val="18"/>
        </w:rPr>
        <w:t>º</w:t>
      </w:r>
      <w:r>
        <w:rPr>
          <w:rFonts w:cs="Arial" w:hAnsi="Arial" w:eastAsia="Arial" w:ascii="Arial"/>
          <w:color w:val="403E40"/>
          <w:spacing w:val="8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4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7"/>
          <w:position w:val="-4"/>
          <w:sz w:val="18"/>
          <w:szCs w:val="18"/>
        </w:rPr>
        <w:t>7</w:t>
      </w:r>
      <w:r>
        <w:rPr>
          <w:rFonts w:cs="Arial" w:hAnsi="Arial" w:eastAsia="Arial" w:ascii="Arial"/>
          <w:color w:val="403E40"/>
          <w:spacing w:val="0"/>
          <w:w w:val="115"/>
          <w:position w:val="-4"/>
          <w:sz w:val="18"/>
          <w:szCs w:val="18"/>
        </w:rPr>
        <w:t>68</w:t>
      </w:r>
      <w:r>
        <w:rPr>
          <w:rFonts w:cs="Arial" w:hAnsi="Arial" w:eastAsia="Arial" w:ascii="Arial"/>
          <w:color w:val="403E40"/>
          <w:spacing w:val="0"/>
          <w:w w:val="107"/>
          <w:position w:val="-4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00"/>
        <w:ind w:left="392" w:right="-66"/>
      </w:pPr>
      <w:r>
        <w:rPr>
          <w:rFonts w:cs="Times New Roman" w:hAnsi="Times New Roman" w:eastAsia="Times New Roman" w:ascii="Times New Roman"/>
          <w:color w:val="687CCF"/>
          <w:w w:val="29"/>
          <w:position w:val="-17"/>
          <w:sz w:val="23"/>
          <w:szCs w:val="23"/>
        </w:rPr>
        <w:t>&lt;:</w:t>
      </w:r>
      <w:r>
        <w:rPr>
          <w:rFonts w:cs="Times New Roman" w:hAnsi="Times New Roman" w:eastAsia="Times New Roman" w:ascii="Times New Roman"/>
          <w:color w:val="7889C8"/>
          <w:w w:val="150"/>
          <w:position w:val="-17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566EC8"/>
          <w:w w:val="67"/>
          <w:position w:val="-17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color w:val="687CCF"/>
          <w:w w:val="32"/>
          <w:position w:val="-17"/>
          <w:sz w:val="23"/>
          <w:szCs w:val="23"/>
        </w:rPr>
        <w:t>s</w:t>
      </w:r>
      <w:r>
        <w:rPr>
          <w:rFonts w:cs="Arial" w:hAnsi="Arial" w:eastAsia="Arial" w:ascii="Arial"/>
          <w:color w:val="566EC8"/>
          <w:w w:val="64"/>
          <w:position w:val="-6"/>
          <w:sz w:val="18"/>
          <w:szCs w:val="18"/>
        </w:rPr>
        <w:t>1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20"/>
        <w:ind w:left="-32" w:right="-32"/>
      </w:pPr>
      <w:r>
        <w:br w:type="column"/>
      </w:r>
      <w:r>
        <w:rPr>
          <w:rFonts w:cs="Times New Roman" w:hAnsi="Times New Roman" w:eastAsia="Times New Roman" w:ascii="Times New Roman"/>
          <w:color w:val="566EC8"/>
          <w:spacing w:val="0"/>
          <w:w w:val="61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566EC8"/>
          <w:spacing w:val="0"/>
          <w:w w:val="61"/>
          <w:position w:val="-1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color w:val="566EC8"/>
          <w:spacing w:val="13"/>
          <w:w w:val="61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30"/>
          <w:position w:val="-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atLeast" w:line="20"/>
        <w:ind w:left="89" w:right="38"/>
      </w:pPr>
      <w:r>
        <w:rPr>
          <w:rFonts w:cs="Arial" w:hAnsi="Arial" w:eastAsia="Arial" w:ascii="Arial"/>
          <w:color w:val="566EC8"/>
          <w:spacing w:val="0"/>
          <w:w w:val="68"/>
          <w:sz w:val="18"/>
          <w:szCs w:val="18"/>
        </w:rPr>
        <w:t>Al</w:t>
      </w:r>
      <w:r>
        <w:rPr>
          <w:rFonts w:cs="Arial" w:hAnsi="Arial" w:eastAsia="Arial" w:ascii="Arial"/>
          <w:color w:val="566EC8"/>
          <w:spacing w:val="0"/>
          <w:w w:val="68"/>
          <w:sz w:val="18"/>
          <w:szCs w:val="18"/>
        </w:rPr>
        <w:t>  </w:t>
      </w:r>
      <w:r>
        <w:rPr>
          <w:rFonts w:cs="Arial" w:hAnsi="Arial" w:eastAsia="Arial" w:ascii="Arial"/>
          <w:color w:val="566EC8"/>
          <w:spacing w:val="34"/>
          <w:w w:val="68"/>
          <w:sz w:val="18"/>
          <w:szCs w:val="18"/>
        </w:rPr>
        <w:t> </w:t>
      </w:r>
      <w:r>
        <w:rPr>
          <w:rFonts w:cs="Arial" w:hAnsi="Arial" w:eastAsia="Arial" w:ascii="Arial"/>
          <w:color w:val="566EC8"/>
          <w:spacing w:val="0"/>
          <w:w w:val="68"/>
          <w:sz w:val="18"/>
          <w:szCs w:val="18"/>
        </w:rPr>
        <w:t>&lt;I'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4" w:lineRule="exact" w:line="20"/>
        <w:sectPr>
          <w:type w:val="continuous"/>
          <w:pgSz w:w="11920" w:h="16860"/>
          <w:pgMar w:top="800" w:bottom="0" w:left="140" w:right="1440"/>
          <w:cols w:num="3" w:equalWidth="off">
            <w:col w:w="702" w:space="122"/>
            <w:col w:w="569" w:space="208"/>
            <w:col w:w="8739"/>
          </w:cols>
        </w:sectPr>
      </w:pPr>
      <w:r>
        <w:br w:type="column"/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15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2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8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94"/>
          <w:position w:val="-15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15"/>
          <w:position w:val="-15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44"/>
          <w:position w:val="-15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8"/>
          <w:position w:val="-15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22"/>
          <w:position w:val="-15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4"/>
          <w:position w:val="-15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15"/>
          <w:position w:val="-15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15"/>
          <w:position w:val="-15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11"/>
          <w:position w:val="-15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15"/>
          <w:position w:val="-15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90"/>
          <w:position w:val="-15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29"/>
          <w:position w:val="-15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0"/>
          <w:position w:val="-15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27"/>
          <w:position w:val="-15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0"/>
          <w:position w:val="-15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position w:val="-15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15"/>
          <w:position w:val="-15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8"/>
          <w:position w:val="-15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86"/>
          <w:position w:val="-15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8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y</w:t>
      </w:r>
      <w:r>
        <w:rPr>
          <w:rFonts w:cs="Arial" w:hAnsi="Arial" w:eastAsia="Arial" w:ascii="Arial"/>
          <w:color w:val="1D1D1D"/>
          <w:spacing w:val="47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47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5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rt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í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u</w:t>
      </w:r>
      <w:r>
        <w:rPr>
          <w:rFonts w:cs="Arial" w:hAnsi="Arial" w:eastAsia="Arial" w:ascii="Arial"/>
          <w:color w:val="0D0A0B"/>
          <w:spacing w:val="0"/>
          <w:w w:val="100"/>
          <w:position w:val="-15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  </w:t>
      </w:r>
      <w:r>
        <w:rPr>
          <w:rFonts w:cs="Arial" w:hAnsi="Arial" w:eastAsia="Arial" w:ascii="Arial"/>
          <w:color w:val="403E40"/>
          <w:spacing w:val="5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100"/>
          <w:position w:val="-15"/>
          <w:sz w:val="18"/>
          <w:szCs w:val="18"/>
        </w:rPr>
        <w:t>II</w:t>
      </w:r>
      <w:r>
        <w:rPr>
          <w:rFonts w:cs="Arial" w:hAnsi="Arial" w:eastAsia="Arial" w:ascii="Arial"/>
          <w:color w:val="0D0A0B"/>
          <w:spacing w:val="37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5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5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5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í</w:t>
      </w:r>
      <w:r>
        <w:rPr>
          <w:rFonts w:cs="Arial" w:hAnsi="Arial" w:eastAsia="Arial" w:ascii="Arial"/>
          <w:color w:val="2C2B2C"/>
          <w:spacing w:val="0"/>
          <w:w w:val="100"/>
          <w:position w:val="-15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  </w:t>
      </w:r>
      <w:r>
        <w:rPr>
          <w:rFonts w:cs="Arial" w:hAnsi="Arial" w:eastAsia="Arial" w:ascii="Arial"/>
          <w:color w:val="403E40"/>
          <w:spacing w:val="2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84"/>
          <w:position w:val="-15"/>
          <w:sz w:val="18"/>
          <w:szCs w:val="18"/>
        </w:rPr>
        <w:t>P</w:t>
      </w:r>
      <w:r>
        <w:rPr>
          <w:rFonts w:cs="Arial" w:hAnsi="Arial" w:eastAsia="Arial" w:ascii="Arial"/>
          <w:color w:val="1D1D1D"/>
          <w:spacing w:val="0"/>
          <w:w w:val="144"/>
          <w:position w:val="-15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8"/>
          <w:position w:val="-15"/>
          <w:sz w:val="18"/>
          <w:szCs w:val="18"/>
        </w:rPr>
        <w:t>li</w:t>
      </w:r>
      <w:r>
        <w:rPr>
          <w:rFonts w:cs="Arial" w:hAnsi="Arial" w:eastAsia="Arial" w:ascii="Arial"/>
          <w:color w:val="2C2B2C"/>
          <w:spacing w:val="0"/>
          <w:w w:val="105"/>
          <w:position w:val="-15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26"/>
          <w:position w:val="-15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position w:val="-15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15"/>
          <w:position w:val="-15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20"/>
          <w:position w:val="-15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13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5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6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2"/>
          <w:position w:val="-15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7"/>
          <w:position w:val="-15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8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15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1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5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-15"/>
          <w:sz w:val="18"/>
          <w:szCs w:val="18"/>
        </w:rPr>
        <w:t>º</w:t>
      </w:r>
      <w:r>
        <w:rPr>
          <w:rFonts w:cs="Arial" w:hAnsi="Arial" w:eastAsia="Arial" w:ascii="Arial"/>
          <w:color w:val="2C2B2C"/>
          <w:spacing w:val="49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7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9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7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3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0"/>
          <w:w w:val="100"/>
          <w:position w:val="-15"/>
          <w:sz w:val="18"/>
          <w:szCs w:val="18"/>
        </w:rPr>
        <w:t>-</w:t>
      </w:r>
      <w:r>
        <w:rPr>
          <w:rFonts w:cs="Arial" w:hAnsi="Arial" w:eastAsia="Arial" w:ascii="Arial"/>
          <w:color w:val="535356"/>
          <w:spacing w:val="0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6"/>
          <w:w w:val="100"/>
          <w:position w:val="-15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86"/>
          <w:position w:val="-15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-15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11"/>
          <w:position w:val="-15"/>
          <w:sz w:val="18"/>
          <w:szCs w:val="1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Segoe UI" w:hAnsi="Segoe UI" w:eastAsia="Segoe UI" w:ascii="Segoe UI"/>
          <w:sz w:val="14"/>
          <w:szCs w:val="14"/>
        </w:rPr>
        <w:jc w:val="left"/>
        <w:spacing w:lineRule="atLeast" w:line="40"/>
        <w:ind w:left="702"/>
      </w:pPr>
      <w:r>
        <w:rPr>
          <w:rFonts w:cs="Arial" w:hAnsi="Arial" w:eastAsia="Arial" w:ascii="Arial"/>
          <w:color w:val="566EC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566EC8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87CCF"/>
          <w:spacing w:val="0"/>
          <w:w w:val="63"/>
          <w:sz w:val="18"/>
          <w:szCs w:val="18"/>
        </w:rPr>
        <w:t>T</w:t>
      </w:r>
      <w:r>
        <w:rPr>
          <w:rFonts w:cs="Arial" w:hAnsi="Arial" w:eastAsia="Arial" w:ascii="Arial"/>
          <w:color w:val="687CCF"/>
          <w:spacing w:val="0"/>
          <w:w w:val="63"/>
          <w:sz w:val="18"/>
          <w:szCs w:val="18"/>
        </w:rPr>
        <w:t>              </w:t>
      </w:r>
      <w:r>
        <w:rPr>
          <w:rFonts w:cs="Arial" w:hAnsi="Arial" w:eastAsia="Arial" w:ascii="Arial"/>
          <w:color w:val="687CCF"/>
          <w:spacing w:val="28"/>
          <w:w w:val="63"/>
          <w:sz w:val="18"/>
          <w:szCs w:val="18"/>
        </w:rPr>
        <w:t> </w:t>
      </w:r>
      <w:r>
        <w:rPr>
          <w:rFonts w:cs="Segoe UI" w:hAnsi="Segoe UI" w:eastAsia="Segoe UI" w:ascii="Segoe UI"/>
          <w:color w:val="B2B2B2"/>
          <w:spacing w:val="0"/>
          <w:w w:val="63"/>
          <w:sz w:val="14"/>
          <w:szCs w:val="14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300"/>
        <w:ind w:left="205"/>
      </w:pPr>
      <w:r>
        <w:rPr>
          <w:rFonts w:cs="Arial" w:hAnsi="Arial" w:eastAsia="Arial" w:ascii="Arial"/>
          <w:i/>
          <w:color w:val="7889C8"/>
          <w:spacing w:val="22"/>
          <w:w w:val="276"/>
          <w:position w:val="1"/>
          <w:sz w:val="34"/>
          <w:szCs w:val="34"/>
        </w:rPr>
        <w:t>j</w:t>
      </w:r>
      <w:r>
        <w:rPr>
          <w:rFonts w:cs="Times New Roman" w:hAnsi="Times New Roman" w:eastAsia="Times New Roman" w:ascii="Times New Roman"/>
          <w:color w:val="7889C8"/>
          <w:spacing w:val="0"/>
          <w:w w:val="191"/>
          <w:position w:val="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7889C8"/>
          <w:spacing w:val="0"/>
          <w:w w:val="70"/>
          <w:position w:val="1"/>
          <w:sz w:val="19"/>
          <w:szCs w:val="19"/>
        </w:rPr>
        <w:t>.S</w:t>
      </w:r>
      <w:r>
        <w:rPr>
          <w:rFonts w:cs="Times New Roman" w:hAnsi="Times New Roman" w:eastAsia="Times New Roman" w:ascii="Times New Roman"/>
          <w:color w:val="C1C1C1"/>
          <w:spacing w:val="0"/>
          <w:w w:val="147"/>
          <w:position w:val="1"/>
          <w:sz w:val="19"/>
          <w:szCs w:val="19"/>
        </w:rPr>
        <w:t>'</w:t>
      </w:r>
      <w:r>
        <w:rPr>
          <w:rFonts w:cs="Times New Roman" w:hAnsi="Times New Roman" w:eastAsia="Times New Roman" w:ascii="Times New Roman"/>
          <w:color w:val="C1C1C1"/>
          <w:spacing w:val="17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45"/>
          <w:position w:val="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C1C1C1"/>
          <w:spacing w:val="0"/>
          <w:w w:val="22"/>
          <w:position w:val="1"/>
          <w:sz w:val="19"/>
          <w:szCs w:val="19"/>
        </w:rPr>
        <w:t>·</w:t>
      </w:r>
      <w:r>
        <w:rPr>
          <w:rFonts w:cs="Times New Roman" w:hAnsi="Times New Roman" w:eastAsia="Times New Roman" w:ascii="Times New Roman"/>
          <w:color w:val="C1C1C1"/>
          <w:spacing w:val="-19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687CCF"/>
          <w:spacing w:val="0"/>
          <w:w w:val="61"/>
          <w:position w:val="1"/>
          <w:sz w:val="22"/>
          <w:szCs w:val="22"/>
        </w:rPr>
        <w:t>GR</w:t>
      </w:r>
      <w:r>
        <w:rPr>
          <w:rFonts w:cs="Arial" w:hAnsi="Arial" w:eastAsia="Arial" w:ascii="Arial"/>
          <w:color w:val="687CCF"/>
          <w:spacing w:val="0"/>
          <w:w w:val="61"/>
          <w:position w:val="1"/>
          <w:sz w:val="22"/>
          <w:szCs w:val="22"/>
        </w:rPr>
        <w:t>     </w:t>
      </w:r>
      <w:r>
        <w:rPr>
          <w:rFonts w:cs="Arial" w:hAnsi="Arial" w:eastAsia="Arial" w:ascii="Arial"/>
          <w:color w:val="687CCF"/>
          <w:spacing w:val="22"/>
          <w:w w:val="61"/>
          <w:position w:val="1"/>
          <w:sz w:val="22"/>
          <w:szCs w:val="22"/>
        </w:rPr>
        <w:t> </w:t>
      </w:r>
      <w:r>
        <w:rPr>
          <w:rFonts w:cs="Segoe UI" w:hAnsi="Segoe UI" w:eastAsia="Segoe UI" w:ascii="Segoe UI"/>
          <w:color w:val="566EC8"/>
          <w:spacing w:val="0"/>
          <w:w w:val="100"/>
          <w:position w:val="1"/>
          <w:sz w:val="22"/>
          <w:szCs w:val="22"/>
        </w:rPr>
        <w:t>�</w:t>
      </w:r>
      <w:r>
        <w:rPr>
          <w:rFonts w:cs="Segoe UI" w:hAnsi="Segoe UI" w:eastAsia="Segoe UI" w:ascii="Segoe UI"/>
          <w:color w:val="566EC8"/>
          <w:spacing w:val="5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á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0D0A0B"/>
          <w:spacing w:val="0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403E40"/>
          <w:spacing w:val="1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3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5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15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7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26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1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8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position w:val="1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17"/>
          <w:position w:val="1"/>
          <w:sz w:val="18"/>
          <w:szCs w:val="18"/>
        </w:rPr>
        <w:t>li</w:t>
      </w:r>
      <w:r>
        <w:rPr>
          <w:rFonts w:cs="Arial" w:hAnsi="Arial" w:eastAsia="Arial" w:ascii="Arial"/>
          <w:color w:val="2C2B2C"/>
          <w:spacing w:val="0"/>
          <w:w w:val="107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15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22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3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535356"/>
          <w:spacing w:val="0"/>
          <w:w w:val="86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535356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535356"/>
          <w:spacing w:val="-2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ñ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4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q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4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72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11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9"/>
          <w:position w:val="1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9"/>
          <w:position w:val="1"/>
          <w:sz w:val="18"/>
          <w:szCs w:val="18"/>
        </w:rPr>
        <w:t>b</w:t>
      </w:r>
      <w:r>
        <w:rPr>
          <w:rFonts w:cs="Arial" w:hAnsi="Arial" w:eastAsia="Arial" w:ascii="Arial"/>
          <w:color w:val="1D1D1D"/>
          <w:spacing w:val="0"/>
          <w:w w:val="109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9"/>
          <w:position w:val="1"/>
          <w:sz w:val="18"/>
          <w:szCs w:val="18"/>
        </w:rPr>
        <w:t>rn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9"/>
          <w:w w:val="109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54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19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93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0D0A0B"/>
          <w:spacing w:val="0"/>
          <w:w w:val="108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11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72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2C2B2C"/>
          <w:spacing w:val="-2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535356"/>
          <w:spacing w:val="0"/>
          <w:w w:val="100"/>
          <w:position w:val="1"/>
          <w:sz w:val="18"/>
          <w:szCs w:val="18"/>
        </w:rPr>
        <w:t>z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9"/>
          <w:position w:val="1"/>
          <w:sz w:val="18"/>
          <w:szCs w:val="18"/>
        </w:rPr>
        <w:t>ut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9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9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09"/>
          <w:position w:val="1"/>
          <w:sz w:val="18"/>
          <w:szCs w:val="18"/>
        </w:rPr>
        <w:t>í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2"/>
          <w:w w:val="109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3"/>
          <w:position w:val="1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12"/>
          <w:position w:val="1"/>
          <w:sz w:val="18"/>
          <w:szCs w:val="18"/>
        </w:rPr>
        <w:t>lí</w:t>
      </w:r>
      <w:r>
        <w:rPr>
          <w:rFonts w:cs="Arial" w:hAnsi="Arial" w:eastAsia="Arial" w:ascii="Arial"/>
          <w:color w:val="2C2B2C"/>
          <w:spacing w:val="0"/>
          <w:w w:val="115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8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1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86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  <w:ind w:left="198"/>
      </w:pPr>
      <w:r>
        <w:pict>
          <v:shape type="#_x0000_t202" style="position:absolute;margin-left:17.2672pt;margin-top:1.77995pt;width:24.4619pt;height:26.226pt;mso-position-horizontal-relative:page;mso-position-vertical-relative:paragraph;z-index:-2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20"/>
                    <w:ind w:right="-99"/>
                  </w:pPr>
                  <w:r>
                    <w:rPr>
                      <w:rFonts w:cs="Segoe UI" w:hAnsi="Segoe UI" w:eastAsia="Segoe UI" w:ascii="Segoe UI"/>
                      <w:color w:val="8798CB"/>
                      <w:w w:val="38"/>
                      <w:position w:val="-1"/>
                      <w:sz w:val="52"/>
                      <w:szCs w:val="52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7889C8"/>
                      <w:w w:val="14"/>
                      <w:position w:val="-1"/>
                      <w:sz w:val="52"/>
                      <w:szCs w:val="52"/>
                    </w:rPr>
                    <w:t>�</w:t>
                  </w:r>
                  <w:r>
                    <w:rPr>
                      <w:rFonts w:cs="Arial" w:hAnsi="Arial" w:eastAsia="Arial" w:ascii="Arial"/>
                      <w:i/>
                      <w:color w:val="B2B2B2"/>
                      <w:w w:val="16"/>
                      <w:position w:val="-1"/>
                      <w:sz w:val="52"/>
                      <w:szCs w:val="52"/>
                    </w:rPr>
                    <w:t>-</w:t>
                  </w:r>
                  <w:r>
                    <w:rPr>
                      <w:rFonts w:cs="Arial" w:hAnsi="Arial" w:eastAsia="Arial" w:ascii="Arial"/>
                      <w:i/>
                      <w:color w:val="B2B2B2"/>
                      <w:spacing w:val="-101"/>
                      <w:w w:val="100"/>
                      <w:position w:val="-1"/>
                      <w:sz w:val="52"/>
                      <w:szCs w:val="52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B2B2B2"/>
                      <w:spacing w:val="0"/>
                      <w:w w:val="12"/>
                      <w:position w:val="-1"/>
                      <w:sz w:val="52"/>
                      <w:szCs w:val="52"/>
                    </w:rPr>
                    <w:t>·</w:t>
                  </w:r>
                  <w:r>
                    <w:rPr>
                      <w:rFonts w:cs="Segoe UI" w:hAnsi="Segoe UI" w:eastAsia="Segoe UI" w:ascii="Segoe UI"/>
                      <w:color w:val="566EC8"/>
                      <w:spacing w:val="0"/>
                      <w:w w:val="20"/>
                      <w:position w:val="-1"/>
                      <w:sz w:val="52"/>
                      <w:szCs w:val="52"/>
                    </w:rPr>
                    <w:t>�</w:t>
                  </w:r>
                  <w:r>
                    <w:rPr>
                      <w:rFonts w:cs="Arial" w:hAnsi="Arial" w:eastAsia="Arial" w:ascii="Arial"/>
                      <w:i/>
                      <w:color w:val="7889C8"/>
                      <w:spacing w:val="-144"/>
                      <w:w w:val="62"/>
                      <w:position w:val="-1"/>
                      <w:sz w:val="52"/>
                      <w:szCs w:val="52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color w:val="8798CB"/>
          <w:spacing w:val="0"/>
          <w:w w:val="72"/>
          <w:sz w:val="18"/>
          <w:szCs w:val="18"/>
        </w:rPr>
        <w:t>;t.</w:t>
      </w:r>
      <w:r>
        <w:rPr>
          <w:rFonts w:cs="Arial" w:hAnsi="Arial" w:eastAsia="Arial" w:ascii="Arial"/>
          <w:i/>
          <w:color w:val="8798CB"/>
          <w:spacing w:val="0"/>
          <w:w w:val="72"/>
          <w:sz w:val="18"/>
          <w:szCs w:val="18"/>
        </w:rPr>
        <w:t> </w:t>
      </w:r>
      <w:r>
        <w:rPr>
          <w:rFonts w:cs="Arial" w:hAnsi="Arial" w:eastAsia="Arial" w:ascii="Arial"/>
          <w:i/>
          <w:color w:val="8798CB"/>
          <w:spacing w:val="15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8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12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1C1C1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C1C1C1"/>
          <w:spacing w:val="0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57"/>
          <w:sz w:val="18"/>
          <w:szCs w:val="18"/>
        </w:rPr>
        <w:t>1</w:t>
      </w:r>
      <w:r>
        <w:rPr>
          <w:rFonts w:cs="Segoe UI" w:hAnsi="Segoe UI" w:eastAsia="Segoe UI" w:ascii="Segoe UI"/>
          <w:color w:val="8798CB"/>
          <w:spacing w:val="0"/>
          <w:w w:val="43"/>
          <w:sz w:val="18"/>
          <w:szCs w:val="18"/>
        </w:rPr>
        <w:t>�</w:t>
      </w:r>
      <w:r>
        <w:rPr>
          <w:rFonts w:cs="Arial" w:hAnsi="Arial" w:eastAsia="Arial" w:ascii="Arial"/>
          <w:color w:val="8798CB"/>
          <w:spacing w:val="0"/>
          <w:w w:val="47"/>
          <w:sz w:val="18"/>
          <w:szCs w:val="18"/>
        </w:rPr>
        <w:t>F?</w:t>
      </w:r>
      <w:r>
        <w:rPr>
          <w:rFonts w:cs="Arial" w:hAnsi="Arial" w:eastAsia="Arial" w:ascii="Arial"/>
          <w:color w:val="C1C1C1"/>
          <w:spacing w:val="0"/>
          <w:w w:val="28"/>
          <w:sz w:val="18"/>
          <w:szCs w:val="18"/>
        </w:rPr>
        <w:t>.</w:t>
      </w:r>
      <w:r>
        <w:rPr>
          <w:rFonts w:cs="Segoe UI" w:hAnsi="Segoe UI" w:eastAsia="Segoe UI" w:ascii="Segoe UI"/>
          <w:color w:val="8798CB"/>
          <w:spacing w:val="0"/>
          <w:w w:val="51"/>
          <w:sz w:val="18"/>
          <w:szCs w:val="18"/>
        </w:rPr>
        <w:t>�</w:t>
      </w:r>
      <w:r>
        <w:rPr>
          <w:rFonts w:cs="Segoe UI" w:hAnsi="Segoe UI" w:eastAsia="Segoe UI" w:ascii="Segoe UI"/>
          <w:color w:val="8798CB"/>
          <w:spacing w:val="0"/>
          <w:w w:val="100"/>
          <w:sz w:val="18"/>
          <w:szCs w:val="18"/>
        </w:rPr>
        <w:t> </w:t>
      </w:r>
      <w:r>
        <w:rPr>
          <w:rFonts w:cs="Segoe UI" w:hAnsi="Segoe UI" w:eastAsia="Segoe UI" w:ascii="Segoe UI"/>
          <w:color w:val="8798CB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B2B2B2"/>
          <w:spacing w:val="0"/>
          <w:w w:val="16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7889C8"/>
          <w:spacing w:val="0"/>
          <w:w w:val="104"/>
          <w:sz w:val="17"/>
          <w:szCs w:val="17"/>
        </w:rPr>
        <w:t>¡;</w:t>
      </w:r>
      <w:r>
        <w:rPr>
          <w:rFonts w:cs="Times New Roman" w:hAnsi="Times New Roman" w:eastAsia="Times New Roman" w:ascii="Times New Roman"/>
          <w:color w:val="C1C1C1"/>
          <w:spacing w:val="0"/>
          <w:w w:val="7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C1C1C1"/>
          <w:spacing w:val="0"/>
          <w:w w:val="3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C1C1C1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n</w:t>
      </w:r>
      <w:r>
        <w:rPr>
          <w:rFonts w:cs="Arial" w:hAnsi="Arial" w:eastAsia="Arial" w:ascii="Arial"/>
          <w:color w:val="666668"/>
          <w:spacing w:val="0"/>
          <w:w w:val="108"/>
          <w:sz w:val="18"/>
          <w:szCs w:val="18"/>
        </w:rPr>
        <w:t>ó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0D0A0B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12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v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5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un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15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2C2B2C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3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22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27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86"/>
          <w:sz w:val="18"/>
          <w:szCs w:val="18"/>
        </w:rPr>
        <w:t>;</w:t>
      </w:r>
      <w:r>
        <w:rPr>
          <w:rFonts w:cs="Arial" w:hAnsi="Arial" w:eastAsia="Arial" w:ascii="Arial"/>
          <w:color w:val="2C2B2C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35356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no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í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3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18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90"/>
          <w:sz w:val="18"/>
          <w:szCs w:val="18"/>
        </w:rPr>
        <w:t>j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3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20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1"/>
        <w:ind w:left="998" w:right="122"/>
      </w:pPr>
      <w:r>
        <w:rPr>
          <w:rFonts w:cs="Times New Roman" w:hAnsi="Times New Roman" w:eastAsia="Times New Roman" w:ascii="Times New Roman"/>
          <w:color w:val="B2B2B2"/>
          <w:spacing w:val="0"/>
          <w:w w:val="70"/>
          <w:sz w:val="11"/>
          <w:szCs w:val="11"/>
        </w:rPr>
        <w:t>)</w:t>
      </w:r>
      <w:r>
        <w:rPr>
          <w:rFonts w:cs="Times New Roman" w:hAnsi="Times New Roman" w:eastAsia="Times New Roman" w:ascii="Times New Roman"/>
          <w:color w:val="C1C1C1"/>
          <w:spacing w:val="0"/>
          <w:w w:val="70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70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color w:val="C1C1C1"/>
          <w:spacing w:val="10"/>
          <w:w w:val="7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98999F"/>
          <w:spacing w:val="0"/>
          <w:w w:val="26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7889C8"/>
          <w:spacing w:val="0"/>
          <w:w w:val="460"/>
          <w:sz w:val="11"/>
          <w:szCs w:val="11"/>
        </w:rPr>
        <w:t>;;</w:t>
      </w:r>
      <w:r>
        <w:rPr>
          <w:rFonts w:cs="Times New Roman" w:hAnsi="Times New Roman" w:eastAsia="Times New Roman" w:ascii="Times New Roman"/>
          <w:color w:val="7889C8"/>
          <w:spacing w:val="0"/>
          <w:w w:val="100"/>
          <w:sz w:val="11"/>
          <w:szCs w:val="11"/>
        </w:rPr>
        <w:t>  </w:t>
      </w:r>
      <w:r>
        <w:rPr>
          <w:rFonts w:cs="Times New Roman" w:hAnsi="Times New Roman" w:eastAsia="Times New Roman" w:ascii="Times New Roman"/>
          <w:color w:val="7889C8"/>
          <w:spacing w:val="-11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rn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1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color w:val="0D0A0B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1"/>
          <w:sz w:val="18"/>
          <w:szCs w:val="18"/>
        </w:rPr>
        <w:t>v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1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70"/>
          <w:sz w:val="20"/>
          <w:szCs w:val="20"/>
        </w:rPr>
        <w:t>Y</w:t>
      </w:r>
      <w:r>
        <w:rPr>
          <w:rFonts w:cs="Arial" w:hAnsi="Arial" w:eastAsia="Arial" w:ascii="Arial"/>
          <w:color w:val="2C2B2C"/>
          <w:spacing w:val="34"/>
          <w:w w:val="70"/>
          <w:sz w:val="20"/>
          <w:szCs w:val="20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1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20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19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ó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D0A0B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D0A0B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10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1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1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10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10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1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10"/>
          <w:sz w:val="18"/>
          <w:szCs w:val="18"/>
        </w:rPr>
        <w:t>nt</w:t>
      </w:r>
      <w:r>
        <w:rPr>
          <w:rFonts w:cs="Arial" w:hAnsi="Arial" w:eastAsia="Arial" w:ascii="Arial"/>
          <w:color w:val="403E40"/>
          <w:spacing w:val="0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10"/>
          <w:w w:val="11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j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u</w:t>
      </w:r>
      <w:r>
        <w:rPr>
          <w:rFonts w:cs="Arial" w:hAnsi="Arial" w:eastAsia="Arial" w:ascii="Arial"/>
          <w:color w:val="2C2B2C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86"/>
          <w:sz w:val="18"/>
          <w:szCs w:val="18"/>
        </w:rPr>
        <w:t>í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9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535356"/>
          <w:spacing w:val="0"/>
          <w:w w:val="86"/>
          <w:sz w:val="18"/>
          <w:szCs w:val="18"/>
        </w:rPr>
        <w:t>;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3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0"/>
        <w:ind w:left="1122" w:right="117"/>
      </w:pPr>
      <w:r>
        <w:rPr>
          <w:rFonts w:cs="Segoe UI" w:hAnsi="Segoe UI" w:eastAsia="Segoe UI" w:ascii="Segoe UI"/>
          <w:color w:val="A0ABC9"/>
          <w:w w:val="34"/>
          <w:position w:val="-21"/>
          <w:sz w:val="25"/>
          <w:szCs w:val="25"/>
        </w:rPr>
        <w:t>�</w:t>
      </w:r>
      <w:r>
        <w:rPr>
          <w:rFonts w:cs="Segoe UI" w:hAnsi="Segoe UI" w:eastAsia="Segoe UI" w:ascii="Segoe UI"/>
          <w:color w:val="A0ABC9"/>
          <w:spacing w:val="-47"/>
          <w:w w:val="100"/>
          <w:position w:val="-21"/>
          <w:sz w:val="25"/>
          <w:szCs w:val="25"/>
        </w:rPr>
        <w:t> </w:t>
      </w:r>
      <w:r>
        <w:rPr>
          <w:rFonts w:cs="Segoe UI" w:hAnsi="Segoe UI" w:eastAsia="Segoe UI" w:ascii="Segoe UI"/>
          <w:color w:val="A0ABC9"/>
          <w:spacing w:val="0"/>
          <w:w w:val="131"/>
          <w:position w:val="-21"/>
          <w:sz w:val="10"/>
          <w:szCs w:val="10"/>
        </w:rPr>
        <w:t>�</w:t>
      </w:r>
      <w:r>
        <w:rPr>
          <w:rFonts w:cs="Segoe UI" w:hAnsi="Segoe UI" w:eastAsia="Segoe UI" w:ascii="Segoe UI"/>
          <w:color w:val="A0ABC9"/>
          <w:spacing w:val="8"/>
          <w:w w:val="131"/>
          <w:position w:val="-2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03E40"/>
          <w:spacing w:val="0"/>
          <w:w w:val="41"/>
          <w:position w:val="-2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535356"/>
          <w:spacing w:val="0"/>
          <w:w w:val="56"/>
          <w:position w:val="-21"/>
          <w:sz w:val="26"/>
          <w:szCs w:val="26"/>
        </w:rPr>
        <w:t>F'</w:t>
      </w:r>
      <w:r>
        <w:rPr>
          <w:rFonts w:cs="Times New Roman" w:hAnsi="Times New Roman" w:eastAsia="Times New Roman" w:ascii="Times New Roman"/>
          <w:color w:val="535356"/>
          <w:spacing w:val="14"/>
          <w:w w:val="100"/>
          <w:position w:val="-21"/>
          <w:sz w:val="26"/>
          <w:szCs w:val="26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position w:val="-21"/>
          <w:sz w:val="18"/>
          <w:szCs w:val="18"/>
        </w:rPr>
        <w:t>fi</w:t>
      </w:r>
      <w:r>
        <w:rPr>
          <w:rFonts w:cs="Arial" w:hAnsi="Arial" w:eastAsia="Arial" w:ascii="Arial"/>
          <w:color w:val="2C2B2C"/>
          <w:spacing w:val="0"/>
          <w:w w:val="108"/>
          <w:position w:val="-21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8"/>
          <w:position w:val="-21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08"/>
          <w:position w:val="-2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dad</w:t>
      </w:r>
      <w:r>
        <w:rPr>
          <w:rFonts w:cs="Arial" w:hAnsi="Arial" w:eastAsia="Arial" w:ascii="Arial"/>
          <w:color w:val="403E40"/>
          <w:spacing w:val="39"/>
          <w:w w:val="108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2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44"/>
          <w:w w:val="10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5"/>
          <w:position w:val="-21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44"/>
          <w:position w:val="-21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15"/>
          <w:position w:val="-21"/>
          <w:sz w:val="18"/>
          <w:szCs w:val="18"/>
        </w:rPr>
        <w:t>t</w:t>
      </w:r>
      <w:r>
        <w:rPr>
          <w:rFonts w:cs="Arial" w:hAnsi="Arial" w:eastAsia="Arial" w:ascii="Arial"/>
          <w:color w:val="0D0A0B"/>
          <w:spacing w:val="0"/>
          <w:w w:val="108"/>
          <w:position w:val="-21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20"/>
          <w:position w:val="-21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22"/>
          <w:w w:val="10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27"/>
          <w:position w:val="-2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86"/>
          <w:position w:val="-21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15"/>
          <w:position w:val="-2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11"/>
          <w:position w:val="-2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13"/>
          <w:w w:val="10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1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7"/>
          <w:position w:val="-21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position w:val="-21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44"/>
          <w:position w:val="-21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7"/>
          <w:position w:val="-21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8"/>
          <w:position w:val="-2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3"/>
          <w:position w:val="-21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29"/>
          <w:position w:val="-21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20"/>
          <w:position w:val="-21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position w:val="-21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15"/>
          <w:position w:val="-21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90"/>
          <w:position w:val="-21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19"/>
          <w:position w:val="-21"/>
          <w:sz w:val="18"/>
          <w:szCs w:val="18"/>
        </w:rPr>
        <w:t>v</w:t>
      </w:r>
      <w:r>
        <w:rPr>
          <w:rFonts w:cs="Arial" w:hAnsi="Arial" w:eastAsia="Arial" w:ascii="Arial"/>
          <w:color w:val="2C2B2C"/>
          <w:spacing w:val="0"/>
          <w:w w:val="107"/>
          <w:position w:val="-2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11"/>
          <w:position w:val="-2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13"/>
          <w:w w:val="10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72"/>
          <w:position w:val="-21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15"/>
          <w:position w:val="-2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3"/>
          <w:position w:val="-2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21"/>
          <w:w w:val="10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10"/>
          <w:position w:val="-21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10"/>
          <w:position w:val="-2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0"/>
          <w:position w:val="-21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10"/>
          <w:position w:val="-21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10"/>
          <w:position w:val="-2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10"/>
          <w:position w:val="-2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22"/>
          <w:w w:val="11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1"/>
          <w:sz w:val="18"/>
          <w:szCs w:val="18"/>
        </w:rPr>
        <w:t>q</w:t>
      </w:r>
      <w:r>
        <w:rPr>
          <w:rFonts w:cs="Arial" w:hAnsi="Arial" w:eastAsia="Arial" w:ascii="Arial"/>
          <w:color w:val="1D1D1D"/>
          <w:spacing w:val="0"/>
          <w:w w:val="100"/>
          <w:position w:val="-21"/>
          <w:sz w:val="18"/>
          <w:szCs w:val="18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position w:val="-2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6"/>
          <w:w w:val="10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-2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9"/>
          <w:w w:val="100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8"/>
          <w:position w:val="-21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8"/>
          <w:position w:val="-21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e</w:t>
      </w:r>
      <w:r>
        <w:rPr>
          <w:rFonts w:cs="Arial" w:hAnsi="Arial" w:eastAsia="Arial" w:ascii="Arial"/>
          <w:color w:val="0D0A0B"/>
          <w:spacing w:val="0"/>
          <w:w w:val="108"/>
          <w:position w:val="-21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08"/>
          <w:position w:val="-21"/>
          <w:sz w:val="18"/>
          <w:szCs w:val="18"/>
        </w:rPr>
        <w:t>v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8"/>
          <w:position w:val="-21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34"/>
          <w:w w:val="108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8"/>
          <w:position w:val="-21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8"/>
          <w:position w:val="-21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8"/>
          <w:position w:val="-2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8"/>
          <w:position w:val="-21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8"/>
          <w:position w:val="-21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42"/>
          <w:w w:val="108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position w:val="-21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8"/>
          <w:position w:val="-2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8"/>
          <w:position w:val="-21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08"/>
          <w:position w:val="-21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8"/>
          <w:position w:val="-2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8"/>
          <w:position w:val="-21"/>
          <w:sz w:val="18"/>
          <w:szCs w:val="18"/>
        </w:rPr>
        <w:t>ó</w:t>
      </w:r>
      <w:r>
        <w:rPr>
          <w:rFonts w:cs="Arial" w:hAnsi="Arial" w:eastAsia="Arial" w:ascii="Arial"/>
          <w:color w:val="2C2B2C"/>
          <w:spacing w:val="0"/>
          <w:w w:val="108"/>
          <w:position w:val="-21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31"/>
          <w:w w:val="108"/>
          <w:position w:val="-2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position w:val="-2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15"/>
          <w:position w:val="-21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40"/>
        <w:ind w:left="364"/>
      </w:pPr>
      <w:r>
        <w:pict>
          <v:shape type="#_x0000_t202" style="position:absolute;margin-left:69.0689pt;margin-top:8.83445pt;width:1.0792pt;height:5.2pt;mso-position-horizontal-relative:page;mso-position-vertical-relative:paragraph;z-index:-28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0"/>
                      <w:szCs w:val="10"/>
                    </w:rPr>
                    <w:jc w:val="left"/>
                    <w:spacing w:lineRule="exact" w:line="100"/>
                    <w:ind w:right="-36"/>
                  </w:pPr>
                  <w:r>
                    <w:rPr>
                      <w:rFonts w:cs="Times New Roman" w:hAnsi="Times New Roman" w:eastAsia="Times New Roman" w:ascii="Times New Roman"/>
                      <w:color w:val="C1C1C1"/>
                      <w:spacing w:val="0"/>
                      <w:w w:val="43"/>
                      <w:sz w:val="10"/>
                      <w:szCs w:val="10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A0ABC9"/>
          <w:w w:val="80"/>
          <w:sz w:val="25"/>
          <w:szCs w:val="25"/>
        </w:rPr>
        <w:t>{1</w:t>
      </w:r>
      <w:r>
        <w:rPr>
          <w:rFonts w:cs="Times New Roman" w:hAnsi="Times New Roman" w:eastAsia="Times New Roman" w:ascii="Times New Roman"/>
          <w:i/>
          <w:color w:val="8798CB"/>
          <w:w w:val="34"/>
          <w:sz w:val="25"/>
          <w:szCs w:val="25"/>
        </w:rPr>
        <w:t>·</w:t>
      </w:r>
      <w:r>
        <w:rPr>
          <w:rFonts w:cs="Times New Roman" w:hAnsi="Times New Roman" w:eastAsia="Times New Roman" w:ascii="Times New Roman"/>
          <w:i/>
          <w:color w:val="8798CB"/>
          <w:w w:val="31"/>
          <w:sz w:val="25"/>
          <w:szCs w:val="25"/>
        </w:rPr>
        <w:t>'1&lt;</w:t>
      </w:r>
      <w:r>
        <w:rPr>
          <w:rFonts w:cs="Times New Roman" w:hAnsi="Times New Roman" w:eastAsia="Times New Roman" w:ascii="Times New Roman"/>
          <w:i/>
          <w:color w:val="8798CB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8798CB"/>
          <w:spacing w:val="26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B2B2B2"/>
          <w:spacing w:val="0"/>
          <w:w w:val="23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i/>
          <w:color w:val="B2B2B2"/>
          <w:spacing w:val="0"/>
          <w:w w:val="23"/>
          <w:sz w:val="25"/>
          <w:szCs w:val="25"/>
        </w:rPr>
        <w:t>   </w:t>
      </w:r>
      <w:r>
        <w:rPr>
          <w:rFonts w:cs="Times New Roman" w:hAnsi="Times New Roman" w:eastAsia="Times New Roman" w:ascii="Times New Roman"/>
          <w:i/>
          <w:color w:val="B2B2B2"/>
          <w:spacing w:val="0"/>
          <w:w w:val="23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687CCF"/>
          <w:spacing w:val="0"/>
          <w:w w:val="50"/>
          <w:sz w:val="25"/>
          <w:szCs w:val="25"/>
        </w:rPr>
        <w:t>•</w:t>
      </w:r>
      <w:r>
        <w:rPr>
          <w:rFonts w:cs="Times New Roman" w:hAnsi="Times New Roman" w:eastAsia="Times New Roman" w:ascii="Times New Roman"/>
          <w:i/>
          <w:color w:val="687CCF"/>
          <w:spacing w:val="0"/>
          <w:w w:val="50"/>
          <w:sz w:val="25"/>
          <w:szCs w:val="25"/>
        </w:rPr>
        <w:t>    </w:t>
      </w:r>
      <w:r>
        <w:rPr>
          <w:rFonts w:cs="Times New Roman" w:hAnsi="Times New Roman" w:eastAsia="Times New Roman" w:ascii="Times New Roman"/>
          <w:i/>
          <w:color w:val="687CCF"/>
          <w:spacing w:val="29"/>
          <w:w w:val="5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A0ABC9"/>
          <w:spacing w:val="0"/>
          <w:w w:val="50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3" w:lineRule="exact" w:line="180"/>
        <w:ind w:left="407"/>
      </w:pPr>
      <w:r>
        <w:rPr>
          <w:rFonts w:cs="Times New Roman" w:hAnsi="Times New Roman" w:eastAsia="Times New Roman" w:ascii="Times New Roman"/>
          <w:color w:val="C1C1C1"/>
          <w:spacing w:val="0"/>
          <w:w w:val="82"/>
          <w:position w:val="-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C1C1C1"/>
          <w:spacing w:val="0"/>
          <w:w w:val="82"/>
          <w:position w:val="-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C1C1C1"/>
          <w:spacing w:val="19"/>
          <w:w w:val="82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position w:val="-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position w:val="-2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color w:val="C1C1C1"/>
          <w:spacing w:val="10"/>
          <w:w w:val="100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59"/>
          <w:position w:val="-2"/>
          <w:sz w:val="10"/>
          <w:szCs w:val="10"/>
        </w:rPr>
        <w:t>'</w:t>
      </w:r>
      <w:r>
        <w:rPr>
          <w:rFonts w:cs="Times New Roman" w:hAnsi="Times New Roman" w:eastAsia="Times New Roman" w:ascii="Times New Roman"/>
          <w:color w:val="C1C1C1"/>
          <w:spacing w:val="0"/>
          <w:w w:val="159"/>
          <w:position w:val="-2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C1C1C1"/>
          <w:spacing w:val="25"/>
          <w:w w:val="159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28"/>
          <w:position w:val="-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28"/>
          <w:position w:val="-2"/>
          <w:sz w:val="10"/>
          <w:szCs w:val="10"/>
        </w:rPr>
        <w:t>                                              </w:t>
      </w:r>
      <w:r>
        <w:rPr>
          <w:rFonts w:cs="Times New Roman" w:hAnsi="Times New Roman" w:eastAsia="Times New Roman" w:ascii="Times New Roman"/>
          <w:color w:val="C1C1C1"/>
          <w:spacing w:val="2"/>
          <w:w w:val="28"/>
          <w:position w:val="-2"/>
          <w:sz w:val="10"/>
          <w:szCs w:val="10"/>
        </w:rPr>
        <w:t> </w:t>
      </w:r>
      <w:r>
        <w:rPr>
          <w:rFonts w:cs="Arial" w:hAnsi="Arial" w:eastAsia="Arial" w:ascii="Arial"/>
          <w:color w:val="2C2B2C"/>
          <w:spacing w:val="0"/>
          <w:w w:val="114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90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1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0D0A0B"/>
          <w:spacing w:val="0"/>
          <w:w w:val="108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07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29"/>
          <w:position w:val="-2"/>
          <w:sz w:val="18"/>
          <w:szCs w:val="18"/>
        </w:rPr>
        <w:t>í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on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8"/>
          <w:szCs w:val="18"/>
        </w:rPr>
        <w:t>fo</w:t>
      </w:r>
      <w:r>
        <w:rPr>
          <w:rFonts w:cs="Arial" w:hAnsi="Arial" w:eastAsia="Arial" w:ascii="Arial"/>
          <w:color w:val="1D1D1D"/>
          <w:spacing w:val="0"/>
          <w:w w:val="108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4"/>
          <w:w w:val="10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4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2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0D0A0B"/>
          <w:spacing w:val="0"/>
          <w:w w:val="108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8"/>
          <w:szCs w:val="18"/>
        </w:rPr>
        <w:t>p</w:t>
      </w:r>
      <w:r>
        <w:rPr>
          <w:rFonts w:cs="Arial" w:hAnsi="Arial" w:eastAsia="Arial" w:ascii="Arial"/>
          <w:color w:val="1D1D1D"/>
          <w:spacing w:val="0"/>
          <w:w w:val="108"/>
          <w:position w:val="-2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8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19"/>
          <w:w w:val="10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36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72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11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15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rt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í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u</w:t>
      </w:r>
      <w:r>
        <w:rPr>
          <w:rFonts w:cs="Arial" w:hAnsi="Arial" w:eastAsia="Arial" w:ascii="Arial"/>
          <w:color w:val="0D0A0B"/>
          <w:spacing w:val="0"/>
          <w:w w:val="100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2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º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5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4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19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1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6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)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4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2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3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79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2</w:t>
      </w:r>
      <w:r>
        <w:rPr>
          <w:rFonts w:cs="Arial" w:hAnsi="Arial" w:eastAsia="Arial" w:ascii="Arial"/>
          <w:color w:val="535356"/>
          <w:spacing w:val="0"/>
          <w:w w:val="100"/>
          <w:position w:val="-2"/>
          <w:sz w:val="18"/>
          <w:szCs w:val="18"/>
        </w:rPr>
        <w:t>7</w:t>
      </w:r>
      <w:r>
        <w:rPr>
          <w:rFonts w:cs="Arial" w:hAnsi="Arial" w:eastAsia="Arial" w:ascii="Arial"/>
          <w:color w:val="535356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1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666668"/>
          <w:spacing w:val="0"/>
          <w:w w:val="100"/>
          <w:position w:val="-2"/>
          <w:sz w:val="18"/>
          <w:szCs w:val="18"/>
        </w:rPr>
        <w:t>-</w:t>
      </w:r>
      <w:r>
        <w:rPr>
          <w:rFonts w:cs="Arial" w:hAnsi="Arial" w:eastAsia="Arial" w:ascii="Arial"/>
          <w:color w:val="666668"/>
          <w:spacing w:val="34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3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6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6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6"/>
          <w:position w:val="-2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6"/>
          <w:position w:val="-2"/>
          <w:sz w:val="18"/>
          <w:szCs w:val="18"/>
        </w:rPr>
        <w:t>á</w:t>
      </w:r>
      <w:r>
        <w:rPr>
          <w:rFonts w:cs="Arial" w:hAnsi="Arial" w:eastAsia="Arial" w:ascii="Arial"/>
          <w:color w:val="2C2B2C"/>
          <w:spacing w:val="0"/>
          <w:w w:val="106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6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6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6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18"/>
          <w:w w:val="106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6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00"/>
        <w:ind w:left="364"/>
      </w:pPr>
      <w:r>
        <w:rPr>
          <w:rFonts w:cs="Arial" w:hAnsi="Arial" w:eastAsia="Arial" w:ascii="Arial"/>
          <w:i/>
          <w:color w:val="C1C1C1"/>
          <w:w w:val="99"/>
          <w:position w:val="-3"/>
          <w:sz w:val="13"/>
          <w:szCs w:val="13"/>
        </w:rPr>
        <w:t>D</w:t>
      </w:r>
      <w:r>
        <w:rPr>
          <w:rFonts w:cs="Arial" w:hAnsi="Arial" w:eastAsia="Arial" w:ascii="Arial"/>
          <w:i/>
          <w:color w:val="C1C1C1"/>
          <w:w w:val="259"/>
          <w:position w:val="-3"/>
          <w:sz w:val="13"/>
          <w:szCs w:val="13"/>
        </w:rPr>
        <w:t>[</w:t>
      </w:r>
      <w:r>
        <w:rPr>
          <w:rFonts w:cs="Arial" w:hAnsi="Arial" w:eastAsia="Arial" w:ascii="Arial"/>
          <w:i/>
          <w:color w:val="C1C1C1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i/>
          <w:color w:val="C1C1C1"/>
          <w:spacing w:val="-14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color w:val="C1C1C1"/>
          <w:spacing w:val="0"/>
          <w:w w:val="30"/>
          <w:position w:val="-3"/>
          <w:sz w:val="17"/>
          <w:szCs w:val="17"/>
        </w:rPr>
        <w:t>I</w:t>
      </w:r>
      <w:r>
        <w:rPr>
          <w:rFonts w:cs="Arial" w:hAnsi="Arial" w:eastAsia="Arial" w:ascii="Arial"/>
          <w:color w:val="C1C1C1"/>
          <w:spacing w:val="0"/>
          <w:w w:val="30"/>
          <w:position w:val="-3"/>
          <w:sz w:val="17"/>
          <w:szCs w:val="17"/>
        </w:rPr>
        <w:t>  </w:t>
      </w:r>
      <w:r>
        <w:rPr>
          <w:rFonts w:cs="Arial" w:hAnsi="Arial" w:eastAsia="Arial" w:ascii="Arial"/>
          <w:color w:val="C1C1C1"/>
          <w:spacing w:val="8"/>
          <w:w w:val="3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B2B2B2"/>
          <w:spacing w:val="0"/>
          <w:w w:val="43"/>
          <w:position w:val="-3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0"/>
          <w:w w:val="77"/>
          <w:position w:val="-3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43"/>
          <w:position w:val="-3"/>
          <w:sz w:val="18"/>
          <w:szCs w:val="18"/>
        </w:rPr>
        <w:t>1</w:t>
      </w:r>
      <w:r>
        <w:rPr>
          <w:rFonts w:cs="Arial" w:hAnsi="Arial" w:eastAsia="Arial" w:ascii="Arial"/>
          <w:color w:val="C1C1C1"/>
          <w:spacing w:val="0"/>
          <w:w w:val="76"/>
          <w:position w:val="-3"/>
          <w:sz w:val="18"/>
          <w:szCs w:val="18"/>
        </w:rPr>
        <w:t>\Y</w:t>
      </w:r>
      <w:r>
        <w:rPr>
          <w:rFonts w:cs="Arial" w:hAnsi="Arial" w:eastAsia="Arial" w:ascii="Arial"/>
          <w:color w:val="C1C1C1"/>
          <w:spacing w:val="0"/>
          <w:w w:val="71"/>
          <w:position w:val="-3"/>
          <w:sz w:val="18"/>
          <w:szCs w:val="18"/>
        </w:rPr>
        <w:t>lJ</w:t>
      </w:r>
      <w:r>
        <w:rPr>
          <w:rFonts w:cs="Arial" w:hAnsi="Arial" w:eastAsia="Arial" w:ascii="Arial"/>
          <w:color w:val="C1C1C1"/>
          <w:spacing w:val="0"/>
          <w:w w:val="77"/>
          <w:position w:val="-3"/>
          <w:sz w:val="18"/>
          <w:szCs w:val="18"/>
        </w:rPr>
        <w:t>C</w:t>
      </w:r>
      <w:r>
        <w:rPr>
          <w:rFonts w:cs="Arial" w:hAnsi="Arial" w:eastAsia="Arial" w:ascii="Arial"/>
          <w:color w:val="C1C1C1"/>
          <w:spacing w:val="0"/>
          <w:w w:val="78"/>
          <w:position w:val="-3"/>
          <w:sz w:val="18"/>
          <w:szCs w:val="18"/>
        </w:rPr>
        <w:t>A</w:t>
      </w:r>
      <w:r>
        <w:rPr>
          <w:rFonts w:cs="Arial" w:hAnsi="Arial" w:eastAsia="Arial" w:ascii="Arial"/>
          <w:color w:val="C1C1C1"/>
          <w:spacing w:val="0"/>
          <w:w w:val="80"/>
          <w:position w:val="-3"/>
          <w:sz w:val="18"/>
          <w:szCs w:val="18"/>
        </w:rPr>
        <w:t>CI</w:t>
      </w:r>
      <w:r>
        <w:rPr>
          <w:rFonts w:cs="Arial" w:hAnsi="Arial" w:eastAsia="Arial" w:ascii="Arial"/>
          <w:color w:val="C1C1C1"/>
          <w:spacing w:val="-21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98999F"/>
          <w:spacing w:val="0"/>
          <w:w w:val="38"/>
          <w:position w:val="-3"/>
          <w:sz w:val="17"/>
          <w:szCs w:val="17"/>
        </w:rPr>
        <w:t>11</w:t>
      </w:r>
      <w:r>
        <w:rPr>
          <w:rFonts w:cs="Arial" w:hAnsi="Arial" w:eastAsia="Arial" w:ascii="Arial"/>
          <w:color w:val="1D1D1D"/>
          <w:spacing w:val="0"/>
          <w:w w:val="152"/>
          <w:position w:val="-3"/>
          <w:sz w:val="17"/>
          <w:szCs w:val="17"/>
        </w:rPr>
        <w:t>.</w:t>
      </w:r>
      <w:r>
        <w:rPr>
          <w:rFonts w:cs="Arial" w:hAnsi="Arial" w:eastAsia="Arial" w:ascii="Arial"/>
          <w:color w:val="1D1D1D"/>
          <w:spacing w:val="0"/>
          <w:w w:val="100"/>
          <w:position w:val="-3"/>
          <w:sz w:val="17"/>
          <w:szCs w:val="17"/>
        </w:rPr>
        <w:t>    </w:t>
      </w:r>
      <w:r>
        <w:rPr>
          <w:rFonts w:cs="Arial" w:hAnsi="Arial" w:eastAsia="Arial" w:ascii="Arial"/>
          <w:color w:val="1D1D1D"/>
          <w:spacing w:val="9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403E40"/>
          <w:spacing w:val="0"/>
          <w:w w:val="45"/>
          <w:position w:val="-3"/>
          <w:sz w:val="17"/>
          <w:szCs w:val="17"/>
        </w:rPr>
        <w:t>.</w:t>
      </w:r>
      <w:r>
        <w:rPr>
          <w:rFonts w:cs="Arial" w:hAnsi="Arial" w:eastAsia="Arial" w:ascii="Arial"/>
          <w:color w:val="403E40"/>
          <w:spacing w:val="0"/>
          <w:w w:val="45"/>
          <w:position w:val="-3"/>
          <w:sz w:val="17"/>
          <w:szCs w:val="17"/>
        </w:rPr>
        <w:t>    </w:t>
      </w:r>
      <w:r>
        <w:rPr>
          <w:rFonts w:cs="Arial" w:hAnsi="Arial" w:eastAsia="Arial" w:ascii="Arial"/>
          <w:color w:val="403E40"/>
          <w:spacing w:val="16"/>
          <w:w w:val="45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535356"/>
          <w:spacing w:val="0"/>
          <w:w w:val="45"/>
          <w:position w:val="-3"/>
          <w:sz w:val="17"/>
          <w:szCs w:val="17"/>
        </w:rPr>
        <w:t>.</w:t>
      </w:r>
      <w:r>
        <w:rPr>
          <w:rFonts w:cs="Arial" w:hAnsi="Arial" w:eastAsia="Arial" w:ascii="Arial"/>
          <w:color w:val="535356"/>
          <w:spacing w:val="0"/>
          <w:w w:val="45"/>
          <w:position w:val="-3"/>
          <w:sz w:val="17"/>
          <w:szCs w:val="17"/>
        </w:rPr>
        <w:t>          </w:t>
      </w:r>
      <w:r>
        <w:rPr>
          <w:rFonts w:cs="Arial" w:hAnsi="Arial" w:eastAsia="Arial" w:ascii="Arial"/>
          <w:color w:val="535356"/>
          <w:spacing w:val="4"/>
          <w:w w:val="45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1D1D1D"/>
          <w:spacing w:val="0"/>
          <w:w w:val="72"/>
          <w:position w:val="-3"/>
          <w:sz w:val="18"/>
          <w:szCs w:val="18"/>
        </w:rPr>
        <w:t>l</w:t>
      </w:r>
      <w:r>
        <w:rPr>
          <w:rFonts w:cs="Arial" w:hAnsi="Arial" w:eastAsia="Arial" w:ascii="Arial"/>
          <w:color w:val="535356"/>
          <w:spacing w:val="0"/>
          <w:w w:val="126"/>
          <w:position w:val="-3"/>
          <w:sz w:val="18"/>
          <w:szCs w:val="18"/>
        </w:rPr>
        <w:t>'</w:t>
      </w:r>
      <w:r>
        <w:rPr>
          <w:rFonts w:cs="Arial" w:hAnsi="Arial" w:eastAsia="Arial" w:ascii="Arial"/>
          <w:color w:val="403E40"/>
          <w:spacing w:val="0"/>
          <w:w w:val="107"/>
          <w:position w:val="-3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3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3"/>
          <w:sz w:val="18"/>
          <w:szCs w:val="18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40"/>
        <w:ind w:left="1062"/>
      </w:pPr>
      <w:r>
        <w:rPr>
          <w:rFonts w:cs="Arial" w:hAnsi="Arial" w:eastAsia="Arial" w:ascii="Arial"/>
          <w:color w:val="C1C1C1"/>
          <w:spacing w:val="0"/>
          <w:w w:val="100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C1C1C1"/>
          <w:spacing w:val="0"/>
          <w:w w:val="100"/>
          <w:position w:val="1"/>
          <w:sz w:val="14"/>
          <w:szCs w:val="14"/>
        </w:rPr>
        <w:t>     </w:t>
      </w:r>
      <w:r>
        <w:rPr>
          <w:rFonts w:cs="Arial" w:hAnsi="Arial" w:eastAsia="Arial" w:ascii="Arial"/>
          <w:color w:val="C1C1C1"/>
          <w:spacing w:val="3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B2B2B2"/>
          <w:spacing w:val="0"/>
          <w:w w:val="37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B2B2B2"/>
          <w:spacing w:val="0"/>
          <w:w w:val="3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B2B2B2"/>
          <w:spacing w:val="7"/>
          <w:w w:val="3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C2B2C"/>
          <w:spacing w:val="0"/>
          <w:w w:val="37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15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94"/>
          <w:position w:val="1"/>
          <w:sz w:val="18"/>
          <w:szCs w:val="18"/>
        </w:rPr>
        <w:t>ru</w:t>
      </w:r>
      <w:r>
        <w:rPr>
          <w:rFonts w:cs="Arial" w:hAnsi="Arial" w:eastAsia="Arial" w:ascii="Arial"/>
          <w:color w:val="403E40"/>
          <w:spacing w:val="0"/>
          <w:w w:val="119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535356"/>
          <w:spacing w:val="0"/>
          <w:w w:val="57"/>
          <w:position w:val="1"/>
          <w:sz w:val="18"/>
          <w:szCs w:val="18"/>
        </w:rPr>
        <w:t>í</w:t>
      </w:r>
      <w:r>
        <w:rPr>
          <w:rFonts w:cs="Arial" w:hAnsi="Arial" w:eastAsia="Arial" w:ascii="Arial"/>
          <w:color w:val="403E40"/>
          <w:spacing w:val="0"/>
          <w:w w:val="122"/>
          <w:position w:val="1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69"/>
          <w:position w:val="1"/>
          <w:sz w:val="15"/>
          <w:szCs w:val="15"/>
        </w:rPr>
        <w:t>I</w:t>
      </w:r>
      <w:r>
        <w:rPr>
          <w:rFonts w:cs="Arial" w:hAnsi="Arial" w:eastAsia="Arial" w:ascii="Arial"/>
          <w:color w:val="1D1D1D"/>
          <w:spacing w:val="0"/>
          <w:w w:val="69"/>
          <w:position w:val="1"/>
          <w:sz w:val="15"/>
          <w:szCs w:val="15"/>
        </w:rPr>
        <w:t>   </w:t>
      </w:r>
      <w:r>
        <w:rPr>
          <w:rFonts w:cs="Arial" w:hAnsi="Arial" w:eastAsia="Arial" w:ascii="Arial"/>
          <w:color w:val="1D1D1D"/>
          <w:spacing w:val="8"/>
          <w:w w:val="69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11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72"/>
          <w:position w:val="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371"/>
      </w:pPr>
      <w:r>
        <w:rPr>
          <w:rFonts w:cs="Arial" w:hAnsi="Arial" w:eastAsia="Arial" w:ascii="Arial"/>
          <w:color w:val="C1C1C1"/>
          <w:spacing w:val="0"/>
          <w:w w:val="80"/>
          <w:sz w:val="16"/>
          <w:szCs w:val="16"/>
        </w:rPr>
        <w:t>D</w:t>
      </w:r>
      <w:r>
        <w:rPr>
          <w:rFonts w:cs="Arial" w:hAnsi="Arial" w:eastAsia="Arial" w:ascii="Arial"/>
          <w:color w:val="C1C1C1"/>
          <w:spacing w:val="0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C1C1C1"/>
          <w:spacing w:val="22"/>
          <w:w w:val="80"/>
          <w:sz w:val="16"/>
          <w:szCs w:val="16"/>
        </w:rPr>
        <w:t> </w:t>
      </w:r>
      <w:r>
        <w:rPr>
          <w:rFonts w:cs="Arial" w:hAnsi="Arial" w:eastAsia="Arial" w:ascii="Arial"/>
          <w:color w:val="C1C1C1"/>
          <w:spacing w:val="0"/>
          <w:w w:val="74"/>
          <w:sz w:val="16"/>
          <w:szCs w:val="16"/>
        </w:rPr>
        <w:t>H</w:t>
      </w:r>
      <w:r>
        <w:rPr>
          <w:rFonts w:cs="Arial" w:hAnsi="Arial" w:eastAsia="Arial" w:ascii="Arial"/>
          <w:color w:val="B2B2B2"/>
          <w:spacing w:val="0"/>
          <w:w w:val="87"/>
          <w:sz w:val="16"/>
          <w:szCs w:val="16"/>
        </w:rPr>
        <w:t>U</w:t>
      </w:r>
      <w:r>
        <w:rPr>
          <w:rFonts w:cs="Arial" w:hAnsi="Arial" w:eastAsia="Arial" w:ascii="Arial"/>
          <w:color w:val="C1C1C1"/>
          <w:spacing w:val="0"/>
          <w:w w:val="113"/>
          <w:sz w:val="16"/>
          <w:szCs w:val="16"/>
        </w:rPr>
        <w:t>/\</w:t>
      </w:r>
      <w:r>
        <w:rPr>
          <w:rFonts w:cs="Arial" w:hAnsi="Arial" w:eastAsia="Arial" w:ascii="Arial"/>
          <w:color w:val="C1C1C1"/>
          <w:spacing w:val="0"/>
          <w:w w:val="67"/>
          <w:sz w:val="16"/>
          <w:szCs w:val="16"/>
        </w:rPr>
        <w:t>Y</w:t>
      </w:r>
      <w:r>
        <w:rPr>
          <w:rFonts w:cs="Arial" w:hAnsi="Arial" w:eastAsia="Arial" w:ascii="Arial"/>
          <w:color w:val="C1C1C1"/>
          <w:spacing w:val="0"/>
          <w:w w:val="64"/>
          <w:sz w:val="16"/>
          <w:szCs w:val="16"/>
        </w:rPr>
        <w:t>I</w:t>
      </w:r>
      <w:r>
        <w:rPr>
          <w:rFonts w:cs="Arial" w:hAnsi="Arial" w:eastAsia="Arial" w:ascii="Arial"/>
          <w:color w:val="C1C1C1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B2B2B2"/>
          <w:spacing w:val="0"/>
          <w:w w:val="31"/>
          <w:sz w:val="18"/>
          <w:szCs w:val="18"/>
        </w:rPr>
        <w:t>J</w:t>
      </w:r>
      <w:r>
        <w:rPr>
          <w:rFonts w:cs="Arial" w:hAnsi="Arial" w:eastAsia="Arial" w:ascii="Arial"/>
          <w:color w:val="C1C1C1"/>
          <w:spacing w:val="0"/>
          <w:w w:val="77"/>
          <w:sz w:val="18"/>
          <w:szCs w:val="18"/>
        </w:rPr>
        <w:t>C</w:t>
      </w:r>
      <w:r>
        <w:rPr>
          <w:rFonts w:cs="Arial" w:hAnsi="Arial" w:eastAsia="Arial" w:ascii="Arial"/>
          <w:color w:val="C1C1C1"/>
          <w:spacing w:val="0"/>
          <w:w w:val="93"/>
          <w:sz w:val="18"/>
          <w:szCs w:val="18"/>
        </w:rPr>
        <w:t>I\</w:t>
      </w:r>
      <w:r>
        <w:rPr>
          <w:rFonts w:cs="Arial" w:hAnsi="Arial" w:eastAsia="Arial" w:ascii="Arial"/>
          <w:color w:val="C1C1C1"/>
          <w:spacing w:val="0"/>
          <w:w w:val="76"/>
          <w:sz w:val="18"/>
          <w:szCs w:val="18"/>
        </w:rPr>
        <w:t>CI</w:t>
      </w:r>
      <w:r>
        <w:rPr>
          <w:rFonts w:cs="Arial" w:hAnsi="Arial" w:eastAsia="Arial" w:ascii="Arial"/>
          <w:color w:val="C1C1C1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B2B2B2"/>
          <w:spacing w:val="0"/>
          <w:w w:val="64"/>
          <w:sz w:val="16"/>
          <w:szCs w:val="16"/>
        </w:rPr>
        <w:t>II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before="14"/>
        <w:ind w:left="407"/>
      </w:pPr>
      <w:r>
        <w:rPr>
          <w:rFonts w:cs="Arial" w:hAnsi="Arial" w:eastAsia="Arial" w:ascii="Arial"/>
          <w:color w:val="C1C1C1"/>
          <w:spacing w:val="0"/>
          <w:w w:val="100"/>
          <w:sz w:val="5"/>
          <w:szCs w:val="5"/>
        </w:rPr>
        <w:t>1</w:t>
      </w:r>
      <w:r>
        <w:rPr>
          <w:rFonts w:cs="Arial" w:hAnsi="Arial" w:eastAsia="Arial" w:ascii="Arial"/>
          <w:color w:val="C1C1C1"/>
          <w:spacing w:val="0"/>
          <w:w w:val="100"/>
          <w:sz w:val="5"/>
          <w:szCs w:val="5"/>
        </w:rPr>
        <w:t>                                            </w:t>
      </w:r>
      <w:r>
        <w:rPr>
          <w:rFonts w:cs="Arial" w:hAnsi="Arial" w:eastAsia="Arial" w:ascii="Arial"/>
          <w:color w:val="C1C1C1"/>
          <w:spacing w:val="4"/>
          <w:w w:val="100"/>
          <w:sz w:val="5"/>
          <w:szCs w:val="5"/>
        </w:rPr>
        <w:t> </w:t>
      </w:r>
      <w:r>
        <w:rPr>
          <w:rFonts w:cs="Arial" w:hAnsi="Arial" w:eastAsia="Arial" w:ascii="Arial"/>
          <w:color w:val="C1C1C1"/>
          <w:spacing w:val="0"/>
          <w:w w:val="302"/>
          <w:sz w:val="5"/>
          <w:szCs w:val="5"/>
        </w:rPr>
        <w:t>(</w:t>
      </w:r>
      <w:r>
        <w:rPr>
          <w:rFonts w:cs="Arial" w:hAnsi="Arial" w:eastAsia="Arial" w:ascii="Arial"/>
          <w:color w:val="C1C1C1"/>
          <w:spacing w:val="0"/>
          <w:w w:val="302"/>
          <w:sz w:val="5"/>
          <w:szCs w:val="5"/>
        </w:rPr>
        <w:t>    </w:t>
      </w:r>
      <w:r>
        <w:rPr>
          <w:rFonts w:cs="Arial" w:hAnsi="Arial" w:eastAsia="Arial" w:ascii="Arial"/>
          <w:color w:val="C1C1C1"/>
          <w:spacing w:val="35"/>
          <w:w w:val="302"/>
          <w:sz w:val="5"/>
          <w:szCs w:val="5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44"/>
          <w:sz w:val="9"/>
          <w:szCs w:val="9"/>
        </w:rPr>
        <w:t>l</w:t>
      </w:r>
      <w:r>
        <w:rPr>
          <w:rFonts w:cs="Times New Roman" w:hAnsi="Times New Roman" w:eastAsia="Times New Roman" w:ascii="Times New Roman"/>
          <w:color w:val="C1C1C1"/>
          <w:spacing w:val="0"/>
          <w:w w:val="47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177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C1C1C1"/>
          <w:spacing w:val="0"/>
          <w:w w:val="115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0"/>
        <w:ind w:left="364"/>
      </w:pPr>
      <w:r>
        <w:rPr>
          <w:rFonts w:cs="Arial" w:hAnsi="Arial" w:eastAsia="Arial" w:ascii="Arial"/>
          <w:color w:val="C1C1C1"/>
          <w:spacing w:val="0"/>
          <w:w w:val="100"/>
          <w:sz w:val="15"/>
          <w:szCs w:val="15"/>
        </w:rPr>
        <w:t>Dl</w:t>
      </w:r>
      <w:r>
        <w:rPr>
          <w:rFonts w:cs="Arial" w:hAnsi="Arial" w:eastAsia="Arial" w:ascii="Arial"/>
          <w:color w:val="C1C1C1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C1C1C1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C1C1C1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36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7"/>
          <w:w w:val="36"/>
          <w:sz w:val="18"/>
          <w:szCs w:val="18"/>
        </w:rPr>
        <w:t> </w:t>
      </w:r>
      <w:r>
        <w:rPr>
          <w:rFonts w:cs="Arial" w:hAnsi="Arial" w:eastAsia="Arial" w:ascii="Arial"/>
          <w:color w:val="B2B2B2"/>
          <w:spacing w:val="0"/>
          <w:w w:val="90"/>
          <w:sz w:val="18"/>
          <w:szCs w:val="18"/>
        </w:rPr>
        <w:t>ll</w:t>
      </w:r>
      <w:r>
        <w:rPr>
          <w:rFonts w:cs="Arial" w:hAnsi="Arial" w:eastAsia="Arial" w:ascii="Arial"/>
          <w:color w:val="B2B2B2"/>
          <w:spacing w:val="0"/>
          <w:w w:val="63"/>
          <w:sz w:val="18"/>
          <w:szCs w:val="18"/>
        </w:rPr>
        <w:t>J</w:t>
      </w:r>
      <w:r>
        <w:rPr>
          <w:rFonts w:cs="Arial" w:hAnsi="Arial" w:eastAsia="Arial" w:ascii="Arial"/>
          <w:color w:val="C1C1C1"/>
          <w:spacing w:val="0"/>
          <w:w w:val="43"/>
          <w:sz w:val="18"/>
          <w:szCs w:val="18"/>
        </w:rPr>
        <w:t>1</w:t>
      </w:r>
      <w:r>
        <w:rPr>
          <w:rFonts w:cs="Arial" w:hAnsi="Arial" w:eastAsia="Arial" w:ascii="Arial"/>
          <w:color w:val="C1C1C1"/>
          <w:spacing w:val="0"/>
          <w:w w:val="76"/>
          <w:sz w:val="18"/>
          <w:szCs w:val="18"/>
        </w:rPr>
        <w:t>W</w:t>
      </w:r>
      <w:r>
        <w:rPr>
          <w:rFonts w:cs="Arial" w:hAnsi="Arial" w:eastAsia="Arial" w:ascii="Arial"/>
          <w:color w:val="C1C1C1"/>
          <w:spacing w:val="0"/>
          <w:w w:val="71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56"/>
          <w:sz w:val="18"/>
          <w:szCs w:val="18"/>
        </w:rPr>
        <w:t>C.</w:t>
      </w:r>
      <w:r>
        <w:rPr>
          <w:rFonts w:cs="Arial" w:hAnsi="Arial" w:eastAsia="Arial" w:ascii="Arial"/>
          <w:color w:val="C1C1C1"/>
          <w:spacing w:val="0"/>
          <w:w w:val="104"/>
          <w:sz w:val="18"/>
          <w:szCs w:val="18"/>
        </w:rPr>
        <w:t>l\</w:t>
      </w:r>
      <w:r>
        <w:rPr>
          <w:rFonts w:cs="Arial" w:hAnsi="Arial" w:eastAsia="Arial" w:ascii="Arial"/>
          <w:color w:val="C1C1C1"/>
          <w:spacing w:val="0"/>
          <w:w w:val="28"/>
          <w:sz w:val="18"/>
          <w:szCs w:val="18"/>
        </w:rPr>
        <w:t>1</w:t>
      </w:r>
      <w:r>
        <w:rPr>
          <w:rFonts w:cs="Arial" w:hAnsi="Arial" w:eastAsia="Arial" w:ascii="Arial"/>
          <w:color w:val="C1C1C1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57"/>
          <w:sz w:val="18"/>
          <w:szCs w:val="18"/>
        </w:rPr>
        <w:t>.</w:t>
      </w:r>
      <w:r>
        <w:rPr>
          <w:rFonts w:cs="Arial" w:hAnsi="Arial" w:eastAsia="Arial" w:ascii="Arial"/>
          <w:color w:val="C1C1C1"/>
          <w:spacing w:val="0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8"/>
          <w:sz w:val="18"/>
          <w:szCs w:val="18"/>
        </w:rPr>
        <w:t>(il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é</w:t>
      </w:r>
      <w:r>
        <w:rPr>
          <w:rFonts w:cs="Arial" w:hAnsi="Arial" w:eastAsia="Arial" w:ascii="Arial"/>
          <w:color w:val="535356"/>
          <w:spacing w:val="0"/>
          <w:w w:val="72"/>
          <w:sz w:val="18"/>
          <w:szCs w:val="18"/>
        </w:rPr>
        <w:t>,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19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D0A0B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2"/>
          <w:sz w:val="18"/>
          <w:szCs w:val="18"/>
        </w:rPr>
        <w:t>(</w:t>
      </w:r>
      <w:r>
        <w:rPr>
          <w:rFonts w:cs="Arial" w:hAnsi="Arial" w:eastAsia="Arial" w:ascii="Arial"/>
          <w:color w:val="2C2B2C"/>
          <w:spacing w:val="0"/>
          <w:w w:val="121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g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1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20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º</w:t>
      </w:r>
      <w:r>
        <w:rPr>
          <w:rFonts w:cs="Arial" w:hAnsi="Arial" w:eastAsia="Arial" w:ascii="Arial"/>
          <w:color w:val="403E40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64"/>
          <w:sz w:val="18"/>
          <w:szCs w:val="18"/>
        </w:rPr>
        <w:t>1</w:t>
      </w:r>
      <w:r>
        <w:rPr>
          <w:rFonts w:cs="Arial" w:hAnsi="Arial" w:eastAsia="Arial" w:ascii="Arial"/>
          <w:color w:val="403E40"/>
          <w:spacing w:val="0"/>
          <w:w w:val="136"/>
          <w:sz w:val="18"/>
          <w:szCs w:val="18"/>
        </w:rPr>
        <w:t>7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00</w:t>
      </w:r>
      <w:r>
        <w:rPr>
          <w:rFonts w:cs="Arial" w:hAnsi="Arial" w:eastAsia="Arial" w:ascii="Arial"/>
          <w:color w:val="2C2B2C"/>
          <w:spacing w:val="0"/>
          <w:w w:val="96"/>
          <w:sz w:val="18"/>
          <w:szCs w:val="18"/>
        </w:rPr>
        <w:t>)</w:t>
      </w:r>
      <w:r>
        <w:rPr>
          <w:rFonts w:cs="Arial" w:hAnsi="Arial" w:eastAsia="Arial" w:ascii="Arial"/>
          <w:color w:val="1D1D1D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1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20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ado</w:t>
      </w:r>
      <w:r>
        <w:rPr>
          <w:rFonts w:cs="Arial" w:hAnsi="Arial" w:eastAsia="Arial" w:ascii="Arial"/>
          <w:color w:val="403E40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r.</w:t>
      </w:r>
      <w:r>
        <w:rPr>
          <w:rFonts w:cs="Arial" w:hAnsi="Arial" w:eastAsia="Arial" w:ascii="Arial"/>
          <w:color w:val="1D1D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Á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10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13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LI</w:t>
      </w:r>
      <w:r>
        <w:rPr>
          <w:rFonts w:cs="Arial" w:hAnsi="Arial" w:eastAsia="Arial" w:ascii="Arial"/>
          <w:color w:val="403E40"/>
          <w:spacing w:val="0"/>
          <w:w w:val="11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7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 w:lineRule="auto" w:line="260"/>
        <w:ind w:left="364" w:right="135"/>
        <w:sectPr>
          <w:type w:val="continuous"/>
          <w:pgSz w:w="11920" w:h="16860"/>
          <w:pgMar w:top="800" w:bottom="0" w:left="140" w:right="1440"/>
        </w:sectPr>
      </w:pPr>
      <w:r>
        <w:rPr>
          <w:rFonts w:cs="Arial" w:hAnsi="Arial" w:eastAsia="Arial" w:ascii="Arial"/>
          <w:color w:val="C1C1C1"/>
          <w:spacing w:val="0"/>
          <w:w w:val="69"/>
          <w:sz w:val="21"/>
          <w:szCs w:val="21"/>
        </w:rPr>
        <w:t>rn</w:t>
      </w:r>
      <w:r>
        <w:rPr>
          <w:rFonts w:cs="Arial" w:hAnsi="Arial" w:eastAsia="Arial" w:ascii="Arial"/>
          <w:color w:val="C1C1C1"/>
          <w:spacing w:val="0"/>
          <w:w w:val="69"/>
          <w:sz w:val="21"/>
          <w:szCs w:val="21"/>
        </w:rPr>
        <w:t> </w:t>
      </w:r>
      <w:r>
        <w:rPr>
          <w:rFonts w:cs="Arial" w:hAnsi="Arial" w:eastAsia="Arial" w:ascii="Arial"/>
          <w:color w:val="C1C1C1"/>
          <w:spacing w:val="28"/>
          <w:w w:val="69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76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C1C1C1"/>
          <w:spacing w:val="0"/>
          <w:w w:val="8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1"/>
          <w:spacing w:val="0"/>
          <w:w w:val="9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1"/>
          <w:spacing w:val="0"/>
          <w:w w:val="76"/>
          <w:sz w:val="17"/>
          <w:szCs w:val="17"/>
        </w:rPr>
        <w:t>\YU</w:t>
      </w:r>
      <w:r>
        <w:rPr>
          <w:rFonts w:cs="Times New Roman" w:hAnsi="Times New Roman" w:eastAsia="Times New Roman" w:ascii="Times New Roman"/>
          <w:color w:val="C1C1C1"/>
          <w:spacing w:val="0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1"/>
          <w:spacing w:val="-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42"/>
          <w:sz w:val="17"/>
          <w:szCs w:val="17"/>
        </w:rPr>
        <w:t>11</w:t>
      </w:r>
      <w:r>
        <w:rPr>
          <w:rFonts w:cs="Times New Roman" w:hAnsi="Times New Roman" w:eastAsia="Times New Roman" w:ascii="Times New Roman"/>
          <w:color w:val="B2B2B2"/>
          <w:spacing w:val="0"/>
          <w:w w:val="8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B2B2B2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C1C1C1"/>
          <w:spacing w:val="0"/>
          <w:w w:val="43"/>
          <w:sz w:val="18"/>
          <w:szCs w:val="18"/>
        </w:rPr>
        <w:t>.1</w:t>
      </w:r>
      <w:r>
        <w:rPr>
          <w:rFonts w:cs="Arial" w:hAnsi="Arial" w:eastAsia="Arial" w:ascii="Arial"/>
          <w:color w:val="403E40"/>
          <w:spacing w:val="0"/>
          <w:w w:val="79"/>
          <w:sz w:val="18"/>
          <w:szCs w:val="18"/>
        </w:rPr>
        <w:t>l+</w:t>
      </w:r>
      <w:r>
        <w:rPr>
          <w:rFonts w:cs="Arial" w:hAnsi="Arial" w:eastAsia="Arial" w:ascii="Arial"/>
          <w:color w:val="0D0A0B"/>
          <w:spacing w:val="0"/>
          <w:w w:val="86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0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14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5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1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4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F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UN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0D0A0B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0D0A0B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4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99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11"/>
          <w:sz w:val="18"/>
          <w:szCs w:val="18"/>
        </w:rPr>
        <w:t>F</w:t>
      </w:r>
      <w:r>
        <w:rPr>
          <w:rFonts w:cs="Arial" w:hAnsi="Arial" w:eastAsia="Arial" w:ascii="Arial"/>
          <w:color w:val="0D0A0B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1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7"/>
          <w:sz w:val="18"/>
          <w:szCs w:val="18"/>
        </w:rPr>
        <w:t>T</w:t>
      </w:r>
      <w:r>
        <w:rPr>
          <w:rFonts w:cs="Arial" w:hAnsi="Arial" w:eastAsia="Arial" w:ascii="Arial"/>
          <w:color w:val="0D0A0B"/>
          <w:spacing w:val="0"/>
          <w:w w:val="86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20"/>
          <w:sz w:val="18"/>
          <w:szCs w:val="18"/>
        </w:rPr>
        <w:t>V</w:t>
      </w:r>
      <w:r>
        <w:rPr>
          <w:rFonts w:cs="Arial" w:hAnsi="Arial" w:eastAsia="Arial" w:ascii="Arial"/>
          <w:color w:val="2C2B2C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0D0A0B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0D0A0B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bu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4"/>
          <w:sz w:val="18"/>
          <w:szCs w:val="18"/>
        </w:rPr>
        <w:t>y</w:t>
      </w:r>
      <w:r>
        <w:rPr>
          <w:rFonts w:cs="Arial" w:hAnsi="Arial" w:eastAsia="Arial" w:ascii="Arial"/>
          <w:color w:val="1D1D1D"/>
          <w:spacing w:val="0"/>
          <w:w w:val="104"/>
          <w:sz w:val="18"/>
          <w:szCs w:val="18"/>
        </w:rPr>
        <w:t>/</w:t>
      </w:r>
      <w:r>
        <w:rPr>
          <w:rFonts w:cs="Arial" w:hAnsi="Arial" w:eastAsia="Arial" w:ascii="Arial"/>
          <w:color w:val="403E40"/>
          <w:spacing w:val="0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35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4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4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C1C1C1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C1C1C1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57"/>
          <w:position w:val="-6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7"/>
          <w:w w:val="57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108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72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63"/>
          <w:position w:val="0"/>
          <w:sz w:val="18"/>
          <w:szCs w:val="18"/>
        </w:rPr>
        <w:t>J</w:t>
      </w:r>
      <w:r>
        <w:rPr>
          <w:rFonts w:cs="Arial" w:hAnsi="Arial" w:eastAsia="Arial" w:ascii="Arial"/>
          <w:color w:val="C1C1C1"/>
          <w:spacing w:val="0"/>
          <w:w w:val="93"/>
          <w:position w:val="0"/>
          <w:sz w:val="18"/>
          <w:szCs w:val="18"/>
        </w:rPr>
        <w:t>/\</w:t>
      </w:r>
      <w:r>
        <w:rPr>
          <w:rFonts w:cs="Arial" w:hAnsi="Arial" w:eastAsia="Arial" w:ascii="Arial"/>
          <w:color w:val="C1C1C1"/>
          <w:spacing w:val="0"/>
          <w:w w:val="66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C1C1C1"/>
          <w:spacing w:val="0"/>
          <w:w w:val="18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B2B2B2"/>
          <w:spacing w:val="0"/>
          <w:w w:val="15"/>
          <w:position w:val="0"/>
          <w:sz w:val="18"/>
          <w:szCs w:val="18"/>
        </w:rPr>
        <w:t>J</w:t>
      </w:r>
      <w:r>
        <w:rPr>
          <w:rFonts w:cs="Segoe UI" w:hAnsi="Segoe UI" w:eastAsia="Segoe UI" w:ascii="Segoe UI"/>
          <w:color w:val="C1C1C1"/>
          <w:spacing w:val="0"/>
          <w:w w:val="38"/>
          <w:position w:val="0"/>
          <w:sz w:val="18"/>
          <w:szCs w:val="18"/>
        </w:rPr>
        <w:t>�</w:t>
      </w:r>
      <w:r>
        <w:rPr>
          <w:rFonts w:cs="Segoe UI" w:hAnsi="Segoe UI" w:eastAsia="Segoe UI" w:ascii="Segoe UI"/>
          <w:color w:val="C1C1C1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86"/>
          <w:position w:val="0"/>
          <w:sz w:val="18"/>
          <w:szCs w:val="18"/>
        </w:rPr>
        <w:t>/\</w:t>
      </w:r>
      <w:r>
        <w:rPr>
          <w:rFonts w:cs="Arial" w:hAnsi="Arial" w:eastAsia="Arial" w:ascii="Arial"/>
          <w:color w:val="C1C1C1"/>
          <w:spacing w:val="0"/>
          <w:w w:val="57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C1C1C1"/>
          <w:spacing w:val="-2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72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B2B2B2"/>
          <w:spacing w:val="0"/>
          <w:w w:val="50"/>
          <w:position w:val="-5"/>
          <w:sz w:val="17"/>
          <w:szCs w:val="17"/>
        </w:rPr>
        <w:t>1</w:t>
      </w:r>
      <w:r>
        <w:rPr>
          <w:rFonts w:cs="Segoe UI" w:hAnsi="Segoe UI" w:eastAsia="Segoe UI" w:ascii="Segoe UI"/>
          <w:color w:val="666668"/>
          <w:spacing w:val="0"/>
          <w:w w:val="64"/>
          <w:position w:val="0"/>
          <w:sz w:val="18"/>
          <w:szCs w:val="18"/>
        </w:rPr>
        <w:t>�</w:t>
      </w:r>
      <w:r>
        <w:rPr>
          <w:rFonts w:cs="Arial" w:hAnsi="Arial" w:eastAsia="Arial" w:ascii="Arial"/>
          <w:color w:val="403E40"/>
          <w:spacing w:val="0"/>
          <w:w w:val="9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15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7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11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-3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8"/>
          <w:szCs w:val="18"/>
        </w:rPr>
        <w:t>)</w:t>
      </w:r>
      <w:r>
        <w:rPr>
          <w:rFonts w:cs="Arial" w:hAnsi="Arial" w:eastAsia="Arial" w:ascii="Arial"/>
          <w:color w:val="535356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535356"/>
          <w:spacing w:val="1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3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90"/>
          <w:position w:val="0"/>
          <w:sz w:val="18"/>
          <w:szCs w:val="18"/>
        </w:rPr>
        <w:t>B</w:t>
      </w:r>
      <w:r>
        <w:rPr>
          <w:rFonts w:cs="Arial" w:hAnsi="Arial" w:eastAsia="Arial" w:ascii="Arial"/>
          <w:color w:val="403E40"/>
          <w:spacing w:val="0"/>
          <w:w w:val="115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20"/>
          <w:position w:val="0"/>
          <w:sz w:val="18"/>
          <w:szCs w:val="18"/>
        </w:rPr>
        <w:t>rr</w:t>
      </w:r>
      <w:r>
        <w:rPr>
          <w:rFonts w:cs="Arial" w:hAnsi="Arial" w:eastAsia="Arial" w:ascii="Arial"/>
          <w:color w:val="1D1D1D"/>
          <w:spacing w:val="0"/>
          <w:w w:val="72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5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-1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0"/>
          <w:sz w:val="18"/>
          <w:szCs w:val="18"/>
        </w:rPr>
        <w:t>ro</w:t>
      </w:r>
      <w:r>
        <w:rPr>
          <w:rFonts w:cs="Arial" w:hAnsi="Arial" w:eastAsia="Arial" w:ascii="Arial"/>
          <w:color w:val="1D1D1D"/>
          <w:spacing w:val="2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0"/>
          <w:w w:val="192"/>
          <w:position w:val="0"/>
          <w:sz w:val="18"/>
          <w:szCs w:val="18"/>
        </w:rPr>
        <w:t>-</w:t>
      </w:r>
      <w:r>
        <w:rPr>
          <w:rFonts w:cs="Arial" w:hAnsi="Arial" w:eastAsia="Arial" w:ascii="Arial"/>
          <w:color w:val="535356"/>
          <w:spacing w:val="-31"/>
          <w:w w:val="192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4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2C2B2C"/>
          <w:spacing w:val="0"/>
          <w:w w:val="115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07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11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0"/>
          <w:w w:val="107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11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7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19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color w:val="1D1D1D"/>
          <w:spacing w:val="0"/>
          <w:w w:val="108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86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7" w:lineRule="exact" w:line="120"/>
        <w:ind w:left="407" w:right="-66"/>
      </w:pPr>
      <w:r>
        <w:rPr>
          <w:rFonts w:cs="Arial" w:hAnsi="Arial" w:eastAsia="Arial" w:ascii="Arial"/>
          <w:color w:val="C1C1C1"/>
          <w:spacing w:val="0"/>
          <w:w w:val="43"/>
          <w:position w:val="-18"/>
          <w:sz w:val="18"/>
          <w:szCs w:val="18"/>
        </w:rPr>
        <w:t>.</w:t>
      </w:r>
      <w:r>
        <w:rPr>
          <w:rFonts w:cs="Arial" w:hAnsi="Arial" w:eastAsia="Arial" w:ascii="Arial"/>
          <w:color w:val="C1C1C1"/>
          <w:spacing w:val="0"/>
          <w:w w:val="43"/>
          <w:position w:val="-18"/>
          <w:sz w:val="18"/>
          <w:szCs w:val="18"/>
        </w:rPr>
        <w:t>      </w:t>
      </w:r>
      <w:r>
        <w:rPr>
          <w:rFonts w:cs="Arial" w:hAnsi="Arial" w:eastAsia="Arial" w:ascii="Arial"/>
          <w:color w:val="C1C1C1"/>
          <w:spacing w:val="8"/>
          <w:w w:val="43"/>
          <w:position w:val="-18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180"/>
          <w:position w:val="-18"/>
          <w:sz w:val="18"/>
          <w:szCs w:val="18"/>
        </w:rPr>
        <w:t>)</w:t>
      </w:r>
      <w:r>
        <w:rPr>
          <w:rFonts w:cs="Arial" w:hAnsi="Arial" w:eastAsia="Arial" w:ascii="Arial"/>
          <w:color w:val="C1C1C1"/>
          <w:spacing w:val="0"/>
          <w:w w:val="86"/>
          <w:position w:val="-18"/>
          <w:sz w:val="18"/>
          <w:szCs w:val="18"/>
        </w:rPr>
        <w:t>;</w:t>
      </w:r>
      <w:r>
        <w:rPr>
          <w:rFonts w:cs="Arial" w:hAnsi="Arial" w:eastAsia="Arial" w:ascii="Arial"/>
          <w:color w:val="C1C1C1"/>
          <w:spacing w:val="0"/>
          <w:w w:val="84"/>
          <w:position w:val="-18"/>
          <w:sz w:val="18"/>
          <w:szCs w:val="18"/>
        </w:rPr>
        <w:t>)</w:t>
      </w:r>
      <w:r>
        <w:rPr>
          <w:rFonts w:cs="Arial" w:hAnsi="Arial" w:eastAsia="Arial" w:ascii="Arial"/>
          <w:color w:val="C1C1C1"/>
          <w:spacing w:val="0"/>
          <w:w w:val="101"/>
          <w:position w:val="-18"/>
          <w:sz w:val="18"/>
          <w:szCs w:val="18"/>
        </w:rPr>
        <w:t>I\</w:t>
      </w:r>
      <w:r>
        <w:rPr>
          <w:rFonts w:cs="Arial" w:hAnsi="Arial" w:eastAsia="Arial" w:ascii="Arial"/>
          <w:color w:val="C1C1C1"/>
          <w:spacing w:val="0"/>
          <w:w w:val="60"/>
          <w:position w:val="-18"/>
          <w:sz w:val="18"/>
          <w:szCs w:val="18"/>
        </w:rPr>
        <w:t>Y</w:t>
      </w:r>
      <w:r>
        <w:rPr>
          <w:rFonts w:cs="Arial" w:hAnsi="Arial" w:eastAsia="Arial" w:ascii="Arial"/>
          <w:color w:val="C1C1C1"/>
          <w:spacing w:val="0"/>
          <w:w w:val="117"/>
          <w:position w:val="-18"/>
          <w:sz w:val="18"/>
          <w:szCs w:val="18"/>
        </w:rPr>
        <w:t>ll</w:t>
      </w:r>
      <w:r>
        <w:rPr>
          <w:rFonts w:cs="Arial" w:hAnsi="Arial" w:eastAsia="Arial" w:ascii="Arial"/>
          <w:color w:val="C1C1C1"/>
          <w:spacing w:val="0"/>
          <w:w w:val="100"/>
          <w:position w:val="-18"/>
          <w:sz w:val="18"/>
          <w:szCs w:val="18"/>
        </w:rPr>
        <w:t>L</w:t>
      </w:r>
      <w:r>
        <w:rPr>
          <w:rFonts w:cs="Segoe UI" w:hAnsi="Segoe UI" w:eastAsia="Segoe UI" w:ascii="Segoe UI"/>
          <w:color w:val="C1C1C1"/>
          <w:spacing w:val="0"/>
          <w:w w:val="60"/>
          <w:position w:val="-18"/>
          <w:sz w:val="18"/>
          <w:szCs w:val="18"/>
        </w:rPr>
        <w:t>�</w:t>
      </w:r>
      <w:r>
        <w:rPr>
          <w:rFonts w:cs="Segoe UI" w:hAnsi="Segoe UI" w:eastAsia="Segoe UI" w:ascii="Segoe UI"/>
          <w:color w:val="C1C1C1"/>
          <w:spacing w:val="0"/>
          <w:w w:val="25"/>
          <w:position w:val="-18"/>
          <w:sz w:val="18"/>
          <w:szCs w:val="18"/>
        </w:rPr>
        <w:t>�</w:t>
      </w:r>
      <w:r>
        <w:rPr>
          <w:rFonts w:cs="Arial" w:hAnsi="Arial" w:eastAsia="Arial" w:ascii="Arial"/>
          <w:color w:val="C1C1C1"/>
          <w:spacing w:val="0"/>
          <w:w w:val="84"/>
          <w:position w:val="-18"/>
          <w:sz w:val="18"/>
          <w:szCs w:val="18"/>
        </w:rPr>
        <w:t>·</w:t>
      </w:r>
      <w:r>
        <w:rPr>
          <w:rFonts w:cs="Arial" w:hAnsi="Arial" w:eastAsia="Arial" w:ascii="Arial"/>
          <w:color w:val="C1C1C1"/>
          <w:spacing w:val="0"/>
          <w:w w:val="35"/>
          <w:position w:val="-6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40"/>
        <w:sectPr>
          <w:type w:val="continuous"/>
          <w:pgSz w:w="11920" w:h="16860"/>
          <w:pgMar w:top="800" w:bottom="0" w:left="140" w:right="1440"/>
          <w:cols w:num="2" w:equalWidth="off">
            <w:col w:w="1386" w:space="151"/>
            <w:col w:w="8803"/>
          </w:cols>
        </w:sectPr>
      </w:pPr>
      <w:r>
        <w:rPr>
          <w:rFonts w:cs="Arial" w:hAnsi="Arial" w:eastAsia="Arial" w:ascii="Arial"/>
          <w:color w:val="2C2B2C"/>
          <w:spacing w:val="0"/>
          <w:w w:val="100"/>
          <w:position w:val="-16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é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;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6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9"/>
          <w:position w:val="-16"/>
          <w:sz w:val="18"/>
          <w:szCs w:val="18"/>
        </w:rPr>
        <w:t>m</w:t>
      </w:r>
      <w:r>
        <w:rPr>
          <w:rFonts w:cs="Arial" w:hAnsi="Arial" w:eastAsia="Arial" w:ascii="Arial"/>
          <w:color w:val="535356"/>
          <w:spacing w:val="0"/>
          <w:w w:val="109"/>
          <w:position w:val="-16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9"/>
          <w:position w:val="-16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9"/>
          <w:position w:val="-16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9"/>
          <w:position w:val="-16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9"/>
          <w:position w:val="-16"/>
          <w:sz w:val="18"/>
          <w:szCs w:val="18"/>
        </w:rPr>
        <w:t>t</w:t>
      </w:r>
      <w:r>
        <w:rPr>
          <w:rFonts w:cs="Arial" w:hAnsi="Arial" w:eastAsia="Arial" w:ascii="Arial"/>
          <w:color w:val="535356"/>
          <w:spacing w:val="0"/>
          <w:w w:val="109"/>
          <w:position w:val="-16"/>
          <w:sz w:val="18"/>
          <w:szCs w:val="18"/>
        </w:rPr>
        <w:t>e</w:t>
      </w:r>
      <w:r>
        <w:rPr>
          <w:rFonts w:cs="Arial" w:hAnsi="Arial" w:eastAsia="Arial" w:ascii="Arial"/>
          <w:color w:val="535356"/>
          <w:spacing w:val="41"/>
          <w:w w:val="109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7"/>
          <w:position w:val="-16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5"/>
          <w:position w:val="-16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10"/>
          <w:position w:val="-16"/>
          <w:sz w:val="18"/>
          <w:szCs w:val="18"/>
        </w:rPr>
        <w:t>fo</w:t>
      </w:r>
      <w:r>
        <w:rPr>
          <w:rFonts w:cs="Arial" w:hAnsi="Arial" w:eastAsia="Arial" w:ascii="Arial"/>
          <w:color w:val="2C2B2C"/>
          <w:spacing w:val="0"/>
          <w:w w:val="120"/>
          <w:position w:val="-16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position w:val="-16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22"/>
          <w:position w:val="-16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6"/>
          <w:w w:val="100"/>
          <w:position w:val="-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C2B2C"/>
          <w:spacing w:val="0"/>
          <w:w w:val="100"/>
          <w:position w:val="-16"/>
          <w:sz w:val="21"/>
          <w:szCs w:val="21"/>
        </w:rPr>
        <w:t>N°</w:t>
      </w:r>
      <w:r>
        <w:rPr>
          <w:rFonts w:cs="Times New Roman" w:hAnsi="Times New Roman" w:eastAsia="Times New Roman" w:ascii="Times New Roman"/>
          <w:color w:val="2C2B2C"/>
          <w:spacing w:val="-2"/>
          <w:w w:val="100"/>
          <w:position w:val="-16"/>
          <w:sz w:val="21"/>
          <w:szCs w:val="21"/>
        </w:rPr>
        <w:t> </w:t>
      </w:r>
      <w:r>
        <w:rPr>
          <w:rFonts w:cs="Arial" w:hAnsi="Arial" w:eastAsia="Arial" w:ascii="Arial"/>
          <w:color w:val="2C2B2C"/>
          <w:spacing w:val="0"/>
          <w:w w:val="109"/>
          <w:position w:val="-16"/>
          <w:sz w:val="18"/>
          <w:szCs w:val="18"/>
        </w:rPr>
        <w:t>04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6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-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0</w:t>
      </w:r>
      <w:r>
        <w:rPr>
          <w:rFonts w:cs="Arial" w:hAnsi="Arial" w:eastAsia="Arial" w:ascii="Arial"/>
          <w:color w:val="535356"/>
          <w:spacing w:val="0"/>
          <w:w w:val="109"/>
          <w:position w:val="-16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3</w:t>
      </w:r>
      <w:r>
        <w:rPr>
          <w:rFonts w:cs="Arial" w:hAnsi="Arial" w:eastAsia="Arial" w:ascii="Arial"/>
          <w:color w:val="777878"/>
          <w:spacing w:val="0"/>
          <w:w w:val="109"/>
          <w:position w:val="-16"/>
          <w:sz w:val="18"/>
          <w:szCs w:val="18"/>
        </w:rPr>
        <w:t>-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G</w:t>
      </w:r>
      <w:r>
        <w:rPr>
          <w:rFonts w:cs="Arial" w:hAnsi="Arial" w:eastAsia="Arial" w:ascii="Arial"/>
          <w:color w:val="2C2B2C"/>
          <w:spacing w:val="0"/>
          <w:w w:val="109"/>
          <w:position w:val="-16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9"/>
          <w:position w:val="-16"/>
          <w:sz w:val="18"/>
          <w:szCs w:val="18"/>
        </w:rPr>
        <w:t>A/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AX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9"/>
          <w:position w:val="-16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9"/>
          <w:position w:val="-16"/>
          <w:sz w:val="18"/>
          <w:szCs w:val="18"/>
        </w:rPr>
        <w:t>/</w:t>
      </w:r>
      <w:r>
        <w:rPr>
          <w:rFonts w:cs="Arial" w:hAnsi="Arial" w:eastAsia="Arial" w:ascii="Arial"/>
          <w:color w:val="1D1D1D"/>
          <w:spacing w:val="0"/>
          <w:w w:val="109"/>
          <w:position w:val="-16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9"/>
          <w:position w:val="-16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9"/>
          <w:position w:val="-16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109"/>
          <w:position w:val="-16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50"/>
          <w:w w:val="109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6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45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6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position w:val="-16"/>
          <w:sz w:val="18"/>
          <w:szCs w:val="18"/>
        </w:rPr>
        <w:t>h</w:t>
      </w:r>
      <w:r>
        <w:rPr>
          <w:rFonts w:cs="Arial" w:hAnsi="Arial" w:eastAsia="Arial" w:ascii="Arial"/>
          <w:color w:val="535356"/>
          <w:spacing w:val="0"/>
          <w:w w:val="100"/>
          <w:position w:val="-16"/>
          <w:sz w:val="18"/>
          <w:szCs w:val="18"/>
        </w:rPr>
        <w:t>a</w:t>
      </w:r>
      <w:r>
        <w:rPr>
          <w:rFonts w:cs="Arial" w:hAnsi="Arial" w:eastAsia="Arial" w:ascii="Arial"/>
          <w:color w:val="535356"/>
          <w:spacing w:val="0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18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4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6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44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6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y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8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6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44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0"/>
          <w:w w:val="100"/>
          <w:position w:val="-16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3</w:t>
      </w:r>
      <w:r>
        <w:rPr>
          <w:rFonts w:cs="Arial" w:hAnsi="Arial" w:eastAsia="Arial" w:ascii="Arial"/>
          <w:color w:val="1D1D1D"/>
          <w:spacing w:val="0"/>
          <w:w w:val="100"/>
          <w:position w:val="-16"/>
          <w:sz w:val="18"/>
          <w:szCs w:val="18"/>
        </w:rPr>
        <w:t>,</w:t>
      </w:r>
      <w:r>
        <w:rPr>
          <w:rFonts w:cs="Arial" w:hAnsi="Arial" w:eastAsia="Arial" w:ascii="Arial"/>
          <w:color w:val="1D1D1D"/>
          <w:spacing w:val="0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24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72"/>
          <w:position w:val="-16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7"/>
          <w:position w:val="-16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6"/>
          <w:w w:val="100"/>
          <w:position w:val="-16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0"/>
          <w:position w:val="-16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15"/>
          <w:position w:val="-16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15"/>
          <w:position w:val="-16"/>
          <w:sz w:val="18"/>
          <w:szCs w:val="18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1385"/>
      </w:pP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3"/>
        <w:ind w:left="364"/>
      </w:pPr>
      <w:r>
        <w:rPr>
          <w:rFonts w:cs="Times New Roman" w:hAnsi="Times New Roman" w:eastAsia="Times New Roman" w:ascii="Times New Roman"/>
          <w:color w:val="C1C1C1"/>
          <w:spacing w:val="0"/>
          <w:w w:val="52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color w:val="C1C1C1"/>
          <w:spacing w:val="0"/>
          <w:w w:val="5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C1C1C1"/>
          <w:spacing w:val="0"/>
          <w:w w:val="52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C1C1C1"/>
          <w:spacing w:val="13"/>
          <w:w w:val="52"/>
          <w:sz w:val="23"/>
          <w:szCs w:val="23"/>
        </w:rPr>
        <w:t> </w:t>
      </w:r>
      <w:r>
        <w:rPr>
          <w:rFonts w:cs="Arial" w:hAnsi="Arial" w:eastAsia="Arial" w:ascii="Arial"/>
          <w:color w:val="B2B2B2"/>
          <w:spacing w:val="0"/>
          <w:w w:val="75"/>
          <w:sz w:val="18"/>
          <w:szCs w:val="18"/>
        </w:rPr>
        <w:t>H</w:t>
      </w:r>
      <w:r>
        <w:rPr>
          <w:rFonts w:cs="Arial" w:hAnsi="Arial" w:eastAsia="Arial" w:ascii="Arial"/>
          <w:color w:val="C1C1C1"/>
          <w:spacing w:val="0"/>
          <w:w w:val="75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C1C1C1"/>
          <w:spacing w:val="0"/>
          <w:w w:val="75"/>
          <w:sz w:val="18"/>
          <w:szCs w:val="18"/>
        </w:rPr>
        <w:t>Y</w:t>
      </w:r>
      <w:r>
        <w:rPr>
          <w:rFonts w:cs="Arial" w:hAnsi="Arial" w:eastAsia="Arial" w:ascii="Arial"/>
          <w:color w:val="C1C1C1"/>
          <w:spacing w:val="0"/>
          <w:w w:val="75"/>
          <w:sz w:val="18"/>
          <w:szCs w:val="18"/>
        </w:rPr>
        <w:t>,</w:t>
      </w:r>
      <w:r>
        <w:rPr>
          <w:rFonts w:cs="Arial" w:hAnsi="Arial" w:eastAsia="Arial" w:ascii="Arial"/>
          <w:color w:val="C1C1C1"/>
          <w:spacing w:val="0"/>
          <w:w w:val="75"/>
          <w:sz w:val="18"/>
          <w:szCs w:val="18"/>
        </w:rPr>
        <w:t>H</w:t>
      </w:r>
      <w:r>
        <w:rPr>
          <w:rFonts w:cs="Arial" w:hAnsi="Arial" w:eastAsia="Arial" w:ascii="Arial"/>
          <w:color w:val="C1C1C1"/>
          <w:spacing w:val="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18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115"/>
          <w:sz w:val="18"/>
          <w:szCs w:val="18"/>
        </w:rPr>
        <w:t>\</w:t>
      </w:r>
      <w:r>
        <w:rPr>
          <w:rFonts w:cs="Arial" w:hAnsi="Arial" w:eastAsia="Arial" w:ascii="Arial"/>
          <w:color w:val="C1C1C1"/>
          <w:spacing w:val="0"/>
          <w:w w:val="99"/>
          <w:sz w:val="18"/>
          <w:szCs w:val="18"/>
        </w:rPr>
        <w:t>i.l</w:t>
      </w:r>
      <w:r>
        <w:rPr>
          <w:rFonts w:cs="Arial" w:hAnsi="Arial" w:eastAsia="Arial" w:ascii="Arial"/>
          <w:color w:val="403E40"/>
          <w:spacing w:val="0"/>
          <w:w w:val="61"/>
          <w:sz w:val="18"/>
          <w:szCs w:val="18"/>
        </w:rPr>
        <w:t>&lt;;s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rr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ll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5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ó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41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b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9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color w:val="0D0A0B"/>
          <w:spacing w:val="0"/>
          <w:w w:val="109"/>
          <w:sz w:val="18"/>
          <w:szCs w:val="18"/>
        </w:rPr>
        <w:t>l</w:t>
      </w:r>
      <w:r>
        <w:rPr>
          <w:rFonts w:cs="Arial" w:hAnsi="Arial" w:eastAsia="Arial" w:ascii="Arial"/>
          <w:color w:val="0D0A0B"/>
          <w:spacing w:val="35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color w:val="0D0A0B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li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10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10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10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1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1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0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10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36"/>
          <w:w w:val="11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22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12"/>
          <w:sz w:val="18"/>
          <w:szCs w:val="18"/>
        </w:rPr>
        <w:t>ro</w:t>
      </w:r>
      <w:r>
        <w:rPr>
          <w:rFonts w:cs="Arial" w:hAnsi="Arial" w:eastAsia="Arial" w:ascii="Arial"/>
          <w:color w:val="403E40"/>
          <w:spacing w:val="0"/>
          <w:w w:val="119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7" w:lineRule="exact" w:line="180"/>
        <w:ind w:left="364"/>
      </w:pPr>
      <w:r>
        <w:rPr>
          <w:rFonts w:cs="Arial" w:hAnsi="Arial" w:eastAsia="Arial" w:ascii="Arial"/>
          <w:color w:val="C1C1C1"/>
          <w:spacing w:val="0"/>
          <w:w w:val="60"/>
          <w:position w:val="-1"/>
          <w:sz w:val="17"/>
          <w:szCs w:val="17"/>
        </w:rPr>
        <w:t>D</w:t>
      </w:r>
      <w:r>
        <w:rPr>
          <w:rFonts w:cs="Arial" w:hAnsi="Arial" w:eastAsia="Arial" w:ascii="Arial"/>
          <w:color w:val="C1C1C1"/>
          <w:spacing w:val="0"/>
          <w:w w:val="60"/>
          <w:position w:val="-1"/>
          <w:sz w:val="17"/>
          <w:szCs w:val="17"/>
        </w:rPr>
        <w:t>F</w:t>
      </w:r>
      <w:r>
        <w:rPr>
          <w:rFonts w:cs="Arial" w:hAnsi="Arial" w:eastAsia="Arial" w:ascii="Arial"/>
          <w:color w:val="C1C1C1"/>
          <w:spacing w:val="0"/>
          <w:w w:val="60"/>
          <w:position w:val="-1"/>
          <w:sz w:val="17"/>
          <w:szCs w:val="17"/>
        </w:rPr>
        <w:t>·</w:t>
      </w:r>
      <w:r>
        <w:rPr>
          <w:rFonts w:cs="Arial" w:hAnsi="Arial" w:eastAsia="Arial" w:ascii="Arial"/>
          <w:color w:val="C1C1C1"/>
          <w:spacing w:val="0"/>
          <w:w w:val="6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C1C1C1"/>
          <w:spacing w:val="2"/>
          <w:w w:val="60"/>
          <w:position w:val="-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B2B2B2"/>
          <w:spacing w:val="0"/>
          <w:w w:val="42"/>
          <w:position w:val="-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67"/>
          <w:position w:val="-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118"/>
          <w:position w:val="-1"/>
          <w:sz w:val="17"/>
          <w:szCs w:val="17"/>
        </w:rPr>
        <w:t>u,</w:t>
      </w:r>
      <w:r>
        <w:rPr>
          <w:rFonts w:cs="Times New Roman" w:hAnsi="Times New Roman" w:eastAsia="Times New Roman" w:ascii="Times New Roman"/>
          <w:color w:val="C1C1C1"/>
          <w:spacing w:val="0"/>
          <w:w w:val="99"/>
          <w:position w:val="-1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C1C1C1"/>
          <w:spacing w:val="0"/>
          <w:w w:val="91"/>
          <w:position w:val="-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C1C1C1"/>
          <w:spacing w:val="0"/>
          <w:w w:val="99"/>
          <w:position w:val="-1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C1C1C1"/>
          <w:spacing w:val="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C1C1C1"/>
          <w:spacing w:val="0"/>
          <w:w w:val="57"/>
          <w:position w:val="-1"/>
          <w:sz w:val="18"/>
          <w:szCs w:val="18"/>
        </w:rPr>
        <w:t>L\</w:t>
      </w:r>
      <w:r>
        <w:rPr>
          <w:rFonts w:cs="Arial" w:hAnsi="Arial" w:eastAsia="Arial" w:ascii="Arial"/>
          <w:color w:val="C1C1C1"/>
          <w:spacing w:val="0"/>
          <w:w w:val="7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C1C1C1"/>
          <w:spacing w:val="0"/>
          <w:w w:val="28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403E40"/>
          <w:spacing w:val="0"/>
          <w:w w:val="82"/>
          <w:position w:val="-1"/>
          <w:sz w:val="18"/>
          <w:szCs w:val="18"/>
        </w:rPr>
        <w:t>pi</w:t>
      </w:r>
      <w:r>
        <w:rPr>
          <w:rFonts w:cs="Arial" w:hAnsi="Arial" w:eastAsia="Arial" w:ascii="Arial"/>
          <w:color w:val="403E40"/>
          <w:spacing w:val="0"/>
          <w:w w:val="107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7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5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07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2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D0A0B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D0A0B"/>
          <w:spacing w:val="2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6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44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535356"/>
          <w:spacing w:val="0"/>
          <w:w w:val="57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35356"/>
          <w:spacing w:val="2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Á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D0A0B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D0A0B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17"/>
          <w:w w:val="108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ga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535356"/>
          <w:spacing w:val="0"/>
          <w:w w:val="100"/>
          <w:position w:val="-1"/>
          <w:sz w:val="18"/>
          <w:szCs w:val="18"/>
        </w:rPr>
        <w:t>,</w:t>
      </w:r>
      <w:r>
        <w:rPr>
          <w:rFonts w:cs="Arial" w:hAnsi="Arial" w:eastAsia="Arial" w:ascii="Arial"/>
          <w:color w:val="535356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1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10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1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10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3"/>
          <w:w w:val="11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72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15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3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x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8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8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8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18"/>
          <w:w w:val="108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2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position w:val="-1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2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15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5"/>
          <w:position w:val="-1"/>
          <w:sz w:val="18"/>
          <w:szCs w:val="18"/>
        </w:rPr>
        <w:t>fo</w:t>
      </w:r>
      <w:r>
        <w:rPr>
          <w:rFonts w:cs="Arial" w:hAnsi="Arial" w:eastAsia="Arial" w:ascii="Arial"/>
          <w:color w:val="2C2B2C"/>
          <w:spacing w:val="0"/>
          <w:w w:val="120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5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22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535356"/>
          <w:spacing w:val="0"/>
          <w:w w:val="72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6"/>
          <w:szCs w:val="6"/>
        </w:rPr>
        <w:jc w:val="left"/>
        <w:spacing w:lineRule="exact" w:line="80"/>
        <w:ind w:left="364"/>
      </w:pPr>
      <w:r>
        <w:rPr>
          <w:rFonts w:cs="Times New Roman" w:hAnsi="Times New Roman" w:eastAsia="Times New Roman" w:ascii="Times New Roman"/>
          <w:color w:val="C1C1C1"/>
          <w:spacing w:val="0"/>
          <w:w w:val="146"/>
          <w:sz w:val="7"/>
          <w:szCs w:val="7"/>
        </w:rPr>
        <w:t>t</w:t>
      </w:r>
      <w:r>
        <w:rPr>
          <w:rFonts w:cs="Times New Roman" w:hAnsi="Times New Roman" w:eastAsia="Times New Roman" w:ascii="Times New Roman"/>
          <w:color w:val="C1C1C1"/>
          <w:spacing w:val="0"/>
          <w:w w:val="146"/>
          <w:sz w:val="7"/>
          <w:szCs w:val="7"/>
        </w:rPr>
        <w:t>•</w:t>
      </w:r>
      <w:r>
        <w:rPr>
          <w:rFonts w:cs="Times New Roman" w:hAnsi="Times New Roman" w:eastAsia="Times New Roman" w:ascii="Times New Roman"/>
          <w:color w:val="C1C1C1"/>
          <w:spacing w:val="0"/>
          <w:w w:val="146"/>
          <w:sz w:val="7"/>
          <w:szCs w:val="7"/>
        </w:rPr>
        <w:t>                             </w:t>
      </w:r>
      <w:r>
        <w:rPr>
          <w:rFonts w:cs="Times New Roman" w:hAnsi="Times New Roman" w:eastAsia="Times New Roman" w:ascii="Times New Roman"/>
          <w:color w:val="C1C1C1"/>
          <w:spacing w:val="18"/>
          <w:w w:val="146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82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C1C1C1"/>
          <w:spacing w:val="0"/>
          <w:w w:val="95"/>
          <w:sz w:val="9"/>
          <w:szCs w:val="9"/>
        </w:rPr>
        <w:t>-,,</w:t>
      </w:r>
      <w:r>
        <w:rPr>
          <w:rFonts w:cs="Times New Roman" w:hAnsi="Times New Roman" w:eastAsia="Times New Roman" w:ascii="Times New Roman"/>
          <w:color w:val="C1C1C1"/>
          <w:spacing w:val="0"/>
          <w:w w:val="63"/>
          <w:sz w:val="9"/>
          <w:szCs w:val="9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color w:val="C1C1C1"/>
          <w:spacing w:val="-5"/>
          <w:w w:val="100"/>
          <w:sz w:val="9"/>
          <w:szCs w:val="9"/>
        </w:rPr>
        <w:t> </w:t>
      </w:r>
      <w:r>
        <w:rPr>
          <w:rFonts w:cs="Arial" w:hAnsi="Arial" w:eastAsia="Arial" w:ascii="Arial"/>
          <w:color w:val="B2B2B2"/>
          <w:spacing w:val="0"/>
          <w:w w:val="64"/>
          <w:sz w:val="6"/>
          <w:szCs w:val="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6"/>
          <w:szCs w:val="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60"/>
        <w:ind w:left="364"/>
      </w:pPr>
      <w:r>
        <w:rPr>
          <w:rFonts w:cs="Arial" w:hAnsi="Arial" w:eastAsia="Arial" w:ascii="Arial"/>
          <w:color w:val="C1C1C1"/>
          <w:spacing w:val="0"/>
          <w:w w:val="76"/>
          <w:position w:val="-3"/>
          <w:sz w:val="16"/>
          <w:szCs w:val="16"/>
        </w:rPr>
        <w:t>Dí</w:t>
      </w:r>
      <w:r>
        <w:rPr>
          <w:rFonts w:cs="Arial" w:hAnsi="Arial" w:eastAsia="Arial" w:ascii="Arial"/>
          <w:color w:val="C1C1C1"/>
          <w:spacing w:val="0"/>
          <w:w w:val="76"/>
          <w:position w:val="-3"/>
          <w:sz w:val="16"/>
          <w:szCs w:val="16"/>
        </w:rPr>
        <w:t>  </w:t>
      </w:r>
      <w:r>
        <w:rPr>
          <w:rFonts w:cs="Arial" w:hAnsi="Arial" w:eastAsia="Arial" w:ascii="Arial"/>
          <w:color w:val="C1C1C1"/>
          <w:spacing w:val="8"/>
          <w:w w:val="76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B2B2B2"/>
          <w:spacing w:val="0"/>
          <w:w w:val="76"/>
          <w:position w:val="-3"/>
          <w:sz w:val="18"/>
          <w:szCs w:val="18"/>
        </w:rPr>
        <w:t>I</w:t>
      </w:r>
      <w:r>
        <w:rPr>
          <w:rFonts w:cs="Arial" w:hAnsi="Arial" w:eastAsia="Arial" w:ascii="Arial"/>
          <w:color w:val="B2B2B2"/>
          <w:spacing w:val="-4"/>
          <w:w w:val="76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43"/>
          <w:position w:val="-3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0"/>
          <w:w w:val="77"/>
          <w:position w:val="-3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93"/>
          <w:position w:val="-3"/>
          <w:sz w:val="18"/>
          <w:szCs w:val="18"/>
        </w:rPr>
        <w:t>/\</w:t>
      </w:r>
      <w:r>
        <w:rPr>
          <w:rFonts w:cs="Arial" w:hAnsi="Arial" w:eastAsia="Arial" w:ascii="Arial"/>
          <w:color w:val="C1C1C1"/>
          <w:spacing w:val="0"/>
          <w:w w:val="72"/>
          <w:position w:val="-3"/>
          <w:sz w:val="18"/>
          <w:szCs w:val="18"/>
        </w:rPr>
        <w:t>Y</w:t>
      </w:r>
      <w:r>
        <w:rPr>
          <w:rFonts w:cs="Arial" w:hAnsi="Arial" w:eastAsia="Arial" w:ascii="Arial"/>
          <w:color w:val="C1C1C1"/>
          <w:spacing w:val="0"/>
          <w:w w:val="66"/>
          <w:position w:val="-3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115"/>
          <w:position w:val="-3"/>
          <w:sz w:val="18"/>
          <w:szCs w:val="18"/>
        </w:rPr>
        <w:t>t</w:t>
      </w:r>
      <w:r>
        <w:rPr>
          <w:rFonts w:cs="Arial" w:hAnsi="Arial" w:eastAsia="Arial" w:ascii="Arial"/>
          <w:color w:val="C1C1C1"/>
          <w:spacing w:val="1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80"/>
          <w:position w:val="-3"/>
          <w:sz w:val="18"/>
          <w:szCs w:val="18"/>
        </w:rPr>
        <w:t>A</w:t>
      </w:r>
      <w:r>
        <w:rPr>
          <w:rFonts w:cs="Arial" w:hAnsi="Arial" w:eastAsia="Arial" w:ascii="Arial"/>
          <w:color w:val="C1C1C1"/>
          <w:spacing w:val="0"/>
          <w:w w:val="80"/>
          <w:position w:val="-3"/>
          <w:sz w:val="18"/>
          <w:szCs w:val="18"/>
        </w:rPr>
        <w:t>t</w:t>
      </w:r>
      <w:r>
        <w:rPr>
          <w:rFonts w:cs="Arial" w:hAnsi="Arial" w:eastAsia="Arial" w:ascii="Arial"/>
          <w:color w:val="C1C1C1"/>
          <w:spacing w:val="19"/>
          <w:w w:val="8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B2B2B2"/>
          <w:spacing w:val="0"/>
          <w:w w:val="33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B2B2B2"/>
          <w:spacing w:val="0"/>
          <w:w w:val="76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B2B2B2"/>
          <w:spacing w:val="0"/>
          <w:w w:val="42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80"/>
        <w:ind w:left="364"/>
      </w:pPr>
      <w:r>
        <w:rPr>
          <w:rFonts w:cs="Arial" w:hAnsi="Arial" w:eastAsia="Arial" w:ascii="Arial"/>
          <w:color w:val="C1C1C1"/>
          <w:w w:val="25"/>
          <w:position w:val="1"/>
          <w:sz w:val="31"/>
          <w:szCs w:val="31"/>
        </w:rPr>
        <w:t>L.</w:t>
      </w:r>
      <w:r>
        <w:rPr>
          <w:rFonts w:cs="Arial" w:hAnsi="Arial" w:eastAsia="Arial" w:ascii="Arial"/>
          <w:color w:val="C1C1C1"/>
          <w:w w:val="177"/>
          <w:position w:val="1"/>
          <w:sz w:val="31"/>
          <w:szCs w:val="31"/>
        </w:rPr>
        <w:t>i</w:t>
      </w:r>
      <w:r>
        <w:rPr>
          <w:rFonts w:cs="Arial" w:hAnsi="Arial" w:eastAsia="Arial" w:ascii="Arial"/>
          <w:color w:val="C1C1C1"/>
          <w:spacing w:val="-43"/>
          <w:w w:val="100"/>
          <w:position w:val="1"/>
          <w:sz w:val="31"/>
          <w:szCs w:val="31"/>
        </w:rPr>
        <w:t> </w:t>
      </w:r>
      <w:r>
        <w:rPr>
          <w:rFonts w:cs="Arial" w:hAnsi="Arial" w:eastAsia="Arial" w:ascii="Arial"/>
          <w:color w:val="B2B2B2"/>
          <w:spacing w:val="0"/>
          <w:w w:val="61"/>
          <w:position w:val="1"/>
          <w:sz w:val="17"/>
          <w:szCs w:val="17"/>
        </w:rPr>
        <w:t>I</w:t>
      </w:r>
      <w:r>
        <w:rPr>
          <w:rFonts w:cs="Arial" w:hAnsi="Arial" w:eastAsia="Arial" w:ascii="Arial"/>
          <w:color w:val="B2B2B2"/>
          <w:spacing w:val="14"/>
          <w:w w:val="61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C1C1C1"/>
          <w:spacing w:val="0"/>
          <w:w w:val="43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B2B2B2"/>
          <w:spacing w:val="0"/>
          <w:w w:val="71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112"/>
          <w:position w:val="1"/>
          <w:sz w:val="18"/>
          <w:szCs w:val="18"/>
        </w:rPr>
        <w:t>l\</w:t>
      </w:r>
      <w:r>
        <w:rPr>
          <w:rFonts w:cs="Segoe UI" w:hAnsi="Segoe UI" w:eastAsia="Segoe UI" w:ascii="Segoe UI"/>
          <w:color w:val="C1C1C1"/>
          <w:spacing w:val="0"/>
          <w:w w:val="47"/>
          <w:position w:val="1"/>
          <w:sz w:val="18"/>
          <w:szCs w:val="18"/>
        </w:rPr>
        <w:t>�</w:t>
      </w:r>
      <w:r>
        <w:rPr>
          <w:rFonts w:cs="Arial" w:hAnsi="Arial" w:eastAsia="Arial" w:ascii="Arial"/>
          <w:color w:val="C1C1C1"/>
          <w:spacing w:val="0"/>
          <w:w w:val="71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111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C1C1C1"/>
          <w:spacing w:val="0"/>
          <w:w w:val="84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C1C1C1"/>
          <w:spacing w:val="0"/>
          <w:w w:val="93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57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535356"/>
          <w:spacing w:val="0"/>
          <w:w w:val="143"/>
          <w:position w:val="1"/>
          <w:sz w:val="18"/>
          <w:szCs w:val="18"/>
        </w:rPr>
        <w:t>q</w:t>
      </w:r>
      <w:r>
        <w:rPr>
          <w:rFonts w:cs="Arial" w:hAnsi="Arial" w:eastAsia="Arial" w:ascii="Arial"/>
          <w:color w:val="2C2B2C"/>
          <w:spacing w:val="0"/>
          <w:w w:val="107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15"/>
          <w:position w:val="1"/>
          <w:sz w:val="18"/>
          <w:szCs w:val="18"/>
        </w:rPr>
        <w:t>é</w:t>
      </w:r>
      <w:r>
        <w:rPr>
          <w:rFonts w:cs="Arial" w:hAnsi="Arial" w:eastAsia="Arial" w:ascii="Arial"/>
          <w:color w:val="403E40"/>
          <w:spacing w:val="0"/>
          <w:w w:val="86"/>
          <w:position w:val="1"/>
          <w:sz w:val="18"/>
          <w:szCs w:val="18"/>
        </w:rPr>
        <w:t>;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8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8"/>
          <w:position w:val="1"/>
          <w:sz w:val="18"/>
          <w:szCs w:val="18"/>
        </w:rPr>
        <w:t>nt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13"/>
          <w:w w:val="108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rt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5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C2B2C"/>
          <w:spacing w:val="0"/>
          <w:w w:val="100"/>
          <w:position w:val="1"/>
          <w:sz w:val="21"/>
          <w:szCs w:val="21"/>
        </w:rPr>
        <w:t>N°</w:t>
      </w:r>
      <w:r>
        <w:rPr>
          <w:rFonts w:cs="Times New Roman" w:hAnsi="Times New Roman" w:eastAsia="Times New Roman" w:ascii="Times New Roman"/>
          <w:color w:val="2C2B2C"/>
          <w:spacing w:val="-16"/>
          <w:w w:val="100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3</w:t>
      </w:r>
      <w:r>
        <w:rPr>
          <w:rFonts w:cs="Arial" w:hAnsi="Arial" w:eastAsia="Arial" w:ascii="Arial"/>
          <w:color w:val="2C2B2C"/>
          <w:spacing w:val="0"/>
          <w:w w:val="108"/>
          <w:position w:val="1"/>
          <w:sz w:val="18"/>
          <w:szCs w:val="18"/>
        </w:rPr>
        <w:t>4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7</w:t>
      </w:r>
      <w:r>
        <w:rPr>
          <w:rFonts w:cs="Arial" w:hAnsi="Arial" w:eastAsia="Arial" w:ascii="Arial"/>
          <w:color w:val="666668"/>
          <w:spacing w:val="0"/>
          <w:w w:val="108"/>
          <w:position w:val="1"/>
          <w:sz w:val="18"/>
          <w:szCs w:val="18"/>
        </w:rPr>
        <w:t>-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23</w:t>
      </w:r>
      <w:r>
        <w:rPr>
          <w:rFonts w:cs="Arial" w:hAnsi="Arial" w:eastAsia="Arial" w:ascii="Arial"/>
          <w:color w:val="535356"/>
          <w:spacing w:val="0"/>
          <w:w w:val="108"/>
          <w:position w:val="1"/>
          <w:sz w:val="18"/>
          <w:szCs w:val="18"/>
        </w:rPr>
        <w:t>-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G</w:t>
      </w:r>
      <w:r>
        <w:rPr>
          <w:rFonts w:cs="Arial" w:hAnsi="Arial" w:eastAsia="Arial" w:ascii="Arial"/>
          <w:color w:val="1D1D1D"/>
          <w:spacing w:val="0"/>
          <w:w w:val="108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8"/>
          <w:position w:val="1"/>
          <w:sz w:val="18"/>
          <w:szCs w:val="18"/>
        </w:rPr>
        <w:t>/</w:t>
      </w:r>
      <w:r>
        <w:rPr>
          <w:rFonts w:cs="Arial" w:hAnsi="Arial" w:eastAsia="Arial" w:ascii="Arial"/>
          <w:color w:val="1D1D1D"/>
          <w:spacing w:val="0"/>
          <w:w w:val="108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8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08"/>
          <w:position w:val="1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31"/>
          <w:w w:val="108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10"/>
          <w:position w:val="1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11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10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10"/>
          <w:position w:val="1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11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5"/>
          <w:w w:val="11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2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4</w:t>
      </w:r>
      <w:r>
        <w:rPr>
          <w:rFonts w:cs="Arial" w:hAnsi="Arial" w:eastAsia="Arial" w:ascii="Arial"/>
          <w:color w:val="2C2B2C"/>
          <w:spacing w:val="3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y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4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2</w:t>
      </w:r>
      <w:r>
        <w:rPr>
          <w:rFonts w:cs="Arial" w:hAnsi="Arial" w:eastAsia="Arial" w:ascii="Arial"/>
          <w:color w:val="2C2B2C"/>
          <w:spacing w:val="0"/>
          <w:w w:val="115"/>
          <w:position w:val="1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15"/>
          <w:position w:val="1"/>
          <w:sz w:val="18"/>
          <w:szCs w:val="18"/>
        </w:rPr>
        <w:t>3</w:t>
      </w:r>
      <w:r>
        <w:rPr>
          <w:rFonts w:cs="Arial" w:hAnsi="Arial" w:eastAsia="Arial" w:ascii="Arial"/>
          <w:color w:val="403E40"/>
          <w:spacing w:val="0"/>
          <w:w w:val="72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72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10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535356"/>
          <w:spacing w:val="0"/>
          <w:w w:val="11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10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0D0A0B"/>
          <w:spacing w:val="0"/>
          <w:w w:val="11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10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0D0A0B"/>
          <w:spacing w:val="0"/>
          <w:w w:val="11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0"/>
          <w:position w:val="1"/>
          <w:sz w:val="18"/>
          <w:szCs w:val="18"/>
        </w:rPr>
        <w:t>ó</w:t>
      </w:r>
      <w:r>
        <w:rPr>
          <w:rFonts w:cs="Arial" w:hAnsi="Arial" w:eastAsia="Arial" w:ascii="Arial"/>
          <w:color w:val="403E40"/>
          <w:spacing w:val="11"/>
          <w:w w:val="11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6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3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15"/>
          <w:position w:val="1"/>
          <w:sz w:val="18"/>
          <w:szCs w:val="18"/>
        </w:rPr>
        <w:t>p</w:t>
      </w:r>
      <w:r>
        <w:rPr>
          <w:rFonts w:cs="Arial" w:hAnsi="Arial" w:eastAsia="Arial" w:ascii="Arial"/>
          <w:color w:val="1D1D1D"/>
          <w:spacing w:val="0"/>
          <w:w w:val="107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15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3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29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0" w:lineRule="exact" w:line="180"/>
        <w:ind w:left="364"/>
      </w:pPr>
      <w:r>
        <w:rPr>
          <w:rFonts w:cs="Arial" w:hAnsi="Arial" w:eastAsia="Arial" w:ascii="Arial"/>
          <w:color w:val="C1C1C1"/>
          <w:w w:val="36"/>
          <w:position w:val="-2"/>
          <w:sz w:val="18"/>
          <w:szCs w:val="18"/>
        </w:rPr>
        <w:t>·</w:t>
      </w:r>
      <w:r>
        <w:rPr>
          <w:rFonts w:cs="Arial" w:hAnsi="Arial" w:eastAsia="Arial" w:ascii="Arial"/>
          <w:color w:val="C1C1C1"/>
          <w:w w:val="72"/>
          <w:position w:val="-2"/>
          <w:sz w:val="18"/>
          <w:szCs w:val="18"/>
        </w:rPr>
        <w:t>·</w:t>
      </w:r>
      <w:r>
        <w:rPr>
          <w:rFonts w:cs="Arial" w:hAnsi="Arial" w:eastAsia="Arial" w:ascii="Arial"/>
          <w:color w:val="C1C1C1"/>
          <w:w w:val="57"/>
          <w:position w:val="-2"/>
          <w:sz w:val="18"/>
          <w:szCs w:val="18"/>
        </w:rPr>
        <w:t>,</w:t>
      </w:r>
      <w:r>
        <w:rPr>
          <w:rFonts w:cs="Arial" w:hAnsi="Arial" w:eastAsia="Arial" w:ascii="Arial"/>
          <w:color w:val="C1C1C1"/>
          <w:w w:val="100"/>
          <w:position w:val="-2"/>
          <w:sz w:val="18"/>
          <w:szCs w:val="18"/>
        </w:rPr>
        <w:t>   </w:t>
      </w:r>
      <w:r>
        <w:rPr>
          <w:rFonts w:cs="Arial" w:hAnsi="Arial" w:eastAsia="Arial" w:ascii="Arial"/>
          <w:color w:val="C1C1C1"/>
          <w:spacing w:val="16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28"/>
          <w:position w:val="-2"/>
          <w:sz w:val="18"/>
          <w:szCs w:val="18"/>
        </w:rPr>
        <w:t>1</w:t>
      </w:r>
      <w:r>
        <w:rPr>
          <w:rFonts w:cs="Arial" w:hAnsi="Arial" w:eastAsia="Arial" w:ascii="Arial"/>
          <w:color w:val="C1C1C1"/>
          <w:spacing w:val="0"/>
          <w:w w:val="28"/>
          <w:position w:val="-2"/>
          <w:sz w:val="18"/>
          <w:szCs w:val="18"/>
        </w:rPr>
        <w:t>                                   </w:t>
      </w:r>
      <w:r>
        <w:rPr>
          <w:rFonts w:cs="Arial" w:hAnsi="Arial" w:eastAsia="Arial" w:ascii="Arial"/>
          <w:color w:val="C1C1C1"/>
          <w:spacing w:val="1"/>
          <w:w w:val="2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162"/>
          <w:position w:val="-2"/>
          <w:sz w:val="8"/>
          <w:szCs w:val="8"/>
        </w:rPr>
        <w:t>t</w:t>
      </w:r>
      <w:r>
        <w:rPr>
          <w:rFonts w:cs="Arial" w:hAnsi="Arial" w:eastAsia="Arial" w:ascii="Arial"/>
          <w:color w:val="C1C1C1"/>
          <w:spacing w:val="0"/>
          <w:w w:val="162"/>
          <w:position w:val="-2"/>
          <w:sz w:val="8"/>
          <w:szCs w:val="8"/>
        </w:rPr>
        <w:t>  </w:t>
      </w:r>
      <w:r>
        <w:rPr>
          <w:rFonts w:cs="Arial" w:hAnsi="Arial" w:eastAsia="Arial" w:ascii="Arial"/>
          <w:color w:val="C1C1C1"/>
          <w:spacing w:val="22"/>
          <w:w w:val="162"/>
          <w:position w:val="-2"/>
          <w:sz w:val="8"/>
          <w:szCs w:val="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54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2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li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4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0"/>
          <w:w w:val="100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b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32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5"/>
          <w:position w:val="-2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44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7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15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li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535356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535356"/>
          <w:spacing w:val="2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29"/>
          <w:position w:val="-2"/>
          <w:sz w:val="18"/>
          <w:szCs w:val="18"/>
        </w:rPr>
        <w:t>f</w:t>
      </w:r>
      <w:r>
        <w:rPr>
          <w:rFonts w:cs="Arial" w:hAnsi="Arial" w:eastAsia="Arial" w:ascii="Arial"/>
          <w:color w:val="1D1D1D"/>
          <w:spacing w:val="0"/>
          <w:w w:val="93"/>
          <w:position w:val="-2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15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19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7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44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7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29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7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12"/>
          <w:position w:val="-2"/>
          <w:sz w:val="18"/>
          <w:szCs w:val="18"/>
        </w:rPr>
        <w:t>fi</w:t>
      </w:r>
      <w:r>
        <w:rPr>
          <w:rFonts w:cs="Arial" w:hAnsi="Arial" w:eastAsia="Arial" w:ascii="Arial"/>
          <w:color w:val="2C2B2C"/>
          <w:spacing w:val="0"/>
          <w:w w:val="107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26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0D0A0B"/>
          <w:spacing w:val="0"/>
          <w:w w:val="9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9"/>
          <w:position w:val="-2"/>
          <w:sz w:val="18"/>
          <w:szCs w:val="18"/>
        </w:rPr>
        <w:t>v</w:t>
      </w:r>
      <w:r>
        <w:rPr>
          <w:rFonts w:cs="Arial" w:hAnsi="Arial" w:eastAsia="Arial" w:ascii="Arial"/>
          <w:color w:val="403E40"/>
          <w:spacing w:val="0"/>
          <w:w w:val="95"/>
          <w:position w:val="-2"/>
          <w:sz w:val="18"/>
          <w:szCs w:val="18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364"/>
      </w:pPr>
      <w:r>
        <w:rPr>
          <w:rFonts w:cs="Times New Roman" w:hAnsi="Times New Roman" w:eastAsia="Times New Roman" w:ascii="Times New Roman"/>
          <w:color w:val="B2B2B2"/>
          <w:spacing w:val="0"/>
          <w:w w:val="70"/>
          <w:sz w:val="17"/>
          <w:szCs w:val="17"/>
        </w:rPr>
        <w:t>IJ</w:t>
      </w:r>
      <w:r>
        <w:rPr>
          <w:rFonts w:cs="Times New Roman" w:hAnsi="Times New Roman" w:eastAsia="Times New Roman" w:ascii="Times New Roman"/>
          <w:color w:val="C1C1C1"/>
          <w:spacing w:val="0"/>
          <w:w w:val="7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1"/>
          <w:spacing w:val="0"/>
          <w:w w:val="70"/>
          <w:sz w:val="17"/>
          <w:szCs w:val="17"/>
        </w:rPr>
        <w:t>_</w:t>
      </w:r>
      <w:r>
        <w:rPr>
          <w:rFonts w:cs="Times New Roman" w:hAnsi="Times New Roman" w:eastAsia="Times New Roman" w:ascii="Times New Roman"/>
          <w:color w:val="C1C1C1"/>
          <w:spacing w:val="15"/>
          <w:w w:val="70"/>
          <w:sz w:val="17"/>
          <w:szCs w:val="17"/>
        </w:rPr>
        <w:t> </w:t>
      </w:r>
      <w:r>
        <w:rPr>
          <w:rFonts w:cs="Arial" w:hAnsi="Arial" w:eastAsia="Arial" w:ascii="Arial"/>
          <w:color w:val="C1C1C1"/>
          <w:spacing w:val="0"/>
          <w:w w:val="96"/>
          <w:sz w:val="15"/>
          <w:szCs w:val="15"/>
        </w:rPr>
        <w:t>II</w:t>
      </w:r>
      <w:r>
        <w:rPr>
          <w:rFonts w:cs="Arial" w:hAnsi="Arial" w:eastAsia="Arial" w:ascii="Arial"/>
          <w:color w:val="C1C1C1"/>
          <w:spacing w:val="0"/>
          <w:w w:val="96"/>
          <w:sz w:val="15"/>
          <w:szCs w:val="15"/>
        </w:rPr>
        <w:t>U</w:t>
      </w:r>
      <w:r>
        <w:rPr>
          <w:rFonts w:cs="Arial" w:hAnsi="Arial" w:eastAsia="Arial" w:ascii="Arial"/>
          <w:color w:val="C1C1C1"/>
          <w:spacing w:val="0"/>
          <w:w w:val="96"/>
          <w:sz w:val="15"/>
          <w:szCs w:val="15"/>
        </w:rPr>
        <w:t>,\Y</w:t>
      </w:r>
      <w:r>
        <w:rPr>
          <w:rFonts w:cs="Arial" w:hAnsi="Arial" w:eastAsia="Arial" w:ascii="Arial"/>
          <w:color w:val="C1C1C1"/>
          <w:spacing w:val="0"/>
          <w:w w:val="96"/>
          <w:sz w:val="15"/>
          <w:szCs w:val="15"/>
        </w:rPr>
        <w:t>U</w:t>
      </w:r>
      <w:r>
        <w:rPr>
          <w:rFonts w:cs="Arial" w:hAnsi="Arial" w:eastAsia="Arial" w:ascii="Arial"/>
          <w:color w:val="C1C1C1"/>
          <w:spacing w:val="0"/>
          <w:w w:val="96"/>
          <w:sz w:val="15"/>
          <w:szCs w:val="15"/>
        </w:rPr>
        <w:t>L</w:t>
      </w:r>
      <w:r>
        <w:rPr>
          <w:rFonts w:cs="Arial" w:hAnsi="Arial" w:eastAsia="Arial" w:ascii="Arial"/>
          <w:color w:val="C1C1C1"/>
          <w:spacing w:val="0"/>
          <w:w w:val="96"/>
          <w:sz w:val="15"/>
          <w:szCs w:val="15"/>
        </w:rPr>
        <w:t>A</w:t>
      </w:r>
      <w:r>
        <w:rPr>
          <w:rFonts w:cs="Arial" w:hAnsi="Arial" w:eastAsia="Arial" w:ascii="Arial"/>
          <w:color w:val="C1C1C1"/>
          <w:spacing w:val="0"/>
          <w:w w:val="96"/>
          <w:sz w:val="15"/>
          <w:szCs w:val="15"/>
        </w:rPr>
        <w:t>C</w:t>
      </w:r>
      <w:r>
        <w:rPr>
          <w:rFonts w:cs="Arial" w:hAnsi="Arial" w:eastAsia="Arial" w:ascii="Arial"/>
          <w:color w:val="B2B2B2"/>
          <w:spacing w:val="0"/>
          <w:w w:val="96"/>
          <w:sz w:val="15"/>
          <w:szCs w:val="15"/>
        </w:rPr>
        <w:t>I</w:t>
      </w:r>
      <w:r>
        <w:rPr>
          <w:rFonts w:cs="Arial" w:hAnsi="Arial" w:eastAsia="Arial" w:ascii="Arial"/>
          <w:color w:val="B2B2B2"/>
          <w:spacing w:val="8"/>
          <w:w w:val="96"/>
          <w:sz w:val="15"/>
          <w:szCs w:val="15"/>
        </w:rPr>
        <w:t> </w:t>
      </w:r>
      <w:r>
        <w:rPr>
          <w:rFonts w:cs="Arial" w:hAnsi="Arial" w:eastAsia="Arial" w:ascii="Arial"/>
          <w:color w:val="B2B2B2"/>
          <w:spacing w:val="0"/>
          <w:w w:val="64"/>
          <w:sz w:val="16"/>
          <w:szCs w:val="16"/>
        </w:rPr>
        <w:t>II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40"/>
        <w:ind w:left="364"/>
      </w:pPr>
      <w:r>
        <w:rPr>
          <w:rFonts w:cs="Arial" w:hAnsi="Arial" w:eastAsia="Arial" w:ascii="Arial"/>
          <w:color w:val="C1C1C1"/>
          <w:spacing w:val="0"/>
          <w:w w:val="189"/>
          <w:sz w:val="6"/>
          <w:szCs w:val="6"/>
        </w:rPr>
        <w:t>'</w:t>
      </w:r>
      <w:r>
        <w:rPr>
          <w:rFonts w:cs="Arial" w:hAnsi="Arial" w:eastAsia="Arial" w:ascii="Arial"/>
          <w:color w:val="C1C1C1"/>
          <w:spacing w:val="0"/>
          <w:w w:val="189"/>
          <w:sz w:val="6"/>
          <w:szCs w:val="6"/>
        </w:rPr>
        <w:t>  </w:t>
      </w:r>
      <w:r>
        <w:rPr>
          <w:rFonts w:cs="Arial" w:hAnsi="Arial" w:eastAsia="Arial" w:ascii="Arial"/>
          <w:color w:val="C1C1C1"/>
          <w:spacing w:val="13"/>
          <w:w w:val="189"/>
          <w:sz w:val="6"/>
          <w:szCs w:val="6"/>
        </w:rPr>
        <w:t> </w:t>
      </w:r>
      <w:r>
        <w:rPr>
          <w:rFonts w:cs="Arial" w:hAnsi="Arial" w:eastAsia="Arial" w:ascii="Arial"/>
          <w:color w:val="C1C1C1"/>
          <w:spacing w:val="0"/>
          <w:w w:val="64"/>
          <w:sz w:val="6"/>
          <w:szCs w:val="6"/>
        </w:rPr>
        <w:t>1</w:t>
      </w:r>
      <w:r>
        <w:rPr>
          <w:rFonts w:cs="Arial" w:hAnsi="Arial" w:eastAsia="Arial" w:ascii="Arial"/>
          <w:color w:val="C1C1C1"/>
          <w:spacing w:val="0"/>
          <w:w w:val="64"/>
          <w:sz w:val="6"/>
          <w:szCs w:val="6"/>
        </w:rPr>
        <w:t>   </w:t>
      </w:r>
      <w:r>
        <w:rPr>
          <w:rFonts w:cs="Arial" w:hAnsi="Arial" w:eastAsia="Arial" w:ascii="Arial"/>
          <w:color w:val="C1C1C1"/>
          <w:spacing w:val="0"/>
          <w:w w:val="64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43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C1C1C1"/>
          <w:spacing w:val="8"/>
          <w:w w:val="43"/>
          <w:sz w:val="10"/>
          <w:szCs w:val="10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C1C1C1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0"/>
          <w:w w:val="74"/>
          <w:sz w:val="14"/>
          <w:szCs w:val="14"/>
        </w:rPr>
        <w:t>\</w:t>
      </w:r>
      <w:r>
        <w:rPr>
          <w:rFonts w:cs="Arial" w:hAnsi="Arial" w:eastAsia="Arial" w:ascii="Arial"/>
          <w:color w:val="C1C1C1"/>
          <w:spacing w:val="22"/>
          <w:w w:val="7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43"/>
          <w:sz w:val="10"/>
          <w:szCs w:val="10"/>
        </w:rPr>
        <w:t>                             </w:t>
      </w:r>
      <w:r>
        <w:rPr>
          <w:rFonts w:cs="Times New Roman" w:hAnsi="Times New Roman" w:eastAsia="Times New Roman" w:ascii="Times New Roman"/>
          <w:color w:val="C1C1C1"/>
          <w:spacing w:val="8"/>
          <w:w w:val="4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B2B2B2"/>
          <w:spacing w:val="0"/>
          <w:w w:val="28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B2B2B2"/>
          <w:spacing w:val="0"/>
          <w:w w:val="28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B2B2B2"/>
          <w:spacing w:val="1"/>
          <w:w w:val="2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41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0"/>
          <w:szCs w:val="10"/>
        </w:rPr>
        <w:t>RI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2"/>
        <w:ind w:left="364"/>
      </w:pPr>
      <w:r>
        <w:rPr>
          <w:rFonts w:cs="Times New Roman" w:hAnsi="Times New Roman" w:eastAsia="Times New Roman" w:ascii="Times New Roman"/>
          <w:color w:val="B2B2B2"/>
          <w:w w:val="2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C1C1C1"/>
          <w:w w:val="42"/>
          <w:sz w:val="17"/>
          <w:szCs w:val="17"/>
        </w:rPr>
        <w:t>_</w:t>
      </w:r>
      <w:r>
        <w:rPr>
          <w:rFonts w:cs="Times New Roman" w:hAnsi="Times New Roman" w:eastAsia="Times New Roman" w:ascii="Times New Roman"/>
          <w:color w:val="C1C1C1"/>
          <w:w w:val="8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C1C1C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1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5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1"/>
          <w:spacing w:val="0"/>
          <w:w w:val="5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1"/>
          <w:spacing w:val="1"/>
          <w:w w:val="50"/>
          <w:sz w:val="17"/>
          <w:szCs w:val="17"/>
        </w:rPr>
        <w:t> </w:t>
      </w:r>
      <w:r>
        <w:rPr>
          <w:rFonts w:cs="Arial" w:hAnsi="Arial" w:eastAsia="Arial" w:ascii="Arial"/>
          <w:color w:val="C1C1C1"/>
          <w:spacing w:val="0"/>
          <w:w w:val="43"/>
          <w:sz w:val="18"/>
          <w:szCs w:val="18"/>
        </w:rPr>
        <w:t>I</w:t>
      </w:r>
      <w:r>
        <w:rPr>
          <w:rFonts w:cs="Arial" w:hAnsi="Arial" w:eastAsia="Arial" w:ascii="Arial"/>
          <w:color w:val="B2B2B2"/>
          <w:spacing w:val="0"/>
          <w:w w:val="71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C1C1C1"/>
          <w:spacing w:val="0"/>
          <w:w w:val="60"/>
          <w:sz w:val="18"/>
          <w:szCs w:val="18"/>
        </w:rPr>
        <w:t>Y</w:t>
      </w:r>
      <w:r>
        <w:rPr>
          <w:rFonts w:cs="Arial" w:hAnsi="Arial" w:eastAsia="Arial" w:ascii="Arial"/>
          <w:color w:val="C1C1C1"/>
          <w:spacing w:val="0"/>
          <w:w w:val="77"/>
          <w:sz w:val="18"/>
          <w:szCs w:val="18"/>
        </w:rPr>
        <w:t>UC</w:t>
      </w:r>
      <w:r>
        <w:rPr>
          <w:rFonts w:cs="Arial" w:hAnsi="Arial" w:eastAsia="Arial" w:ascii="Arial"/>
          <w:color w:val="C1C1C1"/>
          <w:spacing w:val="0"/>
          <w:w w:val="101"/>
          <w:sz w:val="18"/>
          <w:szCs w:val="18"/>
        </w:rPr>
        <w:t>/\</w:t>
      </w:r>
      <w:r>
        <w:rPr>
          <w:rFonts w:cs="Arial" w:hAnsi="Arial" w:eastAsia="Arial" w:ascii="Arial"/>
          <w:color w:val="C1C1C1"/>
          <w:spacing w:val="0"/>
          <w:w w:val="57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70"/>
          <w:sz w:val="18"/>
          <w:szCs w:val="18"/>
        </w:rPr>
        <w:t>'(D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é</w:t>
      </w:r>
      <w:r>
        <w:rPr>
          <w:rFonts w:cs="Arial" w:hAnsi="Arial" w:eastAsia="Arial" w:ascii="Arial"/>
          <w:color w:val="403E40"/>
          <w:spacing w:val="0"/>
          <w:w w:val="72"/>
          <w:sz w:val="18"/>
          <w:szCs w:val="18"/>
        </w:rPr>
        <w:t>;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7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t</w:t>
      </w:r>
      <w:r>
        <w:rPr>
          <w:rFonts w:cs="Arial" w:hAnsi="Arial" w:eastAsia="Arial" w:ascii="Arial"/>
          <w:color w:val="2C2B2C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17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29"/>
          <w:sz w:val="18"/>
          <w:szCs w:val="18"/>
        </w:rPr>
        <w:t>/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1"/>
          <w:sz w:val="18"/>
          <w:szCs w:val="18"/>
        </w:rPr>
        <w:t>,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eg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color w:val="403E40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º</w:t>
      </w:r>
      <w:r>
        <w:rPr>
          <w:rFonts w:cs="Arial" w:hAnsi="Arial" w:eastAsia="Arial" w:ascii="Arial"/>
          <w:color w:val="403E40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64"/>
          <w:sz w:val="18"/>
          <w:szCs w:val="18"/>
        </w:rPr>
        <w:t>1</w:t>
      </w:r>
      <w:r>
        <w:rPr>
          <w:rFonts w:cs="Arial" w:hAnsi="Arial" w:eastAsia="Arial" w:ascii="Arial"/>
          <w:color w:val="403E40"/>
          <w:spacing w:val="0"/>
          <w:w w:val="136"/>
          <w:sz w:val="18"/>
          <w:szCs w:val="18"/>
        </w:rPr>
        <w:t>8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5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535356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color w:val="53535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44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19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89"/>
          <w:sz w:val="18"/>
          <w:szCs w:val="18"/>
        </w:rPr>
        <w:t>0</w:t>
      </w:r>
      <w:r>
        <w:rPr>
          <w:rFonts w:cs="Arial" w:hAnsi="Arial" w:eastAsia="Arial" w:ascii="Arial"/>
          <w:color w:val="1D1D1D"/>
          <w:spacing w:val="0"/>
          <w:w w:val="89"/>
          <w:sz w:val="18"/>
          <w:szCs w:val="18"/>
        </w:rPr>
        <w:t>1</w:t>
      </w:r>
      <w:r>
        <w:rPr>
          <w:rFonts w:cs="Arial" w:hAnsi="Arial" w:eastAsia="Arial" w:ascii="Arial"/>
          <w:color w:val="1D1D1D"/>
          <w:spacing w:val="0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6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35356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23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D0A0B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D0A0B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0D0A0B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88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10"/>
          <w:sz w:val="18"/>
          <w:szCs w:val="18"/>
        </w:rPr>
        <w:t>U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B</w:t>
      </w:r>
      <w:r>
        <w:rPr>
          <w:rFonts w:cs="Arial" w:hAnsi="Arial" w:eastAsia="Arial" w:ascii="Arial"/>
          <w:color w:val="2C2B2C"/>
          <w:spacing w:val="0"/>
          <w:w w:val="120"/>
          <w:sz w:val="18"/>
          <w:szCs w:val="18"/>
        </w:rPr>
        <w:t>A</w:t>
      </w:r>
      <w:r>
        <w:rPr>
          <w:rFonts w:cs="Arial" w:hAnsi="Arial" w:eastAsia="Arial" w:ascii="Arial"/>
          <w:color w:val="0D0A0B"/>
          <w:spacing w:val="0"/>
          <w:w w:val="86"/>
          <w:sz w:val="18"/>
          <w:szCs w:val="18"/>
        </w:rPr>
        <w:t>I</w:t>
      </w:r>
      <w:r>
        <w:rPr>
          <w:rFonts w:cs="Arial" w:hAnsi="Arial" w:eastAsia="Arial" w:ascii="Arial"/>
          <w:color w:val="98999F"/>
          <w:spacing w:val="0"/>
          <w:w w:val="173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2" w:lineRule="exact" w:line="220"/>
        <w:ind w:left="364"/>
      </w:pPr>
      <w:r>
        <w:rPr>
          <w:rFonts w:cs="Arial" w:hAnsi="Arial" w:eastAsia="Arial" w:ascii="Arial"/>
          <w:color w:val="C1C1C1"/>
          <w:spacing w:val="0"/>
          <w:w w:val="100"/>
          <w:position w:val="-2"/>
          <w:sz w:val="15"/>
          <w:szCs w:val="15"/>
        </w:rPr>
        <w:t>DI</w:t>
      </w:r>
      <w:r>
        <w:rPr>
          <w:rFonts w:cs="Arial" w:hAnsi="Arial" w:eastAsia="Arial" w:ascii="Arial"/>
          <w:color w:val="C1C1C1"/>
          <w:spacing w:val="39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C1C1C1"/>
          <w:spacing w:val="0"/>
          <w:w w:val="57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0"/>
          <w:w w:val="115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0"/>
          <w:w w:val="77"/>
          <w:position w:val="-2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101"/>
          <w:position w:val="-2"/>
          <w:sz w:val="18"/>
          <w:szCs w:val="18"/>
        </w:rPr>
        <w:t>I\</w:t>
      </w:r>
      <w:r>
        <w:rPr>
          <w:rFonts w:cs="Arial" w:hAnsi="Arial" w:eastAsia="Arial" w:ascii="Arial"/>
          <w:color w:val="C1C1C1"/>
          <w:spacing w:val="0"/>
          <w:w w:val="60"/>
          <w:position w:val="-2"/>
          <w:sz w:val="18"/>
          <w:szCs w:val="18"/>
        </w:rPr>
        <w:t>Y</w:t>
      </w:r>
      <w:r>
        <w:rPr>
          <w:rFonts w:cs="Arial" w:hAnsi="Arial" w:eastAsia="Arial" w:ascii="Arial"/>
          <w:color w:val="C1C1C1"/>
          <w:spacing w:val="0"/>
          <w:w w:val="77"/>
          <w:position w:val="-2"/>
          <w:sz w:val="18"/>
          <w:szCs w:val="18"/>
        </w:rPr>
        <w:t>UC</w:t>
      </w:r>
      <w:r>
        <w:rPr>
          <w:rFonts w:cs="Arial" w:hAnsi="Arial" w:eastAsia="Arial" w:ascii="Arial"/>
          <w:color w:val="C1C1C1"/>
          <w:spacing w:val="0"/>
          <w:w w:val="101"/>
          <w:position w:val="-2"/>
          <w:sz w:val="18"/>
          <w:szCs w:val="18"/>
        </w:rPr>
        <w:t>/\</w:t>
      </w:r>
      <w:r>
        <w:rPr>
          <w:rFonts w:cs="Arial" w:hAnsi="Arial" w:eastAsia="Arial" w:ascii="Arial"/>
          <w:color w:val="C1C1C1"/>
          <w:spacing w:val="0"/>
          <w:w w:val="49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C1C1C1"/>
          <w:spacing w:val="1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35356"/>
          <w:spacing w:val="0"/>
          <w:w w:val="42"/>
          <w:position w:val="-2"/>
          <w:sz w:val="21"/>
          <w:szCs w:val="21"/>
        </w:rPr>
        <w:t>EB</w:t>
      </w:r>
      <w:r>
        <w:rPr>
          <w:rFonts w:cs="Times New Roman" w:hAnsi="Times New Roman" w:eastAsia="Times New Roman" w:ascii="Times New Roman"/>
          <w:color w:val="535356"/>
          <w:spacing w:val="0"/>
          <w:w w:val="82"/>
          <w:position w:val="-2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1D1D1D"/>
          <w:spacing w:val="0"/>
          <w:w w:val="94"/>
          <w:position w:val="-2"/>
          <w:sz w:val="21"/>
          <w:szCs w:val="21"/>
        </w:rPr>
        <w:t>I.</w:t>
      </w:r>
      <w:r>
        <w:rPr>
          <w:rFonts w:cs="Times New Roman" w:hAnsi="Times New Roman" w:eastAsia="Times New Roman" w:ascii="Times New Roman"/>
          <w:color w:val="2C2B2C"/>
          <w:spacing w:val="0"/>
          <w:w w:val="138"/>
          <w:position w:val="-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color w:val="1D1D1D"/>
          <w:spacing w:val="0"/>
          <w:w w:val="91"/>
          <w:position w:val="-2"/>
          <w:sz w:val="21"/>
          <w:szCs w:val="21"/>
        </w:rPr>
        <w:t>L.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position w:val="-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D1D1D"/>
          <w:spacing w:val="-19"/>
          <w:w w:val="100"/>
          <w:position w:val="-2"/>
          <w:sz w:val="21"/>
          <w:szCs w:val="21"/>
        </w:rPr>
        <w:t> 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8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8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26"/>
          <w:w w:val="10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2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0D0A0B"/>
          <w:spacing w:val="0"/>
          <w:w w:val="100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0D0A0B"/>
          <w:spacing w:val="25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6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20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72"/>
          <w:position w:val="-2"/>
          <w:sz w:val="18"/>
          <w:szCs w:val="18"/>
        </w:rPr>
        <w:t>.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2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Á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g</w:t>
      </w:r>
      <w:r>
        <w:rPr>
          <w:rFonts w:cs="Arial" w:hAnsi="Arial" w:eastAsia="Arial" w:ascii="Arial"/>
          <w:color w:val="535356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0D0A0B"/>
          <w:spacing w:val="0"/>
          <w:w w:val="100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0D0A0B"/>
          <w:spacing w:val="5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9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9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535356"/>
          <w:spacing w:val="0"/>
          <w:w w:val="109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9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9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2"/>
          <w:w w:val="10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9"/>
          <w:position w:val="-2"/>
          <w:sz w:val="18"/>
          <w:szCs w:val="18"/>
        </w:rPr>
        <w:t>V</w:t>
      </w:r>
      <w:r>
        <w:rPr>
          <w:rFonts w:cs="Arial" w:hAnsi="Arial" w:eastAsia="Arial" w:ascii="Arial"/>
          <w:color w:val="403E40"/>
          <w:spacing w:val="0"/>
          <w:w w:val="109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9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9"/>
          <w:position w:val="-2"/>
          <w:sz w:val="18"/>
          <w:szCs w:val="18"/>
        </w:rPr>
        <w:t>g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9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6"/>
          <w:w w:val="10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fo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09"/>
          <w:position w:val="-2"/>
          <w:sz w:val="18"/>
          <w:szCs w:val="18"/>
        </w:rPr>
        <w:t>u</w:t>
      </w:r>
      <w:r>
        <w:rPr>
          <w:rFonts w:cs="Arial" w:hAnsi="Arial" w:eastAsia="Arial" w:ascii="Arial"/>
          <w:color w:val="0D0A0B"/>
          <w:spacing w:val="0"/>
          <w:w w:val="109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535356"/>
          <w:spacing w:val="0"/>
          <w:w w:val="109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535356"/>
          <w:spacing w:val="17"/>
          <w:w w:val="10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8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19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11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32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19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position w:val="-2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115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4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rt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4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6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6"/>
          <w:position w:val="-2"/>
          <w:sz w:val="18"/>
          <w:szCs w:val="18"/>
        </w:rPr>
        <w:t>º</w:t>
      </w:r>
      <w:r>
        <w:rPr>
          <w:rFonts w:cs="Arial" w:hAnsi="Arial" w:eastAsia="Arial" w:ascii="Arial"/>
          <w:color w:val="403E40"/>
          <w:spacing w:val="6"/>
          <w:w w:val="106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6"/>
          <w:position w:val="-2"/>
          <w:sz w:val="18"/>
          <w:szCs w:val="18"/>
        </w:rPr>
        <w:t>3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4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7</w:t>
      </w:r>
      <w:r>
        <w:rPr>
          <w:rFonts w:cs="Arial" w:hAnsi="Arial" w:eastAsia="Arial" w:ascii="Arial"/>
          <w:color w:val="403E40"/>
          <w:spacing w:val="0"/>
          <w:w w:val="120"/>
          <w:position w:val="-2"/>
          <w:sz w:val="18"/>
          <w:szCs w:val="1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300"/>
        <w:ind w:left="356"/>
      </w:pPr>
      <w:r>
        <w:rPr>
          <w:rFonts w:cs="Arial" w:hAnsi="Arial" w:eastAsia="Arial" w:ascii="Arial"/>
          <w:color w:val="C1C1C1"/>
          <w:w w:val="40"/>
          <w:sz w:val="32"/>
          <w:szCs w:val="32"/>
        </w:rPr>
        <w:t>i</w:t>
      </w:r>
      <w:r>
        <w:rPr>
          <w:rFonts w:cs="Segoe UI" w:hAnsi="Segoe UI" w:eastAsia="Segoe UI" w:ascii="Segoe UI"/>
          <w:color w:val="C1C1C1"/>
          <w:w w:val="24"/>
          <w:sz w:val="32"/>
          <w:szCs w:val="32"/>
        </w:rPr>
        <w:t>�</w:t>
      </w:r>
      <w:r>
        <w:rPr>
          <w:rFonts w:cs="Arial" w:hAnsi="Arial" w:eastAsia="Arial" w:ascii="Arial"/>
          <w:color w:val="C1C1C1"/>
          <w:w w:val="38"/>
          <w:sz w:val="32"/>
          <w:szCs w:val="32"/>
        </w:rPr>
        <w:t>t'</w:t>
      </w:r>
      <w:r>
        <w:rPr>
          <w:rFonts w:cs="Arial" w:hAnsi="Arial" w:eastAsia="Arial" w:ascii="Arial"/>
          <w:color w:val="C1C1C1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C1C1C1"/>
          <w:spacing w:val="0"/>
          <w:w w:val="28"/>
          <w:sz w:val="18"/>
          <w:szCs w:val="18"/>
        </w:rPr>
        <w:t>1</w:t>
      </w:r>
      <w:r>
        <w:rPr>
          <w:rFonts w:cs="Arial" w:hAnsi="Arial" w:eastAsia="Arial" w:ascii="Arial"/>
          <w:color w:val="C1C1C1"/>
          <w:spacing w:val="0"/>
          <w:w w:val="57"/>
          <w:sz w:val="18"/>
          <w:szCs w:val="18"/>
        </w:rPr>
        <w:t>1</w:t>
      </w:r>
      <w:r>
        <w:rPr>
          <w:rFonts w:cs="Arial" w:hAnsi="Arial" w:eastAsia="Arial" w:ascii="Arial"/>
          <w:color w:val="C1C1C1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color w:val="C1C1C1"/>
          <w:spacing w:val="0"/>
          <w:w w:val="115"/>
          <w:sz w:val="18"/>
          <w:szCs w:val="18"/>
        </w:rPr>
        <w:t>\</w:t>
      </w:r>
      <w:r>
        <w:rPr>
          <w:rFonts w:cs="Arial" w:hAnsi="Arial" w:eastAsia="Arial" w:ascii="Arial"/>
          <w:color w:val="C1C1C1"/>
          <w:spacing w:val="0"/>
          <w:w w:val="60"/>
          <w:sz w:val="18"/>
          <w:szCs w:val="18"/>
        </w:rPr>
        <w:t>Y</w:t>
      </w:r>
      <w:r>
        <w:rPr>
          <w:rFonts w:cs="Arial" w:hAnsi="Arial" w:eastAsia="Arial" w:ascii="Arial"/>
          <w:color w:val="B2B2B2"/>
          <w:spacing w:val="0"/>
          <w:w w:val="126"/>
          <w:sz w:val="18"/>
          <w:szCs w:val="18"/>
        </w:rPr>
        <w:t>ll</w:t>
      </w:r>
      <w:r>
        <w:rPr>
          <w:rFonts w:cs="Arial" w:hAnsi="Arial" w:eastAsia="Arial" w:ascii="Arial"/>
          <w:color w:val="C1C1C1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115"/>
          <w:sz w:val="18"/>
          <w:szCs w:val="18"/>
        </w:rPr>
        <w:t>;</w:t>
      </w:r>
      <w:r>
        <w:rPr>
          <w:rFonts w:cs="Arial" w:hAnsi="Arial" w:eastAsia="Arial" w:ascii="Arial"/>
          <w:color w:val="C1C1C1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98999F"/>
          <w:spacing w:val="0"/>
          <w:w w:val="158"/>
          <w:sz w:val="18"/>
          <w:szCs w:val="18"/>
        </w:rPr>
        <w:t>ó</w:t>
      </w:r>
      <w:r>
        <w:rPr>
          <w:rFonts w:cs="Arial" w:hAnsi="Arial" w:eastAsia="Arial" w:ascii="Arial"/>
          <w:color w:val="535356"/>
          <w:spacing w:val="0"/>
          <w:w w:val="50"/>
          <w:sz w:val="18"/>
          <w:szCs w:val="18"/>
        </w:rPr>
        <w:t>?</w:t>
      </w:r>
      <w:r>
        <w:rPr>
          <w:rFonts w:cs="Arial" w:hAnsi="Arial" w:eastAsia="Arial" w:ascii="Arial"/>
          <w:color w:val="403E40"/>
          <w:spacing w:val="0"/>
          <w:w w:val="76"/>
          <w:sz w:val="18"/>
          <w:szCs w:val="18"/>
        </w:rPr>
        <w:t>,0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2</w:t>
      </w:r>
      <w:r>
        <w:rPr>
          <w:rFonts w:cs="Arial" w:hAnsi="Arial" w:eastAsia="Arial" w:ascii="Arial"/>
          <w:color w:val="535356"/>
          <w:spacing w:val="0"/>
          <w:w w:val="115"/>
          <w:sz w:val="18"/>
          <w:szCs w:val="18"/>
        </w:rPr>
        <w:t>3</w:t>
      </w:r>
      <w:r>
        <w:rPr>
          <w:rFonts w:cs="Arial" w:hAnsi="Arial" w:eastAsia="Arial" w:ascii="Arial"/>
          <w:color w:val="403E40"/>
          <w:spacing w:val="0"/>
          <w:w w:val="120"/>
          <w:sz w:val="18"/>
          <w:szCs w:val="18"/>
        </w:rPr>
        <w:t>-</w:t>
      </w:r>
      <w:r>
        <w:rPr>
          <w:rFonts w:cs="Arial" w:hAnsi="Arial" w:eastAsia="Arial" w:ascii="Arial"/>
          <w:color w:val="403E40"/>
          <w:spacing w:val="0"/>
          <w:w w:val="102"/>
          <w:sz w:val="18"/>
          <w:szCs w:val="18"/>
        </w:rPr>
        <w:t>G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29"/>
          <w:sz w:val="18"/>
          <w:szCs w:val="18"/>
        </w:rPr>
        <w:t>/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10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10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ñ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color w:val="0D0A0B"/>
          <w:spacing w:val="0"/>
          <w:w w:val="109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9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9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16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535356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li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rt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6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86"/>
          <w:sz w:val="18"/>
          <w:szCs w:val="18"/>
        </w:rPr>
        <w:t>t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60"/>
        <w:ind w:left="356"/>
      </w:pPr>
      <w:r>
        <w:rPr>
          <w:rFonts w:cs="Times New Roman" w:hAnsi="Times New Roman" w:eastAsia="Times New Roman" w:ascii="Times New Roman"/>
          <w:color w:val="C1C1C1"/>
          <w:w w:val="42"/>
          <w:position w:val="1"/>
          <w:sz w:val="27"/>
          <w:szCs w:val="27"/>
        </w:rPr>
        <w:t>,</w:t>
      </w:r>
      <w:r>
        <w:rPr>
          <w:rFonts w:cs="Times New Roman" w:hAnsi="Times New Roman" w:eastAsia="Times New Roman" w:ascii="Times New Roman"/>
          <w:color w:val="C1C1C1"/>
          <w:w w:val="86"/>
          <w:position w:val="1"/>
          <w:sz w:val="27"/>
          <w:szCs w:val="27"/>
        </w:rPr>
        <w:t>;</w:t>
      </w:r>
      <w:r>
        <w:rPr>
          <w:rFonts w:cs="Times New Roman" w:hAnsi="Times New Roman" w:eastAsia="Times New Roman" w:ascii="Times New Roman"/>
          <w:color w:val="C1C1C1"/>
          <w:w w:val="39"/>
          <w:position w:val="1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color w:val="C1C1C1"/>
          <w:spacing w:val="12"/>
          <w:w w:val="100"/>
          <w:position w:val="1"/>
          <w:sz w:val="27"/>
          <w:szCs w:val="27"/>
        </w:rPr>
        <w:t> </w:t>
      </w:r>
      <w:r>
        <w:rPr>
          <w:rFonts w:cs="Arial" w:hAnsi="Arial" w:eastAsia="Arial" w:ascii="Arial"/>
          <w:color w:val="C1C1C1"/>
          <w:spacing w:val="0"/>
          <w:w w:val="57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7"/>
          <w:w w:val="57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43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0"/>
          <w:w w:val="77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84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C1C1C1"/>
          <w:spacing w:val="0"/>
          <w:w w:val="60"/>
          <w:position w:val="1"/>
          <w:sz w:val="18"/>
          <w:szCs w:val="18"/>
        </w:rPr>
        <w:t>Y</w:t>
      </w:r>
      <w:r>
        <w:rPr>
          <w:rFonts w:cs="Arial" w:hAnsi="Arial" w:eastAsia="Arial" w:ascii="Arial"/>
          <w:color w:val="C1C1C1"/>
          <w:spacing w:val="0"/>
          <w:w w:val="77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108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0"/>
          <w:w w:val="101"/>
          <w:position w:val="1"/>
          <w:sz w:val="18"/>
          <w:szCs w:val="18"/>
        </w:rPr>
        <w:t>\</w:t>
      </w:r>
      <w:r>
        <w:rPr>
          <w:rFonts w:cs="Arial" w:hAnsi="Arial" w:eastAsia="Arial" w:ascii="Arial"/>
          <w:color w:val="C1C1C1"/>
          <w:spacing w:val="0"/>
          <w:w w:val="72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C1C1C1"/>
          <w:spacing w:val="0"/>
          <w:w w:val="115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535356"/>
          <w:spacing w:val="0"/>
          <w:w w:val="96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666668"/>
          <w:spacing w:val="0"/>
          <w:w w:val="192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666668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11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2C2B2C"/>
          <w:spacing w:val="0"/>
          <w:w w:val="115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22"/>
          <w:position w:val="1"/>
          <w:sz w:val="18"/>
          <w:szCs w:val="18"/>
        </w:rPr>
        <w:t>b</w:t>
      </w:r>
      <w:r>
        <w:rPr>
          <w:rFonts w:cs="Arial" w:hAnsi="Arial" w:eastAsia="Arial" w:ascii="Arial"/>
          <w:color w:val="1D1D1D"/>
          <w:spacing w:val="0"/>
          <w:w w:val="90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10"/>
          <w:position w:val="1"/>
          <w:sz w:val="18"/>
          <w:szCs w:val="18"/>
        </w:rPr>
        <w:t>ci</w:t>
      </w:r>
      <w:r>
        <w:rPr>
          <w:rFonts w:cs="Arial" w:hAnsi="Arial" w:eastAsia="Arial" w:ascii="Arial"/>
          <w:color w:val="1D1D1D"/>
          <w:spacing w:val="0"/>
          <w:w w:val="105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26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5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15"/>
          <w:position w:val="1"/>
          <w:sz w:val="18"/>
          <w:szCs w:val="18"/>
        </w:rPr>
        <w:t>nt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1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q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2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9"/>
          <w:position w:val="1"/>
          <w:sz w:val="18"/>
          <w:szCs w:val="18"/>
        </w:rPr>
        <w:t>nt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9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9"/>
          <w:position w:val="1"/>
          <w:sz w:val="18"/>
          <w:szCs w:val="18"/>
        </w:rPr>
        <w:t>p</w:t>
      </w:r>
      <w:r>
        <w:rPr>
          <w:rFonts w:cs="Arial" w:hAnsi="Arial" w:eastAsia="Arial" w:ascii="Arial"/>
          <w:color w:val="0D0A0B"/>
          <w:spacing w:val="0"/>
          <w:w w:val="109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9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5"/>
          <w:w w:val="109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2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54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1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8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0"/>
          <w:w w:val="108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535356"/>
          <w:spacing w:val="0"/>
          <w:w w:val="108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8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1D1D1D"/>
          <w:spacing w:val="0"/>
          <w:w w:val="108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z</w:t>
      </w:r>
      <w:r>
        <w:rPr>
          <w:rFonts w:cs="Arial" w:hAnsi="Arial" w:eastAsia="Arial" w:ascii="Arial"/>
          <w:color w:val="403E40"/>
          <w:spacing w:val="0"/>
          <w:w w:val="108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16"/>
          <w:w w:val="108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0D0A0B"/>
          <w:spacing w:val="0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2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0D0A0B"/>
          <w:spacing w:val="0"/>
          <w:w w:val="107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7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7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7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do</w:t>
      </w:r>
      <w:r>
        <w:rPr>
          <w:rFonts w:cs="Arial" w:hAnsi="Arial" w:eastAsia="Arial" w:ascii="Arial"/>
          <w:color w:val="403E40"/>
          <w:spacing w:val="32"/>
          <w:w w:val="107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7"/>
          <w:position w:val="1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7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-2"/>
          <w:w w:val="107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ú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3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v</w:t>
      </w:r>
      <w:r>
        <w:rPr>
          <w:rFonts w:cs="Arial" w:hAnsi="Arial" w:eastAsia="Arial" w:ascii="Arial"/>
          <w:color w:val="403E40"/>
          <w:spacing w:val="0"/>
          <w:w w:val="107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535356"/>
          <w:spacing w:val="0"/>
          <w:w w:val="107"/>
          <w:position w:val="1"/>
          <w:sz w:val="18"/>
          <w:szCs w:val="18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7" w:lineRule="exact" w:line="180"/>
        <w:ind w:left="356"/>
        <w:sectPr>
          <w:type w:val="continuous"/>
          <w:pgSz w:w="11920" w:h="16860"/>
          <w:pgMar w:top="800" w:bottom="0" w:left="140" w:right="1440"/>
        </w:sectPr>
      </w:pPr>
      <w:r>
        <w:rPr>
          <w:rFonts w:cs="Times New Roman" w:hAnsi="Times New Roman" w:eastAsia="Times New Roman" w:ascii="Times New Roman"/>
          <w:color w:val="C1C1C1"/>
          <w:spacing w:val="0"/>
          <w:w w:val="51"/>
          <w:position w:val="-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C1C1C1"/>
          <w:spacing w:val="0"/>
          <w:w w:val="51"/>
          <w:position w:val="-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C1C1C1"/>
          <w:spacing w:val="3"/>
          <w:w w:val="51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51"/>
          <w:position w:val="-2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51"/>
          <w:position w:val="-2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C1C1C1"/>
          <w:spacing w:val="1"/>
          <w:w w:val="51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51"/>
          <w:position w:val="-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C1C1C1"/>
          <w:spacing w:val="0"/>
          <w:w w:val="51"/>
          <w:position w:val="-2"/>
          <w:sz w:val="10"/>
          <w:szCs w:val="10"/>
        </w:rPr>
        <w:t>               </w:t>
      </w:r>
      <w:r>
        <w:rPr>
          <w:rFonts w:cs="Times New Roman" w:hAnsi="Times New Roman" w:eastAsia="Times New Roman" w:ascii="Times New Roman"/>
          <w:color w:val="C1C1C1"/>
          <w:spacing w:val="0"/>
          <w:w w:val="51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position w:val="-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position w:val="-2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color w:val="C1C1C1"/>
          <w:spacing w:val="20"/>
          <w:w w:val="100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57"/>
          <w:position w:val="-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C1C1C1"/>
          <w:spacing w:val="0"/>
          <w:w w:val="57"/>
          <w:position w:val="-2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C1C1C1"/>
          <w:spacing w:val="1"/>
          <w:w w:val="57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201"/>
          <w:position w:val="-2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C1C1C1"/>
          <w:spacing w:val="0"/>
          <w:w w:val="201"/>
          <w:position w:val="-2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C1C1C1"/>
          <w:spacing w:val="14"/>
          <w:w w:val="201"/>
          <w:position w:val="-2"/>
          <w:sz w:val="10"/>
          <w:szCs w:val="10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1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b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v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6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y</w:t>
      </w:r>
      <w:r>
        <w:rPr>
          <w:rFonts w:cs="Arial" w:hAnsi="Arial" w:eastAsia="Arial" w:ascii="Arial"/>
          <w:color w:val="2C2B2C"/>
          <w:spacing w:val="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1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8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535356"/>
          <w:spacing w:val="0"/>
          <w:w w:val="108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po</w:t>
      </w:r>
      <w:r>
        <w:rPr>
          <w:rFonts w:cs="Arial" w:hAnsi="Arial" w:eastAsia="Arial" w:ascii="Arial"/>
          <w:color w:val="1D1D1D"/>
          <w:spacing w:val="0"/>
          <w:w w:val="108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g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9"/>
          <w:w w:val="10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q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72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15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6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6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0D0A0B"/>
          <w:spacing w:val="0"/>
          <w:w w:val="106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2C2B2C"/>
          <w:spacing w:val="0"/>
          <w:w w:val="106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6"/>
          <w:position w:val="-2"/>
          <w:sz w:val="18"/>
          <w:szCs w:val="18"/>
        </w:rPr>
        <w:t>ci</w:t>
      </w:r>
      <w:r>
        <w:rPr>
          <w:rFonts w:cs="Arial" w:hAnsi="Arial" w:eastAsia="Arial" w:ascii="Arial"/>
          <w:color w:val="1D1D1D"/>
          <w:spacing w:val="0"/>
          <w:w w:val="106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6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6"/>
          <w:position w:val="-2"/>
          <w:sz w:val="18"/>
          <w:szCs w:val="18"/>
        </w:rPr>
        <w:t>do</w:t>
      </w:r>
      <w:r>
        <w:rPr>
          <w:rFonts w:cs="Arial" w:hAnsi="Arial" w:eastAsia="Arial" w:ascii="Arial"/>
          <w:color w:val="2C2B2C"/>
          <w:spacing w:val="12"/>
          <w:w w:val="106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u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8"/>
          <w:szCs w:val="18"/>
        </w:rPr>
        <w:t>p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8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2C2B2C"/>
          <w:spacing w:val="-11"/>
          <w:w w:val="10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4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fi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4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88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44"/>
          <w:position w:val="-2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93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7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11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3"/>
          <w:position w:val="-2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103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103"/>
          <w:position w:val="-2"/>
          <w:sz w:val="18"/>
          <w:szCs w:val="18"/>
        </w:rPr>
        <w:t>v</w:t>
      </w:r>
      <w:r>
        <w:rPr>
          <w:rFonts w:cs="Arial" w:hAnsi="Arial" w:eastAsia="Arial" w:ascii="Arial"/>
          <w:color w:val="1D1D1D"/>
          <w:spacing w:val="0"/>
          <w:w w:val="103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0D0A0B"/>
          <w:spacing w:val="0"/>
          <w:w w:val="103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535356"/>
          <w:spacing w:val="0"/>
          <w:w w:val="103"/>
          <w:position w:val="-2"/>
          <w:sz w:val="18"/>
          <w:szCs w:val="18"/>
        </w:rPr>
        <w:t>,</w:t>
      </w:r>
      <w:r>
        <w:rPr>
          <w:rFonts w:cs="Arial" w:hAnsi="Arial" w:eastAsia="Arial" w:ascii="Arial"/>
          <w:color w:val="535356"/>
          <w:spacing w:val="21"/>
          <w:w w:val="103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-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position w:val="-2"/>
          <w:sz w:val="18"/>
          <w:szCs w:val="18"/>
        </w:rPr>
        <w:t>fi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26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3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54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07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3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5"/>
          <w:position w:val="-2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26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1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108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5"/>
          <w:position w:val="-2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107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356" w:right="-48"/>
      </w:pPr>
      <w:r>
        <w:pict>
          <v:shape type="#_x0000_t202" style="position:absolute;margin-left:31.6566pt;margin-top:3.23985pt;width:43.1681pt;height:9.8pt;mso-position-horizontal-relative:page;mso-position-vertical-relative:paragraph;z-index:-2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9"/>
                      <w:szCs w:val="19"/>
                    </w:rPr>
                    <w:jc w:val="left"/>
                    <w:spacing w:lineRule="exact" w:line="180"/>
                    <w:ind w:right="-49"/>
                  </w:pPr>
                  <w:r>
                    <w:rPr>
                      <w:rFonts w:cs="Arial" w:hAnsi="Arial" w:eastAsia="Arial" w:ascii="Arial"/>
                      <w:color w:val="B2B2B2"/>
                      <w:spacing w:val="0"/>
                      <w:w w:val="61"/>
                      <w:sz w:val="10"/>
                      <w:szCs w:val="10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B2B2B2"/>
                      <w:spacing w:val="0"/>
                      <w:w w:val="61"/>
                      <w:sz w:val="10"/>
                      <w:szCs w:val="10"/>
                    </w:rPr>
                    <w:t>          </w:t>
                  </w:r>
                  <w:r>
                    <w:rPr>
                      <w:rFonts w:cs="Arial" w:hAnsi="Arial" w:eastAsia="Arial" w:ascii="Arial"/>
                      <w:color w:val="B2B2B2"/>
                      <w:spacing w:val="16"/>
                      <w:w w:val="61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C1C1C1"/>
                      <w:spacing w:val="0"/>
                      <w:w w:val="64"/>
                      <w:sz w:val="10"/>
                      <w:szCs w:val="10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C1C1C1"/>
                      <w:spacing w:val="0"/>
                      <w:w w:val="103"/>
                      <w:sz w:val="10"/>
                      <w:szCs w:val="10"/>
                    </w:rPr>
                    <w:t>,</w:t>
                  </w:r>
                  <w:r>
                    <w:rPr>
                      <w:rFonts w:cs="Arial" w:hAnsi="Arial" w:eastAsia="Arial" w:ascii="Arial"/>
                      <w:color w:val="C1C1C1"/>
                      <w:spacing w:val="0"/>
                      <w:w w:val="100"/>
                      <w:sz w:val="10"/>
                      <w:szCs w:val="10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C1C1C1"/>
                      <w:spacing w:val="3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C1C1C1"/>
                      <w:spacing w:val="0"/>
                      <w:w w:val="69"/>
                      <w:sz w:val="10"/>
                      <w:szCs w:val="10"/>
                    </w:rPr>
                    <w:t>D</w:t>
                  </w:r>
                  <w:r>
                    <w:rPr>
                      <w:rFonts w:cs="Segoe UI" w:hAnsi="Segoe UI" w:eastAsia="Segoe UI" w:ascii="Segoe UI"/>
                      <w:color w:val="C1C1C1"/>
                      <w:spacing w:val="0"/>
                      <w:w w:val="69"/>
                      <w:sz w:val="10"/>
                      <w:szCs w:val="10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C1C1C1"/>
                      <w:spacing w:val="0"/>
                      <w:w w:val="69"/>
                      <w:sz w:val="10"/>
                      <w:szCs w:val="10"/>
                    </w:rPr>
                    <w:t>             </w:t>
                  </w:r>
                  <w:r>
                    <w:rPr>
                      <w:rFonts w:cs="Segoe UI" w:hAnsi="Segoe UI" w:eastAsia="Segoe UI" w:ascii="Segoe UI"/>
                      <w:color w:val="C1C1C1"/>
                      <w:spacing w:val="10"/>
                      <w:w w:val="69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C1C1C1"/>
                      <w:spacing w:val="0"/>
                      <w:w w:val="100"/>
                      <w:sz w:val="11"/>
                      <w:szCs w:val="11"/>
                    </w:rPr>
                    <w:t>r</w:t>
                  </w:r>
                  <w:r>
                    <w:rPr>
                      <w:rFonts w:cs="Arial" w:hAnsi="Arial" w:eastAsia="Arial" w:ascii="Arial"/>
                      <w:color w:val="C1C1C1"/>
                      <w:spacing w:val="0"/>
                      <w:w w:val="100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C1C1C1"/>
                      <w:spacing w:val="3"/>
                      <w:w w:val="100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403E40"/>
                      <w:spacing w:val="-94"/>
                      <w:w w:val="102"/>
                      <w:sz w:val="19"/>
                      <w:szCs w:val="19"/>
                    </w:rPr>
                    <w:t>q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C1C1C1"/>
          <w:spacing w:val="0"/>
          <w:w w:val="6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C1C1C1"/>
          <w:spacing w:val="0"/>
          <w:w w:val="6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1"/>
          <w:spacing w:val="0"/>
          <w:w w:val="65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C1C1C1"/>
          <w:spacing w:val="7"/>
          <w:w w:val="6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6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1"/>
          <w:spacing w:val="6"/>
          <w:w w:val="65"/>
          <w:sz w:val="17"/>
          <w:szCs w:val="17"/>
        </w:rPr>
        <w:t> </w:t>
      </w:r>
      <w:r>
        <w:rPr>
          <w:rFonts w:cs="Arial" w:hAnsi="Arial" w:eastAsia="Arial" w:ascii="Arial"/>
          <w:color w:val="C1C1C1"/>
          <w:spacing w:val="0"/>
          <w:w w:val="81"/>
          <w:sz w:val="18"/>
          <w:szCs w:val="18"/>
        </w:rPr>
        <w:t>ll</w:t>
      </w:r>
      <w:r>
        <w:rPr>
          <w:rFonts w:cs="Arial" w:hAnsi="Arial" w:eastAsia="Arial" w:ascii="Arial"/>
          <w:color w:val="B2B2B2"/>
          <w:spacing w:val="0"/>
          <w:w w:val="87"/>
          <w:sz w:val="18"/>
          <w:szCs w:val="18"/>
        </w:rPr>
        <w:t>J/</w:t>
      </w:r>
      <w:r>
        <w:rPr>
          <w:rFonts w:cs="Arial" w:hAnsi="Arial" w:eastAsia="Arial" w:ascii="Arial"/>
          <w:color w:val="C1C1C1"/>
          <w:spacing w:val="0"/>
          <w:w w:val="35"/>
          <w:sz w:val="18"/>
          <w:szCs w:val="18"/>
        </w:rPr>
        <w:t>1</w:t>
      </w:r>
      <w:r>
        <w:rPr>
          <w:rFonts w:cs="Arial" w:hAnsi="Arial" w:eastAsia="Arial" w:ascii="Arial"/>
          <w:color w:val="C1C1C1"/>
          <w:spacing w:val="0"/>
          <w:w w:val="60"/>
          <w:sz w:val="18"/>
          <w:szCs w:val="18"/>
        </w:rPr>
        <w:t>Y</w:t>
      </w:r>
      <w:r>
        <w:rPr>
          <w:rFonts w:cs="Arial" w:hAnsi="Arial" w:eastAsia="Arial" w:ascii="Arial"/>
          <w:color w:val="B2B2B2"/>
          <w:spacing w:val="0"/>
          <w:w w:val="77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77"/>
          <w:sz w:val="18"/>
          <w:szCs w:val="18"/>
        </w:rPr>
        <w:t>C</w:t>
      </w:r>
      <w:r>
        <w:rPr>
          <w:rFonts w:cs="Arial" w:hAnsi="Arial" w:eastAsia="Arial" w:ascii="Arial"/>
          <w:color w:val="C1C1C1"/>
          <w:spacing w:val="0"/>
          <w:w w:val="101"/>
          <w:sz w:val="18"/>
          <w:szCs w:val="18"/>
        </w:rPr>
        <w:t>/\</w:t>
      </w:r>
      <w:r>
        <w:rPr>
          <w:rFonts w:cs="Arial" w:hAnsi="Arial" w:eastAsia="Arial" w:ascii="Arial"/>
          <w:color w:val="C1C1C1"/>
          <w:spacing w:val="0"/>
          <w:w w:val="49"/>
          <w:sz w:val="18"/>
          <w:szCs w:val="18"/>
        </w:rPr>
        <w:t>C</w:t>
      </w:r>
      <w:r>
        <w:rPr>
          <w:rFonts w:cs="Arial" w:hAnsi="Arial" w:eastAsia="Arial" w:ascii="Arial"/>
          <w:color w:val="C1C1C1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8999F"/>
          <w:spacing w:val="0"/>
          <w:w w:val="55"/>
          <w:sz w:val="17"/>
          <w:szCs w:val="17"/>
        </w:rPr>
        <w:t>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7"/>
        <w:ind w:left="356" w:right="-45"/>
      </w:pPr>
      <w:r>
        <w:rPr>
          <w:rFonts w:cs="Arial" w:hAnsi="Arial" w:eastAsia="Arial" w:ascii="Arial"/>
          <w:color w:val="C1C1C1"/>
          <w:spacing w:val="0"/>
          <w:w w:val="73"/>
          <w:sz w:val="21"/>
          <w:szCs w:val="21"/>
        </w:rPr>
        <w:t>o</w:t>
      </w:r>
      <w:r>
        <w:rPr>
          <w:rFonts w:cs="Arial" w:hAnsi="Arial" w:eastAsia="Arial" w:ascii="Arial"/>
          <w:color w:val="B2B2B2"/>
          <w:spacing w:val="0"/>
          <w:w w:val="73"/>
          <w:sz w:val="21"/>
          <w:szCs w:val="21"/>
        </w:rPr>
        <w:t>t</w:t>
      </w:r>
      <w:r>
        <w:rPr>
          <w:rFonts w:cs="Arial" w:hAnsi="Arial" w:eastAsia="Arial" w:ascii="Arial"/>
          <w:color w:val="B2B2B2"/>
          <w:spacing w:val="0"/>
          <w:w w:val="73"/>
          <w:sz w:val="21"/>
          <w:szCs w:val="21"/>
        </w:rPr>
        <w:t> </w:t>
      </w:r>
      <w:r>
        <w:rPr>
          <w:rFonts w:cs="Arial" w:hAnsi="Arial" w:eastAsia="Arial" w:ascii="Arial"/>
          <w:color w:val="B2B2B2"/>
          <w:spacing w:val="24"/>
          <w:w w:val="73"/>
          <w:sz w:val="21"/>
          <w:szCs w:val="21"/>
        </w:rPr>
        <w:t> </w:t>
      </w:r>
      <w:r>
        <w:rPr>
          <w:rFonts w:cs="Arial" w:hAnsi="Arial" w:eastAsia="Arial" w:ascii="Arial"/>
          <w:color w:val="B2B2B2"/>
          <w:spacing w:val="0"/>
          <w:w w:val="48"/>
          <w:sz w:val="16"/>
          <w:szCs w:val="16"/>
        </w:rPr>
        <w:t>I</w:t>
      </w:r>
      <w:r>
        <w:rPr>
          <w:rFonts w:cs="Arial" w:hAnsi="Arial" w:eastAsia="Arial" w:ascii="Arial"/>
          <w:color w:val="B2B2B2"/>
          <w:spacing w:val="0"/>
          <w:w w:val="48"/>
          <w:sz w:val="16"/>
          <w:szCs w:val="16"/>
        </w:rPr>
        <w:t> </w:t>
      </w:r>
      <w:r>
        <w:rPr>
          <w:rFonts w:cs="Arial" w:hAnsi="Arial" w:eastAsia="Arial" w:ascii="Arial"/>
          <w:color w:val="B2B2B2"/>
          <w:spacing w:val="1"/>
          <w:w w:val="48"/>
          <w:sz w:val="16"/>
          <w:szCs w:val="16"/>
        </w:rPr>
        <w:t> </w:t>
      </w:r>
      <w:r>
        <w:rPr>
          <w:rFonts w:cs="Arial" w:hAnsi="Arial" w:eastAsia="Arial" w:ascii="Arial"/>
          <w:color w:val="C1C1C1"/>
          <w:spacing w:val="0"/>
          <w:w w:val="51"/>
          <w:sz w:val="15"/>
          <w:szCs w:val="15"/>
        </w:rPr>
        <w:t>I</w:t>
      </w:r>
      <w:r>
        <w:rPr>
          <w:rFonts w:cs="Arial" w:hAnsi="Arial" w:eastAsia="Arial" w:ascii="Arial"/>
          <w:color w:val="C1C1C1"/>
          <w:spacing w:val="0"/>
          <w:w w:val="93"/>
          <w:sz w:val="15"/>
          <w:szCs w:val="15"/>
        </w:rPr>
        <w:t>U</w:t>
      </w:r>
      <w:r>
        <w:rPr>
          <w:rFonts w:cs="Arial" w:hAnsi="Arial" w:eastAsia="Arial" w:ascii="Arial"/>
          <w:color w:val="C1C1C1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C1C1C1"/>
          <w:spacing w:val="0"/>
          <w:w w:val="72"/>
          <w:sz w:val="15"/>
          <w:szCs w:val="15"/>
        </w:rPr>
        <w:t>Y</w:t>
      </w:r>
      <w:r>
        <w:rPr>
          <w:rFonts w:cs="Arial" w:hAnsi="Arial" w:eastAsia="Arial" w:ascii="Arial"/>
          <w:color w:val="C1C1C1"/>
          <w:spacing w:val="0"/>
          <w:w w:val="93"/>
          <w:sz w:val="15"/>
          <w:szCs w:val="15"/>
        </w:rPr>
        <w:t>U</w:t>
      </w:r>
      <w:r>
        <w:rPr>
          <w:rFonts w:cs="Arial" w:hAnsi="Arial" w:eastAsia="Arial" w:ascii="Arial"/>
          <w:color w:val="C1C1C1"/>
          <w:spacing w:val="0"/>
          <w:w w:val="120"/>
          <w:sz w:val="15"/>
          <w:szCs w:val="15"/>
        </w:rPr>
        <w:t>L</w:t>
      </w:r>
      <w:r>
        <w:rPr>
          <w:rFonts w:cs="Arial" w:hAnsi="Arial" w:eastAsia="Arial" w:ascii="Arial"/>
          <w:color w:val="C1C1C1"/>
          <w:spacing w:val="0"/>
          <w:w w:val="112"/>
          <w:sz w:val="15"/>
          <w:szCs w:val="15"/>
        </w:rPr>
        <w:t>/\</w:t>
      </w:r>
      <w:r>
        <w:rPr>
          <w:rFonts w:cs="Arial" w:hAnsi="Arial" w:eastAsia="Arial" w:ascii="Arial"/>
          <w:color w:val="C1C1C1"/>
          <w:spacing w:val="0"/>
          <w:w w:val="100"/>
          <w:sz w:val="15"/>
          <w:szCs w:val="15"/>
        </w:rPr>
        <w:t>(</w:t>
      </w:r>
      <w:r>
        <w:rPr>
          <w:rFonts w:cs="Arial" w:hAnsi="Arial" w:eastAsia="Arial" w:ascii="Arial"/>
          <w:color w:val="C1C1C1"/>
          <w:spacing w:val="1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3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B2B2B2"/>
          <w:spacing w:val="0"/>
          <w:w w:val="6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exact" w:line="80"/>
        <w:ind w:left="392"/>
      </w:pPr>
      <w:r>
        <w:rPr>
          <w:rFonts w:cs="Arial" w:hAnsi="Arial" w:eastAsia="Arial" w:ascii="Arial"/>
          <w:color w:val="C1C1C1"/>
          <w:spacing w:val="0"/>
          <w:w w:val="164"/>
          <w:position w:val="-3"/>
          <w:sz w:val="5"/>
          <w:szCs w:val="5"/>
        </w:rPr>
        <w:t>•</w:t>
      </w:r>
      <w:r>
        <w:rPr>
          <w:rFonts w:cs="Arial" w:hAnsi="Arial" w:eastAsia="Arial" w:ascii="Arial"/>
          <w:color w:val="C1C1C1"/>
          <w:spacing w:val="0"/>
          <w:w w:val="164"/>
          <w:position w:val="-3"/>
          <w:sz w:val="5"/>
          <w:szCs w:val="5"/>
        </w:rPr>
        <w:t>   </w:t>
      </w:r>
      <w:r>
        <w:rPr>
          <w:rFonts w:cs="Arial" w:hAnsi="Arial" w:eastAsia="Arial" w:ascii="Arial"/>
          <w:color w:val="C1C1C1"/>
          <w:spacing w:val="10"/>
          <w:w w:val="164"/>
          <w:position w:val="-3"/>
          <w:sz w:val="5"/>
          <w:szCs w:val="5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position w:val="-4"/>
          <w:sz w:val="5"/>
          <w:szCs w:val="5"/>
        </w:rPr>
        <w:t>1</w:t>
      </w:r>
      <w:r>
        <w:rPr>
          <w:rFonts w:cs="Arial" w:hAnsi="Arial" w:eastAsia="Arial" w:ascii="Arial"/>
          <w:color w:val="C1C1C1"/>
          <w:spacing w:val="0"/>
          <w:w w:val="100"/>
          <w:position w:val="-4"/>
          <w:sz w:val="5"/>
          <w:szCs w:val="5"/>
        </w:rPr>
        <w:t>            </w:t>
      </w:r>
      <w:r>
        <w:rPr>
          <w:rFonts w:cs="Arial" w:hAnsi="Arial" w:eastAsia="Arial" w:ascii="Arial"/>
          <w:color w:val="C1C1C1"/>
          <w:spacing w:val="8"/>
          <w:w w:val="100"/>
          <w:position w:val="-4"/>
          <w:sz w:val="5"/>
          <w:szCs w:val="5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position w:val="-3"/>
          <w:sz w:val="8"/>
          <w:szCs w:val="8"/>
        </w:rPr>
        <w:t>º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position w:val="-3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position w:val="-3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color w:val="C1C1C1"/>
          <w:spacing w:val="16"/>
          <w:w w:val="100"/>
          <w:position w:val="-3"/>
          <w:sz w:val="8"/>
          <w:szCs w:val="8"/>
        </w:rPr>
        <w:t> </w:t>
      </w:r>
      <w:r>
        <w:rPr>
          <w:rFonts w:cs="Segoe UI" w:hAnsi="Segoe UI" w:eastAsia="Segoe UI" w:ascii="Segoe UI"/>
          <w:color w:val="C1C1C1"/>
          <w:spacing w:val="0"/>
          <w:w w:val="46"/>
          <w:position w:val="-3"/>
          <w:sz w:val="10"/>
          <w:szCs w:val="10"/>
        </w:rPr>
        <w:t>�</w:t>
      </w:r>
      <w:r>
        <w:rPr>
          <w:rFonts w:cs="Arial" w:hAnsi="Arial" w:eastAsia="Arial" w:ascii="Arial"/>
          <w:color w:val="C1C1C1"/>
          <w:spacing w:val="0"/>
          <w:w w:val="103"/>
          <w:position w:val="-3"/>
          <w:sz w:val="10"/>
          <w:szCs w:val="10"/>
        </w:rPr>
        <w:t>n</w:t>
      </w:r>
      <w:r>
        <w:rPr>
          <w:rFonts w:cs="Arial" w:hAnsi="Arial" w:eastAsia="Arial" w:ascii="Arial"/>
          <w:color w:val="C1C1C1"/>
          <w:spacing w:val="0"/>
          <w:w w:val="100"/>
          <w:position w:val="-3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B2B2B2"/>
          <w:spacing w:val="0"/>
          <w:w w:val="44"/>
          <w:position w:val="-3"/>
          <w:sz w:val="9"/>
          <w:szCs w:val="9"/>
        </w:rPr>
        <w:t>'</w:t>
      </w:r>
      <w:r>
        <w:rPr>
          <w:rFonts w:cs="Times New Roman" w:hAnsi="Times New Roman" w:eastAsia="Times New Roman" w:ascii="Times New Roman"/>
          <w:color w:val="C1C1C1"/>
          <w:spacing w:val="0"/>
          <w:w w:val="141"/>
          <w:position w:val="-3"/>
          <w:sz w:val="9"/>
          <w:szCs w:val="9"/>
        </w:rPr>
        <w:t>í'I</w:t>
      </w:r>
      <w:r>
        <w:rPr>
          <w:rFonts w:cs="Times New Roman" w:hAnsi="Times New Roman" w:eastAsia="Times New Roman" w:ascii="Times New Roman"/>
          <w:color w:val="C1C1C1"/>
          <w:spacing w:val="0"/>
          <w:w w:val="123"/>
          <w:position w:val="-3"/>
          <w:sz w:val="9"/>
          <w:szCs w:val="9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60"/>
        <w:sectPr>
          <w:type w:val="continuous"/>
          <w:pgSz w:w="11920" w:h="16860"/>
          <w:pgMar w:top="800" w:bottom="0" w:left="140" w:right="1440"/>
          <w:cols w:num="2" w:equalWidth="off">
            <w:col w:w="1451" w:space="122"/>
            <w:col w:w="8767"/>
          </w:cols>
        </w:sectPr>
      </w:pPr>
      <w:r>
        <w:br w:type="column"/>
      </w:r>
      <w:r>
        <w:rPr>
          <w:rFonts w:cs="Arial" w:hAnsi="Arial" w:eastAsia="Arial" w:ascii="Arial"/>
          <w:color w:val="1D1D1D"/>
          <w:spacing w:val="0"/>
          <w:w w:val="57"/>
          <w:position w:val="6"/>
          <w:sz w:val="18"/>
          <w:szCs w:val="18"/>
        </w:rPr>
        <w:t>I</w:t>
      </w:r>
      <w:r>
        <w:rPr>
          <w:rFonts w:cs="Arial" w:hAnsi="Arial" w:eastAsia="Arial" w:ascii="Arial"/>
          <w:color w:val="1D1D1D"/>
          <w:spacing w:val="0"/>
          <w:w w:val="57"/>
          <w:position w:val="6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15"/>
          <w:w w:val="57"/>
          <w:position w:val="6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3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7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-3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93"/>
          <w:position w:val="6"/>
          <w:sz w:val="19"/>
          <w:szCs w:val="19"/>
        </w:rPr>
        <w:t>rt</w:t>
      </w:r>
      <w:r>
        <w:rPr>
          <w:rFonts w:cs="Arial" w:hAnsi="Arial" w:eastAsia="Arial" w:ascii="Arial"/>
          <w:color w:val="1D1D1D"/>
          <w:spacing w:val="-22"/>
          <w:w w:val="85"/>
          <w:position w:val="6"/>
          <w:sz w:val="19"/>
          <w:szCs w:val="19"/>
        </w:rPr>
        <w:t>i</w:t>
      </w:r>
      <w:r>
        <w:rPr>
          <w:rFonts w:cs="Arial" w:hAnsi="Arial" w:eastAsia="Arial" w:ascii="Arial"/>
          <w:color w:val="1D1D1D"/>
          <w:spacing w:val="0"/>
          <w:w w:val="21"/>
          <w:position w:val="0"/>
          <w:sz w:val="18"/>
          <w:szCs w:val="18"/>
        </w:rPr>
        <w:t>1</w:t>
      </w:r>
      <w:r>
        <w:rPr>
          <w:rFonts w:cs="Arial" w:hAnsi="Arial" w:eastAsia="Arial" w:ascii="Arial"/>
          <w:color w:val="2C2B2C"/>
          <w:spacing w:val="-22"/>
          <w:w w:val="191"/>
          <w:position w:val="6"/>
          <w:sz w:val="19"/>
          <w:szCs w:val="19"/>
        </w:rPr>
        <w:t>f</w:t>
      </w:r>
      <w:r>
        <w:rPr>
          <w:rFonts w:cs="Arial" w:hAnsi="Arial" w:eastAsia="Arial" w:ascii="Arial"/>
          <w:color w:val="1D1D1D"/>
          <w:spacing w:val="0"/>
          <w:w w:val="43"/>
          <w:position w:val="0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0"/>
          <w:w w:val="111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7"/>
          <w:w w:val="115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7"/>
          <w:w w:val="100"/>
          <w:position w:val="6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2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7"/>
          <w:w w:val="100"/>
          <w:position w:val="6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88"/>
          <w:position w:val="6"/>
          <w:sz w:val="18"/>
          <w:szCs w:val="18"/>
        </w:rPr>
        <w:t>D</w:t>
      </w:r>
      <w:r>
        <w:rPr>
          <w:rFonts w:cs="Arial" w:hAnsi="Arial" w:eastAsia="Arial" w:ascii="Arial"/>
          <w:color w:val="2C2B2C"/>
          <w:spacing w:val="-35"/>
          <w:w w:val="100"/>
          <w:position w:val="6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7"/>
          <w:w w:val="107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1D1D1D"/>
          <w:spacing w:val="0"/>
          <w:w w:val="107"/>
          <w:position w:val="6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107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7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7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7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0"/>
          <w:w w:val="107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4"/>
          <w:position w:val="6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-29"/>
          <w:w w:val="126"/>
          <w:position w:val="6"/>
          <w:sz w:val="18"/>
          <w:szCs w:val="18"/>
        </w:rPr>
        <w:t>i</w:t>
      </w:r>
      <w:r>
        <w:rPr>
          <w:rFonts w:cs="Arial" w:hAnsi="Arial" w:eastAsia="Arial" w:ascii="Arial"/>
          <w:color w:val="0D0A0B"/>
          <w:spacing w:val="0"/>
          <w:w w:val="28"/>
          <w:position w:val="0"/>
          <w:sz w:val="18"/>
          <w:szCs w:val="18"/>
        </w:rPr>
        <w:t>1</w:t>
      </w:r>
      <w:r>
        <w:rPr>
          <w:rFonts w:cs="Arial" w:hAnsi="Arial" w:eastAsia="Arial" w:ascii="Arial"/>
          <w:color w:val="2C2B2C"/>
          <w:spacing w:val="0"/>
          <w:w w:val="111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0D0A0B"/>
          <w:spacing w:val="-29"/>
          <w:w w:val="43"/>
          <w:position w:val="0"/>
          <w:sz w:val="18"/>
          <w:szCs w:val="18"/>
        </w:rPr>
        <w:t>1</w:t>
      </w:r>
      <w:r>
        <w:rPr>
          <w:rFonts w:cs="Arial" w:hAnsi="Arial" w:eastAsia="Arial" w:ascii="Arial"/>
          <w:color w:val="535356"/>
          <w:spacing w:val="0"/>
          <w:w w:val="57"/>
          <w:position w:val="6"/>
          <w:sz w:val="18"/>
          <w:szCs w:val="18"/>
        </w:rPr>
        <w:t>.</w:t>
      </w:r>
      <w:r>
        <w:rPr>
          <w:rFonts w:cs="Arial" w:hAnsi="Arial" w:eastAsia="Arial" w:ascii="Arial"/>
          <w:color w:val="0D0A0B"/>
          <w:spacing w:val="0"/>
          <w:w w:val="45"/>
          <w:position w:val="-2"/>
          <w:sz w:val="17"/>
          <w:szCs w:val="17"/>
        </w:rPr>
        <w:t>1</w:t>
      </w:r>
      <w:r>
        <w:rPr>
          <w:rFonts w:cs="Arial" w:hAnsi="Arial" w:eastAsia="Arial" w:ascii="Arial"/>
          <w:color w:val="0D0A0B"/>
          <w:spacing w:val="-33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535356"/>
          <w:spacing w:val="0"/>
          <w:w w:val="57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60"/>
        <w:ind w:left="356"/>
      </w:pPr>
      <w:r>
        <w:pict>
          <v:shape type="#_x0000_t75" style="position:absolute;margin-left:-2.9314e-007pt;margin-top:20.159pt;width:2.1584pt;height:146.153pt;mso-position-horizontal-relative:page;mso-position-vertical-relative:page;z-index:-292">
            <v:imagedata o:title="" r:id="rId9"/>
          </v:shape>
        </w:pict>
      </w:r>
      <w:r>
        <w:pict>
          <v:shape type="#_x0000_t75" style="position:absolute;margin-left:370.166pt;margin-top:24.8388pt;width:209.365pt;height:104.755pt;mso-position-horizontal-relative:page;mso-position-vertical-relative:page;z-index:-293">
            <v:imagedata o:title="" r:id="rId10"/>
          </v:shape>
        </w:pict>
      </w:r>
      <w:r>
        <w:pict>
          <v:group style="position:absolute;margin-left:1.04098e-013pt;margin-top:29.5186pt;width:592.842pt;height:807.802pt;mso-position-horizontal-relative:page;mso-position-vertical-relative:page;z-index:-298" coordorigin="0,590" coordsize="11857,16156">
            <v:shape type="#_x0000_t75" style="position:absolute;left:482;top:15278;width:1151;height:288">
              <v:imagedata o:title="" r:id="rId11"/>
            </v:shape>
            <v:shape type="#_x0000_t75" style="position:absolute;left:475;top:14932;width:1158;height:317">
              <v:imagedata o:title="" r:id="rId12"/>
            </v:shape>
            <v:shape type="#_x0000_t75" style="position:absolute;left:482;top:9684;width:9842;height:5256">
              <v:imagedata o:title="" r:id="rId13"/>
            </v:shape>
            <v:shape type="#_x0000_t75" style="position:absolute;left:0;top:10137;width:11857;height:6609">
              <v:imagedata o:title="" r:id="rId14"/>
            </v:shape>
            <v:shape type="#_x0000_t75" style="position:absolute;left:403;top:590;width:1518;height:2966">
              <v:imagedata o:title="" r:id="rId15"/>
            </v:shape>
            <v:shape type="#_x0000_t75" style="position:absolute;left:511;top:3463;width:1144;height:382">
              <v:imagedata o:title="" r:id="rId16"/>
            </v:shape>
            <v:shape type="#_x0000_t75" style="position:absolute;left:518;top:3758;width:1137;height:734">
              <v:imagedata o:title="" r:id="rId17"/>
            </v:shape>
            <v:shape type="#_x0000_t75" style="position:absolute;left:7180;top:4514;width:3180;height:245">
              <v:imagedata o:title="" r:id="rId18"/>
            </v:shape>
            <v:shape type="#_x0000_t75" style="position:absolute;left:230;top:7545;width:504;height:1289">
              <v:imagedata o:title="" r:id="rId19"/>
            </v:shape>
            <v:shape type="#_x0000_t75" style="position:absolute;left:173;top:6120;width:734;height:1080">
              <v:imagedata o:title="" r:id="rId20"/>
            </v:shape>
            <v:shape type="#_x0000_t75" style="position:absolute;left:252;top:4385;width:10109;height:5270">
              <v:imagedata o:title="" r:id="rId21"/>
            </v:shape>
            <w10:wrap type="none"/>
          </v:group>
        </w:pict>
      </w:r>
      <w:r>
        <w:rPr>
          <w:rFonts w:cs="Arial" w:hAnsi="Arial" w:eastAsia="Arial" w:ascii="Arial"/>
          <w:color w:val="C1C1C1"/>
          <w:spacing w:val="0"/>
          <w:w w:val="76"/>
          <w:sz w:val="16"/>
          <w:szCs w:val="16"/>
        </w:rPr>
        <w:t>DI</w:t>
      </w:r>
      <w:r>
        <w:rPr>
          <w:rFonts w:cs="Arial" w:hAnsi="Arial" w:eastAsia="Arial" w:ascii="Arial"/>
          <w:color w:val="C1C1C1"/>
          <w:spacing w:val="0"/>
          <w:w w:val="76"/>
          <w:sz w:val="16"/>
          <w:szCs w:val="16"/>
        </w:rPr>
        <w:t>  </w:t>
      </w:r>
      <w:r>
        <w:rPr>
          <w:rFonts w:cs="Arial" w:hAnsi="Arial" w:eastAsia="Arial" w:ascii="Arial"/>
          <w:color w:val="C1C1C1"/>
          <w:spacing w:val="14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C1C1C1"/>
          <w:spacing w:val="0"/>
          <w:w w:val="66"/>
          <w:sz w:val="18"/>
          <w:szCs w:val="18"/>
        </w:rPr>
        <w:t>H</w:t>
      </w:r>
      <w:r>
        <w:rPr>
          <w:rFonts w:cs="Arial" w:hAnsi="Arial" w:eastAsia="Arial" w:ascii="Arial"/>
          <w:color w:val="B2B2B2"/>
          <w:spacing w:val="0"/>
          <w:w w:val="77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72"/>
          <w:sz w:val="18"/>
          <w:szCs w:val="18"/>
        </w:rPr>
        <w:t>J\</w:t>
      </w:r>
      <w:r>
        <w:rPr>
          <w:rFonts w:cs="Arial" w:hAnsi="Arial" w:eastAsia="Arial" w:ascii="Arial"/>
          <w:color w:val="C1C1C1"/>
          <w:spacing w:val="0"/>
          <w:w w:val="60"/>
          <w:sz w:val="18"/>
          <w:szCs w:val="18"/>
        </w:rPr>
        <w:t>Y</w:t>
      </w:r>
      <w:r>
        <w:rPr>
          <w:rFonts w:cs="Arial" w:hAnsi="Arial" w:eastAsia="Arial" w:ascii="Arial"/>
          <w:color w:val="B2B2B2"/>
          <w:spacing w:val="0"/>
          <w:w w:val="86"/>
          <w:sz w:val="18"/>
          <w:szCs w:val="18"/>
        </w:rPr>
        <w:t>t</w:t>
      </w:r>
      <w:r>
        <w:rPr>
          <w:rFonts w:cs="Arial" w:hAnsi="Arial" w:eastAsia="Arial" w:ascii="Arial"/>
          <w:color w:val="C1C1C1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51"/>
          <w:sz w:val="18"/>
          <w:szCs w:val="18"/>
        </w:rPr>
        <w:t>c.</w:t>
      </w:r>
      <w:r>
        <w:rPr>
          <w:rFonts w:cs="Arial" w:hAnsi="Arial" w:eastAsia="Arial" w:ascii="Arial"/>
          <w:color w:val="C1C1C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54"/>
          <w:sz w:val="26"/>
          <w:szCs w:val="26"/>
        </w:rPr>
        <w:t>«</w:t>
      </w:r>
      <w:r>
        <w:rPr>
          <w:rFonts w:cs="Arial" w:hAnsi="Arial" w:eastAsia="Arial" w:ascii="Arial"/>
          <w:color w:val="C1C1C1"/>
          <w:spacing w:val="-2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403E4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C2B2C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666668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666668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66666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nt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20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rt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º</w:t>
      </w:r>
      <w:r>
        <w:rPr>
          <w:rFonts w:cs="Arial" w:hAnsi="Arial" w:eastAsia="Arial" w:ascii="Arial"/>
          <w:color w:val="403E40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37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9</w:t>
      </w:r>
      <w:r>
        <w:rPr>
          <w:rFonts w:cs="Arial" w:hAnsi="Arial" w:eastAsia="Arial" w:ascii="Arial"/>
          <w:color w:val="535356"/>
          <w:spacing w:val="0"/>
          <w:w w:val="108"/>
          <w:sz w:val="18"/>
          <w:szCs w:val="18"/>
        </w:rPr>
        <w:t>-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2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23</w:t>
      </w:r>
      <w:r>
        <w:rPr>
          <w:rFonts w:cs="Arial" w:hAnsi="Arial" w:eastAsia="Arial" w:ascii="Arial"/>
          <w:color w:val="777878"/>
          <w:spacing w:val="0"/>
          <w:w w:val="108"/>
          <w:sz w:val="18"/>
          <w:szCs w:val="18"/>
        </w:rPr>
        <w:t>-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G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/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D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,</w:t>
      </w:r>
      <w:r>
        <w:rPr>
          <w:rFonts w:cs="Arial" w:hAnsi="Arial" w:eastAsia="Arial" w:ascii="Arial"/>
          <w:color w:val="403E40"/>
          <w:spacing w:val="31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f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h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403E40"/>
          <w:spacing w:val="22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35356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95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o</w:t>
      </w:r>
      <w:r>
        <w:rPr>
          <w:rFonts w:cs="Arial" w:hAnsi="Arial" w:eastAsia="Arial" w:ascii="Arial"/>
          <w:color w:val="0D0A0B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9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ó</w:t>
      </w:r>
      <w:r>
        <w:rPr>
          <w:rFonts w:cs="Arial" w:hAnsi="Arial" w:eastAsia="Arial" w:ascii="Arial"/>
          <w:color w:val="403E40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D0A0B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g</w:t>
      </w:r>
      <w:r>
        <w:rPr>
          <w:rFonts w:cs="Arial" w:hAnsi="Arial" w:eastAsia="Arial" w:ascii="Arial"/>
          <w:color w:val="535356"/>
          <w:spacing w:val="0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0D0A0B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40"/>
        <w:ind w:left="349"/>
      </w:pPr>
      <w:r>
        <w:rPr>
          <w:rFonts w:cs="Times New Roman" w:hAnsi="Times New Roman" w:eastAsia="Times New Roman" w:ascii="Times New Roman"/>
          <w:color w:val="C1C1C1"/>
          <w:w w:val="68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color w:val="C1C1C1"/>
          <w:w w:val="149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C1C1C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C1C1C1"/>
          <w:spacing w:val="0"/>
          <w:w w:val="28"/>
          <w:sz w:val="18"/>
          <w:szCs w:val="18"/>
        </w:rPr>
        <w:t>1</w:t>
      </w:r>
      <w:r>
        <w:rPr>
          <w:rFonts w:cs="Arial" w:hAnsi="Arial" w:eastAsia="Arial" w:ascii="Arial"/>
          <w:color w:val="C1C1C1"/>
          <w:spacing w:val="0"/>
          <w:w w:val="57"/>
          <w:sz w:val="18"/>
          <w:szCs w:val="18"/>
        </w:rPr>
        <w:t>1L</w:t>
      </w:r>
      <w:r>
        <w:rPr>
          <w:rFonts w:cs="Arial" w:hAnsi="Arial" w:eastAsia="Arial" w:ascii="Arial"/>
          <w:color w:val="B2B2B2"/>
          <w:spacing w:val="0"/>
          <w:w w:val="86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C1C1C1"/>
          <w:spacing w:val="0"/>
          <w:w w:val="60"/>
          <w:sz w:val="18"/>
          <w:szCs w:val="18"/>
        </w:rPr>
        <w:t>Y</w:t>
      </w:r>
      <w:r>
        <w:rPr>
          <w:rFonts w:cs="Arial" w:hAnsi="Arial" w:eastAsia="Arial" w:ascii="Arial"/>
          <w:color w:val="C1C1C1"/>
          <w:spacing w:val="0"/>
          <w:w w:val="71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C1C1C1"/>
          <w:spacing w:val="0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C1C1C1"/>
          <w:spacing w:val="0"/>
          <w:w w:val="51"/>
          <w:sz w:val="18"/>
          <w:szCs w:val="18"/>
        </w:rPr>
        <w:t>'.</w:t>
      </w:r>
      <w:r>
        <w:rPr>
          <w:rFonts w:cs="Segoe UI" w:hAnsi="Segoe UI" w:eastAsia="Segoe UI" w:ascii="Segoe UI"/>
          <w:color w:val="777878"/>
          <w:spacing w:val="0"/>
          <w:w w:val="51"/>
          <w:sz w:val="18"/>
          <w:szCs w:val="18"/>
        </w:rPr>
        <w:t>�</w:t>
      </w:r>
      <w:r>
        <w:rPr>
          <w:rFonts w:cs="Arial" w:hAnsi="Arial" w:eastAsia="Arial" w:ascii="Arial"/>
          <w:color w:val="B2B2B2"/>
          <w:spacing w:val="0"/>
          <w:w w:val="28"/>
          <w:sz w:val="18"/>
          <w:szCs w:val="18"/>
        </w:rPr>
        <w:t>,</w:t>
      </w:r>
      <w:r>
        <w:rPr>
          <w:rFonts w:cs="Arial" w:hAnsi="Arial" w:eastAsia="Arial" w:ascii="Arial"/>
          <w:color w:val="535356"/>
          <w:spacing w:val="0"/>
          <w:w w:val="93"/>
          <w:sz w:val="18"/>
          <w:szCs w:val="18"/>
        </w:rPr>
        <w:t>9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b</w:t>
      </w:r>
      <w:r>
        <w:rPr>
          <w:rFonts w:cs="Arial" w:hAnsi="Arial" w:eastAsia="Arial" w:ascii="Arial"/>
          <w:color w:val="2C2B2C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color w:val="666668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66666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535356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535356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2C2B2C"/>
          <w:spacing w:val="0"/>
          <w:w w:val="108"/>
          <w:sz w:val="18"/>
          <w:szCs w:val="18"/>
        </w:rPr>
        <w:t>u</w:t>
      </w:r>
      <w:r>
        <w:rPr>
          <w:rFonts w:cs="Arial" w:hAnsi="Arial" w:eastAsia="Arial" w:ascii="Arial"/>
          <w:color w:val="1D1D1D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s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8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35356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0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03E40"/>
          <w:spacing w:val="0"/>
          <w:w w:val="119"/>
          <w:sz w:val="18"/>
          <w:szCs w:val="18"/>
        </w:rPr>
        <w:t>c</w:t>
      </w:r>
      <w:r>
        <w:rPr>
          <w:rFonts w:cs="Arial" w:hAnsi="Arial" w:eastAsia="Arial" w:ascii="Arial"/>
          <w:color w:val="403E40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403E4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535356"/>
          <w:spacing w:val="0"/>
          <w:w w:val="119"/>
          <w:sz w:val="18"/>
          <w:szCs w:val="18"/>
        </w:rPr>
        <w:t>s</w:t>
      </w:r>
      <w:r>
        <w:rPr>
          <w:rFonts w:cs="Arial" w:hAnsi="Arial" w:eastAsia="Arial" w:ascii="Arial"/>
          <w:color w:val="1D1D1D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2C2B2C"/>
          <w:spacing w:val="0"/>
          <w:w w:val="115"/>
          <w:sz w:val="18"/>
          <w:szCs w:val="18"/>
        </w:rPr>
        <w:t>d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2C2B2C"/>
          <w:spacing w:val="0"/>
          <w:w w:val="120"/>
          <w:sz w:val="18"/>
          <w:szCs w:val="18"/>
        </w:rPr>
        <w:t>r</w:t>
      </w:r>
      <w:r>
        <w:rPr>
          <w:rFonts w:cs="Arial" w:hAnsi="Arial" w:eastAsia="Arial" w:ascii="Arial"/>
          <w:color w:val="53535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535356"/>
          <w:spacing w:val="0"/>
          <w:w w:val="119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403E40"/>
          <w:spacing w:val="0"/>
          <w:w w:val="115"/>
          <w:sz w:val="18"/>
          <w:szCs w:val="18"/>
        </w:rPr>
        <w:t>ó</w:t>
      </w:r>
      <w:r>
        <w:rPr>
          <w:rFonts w:cs="Arial" w:hAnsi="Arial" w:eastAsia="Arial" w:ascii="Arial"/>
          <w:color w:val="1D1D1D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color w:val="98999F"/>
          <w:spacing w:val="0"/>
          <w:w w:val="8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20"/>
        <w:ind w:left="392"/>
      </w:pPr>
      <w:r>
        <w:rPr>
          <w:rFonts w:cs="Arial" w:hAnsi="Arial" w:eastAsia="Arial" w:ascii="Arial"/>
          <w:i/>
          <w:color w:val="B2B2B2"/>
          <w:spacing w:val="0"/>
          <w:w w:val="137"/>
          <w:sz w:val="11"/>
          <w:szCs w:val="11"/>
        </w:rPr>
        <w:t>'</w:t>
      </w:r>
      <w:r>
        <w:rPr>
          <w:rFonts w:cs="Arial" w:hAnsi="Arial" w:eastAsia="Arial" w:ascii="Arial"/>
          <w:i/>
          <w:color w:val="B2B2B2"/>
          <w:spacing w:val="23"/>
          <w:w w:val="137"/>
          <w:sz w:val="11"/>
          <w:szCs w:val="11"/>
        </w:rPr>
        <w:t> </w:t>
      </w:r>
      <w:r>
        <w:rPr>
          <w:rFonts w:cs="Arial" w:hAnsi="Arial" w:eastAsia="Arial" w:ascii="Arial"/>
          <w:i/>
          <w:color w:val="C1C1C1"/>
          <w:spacing w:val="0"/>
          <w:w w:val="81"/>
          <w:sz w:val="11"/>
          <w:szCs w:val="11"/>
        </w:rPr>
        <w:t>N</w:t>
      </w:r>
      <w:r>
        <w:rPr>
          <w:rFonts w:cs="Arial" w:hAnsi="Arial" w:eastAsia="Arial" w:ascii="Arial"/>
          <w:i/>
          <w:color w:val="C1C1C1"/>
          <w:spacing w:val="0"/>
          <w:w w:val="81"/>
          <w:sz w:val="11"/>
          <w:szCs w:val="11"/>
        </w:rPr>
        <w:t>  </w:t>
      </w:r>
      <w:r>
        <w:rPr>
          <w:rFonts w:cs="Arial" w:hAnsi="Arial" w:eastAsia="Arial" w:ascii="Arial"/>
          <w:i/>
          <w:color w:val="C1C1C1"/>
          <w:spacing w:val="12"/>
          <w:w w:val="81"/>
          <w:sz w:val="11"/>
          <w:szCs w:val="11"/>
        </w:rPr>
        <w:t> </w:t>
      </w:r>
      <w:r>
        <w:rPr>
          <w:rFonts w:cs="Arial" w:hAnsi="Arial" w:eastAsia="Arial" w:ascii="Arial"/>
          <w:color w:val="C1C1C1"/>
          <w:spacing w:val="0"/>
          <w:w w:val="43"/>
          <w:sz w:val="10"/>
          <w:szCs w:val="10"/>
        </w:rPr>
        <w:t>J</w:t>
      </w:r>
      <w:r>
        <w:rPr>
          <w:rFonts w:cs="Arial" w:hAnsi="Arial" w:eastAsia="Arial" w:ascii="Arial"/>
          <w:color w:val="C1C1C1"/>
          <w:spacing w:val="0"/>
          <w:w w:val="97"/>
          <w:sz w:val="10"/>
          <w:szCs w:val="10"/>
        </w:rPr>
        <w:t>P</w:t>
      </w:r>
      <w:r>
        <w:rPr>
          <w:rFonts w:cs="Arial" w:hAnsi="Arial" w:eastAsia="Arial" w:ascii="Arial"/>
          <w:color w:val="C1C1C1"/>
          <w:spacing w:val="0"/>
          <w:w w:val="227"/>
          <w:sz w:val="10"/>
          <w:szCs w:val="10"/>
        </w:rPr>
        <w:t>'</w:t>
      </w:r>
      <w:r>
        <w:rPr>
          <w:rFonts w:cs="Arial" w:hAnsi="Arial" w:eastAsia="Arial" w:ascii="Arial"/>
          <w:color w:val="C1C1C1"/>
          <w:spacing w:val="0"/>
          <w:w w:val="86"/>
          <w:sz w:val="10"/>
          <w:szCs w:val="10"/>
        </w:rPr>
        <w:t>LI</w:t>
      </w:r>
      <w:r>
        <w:rPr>
          <w:rFonts w:cs="Arial" w:hAnsi="Arial" w:eastAsia="Arial" w:ascii="Arial"/>
          <w:color w:val="C1C1C1"/>
          <w:spacing w:val="0"/>
          <w:w w:val="129"/>
          <w:sz w:val="10"/>
          <w:szCs w:val="10"/>
        </w:rPr>
        <w:t>0/</w:t>
      </w:r>
      <w:r>
        <w:rPr>
          <w:rFonts w:cs="Arial" w:hAnsi="Arial" w:eastAsia="Arial" w:ascii="Arial"/>
          <w:color w:val="CFD3DF"/>
          <w:spacing w:val="0"/>
          <w:w w:val="142"/>
          <w:sz w:val="10"/>
          <w:szCs w:val="10"/>
        </w:rPr>
        <w:t>0</w:t>
      </w:r>
      <w:r>
        <w:rPr>
          <w:rFonts w:cs="Arial" w:hAnsi="Arial" w:eastAsia="Arial" w:ascii="Arial"/>
          <w:color w:val="CFD3DF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86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C1C1C1"/>
          <w:spacing w:val="0"/>
          <w:w w:val="4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C1C1C1"/>
          <w:spacing w:val="-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0"/>
          <w:szCs w:val="10"/>
        </w:rPr>
        <w:t>H</w:t>
      </w:r>
      <w:r>
        <w:rPr>
          <w:rFonts w:cs="Arial" w:hAnsi="Arial" w:eastAsia="Arial" w:ascii="Arial"/>
          <w:color w:val="C1C1C1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C1C1C1"/>
          <w:spacing w:val="0"/>
          <w:w w:val="109"/>
          <w:sz w:val="10"/>
          <w:szCs w:val="1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349"/>
      </w:pPr>
      <w:r>
        <w:rPr>
          <w:rFonts w:cs="Arial" w:hAnsi="Arial" w:eastAsia="Arial" w:ascii="Arial"/>
          <w:color w:val="C1C1C1"/>
          <w:w w:val="93"/>
          <w:sz w:val="18"/>
          <w:szCs w:val="18"/>
        </w:rPr>
        <w:t>o</w:t>
      </w:r>
      <w:r>
        <w:rPr>
          <w:rFonts w:cs="Arial" w:hAnsi="Arial" w:eastAsia="Arial" w:ascii="Arial"/>
          <w:color w:val="C1C1C1"/>
          <w:w w:val="156"/>
          <w:sz w:val="18"/>
          <w:szCs w:val="18"/>
        </w:rPr>
        <w:t>r</w:t>
      </w:r>
      <w:r>
        <w:rPr>
          <w:rFonts w:cs="Arial" w:hAnsi="Arial" w:eastAsia="Arial" w:ascii="Arial"/>
          <w:color w:val="C1C1C1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C1C1C1"/>
          <w:spacing w:val="0"/>
          <w:w w:val="57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7"/>
          <w:w w:val="57"/>
          <w:sz w:val="18"/>
          <w:szCs w:val="18"/>
        </w:rPr>
        <w:t> </w:t>
      </w:r>
      <w:r>
        <w:rPr>
          <w:rFonts w:cs="Arial" w:hAnsi="Arial" w:eastAsia="Arial" w:ascii="Arial"/>
          <w:color w:val="B2B2B2"/>
          <w:spacing w:val="0"/>
          <w:w w:val="57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0"/>
          <w:w w:val="77"/>
          <w:sz w:val="18"/>
          <w:szCs w:val="18"/>
        </w:rPr>
        <w:t>U</w:t>
      </w:r>
      <w:r>
        <w:rPr>
          <w:rFonts w:cs="Arial" w:hAnsi="Arial" w:eastAsia="Arial" w:ascii="Arial"/>
          <w:color w:val="C1C1C1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C1C1C1"/>
          <w:spacing w:val="0"/>
          <w:w w:val="66"/>
          <w:sz w:val="18"/>
          <w:szCs w:val="18"/>
        </w:rPr>
        <w:t>Y</w:t>
      </w:r>
      <w:r>
        <w:rPr>
          <w:rFonts w:cs="Arial" w:hAnsi="Arial" w:eastAsia="Arial" w:ascii="Arial"/>
          <w:color w:val="C1C1C1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B2B2B2"/>
          <w:spacing w:val="0"/>
          <w:w w:val="55"/>
          <w:sz w:val="18"/>
          <w:szCs w:val="18"/>
        </w:rPr>
        <w:t>J</w:t>
      </w:r>
      <w:r>
        <w:rPr>
          <w:rFonts w:cs="Arial" w:hAnsi="Arial" w:eastAsia="Arial" w:ascii="Arial"/>
          <w:color w:val="C1C1C1"/>
          <w:spacing w:val="0"/>
          <w:w w:val="77"/>
          <w:sz w:val="18"/>
          <w:szCs w:val="18"/>
        </w:rPr>
        <w:t>C</w:t>
      </w:r>
      <w:r>
        <w:rPr>
          <w:rFonts w:cs="Arial" w:hAnsi="Arial" w:eastAsia="Arial" w:ascii="Arial"/>
          <w:color w:val="C1C1C1"/>
          <w:spacing w:val="0"/>
          <w:w w:val="93"/>
          <w:sz w:val="18"/>
          <w:szCs w:val="18"/>
        </w:rPr>
        <w:t>I\</w:t>
      </w:r>
      <w:r>
        <w:rPr>
          <w:rFonts w:cs="Arial" w:hAnsi="Arial" w:eastAsia="Arial" w:ascii="Arial"/>
          <w:color w:val="C1C1C1"/>
          <w:spacing w:val="0"/>
          <w:w w:val="77"/>
          <w:sz w:val="18"/>
          <w:szCs w:val="18"/>
        </w:rPr>
        <w:t>C</w:t>
      </w:r>
      <w:r>
        <w:rPr>
          <w:rFonts w:cs="Arial" w:hAnsi="Arial" w:eastAsia="Arial" w:ascii="Arial"/>
          <w:color w:val="C1C1C1"/>
          <w:spacing w:val="0"/>
          <w:w w:val="86"/>
          <w:sz w:val="18"/>
          <w:szCs w:val="18"/>
        </w:rPr>
        <w:t>I</w:t>
      </w:r>
      <w:r>
        <w:rPr>
          <w:rFonts w:cs="Arial" w:hAnsi="Arial" w:eastAsia="Arial" w:ascii="Arial"/>
          <w:color w:val="C1C1C1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B2B2B2"/>
          <w:spacing w:val="0"/>
          <w:w w:val="72"/>
          <w:sz w:val="18"/>
          <w:szCs w:val="18"/>
        </w:rPr>
        <w:t>II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93"/>
      </w:pPr>
      <w:r>
        <w:rPr>
          <w:rFonts w:cs="Arial" w:hAnsi="Arial" w:eastAsia="Arial" w:ascii="Arial"/>
          <w:color w:val="E6EBF4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CFD3DF"/>
          <w:spacing w:val="0"/>
          <w:w w:val="112"/>
          <w:sz w:val="18"/>
          <w:szCs w:val="18"/>
        </w:rPr>
        <w:t>a</w:t>
      </w:r>
      <w:r>
        <w:rPr>
          <w:rFonts w:cs="Arial" w:hAnsi="Arial" w:eastAsia="Arial" w:ascii="Arial"/>
          <w:color w:val="E6EBF4"/>
          <w:spacing w:val="0"/>
          <w:w w:val="112"/>
          <w:sz w:val="18"/>
          <w:szCs w:val="18"/>
        </w:rPr>
        <w:t>ll</w:t>
      </w:r>
      <w:r>
        <w:rPr>
          <w:rFonts w:cs="Arial" w:hAnsi="Arial" w:eastAsia="Arial" w:ascii="Arial"/>
          <w:color w:val="C1C1C1"/>
          <w:spacing w:val="0"/>
          <w:w w:val="112"/>
          <w:sz w:val="18"/>
          <w:szCs w:val="18"/>
        </w:rPr>
        <w:t>e</w:t>
      </w:r>
      <w:r>
        <w:rPr>
          <w:rFonts w:cs="Arial" w:hAnsi="Arial" w:eastAsia="Arial" w:ascii="Arial"/>
          <w:color w:val="C1C1C1"/>
          <w:spacing w:val="17"/>
          <w:w w:val="112"/>
          <w:sz w:val="18"/>
          <w:szCs w:val="18"/>
        </w:rPr>
        <w:t> </w:t>
      </w:r>
      <w:r>
        <w:rPr>
          <w:rFonts w:cs="Arial" w:hAnsi="Arial" w:eastAsia="Arial" w:ascii="Arial"/>
          <w:color w:val="E6EBF4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C1C1C1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CFD3DF"/>
          <w:spacing w:val="0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E6EBF4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color w:val="E6EBF4"/>
          <w:spacing w:val="15"/>
          <w:w w:val="100"/>
          <w:sz w:val="18"/>
          <w:szCs w:val="18"/>
        </w:rPr>
        <w:t> </w:t>
      </w:r>
      <w:r>
        <w:rPr>
          <w:rFonts w:cs="Segoe UI" w:hAnsi="Segoe UI" w:eastAsia="Segoe UI" w:ascii="Segoe UI"/>
          <w:color w:val="CFD3DF"/>
          <w:spacing w:val="0"/>
          <w:w w:val="56"/>
          <w:sz w:val="18"/>
          <w:szCs w:val="18"/>
        </w:rPr>
        <w:t>�</w:t>
      </w:r>
      <w:r>
        <w:rPr>
          <w:rFonts w:cs="Arial" w:hAnsi="Arial" w:eastAsia="Arial" w:ascii="Arial"/>
          <w:color w:val="C1C1C1"/>
          <w:spacing w:val="0"/>
          <w:w w:val="202"/>
          <w:sz w:val="18"/>
          <w:szCs w:val="18"/>
        </w:rPr>
        <w:t>/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color w:val="E6EBF4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A0ABC9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A0ABC9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6EBF4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E6EBF4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CFD3D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C1C1C1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CFD3D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CFD3D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CFD3D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r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i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c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i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l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        </w:t>
      </w:r>
      <w:r>
        <w:rPr>
          <w:rFonts w:cs="Arial" w:hAnsi="Arial" w:eastAsia="Arial" w:ascii="Arial"/>
          <w:color w:val="E6EBF4"/>
          <w:spacing w:val="20"/>
          <w:w w:val="115"/>
          <w:sz w:val="18"/>
          <w:szCs w:val="18"/>
        </w:rPr>
        <w:t> </w:t>
      </w:r>
      <w:r>
        <w:rPr>
          <w:rFonts w:cs="Arial" w:hAnsi="Arial" w:eastAsia="Arial" w:ascii="Arial"/>
          <w:color w:val="E6EBF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E6EBF4"/>
          <w:spacing w:val="0"/>
          <w:w w:val="100"/>
          <w:sz w:val="18"/>
          <w:szCs w:val="18"/>
        </w:rPr>
        <w:t>UC</w:t>
      </w:r>
      <w:r>
        <w:rPr>
          <w:rFonts w:cs="Arial" w:hAnsi="Arial" w:eastAsia="Arial" w:ascii="Arial"/>
          <w:color w:val="CFD3DF"/>
          <w:spacing w:val="0"/>
          <w:w w:val="100"/>
          <w:sz w:val="18"/>
          <w:szCs w:val="18"/>
        </w:rPr>
        <w:t>.:</w:t>
      </w:r>
      <w:r>
        <w:rPr>
          <w:rFonts w:cs="Arial" w:hAnsi="Arial" w:eastAsia="Arial" w:ascii="Arial"/>
          <w:color w:val="CFD3DF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2</w:t>
      </w:r>
      <w:r>
        <w:rPr>
          <w:rFonts w:cs="Arial" w:hAnsi="Arial" w:eastAsia="Arial" w:ascii="Arial"/>
          <w:color w:val="E6EBF4"/>
          <w:spacing w:val="0"/>
          <w:w w:val="129"/>
          <w:sz w:val="18"/>
          <w:szCs w:val="18"/>
        </w:rPr>
        <w:t>01</w:t>
      </w:r>
      <w:r>
        <w:rPr>
          <w:rFonts w:cs="Arial" w:hAnsi="Arial" w:eastAsia="Arial" w:ascii="Arial"/>
          <w:color w:val="E6EBF4"/>
          <w:spacing w:val="0"/>
          <w:w w:val="122"/>
          <w:sz w:val="18"/>
          <w:szCs w:val="18"/>
        </w:rPr>
        <w:t>9</w:t>
      </w:r>
      <w:r>
        <w:rPr>
          <w:rFonts w:cs="Arial" w:hAnsi="Arial" w:eastAsia="Arial" w:ascii="Arial"/>
          <w:color w:val="E6EBF4"/>
          <w:spacing w:val="0"/>
          <w:w w:val="129"/>
          <w:sz w:val="18"/>
          <w:szCs w:val="18"/>
        </w:rPr>
        <w:t>980</w:t>
      </w:r>
      <w:r>
        <w:rPr>
          <w:rFonts w:cs="Arial" w:hAnsi="Arial" w:eastAsia="Arial" w:ascii="Arial"/>
          <w:color w:val="E6EBF4"/>
          <w:spacing w:val="0"/>
          <w:w w:val="122"/>
          <w:sz w:val="18"/>
          <w:szCs w:val="18"/>
        </w:rPr>
        <w:t>6</w:t>
      </w:r>
      <w:r>
        <w:rPr>
          <w:rFonts w:cs="Arial" w:hAnsi="Arial" w:eastAsia="Arial" w:ascii="Arial"/>
          <w:color w:val="E6EBF4"/>
          <w:spacing w:val="0"/>
          <w:w w:val="129"/>
          <w:sz w:val="18"/>
          <w:szCs w:val="18"/>
        </w:rPr>
        <w:t>3</w:t>
      </w:r>
      <w:r>
        <w:rPr>
          <w:rFonts w:cs="Arial" w:hAnsi="Arial" w:eastAsia="Arial" w:ascii="Arial"/>
          <w:color w:val="E6EBF4"/>
          <w:spacing w:val="0"/>
          <w:w w:val="122"/>
          <w:sz w:val="18"/>
          <w:szCs w:val="18"/>
        </w:rPr>
        <w:t>4</w:t>
      </w:r>
      <w:r>
        <w:rPr>
          <w:rFonts w:cs="Arial" w:hAnsi="Arial" w:eastAsia="Arial" w:ascii="Arial"/>
          <w:color w:val="E6EBF4"/>
          <w:spacing w:val="0"/>
          <w:w w:val="129"/>
          <w:sz w:val="18"/>
          <w:szCs w:val="18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508"/>
      </w:pPr>
      <w:r>
        <w:rPr>
          <w:rFonts w:cs="Arial" w:hAnsi="Arial" w:eastAsia="Arial" w:ascii="Arial"/>
          <w:color w:val="E6EBF4"/>
          <w:w w:val="88"/>
          <w:position w:val="-1"/>
          <w:sz w:val="18"/>
          <w:szCs w:val="18"/>
        </w:rPr>
        <w:t>H</w:t>
      </w:r>
      <w:r>
        <w:rPr>
          <w:rFonts w:cs="Arial" w:hAnsi="Arial" w:eastAsia="Arial" w:ascii="Arial"/>
          <w:color w:val="E6EBF4"/>
          <w:w w:val="122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C1C1C1"/>
          <w:w w:val="115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E6EBF4"/>
          <w:w w:val="111"/>
          <w:position w:val="-1"/>
          <w:sz w:val="18"/>
          <w:szCs w:val="18"/>
        </w:rPr>
        <w:t>y</w:t>
      </w:r>
      <w:r>
        <w:rPr>
          <w:rFonts w:cs="Arial" w:hAnsi="Arial" w:eastAsia="Arial" w:ascii="Arial"/>
          <w:color w:val="E6EBF4"/>
          <w:w w:val="107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CFD3DF"/>
          <w:w w:val="127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CFD3DF"/>
          <w:w w:val="107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E6EBF4"/>
          <w:w w:val="119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E6EBF4"/>
          <w:w w:val="115"/>
          <w:position w:val="-1"/>
          <w:sz w:val="18"/>
          <w:szCs w:val="18"/>
        </w:rPr>
        <w:t>h</w:t>
      </w:r>
      <w:r>
        <w:rPr>
          <w:rFonts w:cs="Arial" w:hAnsi="Arial" w:eastAsia="Arial" w:ascii="Arial"/>
          <w:color w:val="E6EBF4"/>
          <w:w w:val="144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E6EBF4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A0ABC9"/>
          <w:spacing w:val="0"/>
          <w:w w:val="100"/>
          <w:position w:val="-1"/>
          <w:sz w:val="18"/>
          <w:szCs w:val="18"/>
        </w:rPr>
        <w:t>-</w:t>
      </w:r>
      <w:r>
        <w:rPr>
          <w:rFonts w:cs="Arial" w:hAnsi="Arial" w:eastAsia="Arial" w:ascii="Arial"/>
          <w:color w:val="A0ABC9"/>
          <w:spacing w:val="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6EBF4"/>
          <w:spacing w:val="0"/>
          <w:w w:val="88"/>
          <w:position w:val="-1"/>
          <w:sz w:val="18"/>
          <w:szCs w:val="18"/>
        </w:rPr>
        <w:t>H</w:t>
      </w:r>
      <w:r>
        <w:rPr>
          <w:rFonts w:cs="Arial" w:hAnsi="Arial" w:eastAsia="Arial" w:ascii="Arial"/>
          <w:color w:val="E6EBF4"/>
          <w:spacing w:val="0"/>
          <w:w w:val="115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CFD3DF"/>
          <w:spacing w:val="0"/>
          <w:w w:val="122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E6EBF4"/>
          <w:spacing w:val="0"/>
          <w:w w:val="115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CFD3DF"/>
          <w:spacing w:val="0"/>
          <w:w w:val="119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CFD3DF"/>
          <w:spacing w:val="0"/>
          <w:w w:val="115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E6EBF4"/>
          <w:spacing w:val="0"/>
          <w:w w:val="111"/>
          <w:position w:val="-1"/>
          <w:sz w:val="18"/>
          <w:szCs w:val="18"/>
        </w:rPr>
        <w:t>y</w:t>
      </w:r>
      <w:r>
        <w:rPr>
          <w:rFonts w:cs="Arial" w:hAnsi="Arial" w:eastAsia="Arial" w:ascii="Arial"/>
          <w:color w:val="E6EBF4"/>
          <w:spacing w:val="0"/>
          <w:w w:val="115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E6EBF4"/>
          <w:spacing w:val="0"/>
          <w:w w:val="100"/>
          <w:position w:val="-1"/>
          <w:sz w:val="18"/>
          <w:szCs w:val="18"/>
        </w:rPr>
        <w:t>                        </w:t>
      </w:r>
      <w:r>
        <w:rPr>
          <w:rFonts w:cs="Arial" w:hAnsi="Arial" w:eastAsia="Arial" w:ascii="Arial"/>
          <w:color w:val="E6EBF4"/>
          <w:spacing w:val="-23"/>
          <w:w w:val="100"/>
          <w:position w:val="-1"/>
          <w:sz w:val="18"/>
          <w:szCs w:val="18"/>
        </w:rPr>
        <w:t> </w:t>
      </w:r>
      <w:hyperlink r:id="rId22">
        <w:r>
          <w:rPr>
            <w:rFonts w:cs="Arial" w:hAnsi="Arial" w:eastAsia="Arial" w:ascii="Arial"/>
            <w:color w:val="E6EBF4"/>
            <w:spacing w:val="0"/>
            <w:w w:val="110"/>
            <w:position w:val="-1"/>
            <w:sz w:val="18"/>
            <w:szCs w:val="18"/>
          </w:rPr>
          <w:t>w</w:t>
        </w:r>
        <w:r>
          <w:rPr>
            <w:rFonts w:cs="Arial" w:hAnsi="Arial" w:eastAsia="Arial" w:ascii="Arial"/>
            <w:color w:val="E6EBF4"/>
            <w:spacing w:val="0"/>
            <w:w w:val="116"/>
            <w:position w:val="-1"/>
            <w:sz w:val="18"/>
            <w:szCs w:val="18"/>
          </w:rPr>
          <w:t>w</w:t>
        </w:r>
        <w:r>
          <w:rPr>
            <w:rFonts w:cs="Arial" w:hAnsi="Arial" w:eastAsia="Arial" w:ascii="Arial"/>
            <w:color w:val="E6EBF4"/>
            <w:spacing w:val="0"/>
            <w:w w:val="121"/>
            <w:position w:val="-1"/>
            <w:sz w:val="18"/>
            <w:szCs w:val="18"/>
          </w:rPr>
          <w:t>w</w:t>
        </w:r>
        <w:r>
          <w:rPr>
            <w:rFonts w:cs="Arial" w:hAnsi="Arial" w:eastAsia="Arial" w:ascii="Arial"/>
            <w:color w:val="B3C0DE"/>
            <w:spacing w:val="0"/>
            <w:w w:val="86"/>
            <w:position w:val="-1"/>
            <w:sz w:val="18"/>
            <w:szCs w:val="18"/>
          </w:rPr>
          <w:t>.</w:t>
        </w:r>
        <w:r>
          <w:rPr>
            <w:rFonts w:cs="Arial" w:hAnsi="Arial" w:eastAsia="Arial" w:ascii="Arial"/>
            <w:color w:val="E6EBF4"/>
            <w:spacing w:val="0"/>
            <w:w w:val="124"/>
            <w:position w:val="-1"/>
            <w:sz w:val="18"/>
            <w:szCs w:val="18"/>
          </w:rPr>
          <w:t>m</w:t>
        </w:r>
        <w:r>
          <w:rPr>
            <w:rFonts w:cs="Arial" w:hAnsi="Arial" w:eastAsia="Arial" w:ascii="Arial"/>
            <w:color w:val="E6EBF4"/>
            <w:spacing w:val="0"/>
            <w:w w:val="122"/>
            <w:position w:val="-1"/>
            <w:sz w:val="18"/>
            <w:szCs w:val="18"/>
          </w:rPr>
          <w:t>u</w:t>
        </w:r>
        <w:r>
          <w:rPr>
            <w:rFonts w:cs="Arial" w:hAnsi="Arial" w:eastAsia="Arial" w:ascii="Arial"/>
            <w:color w:val="E6EBF4"/>
            <w:spacing w:val="0"/>
            <w:w w:val="115"/>
            <w:position w:val="-1"/>
            <w:sz w:val="18"/>
            <w:szCs w:val="18"/>
          </w:rPr>
          <w:t>n</w:t>
        </w:r>
        <w:r>
          <w:rPr>
            <w:rFonts w:cs="Arial" w:hAnsi="Arial" w:eastAsia="Arial" w:ascii="Arial"/>
            <w:color w:val="E6EBF4"/>
            <w:spacing w:val="0"/>
            <w:w w:val="144"/>
            <w:position w:val="-1"/>
            <w:sz w:val="18"/>
            <w:szCs w:val="18"/>
          </w:rPr>
          <w:t>i</w:t>
        </w:r>
        <w:r>
          <w:rPr>
            <w:rFonts w:cs="Arial" w:hAnsi="Arial" w:eastAsia="Arial" w:ascii="Arial"/>
            <w:color w:val="E6EBF4"/>
            <w:spacing w:val="0"/>
            <w:w w:val="115"/>
            <w:position w:val="-1"/>
            <w:sz w:val="18"/>
            <w:szCs w:val="18"/>
          </w:rPr>
          <w:t>h</w:t>
        </w:r>
        <w:r>
          <w:rPr>
            <w:rFonts w:cs="Arial" w:hAnsi="Arial" w:eastAsia="Arial" w:ascii="Arial"/>
            <w:color w:val="E6EBF4"/>
            <w:spacing w:val="0"/>
            <w:w w:val="122"/>
            <w:position w:val="-1"/>
            <w:sz w:val="18"/>
            <w:szCs w:val="18"/>
          </w:rPr>
          <w:t>u</w:t>
        </w:r>
        <w:r>
          <w:rPr>
            <w:rFonts w:cs="Arial" w:hAnsi="Arial" w:eastAsia="Arial" w:ascii="Arial"/>
            <w:color w:val="CFD3DF"/>
            <w:spacing w:val="0"/>
            <w:w w:val="115"/>
            <w:position w:val="-1"/>
            <w:sz w:val="18"/>
            <w:szCs w:val="18"/>
          </w:rPr>
          <w:t>a</w:t>
        </w:r>
        <w:r>
          <w:rPr>
            <w:rFonts w:cs="Arial" w:hAnsi="Arial" w:eastAsia="Arial" w:ascii="Arial"/>
            <w:color w:val="E6EBF4"/>
            <w:spacing w:val="0"/>
            <w:w w:val="119"/>
            <w:position w:val="-1"/>
            <w:sz w:val="18"/>
            <w:szCs w:val="18"/>
          </w:rPr>
          <w:t>y</w:t>
        </w:r>
        <w:r>
          <w:rPr>
            <w:rFonts w:cs="Arial" w:hAnsi="Arial" w:eastAsia="Arial" w:ascii="Arial"/>
            <w:color w:val="E6EBF4"/>
            <w:spacing w:val="0"/>
            <w:w w:val="107"/>
            <w:position w:val="-1"/>
            <w:sz w:val="18"/>
            <w:szCs w:val="18"/>
          </w:rPr>
          <w:t>u</w:t>
        </w:r>
        <w:r>
          <w:rPr>
            <w:rFonts w:cs="Arial" w:hAnsi="Arial" w:eastAsia="Arial" w:ascii="Arial"/>
            <w:color w:val="E6EBF4"/>
            <w:spacing w:val="0"/>
            <w:w w:val="119"/>
            <w:position w:val="-1"/>
            <w:sz w:val="18"/>
            <w:szCs w:val="18"/>
          </w:rPr>
          <w:t>c</w:t>
        </w:r>
        <w:r>
          <w:rPr>
            <w:rFonts w:cs="Arial" w:hAnsi="Arial" w:eastAsia="Arial" w:ascii="Arial"/>
            <w:color w:val="CFD3DF"/>
            <w:spacing w:val="0"/>
            <w:w w:val="115"/>
            <w:position w:val="-1"/>
            <w:sz w:val="18"/>
            <w:szCs w:val="18"/>
          </w:rPr>
          <w:t>a</w:t>
        </w:r>
        <w:r>
          <w:rPr>
            <w:rFonts w:cs="Arial" w:hAnsi="Arial" w:eastAsia="Arial" w:ascii="Arial"/>
            <w:color w:val="E6EBF4"/>
            <w:spacing w:val="0"/>
            <w:w w:val="111"/>
            <w:position w:val="-1"/>
            <w:sz w:val="18"/>
            <w:szCs w:val="18"/>
          </w:rPr>
          <w:t>c</w:t>
        </w:r>
        <w:r>
          <w:rPr>
            <w:rFonts w:cs="Arial" w:hAnsi="Arial" w:eastAsia="Arial" w:ascii="Arial"/>
            <w:color w:val="E6EBF4"/>
            <w:spacing w:val="0"/>
            <w:w w:val="115"/>
            <w:position w:val="-1"/>
            <w:sz w:val="18"/>
            <w:szCs w:val="18"/>
          </w:rPr>
          <w:t>h</w:t>
        </w:r>
        <w:r>
          <w:rPr>
            <w:rFonts w:cs="Arial" w:hAnsi="Arial" w:eastAsia="Arial" w:ascii="Arial"/>
            <w:color w:val="E6EBF4"/>
            <w:spacing w:val="0"/>
            <w:w w:val="120"/>
            <w:position w:val="-1"/>
            <w:sz w:val="18"/>
            <w:szCs w:val="18"/>
          </w:rPr>
          <w:t>i.</w:t>
        </w:r>
        <w:r>
          <w:rPr>
            <w:rFonts w:cs="Arial" w:hAnsi="Arial" w:eastAsia="Arial" w:ascii="Arial"/>
            <w:color w:val="E6EBF4"/>
            <w:spacing w:val="0"/>
            <w:w w:val="129"/>
            <w:position w:val="-1"/>
            <w:sz w:val="18"/>
            <w:szCs w:val="18"/>
          </w:rPr>
          <w:t>g</w:t>
        </w:r>
        <w:r>
          <w:rPr>
            <w:rFonts w:cs="Arial" w:hAnsi="Arial" w:eastAsia="Arial" w:ascii="Arial"/>
            <w:color w:val="E6EBF4"/>
            <w:spacing w:val="0"/>
            <w:w w:val="107"/>
            <w:position w:val="-1"/>
            <w:sz w:val="18"/>
            <w:szCs w:val="18"/>
          </w:rPr>
          <w:t>o</w:t>
        </w:r>
        <w:r>
          <w:rPr>
            <w:rFonts w:cs="Arial" w:hAnsi="Arial" w:eastAsia="Arial" w:ascii="Arial"/>
            <w:color w:val="E6EBF4"/>
            <w:spacing w:val="0"/>
            <w:w w:val="122"/>
            <w:position w:val="-1"/>
            <w:sz w:val="18"/>
            <w:szCs w:val="18"/>
          </w:rPr>
          <w:t>b</w:t>
        </w:r>
        <w:r>
          <w:rPr>
            <w:rFonts w:cs="Arial" w:hAnsi="Arial" w:eastAsia="Arial" w:ascii="Arial"/>
            <w:color w:val="E6EBF4"/>
            <w:spacing w:val="0"/>
            <w:w w:val="101"/>
            <w:position w:val="-1"/>
            <w:sz w:val="18"/>
            <w:szCs w:val="18"/>
          </w:rPr>
          <w:t>.</w:t>
        </w:r>
        <w:r>
          <w:rPr>
            <w:rFonts w:cs="Arial" w:hAnsi="Arial" w:eastAsia="Arial" w:ascii="Arial"/>
            <w:color w:val="E6EBF4"/>
            <w:spacing w:val="0"/>
            <w:w w:val="122"/>
            <w:position w:val="-1"/>
            <w:sz w:val="18"/>
            <w:szCs w:val="18"/>
          </w:rPr>
          <w:t>p</w:t>
        </w:r>
        <w:r>
          <w:rPr>
            <w:rFonts w:cs="Arial" w:hAnsi="Arial" w:eastAsia="Arial" w:ascii="Arial"/>
            <w:color w:val="E6EBF4"/>
            <w:spacing w:val="0"/>
            <w:w w:val="115"/>
            <w:position w:val="-1"/>
            <w:sz w:val="18"/>
            <w:szCs w:val="18"/>
          </w:rPr>
          <w:t>e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left="493"/>
        <w:sectPr>
          <w:type w:val="continuous"/>
          <w:pgSz w:w="11920" w:h="16860"/>
          <w:pgMar w:top="800" w:bottom="0" w:left="140" w:right="1440"/>
        </w:sectPr>
      </w:pPr>
      <w:r>
        <w:rPr>
          <w:rFonts w:cs="Arial" w:hAnsi="Arial" w:eastAsia="Arial" w:ascii="Arial"/>
          <w:color w:val="E6EBF4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CFD3DF"/>
          <w:spacing w:val="0"/>
          <w:w w:val="113"/>
          <w:sz w:val="18"/>
          <w:szCs w:val="18"/>
        </w:rPr>
        <w:t>e</w:t>
      </w:r>
      <w:r>
        <w:rPr>
          <w:rFonts w:cs="Arial" w:hAnsi="Arial" w:eastAsia="Arial" w:ascii="Arial"/>
          <w:color w:val="E6EBF4"/>
          <w:spacing w:val="0"/>
          <w:w w:val="113"/>
          <w:sz w:val="18"/>
          <w:szCs w:val="18"/>
        </w:rPr>
        <w:t>l</w:t>
      </w:r>
      <w:r>
        <w:rPr>
          <w:rFonts w:cs="Arial" w:hAnsi="Arial" w:eastAsia="Arial" w:ascii="Arial"/>
          <w:color w:val="C1C1C1"/>
          <w:spacing w:val="0"/>
          <w:w w:val="113"/>
          <w:sz w:val="18"/>
          <w:szCs w:val="18"/>
        </w:rPr>
        <w:t>é</w:t>
      </w:r>
      <w:r>
        <w:rPr>
          <w:rFonts w:cs="Arial" w:hAnsi="Arial" w:eastAsia="Arial" w:ascii="Arial"/>
          <w:color w:val="CFD3DF"/>
          <w:spacing w:val="0"/>
          <w:w w:val="113"/>
          <w:sz w:val="18"/>
          <w:szCs w:val="18"/>
        </w:rPr>
        <w:t>fo</w:t>
      </w:r>
      <w:r>
        <w:rPr>
          <w:rFonts w:cs="Arial" w:hAnsi="Arial" w:eastAsia="Arial" w:ascii="Arial"/>
          <w:color w:val="E6EBF4"/>
          <w:spacing w:val="0"/>
          <w:w w:val="113"/>
          <w:sz w:val="18"/>
          <w:szCs w:val="18"/>
        </w:rPr>
        <w:t>n</w:t>
      </w:r>
      <w:r>
        <w:rPr>
          <w:rFonts w:cs="Arial" w:hAnsi="Arial" w:eastAsia="Arial" w:ascii="Arial"/>
          <w:color w:val="E6EBF4"/>
          <w:spacing w:val="0"/>
          <w:w w:val="113"/>
          <w:sz w:val="18"/>
          <w:szCs w:val="18"/>
        </w:rPr>
        <w:t>o</w:t>
      </w:r>
      <w:r>
        <w:rPr>
          <w:rFonts w:cs="Arial" w:hAnsi="Arial" w:eastAsia="Arial" w:ascii="Arial"/>
          <w:color w:val="E6EBF4"/>
          <w:spacing w:val="19"/>
          <w:w w:val="113"/>
          <w:sz w:val="18"/>
          <w:szCs w:val="18"/>
        </w:rPr>
        <w:t> </w:t>
      </w:r>
      <w:r>
        <w:rPr>
          <w:rFonts w:cs="Arial" w:hAnsi="Arial" w:eastAsia="Arial" w:ascii="Arial"/>
          <w:color w:val="CFD3DF"/>
          <w:spacing w:val="0"/>
          <w:w w:val="84"/>
          <w:sz w:val="18"/>
          <w:szCs w:val="18"/>
        </w:rPr>
        <w:t>(</w:t>
      </w:r>
      <w:r>
        <w:rPr>
          <w:rFonts w:cs="Arial" w:hAnsi="Arial" w:eastAsia="Arial" w:ascii="Arial"/>
          <w:color w:val="E6EBF4"/>
          <w:spacing w:val="0"/>
          <w:w w:val="129"/>
          <w:sz w:val="18"/>
          <w:szCs w:val="18"/>
        </w:rPr>
        <w:t>0</w:t>
      </w:r>
      <w:r>
        <w:rPr>
          <w:rFonts w:cs="Arial" w:hAnsi="Arial" w:eastAsia="Arial" w:ascii="Arial"/>
          <w:color w:val="CFD3DF"/>
          <w:spacing w:val="0"/>
          <w:w w:val="129"/>
          <w:sz w:val="18"/>
          <w:szCs w:val="18"/>
        </w:rPr>
        <w:t>6</w:t>
      </w:r>
      <w:r>
        <w:rPr>
          <w:rFonts w:cs="Arial" w:hAnsi="Arial" w:eastAsia="Arial" w:ascii="Arial"/>
          <w:color w:val="E6EBF4"/>
          <w:spacing w:val="0"/>
          <w:w w:val="129"/>
          <w:sz w:val="18"/>
          <w:szCs w:val="18"/>
        </w:rPr>
        <w:t>4</w:t>
      </w:r>
      <w:r>
        <w:rPr>
          <w:rFonts w:cs="Arial" w:hAnsi="Arial" w:eastAsia="Arial" w:ascii="Arial"/>
          <w:color w:val="E6EBF4"/>
          <w:spacing w:val="0"/>
          <w:w w:val="120"/>
          <w:sz w:val="18"/>
          <w:szCs w:val="18"/>
        </w:rPr>
        <w:t>)</w:t>
      </w:r>
      <w:r>
        <w:rPr>
          <w:rFonts w:cs="Arial" w:hAnsi="Arial" w:eastAsia="Arial" w:ascii="Arial"/>
          <w:color w:val="E6EBF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6EBF4"/>
          <w:spacing w:val="0"/>
          <w:w w:val="115"/>
          <w:sz w:val="18"/>
          <w:szCs w:val="18"/>
        </w:rPr>
        <w:t>3</w:t>
      </w:r>
      <w:r>
        <w:rPr>
          <w:rFonts w:cs="Arial" w:hAnsi="Arial" w:eastAsia="Arial" w:ascii="Arial"/>
          <w:color w:val="E6EBF4"/>
          <w:spacing w:val="0"/>
          <w:w w:val="136"/>
          <w:sz w:val="18"/>
          <w:szCs w:val="18"/>
        </w:rPr>
        <w:t>1</w:t>
      </w:r>
      <w:r>
        <w:rPr>
          <w:rFonts w:cs="Arial" w:hAnsi="Arial" w:eastAsia="Arial" w:ascii="Arial"/>
          <w:color w:val="E6EBF4"/>
          <w:spacing w:val="0"/>
          <w:w w:val="122"/>
          <w:sz w:val="18"/>
          <w:szCs w:val="18"/>
        </w:rPr>
        <w:t>2</w:t>
      </w:r>
      <w:r>
        <w:rPr>
          <w:rFonts w:cs="Arial" w:hAnsi="Arial" w:eastAsia="Arial" w:ascii="Arial"/>
          <w:color w:val="E6EBF4"/>
          <w:spacing w:val="0"/>
          <w:w w:val="129"/>
          <w:sz w:val="18"/>
          <w:szCs w:val="18"/>
        </w:rPr>
        <w:t>44</w:t>
      </w:r>
      <w:r>
        <w:rPr>
          <w:rFonts w:cs="Arial" w:hAnsi="Arial" w:eastAsia="Arial" w:ascii="Arial"/>
          <w:color w:val="E6EBF4"/>
          <w:spacing w:val="0"/>
          <w:w w:val="122"/>
          <w:sz w:val="18"/>
          <w:szCs w:val="18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66"/>
          <w:szCs w:val="66"/>
        </w:rPr>
        <w:jc w:val="left"/>
        <w:spacing w:lineRule="exact" w:line="740"/>
        <w:ind w:left="2060"/>
      </w:pPr>
      <w:r>
        <w:rPr>
          <w:rFonts w:cs="Arial" w:hAnsi="Arial" w:eastAsia="Arial" w:ascii="Arial"/>
          <w:b/>
          <w:color w:val="E12520"/>
          <w:w w:val="92"/>
          <w:position w:val="-2"/>
          <w:sz w:val="66"/>
          <w:szCs w:val="66"/>
        </w:rPr>
        <w:t>H</w:t>
      </w:r>
      <w:r>
        <w:rPr>
          <w:rFonts w:cs="Arial" w:hAnsi="Arial" w:eastAsia="Arial" w:ascii="Arial"/>
          <w:b/>
          <w:color w:val="E12520"/>
          <w:w w:val="105"/>
          <w:position w:val="-2"/>
          <w:sz w:val="66"/>
          <w:szCs w:val="66"/>
        </w:rPr>
        <w:t>U</w:t>
      </w:r>
      <w:r>
        <w:rPr>
          <w:rFonts w:cs="Arial" w:hAnsi="Arial" w:eastAsia="Arial" w:ascii="Arial"/>
          <w:b/>
          <w:color w:val="E12520"/>
          <w:w w:val="114"/>
          <w:position w:val="-2"/>
          <w:sz w:val="66"/>
          <w:szCs w:val="66"/>
        </w:rPr>
        <w:t>A</w:t>
      </w:r>
      <w:r>
        <w:rPr>
          <w:rFonts w:cs="Arial" w:hAnsi="Arial" w:eastAsia="Arial" w:ascii="Arial"/>
          <w:b/>
          <w:color w:val="E12520"/>
          <w:w w:val="90"/>
          <w:position w:val="-2"/>
          <w:sz w:val="66"/>
          <w:szCs w:val="66"/>
        </w:rPr>
        <w:t>V</w:t>
      </w:r>
      <w:r>
        <w:rPr>
          <w:rFonts w:cs="Arial" w:hAnsi="Arial" w:eastAsia="Arial" w:ascii="Arial"/>
          <w:b/>
          <w:color w:val="E12520"/>
          <w:w w:val="96"/>
          <w:position w:val="-2"/>
          <w:sz w:val="66"/>
          <w:szCs w:val="66"/>
        </w:rPr>
        <w:t>U</w:t>
      </w:r>
      <w:r>
        <w:rPr>
          <w:rFonts w:cs="Arial" w:hAnsi="Arial" w:eastAsia="Arial" w:ascii="Arial"/>
          <w:b/>
          <w:color w:val="E12520"/>
          <w:w w:val="104"/>
          <w:position w:val="-2"/>
          <w:sz w:val="66"/>
          <w:szCs w:val="66"/>
        </w:rPr>
        <w:t>C</w:t>
      </w:r>
      <w:r>
        <w:rPr>
          <w:rFonts w:cs="Arial" w:hAnsi="Arial" w:eastAsia="Arial" w:ascii="Arial"/>
          <w:b/>
          <w:color w:val="E12520"/>
          <w:w w:val="114"/>
          <w:position w:val="-2"/>
          <w:sz w:val="66"/>
          <w:szCs w:val="66"/>
        </w:rPr>
        <w:t>A</w:t>
      </w:r>
      <w:r>
        <w:rPr>
          <w:rFonts w:cs="Arial" w:hAnsi="Arial" w:eastAsia="Arial" w:ascii="Arial"/>
          <w:b/>
          <w:color w:val="E12520"/>
          <w:w w:val="93"/>
          <w:position w:val="-2"/>
          <w:sz w:val="66"/>
          <w:szCs w:val="66"/>
        </w:rPr>
        <w:t>C</w:t>
      </w:r>
      <w:r>
        <w:rPr>
          <w:rFonts w:cs="Arial" w:hAnsi="Arial" w:eastAsia="Arial" w:ascii="Arial"/>
          <w:b/>
          <w:color w:val="E12520"/>
          <w:w w:val="102"/>
          <w:position w:val="-2"/>
          <w:sz w:val="66"/>
          <w:szCs w:val="66"/>
        </w:rPr>
        <w:t>H</w:t>
      </w:r>
      <w:r>
        <w:rPr>
          <w:rFonts w:cs="Arial" w:hAnsi="Arial" w:eastAsia="Arial" w:ascii="Arial"/>
          <w:b/>
          <w:color w:val="E12520"/>
          <w:w w:val="118"/>
          <w:position w:val="-2"/>
          <w:sz w:val="66"/>
          <w:szCs w:val="66"/>
        </w:rPr>
        <w:t>I</w:t>
      </w:r>
      <w:r>
        <w:rPr>
          <w:rFonts w:cs="Arial" w:hAnsi="Arial" w:eastAsia="Arial" w:ascii="Arial"/>
          <w:color w:val="000000"/>
          <w:w w:val="100"/>
          <w:position w:val="0"/>
          <w:sz w:val="66"/>
          <w:szCs w:val="6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2039"/>
      </w:pPr>
      <w:r>
        <w:rPr>
          <w:rFonts w:cs="Arial" w:hAnsi="Arial" w:eastAsia="Arial" w:ascii="Arial"/>
          <w:color w:val="414041"/>
          <w:w w:val="109"/>
          <w:sz w:val="13"/>
          <w:szCs w:val="13"/>
        </w:rPr>
        <w:t>"</w:t>
      </w:r>
      <w:r>
        <w:rPr>
          <w:rFonts w:cs="Arial" w:hAnsi="Arial" w:eastAsia="Arial" w:ascii="Arial"/>
          <w:color w:val="2C2B2C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2C2B2C"/>
          <w:w w:val="119"/>
          <w:sz w:val="13"/>
          <w:szCs w:val="13"/>
        </w:rPr>
        <w:t>mp</w:t>
      </w:r>
      <w:r>
        <w:rPr>
          <w:rFonts w:cs="Arial" w:hAnsi="Arial" w:eastAsia="Arial" w:ascii="Arial"/>
          <w:color w:val="2C2B2C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2C2B2C"/>
          <w:w w:val="149"/>
          <w:sz w:val="13"/>
          <w:szCs w:val="13"/>
        </w:rPr>
        <w:t>r</w:t>
      </w:r>
      <w:r>
        <w:rPr>
          <w:rFonts w:cs="Arial" w:hAnsi="Arial" w:eastAsia="Arial" w:ascii="Arial"/>
          <w:color w:val="2C2B2C"/>
          <w:w w:val="124"/>
          <w:sz w:val="13"/>
          <w:szCs w:val="13"/>
        </w:rPr>
        <w:t>i</w:t>
      </w:r>
      <w:r>
        <w:rPr>
          <w:rFonts w:cs="Arial" w:hAnsi="Arial" w:eastAsia="Arial" w:ascii="Arial"/>
          <w:color w:val="2C2B2C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2C2B2C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C2B2C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2C2B2C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2C2B2C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C2B2C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131313"/>
          <w:spacing w:val="0"/>
          <w:w w:val="109"/>
          <w:sz w:val="13"/>
          <w:szCs w:val="13"/>
        </w:rPr>
        <w:t>h</w:t>
      </w:r>
      <w:r>
        <w:rPr>
          <w:rFonts w:cs="Arial" w:hAnsi="Arial" w:eastAsia="Arial" w:ascii="Arial"/>
          <w:color w:val="2C2B2C"/>
          <w:spacing w:val="0"/>
          <w:w w:val="149"/>
          <w:sz w:val="13"/>
          <w:szCs w:val="13"/>
        </w:rPr>
        <w:t>l</w:t>
      </w:r>
      <w:r>
        <w:rPr>
          <w:rFonts w:cs="Arial" w:hAnsi="Arial" w:eastAsia="Arial" w:ascii="Arial"/>
          <w:color w:val="2C2B2C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2C2B2C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2C2B2C"/>
          <w:spacing w:val="0"/>
          <w:w w:val="99"/>
          <w:sz w:val="13"/>
          <w:szCs w:val="13"/>
        </w:rPr>
        <w:t>h</w:t>
      </w:r>
      <w:r>
        <w:rPr>
          <w:rFonts w:cs="Arial" w:hAnsi="Arial" w:eastAsia="Arial" w:ascii="Arial"/>
          <w:color w:val="2C2B2C"/>
          <w:spacing w:val="0"/>
          <w:w w:val="149"/>
          <w:sz w:val="13"/>
          <w:szCs w:val="13"/>
        </w:rPr>
        <w:t>i</w:t>
      </w:r>
      <w:r>
        <w:rPr>
          <w:rFonts w:cs="Arial" w:hAnsi="Arial" w:eastAsia="Arial" w:ascii="Arial"/>
          <w:color w:val="131313"/>
          <w:spacing w:val="0"/>
          <w:w w:val="124"/>
          <w:sz w:val="13"/>
          <w:szCs w:val="13"/>
        </w:rPr>
        <w:t>l</w:t>
      </w:r>
      <w:r>
        <w:rPr>
          <w:rFonts w:cs="Arial" w:hAnsi="Arial" w:eastAsia="Arial" w:ascii="Arial"/>
          <w:color w:val="2C2B2C"/>
          <w:spacing w:val="0"/>
          <w:w w:val="119"/>
          <w:sz w:val="13"/>
          <w:szCs w:val="13"/>
        </w:rPr>
        <w:t>p</w:t>
      </w:r>
      <w:r>
        <w:rPr>
          <w:rFonts w:cs="Arial" w:hAnsi="Arial" w:eastAsia="Arial" w:ascii="Arial"/>
          <w:color w:val="2C2B2C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2C2B2C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2C2B2C"/>
          <w:spacing w:val="-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C2B2C"/>
          <w:spacing w:val="0"/>
          <w:w w:val="132"/>
          <w:sz w:val="13"/>
          <w:szCs w:val="13"/>
        </w:rPr>
        <w:t>y</w:t>
      </w:r>
      <w:r>
        <w:rPr>
          <w:rFonts w:cs="Arial" w:hAnsi="Arial" w:eastAsia="Arial" w:ascii="Arial"/>
          <w:color w:val="2C2B2C"/>
          <w:spacing w:val="-12"/>
          <w:w w:val="132"/>
          <w:sz w:val="13"/>
          <w:szCs w:val="13"/>
        </w:rPr>
        <w:t> </w:t>
      </w:r>
      <w:r>
        <w:rPr>
          <w:rFonts w:cs="Arial" w:hAnsi="Arial" w:eastAsia="Arial" w:ascii="Arial"/>
          <w:color w:val="2C2B2C"/>
          <w:spacing w:val="0"/>
          <w:w w:val="78"/>
          <w:sz w:val="13"/>
          <w:szCs w:val="13"/>
        </w:rPr>
        <w:t>G</w:t>
      </w:r>
      <w:r>
        <w:rPr>
          <w:rFonts w:cs="Arial" w:hAnsi="Arial" w:eastAsia="Arial" w:ascii="Arial"/>
          <w:color w:val="2C2B2C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2C2B2C"/>
          <w:spacing w:val="0"/>
          <w:w w:val="113"/>
          <w:sz w:val="13"/>
          <w:szCs w:val="13"/>
        </w:rPr>
        <w:t>m</w:t>
      </w:r>
      <w:r>
        <w:rPr>
          <w:rFonts w:cs="Arial" w:hAnsi="Arial" w:eastAsia="Arial" w:ascii="Arial"/>
          <w:color w:val="2C2B2C"/>
          <w:spacing w:val="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2C2B2C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2C2B2C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color w:val="2C2B2C"/>
          <w:spacing w:val="0"/>
          <w:w w:val="124"/>
          <w:sz w:val="13"/>
          <w:szCs w:val="13"/>
        </w:rPr>
        <w:t>l</w:t>
      </w:r>
      <w:r>
        <w:rPr>
          <w:rFonts w:cs="Arial" w:hAnsi="Arial" w:eastAsia="Arial" w:ascii="Arial"/>
          <w:color w:val="414041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2C2B2C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414041"/>
          <w:spacing w:val="0"/>
          <w:w w:val="140"/>
          <w:sz w:val="13"/>
          <w:szCs w:val="13"/>
        </w:rPr>
        <w:t>"</w:t>
      </w:r>
      <w:r>
        <w:rPr>
          <w:rFonts w:cs="Arial" w:hAnsi="Arial" w:eastAsia="Arial" w:ascii="Arial"/>
          <w:color w:val="2C2B2C"/>
          <w:spacing w:val="0"/>
          <w:w w:val="99"/>
          <w:sz w:val="13"/>
          <w:szCs w:val="13"/>
        </w:rPr>
        <w:t>,</w:t>
      </w:r>
      <w:r>
        <w:rPr>
          <w:rFonts w:cs="Arial" w:hAnsi="Arial" w:eastAsia="Arial" w:ascii="Arial"/>
          <w:color w:val="2C2B2C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i/>
          <w:color w:val="2C2B2C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i/>
          <w:color w:val="2C2B2C"/>
          <w:spacing w:val="0"/>
          <w:w w:val="101"/>
          <w:sz w:val="14"/>
          <w:szCs w:val="14"/>
        </w:rPr>
        <w:t>a</w:t>
      </w:r>
      <w:r>
        <w:rPr>
          <w:rFonts w:cs="Arial" w:hAnsi="Arial" w:eastAsia="Arial" w:ascii="Arial"/>
          <w:i/>
          <w:color w:val="2C2B2C"/>
          <w:spacing w:val="0"/>
          <w:w w:val="111"/>
          <w:sz w:val="14"/>
          <w:szCs w:val="14"/>
        </w:rPr>
        <w:t>p</w:t>
      </w:r>
      <w:r>
        <w:rPr>
          <w:rFonts w:cs="Arial" w:hAnsi="Arial" w:eastAsia="Arial" w:ascii="Arial"/>
          <w:i/>
          <w:color w:val="2C2B2C"/>
          <w:spacing w:val="0"/>
          <w:w w:val="139"/>
          <w:sz w:val="14"/>
          <w:szCs w:val="14"/>
        </w:rPr>
        <w:t>i</w:t>
      </w:r>
      <w:r>
        <w:rPr>
          <w:rFonts w:cs="Arial" w:hAnsi="Arial" w:eastAsia="Arial" w:ascii="Arial"/>
          <w:i/>
          <w:color w:val="2C2B2C"/>
          <w:spacing w:val="0"/>
          <w:w w:val="167"/>
          <w:sz w:val="14"/>
          <w:szCs w:val="14"/>
        </w:rPr>
        <w:t>t</w:t>
      </w:r>
      <w:r>
        <w:rPr>
          <w:rFonts w:cs="Arial" w:hAnsi="Arial" w:eastAsia="Arial" w:ascii="Arial"/>
          <w:i/>
          <w:color w:val="2C2B2C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i/>
          <w:color w:val="2C2B2C"/>
          <w:spacing w:val="0"/>
          <w:w w:val="139"/>
          <w:sz w:val="14"/>
          <w:szCs w:val="14"/>
        </w:rPr>
        <w:t>l</w:t>
      </w:r>
      <w:r>
        <w:rPr>
          <w:rFonts w:cs="Arial" w:hAnsi="Arial" w:eastAsia="Arial" w:ascii="Arial"/>
          <w:i/>
          <w:color w:val="2C2B2C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3"/>
          <w:szCs w:val="13"/>
        </w:rPr>
        <w:t>de</w:t>
      </w:r>
      <w:r>
        <w:rPr>
          <w:rFonts w:cs="Arial" w:hAnsi="Arial" w:eastAsia="Arial" w:ascii="Arial"/>
          <w:color w:val="131313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31313"/>
          <w:spacing w:val="1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C2B2C"/>
          <w:spacing w:val="0"/>
          <w:w w:val="92"/>
          <w:sz w:val="13"/>
          <w:szCs w:val="13"/>
        </w:rPr>
        <w:t>H</w:t>
      </w:r>
      <w:r>
        <w:rPr>
          <w:rFonts w:cs="Arial" w:hAnsi="Arial" w:eastAsia="Arial" w:ascii="Arial"/>
          <w:color w:val="2C2B2C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color w:val="2C2B2C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color w:val="2C2B2C"/>
          <w:spacing w:val="0"/>
          <w:w w:val="121"/>
          <w:sz w:val="13"/>
          <w:szCs w:val="13"/>
        </w:rPr>
        <w:t>y</w:t>
      </w:r>
      <w:r>
        <w:rPr>
          <w:rFonts w:cs="Arial" w:hAnsi="Arial" w:eastAsia="Arial" w:ascii="Arial"/>
          <w:color w:val="131313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2C2B2C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color w:val="2C2B2C"/>
          <w:spacing w:val="0"/>
          <w:w w:val="149"/>
          <w:sz w:val="13"/>
          <w:szCs w:val="13"/>
        </w:rPr>
        <w:t>r</w:t>
      </w:r>
      <w:r>
        <w:rPr>
          <w:rFonts w:cs="Arial" w:hAnsi="Arial" w:eastAsia="Arial" w:ascii="Arial"/>
          <w:color w:val="2C2B2C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2C2B2C"/>
          <w:spacing w:val="0"/>
          <w:w w:val="109"/>
          <w:sz w:val="13"/>
          <w:szCs w:val="13"/>
        </w:rPr>
        <w:t>h</w:t>
      </w:r>
      <w:r>
        <w:rPr>
          <w:rFonts w:cs="Arial" w:hAnsi="Arial" w:eastAsia="Arial" w:ascii="Arial"/>
          <w:color w:val="2C2B2C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i/>
          <w:color w:val="2C2B2C"/>
          <w:spacing w:val="0"/>
          <w:w w:val="85"/>
          <w:sz w:val="14"/>
          <w:szCs w:val="14"/>
        </w:rPr>
        <w:t>H</w:t>
      </w:r>
      <w:r>
        <w:rPr>
          <w:rFonts w:cs="Arial" w:hAnsi="Arial" w:eastAsia="Arial" w:ascii="Arial"/>
          <w:i/>
          <w:color w:val="2C2B2C"/>
          <w:spacing w:val="0"/>
          <w:w w:val="111"/>
          <w:sz w:val="14"/>
          <w:szCs w:val="14"/>
        </w:rPr>
        <w:t>u</w:t>
      </w:r>
      <w:r>
        <w:rPr>
          <w:rFonts w:cs="Arial" w:hAnsi="Arial" w:eastAsia="Arial" w:ascii="Arial"/>
          <w:i/>
          <w:color w:val="131313"/>
          <w:spacing w:val="0"/>
          <w:w w:val="111"/>
          <w:sz w:val="14"/>
          <w:szCs w:val="14"/>
        </w:rPr>
        <w:t>a</w:t>
      </w:r>
      <w:r>
        <w:rPr>
          <w:rFonts w:cs="Arial" w:hAnsi="Arial" w:eastAsia="Arial" w:ascii="Arial"/>
          <w:i/>
          <w:color w:val="131313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i/>
          <w:color w:val="2C2B2C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i/>
          <w:color w:val="2C2B2C"/>
          <w:spacing w:val="0"/>
          <w:w w:val="101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0"/>
        <w:ind w:left="2500"/>
      </w:pP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C2B2C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C2B2C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98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2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1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9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C2B2C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2C2B2C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2C2B2C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1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1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C2B2C"/>
          <w:spacing w:val="16"/>
          <w:w w:val="11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414041"/>
          <w:spacing w:val="0"/>
          <w:w w:val="65"/>
          <w:sz w:val="22"/>
          <w:szCs w:val="22"/>
        </w:rPr>
        <w:t>..</w:t>
      </w:r>
      <w:r>
        <w:rPr>
          <w:rFonts w:cs="Times New Roman" w:hAnsi="Times New Roman" w:eastAsia="Times New Roman" w:ascii="Times New Roman"/>
          <w:i/>
          <w:color w:val="414041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.!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570"/>
      </w:pPr>
      <w:r>
        <w:rPr>
          <w:rFonts w:cs="Times New Roman" w:hAnsi="Times New Roman" w:eastAsia="Times New Roman" w:ascii="Times New Roman"/>
          <w:color w:val="C1C1C3"/>
          <w:w w:val="5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3"/>
          <w:w w:val="8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6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C1C1C3"/>
          <w:spacing w:val="0"/>
          <w:w w:val="8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23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28"/>
        <w:ind w:left="282"/>
      </w:pPr>
      <w:r>
        <w:rPr>
          <w:rFonts w:cs="Arial" w:hAnsi="Arial" w:eastAsia="Arial" w:ascii="Arial"/>
          <w:color w:val="C1C1C3"/>
          <w:spacing w:val="0"/>
          <w:w w:val="88"/>
          <w:sz w:val="19"/>
          <w:szCs w:val="19"/>
        </w:rPr>
        <w:t>o</w:t>
      </w:r>
      <w:r>
        <w:rPr>
          <w:rFonts w:cs="Arial" w:hAnsi="Arial" w:eastAsia="Arial" w:ascii="Arial"/>
          <w:color w:val="C1C1C3"/>
          <w:spacing w:val="0"/>
          <w:w w:val="88"/>
          <w:sz w:val="19"/>
          <w:szCs w:val="19"/>
        </w:rPr>
        <w:t>r</w:t>
      </w:r>
      <w:r>
        <w:rPr>
          <w:rFonts w:cs="Arial" w:hAnsi="Arial" w:eastAsia="Arial" w:ascii="Arial"/>
          <w:color w:val="C1C1C3"/>
          <w:spacing w:val="34"/>
          <w:w w:val="8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7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C1C1C3"/>
          <w:spacing w:val="0"/>
          <w:w w:val="8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89"/>
          <w:sz w:val="17"/>
          <w:szCs w:val="17"/>
        </w:rPr>
        <w:t>J\</w:t>
      </w:r>
      <w:r>
        <w:rPr>
          <w:rFonts w:cs="Times New Roman" w:hAnsi="Times New Roman" w:eastAsia="Times New Roman" w:ascii="Times New Roman"/>
          <w:color w:val="C1C1C3"/>
          <w:spacing w:val="0"/>
          <w:w w:val="6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111"/>
          <w:sz w:val="17"/>
          <w:szCs w:val="17"/>
        </w:rPr>
        <w:t>(;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C1C1C3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11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1C1C3"/>
          <w:spacing w:val="0"/>
          <w:w w:val="6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041"/>
          <w:spacing w:val="0"/>
          <w:w w:val="143"/>
          <w:sz w:val="19"/>
          <w:szCs w:val="19"/>
        </w:rPr>
        <w:t>p</w:t>
      </w:r>
      <w:r>
        <w:rPr>
          <w:rFonts w:cs="Arial" w:hAnsi="Arial" w:eastAsia="Arial" w:ascii="Arial"/>
          <w:color w:val="2C2B2C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414041"/>
          <w:spacing w:val="0"/>
          <w:w w:val="102"/>
          <w:sz w:val="19"/>
          <w:szCs w:val="19"/>
        </w:rPr>
        <w:t>é</w:t>
      </w:r>
      <w:r>
        <w:rPr>
          <w:rFonts w:cs="Arial" w:hAnsi="Arial" w:eastAsia="Arial" w:ascii="Arial"/>
          <w:color w:val="696869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69686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6869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ia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nt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ni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ón</w:t>
      </w:r>
      <w:r>
        <w:rPr>
          <w:rFonts w:cs="Arial" w:hAnsi="Arial" w:eastAsia="Arial" w:ascii="Arial"/>
          <w:color w:val="414041"/>
          <w:spacing w:val="3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131313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C2B2C"/>
          <w:spacing w:val="0"/>
          <w:w w:val="100"/>
          <w:sz w:val="20"/>
          <w:szCs w:val="20"/>
        </w:rPr>
        <w:t>N°</w:t>
      </w:r>
      <w:r>
        <w:rPr>
          <w:rFonts w:cs="Times New Roman" w:hAnsi="Times New Roman" w:eastAsia="Times New Roman" w:ascii="Times New Roman"/>
          <w:color w:val="2C2B2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3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2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3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-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36"/>
          <w:sz w:val="19"/>
          <w:szCs w:val="19"/>
        </w:rPr>
        <w:t>f</w:t>
      </w:r>
      <w:r>
        <w:rPr>
          <w:rFonts w:cs="Arial" w:hAnsi="Arial" w:eastAsia="Arial" w:ascii="Arial"/>
          <w:color w:val="414041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2"/>
          <w:sz w:val="19"/>
          <w:szCs w:val="19"/>
        </w:rPr>
        <w:t>ha</w:t>
      </w:r>
      <w:r>
        <w:rPr>
          <w:rFonts w:cs="Arial" w:hAnsi="Arial" w:eastAsia="Arial" w:ascii="Arial"/>
          <w:color w:val="2C2B2C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7</w:t>
      </w:r>
      <w:r>
        <w:rPr>
          <w:rFonts w:cs="Arial" w:hAnsi="Arial" w:eastAsia="Arial" w:ascii="Arial"/>
          <w:color w:val="4140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ni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2"/>
          <w:sz w:val="19"/>
          <w:szCs w:val="19"/>
        </w:rPr>
        <w:t>2</w:t>
      </w:r>
      <w:r>
        <w:rPr>
          <w:rFonts w:cs="Arial" w:hAnsi="Arial" w:eastAsia="Arial" w:ascii="Arial"/>
          <w:color w:val="2C2B2C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414041"/>
          <w:spacing w:val="0"/>
          <w:w w:val="102"/>
          <w:sz w:val="19"/>
          <w:szCs w:val="19"/>
        </w:rPr>
        <w:t>2</w:t>
      </w:r>
      <w:r>
        <w:rPr>
          <w:rFonts w:cs="Arial" w:hAnsi="Arial" w:eastAsia="Arial" w:ascii="Arial"/>
          <w:color w:val="414041"/>
          <w:spacing w:val="0"/>
          <w:w w:val="95"/>
          <w:sz w:val="19"/>
          <w:szCs w:val="19"/>
        </w:rPr>
        <w:t>3</w:t>
      </w:r>
      <w:r>
        <w:rPr>
          <w:rFonts w:cs="Arial" w:hAnsi="Arial" w:eastAsia="Arial" w:ascii="Arial"/>
          <w:color w:val="696869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69686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6869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id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95"/>
          <w:sz w:val="19"/>
          <w:szCs w:val="19"/>
        </w:rPr>
        <w:t>p</w:t>
      </w:r>
      <w:r>
        <w:rPr>
          <w:rFonts w:cs="Arial" w:hAnsi="Arial" w:eastAsia="Arial" w:ascii="Arial"/>
          <w:color w:val="2C2B2C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0" w:lineRule="exact" w:line="180"/>
        <w:ind w:left="282"/>
      </w:pPr>
      <w:r>
        <w:rPr>
          <w:rFonts w:cs="Arial" w:hAnsi="Arial" w:eastAsia="Arial" w:ascii="Arial"/>
          <w:color w:val="C1C1C3"/>
          <w:spacing w:val="0"/>
          <w:w w:val="68"/>
          <w:position w:val="-2"/>
          <w:sz w:val="19"/>
          <w:szCs w:val="19"/>
        </w:rPr>
        <w:t>..</w:t>
      </w:r>
      <w:r>
        <w:rPr>
          <w:rFonts w:cs="Arial" w:hAnsi="Arial" w:eastAsia="Arial" w:ascii="Arial"/>
          <w:color w:val="C1C1C3"/>
          <w:spacing w:val="0"/>
          <w:w w:val="68"/>
          <w:position w:val="-2"/>
          <w:sz w:val="19"/>
          <w:szCs w:val="19"/>
        </w:rPr>
        <w:t>                          </w:t>
      </w:r>
      <w:r>
        <w:rPr>
          <w:rFonts w:cs="Arial" w:hAnsi="Arial" w:eastAsia="Arial" w:ascii="Arial"/>
          <w:color w:val="C1C1C3"/>
          <w:spacing w:val="6"/>
          <w:w w:val="68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C1C1C3"/>
          <w:spacing w:val="0"/>
          <w:w w:val="34"/>
          <w:position w:val="-2"/>
          <w:sz w:val="19"/>
          <w:szCs w:val="19"/>
        </w:rPr>
        <w:t>·</w:t>
      </w:r>
      <w:r>
        <w:rPr>
          <w:rFonts w:cs="Arial" w:hAnsi="Arial" w:eastAsia="Arial" w:ascii="Arial"/>
          <w:color w:val="C1C1C3"/>
          <w:spacing w:val="0"/>
          <w:w w:val="34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C1C1C3"/>
          <w:spacing w:val="15"/>
          <w:w w:val="34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131313"/>
          <w:spacing w:val="8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45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eg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131313"/>
          <w:spacing w:val="36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x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rn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25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23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51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9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-26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85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9"/>
          <w:szCs w:val="19"/>
        </w:rPr>
        <w:t>nt</w:t>
      </w:r>
      <w:r>
        <w:rPr>
          <w:rFonts w:cs="Arial" w:hAnsi="Arial" w:eastAsia="Arial" w:ascii="Arial"/>
          <w:color w:val="2C2B2C"/>
          <w:spacing w:val="0"/>
          <w:w w:val="102"/>
          <w:position w:val="-2"/>
          <w:sz w:val="19"/>
          <w:szCs w:val="19"/>
        </w:rPr>
        <w:t>id</w:t>
      </w:r>
      <w:r>
        <w:rPr>
          <w:rFonts w:cs="Arial" w:hAnsi="Arial" w:eastAsia="Arial" w:ascii="Arial"/>
          <w:color w:val="414041"/>
          <w:spacing w:val="0"/>
          <w:w w:val="109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2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82"/>
          <w:position w:val="-2"/>
          <w:sz w:val="19"/>
          <w:szCs w:val="19"/>
        </w:rPr>
        <w:t>,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-26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cl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y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45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q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u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18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b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28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13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54"/>
          <w:position w:val="-2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4"/>
          <w:position w:val="-2"/>
          <w:sz w:val="19"/>
          <w:szCs w:val="19"/>
        </w:rPr>
        <w:t>M</w:t>
      </w:r>
      <w:r>
        <w:rPr>
          <w:rFonts w:cs="Arial" w:hAnsi="Arial" w:eastAsia="Arial" w:ascii="Arial"/>
          <w:color w:val="2C2B2C"/>
          <w:spacing w:val="0"/>
          <w:w w:val="102"/>
          <w:position w:val="-2"/>
          <w:sz w:val="19"/>
          <w:szCs w:val="19"/>
        </w:rPr>
        <w:t>P</w:t>
      </w:r>
      <w:r>
        <w:rPr>
          <w:rFonts w:cs="Arial" w:hAnsi="Arial" w:eastAsia="Arial" w:ascii="Arial"/>
          <w:color w:val="2C2B2C"/>
          <w:spacing w:val="0"/>
          <w:w w:val="110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0"/>
          <w:w w:val="102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414041"/>
          <w:spacing w:val="0"/>
          <w:w w:val="99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8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4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2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99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18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2C2B2C"/>
          <w:spacing w:val="0"/>
          <w:w w:val="91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-26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2C2B2C"/>
          <w:spacing w:val="22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91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0"/>
          <w:w w:val="95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13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2"/>
          <w:position w:val="-2"/>
          <w:sz w:val="19"/>
          <w:szCs w:val="19"/>
        </w:rPr>
        <w:t>u</w:t>
      </w:r>
      <w:r>
        <w:rPr>
          <w:rFonts w:cs="Arial" w:hAnsi="Arial" w:eastAsia="Arial" w:ascii="Arial"/>
          <w:color w:val="414041"/>
          <w:spacing w:val="0"/>
          <w:w w:val="113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0"/>
          <w:w w:val="98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2C2B2C"/>
          <w:spacing w:val="0"/>
          <w:w w:val="109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40"/>
        <w:ind w:left="282"/>
      </w:pPr>
      <w:r>
        <w:rPr>
          <w:rFonts w:cs="Arial" w:hAnsi="Arial" w:eastAsia="Arial" w:ascii="Arial"/>
          <w:color w:val="C1C1C3"/>
          <w:spacing w:val="0"/>
          <w:w w:val="81"/>
          <w:position w:val="-3"/>
          <w:sz w:val="16"/>
          <w:szCs w:val="16"/>
        </w:rPr>
        <w:t>ílE</w:t>
      </w:r>
      <w:r>
        <w:rPr>
          <w:rFonts w:cs="Arial" w:hAnsi="Arial" w:eastAsia="Arial" w:ascii="Arial"/>
          <w:color w:val="C1C1C3"/>
          <w:spacing w:val="0"/>
          <w:w w:val="81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C1C1C3"/>
          <w:spacing w:val="15"/>
          <w:w w:val="81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82"/>
          <w:position w:val="-3"/>
          <w:sz w:val="17"/>
          <w:szCs w:val="17"/>
        </w:rPr>
        <w:t>II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position w:val="-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97"/>
          <w:position w:val="-3"/>
          <w:sz w:val="17"/>
          <w:szCs w:val="17"/>
        </w:rPr>
        <w:t>I\</w:t>
      </w:r>
      <w:r>
        <w:rPr>
          <w:rFonts w:cs="Times New Roman" w:hAnsi="Times New Roman" w:eastAsia="Times New Roman" w:ascii="Times New Roman"/>
          <w:color w:val="C1C1C3"/>
          <w:spacing w:val="0"/>
          <w:w w:val="64"/>
          <w:position w:val="-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position w:val="-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position w:val="-3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C1C1C3"/>
          <w:spacing w:val="-19"/>
          <w:w w:val="10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56"/>
          <w:position w:val="-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1C1C3"/>
          <w:spacing w:val="0"/>
          <w:w w:val="56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1"/>
          <w:w w:val="56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56"/>
          <w:position w:val="-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C1C1C3"/>
          <w:spacing w:val="0"/>
          <w:w w:val="56"/>
          <w:position w:val="-3"/>
          <w:sz w:val="16"/>
          <w:szCs w:val="16"/>
        </w:rPr>
        <w:t>&lt;</w:t>
      </w:r>
      <w:r>
        <w:rPr>
          <w:rFonts w:cs="Times New Roman" w:hAnsi="Times New Roman" w:eastAsia="Times New Roman" w:ascii="Times New Roman"/>
          <w:color w:val="C1C1C3"/>
          <w:spacing w:val="0"/>
          <w:w w:val="56"/>
          <w:position w:val="-3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C1C1C3"/>
          <w:spacing w:val="0"/>
          <w:w w:val="56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3"/>
          <w:sz w:val="20"/>
          <w:szCs w:val="20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position w:val="-3"/>
          <w:sz w:val="20"/>
          <w:szCs w:val="20"/>
        </w:rPr>
        <w:t>             </w:t>
      </w:r>
      <w:r>
        <w:rPr>
          <w:rFonts w:cs="Arial" w:hAnsi="Arial" w:eastAsia="Arial" w:ascii="Arial"/>
          <w:color w:val="2C2B2C"/>
          <w:spacing w:val="49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C2B2C"/>
          <w:spacing w:val="0"/>
          <w:w w:val="48"/>
          <w:position w:val="-3"/>
          <w:sz w:val="20"/>
          <w:szCs w:val="20"/>
        </w:rPr>
        <w:t>l</w:t>
      </w:r>
      <w:r>
        <w:rPr>
          <w:rFonts w:cs="Arial" w:hAnsi="Arial" w:eastAsia="Arial" w:ascii="Arial"/>
          <w:color w:val="2C2B2C"/>
          <w:spacing w:val="0"/>
          <w:w w:val="97"/>
          <w:position w:val="-3"/>
          <w:sz w:val="20"/>
          <w:szCs w:val="20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position w:val="-3"/>
          <w:sz w:val="20"/>
          <w:szCs w:val="20"/>
        </w:rPr>
        <w:t>       </w:t>
      </w:r>
      <w:r>
        <w:rPr>
          <w:rFonts w:cs="Arial" w:hAnsi="Arial" w:eastAsia="Arial" w:ascii="Arial"/>
          <w:color w:val="2C2B2C"/>
          <w:spacing w:val="-26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8585B"/>
          <w:spacing w:val="0"/>
          <w:w w:val="54"/>
          <w:position w:val="-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414041"/>
          <w:spacing w:val="0"/>
          <w:w w:val="93"/>
          <w:position w:val="-3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414041"/>
          <w:spacing w:val="0"/>
          <w:w w:val="100"/>
          <w:position w:val="-3"/>
          <w:sz w:val="16"/>
          <w:szCs w:val="16"/>
        </w:rPr>
        <w:t>                                                          </w:t>
      </w:r>
      <w:r>
        <w:rPr>
          <w:rFonts w:cs="Times New Roman" w:hAnsi="Times New Roman" w:eastAsia="Times New Roman" w:ascii="Times New Roman"/>
          <w:color w:val="414041"/>
          <w:spacing w:val="-1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96869"/>
          <w:spacing w:val="0"/>
          <w:w w:val="63"/>
          <w:position w:val="-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696869"/>
          <w:spacing w:val="0"/>
          <w:w w:val="63"/>
          <w:position w:val="-3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696869"/>
          <w:spacing w:val="7"/>
          <w:w w:val="63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8585B"/>
          <w:spacing w:val="0"/>
          <w:w w:val="63"/>
          <w:position w:val="-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58585B"/>
          <w:spacing w:val="0"/>
          <w:w w:val="63"/>
          <w:position w:val="-3"/>
          <w:sz w:val="16"/>
          <w:szCs w:val="16"/>
        </w:rPr>
        <w:t>                           </w:t>
      </w:r>
      <w:r>
        <w:rPr>
          <w:rFonts w:cs="Times New Roman" w:hAnsi="Times New Roman" w:eastAsia="Times New Roman" w:ascii="Times New Roman"/>
          <w:color w:val="58585B"/>
          <w:spacing w:val="4"/>
          <w:w w:val="63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14041"/>
          <w:spacing w:val="0"/>
          <w:w w:val="100"/>
          <w:position w:val="-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140"/>
        <w:ind w:left="325"/>
      </w:pPr>
      <w:r>
        <w:rPr>
          <w:rFonts w:cs="Arial" w:hAnsi="Arial" w:eastAsia="Arial" w:ascii="Arial"/>
          <w:color w:val="C1C1C3"/>
          <w:spacing w:val="0"/>
          <w:w w:val="54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C1C1C3"/>
          <w:spacing w:val="0"/>
          <w:w w:val="54"/>
          <w:position w:val="1"/>
          <w:sz w:val="19"/>
          <w:szCs w:val="19"/>
        </w:rPr>
        <w:t>                                       </w:t>
      </w:r>
      <w:r>
        <w:rPr>
          <w:rFonts w:cs="Arial" w:hAnsi="Arial" w:eastAsia="Arial" w:ascii="Arial"/>
          <w:color w:val="C1C1C3"/>
          <w:spacing w:val="15"/>
          <w:w w:val="54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91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95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13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414041"/>
          <w:spacing w:val="0"/>
          <w:w w:val="102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2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06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2C2B2C"/>
          <w:spacing w:val="0"/>
          <w:w w:val="82"/>
          <w:position w:val="1"/>
          <w:sz w:val="19"/>
          <w:szCs w:val="19"/>
        </w:rPr>
        <w:t>: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17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31313"/>
          <w:spacing w:val="28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5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ta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do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29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8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2C2B2C"/>
          <w:spacing w:val="44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ni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do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44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31313"/>
          <w:spacing w:val="28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ont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3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V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26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1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31313"/>
          <w:spacing w:val="0"/>
          <w:w w:val="68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2C2B2C"/>
          <w:spacing w:val="0"/>
          <w:w w:val="109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6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3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9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2C2B2C"/>
          <w:spacing w:val="0"/>
          <w:w w:val="102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2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2C2B2C"/>
          <w:spacing w:val="0"/>
          <w:w w:val="109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2C2B2C"/>
          <w:spacing w:val="0"/>
          <w:w w:val="102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9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2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414041"/>
          <w:spacing w:val="0"/>
          <w:w w:val="102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6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180"/>
        <w:ind w:left="289"/>
      </w:pPr>
      <w:r>
        <w:rPr>
          <w:rFonts w:cs="Times New Roman" w:hAnsi="Times New Roman" w:eastAsia="Times New Roman" w:ascii="Times New Roman"/>
          <w:color w:val="C1C1C3"/>
          <w:spacing w:val="0"/>
          <w:w w:val="7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C1C1C3"/>
          <w:spacing w:val="7"/>
          <w:w w:val="7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117"/>
          <w:sz w:val="17"/>
          <w:szCs w:val="17"/>
        </w:rPr>
        <w:t>'</w:t>
      </w:r>
      <w:r>
        <w:rPr>
          <w:rFonts w:cs="Times New Roman" w:hAnsi="Times New Roman" w:eastAsia="Times New Roman" w:ascii="Times New Roman"/>
          <w:color w:val="C1C1C3"/>
          <w:spacing w:val="0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3"/>
          <w:spacing w:val="0"/>
          <w:w w:val="8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107"/>
          <w:sz w:val="17"/>
          <w:szCs w:val="17"/>
        </w:rPr>
        <w:t>/\</w:t>
      </w:r>
      <w:r>
        <w:rPr>
          <w:rFonts w:cs="Times New Roman" w:hAnsi="Times New Roman" w:eastAsia="Times New Roman" w:ascii="Times New Roman"/>
          <w:color w:val="C1C1C3"/>
          <w:spacing w:val="0"/>
          <w:w w:val="75"/>
          <w:sz w:val="17"/>
          <w:szCs w:val="17"/>
        </w:rPr>
        <w:t>'IL</w:t>
      </w:r>
      <w:r>
        <w:rPr>
          <w:rFonts w:cs="Times New Roman" w:hAnsi="Times New Roman" w:eastAsia="Times New Roman" w:ascii="Times New Roman"/>
          <w:color w:val="C1C1C3"/>
          <w:spacing w:val="0"/>
          <w:w w:val="43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C1C1C3"/>
          <w:spacing w:val="0"/>
          <w:w w:val="69"/>
          <w:sz w:val="17"/>
          <w:szCs w:val="17"/>
        </w:rPr>
        <w:t>C,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C1C1C3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14041"/>
          <w:spacing w:val="0"/>
          <w:w w:val="95"/>
          <w:sz w:val="19"/>
          <w:szCs w:val="19"/>
        </w:rPr>
        <w:t>tn</w:t>
      </w:r>
      <w:r>
        <w:rPr>
          <w:rFonts w:cs="Arial" w:hAnsi="Arial" w:eastAsia="Arial" w:ascii="Arial"/>
          <w:color w:val="414041"/>
          <w:spacing w:val="0"/>
          <w:w w:val="115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95"/>
          <w:sz w:val="19"/>
          <w:szCs w:val="19"/>
        </w:rPr>
        <w:t>t</w:t>
      </w:r>
      <w:r>
        <w:rPr>
          <w:rFonts w:cs="Arial" w:hAnsi="Arial" w:eastAsia="Arial" w:ascii="Arial"/>
          <w:color w:val="2C2B2C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6"/>
          <w:sz w:val="19"/>
          <w:szCs w:val="19"/>
        </w:rPr>
        <w:t>v</w:t>
      </w:r>
      <w:r>
        <w:rPr>
          <w:rFonts w:cs="Arial" w:hAnsi="Arial" w:eastAsia="Arial" w:ascii="Arial"/>
          <w:color w:val="2C2B2C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414041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696869"/>
          <w:spacing w:val="0"/>
          <w:w w:val="82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0" w:lineRule="exact" w:line="180"/>
        <w:ind w:left="1326" w:right="97"/>
      </w:pPr>
      <w:r>
        <w:rPr>
          <w:rFonts w:cs="Arial" w:hAnsi="Arial" w:eastAsia="Arial" w:ascii="Arial"/>
          <w:i/>
          <w:color w:val="C1C1C3"/>
          <w:w w:val="43"/>
          <w:position w:val="-3"/>
          <w:sz w:val="18"/>
          <w:szCs w:val="18"/>
        </w:rPr>
        <w:t>,</w:t>
      </w:r>
      <w:r>
        <w:rPr>
          <w:rFonts w:cs="Arial" w:hAnsi="Arial" w:eastAsia="Arial" w:ascii="Arial"/>
          <w:i/>
          <w:color w:val="959596"/>
          <w:w w:val="129"/>
          <w:position w:val="-3"/>
          <w:sz w:val="18"/>
          <w:szCs w:val="18"/>
        </w:rPr>
        <w:t>í</w:t>
      </w:r>
      <w:r>
        <w:rPr>
          <w:rFonts w:cs="Arial" w:hAnsi="Arial" w:eastAsia="Arial" w:ascii="Arial"/>
          <w:i/>
          <w:color w:val="414041"/>
          <w:w w:val="99"/>
          <w:position w:val="-3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w w:val="115"/>
          <w:position w:val="-3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w w:val="100"/>
          <w:position w:val="-3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w w:val="120"/>
          <w:position w:val="-3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w w:val="107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w w:val="120"/>
          <w:position w:val="-3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w w:val="107"/>
          <w:position w:val="-3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w w:val="107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w w:val="107"/>
          <w:position w:val="-3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w w:val="129"/>
          <w:position w:val="-3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w w:val="107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w w:val="110"/>
          <w:position w:val="-3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w w:val="107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w w:val="115"/>
          <w:position w:val="-3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w w:val="129"/>
          <w:position w:val="-3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w w:val="93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w w:val="72"/>
          <w:position w:val="-3"/>
          <w:sz w:val="18"/>
          <w:szCs w:val="18"/>
        </w:rPr>
        <w:t>,</w:t>
      </w:r>
      <w:r>
        <w:rPr>
          <w:rFonts w:cs="Arial" w:hAnsi="Arial" w:eastAsia="Arial" w:ascii="Arial"/>
          <w:i/>
          <w:color w:val="2C2B2C"/>
          <w:spacing w:val="22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7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131313"/>
          <w:spacing w:val="0"/>
          <w:w w:val="144"/>
          <w:position w:val="-3"/>
          <w:sz w:val="18"/>
          <w:szCs w:val="18"/>
        </w:rPr>
        <w:t>l</w:t>
      </w:r>
      <w:r>
        <w:rPr>
          <w:rFonts w:cs="Arial" w:hAnsi="Arial" w:eastAsia="Arial" w:ascii="Arial"/>
          <w:i/>
          <w:color w:val="131313"/>
          <w:spacing w:val="-21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9"/>
          <w:position w:val="-3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9"/>
          <w:position w:val="-3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9"/>
          <w:position w:val="-3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09"/>
          <w:position w:val="-3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9"/>
          <w:position w:val="-3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09"/>
          <w:position w:val="-3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9"/>
          <w:position w:val="-3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9"/>
          <w:position w:val="-3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09"/>
          <w:position w:val="-3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9"/>
          <w:position w:val="-3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9"/>
          <w:position w:val="-3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9"/>
          <w:position w:val="-3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-9"/>
          <w:w w:val="109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22"/>
          <w:position w:val="-3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32"/>
          <w:position w:val="-3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44"/>
          <w:position w:val="-3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0"/>
          <w:position w:val="-3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9"/>
          <w:position w:val="-3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0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-7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3"/>
          <w:sz w:val="18"/>
          <w:szCs w:val="18"/>
        </w:rPr>
        <w:t>qu</w:t>
      </w:r>
      <w:r>
        <w:rPr>
          <w:rFonts w:cs="Arial" w:hAnsi="Arial" w:eastAsia="Arial" w:ascii="Arial"/>
          <w:i/>
          <w:color w:val="414041"/>
          <w:spacing w:val="0"/>
          <w:w w:val="100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23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-3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19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7"/>
          <w:position w:val="-3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7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-2"/>
          <w:w w:val="107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7"/>
          <w:position w:val="-3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29"/>
          <w:position w:val="-3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position w:val="-3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44"/>
          <w:position w:val="-3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position w:val="-3"/>
          <w:sz w:val="18"/>
          <w:szCs w:val="18"/>
        </w:rPr>
        <w:t>g</w:t>
      </w:r>
      <w:r>
        <w:rPr>
          <w:rFonts w:cs="Arial" w:hAnsi="Arial" w:eastAsia="Arial" w:ascii="Arial"/>
          <w:i/>
          <w:color w:val="2C2B2C"/>
          <w:spacing w:val="0"/>
          <w:w w:val="115"/>
          <w:position w:val="-3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7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8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3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position w:val="-3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0"/>
          <w:position w:val="-3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8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131313"/>
          <w:spacing w:val="0"/>
          <w:w w:val="144"/>
          <w:position w:val="-3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08"/>
          <w:position w:val="-3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2"/>
          <w:position w:val="-3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position w:val="-3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20"/>
          <w:position w:val="-3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8"/>
          <w:position w:val="-3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position w:val="-3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8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3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8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73"/>
          <w:position w:val="-3"/>
          <w:sz w:val="18"/>
          <w:szCs w:val="18"/>
        </w:rPr>
        <w:t>f</w:t>
      </w:r>
      <w:r>
        <w:rPr>
          <w:rFonts w:cs="Arial" w:hAnsi="Arial" w:eastAsia="Arial" w:ascii="Arial"/>
          <w:i/>
          <w:color w:val="414041"/>
          <w:spacing w:val="0"/>
          <w:w w:val="79"/>
          <w:position w:val="-3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7"/>
          <w:position w:val="-3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12"/>
          <w:position w:val="-3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8"/>
          <w:position w:val="-3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7"/>
          <w:position w:val="-3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7"/>
          <w:position w:val="-3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15"/>
          <w:position w:val="-3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0"/>
          <w:position w:val="-3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26"/>
          <w:position w:val="-3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position w:val="-3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position w:val="-3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9"/>
          <w:position w:val="-3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7"/>
          <w:position w:val="-3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1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7"/>
          <w:position w:val="-3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15"/>
          <w:position w:val="-3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7"/>
          <w:position w:val="-3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320"/>
        <w:ind w:left="1330" w:right="108"/>
      </w:pPr>
      <w:r>
        <w:rPr>
          <w:rFonts w:cs="Times New Roman" w:hAnsi="Times New Roman" w:eastAsia="Times New Roman" w:ascii="Times New Roman"/>
          <w:color w:val="2C2B2C"/>
          <w:spacing w:val="0"/>
          <w:w w:val="78"/>
          <w:position w:val="1"/>
          <w:sz w:val="35"/>
          <w:szCs w:val="35"/>
        </w:rPr>
        <w:t>r</w:t>
      </w:r>
      <w:r>
        <w:rPr>
          <w:rFonts w:cs="Times New Roman" w:hAnsi="Times New Roman" w:eastAsia="Times New Roman" w:ascii="Times New Roman"/>
          <w:color w:val="414041"/>
          <w:spacing w:val="0"/>
          <w:w w:val="78"/>
          <w:position w:val="1"/>
          <w:sz w:val="35"/>
          <w:szCs w:val="35"/>
        </w:rPr>
        <w:t>o</w:t>
      </w:r>
      <w:r>
        <w:rPr>
          <w:rFonts w:cs="Times New Roman" w:hAnsi="Times New Roman" w:eastAsia="Times New Roman" w:ascii="Times New Roman"/>
          <w:color w:val="414041"/>
          <w:spacing w:val="-10"/>
          <w:w w:val="78"/>
          <w:position w:val="1"/>
          <w:sz w:val="35"/>
          <w:szCs w:val="35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h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3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8"/>
          <w:position w:val="1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8"/>
          <w:position w:val="1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8"/>
          <w:position w:val="1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8"/>
          <w:position w:val="1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7"/>
          <w:w w:val="108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22"/>
          <w:position w:val="1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29"/>
          <w:position w:val="1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44"/>
          <w:position w:val="1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26"/>
          <w:position w:val="1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7"/>
          <w:position w:val="1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29"/>
          <w:position w:val="1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93"/>
          <w:position w:val="1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2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b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80"/>
          <w:position w:val="1"/>
          <w:sz w:val="18"/>
          <w:szCs w:val="18"/>
        </w:rPr>
        <w:t>j</w:t>
      </w:r>
      <w:r>
        <w:rPr>
          <w:rFonts w:cs="Arial" w:hAnsi="Arial" w:eastAsia="Arial" w:ascii="Arial"/>
          <w:i/>
          <w:color w:val="414041"/>
          <w:spacing w:val="0"/>
          <w:w w:val="86"/>
          <w:position w:val="1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2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8"/>
          <w:position w:val="1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08"/>
          <w:position w:val="1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8"/>
          <w:position w:val="1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08"/>
          <w:position w:val="1"/>
          <w:sz w:val="18"/>
          <w:szCs w:val="18"/>
        </w:rPr>
        <w:t>g</w:t>
      </w:r>
      <w:r>
        <w:rPr>
          <w:rFonts w:cs="Arial" w:hAnsi="Arial" w:eastAsia="Arial" w:ascii="Arial"/>
          <w:i/>
          <w:color w:val="2C2B2C"/>
          <w:spacing w:val="0"/>
          <w:w w:val="108"/>
          <w:position w:val="1"/>
          <w:sz w:val="18"/>
          <w:szCs w:val="18"/>
        </w:rPr>
        <w:t>ú</w:t>
      </w:r>
      <w:r>
        <w:rPr>
          <w:rFonts w:cs="Arial" w:hAnsi="Arial" w:eastAsia="Arial" w:ascii="Arial"/>
          <w:i/>
          <w:color w:val="2C2B2C"/>
          <w:spacing w:val="0"/>
          <w:w w:val="108"/>
          <w:position w:val="1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21"/>
          <w:w w:val="108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3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3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9"/>
          <w:position w:val="1"/>
          <w:sz w:val="18"/>
          <w:szCs w:val="18"/>
        </w:rPr>
        <w:t>g</w:t>
      </w:r>
      <w:r>
        <w:rPr>
          <w:rFonts w:cs="Arial" w:hAnsi="Arial" w:eastAsia="Arial" w:ascii="Arial"/>
          <w:i/>
          <w:color w:val="2C2B2C"/>
          <w:spacing w:val="0"/>
          <w:w w:val="109"/>
          <w:position w:val="1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9"/>
          <w:position w:val="1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109"/>
          <w:position w:val="1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20"/>
          <w:w w:val="109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position w:val="1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5"/>
          <w:position w:val="1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5"/>
          <w:position w:val="1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32"/>
          <w:position w:val="1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4"/>
          <w:position w:val="1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position w:val="1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position w:val="1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43"/>
          <w:position w:val="1"/>
          <w:sz w:val="18"/>
          <w:szCs w:val="18"/>
        </w:rPr>
        <w:t>,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28"/>
          <w:position w:val="1"/>
          <w:sz w:val="18"/>
          <w:szCs w:val="18"/>
        </w:rPr>
        <w:t>y</w:t>
      </w:r>
      <w:r>
        <w:rPr>
          <w:rFonts w:cs="Arial" w:hAnsi="Arial" w:eastAsia="Arial" w:ascii="Arial"/>
          <w:i/>
          <w:color w:val="414041"/>
          <w:spacing w:val="-6"/>
          <w:w w:val="128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en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2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5"/>
          <w:position w:val="1"/>
          <w:sz w:val="18"/>
          <w:szCs w:val="18"/>
        </w:rPr>
        <w:t>ú</w:t>
      </w:r>
      <w:r>
        <w:rPr>
          <w:rFonts w:cs="Arial" w:hAnsi="Arial" w:eastAsia="Arial" w:ascii="Arial"/>
          <w:i/>
          <w:color w:val="2C2B2C"/>
          <w:spacing w:val="0"/>
          <w:w w:val="107"/>
          <w:position w:val="1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72"/>
          <w:position w:val="1"/>
          <w:sz w:val="18"/>
          <w:szCs w:val="18"/>
        </w:rPr>
        <w:t>,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1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2"/>
          <w:position w:val="1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2"/>
          <w:position w:val="1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22"/>
          <w:w w:val="102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5"/>
          <w:position w:val="1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44"/>
          <w:position w:val="1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96"/>
          <w:position w:val="1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10"/>
          <w:position w:val="1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7"/>
          <w:position w:val="1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2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ú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3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3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1"/>
          <w:sz w:val="18"/>
          <w:szCs w:val="18"/>
        </w:rPr>
        <w:t>h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3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position w:val="1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8"/>
          <w:position w:val="1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5"/>
          <w:position w:val="1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2" w:lineRule="auto" w:line="288"/>
        <w:ind w:left="1376" w:right="127" w:hanging="158"/>
      </w:pPr>
      <w:r>
        <w:rPr>
          <w:rFonts w:cs="Arial" w:hAnsi="Arial" w:eastAsia="Arial" w:ascii="Arial"/>
          <w:i/>
          <w:color w:val="C1C1C3"/>
          <w:spacing w:val="0"/>
          <w:w w:val="57"/>
          <w:sz w:val="18"/>
          <w:szCs w:val="18"/>
        </w:rPr>
        <w:t>,</w:t>
      </w:r>
      <w:r>
        <w:rPr>
          <w:rFonts w:cs="Arial" w:hAnsi="Arial" w:eastAsia="Arial" w:ascii="Arial"/>
          <w:i/>
          <w:color w:val="C1C1C3"/>
          <w:spacing w:val="0"/>
          <w:w w:val="57"/>
          <w:sz w:val="18"/>
          <w:szCs w:val="18"/>
        </w:rPr>
        <w:t>   </w:t>
      </w:r>
      <w:r>
        <w:rPr>
          <w:rFonts w:cs="Arial" w:hAnsi="Arial" w:eastAsia="Arial" w:ascii="Arial"/>
          <w:i/>
          <w:color w:val="C1C1C3"/>
          <w:spacing w:val="16"/>
          <w:w w:val="57"/>
          <w:sz w:val="18"/>
          <w:szCs w:val="18"/>
        </w:rPr>
        <w:t> </w:t>
      </w:r>
      <w:r>
        <w:rPr>
          <w:rFonts w:cs="Arial" w:hAnsi="Arial" w:eastAsia="Arial" w:ascii="Arial"/>
          <w:i/>
          <w:color w:val="696869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on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p/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12"/>
          <w:w w:val="107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22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97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z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un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131313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131313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i/>
          <w:color w:val="414041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6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6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7"/>
          <w:w w:val="106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6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6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6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6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6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106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6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06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30"/>
          <w:w w:val="106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6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6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6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20"/>
          <w:sz w:val="18"/>
          <w:szCs w:val="18"/>
        </w:rPr>
        <w:t>y</w:t>
      </w:r>
      <w:r>
        <w:rPr>
          <w:rFonts w:cs="Arial" w:hAnsi="Arial" w:eastAsia="Arial" w:ascii="Arial"/>
          <w:i/>
          <w:color w:val="58585B"/>
          <w:spacing w:val="0"/>
          <w:w w:val="43"/>
          <w:sz w:val="18"/>
          <w:szCs w:val="18"/>
        </w:rPr>
        <w:t>,</w:t>
      </w:r>
      <w:r>
        <w:rPr>
          <w:rFonts w:cs="Arial" w:hAnsi="Arial" w:eastAsia="Arial" w:ascii="Arial"/>
          <w:i/>
          <w:color w:val="58585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8585B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696869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i/>
          <w:color w:val="69686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96869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5"/>
          <w:w w:val="108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qu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36"/>
          <w:w w:val="86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9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9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9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37"/>
          <w:w w:val="109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73"/>
          <w:sz w:val="18"/>
          <w:szCs w:val="18"/>
        </w:rPr>
        <w:t>f</w:t>
      </w:r>
      <w:r>
        <w:rPr>
          <w:rFonts w:cs="Arial" w:hAnsi="Arial" w:eastAsia="Arial" w:ascii="Arial"/>
          <w:i/>
          <w:color w:val="2C2B2C"/>
          <w:spacing w:val="0"/>
          <w:w w:val="86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ona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56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36"/>
          <w:w w:val="93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93"/>
          <w:sz w:val="18"/>
          <w:szCs w:val="18"/>
        </w:rPr>
        <w:t>b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14"/>
          <w:w w:val="14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y</w:t>
      </w:r>
      <w:r>
        <w:rPr>
          <w:rFonts w:cs="Arial" w:hAnsi="Arial" w:eastAsia="Arial" w:ascii="Arial"/>
          <w:i/>
          <w:color w:val="414041"/>
          <w:spacing w:val="0"/>
          <w:w w:val="158"/>
          <w:sz w:val="18"/>
          <w:szCs w:val="18"/>
        </w:rPr>
        <w:t>/</w:t>
      </w:r>
      <w:r>
        <w:rPr>
          <w:rFonts w:cs="Arial" w:hAnsi="Arial" w:eastAsia="Arial" w:ascii="Arial"/>
          <w:i/>
          <w:color w:val="414041"/>
          <w:spacing w:val="0"/>
          <w:w w:val="79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36"/>
          <w:w w:val="79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s</w:t>
      </w:r>
      <w:r>
        <w:rPr>
          <w:rFonts w:cs="Arial" w:hAnsi="Arial" w:eastAsia="Arial" w:ascii="Arial"/>
          <w:i/>
          <w:color w:val="58585B"/>
          <w:spacing w:val="0"/>
          <w:w w:val="72"/>
          <w:sz w:val="18"/>
          <w:szCs w:val="18"/>
        </w:rPr>
        <w:t>,</w:t>
      </w:r>
      <w:r>
        <w:rPr>
          <w:rFonts w:cs="Arial" w:hAnsi="Arial" w:eastAsia="Arial" w:ascii="Arial"/>
          <w:i/>
          <w:color w:val="58585B"/>
          <w:spacing w:val="0"/>
          <w:w w:val="72"/>
          <w:sz w:val="18"/>
          <w:szCs w:val="18"/>
        </w:rPr>
        <w:t> </w:t>
      </w:r>
      <w:r>
        <w:rPr>
          <w:rFonts w:cs="Arial" w:hAnsi="Arial" w:eastAsia="Arial" w:ascii="Arial"/>
          <w:i/>
          <w:color w:val="58585B"/>
          <w:spacing w:val="7"/>
          <w:w w:val="7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32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C2B2C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g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3"/>
          <w:sz w:val="18"/>
          <w:szCs w:val="18"/>
        </w:rPr>
        <w:t>ro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21"/>
          <w:w w:val="12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88"/>
          <w:sz w:val="18"/>
          <w:szCs w:val="18"/>
        </w:rPr>
        <w:t>cl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f</w:t>
      </w:r>
      <w:r>
        <w:rPr>
          <w:rFonts w:cs="Arial" w:hAnsi="Arial" w:eastAsia="Arial" w:ascii="Arial"/>
          <w:i/>
          <w:color w:val="414041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28"/>
          <w:sz w:val="18"/>
          <w:szCs w:val="18"/>
        </w:rPr>
        <w:t>y</w:t>
      </w:r>
      <w:r>
        <w:rPr>
          <w:rFonts w:cs="Arial" w:hAnsi="Arial" w:eastAsia="Arial" w:ascii="Arial"/>
          <w:i/>
          <w:color w:val="414041"/>
          <w:spacing w:val="15"/>
          <w:w w:val="128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5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5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5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5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28"/>
          <w:w w:val="105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5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45"/>
          <w:w w:val="105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5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20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H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28"/>
          <w:sz w:val="18"/>
          <w:szCs w:val="18"/>
        </w:rPr>
        <w:t>y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28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18"/>
        <w:ind w:left="1298" w:right="126"/>
      </w:pPr>
      <w:r>
        <w:rPr>
          <w:rFonts w:cs="Arial" w:hAnsi="Arial" w:eastAsia="Arial" w:ascii="Arial"/>
          <w:i/>
          <w:color w:val="C1C1C3"/>
          <w:w w:val="63"/>
          <w:sz w:val="18"/>
          <w:szCs w:val="18"/>
        </w:rPr>
        <w:t>'</w:t>
      </w:r>
      <w:r>
        <w:rPr>
          <w:rFonts w:cs="Arial" w:hAnsi="Arial" w:eastAsia="Arial" w:ascii="Arial"/>
          <w:i/>
          <w:color w:val="2C2B2C"/>
          <w:w w:val="122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w w:val="107"/>
          <w:sz w:val="18"/>
          <w:szCs w:val="18"/>
        </w:rPr>
        <w:t>g</w:t>
      </w:r>
      <w:r>
        <w:rPr>
          <w:rFonts w:cs="Arial" w:hAnsi="Arial" w:eastAsia="Arial" w:ascii="Arial"/>
          <w:i/>
          <w:color w:val="2C2B2C"/>
          <w:w w:val="115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z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b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4"/>
          <w:w w:val="11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e</w:t>
      </w:r>
      <w:r>
        <w:rPr>
          <w:rFonts w:cs="Arial" w:hAnsi="Arial" w:eastAsia="Arial" w:ascii="Arial"/>
          <w:i/>
          <w:color w:val="131313"/>
          <w:spacing w:val="0"/>
          <w:w w:val="110"/>
          <w:sz w:val="18"/>
          <w:szCs w:val="18"/>
        </w:rPr>
        <w:t>l</w:t>
      </w:r>
      <w:r>
        <w:rPr>
          <w:rFonts w:cs="Arial" w:hAnsi="Arial" w:eastAsia="Arial" w:ascii="Arial"/>
          <w:i/>
          <w:color w:val="131313"/>
          <w:spacing w:val="49"/>
          <w:w w:val="11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g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52"/>
          <w:w w:val="11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9"/>
          <w:sz w:val="18"/>
          <w:szCs w:val="18"/>
        </w:rPr>
        <w:t>li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9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9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54"/>
          <w:w w:val="109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5"/>
        <w:ind w:left="1198" w:right="156"/>
      </w:pPr>
      <w:r>
        <w:rPr>
          <w:rFonts w:cs="Arial" w:hAnsi="Arial" w:eastAsia="Arial" w:ascii="Arial"/>
          <w:color w:val="C1C1C3"/>
          <w:spacing w:val="0"/>
          <w:w w:val="174"/>
          <w:sz w:val="13"/>
          <w:szCs w:val="13"/>
        </w:rPr>
        <w:t>l</w:t>
      </w:r>
      <w:r>
        <w:rPr>
          <w:rFonts w:cs="Arial" w:hAnsi="Arial" w:eastAsia="Arial" w:ascii="Arial"/>
          <w:color w:val="C1C1C3"/>
          <w:spacing w:val="16"/>
          <w:w w:val="174"/>
          <w:sz w:val="13"/>
          <w:szCs w:val="13"/>
        </w:rPr>
        <w:t> 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20"/>
          <w:sz w:val="18"/>
          <w:szCs w:val="18"/>
        </w:rPr>
        <w:t>v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7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7"/>
          <w:w w:val="117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x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99"/>
          <w:sz w:val="18"/>
          <w:szCs w:val="18"/>
        </w:rPr>
        <w:t>Ú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4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03"/>
          <w:sz w:val="18"/>
          <w:szCs w:val="18"/>
        </w:rPr>
        <w:t>ro</w:t>
      </w:r>
      <w:r>
        <w:rPr>
          <w:rFonts w:cs="Arial" w:hAnsi="Arial" w:eastAsia="Arial" w:ascii="Arial"/>
          <w:i/>
          <w:color w:val="414041"/>
          <w:spacing w:val="0"/>
          <w:w w:val="106"/>
          <w:sz w:val="18"/>
          <w:szCs w:val="18"/>
        </w:rPr>
        <w:t>ce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20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v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94"/>
          <w:sz w:val="18"/>
          <w:szCs w:val="18"/>
        </w:rPr>
        <w:t>(</w:t>
      </w:r>
      <w:r>
        <w:rPr>
          <w:rFonts w:cs="Arial" w:hAnsi="Arial" w:eastAsia="Arial" w:ascii="Arial"/>
          <w:i/>
          <w:color w:val="2C2B2C"/>
          <w:spacing w:val="0"/>
          <w:w w:val="94"/>
          <w:sz w:val="18"/>
          <w:szCs w:val="18"/>
        </w:rPr>
        <w:t>T.</w:t>
      </w:r>
      <w:r>
        <w:rPr>
          <w:rFonts w:cs="Arial" w:hAnsi="Arial" w:eastAsia="Arial" w:ascii="Arial"/>
          <w:i/>
          <w:color w:val="2C2B2C"/>
          <w:spacing w:val="-9"/>
          <w:w w:val="94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95"/>
          <w:sz w:val="18"/>
          <w:szCs w:val="18"/>
        </w:rPr>
        <w:t>.P.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A.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)</w:t>
      </w:r>
      <w:r>
        <w:rPr>
          <w:rFonts w:cs="Arial" w:hAnsi="Arial" w:eastAsia="Arial" w:ascii="Arial"/>
          <w:i/>
          <w:color w:val="2C2B2C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6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6"/>
          <w:sz w:val="18"/>
          <w:szCs w:val="18"/>
        </w:rPr>
        <w:t>b</w:t>
      </w:r>
      <w:r>
        <w:rPr>
          <w:rFonts w:cs="Arial" w:hAnsi="Arial" w:eastAsia="Arial" w:ascii="Arial"/>
          <w:i/>
          <w:color w:val="2C2B2C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6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6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7"/>
          <w:w w:val="106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o</w:t>
      </w:r>
      <w:r>
        <w:rPr>
          <w:rFonts w:cs="Arial" w:hAnsi="Arial" w:eastAsia="Arial" w:ascii="Arial"/>
          <w:i/>
          <w:color w:val="696869"/>
          <w:spacing w:val="0"/>
          <w:w w:val="57"/>
          <w:sz w:val="18"/>
          <w:szCs w:val="18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0"/>
        <w:ind w:left="721"/>
      </w:pPr>
      <w:r>
        <w:pict>
          <v:shape type="#_x0000_t202" style="position:absolute;margin-left:66.9731pt;margin-top:7.34102pt;width:9.36183pt;height:21.4212pt;mso-position-horizontal-relative:page;mso-position-vertical-relative:paragraph;z-index:-284" filled="f" stroked="f">
            <v:textbox inset="0,0,0,0">
              <w:txbxContent>
                <w:p>
                  <w:pPr>
                    <w:rPr>
                      <w:rFonts w:cs="Segoe UI" w:hAnsi="Segoe UI" w:eastAsia="Segoe UI" w:ascii="Segoe UI"/>
                      <w:sz w:val="42"/>
                      <w:szCs w:val="42"/>
                    </w:rPr>
                    <w:jc w:val="left"/>
                    <w:spacing w:lineRule="exact" w:line="420"/>
                    <w:ind w:right="-84"/>
                  </w:pPr>
                  <w:r>
                    <w:rPr>
                      <w:rFonts w:cs="Arial" w:hAnsi="Arial" w:eastAsia="Arial" w:ascii="Arial"/>
                      <w:i/>
                      <w:color w:val="99A7CF"/>
                      <w:w w:val="68"/>
                      <w:sz w:val="42"/>
                      <w:szCs w:val="42"/>
                    </w:rPr>
                    <w:t>°</w:t>
                  </w:r>
                  <w:r>
                    <w:rPr>
                      <w:rFonts w:cs="Segoe UI" w:hAnsi="Segoe UI" w:eastAsia="Segoe UI" w:ascii="Segoe UI"/>
                      <w:color w:val="99A7CF"/>
                      <w:spacing w:val="-101"/>
                      <w:w w:val="44"/>
                      <w:sz w:val="42"/>
                      <w:szCs w:val="42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000000"/>
                      <w:spacing w:val="0"/>
                      <w:w w:val="100"/>
                      <w:sz w:val="42"/>
                      <w:szCs w:val="4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99A7CF"/>
          <w:spacing w:val="0"/>
          <w:w w:val="43"/>
          <w:position w:val="-4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99A7CF"/>
          <w:spacing w:val="0"/>
          <w:w w:val="43"/>
          <w:position w:val="-4"/>
          <w:sz w:val="15"/>
          <w:szCs w:val="15"/>
        </w:rPr>
        <w:t>                             </w:t>
      </w:r>
      <w:r>
        <w:rPr>
          <w:rFonts w:cs="Times New Roman" w:hAnsi="Times New Roman" w:eastAsia="Times New Roman" w:ascii="Times New Roman"/>
          <w:color w:val="99A7CF"/>
          <w:spacing w:val="9"/>
          <w:w w:val="43"/>
          <w:position w:val="-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43"/>
          <w:position w:val="0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C1C1C3"/>
          <w:spacing w:val="0"/>
          <w:w w:val="43"/>
          <w:position w:val="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C1C1C3"/>
          <w:spacing w:val="11"/>
          <w:w w:val="43"/>
          <w:position w:val="0"/>
          <w:sz w:val="15"/>
          <w:szCs w:val="15"/>
        </w:rPr>
        <w:t> </w:t>
      </w:r>
      <w:r>
        <w:rPr>
          <w:rFonts w:cs="Arial" w:hAnsi="Arial" w:eastAsia="Arial" w:ascii="Arial"/>
          <w:i/>
          <w:color w:val="414041"/>
          <w:spacing w:val="0"/>
          <w:w w:val="118"/>
          <w:position w:val="0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18"/>
          <w:position w:val="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18"/>
          <w:position w:val="0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15"/>
          <w:w w:val="118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44"/>
          <w:position w:val="0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7"/>
          <w:position w:val="0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15"/>
          <w:position w:val="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7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color w:val="58585B"/>
          <w:spacing w:val="0"/>
          <w:w w:val="72"/>
          <w:position w:val="0"/>
          <w:sz w:val="18"/>
          <w:szCs w:val="18"/>
        </w:rPr>
        <w:t>,</w:t>
      </w:r>
      <w:r>
        <w:rPr>
          <w:rFonts w:cs="Arial" w:hAnsi="Arial" w:eastAsia="Arial" w:ascii="Arial"/>
          <w:i/>
          <w:color w:val="58585B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58585B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7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7"/>
          <w:position w:val="0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21"/>
          <w:w w:val="117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5"/>
          <w:position w:val="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29"/>
          <w:position w:val="0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44"/>
          <w:position w:val="0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position w:val="0"/>
          <w:sz w:val="18"/>
          <w:szCs w:val="18"/>
        </w:rPr>
        <w:t>g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56"/>
          <w:position w:val="0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2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0"/>
          <w:sz w:val="18"/>
          <w:szCs w:val="18"/>
        </w:rPr>
        <w:t>un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8"/>
          <w:position w:val="0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08"/>
          <w:position w:val="0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8"/>
          <w:position w:val="0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8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8"/>
          <w:position w:val="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8"/>
          <w:position w:val="0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position w:val="0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8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44"/>
          <w:w w:val="108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73"/>
          <w:position w:val="0"/>
          <w:sz w:val="18"/>
          <w:szCs w:val="18"/>
        </w:rPr>
        <w:t>f</w:t>
      </w:r>
      <w:r>
        <w:rPr>
          <w:rFonts w:cs="Arial" w:hAnsi="Arial" w:eastAsia="Arial" w:ascii="Arial"/>
          <w:i/>
          <w:color w:val="2C2B2C"/>
          <w:spacing w:val="0"/>
          <w:w w:val="79"/>
          <w:position w:val="0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7"/>
          <w:position w:val="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20"/>
          <w:position w:val="0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26"/>
          <w:position w:val="0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7"/>
          <w:position w:val="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7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5"/>
          <w:position w:val="0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26"/>
          <w:position w:val="0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position w:val="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position w:val="0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position w:val="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3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1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7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position w:val="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20"/>
          <w:position w:val="0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7"/>
          <w:position w:val="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5"/>
          <w:position w:val="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9"/>
          <w:position w:val="0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32"/>
          <w:position w:val="0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86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8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8"/>
          <w:position w:val="0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08"/>
          <w:position w:val="0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08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8"/>
          <w:position w:val="0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8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8"/>
          <w:position w:val="0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8"/>
          <w:position w:val="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46"/>
          <w:w w:val="108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8"/>
          <w:position w:val="0"/>
          <w:sz w:val="18"/>
          <w:szCs w:val="18"/>
        </w:rPr>
        <w:t>b</w:t>
      </w:r>
      <w:r>
        <w:rPr>
          <w:rFonts w:cs="Arial" w:hAnsi="Arial" w:eastAsia="Arial" w:ascii="Arial"/>
          <w:i/>
          <w:color w:val="2C2B2C"/>
          <w:spacing w:val="0"/>
          <w:w w:val="115"/>
          <w:position w:val="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62"/>
          <w:position w:val="0"/>
          <w:sz w:val="18"/>
          <w:szCs w:val="18"/>
        </w:rPr>
        <w:t>j</w:t>
      </w:r>
      <w:r>
        <w:rPr>
          <w:rFonts w:cs="Arial" w:hAnsi="Arial" w:eastAsia="Arial" w:ascii="Arial"/>
          <w:i/>
          <w:color w:val="414041"/>
          <w:spacing w:val="0"/>
          <w:w w:val="93"/>
          <w:position w:val="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1" w:lineRule="exact" w:line="180"/>
        <w:ind w:left="188"/>
      </w:pPr>
      <w:r>
        <w:rPr>
          <w:rFonts w:cs="Segoe UI" w:hAnsi="Segoe UI" w:eastAsia="Segoe UI" w:ascii="Segoe UI"/>
          <w:color w:val="AEB9D4"/>
          <w:spacing w:val="0"/>
          <w:w w:val="100"/>
          <w:position w:val="-2"/>
          <w:sz w:val="16"/>
          <w:szCs w:val="16"/>
        </w:rPr>
        <w:t>�</w:t>
      </w:r>
      <w:r>
        <w:rPr>
          <w:rFonts w:cs="Segoe UI" w:hAnsi="Segoe UI" w:eastAsia="Segoe UI" w:ascii="Segoe UI"/>
          <w:color w:val="AEB9D4"/>
          <w:spacing w:val="0"/>
          <w:w w:val="100"/>
          <w:position w:val="-2"/>
          <w:sz w:val="16"/>
          <w:szCs w:val="16"/>
        </w:rPr>
        <w:t>                        </w:t>
      </w:r>
      <w:r>
        <w:rPr>
          <w:rFonts w:cs="Segoe UI" w:hAnsi="Segoe UI" w:eastAsia="Segoe UI" w:ascii="Segoe UI"/>
          <w:color w:val="AEB9D4"/>
          <w:spacing w:val="4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/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44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32"/>
          <w:position w:val="-2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position w:val="-2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26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2"/>
          <w:position w:val="-2"/>
          <w:sz w:val="18"/>
          <w:szCs w:val="18"/>
        </w:rPr>
        <w:t>v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12"/>
          <w:position w:val="-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-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0"/>
          <w:position w:val="-2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7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6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4"/>
          <w:position w:val="-2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26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position w:val="-2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2"/>
          <w:position w:val="-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-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44"/>
          <w:position w:val="-2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93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20"/>
          <w:position w:val="-2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8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7"/>
          <w:position w:val="-2"/>
          <w:sz w:val="18"/>
          <w:szCs w:val="18"/>
        </w:rPr>
        <w:t>on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44"/>
          <w:position w:val="-2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-2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22"/>
          <w:position w:val="-2"/>
          <w:sz w:val="18"/>
          <w:szCs w:val="18"/>
        </w:rPr>
        <w:t>ri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20"/>
          <w:position w:val="-2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44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16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26"/>
          <w:position w:val="-2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position w:val="-2"/>
          <w:sz w:val="18"/>
          <w:szCs w:val="18"/>
        </w:rPr>
        <w:t>g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26"/>
          <w:position w:val="-2"/>
          <w:sz w:val="18"/>
          <w:szCs w:val="18"/>
        </w:rPr>
        <w:t>li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93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29"/>
          <w:position w:val="-2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-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9"/>
          <w:position w:val="-2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32"/>
          <w:position w:val="-2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90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32"/>
          <w:position w:val="-2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96"/>
          <w:position w:val="-2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9"/>
          <w:position w:val="-2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position w:val="-2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22"/>
          <w:position w:val="-2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93"/>
          <w:position w:val="-2"/>
          <w:sz w:val="18"/>
          <w:szCs w:val="18"/>
        </w:rPr>
        <w:t>o</w:t>
      </w:r>
      <w:r>
        <w:rPr>
          <w:rFonts w:cs="Arial" w:hAnsi="Arial" w:eastAsia="Arial" w:ascii="Arial"/>
          <w:i/>
          <w:color w:val="58585B"/>
          <w:spacing w:val="0"/>
          <w:w w:val="72"/>
          <w:position w:val="-2"/>
          <w:sz w:val="18"/>
          <w:szCs w:val="18"/>
        </w:rPr>
        <w:t>,</w:t>
      </w:r>
      <w:r>
        <w:rPr>
          <w:rFonts w:cs="Arial" w:hAnsi="Arial" w:eastAsia="Arial" w:ascii="Arial"/>
          <w:i/>
          <w:color w:val="58585B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58585B"/>
          <w:spacing w:val="-2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9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9"/>
          <w:position w:val="-2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9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9"/>
          <w:position w:val="-2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9"/>
          <w:position w:val="-2"/>
          <w:sz w:val="18"/>
          <w:szCs w:val="18"/>
        </w:rPr>
        <w:t>á</w:t>
      </w:r>
      <w:r>
        <w:rPr>
          <w:rFonts w:cs="Arial" w:hAnsi="Arial" w:eastAsia="Arial" w:ascii="Arial"/>
          <w:i/>
          <w:color w:val="414041"/>
          <w:spacing w:val="0"/>
          <w:w w:val="109"/>
          <w:position w:val="-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1"/>
          <w:w w:val="109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7"/>
          <w:position w:val="-2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20"/>
        <w:ind w:left="656"/>
      </w:pPr>
      <w:r>
        <w:rPr>
          <w:rFonts w:cs="Arial" w:hAnsi="Arial" w:eastAsia="Arial" w:ascii="Arial"/>
          <w:color w:val="AEB9D4"/>
          <w:spacing w:val="0"/>
          <w:w w:val="48"/>
          <w:position w:val="-8"/>
          <w:sz w:val="16"/>
          <w:szCs w:val="16"/>
        </w:rPr>
        <w:t>1</w:t>
      </w:r>
      <w:r>
        <w:rPr>
          <w:rFonts w:cs="Arial" w:hAnsi="Arial" w:eastAsia="Arial" w:ascii="Arial"/>
          <w:color w:val="AEB9D4"/>
          <w:spacing w:val="0"/>
          <w:w w:val="48"/>
          <w:position w:val="-8"/>
          <w:sz w:val="16"/>
          <w:szCs w:val="16"/>
        </w:rPr>
        <w:t> </w:t>
      </w:r>
      <w:r>
        <w:rPr>
          <w:rFonts w:cs="Arial" w:hAnsi="Arial" w:eastAsia="Arial" w:ascii="Arial"/>
          <w:color w:val="AEB9D4"/>
          <w:spacing w:val="15"/>
          <w:w w:val="48"/>
          <w:position w:val="-8"/>
          <w:sz w:val="16"/>
          <w:szCs w:val="16"/>
        </w:rPr>
        <w:t> </w:t>
      </w:r>
      <w:r>
        <w:rPr>
          <w:rFonts w:cs="Arial" w:hAnsi="Arial" w:eastAsia="Arial" w:ascii="Arial"/>
          <w:color w:val="AEB9D4"/>
          <w:spacing w:val="0"/>
          <w:w w:val="70"/>
          <w:position w:val="-7"/>
          <w:sz w:val="11"/>
          <w:szCs w:val="11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  <w:ind w:left="123"/>
      </w:pPr>
      <w:r>
        <w:rPr>
          <w:rFonts w:cs="Arial" w:hAnsi="Arial" w:eastAsia="Arial" w:ascii="Arial"/>
          <w:color w:val="99A7CF"/>
          <w:spacing w:val="0"/>
          <w:w w:val="143"/>
          <w:position w:val="-5"/>
          <w:sz w:val="22"/>
          <w:szCs w:val="22"/>
        </w:rPr>
        <w:t>'j</w:t>
      </w:r>
      <w:r>
        <w:rPr>
          <w:rFonts w:cs="Arial" w:hAnsi="Arial" w:eastAsia="Arial" w:ascii="Arial"/>
          <w:color w:val="99A7CF"/>
          <w:spacing w:val="0"/>
          <w:w w:val="143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99A7CF"/>
          <w:spacing w:val="41"/>
          <w:w w:val="143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AEB9D4"/>
          <w:spacing w:val="0"/>
          <w:w w:val="58"/>
          <w:position w:val="-5"/>
          <w:sz w:val="22"/>
          <w:szCs w:val="22"/>
        </w:rPr>
        <w:t>·</w:t>
      </w:r>
      <w:r>
        <w:rPr>
          <w:rFonts w:cs="Arial" w:hAnsi="Arial" w:eastAsia="Arial" w:ascii="Arial"/>
          <w:color w:val="AEB9D4"/>
          <w:spacing w:val="-39"/>
          <w:w w:val="100"/>
          <w:position w:val="-5"/>
          <w:sz w:val="22"/>
          <w:szCs w:val="22"/>
        </w:rPr>
        <w:t> </w:t>
      </w:r>
      <w:r>
        <w:rPr>
          <w:rFonts w:cs="Arial" w:hAnsi="Arial" w:eastAsia="Arial" w:ascii="Arial"/>
          <w:color w:val="99A7CF"/>
          <w:spacing w:val="0"/>
          <w:w w:val="52"/>
          <w:position w:val="-5"/>
          <w:sz w:val="20"/>
          <w:szCs w:val="20"/>
        </w:rPr>
        <w:t>,</w:t>
      </w:r>
      <w:r>
        <w:rPr>
          <w:rFonts w:cs="Arial" w:hAnsi="Arial" w:eastAsia="Arial" w:ascii="Arial"/>
          <w:color w:val="AEB9D4"/>
          <w:spacing w:val="0"/>
          <w:w w:val="52"/>
          <w:position w:val="-5"/>
          <w:sz w:val="20"/>
          <w:szCs w:val="20"/>
        </w:rPr>
        <w:t>E</w:t>
      </w:r>
      <w:r>
        <w:rPr>
          <w:rFonts w:cs="Arial" w:hAnsi="Arial" w:eastAsia="Arial" w:ascii="Arial"/>
          <w:color w:val="AEB9D4"/>
          <w:spacing w:val="16"/>
          <w:w w:val="52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99A7CF"/>
          <w:spacing w:val="0"/>
          <w:w w:val="52"/>
          <w:position w:val="-5"/>
          <w:sz w:val="28"/>
          <w:szCs w:val="28"/>
        </w:rPr>
        <w:t>r</w:t>
      </w:r>
      <w:r>
        <w:rPr>
          <w:rFonts w:cs="Arial" w:hAnsi="Arial" w:eastAsia="Arial" w:ascii="Arial"/>
          <w:color w:val="99A7CF"/>
          <w:spacing w:val="0"/>
          <w:w w:val="52"/>
          <w:position w:val="-5"/>
          <w:sz w:val="28"/>
          <w:szCs w:val="28"/>
        </w:rPr>
        <w:t>       </w:t>
      </w:r>
      <w:r>
        <w:rPr>
          <w:rFonts w:cs="Arial" w:hAnsi="Arial" w:eastAsia="Arial" w:ascii="Arial"/>
          <w:color w:val="99A7CF"/>
          <w:spacing w:val="3"/>
          <w:w w:val="52"/>
          <w:position w:val="-5"/>
          <w:sz w:val="28"/>
          <w:szCs w:val="28"/>
        </w:rPr>
        <w:t> </w:t>
      </w:r>
      <w:r>
        <w:rPr>
          <w:rFonts w:cs="Arial" w:hAnsi="Arial" w:eastAsia="Arial" w:ascii="Arial"/>
          <w:color w:val="C1C1C3"/>
          <w:spacing w:val="0"/>
          <w:w w:val="52"/>
          <w:position w:val="-5"/>
          <w:sz w:val="11"/>
          <w:szCs w:val="11"/>
        </w:rPr>
        <w:t>&lt;</w:t>
      </w:r>
      <w:r>
        <w:rPr>
          <w:rFonts w:cs="Arial" w:hAnsi="Arial" w:eastAsia="Arial" w:ascii="Arial"/>
          <w:color w:val="C1C1C3"/>
          <w:spacing w:val="0"/>
          <w:w w:val="52"/>
          <w:position w:val="-5"/>
          <w:sz w:val="11"/>
          <w:szCs w:val="11"/>
        </w:rPr>
        <w:t>         </w:t>
      </w:r>
      <w:r>
        <w:rPr>
          <w:rFonts w:cs="Arial" w:hAnsi="Arial" w:eastAsia="Arial" w:ascii="Arial"/>
          <w:color w:val="C1C1C3"/>
          <w:spacing w:val="9"/>
          <w:w w:val="52"/>
          <w:position w:val="-5"/>
          <w:sz w:val="11"/>
          <w:szCs w:val="11"/>
        </w:rPr>
        <w:t> </w:t>
      </w:r>
      <w:r>
        <w:rPr>
          <w:rFonts w:cs="Arial" w:hAnsi="Arial" w:eastAsia="Arial" w:ascii="Arial"/>
          <w:color w:val="C1C1C3"/>
          <w:spacing w:val="0"/>
          <w:w w:val="47"/>
          <w:position w:val="-5"/>
          <w:sz w:val="11"/>
          <w:szCs w:val="11"/>
        </w:rPr>
        <w:t>.</w:t>
      </w:r>
      <w:r>
        <w:rPr>
          <w:rFonts w:cs="Segoe UI" w:hAnsi="Segoe UI" w:eastAsia="Segoe UI" w:ascii="Segoe UI"/>
          <w:color w:val="737E95"/>
          <w:spacing w:val="0"/>
          <w:w w:val="190"/>
          <w:position w:val="-5"/>
          <w:sz w:val="11"/>
          <w:szCs w:val="11"/>
        </w:rPr>
        <w:t>�</w:t>
      </w:r>
      <w:r>
        <w:rPr>
          <w:rFonts w:cs="Segoe UI" w:hAnsi="Segoe UI" w:eastAsia="Segoe UI" w:ascii="Segoe UI"/>
          <w:color w:val="737E95"/>
          <w:spacing w:val="0"/>
          <w:w w:val="100"/>
          <w:position w:val="-5"/>
          <w:sz w:val="11"/>
          <w:szCs w:val="11"/>
        </w:rPr>
        <w:t>  </w:t>
      </w:r>
      <w:r>
        <w:rPr>
          <w:rFonts w:cs="Segoe UI" w:hAnsi="Segoe UI" w:eastAsia="Segoe UI" w:ascii="Segoe UI"/>
          <w:color w:val="737E95"/>
          <w:spacing w:val="4"/>
          <w:w w:val="100"/>
          <w:position w:val="-5"/>
          <w:sz w:val="11"/>
          <w:szCs w:val="11"/>
        </w:rPr>
        <w:t> </w:t>
      </w:r>
      <w:r>
        <w:rPr>
          <w:rFonts w:cs="Arial" w:hAnsi="Arial" w:eastAsia="Arial" w:ascii="Arial"/>
          <w:i/>
          <w:color w:val="414041"/>
          <w:spacing w:val="0"/>
          <w:w w:val="109"/>
          <w:position w:val="-5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9"/>
          <w:position w:val="-5"/>
          <w:sz w:val="18"/>
          <w:szCs w:val="18"/>
        </w:rPr>
        <w:t>up</w:t>
      </w:r>
      <w:r>
        <w:rPr>
          <w:rFonts w:cs="Arial" w:hAnsi="Arial" w:eastAsia="Arial" w:ascii="Arial"/>
          <w:i/>
          <w:color w:val="2C2B2C"/>
          <w:spacing w:val="0"/>
          <w:w w:val="109"/>
          <w:position w:val="-5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9"/>
          <w:position w:val="-5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9"/>
          <w:position w:val="-5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9"/>
          <w:position w:val="-5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9"/>
          <w:position w:val="-5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-12"/>
          <w:w w:val="109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position w:val="-5"/>
          <w:sz w:val="18"/>
          <w:szCs w:val="18"/>
        </w:rPr>
        <w:t>g</w:t>
      </w:r>
      <w:r>
        <w:rPr>
          <w:rFonts w:cs="Arial" w:hAnsi="Arial" w:eastAsia="Arial" w:ascii="Arial"/>
          <w:i/>
          <w:color w:val="2C2B2C"/>
          <w:spacing w:val="0"/>
          <w:w w:val="144"/>
          <w:position w:val="-5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20"/>
          <w:position w:val="-5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0"/>
          <w:position w:val="-5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-7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position w:val="-5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7"/>
          <w:position w:val="-5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10"/>
          <w:position w:val="-5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7"/>
          <w:position w:val="-5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44"/>
          <w:position w:val="-5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6"/>
          <w:position w:val="-5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26"/>
          <w:position w:val="-5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93"/>
          <w:position w:val="-5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62"/>
          <w:position w:val="-5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-21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-5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position w:val="-5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position w:val="-5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position w:val="-5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9"/>
          <w:position w:val="-5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position w:val="-5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56"/>
          <w:position w:val="-5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101"/>
          <w:position w:val="-5"/>
          <w:sz w:val="18"/>
          <w:szCs w:val="18"/>
        </w:rPr>
        <w:t>í</w:t>
      </w:r>
      <w:r>
        <w:rPr>
          <w:rFonts w:cs="Arial" w:hAnsi="Arial" w:eastAsia="Arial" w:ascii="Arial"/>
          <w:i/>
          <w:color w:val="414041"/>
          <w:spacing w:val="0"/>
          <w:w w:val="93"/>
          <w:position w:val="-5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1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6"/>
          <w:position w:val="-5"/>
          <w:sz w:val="18"/>
          <w:szCs w:val="18"/>
        </w:rPr>
        <w:t>co</w:t>
      </w:r>
      <w:r>
        <w:rPr>
          <w:rFonts w:cs="Arial" w:hAnsi="Arial" w:eastAsia="Arial" w:ascii="Arial"/>
          <w:i/>
          <w:color w:val="2C2B2C"/>
          <w:spacing w:val="0"/>
          <w:w w:val="107"/>
          <w:position w:val="-5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position w:val="-5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20"/>
          <w:position w:val="-5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position w:val="-5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1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20"/>
          <w:szCs w:val="20"/>
        </w:rPr>
        <w:t>l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20"/>
          <w:szCs w:val="20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20"/>
          <w:szCs w:val="20"/>
        </w:rPr>
        <w:t>s</w:t>
      </w:r>
      <w:r>
        <w:rPr>
          <w:rFonts w:cs="Arial" w:hAnsi="Arial" w:eastAsia="Arial" w:ascii="Arial"/>
          <w:color w:val="414041"/>
          <w:spacing w:val="-16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i/>
          <w:color w:val="414041"/>
          <w:spacing w:val="0"/>
          <w:w w:val="110"/>
          <w:position w:val="-5"/>
          <w:sz w:val="18"/>
          <w:szCs w:val="18"/>
        </w:rPr>
        <w:t>b</w:t>
      </w:r>
      <w:r>
        <w:rPr>
          <w:rFonts w:cs="Arial" w:hAnsi="Arial" w:eastAsia="Arial" w:ascii="Arial"/>
          <w:i/>
          <w:color w:val="2C2B2C"/>
          <w:spacing w:val="0"/>
          <w:w w:val="110"/>
          <w:position w:val="-5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10"/>
          <w:position w:val="-5"/>
          <w:sz w:val="18"/>
          <w:szCs w:val="18"/>
        </w:rPr>
        <w:t>ena</w:t>
      </w:r>
      <w:r>
        <w:rPr>
          <w:rFonts w:cs="Arial" w:hAnsi="Arial" w:eastAsia="Arial" w:ascii="Arial"/>
          <w:i/>
          <w:color w:val="414041"/>
          <w:spacing w:val="0"/>
          <w:w w:val="110"/>
          <w:position w:val="-5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-10"/>
          <w:w w:val="11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position w:val="-5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position w:val="-5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20"/>
          <w:position w:val="-5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29"/>
          <w:position w:val="-5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00"/>
          <w:position w:val="-5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5"/>
          <w:position w:val="-5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15"/>
          <w:position w:val="-5"/>
          <w:sz w:val="18"/>
          <w:szCs w:val="18"/>
        </w:rPr>
        <w:t>b</w:t>
      </w:r>
      <w:r>
        <w:rPr>
          <w:rFonts w:cs="Arial" w:hAnsi="Arial" w:eastAsia="Arial" w:ascii="Arial"/>
          <w:i/>
          <w:color w:val="2C2B2C"/>
          <w:spacing w:val="0"/>
          <w:w w:val="144"/>
          <w:position w:val="-5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position w:val="-5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2"/>
          <w:position w:val="-5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-14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position w:val="-5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44"/>
          <w:position w:val="-5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86"/>
          <w:position w:val="-5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28"/>
          <w:position w:val="-5"/>
          <w:sz w:val="18"/>
          <w:szCs w:val="18"/>
        </w:rPr>
        <w:t>v</w:t>
      </w:r>
      <w:r>
        <w:rPr>
          <w:rFonts w:cs="Arial" w:hAnsi="Arial" w:eastAsia="Arial" w:ascii="Arial"/>
          <w:i/>
          <w:color w:val="2C2B2C"/>
          <w:spacing w:val="0"/>
          <w:w w:val="108"/>
          <w:position w:val="-5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96"/>
          <w:position w:val="-5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44"/>
          <w:position w:val="-5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position w:val="-5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-7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6"/>
          <w:position w:val="-5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16"/>
          <w:position w:val="-5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16"/>
          <w:position w:val="-5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-22"/>
          <w:w w:val="116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6"/>
          <w:position w:val="-5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6"/>
          <w:position w:val="-5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-20"/>
          <w:w w:val="116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6"/>
          <w:position w:val="-5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8"/>
          <w:position w:val="-5"/>
          <w:sz w:val="18"/>
          <w:szCs w:val="18"/>
        </w:rPr>
        <w:t>rt</w:t>
      </w:r>
      <w:r>
        <w:rPr>
          <w:rFonts w:cs="Arial" w:hAnsi="Arial" w:eastAsia="Arial" w:ascii="Arial"/>
          <w:i/>
          <w:color w:val="2C2B2C"/>
          <w:spacing w:val="0"/>
          <w:w w:val="108"/>
          <w:position w:val="-5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2"/>
          <w:position w:val="-5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0"/>
          <w:position w:val="-5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44"/>
          <w:position w:val="-5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93"/>
          <w:position w:val="-5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21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96"/>
          <w:position w:val="-5"/>
          <w:sz w:val="18"/>
          <w:szCs w:val="18"/>
        </w:rPr>
        <w:t>V</w:t>
      </w:r>
      <w:r>
        <w:rPr>
          <w:rFonts w:cs="Arial" w:hAnsi="Arial" w:eastAsia="Arial" w:ascii="Arial"/>
          <w:i/>
          <w:color w:val="2C2B2C"/>
          <w:spacing w:val="-21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22"/>
          <w:position w:val="-5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93"/>
          <w:position w:val="-5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44"/>
          <w:position w:val="-5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8"/>
          <w:w w:val="100"/>
          <w:position w:val="-5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1"/>
          <w:position w:val="-5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86"/>
          <w:position w:val="-5"/>
          <w:sz w:val="18"/>
          <w:szCs w:val="18"/>
        </w:rPr>
        <w:t>í</w:t>
      </w:r>
      <w:r>
        <w:rPr>
          <w:rFonts w:cs="Arial" w:hAnsi="Arial" w:eastAsia="Arial" w:ascii="Arial"/>
          <w:i/>
          <w:color w:val="2C2B2C"/>
          <w:spacing w:val="0"/>
          <w:w w:val="115"/>
          <w:position w:val="-5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100"/>
          <w:position w:val="-5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44"/>
          <w:position w:val="-5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93"/>
          <w:position w:val="-5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340"/>
        <w:ind w:left="109"/>
      </w:pPr>
      <w:r>
        <w:rPr>
          <w:rFonts w:cs="Arial" w:hAnsi="Arial" w:eastAsia="Arial" w:ascii="Arial"/>
          <w:color w:val="8394CC"/>
          <w:spacing w:val="0"/>
          <w:w w:val="136"/>
          <w:position w:val="-1"/>
          <w:sz w:val="42"/>
          <w:szCs w:val="42"/>
        </w:rPr>
        <w:t>t</w:t>
      </w:r>
      <w:r>
        <w:rPr>
          <w:rFonts w:cs="Arial" w:hAnsi="Arial" w:eastAsia="Arial" w:ascii="Arial"/>
          <w:color w:val="8394CC"/>
          <w:spacing w:val="29"/>
          <w:w w:val="136"/>
          <w:position w:val="-1"/>
          <w:sz w:val="42"/>
          <w:szCs w:val="42"/>
        </w:rPr>
        <w:t> </w:t>
      </w:r>
      <w:r>
        <w:rPr>
          <w:rFonts w:cs="Arial" w:hAnsi="Arial" w:eastAsia="Arial" w:ascii="Arial"/>
          <w:b/>
          <w:color w:val="4869C8"/>
          <w:spacing w:val="0"/>
          <w:w w:val="103"/>
          <w:position w:val="-1"/>
          <w:sz w:val="25"/>
          <w:szCs w:val="25"/>
        </w:rPr>
        <w:t>V</w:t>
      </w:r>
      <w:r>
        <w:rPr>
          <w:rFonts w:cs="Segoe UI" w:hAnsi="Segoe UI" w:eastAsia="Segoe UI" w:ascii="Segoe UI"/>
          <w:color w:val="99A7CF"/>
          <w:spacing w:val="0"/>
          <w:w w:val="43"/>
          <w:position w:val="-1"/>
          <w:sz w:val="25"/>
          <w:szCs w:val="25"/>
        </w:rPr>
        <w:t>�</w:t>
      </w:r>
      <w:r>
        <w:rPr>
          <w:rFonts w:cs="Segoe UI" w:hAnsi="Segoe UI" w:eastAsia="Segoe UI" w:ascii="Segoe UI"/>
          <w:color w:val="99A7CF"/>
          <w:spacing w:val="18"/>
          <w:w w:val="100"/>
          <w:position w:val="-1"/>
          <w:sz w:val="25"/>
          <w:szCs w:val="25"/>
        </w:rPr>
        <w:t> </w:t>
      </w:r>
      <w:r>
        <w:rPr>
          <w:rFonts w:cs="Segoe UI" w:hAnsi="Segoe UI" w:eastAsia="Segoe UI" w:ascii="Segoe UI"/>
          <w:color w:val="8394CC"/>
          <w:spacing w:val="0"/>
          <w:w w:val="65"/>
          <w:position w:val="-1"/>
          <w:sz w:val="25"/>
          <w:szCs w:val="25"/>
        </w:rPr>
        <w:t>�</w:t>
      </w:r>
      <w:r>
        <w:rPr>
          <w:rFonts w:cs="Segoe UI" w:hAnsi="Segoe UI" w:eastAsia="Segoe UI" w:ascii="Segoe UI"/>
          <w:color w:val="8394CC"/>
          <w:spacing w:val="0"/>
          <w:w w:val="43"/>
          <w:position w:val="-1"/>
          <w:sz w:val="25"/>
          <w:szCs w:val="25"/>
        </w:rPr>
        <w:t>�</w:t>
      </w:r>
      <w:r>
        <w:rPr>
          <w:rFonts w:cs="Segoe UI" w:hAnsi="Segoe UI" w:eastAsia="Segoe UI" w:ascii="Segoe UI"/>
          <w:color w:val="8394CC"/>
          <w:spacing w:val="18"/>
          <w:w w:val="100"/>
          <w:position w:val="-1"/>
          <w:sz w:val="25"/>
          <w:szCs w:val="25"/>
        </w:rPr>
        <w:t> </w:t>
      </w:r>
      <w:r>
        <w:rPr>
          <w:rFonts w:cs="Arial" w:hAnsi="Arial" w:eastAsia="Arial" w:ascii="Arial"/>
          <w:color w:val="C1C1C3"/>
          <w:spacing w:val="0"/>
          <w:w w:val="58"/>
          <w:position w:val="15"/>
          <w:sz w:val="11"/>
          <w:szCs w:val="11"/>
        </w:rPr>
        <w:t>1</w:t>
      </w:r>
      <w:r>
        <w:rPr>
          <w:rFonts w:cs="Arial" w:hAnsi="Arial" w:eastAsia="Arial" w:ascii="Arial"/>
          <w:color w:val="C1C1C3"/>
          <w:spacing w:val="0"/>
          <w:w w:val="58"/>
          <w:position w:val="15"/>
          <w:sz w:val="11"/>
          <w:szCs w:val="11"/>
        </w:rPr>
        <w:t>  </w:t>
      </w:r>
      <w:r>
        <w:rPr>
          <w:rFonts w:cs="Arial" w:hAnsi="Arial" w:eastAsia="Arial" w:ascii="Arial"/>
          <w:color w:val="C1C1C3"/>
          <w:spacing w:val="12"/>
          <w:w w:val="58"/>
          <w:position w:val="15"/>
          <w:sz w:val="11"/>
          <w:szCs w:val="11"/>
        </w:rPr>
        <w:t> </w:t>
      </w:r>
      <w:r>
        <w:rPr>
          <w:rFonts w:cs="Arial" w:hAnsi="Arial" w:eastAsia="Arial" w:ascii="Arial"/>
          <w:color w:val="8394CC"/>
          <w:spacing w:val="0"/>
          <w:w w:val="13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8394CC"/>
          <w:spacing w:val="0"/>
          <w:w w:val="137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8394CC"/>
          <w:spacing w:val="59"/>
          <w:w w:val="137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414041"/>
          <w:spacing w:val="0"/>
          <w:w w:val="107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8"/>
          <w:position w:val="-1"/>
          <w:sz w:val="18"/>
          <w:szCs w:val="18"/>
        </w:rPr>
        <w:t>li</w:t>
      </w:r>
      <w:r>
        <w:rPr>
          <w:rFonts w:cs="Arial" w:hAnsi="Arial" w:eastAsia="Arial" w:ascii="Arial"/>
          <w:i/>
          <w:color w:val="2C2B2C"/>
          <w:spacing w:val="0"/>
          <w:w w:val="105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44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7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56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44"/>
          <w:position w:val="-1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ó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99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2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414041"/>
          <w:spacing w:val="0"/>
          <w:w w:val="108"/>
          <w:position w:val="-1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26"/>
          <w:position w:val="-1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43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Segoe UI" w:hAnsi="Segoe UI" w:eastAsia="Segoe UI" w:ascii="Segoe UI"/>
          <w:sz w:val="17"/>
          <w:szCs w:val="17"/>
        </w:rPr>
        <w:jc w:val="left"/>
        <w:spacing w:lineRule="exact" w:line="160"/>
        <w:ind w:left="195"/>
      </w:pPr>
      <w:r>
        <w:rPr>
          <w:rFonts w:cs="Segoe UI" w:hAnsi="Segoe UI" w:eastAsia="Segoe UI" w:ascii="Segoe UI"/>
          <w:color w:val="8394CC"/>
          <w:spacing w:val="0"/>
          <w:w w:val="100"/>
          <w:position w:val="1"/>
          <w:sz w:val="17"/>
          <w:szCs w:val="17"/>
        </w:rPr>
        <w:t>�</w:t>
      </w:r>
      <w:r>
        <w:rPr>
          <w:rFonts w:cs="Segoe UI" w:hAnsi="Segoe UI" w:eastAsia="Segoe UI" w:ascii="Segoe UI"/>
          <w:color w:val="8394CC"/>
          <w:spacing w:val="0"/>
          <w:w w:val="100"/>
          <w:position w:val="1"/>
          <w:sz w:val="17"/>
          <w:szCs w:val="17"/>
        </w:rPr>
        <w:t>        </w:t>
      </w:r>
      <w:r>
        <w:rPr>
          <w:rFonts w:cs="Segoe UI" w:hAnsi="Segoe UI" w:eastAsia="Segoe UI" w:ascii="Segoe UI"/>
          <w:color w:val="8394CC"/>
          <w:spacing w:val="43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7BC8"/>
          <w:spacing w:val="0"/>
          <w:w w:val="63"/>
          <w:position w:val="1"/>
          <w:sz w:val="17"/>
          <w:szCs w:val="17"/>
        </w:rPr>
        <w:t>'t"</w:t>
      </w:r>
      <w:r>
        <w:rPr>
          <w:rFonts w:cs="Times New Roman" w:hAnsi="Times New Roman" w:eastAsia="Times New Roman" w:ascii="Times New Roman"/>
          <w:color w:val="4869C8"/>
          <w:spacing w:val="0"/>
          <w:w w:val="117"/>
          <w:position w:val="1"/>
          <w:sz w:val="17"/>
          <w:szCs w:val="17"/>
        </w:rPr>
        <w:t>'</w:t>
      </w:r>
      <w:r>
        <w:rPr>
          <w:rFonts w:cs="Times New Roman" w:hAnsi="Times New Roman" w:eastAsia="Times New Roman" w:ascii="Times New Roman"/>
          <w:color w:val="99A7CF"/>
          <w:spacing w:val="0"/>
          <w:w w:val="122"/>
          <w:position w:val="1"/>
          <w:sz w:val="17"/>
          <w:szCs w:val="17"/>
        </w:rPr>
        <w:t>\</w:t>
      </w:r>
      <w:r>
        <w:rPr>
          <w:rFonts w:cs="Times New Roman" w:hAnsi="Times New Roman" w:eastAsia="Times New Roman" w:ascii="Times New Roman"/>
          <w:color w:val="C1C1C3"/>
          <w:spacing w:val="0"/>
          <w:w w:val="65"/>
          <w:position w:val="1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position w:val="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8394CC"/>
          <w:spacing w:val="0"/>
          <w:w w:val="186"/>
          <w:position w:val="1"/>
          <w:sz w:val="17"/>
          <w:szCs w:val="17"/>
        </w:rPr>
        <w:t>h</w:t>
      </w:r>
      <w:r>
        <w:rPr>
          <w:rFonts w:cs="Segoe UI" w:hAnsi="Segoe UI" w:eastAsia="Segoe UI" w:ascii="Segoe UI"/>
          <w:color w:val="697BC8"/>
          <w:spacing w:val="0"/>
          <w:w w:val="45"/>
          <w:position w:val="1"/>
          <w:sz w:val="17"/>
          <w:szCs w:val="17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"/>
        <w:ind w:left="311"/>
      </w:pPr>
      <w:r>
        <w:rPr>
          <w:rFonts w:cs="Times New Roman" w:hAnsi="Times New Roman" w:eastAsia="Times New Roman" w:ascii="Times New Roman"/>
          <w:color w:val="8394CC"/>
          <w:w w:val="90"/>
          <w:sz w:val="27"/>
          <w:szCs w:val="27"/>
        </w:rPr>
        <w:t>?</w:t>
      </w:r>
      <w:r>
        <w:rPr>
          <w:rFonts w:cs="Times New Roman" w:hAnsi="Times New Roman" w:eastAsia="Times New Roman" w:ascii="Times New Roman"/>
          <w:color w:val="697BC8"/>
          <w:w w:val="144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color w:val="697BC8"/>
          <w:w w:val="100"/>
          <w:sz w:val="27"/>
          <w:szCs w:val="27"/>
        </w:rPr>
        <w:t>      </w:t>
      </w:r>
      <w:r>
        <w:rPr>
          <w:rFonts w:cs="Times New Roman" w:hAnsi="Times New Roman" w:eastAsia="Times New Roman" w:ascii="Times New Roman"/>
          <w:color w:val="697BC8"/>
          <w:spacing w:val="17"/>
          <w:w w:val="100"/>
          <w:sz w:val="27"/>
          <w:szCs w:val="27"/>
        </w:rPr>
        <w:t> </w:t>
      </w:r>
      <w:r>
        <w:rPr>
          <w:rFonts w:cs="Arial" w:hAnsi="Arial" w:eastAsia="Arial" w:ascii="Arial"/>
          <w:color w:val="99A7CF"/>
          <w:spacing w:val="0"/>
          <w:w w:val="162"/>
          <w:sz w:val="16"/>
          <w:szCs w:val="16"/>
        </w:rPr>
        <w:t>\</w:t>
      </w:r>
      <w:r>
        <w:rPr>
          <w:rFonts w:cs="Arial" w:hAnsi="Arial" w:eastAsia="Arial" w:ascii="Arial"/>
          <w:color w:val="8394CC"/>
          <w:spacing w:val="0"/>
          <w:w w:val="51"/>
          <w:sz w:val="16"/>
          <w:szCs w:val="16"/>
        </w:rPr>
        <w:t>'&lt;'}.</w:t>
      </w:r>
      <w:r>
        <w:rPr>
          <w:rFonts w:cs="Arial" w:hAnsi="Arial" w:eastAsia="Arial" w:ascii="Arial"/>
          <w:color w:val="8394CC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8394CC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C2B2C"/>
          <w:spacing w:val="0"/>
          <w:w w:val="96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28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1"/>
          <w:sz w:val="18"/>
          <w:szCs w:val="18"/>
        </w:rPr>
        <w:t>;</w:t>
      </w:r>
      <w:r>
        <w:rPr>
          <w:rFonts w:cs="Arial" w:hAnsi="Arial" w:eastAsia="Arial" w:ascii="Arial"/>
          <w:i/>
          <w:color w:val="41404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2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3"/>
          <w:w w:val="11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ó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16"/>
          <w:w w:val="108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22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77"/>
          <w:sz w:val="20"/>
          <w:szCs w:val="20"/>
        </w:rPr>
        <w:t>/</w:t>
      </w:r>
      <w:r>
        <w:rPr>
          <w:rFonts w:cs="Arial" w:hAnsi="Arial" w:eastAsia="Arial" w:ascii="Arial"/>
          <w:color w:val="414041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414041"/>
          <w:spacing w:val="0"/>
          <w:w w:val="108"/>
          <w:sz w:val="20"/>
          <w:szCs w:val="20"/>
        </w:rPr>
        <w:t>s</w:t>
      </w:r>
      <w:r>
        <w:rPr>
          <w:rFonts w:cs="Arial" w:hAnsi="Arial" w:eastAsia="Arial" w:ascii="Arial"/>
          <w:color w:val="41404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á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22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32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22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692"/>
      </w:pPr>
      <w:r>
        <w:rPr>
          <w:rFonts w:cs="Times New Roman" w:hAnsi="Times New Roman" w:eastAsia="Times New Roman" w:ascii="Times New Roman"/>
          <w:color w:val="C1C1C3"/>
          <w:w w:val="7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w w:val="89"/>
          <w:sz w:val="17"/>
          <w:szCs w:val="17"/>
        </w:rPr>
        <w:t>J\</w:t>
      </w:r>
      <w:r>
        <w:rPr>
          <w:rFonts w:cs="Times New Roman" w:hAnsi="Times New Roman" w:eastAsia="Times New Roman" w:ascii="Times New Roman"/>
          <w:color w:val="C1C1C3"/>
          <w:w w:val="5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C1C1C3"/>
          <w:w w:val="69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3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C1C1C3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2C2B2C"/>
          <w:spacing w:val="0"/>
          <w:w w:val="102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22"/>
          <w:w w:val="10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i/>
          <w:color w:val="414041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i/>
          <w:color w:val="41404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9"/>
          <w:sz w:val="18"/>
          <w:szCs w:val="18"/>
        </w:rPr>
        <w:t>y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12"/>
          <w:w w:val="109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2C2B2C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ro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14"/>
          <w:w w:val="110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eb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rv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10"/>
          <w:w w:val="108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16"/>
          <w:w w:val="108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9"/>
          <w:sz w:val="18"/>
          <w:szCs w:val="18"/>
        </w:rPr>
        <w:t>rt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í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9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9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12"/>
          <w:w w:val="109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i/>
          <w:color w:val="2C2B2C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qu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22"/>
          <w:sz w:val="18"/>
          <w:szCs w:val="18"/>
        </w:rPr>
        <w:t>ñ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696869"/>
          <w:spacing w:val="0"/>
          <w:w w:val="101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57" w:lineRule="exact" w:line="260"/>
        <w:ind w:left="368"/>
      </w:pPr>
      <w:r>
        <w:rPr>
          <w:rFonts w:cs="Arial" w:hAnsi="Arial" w:eastAsia="Arial" w:ascii="Arial"/>
          <w:color w:val="C1C1C3"/>
          <w:spacing w:val="0"/>
          <w:w w:val="100"/>
          <w:position w:val="4"/>
          <w:sz w:val="15"/>
          <w:szCs w:val="15"/>
        </w:rPr>
        <w:t>u</w:t>
      </w:r>
      <w:r>
        <w:rPr>
          <w:rFonts w:cs="Arial" w:hAnsi="Arial" w:eastAsia="Arial" w:ascii="Arial"/>
          <w:color w:val="C1C1C3"/>
          <w:spacing w:val="0"/>
          <w:w w:val="100"/>
          <w:position w:val="4"/>
          <w:sz w:val="15"/>
          <w:szCs w:val="15"/>
        </w:rPr>
        <w:t>   </w:t>
      </w:r>
      <w:r>
        <w:rPr>
          <w:rFonts w:cs="Arial" w:hAnsi="Arial" w:eastAsia="Arial" w:ascii="Arial"/>
          <w:color w:val="C1C1C3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C1C1C3"/>
          <w:spacing w:val="0"/>
          <w:w w:val="61"/>
          <w:position w:val="-4"/>
          <w:sz w:val="17"/>
          <w:szCs w:val="17"/>
        </w:rPr>
        <w:t>I</w:t>
      </w:r>
      <w:r>
        <w:rPr>
          <w:rFonts w:cs="Arial" w:hAnsi="Arial" w:eastAsia="Arial" w:ascii="Arial"/>
          <w:color w:val="C1C1C3"/>
          <w:spacing w:val="21"/>
          <w:w w:val="61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C1C1C3"/>
          <w:spacing w:val="0"/>
          <w:w w:val="67"/>
          <w:position w:val="4"/>
          <w:sz w:val="15"/>
          <w:szCs w:val="15"/>
        </w:rPr>
        <w:t>J</w:t>
      </w:r>
      <w:r>
        <w:rPr>
          <w:rFonts w:cs="Arial" w:hAnsi="Arial" w:eastAsia="Arial" w:ascii="Arial"/>
          <w:color w:val="C1C1C3"/>
          <w:spacing w:val="0"/>
          <w:w w:val="134"/>
          <w:position w:val="4"/>
          <w:sz w:val="15"/>
          <w:szCs w:val="15"/>
        </w:rPr>
        <w:t>fl</w:t>
      </w:r>
      <w:r>
        <w:rPr>
          <w:rFonts w:cs="Arial" w:hAnsi="Arial" w:eastAsia="Arial" w:ascii="Arial"/>
          <w:color w:val="C1C1C3"/>
          <w:spacing w:val="0"/>
          <w:w w:val="86"/>
          <w:position w:val="4"/>
          <w:sz w:val="15"/>
          <w:szCs w:val="15"/>
        </w:rPr>
        <w:t>V</w:t>
      </w:r>
      <w:r>
        <w:rPr>
          <w:rFonts w:cs="Arial" w:hAnsi="Arial" w:eastAsia="Arial" w:ascii="Arial"/>
          <w:color w:val="C1C1C3"/>
          <w:spacing w:val="0"/>
          <w:w w:val="129"/>
          <w:position w:val="4"/>
          <w:sz w:val="15"/>
          <w:szCs w:val="15"/>
        </w:rPr>
        <w:t>l</w:t>
      </w:r>
      <w:r>
        <w:rPr>
          <w:rFonts w:cs="Arial" w:hAnsi="Arial" w:eastAsia="Arial" w:ascii="Arial"/>
          <w:color w:val="C1C1C3"/>
          <w:spacing w:val="16"/>
          <w:w w:val="100"/>
          <w:position w:val="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52"/>
          <w:position w:val="-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C1C1C3"/>
          <w:spacing w:val="0"/>
          <w:w w:val="52"/>
          <w:position w:val="-1"/>
          <w:sz w:val="11"/>
          <w:szCs w:val="11"/>
        </w:rPr>
        <w:t>        </w:t>
      </w:r>
      <w:r>
        <w:rPr>
          <w:rFonts w:cs="Times New Roman" w:hAnsi="Times New Roman" w:eastAsia="Times New Roman" w:ascii="Times New Roman"/>
          <w:color w:val="C1C1C3"/>
          <w:spacing w:val="1"/>
          <w:w w:val="52"/>
          <w:position w:val="-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52"/>
          <w:position w:val="-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C1C1C3"/>
          <w:spacing w:val="0"/>
          <w:w w:val="78"/>
          <w:position w:val="-2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position w:val="-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C1C1C3"/>
          <w:spacing w:val="3"/>
          <w:w w:val="100"/>
          <w:position w:val="-2"/>
          <w:sz w:val="11"/>
          <w:szCs w:val="11"/>
        </w:rPr>
        <w:t> </w:t>
      </w:r>
      <w:r>
        <w:rPr>
          <w:rFonts w:cs="Arial" w:hAnsi="Arial" w:eastAsia="Arial" w:ascii="Arial"/>
          <w:i/>
          <w:color w:val="696869"/>
          <w:spacing w:val="0"/>
          <w:w w:val="100"/>
          <w:position w:val="4"/>
          <w:sz w:val="18"/>
          <w:szCs w:val="18"/>
        </w:rPr>
        <w:t>"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0"/>
          <w:position w:val="4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21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32"/>
          <w:position w:val="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86"/>
          <w:position w:val="4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28"/>
          <w:position w:val="4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44"/>
          <w:position w:val="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6"/>
          <w:position w:val="4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21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44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20"/>
          <w:position w:val="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position w:val="4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20"/>
          <w:position w:val="4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7"/>
          <w:position w:val="4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7"/>
          <w:position w:val="4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12"/>
          <w:position w:val="4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26"/>
          <w:position w:val="4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5"/>
          <w:position w:val="4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32"/>
          <w:position w:val="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86"/>
          <w:position w:val="4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28"/>
          <w:position w:val="4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8"/>
          <w:position w:val="4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ó</w:t>
      </w:r>
      <w:r>
        <w:rPr>
          <w:rFonts w:cs="Arial" w:hAnsi="Arial" w:eastAsia="Arial" w:ascii="Arial"/>
          <w:i/>
          <w:color w:val="2C2B2C"/>
          <w:spacing w:val="0"/>
          <w:w w:val="115"/>
          <w:position w:val="4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22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26"/>
          <w:position w:val="4"/>
          <w:sz w:val="15"/>
          <w:szCs w:val="15"/>
        </w:rPr>
        <w:t>s</w:t>
      </w:r>
      <w:r>
        <w:rPr>
          <w:rFonts w:cs="Arial" w:hAnsi="Arial" w:eastAsia="Arial" w:ascii="Arial"/>
          <w:color w:val="414041"/>
          <w:spacing w:val="0"/>
          <w:w w:val="126"/>
          <w:position w:val="4"/>
          <w:sz w:val="15"/>
          <w:szCs w:val="15"/>
        </w:rPr>
        <w:t>e</w:t>
      </w:r>
      <w:r>
        <w:rPr>
          <w:rFonts w:cs="Arial" w:hAnsi="Arial" w:eastAsia="Arial" w:ascii="Arial"/>
          <w:color w:val="414041"/>
          <w:spacing w:val="21"/>
          <w:w w:val="126"/>
          <w:position w:val="4"/>
          <w:sz w:val="15"/>
          <w:szCs w:val="15"/>
        </w:rPr>
        <w:t> </w:t>
      </w:r>
      <w:r>
        <w:rPr>
          <w:rFonts w:cs="Arial" w:hAnsi="Arial" w:eastAsia="Arial" w:ascii="Arial"/>
          <w:i/>
          <w:color w:val="2C2B2C"/>
          <w:spacing w:val="0"/>
          <w:w w:val="126"/>
          <w:position w:val="4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0"/>
          <w:position w:val="4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9"/>
          <w:position w:val="4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44"/>
          <w:position w:val="4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86"/>
          <w:position w:val="4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15"/>
          <w:position w:val="4"/>
          <w:sz w:val="18"/>
          <w:szCs w:val="18"/>
        </w:rPr>
        <w:t>ond</w:t>
      </w:r>
      <w:r>
        <w:rPr>
          <w:rFonts w:cs="Arial" w:hAnsi="Arial" w:eastAsia="Arial" w:ascii="Arial"/>
          <w:i/>
          <w:color w:val="2C2B2C"/>
          <w:spacing w:val="0"/>
          <w:w w:val="120"/>
          <w:position w:val="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86"/>
          <w:position w:val="4"/>
          <w:sz w:val="18"/>
          <w:szCs w:val="18"/>
        </w:rPr>
        <w:t>á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13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4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5"/>
          <w:position w:val="4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position w:val="4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position w:val="4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22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7"/>
          <w:position w:val="4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7"/>
          <w:position w:val="4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17"/>
          <w:position w:val="4"/>
          <w:sz w:val="18"/>
          <w:szCs w:val="18"/>
        </w:rPr>
        <w:t> </w:t>
      </w:r>
      <w:r>
        <w:rPr>
          <w:rFonts w:cs="Arial" w:hAnsi="Arial" w:eastAsia="Arial" w:ascii="Arial"/>
          <w:color w:val="2C2B2C"/>
          <w:spacing w:val="0"/>
          <w:w w:val="121"/>
          <w:position w:val="4"/>
          <w:sz w:val="15"/>
          <w:szCs w:val="15"/>
        </w:rPr>
        <w:t>m</w:t>
      </w:r>
      <w:r>
        <w:rPr>
          <w:rFonts w:cs="Arial" w:hAnsi="Arial" w:eastAsia="Arial" w:ascii="Arial"/>
          <w:color w:val="2C2B2C"/>
          <w:spacing w:val="0"/>
          <w:w w:val="173"/>
          <w:position w:val="4"/>
          <w:sz w:val="15"/>
          <w:szCs w:val="15"/>
        </w:rPr>
        <w:t>i</w:t>
      </w:r>
      <w:r>
        <w:rPr>
          <w:rFonts w:cs="Arial" w:hAnsi="Arial" w:eastAsia="Arial" w:ascii="Arial"/>
          <w:color w:val="414041"/>
          <w:spacing w:val="0"/>
          <w:w w:val="124"/>
          <w:position w:val="4"/>
          <w:sz w:val="15"/>
          <w:szCs w:val="15"/>
        </w:rPr>
        <w:t>s</w:t>
      </w:r>
      <w:r>
        <w:rPr>
          <w:rFonts w:cs="Arial" w:hAnsi="Arial" w:eastAsia="Arial" w:ascii="Arial"/>
          <w:color w:val="2C2B2C"/>
          <w:spacing w:val="0"/>
          <w:w w:val="126"/>
          <w:position w:val="4"/>
          <w:sz w:val="15"/>
          <w:szCs w:val="15"/>
        </w:rPr>
        <w:t>m</w:t>
      </w:r>
      <w:r>
        <w:rPr>
          <w:rFonts w:cs="Arial" w:hAnsi="Arial" w:eastAsia="Arial" w:ascii="Arial"/>
          <w:color w:val="414041"/>
          <w:spacing w:val="0"/>
          <w:w w:val="138"/>
          <w:position w:val="4"/>
          <w:sz w:val="15"/>
          <w:szCs w:val="15"/>
        </w:rPr>
        <w:t>o</w:t>
      </w:r>
      <w:r>
        <w:rPr>
          <w:rFonts w:cs="Arial" w:hAnsi="Arial" w:eastAsia="Arial" w:ascii="Arial"/>
          <w:color w:val="414041"/>
          <w:spacing w:val="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414041"/>
          <w:spacing w:val="-11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i/>
          <w:color w:val="414041"/>
          <w:spacing w:val="0"/>
          <w:w w:val="111"/>
          <w:position w:val="4"/>
          <w:sz w:val="18"/>
          <w:szCs w:val="18"/>
        </w:rPr>
        <w:t>ó</w:t>
      </w:r>
      <w:r>
        <w:rPr>
          <w:rFonts w:cs="Arial" w:hAnsi="Arial" w:eastAsia="Arial" w:ascii="Arial"/>
          <w:i/>
          <w:color w:val="2C2B2C"/>
          <w:spacing w:val="0"/>
          <w:w w:val="111"/>
          <w:position w:val="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11"/>
          <w:position w:val="4"/>
          <w:sz w:val="18"/>
          <w:szCs w:val="18"/>
        </w:rPr>
        <w:t>g</w:t>
      </w:r>
      <w:r>
        <w:rPr>
          <w:rFonts w:cs="Arial" w:hAnsi="Arial" w:eastAsia="Arial" w:ascii="Arial"/>
          <w:i/>
          <w:color w:val="414041"/>
          <w:spacing w:val="0"/>
          <w:w w:val="111"/>
          <w:position w:val="4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1"/>
          <w:position w:val="4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11"/>
          <w:position w:val="4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12"/>
          <w:w w:val="111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00"/>
          <w:position w:val="4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4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0"/>
          <w:position w:val="4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0"/>
          <w:position w:val="4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44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position w:val="4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32"/>
          <w:position w:val="4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90"/>
          <w:position w:val="4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5"/>
          <w:position w:val="4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5"/>
          <w:position w:val="4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32"/>
          <w:position w:val="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1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0"/>
          <w:position w:val="4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5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00"/>
          <w:position w:val="4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color w:val="414041"/>
          <w:spacing w:val="0"/>
          <w:w w:val="138"/>
          <w:position w:val="4"/>
          <w:sz w:val="15"/>
          <w:szCs w:val="15"/>
        </w:rPr>
        <w:t>e</w:t>
      </w:r>
      <w:r>
        <w:rPr>
          <w:rFonts w:cs="Arial" w:hAnsi="Arial" w:eastAsia="Arial" w:ascii="Arial"/>
          <w:color w:val="414041"/>
          <w:spacing w:val="0"/>
          <w:w w:val="134"/>
          <w:position w:val="4"/>
          <w:sz w:val="15"/>
          <w:szCs w:val="15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1348"/>
        <w:sectPr>
          <w:pgMar w:header="902" w:footer="0" w:top="1100" w:bottom="280" w:left="280" w:right="1740"/>
          <w:headerReference w:type="default" r:id="rId23"/>
          <w:pgSz w:w="12320" w:h="17160"/>
        </w:sectPr>
      </w:pPr>
      <w:r>
        <w:rPr>
          <w:rFonts w:cs="Arial" w:hAnsi="Arial" w:eastAsia="Arial" w:ascii="Arial"/>
          <w:i/>
          <w:color w:val="58585B"/>
          <w:w w:val="58"/>
          <w:position w:val="-2"/>
          <w:sz w:val="18"/>
          <w:szCs w:val="18"/>
        </w:rPr>
        <w:t>fr1¡</w:t>
      </w:r>
      <w:r>
        <w:rPr>
          <w:rFonts w:cs="Arial" w:hAnsi="Arial" w:eastAsia="Arial" w:ascii="Arial"/>
          <w:i/>
          <w:color w:val="414041"/>
          <w:w w:val="107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w w:val="129"/>
          <w:position w:val="-2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w w:val="144"/>
          <w:position w:val="-2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w w:val="90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44"/>
          <w:position w:val="-2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93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g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ó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-20"/>
          <w:w w:val="115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y</w:t>
      </w:r>
      <w:r>
        <w:rPr>
          <w:rFonts w:cs="Arial" w:hAnsi="Arial" w:eastAsia="Arial" w:ascii="Arial"/>
          <w:i/>
          <w:color w:val="414041"/>
          <w:spacing w:val="41"/>
          <w:w w:val="115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b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á</w:t>
      </w:r>
      <w:r>
        <w:rPr>
          <w:rFonts w:cs="Arial" w:hAnsi="Arial" w:eastAsia="Arial" w:ascii="Arial"/>
          <w:i/>
          <w:color w:val="414041"/>
          <w:spacing w:val="15"/>
          <w:w w:val="115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4"/>
          <w:position w:val="-2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7"/>
          <w:position w:val="-2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12"/>
          <w:position w:val="-2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29"/>
          <w:position w:val="-2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position w:val="-2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56"/>
          <w:position w:val="-2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6"/>
          <w:position w:val="-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6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en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5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8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08"/>
          <w:position w:val="-2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8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8"/>
          <w:position w:val="-2"/>
          <w:sz w:val="18"/>
          <w:szCs w:val="18"/>
        </w:rPr>
        <w:t>v</w:t>
      </w:r>
      <w:r>
        <w:rPr>
          <w:rFonts w:cs="Arial" w:hAnsi="Arial" w:eastAsia="Arial" w:ascii="Arial"/>
          <w:i/>
          <w:color w:val="414041"/>
          <w:spacing w:val="0"/>
          <w:w w:val="108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48"/>
          <w:w w:val="108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44"/>
          <w:position w:val="-2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86"/>
          <w:position w:val="-2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b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(.</w:t>
      </w:r>
      <w:r>
        <w:rPr>
          <w:rFonts w:cs="Arial" w:hAnsi="Arial" w:eastAsia="Arial" w:ascii="Arial"/>
          <w:i/>
          <w:color w:val="2C2B2C"/>
          <w:spacing w:val="-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58585B"/>
          <w:spacing w:val="0"/>
          <w:w w:val="43"/>
          <w:position w:val="-2"/>
          <w:sz w:val="18"/>
          <w:szCs w:val="18"/>
        </w:rPr>
        <w:t>.</w:t>
      </w:r>
      <w:r>
        <w:rPr>
          <w:rFonts w:cs="Arial" w:hAnsi="Arial" w:eastAsia="Arial" w:ascii="Arial"/>
          <w:i/>
          <w:color w:val="696869"/>
          <w:spacing w:val="7"/>
          <w:w w:val="129"/>
          <w:position w:val="-2"/>
          <w:sz w:val="18"/>
          <w:szCs w:val="18"/>
        </w:rPr>
        <w:t>.</w:t>
      </w:r>
      <w:r>
        <w:rPr>
          <w:rFonts w:cs="Arial" w:hAnsi="Arial" w:eastAsia="Arial" w:ascii="Arial"/>
          <w:i/>
          <w:color w:val="2C2B2C"/>
          <w:spacing w:val="0"/>
          <w:w w:val="97"/>
          <w:position w:val="-2"/>
          <w:sz w:val="24"/>
          <w:szCs w:val="24"/>
        </w:rPr>
        <w:t>I</w:t>
      </w:r>
      <w:r>
        <w:rPr>
          <w:rFonts w:cs="Arial" w:hAnsi="Arial" w:eastAsia="Arial" w:ascii="Arial"/>
          <w:i/>
          <w:color w:val="414041"/>
          <w:spacing w:val="0"/>
          <w:w w:val="85"/>
          <w:position w:val="-2"/>
          <w:sz w:val="24"/>
          <w:szCs w:val="24"/>
        </w:rPr>
        <w:t>";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i/>
          <w:color w:val="414041"/>
          <w:spacing w:val="-3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44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14041"/>
          <w:spacing w:val="0"/>
          <w:w w:val="90"/>
          <w:position w:val="-2"/>
          <w:sz w:val="20"/>
          <w:szCs w:val="20"/>
        </w:rPr>
        <w:t>a</w:t>
      </w:r>
      <w:r>
        <w:rPr>
          <w:rFonts w:cs="Arial" w:hAnsi="Arial" w:eastAsia="Arial" w:ascii="Arial"/>
          <w:color w:val="414041"/>
          <w:spacing w:val="0"/>
          <w:w w:val="108"/>
          <w:position w:val="-2"/>
          <w:sz w:val="20"/>
          <w:szCs w:val="20"/>
        </w:rPr>
        <w:t>s</w:t>
      </w:r>
      <w:r>
        <w:rPr>
          <w:rFonts w:cs="Arial" w:hAnsi="Arial" w:eastAsia="Arial" w:ascii="Arial"/>
          <w:color w:val="2C2B2C"/>
          <w:spacing w:val="0"/>
          <w:w w:val="116"/>
          <w:position w:val="-2"/>
          <w:sz w:val="20"/>
          <w:szCs w:val="20"/>
        </w:rPr>
        <w:t>f</w:t>
      </w:r>
      <w:r>
        <w:rPr>
          <w:rFonts w:cs="Arial" w:hAnsi="Arial" w:eastAsia="Arial" w:ascii="Arial"/>
          <w:color w:val="58585B"/>
          <w:spacing w:val="0"/>
          <w:w w:val="38"/>
          <w:position w:val="-2"/>
          <w:sz w:val="20"/>
          <w:szCs w:val="20"/>
        </w:rPr>
        <w:t>,</w:t>
      </w:r>
      <w:r>
        <w:rPr>
          <w:rFonts w:cs="Arial" w:hAnsi="Arial" w:eastAsia="Arial" w:ascii="Arial"/>
          <w:color w:val="58585B"/>
          <w:spacing w:val="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58585B"/>
          <w:spacing w:val="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7"/>
          <w:position w:val="-2"/>
          <w:sz w:val="18"/>
          <w:szCs w:val="18"/>
        </w:rPr>
        <w:t>p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15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22"/>
          <w:position w:val="-2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80"/>
        <w:ind w:left="368" w:right="-62"/>
      </w:pPr>
      <w:r>
        <w:rPr>
          <w:rFonts w:cs="Times New Roman" w:hAnsi="Times New Roman" w:eastAsia="Times New Roman" w:ascii="Times New Roman"/>
          <w:color w:val="C1C1C3"/>
          <w:spacing w:val="0"/>
          <w:w w:val="56"/>
          <w:position w:val="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C1C1C3"/>
          <w:spacing w:val="0"/>
          <w:w w:val="56"/>
          <w:position w:val="7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C1C1C3"/>
          <w:spacing w:val="4"/>
          <w:w w:val="56"/>
          <w:position w:val="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56"/>
          <w:position w:val="7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C1C1C3"/>
          <w:spacing w:val="0"/>
          <w:w w:val="56"/>
          <w:position w:val="7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C1C1C3"/>
          <w:spacing w:val="8"/>
          <w:w w:val="56"/>
          <w:position w:val="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81"/>
          <w:position w:val="7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C1C1C3"/>
          <w:spacing w:val="4"/>
          <w:w w:val="81"/>
          <w:position w:val="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38"/>
          <w:position w:val="7"/>
          <w:sz w:val="17"/>
          <w:szCs w:val="17"/>
        </w:rPr>
        <w:t>!</w:t>
      </w:r>
      <w:r>
        <w:rPr>
          <w:rFonts w:cs="Times New Roman" w:hAnsi="Times New Roman" w:eastAsia="Times New Roman" w:ascii="Times New Roman"/>
          <w:color w:val="C1C1C3"/>
          <w:spacing w:val="0"/>
          <w:w w:val="82"/>
          <w:position w:val="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89"/>
          <w:position w:val="7"/>
          <w:sz w:val="17"/>
          <w:szCs w:val="17"/>
        </w:rPr>
        <w:t>J\</w:t>
      </w:r>
      <w:r>
        <w:rPr>
          <w:rFonts w:cs="Times New Roman" w:hAnsi="Times New Roman" w:eastAsia="Times New Roman" w:ascii="Times New Roman"/>
          <w:color w:val="C1C1C3"/>
          <w:spacing w:val="0"/>
          <w:w w:val="64"/>
          <w:position w:val="7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C1C1C3"/>
          <w:spacing w:val="0"/>
          <w:w w:val="91"/>
          <w:position w:val="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position w:val="7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C1C1C3"/>
          <w:spacing w:val="-12"/>
          <w:w w:val="100"/>
          <w:position w:val="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position w:val="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1C1C3"/>
          <w:spacing w:val="15"/>
          <w:w w:val="100"/>
          <w:position w:val="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position w:val="7"/>
          <w:sz w:val="17"/>
          <w:szCs w:val="17"/>
        </w:rPr>
        <w:t>'</w:t>
      </w:r>
      <w:r>
        <w:rPr>
          <w:rFonts w:cs="Times New Roman" w:hAnsi="Times New Roman" w:eastAsia="Times New Roman" w:ascii="Times New Roman"/>
          <w:color w:val="C1C1C3"/>
          <w:spacing w:val="-8"/>
          <w:w w:val="100"/>
          <w:position w:val="7"/>
          <w:sz w:val="17"/>
          <w:szCs w:val="17"/>
        </w:rPr>
        <w:t> </w:t>
      </w:r>
      <w:r>
        <w:rPr>
          <w:rFonts w:cs="Arial" w:hAnsi="Arial" w:eastAsia="Arial" w:ascii="Arial"/>
          <w:i/>
          <w:color w:val="414041"/>
          <w:spacing w:val="-14"/>
          <w:w w:val="162"/>
          <w:position w:val="-1"/>
          <w:sz w:val="18"/>
          <w:szCs w:val="18"/>
        </w:rPr>
        <w:t>ª</w:t>
      </w:r>
      <w:r>
        <w:rPr>
          <w:rFonts w:cs="Arial" w:hAnsi="Arial" w:eastAsia="Arial" w:ascii="Arial"/>
          <w:color w:val="C1C1C3"/>
          <w:spacing w:val="-14"/>
          <w:w w:val="39"/>
          <w:position w:val="7"/>
          <w:sz w:val="13"/>
          <w:szCs w:val="13"/>
        </w:rPr>
        <w:t>1</w:t>
      </w:r>
      <w:r>
        <w:rPr>
          <w:rFonts w:cs="Arial" w:hAnsi="Arial" w:eastAsia="Arial" w:ascii="Arial"/>
          <w:i/>
          <w:color w:val="414041"/>
          <w:spacing w:val="0"/>
          <w:w w:val="389"/>
          <w:position w:val="-1"/>
          <w:sz w:val="18"/>
          <w:szCs w:val="18"/>
        </w:rPr>
        <w:t>f</w:t>
      </w:r>
      <w:r>
        <w:rPr>
          <w:rFonts w:cs="Arial" w:hAnsi="Arial" w:eastAsia="Arial" w:ascii="Arial"/>
          <w:i/>
          <w:color w:val="414041"/>
          <w:spacing w:val="0"/>
          <w:w w:val="93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2"/>
          <w:position w:val="-1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-14"/>
          <w:w w:val="86"/>
          <w:position w:val="-1"/>
          <w:sz w:val="18"/>
          <w:szCs w:val="18"/>
        </w:rPr>
        <w:t>,</w:t>
      </w:r>
      <w:r>
        <w:rPr>
          <w:rFonts w:cs="Arial" w:hAnsi="Arial" w:eastAsia="Arial" w:ascii="Arial"/>
          <w:color w:val="58585B"/>
          <w:spacing w:val="-7"/>
          <w:w w:val="47"/>
          <w:position w:val="7"/>
          <w:sz w:val="13"/>
          <w:szCs w:val="13"/>
        </w:rPr>
        <w:t>•</w:t>
      </w:r>
      <w:r>
        <w:rPr>
          <w:rFonts w:cs="Arial" w:hAnsi="Arial" w:eastAsia="Arial" w:ascii="Arial"/>
          <w:i/>
          <w:color w:val="414041"/>
          <w:spacing w:val="0"/>
          <w:w w:val="107"/>
          <w:position w:val="-1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56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100"/>
          <w:position w:val="-1"/>
          <w:sz w:val="18"/>
          <w:szCs w:val="18"/>
        </w:rPr>
        <w:t>      </w:t>
      </w:r>
      <w:r>
        <w:rPr>
          <w:rFonts w:cs="Arial" w:hAnsi="Arial" w:eastAsia="Arial" w:ascii="Arial"/>
          <w:i/>
          <w:color w:val="2C2B2C"/>
          <w:spacing w:val="-1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1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   </w:t>
      </w:r>
      <w:r>
        <w:rPr>
          <w:rFonts w:cs="Arial" w:hAnsi="Arial" w:eastAsia="Arial" w:ascii="Arial"/>
          <w:i/>
          <w:color w:val="414041"/>
          <w:spacing w:val="1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  </w:t>
      </w:r>
      <w:r>
        <w:rPr>
          <w:rFonts w:cs="Arial" w:hAnsi="Arial" w:eastAsia="Arial" w:ascii="Arial"/>
          <w:i/>
          <w:color w:val="414041"/>
          <w:spacing w:val="3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14041"/>
          <w:spacing w:val="0"/>
          <w:w w:val="106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color w:val="58585B"/>
          <w:spacing w:val="0"/>
          <w:w w:val="91"/>
          <w:position w:val="-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color w:val="2C2B2C"/>
          <w:spacing w:val="-14"/>
          <w:w w:val="79"/>
          <w:position w:val="-1"/>
          <w:sz w:val="23"/>
          <w:szCs w:val="23"/>
        </w:rPr>
        <w:t>t</w:t>
      </w:r>
      <w:r>
        <w:rPr>
          <w:rFonts w:cs="Arial" w:hAnsi="Arial" w:eastAsia="Arial" w:ascii="Arial"/>
          <w:color w:val="696869"/>
          <w:spacing w:val="-7"/>
          <w:w w:val="47"/>
          <w:position w:val="7"/>
          <w:sz w:val="13"/>
          <w:szCs w:val="13"/>
        </w:rPr>
        <w:t>•</w:t>
      </w:r>
      <w:r>
        <w:rPr>
          <w:rFonts w:cs="Times New Roman" w:hAnsi="Times New Roman" w:eastAsia="Times New Roman" w:ascii="Times New Roman"/>
          <w:i/>
          <w:color w:val="414041"/>
          <w:spacing w:val="0"/>
          <w:w w:val="120"/>
          <w:position w:val="-1"/>
          <w:sz w:val="23"/>
          <w:szCs w:val="23"/>
        </w:rPr>
        <w:t>s</w:t>
      </w:r>
      <w:r>
        <w:rPr>
          <w:rFonts w:cs="Arial" w:hAnsi="Arial" w:eastAsia="Arial" w:ascii="Arial"/>
          <w:i/>
          <w:color w:val="2C2B2C"/>
          <w:spacing w:val="-7"/>
          <w:w w:val="115"/>
          <w:position w:val="7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7"/>
          <w:position w:val="-1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-1"/>
          <w:sz w:val="18"/>
          <w:szCs w:val="18"/>
        </w:rPr>
        <w:t>   </w:t>
      </w:r>
      <w:r>
        <w:rPr>
          <w:rFonts w:cs="Arial" w:hAnsi="Arial" w:eastAsia="Arial" w:ascii="Arial"/>
          <w:i/>
          <w:color w:val="414041"/>
          <w:spacing w:val="-1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7"/>
          <w:position w:val="-1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-115"/>
          <w:w w:val="96"/>
          <w:position w:val="-1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43"/>
          <w:position w:val="7"/>
          <w:sz w:val="18"/>
          <w:szCs w:val="18"/>
        </w:rPr>
        <w:t>.</w:t>
      </w:r>
      <w:r>
        <w:rPr>
          <w:rFonts w:cs="Arial" w:hAnsi="Arial" w:eastAsia="Arial" w:ascii="Arial"/>
          <w:i/>
          <w:color w:val="2C2B2C"/>
          <w:spacing w:val="0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-6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i/>
          <w:color w:val="2C2B2C"/>
          <w:spacing w:val="-58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position w:val="7"/>
          <w:sz w:val="18"/>
          <w:szCs w:val="18"/>
        </w:rPr>
        <w:t>,</w:t>
      </w:r>
      <w:r>
        <w:rPr>
          <w:rFonts w:cs="Arial" w:hAnsi="Arial" w:eastAsia="Arial" w:ascii="Arial"/>
          <w:i/>
          <w:color w:val="414041"/>
          <w:spacing w:val="-12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7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80"/>
        <w:ind w:right="-63"/>
      </w:pPr>
      <w:r>
        <w:br w:type="column"/>
      </w:r>
      <w:r>
        <w:rPr>
          <w:rFonts w:cs="Arial" w:hAnsi="Arial" w:eastAsia="Arial" w:ascii="Arial"/>
          <w:i/>
          <w:color w:val="414041"/>
          <w:spacing w:val="0"/>
          <w:w w:val="109"/>
          <w:position w:val="7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109"/>
          <w:position w:val="-2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9"/>
          <w:position w:val="-2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9"/>
          <w:position w:val="-2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9"/>
          <w:position w:val="-2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9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8"/>
          <w:w w:val="109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-8"/>
          <w:w w:val="109"/>
          <w:position w:val="7"/>
          <w:sz w:val="20"/>
          <w:szCs w:val="20"/>
        </w:rPr>
        <w:t>t</w:t>
      </w:r>
      <w:r>
        <w:rPr>
          <w:rFonts w:cs="Arial" w:hAnsi="Arial" w:eastAsia="Arial" w:ascii="Arial"/>
          <w:i/>
          <w:color w:val="2C2B2C"/>
          <w:spacing w:val="0"/>
          <w:w w:val="109"/>
          <w:position w:val="-2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9"/>
          <w:position w:val="-2"/>
          <w:sz w:val="18"/>
          <w:szCs w:val="18"/>
        </w:rPr>
        <w:t>  </w:t>
      </w:r>
      <w:r>
        <w:rPr>
          <w:rFonts w:cs="Arial" w:hAnsi="Arial" w:eastAsia="Arial" w:ascii="Arial"/>
          <w:i/>
          <w:color w:val="2C2B2C"/>
          <w:spacing w:val="22"/>
          <w:w w:val="109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v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   </w:t>
      </w:r>
      <w:r>
        <w:rPr>
          <w:rFonts w:cs="Arial" w:hAnsi="Arial" w:eastAsia="Arial" w:ascii="Arial"/>
          <w:i/>
          <w:color w:val="2C2B2C"/>
          <w:spacing w:val="2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position w:val="-2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15"/>
          <w:position w:val="-2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80"/>
        <w:ind w:right="-61"/>
      </w:pPr>
      <w:r>
        <w:br w:type="column"/>
      </w:r>
      <w:r>
        <w:rPr>
          <w:rFonts w:cs="Arial" w:hAnsi="Arial" w:eastAsia="Arial" w:ascii="Arial"/>
          <w:i/>
          <w:color w:val="2C2B2C"/>
          <w:spacing w:val="-7"/>
          <w:w w:val="100"/>
          <w:position w:val="7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-1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-7"/>
          <w:w w:val="115"/>
          <w:position w:val="7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20"/>
          <w:position w:val="-2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0"/>
          <w:w w:val="105"/>
          <w:position w:val="-2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-122"/>
          <w:w w:val="100"/>
          <w:position w:val="-2"/>
          <w:sz w:val="18"/>
          <w:szCs w:val="18"/>
        </w:rPr>
        <w:t>m</w:t>
      </w:r>
      <w:r>
        <w:rPr>
          <w:rFonts w:cs="Arial" w:hAnsi="Arial" w:eastAsia="Arial" w:ascii="Arial"/>
          <w:i/>
          <w:color w:val="696869"/>
          <w:spacing w:val="0"/>
          <w:w w:val="43"/>
          <w:position w:val="7"/>
          <w:sz w:val="18"/>
          <w:szCs w:val="18"/>
        </w:rPr>
        <w:t>.</w:t>
      </w:r>
      <w:r>
        <w:rPr>
          <w:rFonts w:cs="Arial" w:hAnsi="Arial" w:eastAsia="Arial" w:ascii="Arial"/>
          <w:i/>
          <w:color w:val="696869"/>
          <w:spacing w:val="0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696869"/>
          <w:spacing w:val="1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80"/>
        <w:ind w:right="-63"/>
      </w:pPr>
      <w:r>
        <w:br w:type="column"/>
      </w:r>
      <w:r>
        <w:rPr>
          <w:rFonts w:cs="Arial" w:hAnsi="Arial" w:eastAsia="Arial" w:ascii="Arial"/>
          <w:i/>
          <w:color w:val="2C2B2C"/>
          <w:spacing w:val="-7"/>
          <w:w w:val="100"/>
          <w:position w:val="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041"/>
          <w:spacing w:val="0"/>
          <w:w w:val="100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414041"/>
          <w:spacing w:val="0"/>
          <w:w w:val="100"/>
          <w:position w:val="-1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414041"/>
          <w:spacing w:val="13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color w:val="2C2B2C"/>
          <w:spacing w:val="0"/>
          <w:w w:val="98"/>
          <w:position w:val="-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color w:val="414041"/>
          <w:spacing w:val="0"/>
          <w:w w:val="91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color w:val="2C2B2C"/>
          <w:spacing w:val="-14"/>
          <w:w w:val="93"/>
          <w:position w:val="-1"/>
          <w:sz w:val="23"/>
          <w:szCs w:val="23"/>
        </w:rPr>
        <w:t>n</w:t>
      </w:r>
      <w:r>
        <w:rPr>
          <w:rFonts w:cs="Arial" w:hAnsi="Arial" w:eastAsia="Arial" w:ascii="Arial"/>
          <w:i/>
          <w:color w:val="696869"/>
          <w:spacing w:val="-14"/>
          <w:w w:val="57"/>
          <w:position w:val="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color w:val="414041"/>
          <w:spacing w:val="0"/>
          <w:w w:val="113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color w:val="414041"/>
          <w:spacing w:val="0"/>
          <w:w w:val="106"/>
          <w:position w:val="-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color w:val="2C2B2C"/>
          <w:spacing w:val="-14"/>
          <w:w w:val="56"/>
          <w:position w:val="-1"/>
          <w:sz w:val="23"/>
          <w:szCs w:val="23"/>
        </w:rPr>
        <w:t>t</w:t>
      </w:r>
      <w:r>
        <w:rPr>
          <w:rFonts w:cs="Arial" w:hAnsi="Arial" w:eastAsia="Arial" w:ascii="Arial"/>
          <w:i/>
          <w:color w:val="696869"/>
          <w:spacing w:val="0"/>
          <w:w w:val="63"/>
          <w:position w:val="7"/>
          <w:sz w:val="18"/>
          <w:szCs w:val="18"/>
        </w:rPr>
        <w:t>'</w:t>
      </w:r>
      <w:r>
        <w:rPr>
          <w:rFonts w:cs="Arial" w:hAnsi="Arial" w:eastAsia="Arial" w:ascii="Arial"/>
          <w:i/>
          <w:color w:val="2C2B2C"/>
          <w:spacing w:val="0"/>
          <w:w w:val="107"/>
          <w:position w:val="7"/>
          <w:sz w:val="18"/>
          <w:szCs w:val="18"/>
        </w:rPr>
        <w:t>6</w:t>
      </w:r>
      <w:r>
        <w:rPr>
          <w:rFonts w:cs="Arial" w:hAnsi="Arial" w:eastAsia="Arial" w:ascii="Arial"/>
          <w:i/>
          <w:color w:val="2C2B2C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80"/>
        <w:sectPr>
          <w:type w:val="continuous"/>
          <w:pgSz w:w="12320" w:h="17160"/>
          <w:pgMar w:top="800" w:bottom="0" w:left="280" w:right="1740"/>
          <w:cols w:num="5" w:equalWidth="off">
            <w:col w:w="4610" w:space="180"/>
            <w:col w:w="2211" w:space="180"/>
            <w:col w:w="879" w:space="187"/>
            <w:col w:w="1110" w:space="187"/>
            <w:col w:w="756"/>
          </w:cols>
        </w:sectPr>
      </w:pPr>
      <w:r>
        <w:br w:type="column"/>
      </w:r>
      <w:r>
        <w:rPr>
          <w:rFonts w:cs="Arial" w:hAnsi="Arial" w:eastAsia="Arial" w:ascii="Arial"/>
          <w:i/>
          <w:color w:val="2C2B2C"/>
          <w:spacing w:val="0"/>
          <w:w w:val="100"/>
          <w:position w:val="7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position w:val="-2"/>
          <w:sz w:val="18"/>
          <w:szCs w:val="18"/>
        </w:rPr>
        <w:t>  </w:t>
      </w:r>
      <w:r>
        <w:rPr>
          <w:rFonts w:cs="Arial" w:hAnsi="Arial" w:eastAsia="Arial" w:ascii="Arial"/>
          <w:i/>
          <w:color w:val="414041"/>
          <w:spacing w:val="3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-7"/>
          <w:w w:val="115"/>
          <w:position w:val="7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7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" w:lineRule="auto" w:line="226"/>
        <w:ind w:left="383" w:right="131" w:hanging="7"/>
      </w:pPr>
      <w:r>
        <w:rPr>
          <w:rFonts w:cs="Arial" w:hAnsi="Arial" w:eastAsia="Arial" w:ascii="Arial"/>
          <w:color w:val="C1C1C3"/>
          <w:spacing w:val="0"/>
          <w:w w:val="74"/>
          <w:sz w:val="22"/>
          <w:szCs w:val="22"/>
        </w:rPr>
        <w:t>m</w:t>
      </w:r>
      <w:r>
        <w:rPr>
          <w:rFonts w:cs="Arial" w:hAnsi="Arial" w:eastAsia="Arial" w:ascii="Arial"/>
          <w:color w:val="C1C1C3"/>
          <w:spacing w:val="0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C1C1C3"/>
          <w:spacing w:val="11"/>
          <w:w w:val="7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7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3"/>
          <w:spacing w:val="0"/>
          <w:w w:val="87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C1C1C3"/>
          <w:spacing w:val="0"/>
          <w:w w:val="9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3"/>
          <w:spacing w:val="0"/>
          <w:w w:val="10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C1C1C3"/>
          <w:spacing w:val="0"/>
          <w:w w:val="11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6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C1C1C3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i/>
          <w:color w:val="696869"/>
          <w:spacing w:val="0"/>
          <w:w w:val="120"/>
          <w:sz w:val="18"/>
          <w:szCs w:val="18"/>
        </w:rPr>
        <w:t>c</w:t>
      </w:r>
      <w:r>
        <w:rPr>
          <w:rFonts w:cs="Arial" w:hAnsi="Arial" w:eastAsia="Arial" w:ascii="Arial"/>
          <w:i/>
          <w:color w:val="696869"/>
          <w:spacing w:val="0"/>
          <w:w w:val="252"/>
          <w:sz w:val="18"/>
          <w:szCs w:val="18"/>
        </w:rPr>
        <w:t>i</w:t>
      </w:r>
      <w:r>
        <w:rPr>
          <w:rFonts w:cs="Arial" w:hAnsi="Arial" w:eastAsia="Arial" w:ascii="Arial"/>
          <w:i/>
          <w:color w:val="131313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4"/>
          <w:sz w:val="18"/>
          <w:szCs w:val="18"/>
        </w:rPr>
        <w:t>fi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216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x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96"/>
          <w:sz w:val="18"/>
          <w:szCs w:val="18"/>
        </w:rPr>
        <w:t>z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22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58585B"/>
          <w:spacing w:val="0"/>
          <w:w w:val="57"/>
          <w:sz w:val="18"/>
          <w:szCs w:val="18"/>
        </w:rPr>
        <w:t>,</w:t>
      </w:r>
      <w:r>
        <w:rPr>
          <w:rFonts w:cs="Arial" w:hAnsi="Arial" w:eastAsia="Arial" w:ascii="Arial"/>
          <w:i/>
          <w:color w:val="58585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8585B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1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11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1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11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1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32"/>
          <w:w w:val="111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ue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i/>
          <w:color w:val="414041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1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11"/>
          <w:sz w:val="18"/>
          <w:szCs w:val="18"/>
        </w:rPr>
        <w:t>on</w:t>
      </w:r>
      <w:r>
        <w:rPr>
          <w:rFonts w:cs="Arial" w:hAnsi="Arial" w:eastAsia="Arial" w:ascii="Arial"/>
          <w:i/>
          <w:color w:val="414041"/>
          <w:spacing w:val="0"/>
          <w:w w:val="111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11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11"/>
          <w:sz w:val="18"/>
          <w:szCs w:val="18"/>
        </w:rPr>
        <w:t>y</w:t>
      </w:r>
      <w:r>
        <w:rPr>
          <w:rFonts w:cs="Arial" w:hAnsi="Arial" w:eastAsia="Arial" w:ascii="Arial"/>
          <w:i/>
          <w:color w:val="414041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31"/>
          <w:w w:val="111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ro</w:t>
      </w:r>
      <w:r>
        <w:rPr>
          <w:rFonts w:cs="Arial" w:hAnsi="Arial" w:eastAsia="Arial" w:ascii="Arial"/>
          <w:i/>
          <w:color w:val="414041"/>
          <w:spacing w:val="0"/>
          <w:w w:val="109"/>
          <w:sz w:val="18"/>
          <w:szCs w:val="18"/>
        </w:rPr>
        <w:t>ce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l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i/>
          <w:color w:val="2C2B2C"/>
          <w:spacing w:val="0"/>
          <w:w w:val="93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29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6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C1C1C3"/>
          <w:spacing w:val="0"/>
          <w:w w:val="6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69"/>
          <w:sz w:val="26"/>
          <w:szCs w:val="26"/>
        </w:rPr>
        <w:t> </w:t>
      </w:r>
      <w:r>
        <w:rPr>
          <w:rFonts w:cs="Arial" w:hAnsi="Arial" w:eastAsia="Arial" w:ascii="Arial"/>
          <w:color w:val="C1C1C3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color w:val="C1C1C3"/>
          <w:spacing w:val="0"/>
          <w:w w:val="69"/>
          <w:sz w:val="15"/>
          <w:szCs w:val="15"/>
        </w:rPr>
        <w:t> </w:t>
      </w:r>
      <w:r>
        <w:rPr>
          <w:rFonts w:cs="Arial" w:hAnsi="Arial" w:eastAsia="Arial" w:ascii="Arial"/>
          <w:color w:val="C1C1C3"/>
          <w:spacing w:val="15"/>
          <w:w w:val="6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6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6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color w:val="C1C1C3"/>
          <w:spacing w:val="0"/>
          <w:w w:val="69"/>
          <w:sz w:val="26"/>
          <w:szCs w:val="26"/>
        </w:rPr>
        <w:t>wt</w:t>
      </w:r>
      <w:r>
        <w:rPr>
          <w:rFonts w:cs="Times New Roman" w:hAnsi="Times New Roman" w:eastAsia="Times New Roman" w:ascii="Times New Roman"/>
          <w:color w:val="C1C1C3"/>
          <w:spacing w:val="0"/>
          <w:w w:val="69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color w:val="C1C1C3"/>
          <w:spacing w:val="9"/>
          <w:w w:val="69"/>
          <w:sz w:val="26"/>
          <w:szCs w:val="26"/>
        </w:rPr>
        <w:t> </w:t>
      </w:r>
      <w:r>
        <w:rPr>
          <w:rFonts w:cs="Arial" w:hAnsi="Arial" w:eastAsia="Arial" w:ascii="Arial"/>
          <w:i/>
          <w:color w:val="C1C1C3"/>
          <w:spacing w:val="0"/>
          <w:w w:val="129"/>
          <w:sz w:val="18"/>
          <w:szCs w:val="18"/>
        </w:rPr>
        <w:t>\</w:t>
      </w:r>
      <w:r>
        <w:rPr>
          <w:rFonts w:cs="Arial" w:hAnsi="Arial" w:eastAsia="Arial" w:ascii="Arial"/>
          <w:i/>
          <w:color w:val="C1C1C3"/>
          <w:spacing w:val="0"/>
          <w:w w:val="27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ir</w:t>
      </w:r>
      <w:r>
        <w:rPr>
          <w:rFonts w:cs="Arial" w:hAnsi="Arial" w:eastAsia="Arial" w:ascii="Arial"/>
          <w:i/>
          <w:color w:val="414041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92"/>
          <w:sz w:val="18"/>
          <w:szCs w:val="18"/>
        </w:rPr>
        <w:t>'c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22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696869"/>
          <w:spacing w:val="0"/>
          <w:w w:val="86"/>
          <w:sz w:val="18"/>
          <w:szCs w:val="18"/>
        </w:rPr>
        <w:t>.</w:t>
      </w:r>
      <w:r>
        <w:rPr>
          <w:rFonts w:cs="Arial" w:hAnsi="Arial" w:eastAsia="Arial" w:ascii="Arial"/>
          <w:i/>
          <w:color w:val="69686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96869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qu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10"/>
          <w:w w:val="11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pe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b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pu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12"/>
          <w:w w:val="11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pe</w:t>
      </w:r>
      <w:r>
        <w:rPr>
          <w:rFonts w:cs="Arial" w:hAnsi="Arial" w:eastAsia="Arial" w:ascii="Arial"/>
          <w:i/>
          <w:color w:val="414041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2C2B2C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29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20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28"/>
          <w:sz w:val="18"/>
          <w:szCs w:val="18"/>
        </w:rPr>
        <w:t>c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ó</w:t>
      </w:r>
      <w:r>
        <w:rPr>
          <w:rFonts w:cs="Arial" w:hAnsi="Arial" w:eastAsia="Arial" w:ascii="Arial"/>
          <w:i/>
          <w:color w:val="2C2B2C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i/>
          <w:color w:val="696869"/>
          <w:spacing w:val="0"/>
          <w:w w:val="72"/>
          <w:sz w:val="18"/>
          <w:szCs w:val="18"/>
        </w:rPr>
        <w:t>,</w:t>
      </w:r>
      <w:r>
        <w:rPr>
          <w:rFonts w:cs="Arial" w:hAnsi="Arial" w:eastAsia="Arial" w:ascii="Arial"/>
          <w:i/>
          <w:color w:val="696869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8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C1C1C3"/>
          <w:spacing w:val="0"/>
          <w:w w:val="46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C1C1C3"/>
          <w:spacing w:val="-17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C1C1C3"/>
          <w:spacing w:val="0"/>
          <w:w w:val="25"/>
          <w:sz w:val="15"/>
          <w:szCs w:val="15"/>
        </w:rPr>
        <w:t>1</w:t>
      </w:r>
      <w:r>
        <w:rPr>
          <w:rFonts w:cs="Arial" w:hAnsi="Arial" w:eastAsia="Arial" w:ascii="Arial"/>
          <w:color w:val="C1C1C3"/>
          <w:spacing w:val="0"/>
          <w:w w:val="77"/>
          <w:sz w:val="15"/>
          <w:szCs w:val="15"/>
        </w:rPr>
        <w:t>1</w:t>
      </w:r>
      <w:r>
        <w:rPr>
          <w:rFonts w:cs="Arial" w:hAnsi="Arial" w:eastAsia="Arial" w:ascii="Arial"/>
          <w:color w:val="C1C1C3"/>
          <w:spacing w:val="0"/>
          <w:w w:val="120"/>
          <w:sz w:val="15"/>
          <w:szCs w:val="15"/>
        </w:rPr>
        <w:t>u</w:t>
      </w:r>
      <w:r>
        <w:rPr>
          <w:rFonts w:cs="Arial" w:hAnsi="Arial" w:eastAsia="Arial" w:ascii="Arial"/>
          <w:color w:val="C1C1C3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C1C1C3"/>
          <w:spacing w:val="0"/>
          <w:w w:val="79"/>
          <w:sz w:val="15"/>
          <w:szCs w:val="15"/>
        </w:rPr>
        <w:t>Y</w:t>
      </w:r>
      <w:r>
        <w:rPr>
          <w:rFonts w:cs="Arial" w:hAnsi="Arial" w:eastAsia="Arial" w:ascii="Arial"/>
          <w:color w:val="C1C1C3"/>
          <w:spacing w:val="0"/>
          <w:w w:val="129"/>
          <w:sz w:val="15"/>
          <w:szCs w:val="15"/>
        </w:rPr>
        <w:t>l</w:t>
      </w:r>
      <w:r>
        <w:rPr>
          <w:rFonts w:cs="Arial" w:hAnsi="Arial" w:eastAsia="Arial" w:ascii="Arial"/>
          <w:color w:val="C1C1C3"/>
          <w:spacing w:val="0"/>
          <w:w w:val="93"/>
          <w:sz w:val="15"/>
          <w:szCs w:val="15"/>
        </w:rPr>
        <w:t>H</w:t>
      </w:r>
      <w:r>
        <w:rPr>
          <w:rFonts w:cs="Arial" w:hAnsi="Arial" w:eastAsia="Arial" w:ascii="Arial"/>
          <w:color w:val="C1C1C3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C1C1C3"/>
          <w:spacing w:val="-18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color w:val="C1C1C3"/>
          <w:spacing w:val="0"/>
          <w:w w:val="81"/>
          <w:sz w:val="18"/>
          <w:szCs w:val="18"/>
        </w:rPr>
        <w:t>l\(</w:t>
      </w:r>
      <w:r>
        <w:rPr>
          <w:rFonts w:cs="Arial" w:hAnsi="Arial" w:eastAsia="Arial" w:ascii="Arial"/>
          <w:i/>
          <w:color w:val="414041"/>
          <w:spacing w:val="0"/>
          <w:w w:val="122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01"/>
          <w:sz w:val="18"/>
          <w:szCs w:val="18"/>
        </w:rPr>
        <w:t>f</w:t>
      </w:r>
      <w:r>
        <w:rPr>
          <w:rFonts w:cs="Arial" w:hAnsi="Arial" w:eastAsia="Arial" w:ascii="Arial"/>
          <w:i/>
          <w:color w:val="C1C1C3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24"/>
          <w:sz w:val="18"/>
          <w:szCs w:val="18"/>
        </w:rPr>
        <w:t>m</w:t>
      </w:r>
      <w:r>
        <w:rPr>
          <w:rFonts w:cs="Arial" w:hAnsi="Arial" w:eastAsia="Arial" w:ascii="Arial"/>
          <w:i/>
          <w:color w:val="2C2B2C"/>
          <w:spacing w:val="0"/>
          <w:w w:val="126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ha</w:t>
      </w:r>
      <w:r>
        <w:rPr>
          <w:rFonts w:cs="Arial" w:hAnsi="Arial" w:eastAsia="Arial" w:ascii="Arial"/>
          <w:i/>
          <w:color w:val="2C2B2C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8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7"/>
          <w:w w:val="108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8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18"/>
          <w:sz w:val="18"/>
          <w:szCs w:val="18"/>
        </w:rPr>
        <w:t>o</w:t>
      </w:r>
      <w:r>
        <w:rPr>
          <w:rFonts w:cs="Arial" w:hAnsi="Arial" w:eastAsia="Arial" w:ascii="Arial"/>
          <w:i/>
          <w:color w:val="2C2B2C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i/>
          <w:color w:val="2C2B2C"/>
          <w:spacing w:val="-14"/>
          <w:w w:val="118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2"/>
          <w:sz w:val="18"/>
          <w:szCs w:val="18"/>
        </w:rPr>
        <w:t>l</w:t>
      </w:r>
      <w:r>
        <w:rPr>
          <w:rFonts w:cs="Arial" w:hAnsi="Arial" w:eastAsia="Arial" w:ascii="Arial"/>
          <w:i/>
          <w:color w:val="414041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i/>
          <w:color w:val="414041"/>
          <w:spacing w:val="8"/>
          <w:w w:val="102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0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20"/>
          <w:sz w:val="18"/>
          <w:szCs w:val="18"/>
        </w:rPr>
        <w:t>c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0"/>
          <w:w w:val="112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29"/>
          <w:sz w:val="18"/>
          <w:szCs w:val="18"/>
        </w:rPr>
        <w:t>t</w:t>
      </w:r>
      <w:r>
        <w:rPr>
          <w:rFonts w:cs="Arial" w:hAnsi="Arial" w:eastAsia="Arial" w:ascii="Arial"/>
          <w:i/>
          <w:color w:val="414041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i/>
          <w:color w:val="414041"/>
          <w:spacing w:val="0"/>
          <w:w w:val="144"/>
          <w:sz w:val="18"/>
          <w:szCs w:val="18"/>
        </w:rPr>
        <w:t>r</w:t>
      </w:r>
      <w:r>
        <w:rPr>
          <w:rFonts w:cs="Arial" w:hAnsi="Arial" w:eastAsia="Arial" w:ascii="Arial"/>
          <w:i/>
          <w:color w:val="414041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414041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2C2B2C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14041"/>
          <w:spacing w:val="0"/>
          <w:w w:val="115"/>
          <w:sz w:val="18"/>
          <w:szCs w:val="18"/>
        </w:rPr>
        <w:t>p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i/>
          <w:color w:val="2C2B2C"/>
          <w:spacing w:val="0"/>
          <w:w w:val="122"/>
          <w:sz w:val="18"/>
          <w:szCs w:val="18"/>
        </w:rPr>
        <w:t>d</w:t>
      </w:r>
      <w:r>
        <w:rPr>
          <w:rFonts w:cs="Arial" w:hAnsi="Arial" w:eastAsia="Arial" w:ascii="Arial"/>
          <w:i/>
          <w:color w:val="2C2B2C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15"/>
          <w:sz w:val="18"/>
          <w:szCs w:val="18"/>
        </w:rPr>
        <w:t>d</w:t>
      </w:r>
      <w:r>
        <w:rPr>
          <w:rFonts w:cs="Arial" w:hAnsi="Arial" w:eastAsia="Arial" w:ascii="Arial"/>
          <w:i/>
          <w:color w:val="414041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i/>
          <w:color w:val="58585B"/>
          <w:spacing w:val="0"/>
          <w:w w:val="113"/>
          <w:sz w:val="18"/>
          <w:szCs w:val="18"/>
        </w:rPr>
        <w:t>"</w:t>
      </w:r>
      <w:r>
        <w:rPr>
          <w:rFonts w:cs="Arial" w:hAnsi="Arial" w:eastAsia="Arial" w:ascii="Arial"/>
          <w:i/>
          <w:color w:val="696869"/>
          <w:spacing w:val="0"/>
          <w:w w:val="43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85" w:lineRule="exact" w:line="160"/>
        <w:ind w:left="447" w:right="8734"/>
      </w:pPr>
      <w:r>
        <w:rPr>
          <w:rFonts w:cs="Times New Roman" w:hAnsi="Times New Roman" w:eastAsia="Times New Roman" w:ascii="Times New Roman"/>
          <w:color w:val="C1C1C3"/>
          <w:spacing w:val="0"/>
          <w:w w:val="76"/>
          <w:position w:val="-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position w:val="-3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C1C1C3"/>
          <w:spacing w:val="15"/>
          <w:w w:val="76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63"/>
          <w:position w:val="-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3"/>
          <w:spacing w:val="0"/>
          <w:w w:val="89"/>
          <w:position w:val="-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3"/>
          <w:spacing w:val="0"/>
          <w:w w:val="82"/>
          <w:position w:val="-3"/>
          <w:sz w:val="17"/>
          <w:szCs w:val="17"/>
        </w:rPr>
        <w:t>UA</w:t>
      </w:r>
      <w:r>
        <w:rPr>
          <w:rFonts w:cs="Times New Roman" w:hAnsi="Times New Roman" w:eastAsia="Times New Roman" w:ascii="Times New Roman"/>
          <w:color w:val="C1C1C3"/>
          <w:spacing w:val="0"/>
          <w:w w:val="101"/>
          <w:position w:val="-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1C1C3"/>
          <w:spacing w:val="1"/>
          <w:w w:val="10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73"/>
          <w:position w:val="-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3"/>
          <w:spacing w:val="0"/>
          <w:w w:val="73"/>
          <w:position w:val="-3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C1C1C3"/>
          <w:spacing w:val="0"/>
          <w:w w:val="73"/>
          <w:position w:val="-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3"/>
          <w:spacing w:val="0"/>
          <w:w w:val="73"/>
          <w:position w:val="-3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C1C1C3"/>
          <w:spacing w:val="3"/>
          <w:w w:val="73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73"/>
          <w:position w:val="-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1C1C3"/>
          <w:spacing w:val="0"/>
          <w:w w:val="73"/>
          <w:position w:val="-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1C1C3"/>
          <w:spacing w:val="0"/>
          <w:w w:val="73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26"/>
          <w:w w:val="73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50"/>
          <w:position w:val="-3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1C1C3"/>
          <w:spacing w:val="15"/>
          <w:w w:val="5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25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C1C1C3"/>
          <w:spacing w:val="0"/>
          <w:w w:val="42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180"/>
        <w:ind w:left="1232"/>
        <w:sectPr>
          <w:type w:val="continuous"/>
          <w:pgSz w:w="12320" w:h="17160"/>
          <w:pgMar w:top="800" w:bottom="0" w:left="280" w:right="1740"/>
        </w:sectPr>
      </w:pPr>
      <w:r>
        <w:rPr>
          <w:rFonts w:cs="Arial" w:hAnsi="Arial" w:eastAsia="Arial" w:ascii="Arial"/>
          <w:i/>
          <w:color w:val="C1C1C3"/>
          <w:w w:val="83"/>
          <w:position w:val="-5"/>
          <w:sz w:val="28"/>
          <w:szCs w:val="28"/>
        </w:rPr>
        <w:t>\</w:t>
      </w:r>
      <w:r>
        <w:rPr>
          <w:rFonts w:cs="Arial" w:hAnsi="Arial" w:eastAsia="Arial" w:ascii="Arial"/>
          <w:i/>
          <w:color w:val="C1C1C3"/>
          <w:spacing w:val="-42"/>
          <w:w w:val="100"/>
          <w:position w:val="-5"/>
          <w:sz w:val="28"/>
          <w:szCs w:val="28"/>
        </w:rPr>
        <w:t> </w:t>
      </w:r>
      <w:r>
        <w:rPr>
          <w:rFonts w:cs="Arial" w:hAnsi="Arial" w:eastAsia="Arial" w:ascii="Arial"/>
          <w:i/>
          <w:color w:val="2C2B2C"/>
          <w:spacing w:val="0"/>
          <w:w w:val="69"/>
          <w:position w:val="-5"/>
          <w:sz w:val="28"/>
          <w:szCs w:val="28"/>
        </w:rPr>
        <w:t>D</w:t>
      </w:r>
      <w:r>
        <w:rPr>
          <w:rFonts w:cs="Arial" w:hAnsi="Arial" w:eastAsia="Arial" w:ascii="Arial"/>
          <w:i/>
          <w:color w:val="58585B"/>
          <w:spacing w:val="0"/>
          <w:w w:val="69"/>
          <w:position w:val="-5"/>
          <w:sz w:val="28"/>
          <w:szCs w:val="28"/>
        </w:rPr>
        <w:t>y</w:t>
      </w:r>
      <w:r>
        <w:rPr>
          <w:rFonts w:cs="Arial" w:hAnsi="Arial" w:eastAsia="Arial" w:ascii="Arial"/>
          <w:i/>
          <w:color w:val="58585B"/>
          <w:spacing w:val="34"/>
          <w:w w:val="69"/>
          <w:position w:val="-5"/>
          <w:sz w:val="28"/>
          <w:szCs w:val="28"/>
        </w:rPr>
        <w:t> </w:t>
      </w:r>
      <w:r>
        <w:rPr>
          <w:rFonts w:cs="Arial" w:hAnsi="Arial" w:eastAsia="Arial" w:ascii="Arial"/>
          <w:color w:val="414041"/>
          <w:spacing w:val="0"/>
          <w:w w:val="98"/>
          <w:position w:val="-5"/>
          <w:sz w:val="19"/>
          <w:szCs w:val="19"/>
        </w:rPr>
        <w:t>c</w:t>
      </w:r>
      <w:r>
        <w:rPr>
          <w:rFonts w:cs="Arial" w:hAnsi="Arial" w:eastAsia="Arial" w:ascii="Arial"/>
          <w:color w:val="414041"/>
          <w:spacing w:val="0"/>
          <w:w w:val="95"/>
          <w:position w:val="-5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9"/>
          <w:position w:val="-5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09"/>
          <w:position w:val="-5"/>
          <w:sz w:val="19"/>
          <w:szCs w:val="19"/>
        </w:rPr>
        <w:t>fo</w:t>
      </w:r>
      <w:r>
        <w:rPr>
          <w:rFonts w:cs="Arial" w:hAnsi="Arial" w:eastAsia="Arial" w:ascii="Arial"/>
          <w:color w:val="2C2B2C"/>
          <w:spacing w:val="0"/>
          <w:w w:val="113"/>
          <w:position w:val="-5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0"/>
          <w:w w:val="91"/>
          <w:position w:val="-5"/>
          <w:sz w:val="19"/>
          <w:szCs w:val="19"/>
        </w:rPr>
        <w:t>m</w:t>
      </w:r>
      <w:r>
        <w:rPr>
          <w:rFonts w:cs="Arial" w:hAnsi="Arial" w:eastAsia="Arial" w:ascii="Arial"/>
          <w:color w:val="414041"/>
          <w:spacing w:val="0"/>
          <w:w w:val="136"/>
          <w:position w:val="-5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2"/>
          <w:position w:val="-5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9"/>
          <w:position w:val="-5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2"/>
          <w:position w:val="-5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-19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28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131313"/>
          <w:spacing w:val="0"/>
          <w:w w:val="68"/>
          <w:position w:val="-5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9"/>
          <w:position w:val="-5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-19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y</w:t>
      </w:r>
      <w:r>
        <w:rPr>
          <w:rFonts w:cs="Arial" w:hAnsi="Arial" w:eastAsia="Arial" w:ascii="Arial"/>
          <w:color w:val="2C2B2C"/>
          <w:spacing w:val="36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83"/>
          <w:position w:val="-5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24"/>
          <w:position w:val="-5"/>
          <w:sz w:val="19"/>
          <w:szCs w:val="19"/>
        </w:rPr>
        <w:t>º</w:t>
      </w:r>
      <w:r>
        <w:rPr>
          <w:rFonts w:cs="Arial" w:hAnsi="Arial" w:eastAsia="Arial" w:ascii="Arial"/>
          <w:color w:val="414041"/>
          <w:spacing w:val="19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2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7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9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7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2</w:t>
      </w:r>
      <w:r>
        <w:rPr>
          <w:rFonts w:cs="Arial" w:hAnsi="Arial" w:eastAsia="Arial" w:ascii="Arial"/>
          <w:color w:val="414041"/>
          <w:spacing w:val="37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93"/>
          <w:position w:val="-5"/>
          <w:sz w:val="19"/>
          <w:szCs w:val="19"/>
        </w:rPr>
        <w:t>-</w:t>
      </w:r>
      <w:r>
        <w:rPr>
          <w:rFonts w:cs="Arial" w:hAnsi="Arial" w:eastAsia="Arial" w:ascii="Arial"/>
          <w:color w:val="414041"/>
          <w:spacing w:val="-22"/>
          <w:w w:val="193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y</w:t>
      </w:r>
      <w:r>
        <w:rPr>
          <w:rFonts w:cs="Arial" w:hAnsi="Arial" w:eastAsia="Arial" w:ascii="Arial"/>
          <w:color w:val="414041"/>
          <w:spacing w:val="22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38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position w:val="-5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g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á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c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52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38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M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un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ci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p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position w:val="-5"/>
          <w:sz w:val="19"/>
          <w:szCs w:val="19"/>
        </w:rPr>
        <w:t>l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id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;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31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y</w:t>
      </w:r>
      <w:r>
        <w:rPr>
          <w:rFonts w:cs="Arial" w:hAnsi="Arial" w:eastAsia="Arial" w:ascii="Arial"/>
          <w:color w:val="414041"/>
          <w:spacing w:val="24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28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68"/>
          <w:position w:val="-5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2"/>
          <w:position w:val="-5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98"/>
          <w:position w:val="-5"/>
          <w:sz w:val="19"/>
          <w:szCs w:val="19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-19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t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b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u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ion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20"/>
          <w:w w:val="100"/>
          <w:position w:val="-5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5"/>
          <w:sz w:val="19"/>
          <w:szCs w:val="19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lineRule="exact" w:line="120"/>
      </w:pPr>
      <w:r>
        <w:rPr>
          <w:rFonts w:cs="Arial" w:hAnsi="Arial" w:eastAsia="Arial" w:ascii="Arial"/>
          <w:color w:val="C1C1C3"/>
          <w:spacing w:val="0"/>
          <w:w w:val="79"/>
          <w:position w:val="-1"/>
          <w:sz w:val="13"/>
          <w:szCs w:val="13"/>
        </w:rPr>
        <w:t>II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60"/>
        <w:ind w:left="397"/>
      </w:pPr>
      <w:r>
        <w:rPr>
          <w:rFonts w:cs="Arial" w:hAnsi="Arial" w:eastAsia="Arial" w:ascii="Arial"/>
          <w:color w:val="C1C1C3"/>
          <w:w w:val="79"/>
          <w:sz w:val="13"/>
          <w:szCs w:val="13"/>
        </w:rPr>
        <w:t>!</w:t>
      </w:r>
      <w:r>
        <w:rPr>
          <w:rFonts w:cs="Arial" w:hAnsi="Arial" w:eastAsia="Arial" w:ascii="Arial"/>
          <w:color w:val="C1C1C3"/>
          <w:w w:val="199"/>
          <w:sz w:val="13"/>
          <w:szCs w:val="13"/>
        </w:rPr>
        <w:t>l</w:t>
      </w:r>
      <w:r>
        <w:rPr>
          <w:rFonts w:cs="Arial" w:hAnsi="Arial" w:eastAsia="Arial" w:ascii="Arial"/>
          <w:color w:val="C1C1C3"/>
          <w:w w:val="149"/>
          <w:sz w:val="13"/>
          <w:szCs w:val="13"/>
        </w:rPr>
        <w:t>l</w:t>
      </w:r>
      <w:r>
        <w:rPr>
          <w:rFonts w:cs="Arial" w:hAnsi="Arial" w:eastAsia="Arial" w:ascii="Arial"/>
          <w:color w:val="C1C1C3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C1C1C3"/>
          <w:spacing w:val="-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C1C1C3"/>
          <w:spacing w:val="0"/>
          <w:w w:val="6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3"/>
          <w:spacing w:val="0"/>
          <w:w w:val="87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C1C1C3"/>
          <w:spacing w:val="0"/>
          <w:w w:val="8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C1C1C3"/>
          <w:spacing w:val="0"/>
          <w:w w:val="7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51" w:lineRule="exact" w:line="240"/>
        <w:sectPr>
          <w:type w:val="continuous"/>
          <w:pgSz w:w="12320" w:h="17160"/>
          <w:pgMar w:top="800" w:bottom="0" w:left="280" w:right="1740"/>
          <w:cols w:num="2" w:equalWidth="off">
            <w:col w:w="1132" w:space="172"/>
            <w:col w:w="8996"/>
          </w:cols>
        </w:sectPr>
      </w:pPr>
      <w:r>
        <w:br w:type="column"/>
      </w:r>
      <w:r>
        <w:rPr>
          <w:rFonts w:cs="Arial" w:hAnsi="Arial" w:eastAsia="Arial" w:ascii="Arial"/>
          <w:color w:val="58585B"/>
          <w:w w:val="164"/>
          <w:position w:val="-1"/>
          <w:sz w:val="19"/>
          <w:szCs w:val="19"/>
        </w:rPr>
        <w:t>f</w:t>
      </w:r>
      <w:r>
        <w:rPr>
          <w:rFonts w:cs="Segoe UI" w:hAnsi="Segoe UI" w:eastAsia="Segoe UI" w:ascii="Segoe UI"/>
          <w:color w:val="696869"/>
          <w:w w:val="53"/>
          <w:position w:val="-1"/>
          <w:sz w:val="19"/>
          <w:szCs w:val="19"/>
        </w:rPr>
        <w:t>�</w:t>
      </w:r>
      <w:r>
        <w:rPr>
          <w:rFonts w:cs="Arial" w:hAnsi="Arial" w:eastAsia="Arial" w:ascii="Arial"/>
          <w:color w:val="414041"/>
          <w:w w:val="113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2C2B2C"/>
          <w:w w:val="95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2C2B2C"/>
          <w:w w:val="102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414041"/>
          <w:w w:val="123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414041"/>
          <w:w w:val="102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414041"/>
          <w:w w:val="95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414041"/>
          <w:w w:val="109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414041"/>
          <w:w w:val="106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414041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1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g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ad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3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31313"/>
          <w:spacing w:val="0"/>
          <w:w w:val="51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9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3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G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28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un</w:t>
      </w:r>
      <w:r>
        <w:rPr>
          <w:rFonts w:cs="Arial" w:hAnsi="Arial" w:eastAsia="Arial" w:ascii="Arial"/>
          <w:color w:val="131313"/>
          <w:spacing w:val="0"/>
          <w:w w:val="10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38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27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lu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ó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33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Al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ld</w:t>
      </w:r>
      <w:r>
        <w:rPr>
          <w:rFonts w:cs="Arial" w:hAnsi="Arial" w:eastAsia="Arial" w:ascii="Arial"/>
          <w:color w:val="2C2B2C"/>
          <w:spacing w:val="0"/>
          <w:w w:val="100"/>
          <w:position w:val="-1"/>
          <w:sz w:val="19"/>
          <w:szCs w:val="19"/>
        </w:rPr>
        <w:t>í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38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C2B2C"/>
          <w:spacing w:val="0"/>
          <w:w w:val="100"/>
          <w:position w:val="-1"/>
          <w:sz w:val="20"/>
          <w:szCs w:val="20"/>
        </w:rPr>
        <w:t>N°</w:t>
      </w:r>
      <w:r>
        <w:rPr>
          <w:rFonts w:cs="Times New Roman" w:hAnsi="Times New Roman" w:eastAsia="Times New Roman" w:ascii="Times New Roman"/>
          <w:color w:val="2C2B2C"/>
          <w:spacing w:val="4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14041"/>
          <w:spacing w:val="0"/>
          <w:w w:val="88"/>
          <w:position w:val="-1"/>
          <w:sz w:val="19"/>
          <w:szCs w:val="19"/>
        </w:rPr>
        <w:t>0</w:t>
      </w:r>
      <w:r>
        <w:rPr>
          <w:rFonts w:cs="Arial" w:hAnsi="Arial" w:eastAsia="Arial" w:ascii="Arial"/>
          <w:color w:val="2C2B2C"/>
          <w:spacing w:val="0"/>
          <w:w w:val="102"/>
          <w:position w:val="-1"/>
          <w:sz w:val="19"/>
          <w:szCs w:val="19"/>
        </w:rPr>
        <w:t>0</w:t>
      </w:r>
      <w:r>
        <w:rPr>
          <w:rFonts w:cs="Arial" w:hAnsi="Arial" w:eastAsia="Arial" w:ascii="Arial"/>
          <w:color w:val="414041"/>
          <w:spacing w:val="0"/>
          <w:w w:val="109"/>
          <w:position w:val="-1"/>
          <w:sz w:val="19"/>
          <w:szCs w:val="19"/>
        </w:rPr>
        <w:t>2</w:t>
      </w:r>
      <w:r>
        <w:rPr>
          <w:rFonts w:cs="Arial" w:hAnsi="Arial" w:eastAsia="Arial" w:ascii="Arial"/>
          <w:color w:val="414041"/>
          <w:spacing w:val="0"/>
          <w:w w:val="113"/>
          <w:position w:val="-1"/>
          <w:sz w:val="19"/>
          <w:szCs w:val="19"/>
        </w:rPr>
        <w:t>-</w:t>
      </w:r>
      <w:r>
        <w:rPr>
          <w:rFonts w:cs="Arial" w:hAnsi="Arial" w:eastAsia="Arial" w:ascii="Arial"/>
          <w:color w:val="414041"/>
          <w:spacing w:val="0"/>
          <w:w w:val="95"/>
          <w:position w:val="-1"/>
          <w:sz w:val="19"/>
          <w:szCs w:val="19"/>
        </w:rPr>
        <w:t>2</w:t>
      </w:r>
      <w:r>
        <w:rPr>
          <w:rFonts w:cs="Arial" w:hAnsi="Arial" w:eastAsia="Arial" w:ascii="Arial"/>
          <w:color w:val="2C2B2C"/>
          <w:spacing w:val="0"/>
          <w:w w:val="115"/>
          <w:position w:val="-1"/>
          <w:sz w:val="19"/>
          <w:szCs w:val="19"/>
        </w:rPr>
        <w:t>0</w:t>
      </w:r>
      <w:r>
        <w:rPr>
          <w:rFonts w:cs="Arial" w:hAnsi="Arial" w:eastAsia="Arial" w:ascii="Arial"/>
          <w:color w:val="414041"/>
          <w:spacing w:val="0"/>
          <w:w w:val="102"/>
          <w:position w:val="-1"/>
          <w:sz w:val="19"/>
          <w:szCs w:val="19"/>
        </w:rPr>
        <w:t>23</w:t>
      </w:r>
      <w:r>
        <w:rPr>
          <w:rFonts w:cs="Arial" w:hAnsi="Arial" w:eastAsia="Arial" w:ascii="Arial"/>
          <w:color w:val="696869"/>
          <w:spacing w:val="0"/>
          <w:w w:val="113"/>
          <w:position w:val="-1"/>
          <w:sz w:val="19"/>
          <w:szCs w:val="19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26" w:lineRule="exact" w:line="200"/>
        <w:ind w:left="404"/>
      </w:pPr>
      <w:r>
        <w:pict>
          <v:shape type="#_x0000_t75" style="position:absolute;margin-left:20.8841pt;margin-top:39.2492pt;width:76.3349pt;height:77.058pt;mso-position-horizontal-relative:page;mso-position-vertical-relative:page;z-index:-285">
            <v:imagedata o:title="" r:id="rId24"/>
          </v:shape>
        </w:pict>
      </w:r>
      <w:r>
        <w:pict>
          <v:shape type="#_x0000_t75" style="position:absolute;margin-left:371.593pt;margin-top:24.8458pt;width:209.561pt;height:107.665pt;mso-position-horizontal-relative:page;mso-position-vertical-relative:page;z-index:-286">
            <v:imagedata o:title="" r:id="rId25"/>
          </v:shape>
        </w:pict>
      </w:r>
      <w:r>
        <w:pict>
          <v:shape type="#_x0000_t75" style="position:absolute;margin-left:115.222pt;margin-top:48.2513pt;width:232.605pt;height:75.6176pt;mso-position-horizontal-relative:page;mso-position-vertical-relative:page;z-index:-287">
            <v:imagedata o:title="" r:id="rId26"/>
          </v:shape>
        </w:pict>
      </w:r>
      <w:r>
        <w:pict>
          <v:group style="position:absolute;margin-left:14.4028pt;margin-top:125.669pt;width:594.476pt;height:719.448pt;mso-position-horizontal-relative:page;mso-position-vertical-relative:page;z-index:-288" coordorigin="288,2513" coordsize="11890,14389">
            <v:shape type="#_x0000_t75" style="position:absolute;left:7756;top:13770;width:1397;height:238">
              <v:imagedata o:title="" r:id="rId27"/>
            </v:shape>
            <v:shape type="#_x0000_t75" style="position:absolute;left:2744;top:13770;width:4587;height:274">
              <v:imagedata o:title="" r:id="rId28"/>
            </v:shape>
            <v:shape type="#_x0000_t75" style="position:absolute;left:360;top:13265;width:11818;height:3637">
              <v:imagedata o:title="" r:id="rId29"/>
            </v:shape>
            <v:shape type="#_x0000_t75" style="position:absolute;left:374;top:4343;width:10046;height:8930">
              <v:imagedata o:title="" r:id="rId30"/>
            </v:shape>
            <v:shape type="#_x0000_t75" style="position:absolute;left:547;top:2830;width:9895;height:1159">
              <v:imagedata o:title="" r:id="rId31"/>
            </v:shape>
            <v:shape type="#_x0000_t75" style="position:absolute;left:555;top:2513;width:1138;height:598">
              <v:imagedata o:title="" r:id="rId32"/>
            </v:shape>
            <v:shape type="#_x0000_t75" style="position:absolute;left:288;top:3932;width:1095;height:4191">
              <v:imagedata o:title="" r:id="rId33"/>
            </v:shape>
            <v:shape type="#_x0000_t75" style="position:absolute;left:12019;top:11732;width:158;height:3997">
              <v:imagedata o:title="" r:id="rId34"/>
            </v:shape>
            <v:shape type="#_x0000_t75" style="position:absolute;left:11998;top:10673;width:86;height:951">
              <v:imagedata o:title="" r:id="rId35"/>
            </v:shape>
            <v:shape type="#_x0000_t75" style="position:absolute;left:11846;top:2593;width:79;height:691">
              <v:imagedata o:title="" r:id="rId36"/>
            </v:shape>
            <w10:wrap type="none"/>
          </v:group>
        </w:pict>
      </w:r>
      <w:r>
        <w:rPr>
          <w:rFonts w:cs="Arial" w:hAnsi="Arial" w:eastAsia="Arial" w:ascii="Arial"/>
          <w:color w:val="C1C1C3"/>
          <w:spacing w:val="0"/>
          <w:w w:val="100"/>
          <w:position w:val="-2"/>
          <w:sz w:val="19"/>
          <w:szCs w:val="19"/>
        </w:rPr>
        <w:t>m</w:t>
      </w:r>
      <w:r>
        <w:rPr>
          <w:rFonts w:cs="Arial" w:hAnsi="Arial" w:eastAsia="Arial" w:ascii="Arial"/>
          <w:color w:val="C1C1C3"/>
          <w:spacing w:val="19"/>
          <w:w w:val="100"/>
          <w:position w:val="-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position w:val="-2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C1C1C3"/>
          <w:spacing w:val="0"/>
          <w:w w:val="82"/>
          <w:position w:val="-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89"/>
          <w:position w:val="-2"/>
          <w:sz w:val="17"/>
          <w:szCs w:val="17"/>
        </w:rPr>
        <w:t>J\</w:t>
      </w:r>
      <w:r>
        <w:rPr>
          <w:rFonts w:cs="Times New Roman" w:hAnsi="Times New Roman" w:eastAsia="Times New Roman" w:ascii="Times New Roman"/>
          <w:color w:val="C1C1C3"/>
          <w:spacing w:val="0"/>
          <w:w w:val="58"/>
          <w:position w:val="-2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C1C1C3"/>
          <w:spacing w:val="0"/>
          <w:w w:val="50"/>
          <w:position w:val="-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C1C1C3"/>
          <w:spacing w:val="1"/>
          <w:w w:val="10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51"/>
          <w:position w:val="-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C1C1C3"/>
          <w:spacing w:val="0"/>
          <w:w w:val="75"/>
          <w:position w:val="-2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1C1C3"/>
          <w:spacing w:val="-17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C1C1C3"/>
          <w:spacing w:val="0"/>
          <w:w w:val="109"/>
          <w:position w:val="-2"/>
          <w:sz w:val="19"/>
          <w:szCs w:val="19"/>
        </w:rPr>
        <w:t>,</w:t>
      </w:r>
      <w:r>
        <w:rPr>
          <w:rFonts w:cs="Arial" w:hAnsi="Arial" w:eastAsia="Arial" w:ascii="Arial"/>
          <w:color w:val="C1C1C3"/>
          <w:spacing w:val="0"/>
          <w:w w:val="82"/>
          <w:position w:val="-2"/>
          <w:sz w:val="19"/>
          <w:szCs w:val="19"/>
        </w:rPr>
        <w:t>\</w:t>
      </w:r>
      <w:r>
        <w:rPr>
          <w:rFonts w:cs="Arial" w:hAnsi="Arial" w:eastAsia="Arial" w:ascii="Arial"/>
          <w:color w:val="414041"/>
          <w:spacing w:val="0"/>
          <w:w w:val="78"/>
          <w:position w:val="-2"/>
          <w:sz w:val="19"/>
          <w:szCs w:val="19"/>
        </w:rPr>
        <w:t>rJ¡</w:t>
      </w:r>
      <w:r>
        <w:rPr>
          <w:rFonts w:cs="Arial" w:hAnsi="Arial" w:eastAsia="Arial" w:ascii="Arial"/>
          <w:color w:val="C1C1C3"/>
          <w:spacing w:val="0"/>
          <w:w w:val="59"/>
          <w:position w:val="-2"/>
          <w:sz w:val="19"/>
          <w:szCs w:val="19"/>
        </w:rPr>
        <w:t>'</w:t>
      </w:r>
      <w:r>
        <w:rPr>
          <w:rFonts w:cs="Arial" w:hAnsi="Arial" w:eastAsia="Arial" w:ascii="Arial"/>
          <w:color w:val="414041"/>
          <w:spacing w:val="0"/>
          <w:w w:val="115"/>
          <w:position w:val="-2"/>
          <w:sz w:val="19"/>
          <w:szCs w:val="19"/>
        </w:rPr>
        <w:t>b</w:t>
      </w:r>
      <w:r>
        <w:rPr>
          <w:rFonts w:cs="Arial" w:hAnsi="Arial" w:eastAsia="Arial" w:ascii="Arial"/>
          <w:color w:val="2C2B2C"/>
          <w:spacing w:val="0"/>
          <w:w w:val="99"/>
          <w:position w:val="-2"/>
          <w:sz w:val="19"/>
          <w:szCs w:val="19"/>
        </w:rPr>
        <w:t>H</w:t>
      </w:r>
      <w:r>
        <w:rPr>
          <w:rFonts w:cs="Arial" w:hAnsi="Arial" w:eastAsia="Arial" w:ascii="Arial"/>
          <w:color w:val="2C2B2C"/>
          <w:spacing w:val="0"/>
          <w:w w:val="136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2C2B2C"/>
          <w:spacing w:val="0"/>
          <w:w w:val="102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1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2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36"/>
          <w:position w:val="-2"/>
          <w:sz w:val="19"/>
          <w:szCs w:val="19"/>
        </w:rPr>
        <w:t>f</w:t>
      </w:r>
      <w:r>
        <w:rPr>
          <w:rFonts w:cs="Arial" w:hAnsi="Arial" w:eastAsia="Arial" w:ascii="Arial"/>
          <w:color w:val="414041"/>
          <w:spacing w:val="0"/>
          <w:w w:val="95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6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414041"/>
          <w:spacing w:val="0"/>
          <w:w w:val="102"/>
          <w:position w:val="-2"/>
          <w:sz w:val="19"/>
          <w:szCs w:val="19"/>
        </w:rPr>
        <w:t>ha</w:t>
      </w:r>
      <w:r>
        <w:rPr>
          <w:rFonts w:cs="Arial" w:hAnsi="Arial" w:eastAsia="Arial" w:ascii="Arial"/>
          <w:color w:val="414041"/>
          <w:spacing w:val="19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0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3</w:t>
      </w:r>
      <w:r>
        <w:rPr>
          <w:rFonts w:cs="Arial" w:hAnsi="Arial" w:eastAsia="Arial" w:ascii="Arial"/>
          <w:color w:val="414041"/>
          <w:spacing w:val="9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9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ro</w:t>
      </w:r>
      <w:r>
        <w:rPr>
          <w:rFonts w:cs="Arial" w:hAnsi="Arial" w:eastAsia="Arial" w:ascii="Arial"/>
          <w:color w:val="2C2B2C"/>
          <w:spacing w:val="22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16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95"/>
          <w:position w:val="-2"/>
          <w:sz w:val="19"/>
          <w:szCs w:val="19"/>
        </w:rPr>
        <w:t>2</w:t>
      </w:r>
      <w:r>
        <w:rPr>
          <w:rFonts w:cs="Arial" w:hAnsi="Arial" w:eastAsia="Arial" w:ascii="Arial"/>
          <w:color w:val="414041"/>
          <w:spacing w:val="0"/>
          <w:w w:val="109"/>
          <w:position w:val="-2"/>
          <w:sz w:val="19"/>
          <w:szCs w:val="19"/>
        </w:rPr>
        <w:t>0</w:t>
      </w:r>
      <w:r>
        <w:rPr>
          <w:rFonts w:cs="Arial" w:hAnsi="Arial" w:eastAsia="Arial" w:ascii="Arial"/>
          <w:color w:val="58585B"/>
          <w:spacing w:val="0"/>
          <w:w w:val="102"/>
          <w:position w:val="-2"/>
          <w:sz w:val="19"/>
          <w:szCs w:val="19"/>
        </w:rPr>
        <w:t>2</w:t>
      </w:r>
      <w:r>
        <w:rPr>
          <w:rFonts w:cs="Arial" w:hAnsi="Arial" w:eastAsia="Arial" w:ascii="Arial"/>
          <w:color w:val="414041"/>
          <w:spacing w:val="0"/>
          <w:w w:val="109"/>
          <w:position w:val="-2"/>
          <w:sz w:val="19"/>
          <w:szCs w:val="19"/>
        </w:rPr>
        <w:t>3</w:t>
      </w:r>
      <w:r>
        <w:rPr>
          <w:rFonts w:cs="Arial" w:hAnsi="Arial" w:eastAsia="Arial" w:ascii="Arial"/>
          <w:color w:val="58585B"/>
          <w:spacing w:val="0"/>
          <w:w w:val="56"/>
          <w:position w:val="-2"/>
          <w:sz w:val="19"/>
          <w:szCs w:val="19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40"/>
        <w:ind w:left="1967"/>
      </w:pPr>
      <w:r>
        <w:rPr>
          <w:rFonts w:cs="Times New Roman" w:hAnsi="Times New Roman" w:eastAsia="Times New Roman" w:ascii="Times New Roman"/>
          <w:color w:val="58585B"/>
          <w:spacing w:val="0"/>
          <w:w w:val="7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58585B"/>
          <w:spacing w:val="0"/>
          <w:w w:val="71"/>
          <w:sz w:val="7"/>
          <w:szCs w:val="7"/>
        </w:rPr>
        <w:t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58585B"/>
          <w:spacing w:val="8"/>
          <w:w w:val="7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696869"/>
          <w:spacing w:val="0"/>
          <w:w w:val="71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6"/>
        <w:ind w:left="411"/>
      </w:pPr>
      <w:r>
        <w:rPr>
          <w:rFonts w:cs="Times New Roman" w:hAnsi="Times New Roman" w:eastAsia="Times New Roman" w:ascii="Times New Roman"/>
          <w:color w:val="C1C1C3"/>
          <w:spacing w:val="0"/>
          <w:w w:val="7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C1C1C3"/>
          <w:spacing w:val="0"/>
          <w:w w:val="70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C1C1C3"/>
          <w:spacing w:val="8"/>
          <w:w w:val="7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101"/>
          <w:sz w:val="17"/>
          <w:szCs w:val="17"/>
        </w:rPr>
        <w:t>fü</w:t>
      </w:r>
      <w:r>
        <w:rPr>
          <w:rFonts w:cs="Times New Roman" w:hAnsi="Times New Roman" w:eastAsia="Times New Roman" w:ascii="Times New Roman"/>
          <w:color w:val="C1C1C3"/>
          <w:spacing w:val="0"/>
          <w:w w:val="79"/>
          <w:sz w:val="17"/>
          <w:szCs w:val="17"/>
        </w:rPr>
        <w:t>/\Y</w:t>
      </w:r>
      <w:r>
        <w:rPr>
          <w:rFonts w:cs="Times New Roman" w:hAnsi="Times New Roman" w:eastAsia="Times New Roman" w:ascii="Times New Roman"/>
          <w:color w:val="C1C1C3"/>
          <w:spacing w:val="0"/>
          <w:w w:val="10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3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66"/>
          <w:sz w:val="15"/>
          <w:szCs w:val="15"/>
        </w:rPr>
        <w:t>Jr</w:t>
      </w:r>
      <w:r>
        <w:rPr>
          <w:rFonts w:cs="Times New Roman" w:hAnsi="Times New Roman" w:eastAsia="Times New Roman" w:ascii="Times New Roman"/>
          <w:color w:val="C1C1C3"/>
          <w:spacing w:val="12"/>
          <w:w w:val="6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57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C1C1C3"/>
          <w:spacing w:val="0"/>
          <w:w w:val="144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C1C1C3"/>
          <w:spacing w:val="0"/>
          <w:w w:val="103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1C1C3"/>
          <w:spacing w:val="-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2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C1C1C3"/>
          <w:spacing w:val="0"/>
          <w:w w:val="3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642"/>
      </w:pPr>
      <w:r>
        <w:rPr>
          <w:rFonts w:cs="Times New Roman" w:hAnsi="Times New Roman" w:eastAsia="Times New Roman" w:ascii="Times New Roman"/>
          <w:color w:val="C1C1C3"/>
          <w:w w:val="165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C1C1C3"/>
          <w:w w:val="7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w w:val="8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C1C1C3"/>
          <w:w w:val="6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C1C1C3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3"/>
          <w:w w:val="7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C1C1C3"/>
          <w:spacing w:val="-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84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C1C1C3"/>
          <w:spacing w:val="0"/>
          <w:w w:val="8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C1C1C3"/>
          <w:spacing w:val="0"/>
          <w:w w:val="36"/>
          <w:sz w:val="17"/>
          <w:szCs w:val="17"/>
        </w:rPr>
        <w:t>•</w:t>
      </w:r>
      <w:r>
        <w:rPr>
          <w:rFonts w:cs="Times New Roman" w:hAnsi="Times New Roman" w:eastAsia="Times New Roman" w:ascii="Times New Roman"/>
          <w:color w:val="C1C1C3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6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C1C1C3"/>
          <w:spacing w:val="0"/>
          <w:w w:val="5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C1C1C3"/>
          <w:spacing w:val="0"/>
          <w:w w:val="59"/>
          <w:sz w:val="17"/>
          <w:szCs w:val="17"/>
        </w:rPr>
        <w:t>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2"/>
        <w:ind w:left="411"/>
      </w:pPr>
      <w:r>
        <w:rPr>
          <w:rFonts w:cs="Arial" w:hAnsi="Arial" w:eastAsia="Arial" w:ascii="Arial"/>
          <w:color w:val="C1C1C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C1C1C3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C1C1C3"/>
          <w:spacing w:val="0"/>
          <w:w w:val="48"/>
          <w:sz w:val="16"/>
          <w:szCs w:val="16"/>
        </w:rPr>
        <w:t>I</w:t>
      </w:r>
      <w:r>
        <w:rPr>
          <w:rFonts w:cs="Arial" w:hAnsi="Arial" w:eastAsia="Arial" w:ascii="Arial"/>
          <w:color w:val="C1C1C3"/>
          <w:spacing w:val="0"/>
          <w:w w:val="99"/>
          <w:sz w:val="16"/>
          <w:szCs w:val="16"/>
        </w:rPr>
        <w:t>H</w:t>
      </w:r>
      <w:r>
        <w:rPr>
          <w:rFonts w:cs="Arial" w:hAnsi="Arial" w:eastAsia="Arial" w:ascii="Arial"/>
          <w:color w:val="C1C1C3"/>
          <w:spacing w:val="0"/>
          <w:w w:val="113"/>
          <w:sz w:val="16"/>
          <w:szCs w:val="16"/>
        </w:rPr>
        <w:t>,</w:t>
      </w:r>
      <w:r>
        <w:rPr>
          <w:rFonts w:cs="Arial" w:hAnsi="Arial" w:eastAsia="Arial" w:ascii="Arial"/>
          <w:color w:val="C1C1C3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C1C1C3"/>
          <w:spacing w:val="0"/>
          <w:w w:val="67"/>
          <w:sz w:val="16"/>
          <w:szCs w:val="16"/>
        </w:rPr>
        <w:t>Y</w:t>
      </w:r>
      <w:r>
        <w:rPr>
          <w:rFonts w:cs="Arial" w:hAnsi="Arial" w:eastAsia="Arial" w:ascii="Arial"/>
          <w:color w:val="C1C1C3"/>
          <w:spacing w:val="0"/>
          <w:w w:val="81"/>
          <w:sz w:val="16"/>
          <w:szCs w:val="16"/>
        </w:rPr>
        <w:t>U</w:t>
      </w:r>
      <w:r>
        <w:rPr>
          <w:rFonts w:cs="Arial" w:hAnsi="Arial" w:eastAsia="Arial" w:ascii="Arial"/>
          <w:color w:val="C1C1C3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C1C1C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C1C1C3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C1C1C3"/>
          <w:spacing w:val="0"/>
          <w:w w:val="16"/>
          <w:sz w:val="16"/>
          <w:szCs w:val="16"/>
        </w:rPr>
        <w:t>.</w:t>
      </w:r>
      <w:r>
        <w:rPr>
          <w:rFonts w:cs="Arial" w:hAnsi="Arial" w:eastAsia="Arial" w:ascii="Arial"/>
          <w:color w:val="C1C1C3"/>
          <w:spacing w:val="0"/>
          <w:w w:val="146"/>
          <w:sz w:val="16"/>
          <w:szCs w:val="16"/>
        </w:rPr>
        <w:t>,</w:t>
      </w:r>
      <w:r>
        <w:rPr>
          <w:rFonts w:cs="Segoe UI" w:hAnsi="Segoe UI" w:eastAsia="Segoe UI" w:ascii="Segoe UI"/>
          <w:color w:val="696869"/>
          <w:spacing w:val="0"/>
          <w:w w:val="92"/>
          <w:sz w:val="16"/>
          <w:szCs w:val="16"/>
        </w:rPr>
        <w:t>�</w:t>
      </w:r>
      <w:r>
        <w:rPr>
          <w:rFonts w:cs="Segoe UI" w:hAnsi="Segoe UI" w:eastAsia="Segoe UI" w:ascii="Segoe UI"/>
          <w:color w:val="58585B"/>
          <w:spacing w:val="0"/>
          <w:w w:val="97"/>
          <w:sz w:val="16"/>
          <w:szCs w:val="16"/>
        </w:rPr>
        <w:t>�</w:t>
      </w:r>
      <w:r>
        <w:rPr>
          <w:rFonts w:cs="Segoe UI" w:hAnsi="Segoe UI" w:eastAsia="Segoe UI" w:ascii="Segoe UI"/>
          <w:color w:val="58585B"/>
          <w:spacing w:val="0"/>
          <w:w w:val="100"/>
          <w:sz w:val="16"/>
          <w:szCs w:val="16"/>
        </w:rPr>
        <w:t> </w:t>
      </w:r>
      <w:r>
        <w:rPr>
          <w:rFonts w:cs="Segoe UI" w:hAnsi="Segoe UI" w:eastAsia="Segoe UI" w:ascii="Segoe UI"/>
          <w:color w:val="58585B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14041"/>
          <w:spacing w:val="0"/>
          <w:w w:val="94"/>
          <w:sz w:val="21"/>
          <w:szCs w:val="21"/>
        </w:rPr>
        <w:t>R</w:t>
      </w:r>
      <w:r>
        <w:rPr>
          <w:rFonts w:cs="Arial" w:hAnsi="Arial" w:eastAsia="Arial" w:ascii="Arial"/>
          <w:b/>
          <w:color w:val="58585B"/>
          <w:spacing w:val="0"/>
          <w:w w:val="102"/>
          <w:sz w:val="21"/>
          <w:szCs w:val="21"/>
        </w:rPr>
        <w:t>ES</w:t>
      </w:r>
      <w:r>
        <w:rPr>
          <w:rFonts w:cs="Arial" w:hAnsi="Arial" w:eastAsia="Arial" w:ascii="Arial"/>
          <w:b/>
          <w:color w:val="414041"/>
          <w:spacing w:val="0"/>
          <w:w w:val="99"/>
          <w:sz w:val="21"/>
          <w:szCs w:val="21"/>
        </w:rPr>
        <w:t>U</w:t>
      </w:r>
      <w:r>
        <w:rPr>
          <w:rFonts w:cs="Arial" w:hAnsi="Arial" w:eastAsia="Arial" w:ascii="Arial"/>
          <w:b/>
          <w:color w:val="58585B"/>
          <w:spacing w:val="0"/>
          <w:w w:val="108"/>
          <w:sz w:val="21"/>
          <w:szCs w:val="21"/>
        </w:rPr>
        <w:t>E</w:t>
      </w:r>
      <w:r>
        <w:rPr>
          <w:rFonts w:cs="Arial" w:hAnsi="Arial" w:eastAsia="Arial" w:ascii="Arial"/>
          <w:b/>
          <w:color w:val="414041"/>
          <w:spacing w:val="0"/>
          <w:w w:val="112"/>
          <w:sz w:val="21"/>
          <w:szCs w:val="21"/>
        </w:rPr>
        <w:t>L</w:t>
      </w:r>
      <w:r>
        <w:rPr>
          <w:rFonts w:cs="Arial" w:hAnsi="Arial" w:eastAsia="Arial" w:ascii="Arial"/>
          <w:b/>
          <w:color w:val="414041"/>
          <w:spacing w:val="0"/>
          <w:w w:val="102"/>
          <w:sz w:val="21"/>
          <w:szCs w:val="21"/>
        </w:rPr>
        <w:t>V</w:t>
      </w:r>
      <w:r>
        <w:rPr>
          <w:rFonts w:cs="Arial" w:hAnsi="Arial" w:eastAsia="Arial" w:ascii="Arial"/>
          <w:b/>
          <w:color w:val="58585B"/>
          <w:spacing w:val="0"/>
          <w:w w:val="102"/>
          <w:sz w:val="21"/>
          <w:szCs w:val="21"/>
        </w:rPr>
        <w:t>E</w:t>
      </w:r>
      <w:r>
        <w:rPr>
          <w:rFonts w:cs="Arial" w:hAnsi="Arial" w:eastAsia="Arial" w:ascii="Arial"/>
          <w:b/>
          <w:color w:val="2C2B2C"/>
          <w:spacing w:val="0"/>
          <w:w w:val="92"/>
          <w:sz w:val="21"/>
          <w:szCs w:val="21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7"/>
        <w:ind w:left="426"/>
      </w:pPr>
      <w:r>
        <w:rPr>
          <w:rFonts w:cs="Arial" w:hAnsi="Arial" w:eastAsia="Arial" w:ascii="Arial"/>
          <w:color w:val="C1C1C3"/>
          <w:spacing w:val="0"/>
          <w:w w:val="79"/>
          <w:sz w:val="15"/>
          <w:szCs w:val="15"/>
        </w:rPr>
        <w:t>D</w:t>
      </w:r>
      <w:r>
        <w:rPr>
          <w:rFonts w:cs="Arial" w:hAnsi="Arial" w:eastAsia="Arial" w:ascii="Arial"/>
          <w:color w:val="C1C1C3"/>
          <w:spacing w:val="0"/>
          <w:w w:val="79"/>
          <w:sz w:val="15"/>
          <w:szCs w:val="15"/>
        </w:rPr>
        <w:t>   </w:t>
      </w:r>
      <w:r>
        <w:rPr>
          <w:rFonts w:cs="Arial" w:hAnsi="Arial" w:eastAsia="Arial" w:ascii="Arial"/>
          <w:color w:val="C1C1C3"/>
          <w:spacing w:val="12"/>
          <w:w w:val="79"/>
          <w:sz w:val="15"/>
          <w:szCs w:val="15"/>
        </w:rPr>
        <w:t> </w:t>
      </w:r>
      <w:r>
        <w:rPr>
          <w:rFonts w:cs="Arial" w:hAnsi="Arial" w:eastAsia="Arial" w:ascii="Arial"/>
          <w:color w:val="C1C1C3"/>
          <w:spacing w:val="0"/>
          <w:w w:val="100"/>
          <w:position w:val="-6"/>
          <w:sz w:val="15"/>
          <w:szCs w:val="15"/>
        </w:rPr>
        <w:t>II</w:t>
      </w:r>
      <w:r>
        <w:rPr>
          <w:rFonts w:cs="Arial" w:hAnsi="Arial" w:eastAsia="Arial" w:ascii="Arial"/>
          <w:color w:val="C1C1C3"/>
          <w:spacing w:val="26"/>
          <w:w w:val="100"/>
          <w:position w:val="-6"/>
          <w:sz w:val="15"/>
          <w:szCs w:val="15"/>
        </w:rPr>
        <w:t> </w:t>
      </w:r>
      <w:r>
        <w:rPr>
          <w:rFonts w:cs="Arial" w:hAnsi="Arial" w:eastAsia="Arial" w:ascii="Arial"/>
          <w:color w:val="C1C1C3"/>
          <w:spacing w:val="0"/>
          <w:w w:val="48"/>
          <w:position w:val="0"/>
          <w:sz w:val="15"/>
          <w:szCs w:val="15"/>
        </w:rPr>
        <w:t>J</w:t>
      </w:r>
      <w:r>
        <w:rPr>
          <w:rFonts w:cs="Arial" w:hAnsi="Arial" w:eastAsia="Arial" w:ascii="Arial"/>
          <w:color w:val="C1C1C3"/>
          <w:spacing w:val="0"/>
          <w:w w:val="134"/>
          <w:position w:val="0"/>
          <w:sz w:val="15"/>
          <w:szCs w:val="15"/>
        </w:rPr>
        <w:t>fl</w:t>
      </w:r>
      <w:r>
        <w:rPr>
          <w:rFonts w:cs="Arial" w:hAnsi="Arial" w:eastAsia="Arial" w:ascii="Arial"/>
          <w:color w:val="C1C1C3"/>
          <w:spacing w:val="0"/>
          <w:w w:val="79"/>
          <w:position w:val="0"/>
          <w:sz w:val="15"/>
          <w:szCs w:val="15"/>
        </w:rPr>
        <w:t>Y</w:t>
      </w:r>
      <w:r>
        <w:rPr>
          <w:rFonts w:cs="Arial" w:hAnsi="Arial" w:eastAsia="Arial" w:ascii="Arial"/>
          <w:color w:val="C1C1C3"/>
          <w:spacing w:val="0"/>
          <w:w w:val="69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C1C1C3"/>
          <w:spacing w:val="0"/>
          <w:w w:val="99"/>
          <w:position w:val="0"/>
          <w:sz w:val="15"/>
          <w:szCs w:val="15"/>
        </w:rPr>
        <w:t>H</w:t>
      </w:r>
      <w:r>
        <w:rPr>
          <w:rFonts w:cs="Arial" w:hAnsi="Arial" w:eastAsia="Arial" w:ascii="Arial"/>
          <w:color w:val="C1C1C3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C1C1C3"/>
          <w:spacing w:val="-1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414041"/>
          <w:spacing w:val="0"/>
          <w:w w:val="99"/>
          <w:position w:val="0"/>
          <w:sz w:val="19"/>
          <w:szCs w:val="19"/>
        </w:rPr>
        <w:t>A</w:t>
      </w:r>
      <w:r>
        <w:rPr>
          <w:rFonts w:cs="Arial" w:hAnsi="Arial" w:eastAsia="Arial" w:ascii="Arial"/>
          <w:b/>
          <w:color w:val="414041"/>
          <w:spacing w:val="0"/>
          <w:w w:val="110"/>
          <w:position w:val="0"/>
          <w:sz w:val="19"/>
          <w:szCs w:val="19"/>
        </w:rPr>
        <w:t>R</w:t>
      </w:r>
      <w:r>
        <w:rPr>
          <w:rFonts w:cs="Arial" w:hAnsi="Arial" w:eastAsia="Arial" w:ascii="Arial"/>
          <w:b/>
          <w:color w:val="414041"/>
          <w:spacing w:val="0"/>
          <w:w w:val="105"/>
          <w:position w:val="0"/>
          <w:sz w:val="19"/>
          <w:szCs w:val="19"/>
        </w:rPr>
        <w:t>T</w:t>
      </w:r>
      <w:r>
        <w:rPr>
          <w:rFonts w:cs="Arial" w:hAnsi="Arial" w:eastAsia="Arial" w:ascii="Arial"/>
          <w:b/>
          <w:color w:val="2C2B2C"/>
          <w:spacing w:val="0"/>
          <w:w w:val="82"/>
          <w:position w:val="0"/>
          <w:sz w:val="19"/>
          <w:szCs w:val="19"/>
        </w:rPr>
        <w:t>I</w:t>
      </w:r>
      <w:r>
        <w:rPr>
          <w:rFonts w:cs="Arial" w:hAnsi="Arial" w:eastAsia="Arial" w:ascii="Arial"/>
          <w:b/>
          <w:color w:val="414041"/>
          <w:spacing w:val="0"/>
          <w:w w:val="104"/>
          <w:position w:val="0"/>
          <w:sz w:val="19"/>
          <w:szCs w:val="19"/>
        </w:rPr>
        <w:t>C</w:t>
      </w:r>
      <w:r>
        <w:rPr>
          <w:rFonts w:cs="Arial" w:hAnsi="Arial" w:eastAsia="Arial" w:ascii="Arial"/>
          <w:b/>
          <w:color w:val="2C2B2C"/>
          <w:spacing w:val="0"/>
          <w:w w:val="104"/>
          <w:position w:val="0"/>
          <w:sz w:val="19"/>
          <w:szCs w:val="19"/>
        </w:rPr>
        <w:t>U</w:t>
      </w:r>
      <w:r>
        <w:rPr>
          <w:rFonts w:cs="Arial" w:hAnsi="Arial" w:eastAsia="Arial" w:ascii="Arial"/>
          <w:b/>
          <w:color w:val="414041"/>
          <w:spacing w:val="0"/>
          <w:w w:val="111"/>
          <w:position w:val="0"/>
          <w:sz w:val="19"/>
          <w:szCs w:val="19"/>
        </w:rPr>
        <w:t>L</w:t>
      </w:r>
      <w:r>
        <w:rPr>
          <w:rFonts w:cs="Arial" w:hAnsi="Arial" w:eastAsia="Arial" w:ascii="Arial"/>
          <w:b/>
          <w:color w:val="414041"/>
          <w:spacing w:val="0"/>
          <w:w w:val="107"/>
          <w:position w:val="0"/>
          <w:sz w:val="19"/>
          <w:szCs w:val="19"/>
        </w:rPr>
        <w:t>O</w:t>
      </w:r>
      <w:r>
        <w:rPr>
          <w:rFonts w:cs="Arial" w:hAnsi="Arial" w:eastAsia="Arial" w:ascii="Arial"/>
          <w:b/>
          <w:color w:val="414041"/>
          <w:spacing w:val="5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414041"/>
          <w:spacing w:val="0"/>
          <w:w w:val="96"/>
          <w:position w:val="0"/>
          <w:sz w:val="19"/>
          <w:szCs w:val="19"/>
        </w:rPr>
        <w:t>P</w:t>
      </w:r>
      <w:r>
        <w:rPr>
          <w:rFonts w:cs="Arial" w:hAnsi="Arial" w:eastAsia="Arial" w:ascii="Arial"/>
          <w:b/>
          <w:color w:val="414041"/>
          <w:spacing w:val="0"/>
          <w:w w:val="110"/>
          <w:position w:val="0"/>
          <w:sz w:val="19"/>
          <w:szCs w:val="19"/>
        </w:rPr>
        <w:t>R</w:t>
      </w:r>
      <w:r>
        <w:rPr>
          <w:rFonts w:cs="Arial" w:hAnsi="Arial" w:eastAsia="Arial" w:ascii="Arial"/>
          <w:b/>
          <w:color w:val="2C2B2C"/>
          <w:spacing w:val="0"/>
          <w:w w:val="82"/>
          <w:position w:val="0"/>
          <w:sz w:val="19"/>
          <w:szCs w:val="19"/>
        </w:rPr>
        <w:t>I</w:t>
      </w:r>
      <w:r>
        <w:rPr>
          <w:rFonts w:cs="Arial" w:hAnsi="Arial" w:eastAsia="Arial" w:ascii="Arial"/>
          <w:b/>
          <w:color w:val="2C2B2C"/>
          <w:spacing w:val="0"/>
          <w:w w:val="104"/>
          <w:position w:val="0"/>
          <w:sz w:val="19"/>
          <w:szCs w:val="19"/>
        </w:rPr>
        <w:t>M</w:t>
      </w:r>
      <w:r>
        <w:rPr>
          <w:rFonts w:cs="Arial" w:hAnsi="Arial" w:eastAsia="Arial" w:ascii="Arial"/>
          <w:b/>
          <w:color w:val="414041"/>
          <w:spacing w:val="0"/>
          <w:w w:val="108"/>
          <w:position w:val="0"/>
          <w:sz w:val="19"/>
          <w:szCs w:val="19"/>
        </w:rPr>
        <w:t>E</w:t>
      </w:r>
      <w:r>
        <w:rPr>
          <w:rFonts w:cs="Arial" w:hAnsi="Arial" w:eastAsia="Arial" w:ascii="Arial"/>
          <w:b/>
          <w:color w:val="414041"/>
          <w:spacing w:val="0"/>
          <w:w w:val="110"/>
          <w:position w:val="0"/>
          <w:sz w:val="19"/>
          <w:szCs w:val="19"/>
        </w:rPr>
        <w:t>R</w:t>
      </w:r>
      <w:r>
        <w:rPr>
          <w:rFonts w:cs="Arial" w:hAnsi="Arial" w:eastAsia="Arial" w:ascii="Arial"/>
          <w:b/>
          <w:color w:val="414041"/>
          <w:spacing w:val="0"/>
          <w:w w:val="102"/>
          <w:position w:val="0"/>
          <w:sz w:val="19"/>
          <w:szCs w:val="19"/>
        </w:rPr>
        <w:t>O</w:t>
      </w:r>
      <w:r>
        <w:rPr>
          <w:rFonts w:cs="Arial" w:hAnsi="Arial" w:eastAsia="Arial" w:ascii="Arial"/>
          <w:b/>
          <w:color w:val="414041"/>
          <w:spacing w:val="0"/>
          <w:w w:val="82"/>
          <w:position w:val="0"/>
          <w:sz w:val="19"/>
          <w:szCs w:val="19"/>
        </w:rPr>
        <w:t>.</w:t>
      </w:r>
      <w:r>
        <w:rPr>
          <w:rFonts w:cs="Arial" w:hAnsi="Arial" w:eastAsia="Arial" w:ascii="Arial"/>
          <w:b/>
          <w:color w:val="414041"/>
          <w:spacing w:val="12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414041"/>
          <w:spacing w:val="0"/>
          <w:w w:val="182"/>
          <w:position w:val="0"/>
          <w:sz w:val="19"/>
          <w:szCs w:val="19"/>
        </w:rPr>
        <w:t>-</w:t>
      </w:r>
      <w:r>
        <w:rPr>
          <w:rFonts w:cs="Arial" w:hAnsi="Arial" w:eastAsia="Arial" w:ascii="Arial"/>
          <w:b/>
          <w:color w:val="414041"/>
          <w:spacing w:val="-31"/>
          <w:w w:val="182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2C2B2C"/>
          <w:spacing w:val="0"/>
          <w:w w:val="100"/>
          <w:position w:val="0"/>
          <w:sz w:val="19"/>
          <w:szCs w:val="19"/>
        </w:rPr>
        <w:t>D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C</w:t>
      </w:r>
      <w:r>
        <w:rPr>
          <w:rFonts w:cs="Arial" w:hAnsi="Arial" w:eastAsia="Arial" w:ascii="Arial"/>
          <w:b/>
          <w:color w:val="2C2B2C"/>
          <w:spacing w:val="0"/>
          <w:w w:val="100"/>
          <w:position w:val="0"/>
          <w:sz w:val="19"/>
          <w:szCs w:val="19"/>
        </w:rPr>
        <w:t>L</w:t>
      </w:r>
      <w:r>
        <w:rPr>
          <w:rFonts w:cs="Arial" w:hAnsi="Arial" w:eastAsia="Arial" w:ascii="Arial"/>
          <w:b/>
          <w:color w:val="2C2B2C"/>
          <w:spacing w:val="0"/>
          <w:w w:val="100"/>
          <w:position w:val="0"/>
          <w:sz w:val="19"/>
          <w:szCs w:val="19"/>
        </w:rPr>
        <w:t>A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R</w:t>
      </w:r>
      <w:r>
        <w:rPr>
          <w:rFonts w:cs="Arial" w:hAnsi="Arial" w:eastAsia="Arial" w:ascii="Arial"/>
          <w:b/>
          <w:color w:val="2C2B2C"/>
          <w:spacing w:val="0"/>
          <w:w w:val="100"/>
          <w:position w:val="0"/>
          <w:sz w:val="19"/>
          <w:szCs w:val="19"/>
        </w:rPr>
        <w:t>A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R</w:t>
      </w:r>
      <w:r>
        <w:rPr>
          <w:rFonts w:cs="Arial" w:hAnsi="Arial" w:eastAsia="Arial" w:ascii="Arial"/>
          <w:b/>
          <w:color w:val="414041"/>
          <w:spacing w:val="26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414041"/>
          <w:spacing w:val="0"/>
          <w:w w:val="82"/>
          <w:position w:val="0"/>
          <w:sz w:val="19"/>
          <w:szCs w:val="19"/>
        </w:rPr>
        <w:t>I</w:t>
      </w:r>
      <w:r>
        <w:rPr>
          <w:rFonts w:cs="Arial" w:hAnsi="Arial" w:eastAsia="Arial" w:ascii="Arial"/>
          <w:b/>
          <w:color w:val="2C2B2C"/>
          <w:spacing w:val="0"/>
          <w:w w:val="100"/>
          <w:position w:val="0"/>
          <w:sz w:val="19"/>
          <w:szCs w:val="19"/>
        </w:rPr>
        <w:t>M</w:t>
      </w:r>
      <w:r>
        <w:rPr>
          <w:rFonts w:cs="Arial" w:hAnsi="Arial" w:eastAsia="Arial" w:ascii="Arial"/>
          <w:b/>
          <w:color w:val="2C2B2C"/>
          <w:spacing w:val="0"/>
          <w:w w:val="113"/>
          <w:position w:val="0"/>
          <w:sz w:val="19"/>
          <w:szCs w:val="19"/>
        </w:rPr>
        <w:t>P</w:t>
      </w:r>
      <w:r>
        <w:rPr>
          <w:rFonts w:cs="Arial" w:hAnsi="Arial" w:eastAsia="Arial" w:ascii="Arial"/>
          <w:b/>
          <w:color w:val="414041"/>
          <w:spacing w:val="0"/>
          <w:w w:val="104"/>
          <w:position w:val="0"/>
          <w:sz w:val="19"/>
          <w:szCs w:val="19"/>
        </w:rPr>
        <w:t>R</w:t>
      </w:r>
      <w:r>
        <w:rPr>
          <w:rFonts w:cs="Arial" w:hAnsi="Arial" w:eastAsia="Arial" w:ascii="Arial"/>
          <w:b/>
          <w:color w:val="2C2B2C"/>
          <w:spacing w:val="0"/>
          <w:w w:val="102"/>
          <w:position w:val="0"/>
          <w:sz w:val="19"/>
          <w:szCs w:val="19"/>
        </w:rPr>
        <w:t>O</w:t>
      </w:r>
      <w:r>
        <w:rPr>
          <w:rFonts w:cs="Arial" w:hAnsi="Arial" w:eastAsia="Arial" w:ascii="Arial"/>
          <w:b/>
          <w:color w:val="414041"/>
          <w:spacing w:val="0"/>
          <w:w w:val="110"/>
          <w:position w:val="0"/>
          <w:sz w:val="19"/>
          <w:szCs w:val="19"/>
        </w:rPr>
        <w:t>C</w:t>
      </w:r>
      <w:r>
        <w:rPr>
          <w:rFonts w:cs="Arial" w:hAnsi="Arial" w:eastAsia="Arial" w:ascii="Arial"/>
          <w:b/>
          <w:color w:val="414041"/>
          <w:spacing w:val="0"/>
          <w:w w:val="102"/>
          <w:position w:val="0"/>
          <w:sz w:val="19"/>
          <w:szCs w:val="19"/>
        </w:rPr>
        <w:t>E</w:t>
      </w:r>
      <w:r>
        <w:rPr>
          <w:rFonts w:cs="Arial" w:hAnsi="Arial" w:eastAsia="Arial" w:ascii="Arial"/>
          <w:b/>
          <w:color w:val="414041"/>
          <w:spacing w:val="0"/>
          <w:w w:val="104"/>
          <w:position w:val="0"/>
          <w:sz w:val="19"/>
          <w:szCs w:val="19"/>
        </w:rPr>
        <w:t>D</w:t>
      </w:r>
      <w:r>
        <w:rPr>
          <w:rFonts w:cs="Arial" w:hAnsi="Arial" w:eastAsia="Arial" w:ascii="Arial"/>
          <w:b/>
          <w:color w:val="414041"/>
          <w:spacing w:val="0"/>
          <w:w w:val="102"/>
          <w:position w:val="0"/>
          <w:sz w:val="19"/>
          <w:szCs w:val="19"/>
        </w:rPr>
        <w:t>E</w:t>
      </w:r>
      <w:r>
        <w:rPr>
          <w:rFonts w:cs="Arial" w:hAnsi="Arial" w:eastAsia="Arial" w:ascii="Arial"/>
          <w:b/>
          <w:color w:val="2C2B2C"/>
          <w:spacing w:val="0"/>
          <w:w w:val="99"/>
          <w:position w:val="0"/>
          <w:sz w:val="19"/>
          <w:szCs w:val="19"/>
        </w:rPr>
        <w:t>N</w:t>
      </w:r>
      <w:r>
        <w:rPr>
          <w:rFonts w:cs="Arial" w:hAnsi="Arial" w:eastAsia="Arial" w:ascii="Arial"/>
          <w:b/>
          <w:color w:val="2C2B2C"/>
          <w:spacing w:val="0"/>
          <w:w w:val="118"/>
          <w:position w:val="0"/>
          <w:sz w:val="19"/>
          <w:szCs w:val="19"/>
        </w:rPr>
        <w:t>T</w:t>
      </w:r>
      <w:r>
        <w:rPr>
          <w:rFonts w:cs="Arial" w:hAnsi="Arial" w:eastAsia="Arial" w:ascii="Arial"/>
          <w:b/>
          <w:color w:val="414041"/>
          <w:spacing w:val="0"/>
          <w:w w:val="96"/>
          <w:position w:val="0"/>
          <w:sz w:val="19"/>
          <w:szCs w:val="19"/>
        </w:rPr>
        <w:t>E</w:t>
      </w:r>
      <w:r>
        <w:rPr>
          <w:rFonts w:cs="Arial" w:hAnsi="Arial" w:eastAsia="Arial" w:ascii="Arial"/>
          <w:b/>
          <w:color w:val="414041"/>
          <w:spacing w:val="12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131313"/>
          <w:spacing w:val="0"/>
          <w:w w:val="68"/>
          <w:position w:val="0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9"/>
          <w:position w:val="0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5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9"/>
          <w:szCs w:val="19"/>
        </w:rPr>
        <w:t>l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t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44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b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24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R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C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O</w:t>
      </w:r>
      <w:r>
        <w:rPr>
          <w:rFonts w:cs="Arial" w:hAnsi="Arial" w:eastAsia="Arial" w:ascii="Arial"/>
          <w:b/>
          <w:color w:val="2C2B2C"/>
          <w:spacing w:val="0"/>
          <w:w w:val="100"/>
          <w:position w:val="0"/>
          <w:sz w:val="19"/>
          <w:szCs w:val="19"/>
        </w:rPr>
        <w:t>N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S</w:t>
      </w:r>
      <w:r>
        <w:rPr>
          <w:rFonts w:cs="Arial" w:hAnsi="Arial" w:eastAsia="Arial" w:ascii="Arial"/>
          <w:b/>
          <w:color w:val="2C2B2C"/>
          <w:spacing w:val="0"/>
          <w:w w:val="100"/>
          <w:position w:val="0"/>
          <w:sz w:val="19"/>
          <w:szCs w:val="19"/>
        </w:rPr>
        <w:t>I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D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RAC</w:t>
      </w:r>
      <w:r>
        <w:rPr>
          <w:rFonts w:cs="Arial" w:hAnsi="Arial" w:eastAsia="Arial" w:ascii="Arial"/>
          <w:b/>
          <w:color w:val="2C2B2C"/>
          <w:spacing w:val="0"/>
          <w:w w:val="100"/>
          <w:position w:val="0"/>
          <w:sz w:val="19"/>
          <w:szCs w:val="19"/>
        </w:rPr>
        <w:t>I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Ó</w:t>
      </w:r>
      <w:r>
        <w:rPr>
          <w:rFonts w:cs="Arial" w:hAnsi="Arial" w:eastAsia="Arial" w:ascii="Arial"/>
          <w:b/>
          <w:color w:val="2C2B2C"/>
          <w:spacing w:val="0"/>
          <w:w w:val="100"/>
          <w:position w:val="0"/>
          <w:sz w:val="19"/>
          <w:szCs w:val="19"/>
        </w:rPr>
        <w:t>N</w:t>
      </w:r>
      <w:r>
        <w:rPr>
          <w:rFonts w:cs="Arial" w:hAnsi="Arial" w:eastAsia="Arial" w:ascii="Arial"/>
          <w:b/>
          <w:color w:val="2C2B2C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2C2B2C"/>
          <w:spacing w:val="14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120"/>
        <w:ind w:left="426"/>
      </w:pPr>
      <w:r>
        <w:rPr>
          <w:rFonts w:cs="Arial" w:hAnsi="Arial" w:eastAsia="Arial" w:ascii="Arial"/>
          <w:color w:val="C1C1C3"/>
          <w:w w:val="69"/>
          <w:position w:val="-7"/>
          <w:sz w:val="16"/>
          <w:szCs w:val="16"/>
        </w:rPr>
        <w:t>O</w:t>
      </w:r>
      <w:r>
        <w:rPr>
          <w:rFonts w:cs="Arial" w:hAnsi="Arial" w:eastAsia="Arial" w:ascii="Arial"/>
          <w:color w:val="C1C1C3"/>
          <w:w w:val="162"/>
          <w:position w:val="-7"/>
          <w:sz w:val="16"/>
          <w:szCs w:val="16"/>
        </w:rPr>
        <w:t>t</w:t>
      </w:r>
      <w:r>
        <w:rPr>
          <w:rFonts w:cs="Arial" w:hAnsi="Arial" w:eastAsia="Arial" w:ascii="Arial"/>
          <w:color w:val="C1C1C3"/>
          <w:w w:val="100"/>
          <w:position w:val="-7"/>
          <w:sz w:val="16"/>
          <w:szCs w:val="16"/>
        </w:rPr>
        <w:t>  </w:t>
      </w:r>
      <w:r>
        <w:rPr>
          <w:rFonts w:cs="Arial" w:hAnsi="Arial" w:eastAsia="Arial" w:ascii="Arial"/>
          <w:color w:val="C1C1C3"/>
          <w:spacing w:val="11"/>
          <w:w w:val="100"/>
          <w:position w:val="-7"/>
          <w:sz w:val="16"/>
          <w:szCs w:val="16"/>
        </w:rPr>
        <w:t> </w:t>
      </w:r>
      <w:r>
        <w:rPr>
          <w:rFonts w:cs="Arial" w:hAnsi="Arial" w:eastAsia="Arial" w:ascii="Arial"/>
          <w:color w:val="C1C1C3"/>
          <w:spacing w:val="0"/>
          <w:w w:val="48"/>
          <w:position w:val="-7"/>
          <w:sz w:val="16"/>
          <w:szCs w:val="16"/>
        </w:rPr>
        <w:t>I</w:t>
      </w:r>
      <w:r>
        <w:rPr>
          <w:rFonts w:cs="Arial" w:hAnsi="Arial" w:eastAsia="Arial" w:ascii="Arial"/>
          <w:color w:val="C1C1C3"/>
          <w:spacing w:val="0"/>
          <w:w w:val="81"/>
          <w:position w:val="-7"/>
          <w:sz w:val="16"/>
          <w:szCs w:val="16"/>
        </w:rPr>
        <w:t>U</w:t>
      </w:r>
      <w:r>
        <w:rPr>
          <w:rFonts w:cs="Arial" w:hAnsi="Arial" w:eastAsia="Arial" w:ascii="Arial"/>
          <w:color w:val="C1C1C3"/>
          <w:spacing w:val="0"/>
          <w:w w:val="113"/>
          <w:position w:val="-7"/>
          <w:sz w:val="16"/>
          <w:szCs w:val="16"/>
        </w:rPr>
        <w:t>/\</w:t>
      </w:r>
      <w:r>
        <w:rPr>
          <w:rFonts w:cs="Arial" w:hAnsi="Arial" w:eastAsia="Arial" w:ascii="Arial"/>
          <w:color w:val="C1C1C3"/>
          <w:spacing w:val="0"/>
          <w:w w:val="141"/>
          <w:position w:val="-7"/>
          <w:sz w:val="16"/>
          <w:szCs w:val="16"/>
        </w:rPr>
        <w:t>i</w:t>
      </w:r>
      <w:r>
        <w:rPr>
          <w:rFonts w:cs="Arial" w:hAnsi="Arial" w:eastAsia="Arial" w:ascii="Arial"/>
          <w:color w:val="C1C1C3"/>
          <w:spacing w:val="0"/>
          <w:w w:val="182"/>
          <w:position w:val="-7"/>
          <w:sz w:val="16"/>
          <w:szCs w:val="16"/>
        </w:rPr>
        <w:t>l</w:t>
      </w:r>
      <w:r>
        <w:rPr>
          <w:rFonts w:cs="Arial" w:hAnsi="Arial" w:eastAsia="Arial" w:ascii="Arial"/>
          <w:color w:val="C1C1C3"/>
          <w:spacing w:val="0"/>
          <w:w w:val="81"/>
          <w:position w:val="-7"/>
          <w:sz w:val="16"/>
          <w:szCs w:val="16"/>
        </w:rPr>
        <w:t>J</w:t>
      </w:r>
      <w:r>
        <w:rPr>
          <w:rFonts w:cs="Arial" w:hAnsi="Arial" w:eastAsia="Arial" w:ascii="Arial"/>
          <w:color w:val="C1C1C3"/>
          <w:spacing w:val="0"/>
          <w:w w:val="43"/>
          <w:position w:val="-7"/>
          <w:sz w:val="16"/>
          <w:szCs w:val="16"/>
        </w:rPr>
        <w:t>C</w:t>
      </w:r>
      <w:r>
        <w:rPr>
          <w:rFonts w:cs="Arial" w:hAnsi="Arial" w:eastAsia="Arial" w:ascii="Arial"/>
          <w:color w:val="C1C1C3"/>
          <w:spacing w:val="13"/>
          <w:w w:val="100"/>
          <w:position w:val="-7"/>
          <w:sz w:val="16"/>
          <w:szCs w:val="16"/>
        </w:rPr>
        <w:t> </w:t>
      </w:r>
      <w:r>
        <w:rPr>
          <w:rFonts w:cs="Segoe UI" w:hAnsi="Segoe UI" w:eastAsia="Segoe UI" w:ascii="Segoe UI"/>
          <w:color w:val="828285"/>
          <w:spacing w:val="0"/>
          <w:w w:val="77"/>
          <w:position w:val="-7"/>
          <w:sz w:val="16"/>
          <w:szCs w:val="16"/>
        </w:rPr>
        <w:t>�</w:t>
      </w:r>
      <w:r>
        <w:rPr>
          <w:rFonts w:cs="Segoe UI" w:hAnsi="Segoe UI" w:eastAsia="Segoe UI" w:ascii="Segoe UI"/>
          <w:color w:val="828285"/>
          <w:spacing w:val="-29"/>
          <w:w w:val="100"/>
          <w:position w:val="-7"/>
          <w:sz w:val="16"/>
          <w:szCs w:val="16"/>
        </w:rPr>
        <w:t> </w:t>
      </w:r>
      <w:r>
        <w:rPr>
          <w:rFonts w:cs="Segoe UI" w:hAnsi="Segoe UI" w:eastAsia="Segoe UI" w:ascii="Segoe UI"/>
          <w:color w:val="414041"/>
          <w:spacing w:val="0"/>
          <w:w w:val="100"/>
          <w:position w:val="-7"/>
          <w:sz w:val="12"/>
          <w:szCs w:val="12"/>
        </w:rPr>
        <w:t>�</w:t>
      </w:r>
      <w:r>
        <w:rPr>
          <w:rFonts w:cs="Segoe UI" w:hAnsi="Segoe UI" w:eastAsia="Segoe UI" w:ascii="Segoe UI"/>
          <w:color w:val="414041"/>
          <w:spacing w:val="14"/>
          <w:w w:val="100"/>
          <w:position w:val="-7"/>
          <w:sz w:val="12"/>
          <w:szCs w:val="12"/>
        </w:rPr>
        <w:t> </w:t>
      </w:r>
      <w:r>
        <w:rPr>
          <w:rFonts w:cs="Arial" w:hAnsi="Arial" w:eastAsia="Arial" w:ascii="Arial"/>
          <w:color w:val="414041"/>
          <w:spacing w:val="0"/>
          <w:w w:val="112"/>
          <w:position w:val="-7"/>
          <w:sz w:val="19"/>
          <w:szCs w:val="19"/>
        </w:rPr>
        <w:t>p</w:t>
      </w:r>
      <w:r>
        <w:rPr>
          <w:rFonts w:cs="Arial" w:hAnsi="Arial" w:eastAsia="Arial" w:ascii="Arial"/>
          <w:color w:val="414041"/>
          <w:spacing w:val="0"/>
          <w:w w:val="112"/>
          <w:position w:val="-7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12"/>
          <w:position w:val="-7"/>
          <w:sz w:val="19"/>
          <w:szCs w:val="19"/>
        </w:rPr>
        <w:t>rt</w:t>
      </w:r>
      <w:r>
        <w:rPr>
          <w:rFonts w:cs="Arial" w:hAnsi="Arial" w:eastAsia="Arial" w:ascii="Arial"/>
          <w:color w:val="414041"/>
          <w:spacing w:val="0"/>
          <w:w w:val="112"/>
          <w:position w:val="-7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23"/>
          <w:w w:val="112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º</w:t>
      </w:r>
      <w:r>
        <w:rPr>
          <w:rFonts w:cs="Arial" w:hAnsi="Arial" w:eastAsia="Arial" w:ascii="Arial"/>
          <w:color w:val="414041"/>
          <w:spacing w:val="14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3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4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7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-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20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2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3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-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G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M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M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H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,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43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t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7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m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t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5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85"/>
          <w:position w:val="-7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6"/>
          <w:position w:val="-7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13"/>
          <w:position w:val="-7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13"/>
          <w:position w:val="-7"/>
          <w:sz w:val="19"/>
          <w:szCs w:val="19"/>
        </w:rPr>
        <w:t>r</w:t>
      </w:r>
      <w:r>
        <w:rPr>
          <w:rFonts w:cs="Arial" w:hAnsi="Arial" w:eastAsia="Arial" w:ascii="Arial"/>
          <w:color w:val="131313"/>
          <w:spacing w:val="0"/>
          <w:w w:val="68"/>
          <w:position w:val="-7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9"/>
          <w:position w:val="-7"/>
          <w:sz w:val="19"/>
          <w:szCs w:val="19"/>
        </w:rPr>
        <w:t>t</w:t>
      </w:r>
      <w:r>
        <w:rPr>
          <w:rFonts w:cs="Arial" w:hAnsi="Arial" w:eastAsia="Arial" w:ascii="Arial"/>
          <w:color w:val="414041"/>
          <w:spacing w:val="0"/>
          <w:w w:val="109"/>
          <w:position w:val="-7"/>
          <w:sz w:val="19"/>
          <w:szCs w:val="19"/>
        </w:rPr>
        <w:t>o</w:t>
      </w:r>
      <w:r>
        <w:rPr>
          <w:rFonts w:cs="Arial" w:hAnsi="Arial" w:eastAsia="Arial" w:ascii="Arial"/>
          <w:color w:val="414041"/>
          <w:spacing w:val="19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i/>
          <w:color w:val="414041"/>
          <w:spacing w:val="0"/>
          <w:w w:val="96"/>
          <w:position w:val="-7"/>
          <w:sz w:val="18"/>
          <w:szCs w:val="18"/>
        </w:rPr>
        <w:t>S</w:t>
      </w:r>
      <w:r>
        <w:rPr>
          <w:rFonts w:cs="Arial" w:hAnsi="Arial" w:eastAsia="Arial" w:ascii="Arial"/>
          <w:i/>
          <w:color w:val="2C2B2C"/>
          <w:spacing w:val="0"/>
          <w:w w:val="144"/>
          <w:position w:val="-7"/>
          <w:sz w:val="18"/>
          <w:szCs w:val="18"/>
        </w:rPr>
        <w:t>I</w:t>
      </w:r>
      <w:r>
        <w:rPr>
          <w:rFonts w:cs="Arial" w:hAnsi="Arial" w:eastAsia="Arial" w:ascii="Arial"/>
          <w:i/>
          <w:color w:val="2C2B2C"/>
          <w:spacing w:val="0"/>
          <w:w w:val="105"/>
          <w:position w:val="-7"/>
          <w:sz w:val="18"/>
          <w:szCs w:val="18"/>
        </w:rPr>
        <w:t>N</w:t>
      </w:r>
      <w:r>
        <w:rPr>
          <w:rFonts w:cs="Arial" w:hAnsi="Arial" w:eastAsia="Arial" w:ascii="Arial"/>
          <w:i/>
          <w:color w:val="696869"/>
          <w:spacing w:val="0"/>
          <w:w w:val="86"/>
          <w:position w:val="-7"/>
          <w:sz w:val="18"/>
          <w:szCs w:val="18"/>
        </w:rPr>
        <w:t>,</w:t>
      </w:r>
      <w:r>
        <w:rPr>
          <w:rFonts w:cs="Arial" w:hAnsi="Arial" w:eastAsia="Arial" w:ascii="Arial"/>
          <w:i/>
          <w:color w:val="696869"/>
          <w:spacing w:val="0"/>
          <w:w w:val="100"/>
          <w:position w:val="-7"/>
          <w:sz w:val="18"/>
          <w:szCs w:val="18"/>
        </w:rPr>
        <w:t> </w:t>
      </w:r>
      <w:r>
        <w:rPr>
          <w:rFonts w:cs="Arial" w:hAnsi="Arial" w:eastAsia="Arial" w:ascii="Arial"/>
          <w:i/>
          <w:color w:val="696869"/>
          <w:spacing w:val="-13"/>
          <w:w w:val="100"/>
          <w:position w:val="-7"/>
          <w:sz w:val="18"/>
          <w:szCs w:val="18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c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36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96"/>
          <w:position w:val="-7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96"/>
          <w:position w:val="-7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96"/>
          <w:position w:val="-7"/>
          <w:sz w:val="19"/>
          <w:szCs w:val="19"/>
        </w:rPr>
        <w:t>g</w:t>
      </w:r>
      <w:r>
        <w:rPr>
          <w:rFonts w:cs="Arial" w:hAnsi="Arial" w:eastAsia="Arial" w:ascii="Arial"/>
          <w:color w:val="696869"/>
          <w:spacing w:val="0"/>
          <w:w w:val="96"/>
          <w:position w:val="-7"/>
          <w:sz w:val="19"/>
          <w:szCs w:val="19"/>
        </w:rPr>
        <w:t>.</w:t>
      </w:r>
      <w:r>
        <w:rPr>
          <w:rFonts w:cs="Arial" w:hAnsi="Arial" w:eastAsia="Arial" w:ascii="Arial"/>
          <w:color w:val="696869"/>
          <w:spacing w:val="38"/>
          <w:w w:val="96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º</w:t>
      </w:r>
      <w:r>
        <w:rPr>
          <w:rFonts w:cs="Arial" w:hAnsi="Arial" w:eastAsia="Arial" w:ascii="Arial"/>
          <w:color w:val="414041"/>
          <w:spacing w:val="28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54"/>
          <w:position w:val="-7"/>
          <w:sz w:val="19"/>
          <w:szCs w:val="19"/>
        </w:rPr>
        <w:t>1</w:t>
      </w:r>
      <w:r>
        <w:rPr>
          <w:rFonts w:cs="Arial" w:hAnsi="Arial" w:eastAsia="Arial" w:ascii="Arial"/>
          <w:color w:val="2C2B2C"/>
          <w:spacing w:val="0"/>
          <w:w w:val="136"/>
          <w:position w:val="-7"/>
          <w:sz w:val="19"/>
          <w:szCs w:val="19"/>
        </w:rPr>
        <w:t>8</w:t>
      </w:r>
      <w:r>
        <w:rPr>
          <w:rFonts w:cs="Arial" w:hAnsi="Arial" w:eastAsia="Arial" w:ascii="Arial"/>
          <w:color w:val="414041"/>
          <w:spacing w:val="0"/>
          <w:w w:val="102"/>
          <w:position w:val="-7"/>
          <w:sz w:val="19"/>
          <w:szCs w:val="19"/>
        </w:rPr>
        <w:t>52</w:t>
      </w:r>
      <w:r>
        <w:rPr>
          <w:rFonts w:cs="Arial" w:hAnsi="Arial" w:eastAsia="Arial" w:ascii="Arial"/>
          <w:color w:val="58585B"/>
          <w:spacing w:val="0"/>
          <w:w w:val="82"/>
          <w:position w:val="-7"/>
          <w:sz w:val="19"/>
          <w:szCs w:val="19"/>
        </w:rPr>
        <w:t>,</w:t>
      </w:r>
      <w:r>
        <w:rPr>
          <w:rFonts w:cs="Arial" w:hAnsi="Arial" w:eastAsia="Arial" w:ascii="Arial"/>
          <w:color w:val="58585B"/>
          <w:spacing w:val="0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58585B"/>
          <w:spacing w:val="-19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23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f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position w:val="-7"/>
          <w:sz w:val="19"/>
          <w:szCs w:val="19"/>
        </w:rPr>
        <w:t>h</w:t>
      </w:r>
      <w:r>
        <w:rPr>
          <w:rFonts w:cs="Arial" w:hAnsi="Arial" w:eastAsia="Arial" w:ascii="Arial"/>
          <w:color w:val="414041"/>
          <w:spacing w:val="0"/>
          <w:w w:val="100"/>
          <w:position w:val="-7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28"/>
          <w:w w:val="100"/>
          <w:position w:val="-7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9"/>
          <w:position w:val="-7"/>
          <w:sz w:val="19"/>
          <w:szCs w:val="19"/>
        </w:rPr>
        <w:t>0</w:t>
      </w:r>
      <w:r>
        <w:rPr>
          <w:rFonts w:cs="Arial" w:hAnsi="Arial" w:eastAsia="Arial" w:ascii="Arial"/>
          <w:color w:val="2C2B2C"/>
          <w:spacing w:val="0"/>
          <w:w w:val="74"/>
          <w:position w:val="-7"/>
          <w:sz w:val="19"/>
          <w:szCs w:val="19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1348"/>
      </w:pPr>
      <w:r>
        <w:rPr>
          <w:rFonts w:cs="Times New Roman" w:hAnsi="Times New Roman" w:eastAsia="Times New Roman" w:ascii="Times New Roman"/>
          <w:color w:val="C1C1C3"/>
          <w:spacing w:val="0"/>
          <w:w w:val="24"/>
          <w:position w:val="-2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C1C1C3"/>
          <w:spacing w:val="0"/>
          <w:w w:val="24"/>
          <w:position w:val="-2"/>
          <w:sz w:val="12"/>
          <w:szCs w:val="12"/>
        </w:rPr>
        <w:t>             </w:t>
      </w:r>
      <w:r>
        <w:rPr>
          <w:rFonts w:cs="Times New Roman" w:hAnsi="Times New Roman" w:eastAsia="Times New Roman" w:ascii="Times New Roman"/>
          <w:color w:val="C1C1C3"/>
          <w:spacing w:val="0"/>
          <w:w w:val="24"/>
          <w:position w:val="-2"/>
          <w:sz w:val="12"/>
          <w:szCs w:val="12"/>
        </w:rPr>
        <w:t> </w:t>
      </w:r>
      <w:r>
        <w:rPr>
          <w:rFonts w:cs="Arial" w:hAnsi="Arial" w:eastAsia="Arial" w:ascii="Arial"/>
          <w:color w:val="C1C1C3"/>
          <w:spacing w:val="0"/>
          <w:w w:val="64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lineRule="exact" w:line="180"/>
        <w:ind w:left="1270" w:right="184"/>
      </w:pP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j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14041"/>
          <w:spacing w:val="4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88"/>
          <w:sz w:val="19"/>
          <w:szCs w:val="19"/>
        </w:rPr>
        <w:t>2</w:t>
      </w:r>
      <w:r>
        <w:rPr>
          <w:rFonts w:cs="Arial" w:hAnsi="Arial" w:eastAsia="Arial" w:ascii="Arial"/>
          <w:color w:val="2C2B2C"/>
          <w:spacing w:val="0"/>
          <w:w w:val="115"/>
          <w:sz w:val="19"/>
          <w:szCs w:val="19"/>
        </w:rPr>
        <w:t>0</w:t>
      </w:r>
      <w:r>
        <w:rPr>
          <w:rFonts w:cs="Arial" w:hAnsi="Arial" w:eastAsia="Arial" w:ascii="Arial"/>
          <w:color w:val="414041"/>
          <w:spacing w:val="0"/>
          <w:w w:val="95"/>
          <w:sz w:val="19"/>
          <w:szCs w:val="19"/>
        </w:rPr>
        <w:t>2</w:t>
      </w:r>
      <w:r>
        <w:rPr>
          <w:rFonts w:cs="Arial" w:hAnsi="Arial" w:eastAsia="Arial" w:ascii="Arial"/>
          <w:color w:val="414041"/>
          <w:spacing w:val="0"/>
          <w:w w:val="115"/>
          <w:sz w:val="19"/>
          <w:szCs w:val="19"/>
        </w:rPr>
        <w:t>3</w:t>
      </w:r>
      <w:r>
        <w:rPr>
          <w:rFonts w:cs="Arial" w:hAnsi="Arial" w:eastAsia="Arial" w:ascii="Arial"/>
          <w:color w:val="414041"/>
          <w:spacing w:val="0"/>
          <w:w w:val="68"/>
          <w:sz w:val="19"/>
          <w:szCs w:val="19"/>
        </w:rPr>
        <w:t>,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131313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13131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31313"/>
          <w:spacing w:val="0"/>
          <w:w w:val="109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7"/>
          <w:sz w:val="19"/>
          <w:szCs w:val="19"/>
        </w:rPr>
        <w:t>G</w:t>
      </w:r>
      <w:r>
        <w:rPr>
          <w:rFonts w:cs="Arial" w:hAnsi="Arial" w:eastAsia="Arial" w:ascii="Arial"/>
          <w:color w:val="2C2B2C"/>
          <w:spacing w:val="0"/>
          <w:w w:val="111"/>
          <w:sz w:val="19"/>
          <w:szCs w:val="19"/>
        </w:rPr>
        <w:t>T</w:t>
      </w:r>
      <w:r>
        <w:rPr>
          <w:rFonts w:cs="Arial" w:hAnsi="Arial" w:eastAsia="Arial" w:ascii="Arial"/>
          <w:color w:val="2C2B2C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414041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BA</w:t>
      </w:r>
      <w:r>
        <w:rPr>
          <w:rFonts w:cs="Arial" w:hAnsi="Arial" w:eastAsia="Arial" w:ascii="Arial"/>
          <w:color w:val="13131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131313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E.</w:t>
      </w:r>
      <w:r>
        <w:rPr>
          <w:rFonts w:cs="Arial" w:hAnsi="Arial" w:eastAsia="Arial" w:ascii="Arial"/>
          <w:color w:val="131313"/>
          <w:spacing w:val="0"/>
          <w:w w:val="100"/>
          <w:sz w:val="19"/>
          <w:szCs w:val="19"/>
        </w:rPr>
        <w:t>I.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R.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L.</w:t>
      </w:r>
      <w:r>
        <w:rPr>
          <w:rFonts w:cs="Arial" w:hAnsi="Arial" w:eastAsia="Arial" w:ascii="Arial"/>
          <w:color w:val="414041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do</w:t>
      </w:r>
      <w:r>
        <w:rPr>
          <w:rFonts w:cs="Arial" w:hAnsi="Arial" w:eastAsia="Arial" w:ascii="Arial"/>
          <w:color w:val="414041"/>
          <w:spacing w:val="5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13131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414041"/>
          <w:spacing w:val="0"/>
          <w:w w:val="91"/>
          <w:sz w:val="19"/>
          <w:szCs w:val="19"/>
        </w:rPr>
        <w:t>S</w:t>
      </w:r>
      <w:r>
        <w:rPr>
          <w:rFonts w:cs="Arial" w:hAnsi="Arial" w:eastAsia="Arial" w:ascii="Arial"/>
          <w:b/>
          <w:color w:val="414041"/>
          <w:spacing w:val="0"/>
          <w:w w:val="116"/>
          <w:sz w:val="19"/>
          <w:szCs w:val="19"/>
        </w:rPr>
        <w:t>r</w:t>
      </w:r>
      <w:r>
        <w:rPr>
          <w:rFonts w:cs="Arial" w:hAnsi="Arial" w:eastAsia="Arial" w:ascii="Arial"/>
          <w:b/>
          <w:color w:val="414041"/>
          <w:spacing w:val="0"/>
          <w:w w:val="68"/>
          <w:sz w:val="19"/>
          <w:szCs w:val="19"/>
        </w:rPr>
        <w:t>.</w:t>
      </w:r>
      <w:r>
        <w:rPr>
          <w:rFonts w:cs="Arial" w:hAnsi="Arial" w:eastAsia="Arial" w:ascii="Arial"/>
          <w:b/>
          <w:color w:val="414041"/>
          <w:spacing w:val="1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C2B2C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2C2B2C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414041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b/>
          <w:color w:val="414041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414041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414041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414041"/>
          <w:spacing w:val="0"/>
          <w:w w:val="94"/>
          <w:sz w:val="19"/>
          <w:szCs w:val="19"/>
        </w:rPr>
        <w:t>C</w:t>
      </w:r>
      <w:r>
        <w:rPr>
          <w:rFonts w:cs="Arial" w:hAnsi="Arial" w:eastAsia="Arial" w:ascii="Arial"/>
          <w:b/>
          <w:color w:val="2C2B2C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b/>
          <w:color w:val="2C2B2C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b/>
          <w:color w:val="2C2B2C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b/>
          <w:color w:val="414041"/>
          <w:spacing w:val="0"/>
          <w:w w:val="99"/>
          <w:sz w:val="19"/>
          <w:szCs w:val="19"/>
        </w:rPr>
        <w:t>R</w:t>
      </w:r>
      <w:r>
        <w:rPr>
          <w:rFonts w:cs="Arial" w:hAnsi="Arial" w:eastAsia="Arial" w:ascii="Arial"/>
          <w:b/>
          <w:color w:val="414041"/>
          <w:spacing w:val="0"/>
          <w:w w:val="102"/>
          <w:sz w:val="19"/>
          <w:szCs w:val="19"/>
        </w:rPr>
        <w:t>E</w:t>
      </w:r>
      <w:r>
        <w:rPr>
          <w:rFonts w:cs="Arial" w:hAnsi="Arial" w:eastAsia="Arial" w:ascii="Arial"/>
          <w:b/>
          <w:color w:val="2C2B2C"/>
          <w:spacing w:val="0"/>
          <w:w w:val="104"/>
          <w:sz w:val="19"/>
          <w:szCs w:val="19"/>
        </w:rPr>
        <w:t>RA</w:t>
      </w:r>
      <w:r>
        <w:rPr>
          <w:rFonts w:cs="Arial" w:hAnsi="Arial" w:eastAsia="Arial" w:ascii="Arial"/>
          <w:b/>
          <w:color w:val="414041"/>
          <w:spacing w:val="0"/>
          <w:w w:val="113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433"/>
      </w:pPr>
      <w:r>
        <w:rPr>
          <w:rFonts w:cs="Segoe UI" w:hAnsi="Segoe UI" w:eastAsia="Segoe UI" w:ascii="Segoe UI"/>
          <w:color w:val="C1C1C3"/>
          <w:w w:val="58"/>
          <w:sz w:val="16"/>
          <w:szCs w:val="16"/>
        </w:rPr>
        <w:t>�</w:t>
      </w:r>
      <w:r>
        <w:rPr>
          <w:rFonts w:cs="Arial" w:hAnsi="Arial" w:eastAsia="Arial" w:ascii="Arial"/>
          <w:color w:val="C1C1C3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C1C1C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C1C1C3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C1C1C3"/>
          <w:spacing w:val="0"/>
          <w:w w:val="32"/>
          <w:sz w:val="16"/>
          <w:szCs w:val="16"/>
        </w:rPr>
        <w:t>I</w:t>
      </w:r>
      <w:r>
        <w:rPr>
          <w:rFonts w:cs="Arial" w:hAnsi="Arial" w:eastAsia="Arial" w:ascii="Arial"/>
          <w:color w:val="C1C1C3"/>
          <w:spacing w:val="0"/>
          <w:w w:val="32"/>
          <w:sz w:val="16"/>
          <w:szCs w:val="16"/>
        </w:rPr>
        <w:t>  </w:t>
      </w:r>
      <w:r>
        <w:rPr>
          <w:rFonts w:cs="Arial" w:hAnsi="Arial" w:eastAsia="Arial" w:ascii="Arial"/>
          <w:color w:val="C1C1C3"/>
          <w:spacing w:val="1"/>
          <w:w w:val="32"/>
          <w:sz w:val="16"/>
          <w:szCs w:val="16"/>
        </w:rPr>
        <w:t> </w:t>
      </w:r>
      <w:r>
        <w:rPr>
          <w:rFonts w:cs="Arial" w:hAnsi="Arial" w:eastAsia="Arial" w:ascii="Arial"/>
          <w:color w:val="C1C1C3"/>
          <w:spacing w:val="0"/>
          <w:w w:val="64"/>
          <w:sz w:val="16"/>
          <w:szCs w:val="16"/>
        </w:rPr>
        <w:t>I</w:t>
      </w:r>
      <w:r>
        <w:rPr>
          <w:rFonts w:cs="Arial" w:hAnsi="Arial" w:eastAsia="Arial" w:ascii="Arial"/>
          <w:color w:val="C1C1C3"/>
          <w:spacing w:val="0"/>
          <w:w w:val="75"/>
          <w:sz w:val="16"/>
          <w:szCs w:val="16"/>
        </w:rPr>
        <w:t>IJ</w:t>
      </w:r>
      <w:r>
        <w:rPr>
          <w:rFonts w:cs="Arial" w:hAnsi="Arial" w:eastAsia="Arial" w:ascii="Arial"/>
          <w:color w:val="C1C1C3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C1C1C3"/>
          <w:spacing w:val="0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C1C1C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C1C1C3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C1C1C3"/>
          <w:spacing w:val="0"/>
          <w:w w:val="88"/>
          <w:sz w:val="16"/>
          <w:szCs w:val="16"/>
        </w:rPr>
        <w:t>l</w:t>
      </w:r>
      <w:r>
        <w:rPr>
          <w:rFonts w:cs="Arial" w:hAnsi="Arial" w:eastAsia="Arial" w:ascii="Arial"/>
          <w:color w:val="C1C1C3"/>
          <w:spacing w:val="0"/>
          <w:w w:val="88"/>
          <w:sz w:val="16"/>
          <w:szCs w:val="16"/>
        </w:rPr>
        <w:t>(</w:t>
      </w:r>
      <w:r>
        <w:rPr>
          <w:rFonts w:cs="Arial" w:hAnsi="Arial" w:eastAsia="Arial" w:ascii="Arial"/>
          <w:color w:val="C1C1C3"/>
          <w:spacing w:val="0"/>
          <w:w w:val="88"/>
          <w:sz w:val="16"/>
          <w:szCs w:val="16"/>
        </w:rPr>
        <w:t>  </w:t>
      </w:r>
      <w:r>
        <w:rPr>
          <w:rFonts w:cs="Arial" w:hAnsi="Arial" w:eastAsia="Arial" w:ascii="Arial"/>
          <w:color w:val="C1C1C3"/>
          <w:spacing w:val="6"/>
          <w:w w:val="88"/>
          <w:sz w:val="16"/>
          <w:szCs w:val="16"/>
        </w:rPr>
        <w:t> </w:t>
      </w:r>
      <w:r>
        <w:rPr>
          <w:rFonts w:cs="Arial" w:hAnsi="Arial" w:eastAsia="Arial" w:ascii="Arial"/>
          <w:b/>
          <w:color w:val="414041"/>
          <w:spacing w:val="0"/>
          <w:w w:val="102"/>
          <w:sz w:val="19"/>
          <w:szCs w:val="19"/>
        </w:rPr>
        <w:t>V</w:t>
      </w:r>
      <w:r>
        <w:rPr>
          <w:rFonts w:cs="Segoe UI" w:hAnsi="Segoe UI" w:eastAsia="Segoe UI" w:ascii="Segoe UI"/>
          <w:color w:val="58585B"/>
          <w:spacing w:val="0"/>
          <w:w w:val="77"/>
          <w:sz w:val="19"/>
          <w:szCs w:val="19"/>
        </w:rPr>
        <w:t>�</w:t>
      </w:r>
      <w:r>
        <w:rPr>
          <w:rFonts w:cs="Arial" w:hAnsi="Arial" w:eastAsia="Arial" w:ascii="Arial"/>
          <w:b/>
          <w:color w:val="414041"/>
          <w:spacing w:val="0"/>
          <w:w w:val="110"/>
          <w:sz w:val="19"/>
          <w:szCs w:val="19"/>
        </w:rPr>
        <w:t>R</w:t>
      </w:r>
      <w:r>
        <w:rPr>
          <w:rFonts w:cs="Arial" w:hAnsi="Arial" w:eastAsia="Arial" w:ascii="Arial"/>
          <w:b/>
          <w:color w:val="414041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b/>
          <w:color w:val="414041"/>
          <w:spacing w:val="0"/>
          <w:w w:val="110"/>
          <w:sz w:val="19"/>
          <w:szCs w:val="19"/>
        </w:rPr>
        <w:t>A</w:t>
      </w:r>
      <w:r>
        <w:rPr>
          <w:rFonts w:cs="Arial" w:hAnsi="Arial" w:eastAsia="Arial" w:ascii="Arial"/>
          <w:b/>
          <w:color w:val="414041"/>
          <w:spacing w:val="0"/>
          <w:w w:val="102"/>
          <w:sz w:val="19"/>
          <w:szCs w:val="19"/>
        </w:rPr>
        <w:t>S</w:t>
      </w:r>
      <w:r>
        <w:rPr>
          <w:rFonts w:cs="Arial" w:hAnsi="Arial" w:eastAsia="Arial" w:ascii="Arial"/>
          <w:b/>
          <w:color w:val="58585B"/>
          <w:spacing w:val="0"/>
          <w:w w:val="95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5"/>
        <w:ind w:left="440"/>
      </w:pPr>
      <w:r>
        <w:rPr>
          <w:rFonts w:cs="Times New Roman" w:hAnsi="Times New Roman" w:eastAsia="Times New Roman" w:ascii="Times New Roman"/>
          <w:color w:val="C1C1C3"/>
          <w:spacing w:val="0"/>
          <w:w w:val="72"/>
          <w:sz w:val="17"/>
          <w:szCs w:val="17"/>
        </w:rPr>
        <w:t>DI</w:t>
      </w:r>
      <w:r>
        <w:rPr>
          <w:rFonts w:cs="Times New Roman" w:hAnsi="Times New Roman" w:eastAsia="Times New Roman" w:ascii="Times New Roman"/>
          <w:color w:val="C1C1C3"/>
          <w:spacing w:val="0"/>
          <w:w w:val="7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C1C1C3"/>
          <w:spacing w:val="9"/>
          <w:w w:val="7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7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C1C1C3"/>
          <w:spacing w:val="0"/>
          <w:w w:val="8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107"/>
          <w:sz w:val="17"/>
          <w:szCs w:val="17"/>
        </w:rPr>
        <w:t>/\</w:t>
      </w:r>
      <w:r>
        <w:rPr>
          <w:rFonts w:cs="Times New Roman" w:hAnsi="Times New Roman" w:eastAsia="Times New Roman" w:ascii="Times New Roman"/>
          <w:color w:val="C1C1C3"/>
          <w:spacing w:val="0"/>
          <w:w w:val="5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C1C1C3"/>
          <w:spacing w:val="0"/>
          <w:w w:val="9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3"/>
          <w:spacing w:val="0"/>
          <w:w w:val="87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C1C1C3"/>
          <w:spacing w:val="0"/>
          <w:w w:val="3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C1C1C3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C1C1C3"/>
          <w:spacing w:val="0"/>
          <w:w w:val="57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color w:val="C1C1C3"/>
          <w:spacing w:val="9"/>
          <w:w w:val="5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3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21" w:lineRule="auto" w:line="210"/>
        <w:ind w:left="1297" w:right="177" w:hanging="857"/>
      </w:pPr>
      <w:r>
        <w:rPr>
          <w:rFonts w:cs="Arial" w:hAnsi="Arial" w:eastAsia="Arial" w:ascii="Arial"/>
          <w:color w:val="C1C1C3"/>
          <w:spacing w:val="0"/>
          <w:w w:val="60"/>
          <w:position w:val="-9"/>
          <w:sz w:val="15"/>
          <w:szCs w:val="15"/>
        </w:rPr>
        <w:t>111</w:t>
      </w:r>
      <w:r>
        <w:rPr>
          <w:rFonts w:cs="Arial" w:hAnsi="Arial" w:eastAsia="Arial" w:ascii="Arial"/>
          <w:color w:val="C1C1C3"/>
          <w:spacing w:val="0"/>
          <w:w w:val="60"/>
          <w:position w:val="-9"/>
          <w:sz w:val="15"/>
          <w:szCs w:val="15"/>
        </w:rPr>
        <w:t>  </w:t>
      </w:r>
      <w:r>
        <w:rPr>
          <w:rFonts w:cs="Arial" w:hAnsi="Arial" w:eastAsia="Arial" w:ascii="Arial"/>
          <w:color w:val="C1C1C3"/>
          <w:spacing w:val="4"/>
          <w:w w:val="60"/>
          <w:position w:val="-9"/>
          <w:sz w:val="15"/>
          <w:szCs w:val="15"/>
        </w:rPr>
        <w:t> </w:t>
      </w:r>
      <w:r>
        <w:rPr>
          <w:rFonts w:cs="Arial" w:hAnsi="Arial" w:eastAsia="Arial" w:ascii="Arial"/>
          <w:color w:val="C1C1C3"/>
          <w:spacing w:val="0"/>
          <w:w w:val="60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C1C1C3"/>
          <w:spacing w:val="14"/>
          <w:w w:val="6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C1C1C3"/>
          <w:spacing w:val="0"/>
          <w:w w:val="69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C1C1C3"/>
          <w:spacing w:val="0"/>
          <w:w w:val="105"/>
          <w:position w:val="0"/>
          <w:sz w:val="15"/>
          <w:szCs w:val="15"/>
        </w:rPr>
        <w:t>U/</w:t>
      </w:r>
      <w:r>
        <w:rPr>
          <w:rFonts w:cs="Arial" w:hAnsi="Arial" w:eastAsia="Arial" w:ascii="Arial"/>
          <w:color w:val="C1C1C3"/>
          <w:spacing w:val="0"/>
          <w:w w:val="84"/>
          <w:position w:val="0"/>
          <w:sz w:val="15"/>
          <w:szCs w:val="15"/>
        </w:rPr>
        <w:t>\'r</w:t>
      </w:r>
      <w:r>
        <w:rPr>
          <w:rFonts w:cs="Arial" w:hAnsi="Arial" w:eastAsia="Arial" w:ascii="Arial"/>
          <w:color w:val="C1C1C3"/>
          <w:spacing w:val="0"/>
          <w:w w:val="116"/>
          <w:position w:val="0"/>
          <w:sz w:val="15"/>
          <w:szCs w:val="15"/>
        </w:rPr>
        <w:t>'l</w:t>
      </w:r>
      <w:r>
        <w:rPr>
          <w:rFonts w:cs="Arial" w:hAnsi="Arial" w:eastAsia="Arial" w:ascii="Arial"/>
          <w:color w:val="C1C1C3"/>
          <w:spacing w:val="0"/>
          <w:w w:val="108"/>
          <w:position w:val="0"/>
          <w:sz w:val="15"/>
          <w:szCs w:val="15"/>
        </w:rPr>
        <w:t>l</w:t>
      </w:r>
      <w:r>
        <w:rPr>
          <w:rFonts w:cs="Arial" w:hAnsi="Arial" w:eastAsia="Arial" w:ascii="Arial"/>
          <w:color w:val="C1C1C3"/>
          <w:spacing w:val="0"/>
          <w:w w:val="155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C1C1C3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C1C1C3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2C2B2C"/>
          <w:spacing w:val="0"/>
          <w:w w:val="99"/>
          <w:position w:val="0"/>
          <w:sz w:val="19"/>
          <w:szCs w:val="19"/>
        </w:rPr>
        <w:t>A</w:t>
      </w:r>
      <w:r>
        <w:rPr>
          <w:rFonts w:cs="Segoe UI" w:hAnsi="Segoe UI" w:eastAsia="Segoe UI" w:ascii="Segoe UI"/>
          <w:color w:val="414041"/>
          <w:spacing w:val="0"/>
          <w:w w:val="81"/>
          <w:position w:val="0"/>
          <w:sz w:val="19"/>
          <w:szCs w:val="19"/>
        </w:rPr>
        <w:t>�</w:t>
      </w:r>
      <w:r>
        <w:rPr>
          <w:rFonts w:cs="Arial" w:hAnsi="Arial" w:eastAsia="Arial" w:ascii="Arial"/>
          <w:b/>
          <w:color w:val="414041"/>
          <w:spacing w:val="0"/>
          <w:w w:val="118"/>
          <w:position w:val="0"/>
          <w:sz w:val="19"/>
          <w:szCs w:val="19"/>
        </w:rPr>
        <w:t>T</w:t>
      </w:r>
      <w:r>
        <w:rPr>
          <w:rFonts w:cs="Arial" w:hAnsi="Arial" w:eastAsia="Arial" w:ascii="Arial"/>
          <w:b/>
          <w:color w:val="131313"/>
          <w:spacing w:val="0"/>
          <w:w w:val="82"/>
          <w:position w:val="0"/>
          <w:sz w:val="19"/>
          <w:szCs w:val="19"/>
        </w:rPr>
        <w:t>I</w:t>
      </w:r>
      <w:r>
        <w:rPr>
          <w:rFonts w:cs="Arial" w:hAnsi="Arial" w:eastAsia="Arial" w:ascii="Arial"/>
          <w:b/>
          <w:color w:val="414041"/>
          <w:spacing w:val="0"/>
          <w:w w:val="104"/>
          <w:position w:val="0"/>
          <w:sz w:val="19"/>
          <w:szCs w:val="19"/>
        </w:rPr>
        <w:t>C</w:t>
      </w:r>
      <w:r>
        <w:rPr>
          <w:rFonts w:cs="Arial" w:hAnsi="Arial" w:eastAsia="Arial" w:ascii="Arial"/>
          <w:b/>
          <w:color w:val="2C2B2C"/>
          <w:spacing w:val="0"/>
          <w:w w:val="99"/>
          <w:position w:val="0"/>
          <w:sz w:val="19"/>
          <w:szCs w:val="19"/>
        </w:rPr>
        <w:t>U</w:t>
      </w:r>
      <w:r>
        <w:rPr>
          <w:rFonts w:cs="Arial" w:hAnsi="Arial" w:eastAsia="Arial" w:ascii="Arial"/>
          <w:b/>
          <w:color w:val="2C2B2C"/>
          <w:spacing w:val="0"/>
          <w:w w:val="111"/>
          <w:position w:val="0"/>
          <w:sz w:val="19"/>
          <w:szCs w:val="19"/>
        </w:rPr>
        <w:t>L</w:t>
      </w:r>
      <w:r>
        <w:rPr>
          <w:rFonts w:cs="Arial" w:hAnsi="Arial" w:eastAsia="Arial" w:ascii="Arial"/>
          <w:b/>
          <w:color w:val="414041"/>
          <w:spacing w:val="0"/>
          <w:w w:val="107"/>
          <w:position w:val="0"/>
          <w:sz w:val="19"/>
          <w:szCs w:val="19"/>
        </w:rPr>
        <w:t>O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414041"/>
          <w:spacing w:val="-19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414041"/>
          <w:spacing w:val="0"/>
          <w:w w:val="96"/>
          <w:position w:val="0"/>
          <w:sz w:val="19"/>
          <w:szCs w:val="19"/>
        </w:rPr>
        <w:t>S</w:t>
      </w:r>
      <w:r>
        <w:rPr>
          <w:rFonts w:cs="Arial" w:hAnsi="Arial" w:eastAsia="Arial" w:ascii="Arial"/>
          <w:b/>
          <w:color w:val="414041"/>
          <w:spacing w:val="0"/>
          <w:w w:val="102"/>
          <w:position w:val="0"/>
          <w:sz w:val="19"/>
          <w:szCs w:val="19"/>
        </w:rPr>
        <w:t>EG</w:t>
      </w:r>
      <w:r>
        <w:rPr>
          <w:rFonts w:cs="Arial" w:hAnsi="Arial" w:eastAsia="Arial" w:ascii="Arial"/>
          <w:b/>
          <w:color w:val="2C2B2C"/>
          <w:spacing w:val="0"/>
          <w:w w:val="104"/>
          <w:position w:val="0"/>
          <w:sz w:val="19"/>
          <w:szCs w:val="19"/>
        </w:rPr>
        <w:t>UN</w:t>
      </w:r>
      <w:r>
        <w:rPr>
          <w:rFonts w:cs="Arial" w:hAnsi="Arial" w:eastAsia="Arial" w:ascii="Arial"/>
          <w:b/>
          <w:color w:val="414041"/>
          <w:spacing w:val="0"/>
          <w:w w:val="110"/>
          <w:position w:val="0"/>
          <w:sz w:val="19"/>
          <w:szCs w:val="19"/>
        </w:rPr>
        <w:t>D</w:t>
      </w:r>
      <w:r>
        <w:rPr>
          <w:rFonts w:cs="Arial" w:hAnsi="Arial" w:eastAsia="Arial" w:ascii="Arial"/>
          <w:b/>
          <w:color w:val="414041"/>
          <w:spacing w:val="0"/>
          <w:w w:val="107"/>
          <w:position w:val="0"/>
          <w:sz w:val="19"/>
          <w:szCs w:val="19"/>
        </w:rPr>
        <w:t>O</w:t>
      </w:r>
      <w:r>
        <w:rPr>
          <w:rFonts w:cs="Arial" w:hAnsi="Arial" w:eastAsia="Arial" w:ascii="Arial"/>
          <w:b/>
          <w:color w:val="2C2B2C"/>
          <w:spacing w:val="0"/>
          <w:w w:val="82"/>
          <w:position w:val="0"/>
          <w:sz w:val="19"/>
          <w:szCs w:val="19"/>
        </w:rPr>
        <w:t>.</w:t>
      </w:r>
      <w:r>
        <w:rPr>
          <w:rFonts w:cs="Arial" w:hAnsi="Arial" w:eastAsia="Arial" w:ascii="Arial"/>
          <w:b/>
          <w:color w:val="2C2B2C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2C2B2C"/>
          <w:spacing w:val="-19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414041"/>
          <w:spacing w:val="0"/>
          <w:w w:val="193"/>
          <w:position w:val="0"/>
          <w:sz w:val="19"/>
          <w:szCs w:val="19"/>
        </w:rPr>
        <w:t>-</w:t>
      </w:r>
      <w:r>
        <w:rPr>
          <w:rFonts w:cs="Arial" w:hAnsi="Arial" w:eastAsia="Arial" w:ascii="Arial"/>
          <w:b/>
          <w:color w:val="414041"/>
          <w:spacing w:val="-15"/>
          <w:w w:val="193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2C2B2C"/>
          <w:spacing w:val="0"/>
          <w:w w:val="83"/>
          <w:position w:val="0"/>
          <w:sz w:val="19"/>
          <w:szCs w:val="19"/>
        </w:rPr>
        <w:t>N</w:t>
      </w:r>
      <w:r>
        <w:rPr>
          <w:rFonts w:cs="Arial" w:hAnsi="Arial" w:eastAsia="Arial" w:ascii="Arial"/>
          <w:b/>
          <w:color w:val="414041"/>
          <w:spacing w:val="0"/>
          <w:w w:val="107"/>
          <w:position w:val="0"/>
          <w:sz w:val="19"/>
          <w:szCs w:val="19"/>
        </w:rPr>
        <w:t>O</w:t>
      </w:r>
      <w:r>
        <w:rPr>
          <w:rFonts w:cs="Arial" w:hAnsi="Arial" w:eastAsia="Arial" w:ascii="Arial"/>
          <w:b/>
          <w:color w:val="2C2B2C"/>
          <w:spacing w:val="0"/>
          <w:w w:val="111"/>
          <w:position w:val="0"/>
          <w:sz w:val="19"/>
          <w:szCs w:val="19"/>
        </w:rPr>
        <w:t>T</w:t>
      </w:r>
      <w:r>
        <w:rPr>
          <w:rFonts w:cs="Arial" w:hAnsi="Arial" w:eastAsia="Arial" w:ascii="Arial"/>
          <w:b/>
          <w:color w:val="2C2B2C"/>
          <w:spacing w:val="0"/>
          <w:w w:val="82"/>
          <w:position w:val="0"/>
          <w:sz w:val="19"/>
          <w:szCs w:val="19"/>
        </w:rPr>
        <w:t>I</w:t>
      </w:r>
      <w:r>
        <w:rPr>
          <w:rFonts w:cs="Arial" w:hAnsi="Arial" w:eastAsia="Arial" w:ascii="Arial"/>
          <w:b/>
          <w:color w:val="414041"/>
          <w:spacing w:val="0"/>
          <w:w w:val="111"/>
          <w:position w:val="0"/>
          <w:sz w:val="19"/>
          <w:szCs w:val="19"/>
        </w:rPr>
        <w:t>F</w:t>
      </w:r>
      <w:r>
        <w:rPr>
          <w:rFonts w:cs="Arial" w:hAnsi="Arial" w:eastAsia="Arial" w:ascii="Arial"/>
          <w:b/>
          <w:color w:val="131313"/>
          <w:spacing w:val="0"/>
          <w:w w:val="82"/>
          <w:position w:val="0"/>
          <w:sz w:val="19"/>
          <w:szCs w:val="19"/>
        </w:rPr>
        <w:t>I</w:t>
      </w:r>
      <w:r>
        <w:rPr>
          <w:rFonts w:cs="Arial" w:hAnsi="Arial" w:eastAsia="Arial" w:ascii="Arial"/>
          <w:b/>
          <w:color w:val="414041"/>
          <w:spacing w:val="0"/>
          <w:w w:val="110"/>
          <w:position w:val="0"/>
          <w:sz w:val="19"/>
          <w:szCs w:val="19"/>
        </w:rPr>
        <w:t>C</w:t>
      </w:r>
      <w:r>
        <w:rPr>
          <w:rFonts w:cs="Arial" w:hAnsi="Arial" w:eastAsia="Arial" w:ascii="Arial"/>
          <w:b/>
          <w:color w:val="414041"/>
          <w:spacing w:val="0"/>
          <w:w w:val="99"/>
          <w:position w:val="0"/>
          <w:sz w:val="19"/>
          <w:szCs w:val="19"/>
        </w:rPr>
        <w:t>A</w:t>
      </w:r>
      <w:r>
        <w:rPr>
          <w:rFonts w:cs="Arial" w:hAnsi="Arial" w:eastAsia="Arial" w:ascii="Arial"/>
          <w:b/>
          <w:color w:val="414041"/>
          <w:spacing w:val="0"/>
          <w:w w:val="115"/>
          <w:position w:val="0"/>
          <w:sz w:val="19"/>
          <w:szCs w:val="19"/>
        </w:rPr>
        <w:t>R</w:t>
      </w:r>
      <w:r>
        <w:rPr>
          <w:rFonts w:cs="Arial" w:hAnsi="Arial" w:eastAsia="Arial" w:ascii="Arial"/>
          <w:b/>
          <w:color w:val="414041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b/>
          <w:color w:val="414041"/>
          <w:spacing w:val="-19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131313"/>
          <w:spacing w:val="0"/>
          <w:w w:val="51"/>
          <w:position w:val="0"/>
          <w:sz w:val="19"/>
          <w:szCs w:val="19"/>
        </w:rPr>
        <w:t>l</w:t>
      </w:r>
      <w:r>
        <w:rPr>
          <w:rFonts w:cs="Arial" w:hAnsi="Arial" w:eastAsia="Arial" w:ascii="Arial"/>
          <w:color w:val="414041"/>
          <w:spacing w:val="0"/>
          <w:w w:val="102"/>
          <w:position w:val="0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-12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p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t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1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lu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c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ó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5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9"/>
          <w:szCs w:val="19"/>
        </w:rPr>
        <w:t>l</w:t>
      </w:r>
      <w:r>
        <w:rPr>
          <w:rFonts w:cs="Arial" w:hAnsi="Arial" w:eastAsia="Arial" w:ascii="Arial"/>
          <w:color w:val="131313"/>
          <w:spacing w:val="29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m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ni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t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28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y</w:t>
      </w:r>
      <w:r>
        <w:rPr>
          <w:rFonts w:cs="Arial" w:hAnsi="Arial" w:eastAsia="Arial" w:ascii="Arial"/>
          <w:color w:val="414041"/>
          <w:spacing w:val="24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m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á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38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95"/>
          <w:position w:val="0"/>
          <w:sz w:val="19"/>
          <w:szCs w:val="19"/>
        </w:rPr>
        <w:t>u</w:t>
      </w:r>
      <w:r>
        <w:rPr>
          <w:rFonts w:cs="Arial" w:hAnsi="Arial" w:eastAsia="Arial" w:ascii="Arial"/>
          <w:color w:val="2C2B2C"/>
          <w:spacing w:val="0"/>
          <w:w w:val="102"/>
          <w:position w:val="0"/>
          <w:sz w:val="19"/>
          <w:szCs w:val="19"/>
        </w:rPr>
        <w:t>ni</w:t>
      </w:r>
      <w:r>
        <w:rPr>
          <w:rFonts w:cs="Arial" w:hAnsi="Arial" w:eastAsia="Arial" w:ascii="Arial"/>
          <w:color w:val="414041"/>
          <w:spacing w:val="0"/>
          <w:w w:val="109"/>
          <w:position w:val="0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2"/>
          <w:position w:val="0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9"/>
          <w:position w:val="0"/>
          <w:sz w:val="19"/>
          <w:szCs w:val="19"/>
        </w:rPr>
        <w:t>d</w:t>
      </w:r>
      <w:r>
        <w:rPr>
          <w:rFonts w:cs="Arial" w:hAnsi="Arial" w:eastAsia="Arial" w:ascii="Arial"/>
          <w:color w:val="414041"/>
          <w:spacing w:val="0"/>
          <w:w w:val="109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6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6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4"/>
          <w:position w:val="0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04"/>
          <w:position w:val="0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4"/>
          <w:position w:val="0"/>
          <w:sz w:val="19"/>
          <w:szCs w:val="19"/>
        </w:rPr>
        <w:t>q</w:t>
      </w:r>
      <w:r>
        <w:rPr>
          <w:rFonts w:cs="Arial" w:hAnsi="Arial" w:eastAsia="Arial" w:ascii="Arial"/>
          <w:color w:val="414041"/>
          <w:spacing w:val="0"/>
          <w:w w:val="104"/>
          <w:position w:val="0"/>
          <w:sz w:val="19"/>
          <w:szCs w:val="19"/>
        </w:rPr>
        <w:t>á</w:t>
      </w:r>
      <w:r>
        <w:rPr>
          <w:rFonts w:cs="Arial" w:hAnsi="Arial" w:eastAsia="Arial" w:ascii="Arial"/>
          <w:color w:val="2C2B2C"/>
          <w:spacing w:val="0"/>
          <w:w w:val="104"/>
          <w:position w:val="0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04"/>
          <w:position w:val="0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4"/>
          <w:position w:val="0"/>
          <w:sz w:val="19"/>
          <w:szCs w:val="19"/>
        </w:rPr>
        <w:t>c</w:t>
      </w:r>
      <w:r>
        <w:rPr>
          <w:rFonts w:cs="Arial" w:hAnsi="Arial" w:eastAsia="Arial" w:ascii="Arial"/>
          <w:color w:val="414041"/>
          <w:spacing w:val="0"/>
          <w:w w:val="104"/>
          <w:position w:val="0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0"/>
          <w:w w:val="104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14"/>
          <w:w w:val="104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95"/>
          <w:position w:val="0"/>
          <w:sz w:val="19"/>
          <w:szCs w:val="19"/>
        </w:rPr>
        <w:t>p</w:t>
      </w:r>
      <w:r>
        <w:rPr>
          <w:rFonts w:cs="Arial" w:hAnsi="Arial" w:eastAsia="Arial" w:ascii="Arial"/>
          <w:color w:val="414041"/>
          <w:spacing w:val="0"/>
          <w:w w:val="102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25"/>
          <w:position w:val="0"/>
          <w:sz w:val="19"/>
          <w:szCs w:val="19"/>
        </w:rPr>
        <w:t>r</w:t>
      </w:r>
      <w:r>
        <w:rPr>
          <w:rFonts w:cs="Arial" w:hAnsi="Arial" w:eastAsia="Arial" w:ascii="Arial"/>
          <w:color w:val="2C2B2C"/>
          <w:spacing w:val="0"/>
          <w:w w:val="82"/>
          <w:position w:val="0"/>
          <w:sz w:val="19"/>
          <w:szCs w:val="19"/>
        </w:rPr>
        <w:t>t</w:t>
      </w:r>
      <w:r>
        <w:rPr>
          <w:rFonts w:cs="Arial" w:hAnsi="Arial" w:eastAsia="Arial" w:ascii="Arial"/>
          <w:color w:val="2C2B2C"/>
          <w:spacing w:val="0"/>
          <w:w w:val="102"/>
          <w:position w:val="0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9"/>
          <w:position w:val="0"/>
          <w:sz w:val="19"/>
          <w:szCs w:val="19"/>
        </w:rPr>
        <w:t>n</w:t>
      </w:r>
      <w:r>
        <w:rPr>
          <w:rFonts w:cs="Arial" w:hAnsi="Arial" w:eastAsia="Arial" w:ascii="Arial"/>
          <w:color w:val="414041"/>
          <w:spacing w:val="0"/>
          <w:w w:val="109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95"/>
          <w:position w:val="0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23"/>
          <w:position w:val="0"/>
          <w:sz w:val="19"/>
          <w:szCs w:val="19"/>
        </w:rPr>
        <w:t>t</w:t>
      </w:r>
      <w:r>
        <w:rPr>
          <w:rFonts w:cs="Arial" w:hAnsi="Arial" w:eastAsia="Arial" w:ascii="Arial"/>
          <w:color w:val="414041"/>
          <w:spacing w:val="0"/>
          <w:w w:val="102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6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82"/>
          <w:position w:val="0"/>
          <w:sz w:val="19"/>
          <w:szCs w:val="19"/>
        </w:rPr>
        <w:t>,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-19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p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a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r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a</w:t>
      </w:r>
      <w:r>
        <w:rPr>
          <w:rFonts w:cs="Arial" w:hAnsi="Arial" w:eastAsia="Arial" w:ascii="Arial"/>
          <w:color w:val="414041"/>
          <w:spacing w:val="19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51"/>
          <w:position w:val="0"/>
          <w:sz w:val="19"/>
          <w:szCs w:val="19"/>
        </w:rPr>
        <w:t>l</w:t>
      </w:r>
      <w:r>
        <w:rPr>
          <w:rFonts w:cs="Arial" w:hAnsi="Arial" w:eastAsia="Arial" w:ascii="Arial"/>
          <w:color w:val="2C2B2C"/>
          <w:spacing w:val="0"/>
          <w:w w:val="109"/>
          <w:position w:val="0"/>
          <w:sz w:val="19"/>
          <w:szCs w:val="19"/>
        </w:rPr>
        <w:t>o</w:t>
      </w:r>
      <w:r>
        <w:rPr>
          <w:rFonts w:cs="Arial" w:hAnsi="Arial" w:eastAsia="Arial" w:ascii="Arial"/>
          <w:color w:val="414041"/>
          <w:spacing w:val="0"/>
          <w:w w:val="106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5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f</w:t>
      </w:r>
      <w:r>
        <w:rPr>
          <w:rFonts w:cs="Arial" w:hAnsi="Arial" w:eastAsia="Arial" w:ascii="Arial"/>
          <w:color w:val="131313"/>
          <w:spacing w:val="0"/>
          <w:w w:val="100"/>
          <w:position w:val="0"/>
          <w:sz w:val="19"/>
          <w:szCs w:val="19"/>
        </w:rPr>
        <w:t>i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00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0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21"/>
          <w:w w:val="100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414041"/>
          <w:spacing w:val="0"/>
          <w:w w:val="106"/>
          <w:position w:val="0"/>
          <w:sz w:val="19"/>
          <w:szCs w:val="19"/>
        </w:rPr>
        <w:t>c</w:t>
      </w:r>
      <w:r>
        <w:rPr>
          <w:rFonts w:cs="Arial" w:hAnsi="Arial" w:eastAsia="Arial" w:ascii="Arial"/>
          <w:color w:val="414041"/>
          <w:spacing w:val="0"/>
          <w:w w:val="95"/>
          <w:position w:val="0"/>
          <w:sz w:val="19"/>
          <w:szCs w:val="19"/>
        </w:rPr>
        <w:t>o</w:t>
      </w:r>
      <w:r>
        <w:rPr>
          <w:rFonts w:cs="Arial" w:hAnsi="Arial" w:eastAsia="Arial" w:ascii="Arial"/>
          <w:color w:val="2C2B2C"/>
          <w:spacing w:val="0"/>
          <w:w w:val="113"/>
          <w:position w:val="0"/>
          <w:sz w:val="19"/>
          <w:szCs w:val="19"/>
        </w:rPr>
        <w:t>rr</w:t>
      </w:r>
      <w:r>
        <w:rPr>
          <w:rFonts w:cs="Arial" w:hAnsi="Arial" w:eastAsia="Arial" w:ascii="Arial"/>
          <w:color w:val="414041"/>
          <w:spacing w:val="0"/>
          <w:w w:val="95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106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414041"/>
          <w:spacing w:val="0"/>
          <w:w w:val="109"/>
          <w:position w:val="0"/>
          <w:sz w:val="19"/>
          <w:szCs w:val="19"/>
        </w:rPr>
        <w:t>p</w:t>
      </w:r>
      <w:r>
        <w:rPr>
          <w:rFonts w:cs="Arial" w:hAnsi="Arial" w:eastAsia="Arial" w:ascii="Arial"/>
          <w:color w:val="2C2B2C"/>
          <w:spacing w:val="0"/>
          <w:w w:val="102"/>
          <w:position w:val="0"/>
          <w:sz w:val="19"/>
          <w:szCs w:val="19"/>
        </w:rPr>
        <w:t>on</w:t>
      </w:r>
      <w:r>
        <w:rPr>
          <w:rFonts w:cs="Arial" w:hAnsi="Arial" w:eastAsia="Arial" w:ascii="Arial"/>
          <w:color w:val="2C2B2C"/>
          <w:spacing w:val="0"/>
          <w:w w:val="109"/>
          <w:position w:val="0"/>
          <w:sz w:val="19"/>
          <w:szCs w:val="19"/>
        </w:rPr>
        <w:t>d</w:t>
      </w:r>
      <w:r>
        <w:rPr>
          <w:rFonts w:cs="Arial" w:hAnsi="Arial" w:eastAsia="Arial" w:ascii="Arial"/>
          <w:color w:val="2C2B2C"/>
          <w:spacing w:val="0"/>
          <w:w w:val="102"/>
          <w:position w:val="0"/>
          <w:sz w:val="19"/>
          <w:szCs w:val="19"/>
        </w:rPr>
        <w:t>i</w:t>
      </w:r>
      <w:r>
        <w:rPr>
          <w:rFonts w:cs="Arial" w:hAnsi="Arial" w:eastAsia="Arial" w:ascii="Arial"/>
          <w:color w:val="414041"/>
          <w:spacing w:val="0"/>
          <w:w w:val="109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2C2B2C"/>
          <w:spacing w:val="0"/>
          <w:w w:val="102"/>
          <w:position w:val="0"/>
          <w:sz w:val="19"/>
          <w:szCs w:val="19"/>
        </w:rPr>
        <w:t>n</w:t>
      </w:r>
      <w:r>
        <w:rPr>
          <w:rFonts w:cs="Arial" w:hAnsi="Arial" w:eastAsia="Arial" w:ascii="Arial"/>
          <w:color w:val="2C2B2C"/>
          <w:spacing w:val="0"/>
          <w:w w:val="123"/>
          <w:position w:val="0"/>
          <w:sz w:val="19"/>
          <w:szCs w:val="19"/>
        </w:rPr>
        <w:t>t</w:t>
      </w:r>
      <w:r>
        <w:rPr>
          <w:rFonts w:cs="Arial" w:hAnsi="Arial" w:eastAsia="Arial" w:ascii="Arial"/>
          <w:color w:val="414041"/>
          <w:spacing w:val="0"/>
          <w:w w:val="102"/>
          <w:position w:val="0"/>
          <w:sz w:val="19"/>
          <w:szCs w:val="19"/>
        </w:rPr>
        <w:t>e</w:t>
      </w:r>
      <w:r>
        <w:rPr>
          <w:rFonts w:cs="Arial" w:hAnsi="Arial" w:eastAsia="Arial" w:ascii="Arial"/>
          <w:color w:val="414041"/>
          <w:spacing w:val="0"/>
          <w:w w:val="98"/>
          <w:position w:val="0"/>
          <w:sz w:val="19"/>
          <w:szCs w:val="19"/>
        </w:rPr>
        <w:t>s</w:t>
      </w:r>
      <w:r>
        <w:rPr>
          <w:rFonts w:cs="Arial" w:hAnsi="Arial" w:eastAsia="Arial" w:ascii="Arial"/>
          <w:color w:val="58585B"/>
          <w:spacing w:val="0"/>
          <w:w w:val="82"/>
          <w:position w:val="0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20"/>
        <w:ind w:left="447"/>
      </w:pPr>
      <w:r>
        <w:rPr>
          <w:rFonts w:cs="Times New Roman" w:hAnsi="Times New Roman" w:eastAsia="Times New Roman" w:ascii="Times New Roman"/>
          <w:color w:val="C1C1C3"/>
          <w:spacing w:val="0"/>
          <w:w w:val="76"/>
          <w:position w:val="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C1C1C3"/>
          <w:spacing w:val="0"/>
          <w:w w:val="76"/>
          <w:position w:val="1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C1C1C3"/>
          <w:spacing w:val="8"/>
          <w:w w:val="76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68"/>
          <w:position w:val="1"/>
          <w:sz w:val="17"/>
          <w:szCs w:val="17"/>
        </w:rPr>
        <w:t>ll</w:t>
      </w:r>
      <w:r>
        <w:rPr>
          <w:rFonts w:cs="Times New Roman" w:hAnsi="Times New Roman" w:eastAsia="Times New Roman" w:ascii="Times New Roman"/>
          <w:color w:val="C1C1C3"/>
          <w:spacing w:val="0"/>
          <w:w w:val="87"/>
          <w:position w:val="1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C1C1C3"/>
          <w:spacing w:val="0"/>
          <w:w w:val="95"/>
          <w:position w:val="1"/>
          <w:sz w:val="17"/>
          <w:szCs w:val="17"/>
        </w:rPr>
        <w:t>J\</w:t>
      </w:r>
      <w:r>
        <w:rPr>
          <w:rFonts w:cs="Times New Roman" w:hAnsi="Times New Roman" w:eastAsia="Times New Roman" w:ascii="Times New Roman"/>
          <w:color w:val="C1C1C3"/>
          <w:spacing w:val="0"/>
          <w:w w:val="58"/>
          <w:position w:val="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C1C1C3"/>
          <w:spacing w:val="0"/>
          <w:w w:val="82"/>
          <w:position w:val="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C1C1C3"/>
          <w:spacing w:val="0"/>
          <w:w w:val="122"/>
          <w:position w:val="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3"/>
          <w:spacing w:val="8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position w:val="1"/>
          <w:sz w:val="17"/>
          <w:szCs w:val="17"/>
        </w:rPr>
        <w:t>/\</w:t>
      </w:r>
      <w:r>
        <w:rPr>
          <w:rFonts w:cs="Times New Roman" w:hAnsi="Times New Roman" w:eastAsia="Times New Roman" w:ascii="Times New Roman"/>
          <w:color w:val="C1C1C3"/>
          <w:spacing w:val="0"/>
          <w:w w:val="100"/>
          <w:position w:val="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C1C1C3"/>
          <w:spacing w:val="17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C1C1C3"/>
          <w:spacing w:val="0"/>
          <w:w w:val="51"/>
          <w:position w:val="1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828285"/>
          <w:spacing w:val="0"/>
          <w:w w:val="62"/>
          <w:position w:val="1"/>
          <w:sz w:val="15"/>
          <w:szCs w:val="15"/>
        </w:rPr>
        <w:t>'Tí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ind w:left="2435" w:right="1378"/>
      </w:pPr>
      <w:r>
        <w:rPr>
          <w:rFonts w:cs="Arial" w:hAnsi="Arial" w:eastAsia="Arial" w:ascii="Arial"/>
          <w:b/>
          <w:color w:val="414041"/>
          <w:w w:val="99"/>
          <w:sz w:val="21"/>
          <w:szCs w:val="21"/>
        </w:rPr>
        <w:t>R</w:t>
      </w:r>
      <w:r>
        <w:rPr>
          <w:rFonts w:cs="Arial" w:hAnsi="Arial" w:eastAsia="Arial" w:ascii="Arial"/>
          <w:b/>
          <w:color w:val="414041"/>
          <w:w w:val="108"/>
          <w:sz w:val="21"/>
          <w:szCs w:val="21"/>
        </w:rPr>
        <w:t>E</w:t>
      </w:r>
      <w:r>
        <w:rPr>
          <w:rFonts w:cs="Arial" w:hAnsi="Arial" w:eastAsia="Arial" w:ascii="Arial"/>
          <w:b/>
          <w:color w:val="414041"/>
          <w:w w:val="110"/>
          <w:sz w:val="21"/>
          <w:szCs w:val="21"/>
        </w:rPr>
        <w:t>G</w:t>
      </w:r>
      <w:r>
        <w:rPr>
          <w:rFonts w:cs="Arial" w:hAnsi="Arial" w:eastAsia="Arial" w:ascii="Arial"/>
          <w:b/>
          <w:color w:val="414041"/>
          <w:w w:val="136"/>
          <w:sz w:val="21"/>
          <w:szCs w:val="21"/>
        </w:rPr>
        <w:t>Í</w:t>
      </w:r>
      <w:r>
        <w:rPr>
          <w:rFonts w:cs="Arial" w:hAnsi="Arial" w:eastAsia="Arial" w:ascii="Arial"/>
          <w:b/>
          <w:color w:val="414041"/>
          <w:w w:val="102"/>
          <w:sz w:val="21"/>
          <w:szCs w:val="21"/>
        </w:rPr>
        <w:t>S</w:t>
      </w:r>
      <w:r>
        <w:rPr>
          <w:rFonts w:cs="Arial" w:hAnsi="Arial" w:eastAsia="Arial" w:ascii="Arial"/>
          <w:b/>
          <w:color w:val="414041"/>
          <w:w w:val="118"/>
          <w:sz w:val="21"/>
          <w:szCs w:val="21"/>
        </w:rPr>
        <w:t>T</w:t>
      </w:r>
      <w:r>
        <w:rPr>
          <w:rFonts w:cs="Arial" w:hAnsi="Arial" w:eastAsia="Arial" w:ascii="Arial"/>
          <w:b/>
          <w:color w:val="414041"/>
          <w:w w:val="99"/>
          <w:sz w:val="21"/>
          <w:szCs w:val="21"/>
        </w:rPr>
        <w:t>R</w:t>
      </w:r>
      <w:r>
        <w:rPr>
          <w:rFonts w:cs="Arial" w:hAnsi="Arial" w:eastAsia="Arial" w:ascii="Arial"/>
          <w:b/>
          <w:color w:val="414041"/>
          <w:w w:val="102"/>
          <w:sz w:val="21"/>
          <w:szCs w:val="21"/>
        </w:rPr>
        <w:t>E</w:t>
      </w:r>
      <w:r>
        <w:rPr>
          <w:rFonts w:cs="Arial" w:hAnsi="Arial" w:eastAsia="Arial" w:ascii="Arial"/>
          <w:b/>
          <w:color w:val="414041"/>
          <w:w w:val="113"/>
          <w:sz w:val="21"/>
          <w:szCs w:val="21"/>
        </w:rPr>
        <w:t>S</w:t>
      </w:r>
      <w:r>
        <w:rPr>
          <w:rFonts w:cs="Arial" w:hAnsi="Arial" w:eastAsia="Arial" w:ascii="Arial"/>
          <w:b/>
          <w:color w:val="414041"/>
          <w:w w:val="102"/>
          <w:sz w:val="21"/>
          <w:szCs w:val="21"/>
        </w:rPr>
        <w:t>E</w:t>
      </w:r>
      <w:r>
        <w:rPr>
          <w:rFonts w:cs="Arial" w:hAnsi="Arial" w:eastAsia="Arial" w:ascii="Arial"/>
          <w:b/>
          <w:color w:val="2C2B2C"/>
          <w:w w:val="111"/>
          <w:sz w:val="21"/>
          <w:szCs w:val="21"/>
        </w:rPr>
        <w:t>,</w:t>
      </w:r>
      <w:r>
        <w:rPr>
          <w:rFonts w:cs="Arial" w:hAnsi="Arial" w:eastAsia="Arial" w:ascii="Arial"/>
          <w:b/>
          <w:color w:val="2C2B2C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414041"/>
          <w:spacing w:val="0"/>
          <w:w w:val="94"/>
          <w:sz w:val="21"/>
          <w:szCs w:val="21"/>
        </w:rPr>
        <w:t>C</w:t>
      </w:r>
      <w:r>
        <w:rPr>
          <w:rFonts w:cs="Arial" w:hAnsi="Arial" w:eastAsia="Arial" w:ascii="Arial"/>
          <w:b/>
          <w:color w:val="414041"/>
          <w:spacing w:val="0"/>
          <w:w w:val="114"/>
          <w:sz w:val="21"/>
          <w:szCs w:val="21"/>
        </w:rPr>
        <w:t>O</w:t>
      </w:r>
      <w:r>
        <w:rPr>
          <w:rFonts w:cs="Arial" w:hAnsi="Arial" w:eastAsia="Arial" w:ascii="Arial"/>
          <w:b/>
          <w:color w:val="2C2B2C"/>
          <w:spacing w:val="0"/>
          <w:w w:val="107"/>
          <w:sz w:val="21"/>
          <w:szCs w:val="21"/>
        </w:rPr>
        <w:t>M</w:t>
      </w:r>
      <w:r>
        <w:rPr>
          <w:rFonts w:cs="Arial" w:hAnsi="Arial" w:eastAsia="Arial" w:ascii="Arial"/>
          <w:b/>
          <w:color w:val="2C2B2C"/>
          <w:spacing w:val="0"/>
          <w:w w:val="104"/>
          <w:sz w:val="21"/>
          <w:szCs w:val="21"/>
        </w:rPr>
        <w:t>U</w:t>
      </w:r>
      <w:r>
        <w:rPr>
          <w:rFonts w:cs="Arial" w:hAnsi="Arial" w:eastAsia="Arial" w:ascii="Arial"/>
          <w:b/>
          <w:color w:val="414041"/>
          <w:spacing w:val="0"/>
          <w:w w:val="104"/>
          <w:sz w:val="21"/>
          <w:szCs w:val="21"/>
        </w:rPr>
        <w:t>N</w:t>
      </w:r>
      <w:r>
        <w:rPr>
          <w:rFonts w:cs="Arial" w:hAnsi="Arial" w:eastAsia="Arial" w:ascii="Arial"/>
          <w:b/>
          <w:color w:val="2C2B2C"/>
          <w:spacing w:val="0"/>
          <w:w w:val="148"/>
          <w:sz w:val="21"/>
          <w:szCs w:val="21"/>
        </w:rPr>
        <w:t>Í</w:t>
      </w:r>
      <w:r>
        <w:rPr>
          <w:rFonts w:cs="Arial" w:hAnsi="Arial" w:eastAsia="Arial" w:ascii="Arial"/>
          <w:b/>
          <w:color w:val="414041"/>
          <w:spacing w:val="0"/>
          <w:w w:val="105"/>
          <w:sz w:val="21"/>
          <w:szCs w:val="21"/>
        </w:rPr>
        <w:t>Q</w:t>
      </w:r>
      <w:r>
        <w:rPr>
          <w:rFonts w:cs="Arial" w:hAnsi="Arial" w:eastAsia="Arial" w:ascii="Arial"/>
          <w:b/>
          <w:color w:val="2C2B2C"/>
          <w:spacing w:val="0"/>
          <w:w w:val="99"/>
          <w:sz w:val="21"/>
          <w:szCs w:val="21"/>
        </w:rPr>
        <w:t>U</w:t>
      </w:r>
      <w:r>
        <w:rPr>
          <w:rFonts w:cs="Arial" w:hAnsi="Arial" w:eastAsia="Arial" w:ascii="Arial"/>
          <w:b/>
          <w:color w:val="414041"/>
          <w:spacing w:val="0"/>
          <w:w w:val="113"/>
          <w:sz w:val="21"/>
          <w:szCs w:val="21"/>
        </w:rPr>
        <w:t>E</w:t>
      </w:r>
      <w:r>
        <w:rPr>
          <w:rFonts w:cs="Arial" w:hAnsi="Arial" w:eastAsia="Arial" w:ascii="Arial"/>
          <w:b/>
          <w:color w:val="414041"/>
          <w:spacing w:val="0"/>
          <w:w w:val="108"/>
          <w:sz w:val="21"/>
          <w:szCs w:val="21"/>
        </w:rPr>
        <w:t>S</w:t>
      </w:r>
      <w:r>
        <w:rPr>
          <w:rFonts w:cs="Arial" w:hAnsi="Arial" w:eastAsia="Arial" w:ascii="Arial"/>
          <w:b/>
          <w:color w:val="414041"/>
          <w:spacing w:val="0"/>
          <w:w w:val="113"/>
          <w:sz w:val="21"/>
          <w:szCs w:val="21"/>
        </w:rPr>
        <w:t>E</w:t>
      </w:r>
      <w:r>
        <w:rPr>
          <w:rFonts w:cs="Arial" w:hAnsi="Arial" w:eastAsia="Arial" w:ascii="Arial"/>
          <w:b/>
          <w:color w:val="2C2B2C"/>
          <w:spacing w:val="0"/>
          <w:w w:val="111"/>
          <w:sz w:val="21"/>
          <w:szCs w:val="21"/>
        </w:rPr>
        <w:t>,</w:t>
      </w:r>
      <w:r>
        <w:rPr>
          <w:rFonts w:cs="Arial" w:hAnsi="Arial" w:eastAsia="Arial" w:ascii="Arial"/>
          <w:b/>
          <w:color w:val="2C2B2C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414041"/>
          <w:spacing w:val="0"/>
          <w:w w:val="100"/>
          <w:sz w:val="21"/>
          <w:szCs w:val="21"/>
        </w:rPr>
        <w:t>C</w:t>
      </w:r>
      <w:r>
        <w:rPr>
          <w:rFonts w:cs="Arial" w:hAnsi="Arial" w:eastAsia="Arial" w:ascii="Arial"/>
          <w:b/>
          <w:color w:val="2C2B2C"/>
          <w:spacing w:val="0"/>
          <w:w w:val="100"/>
          <w:sz w:val="21"/>
          <w:szCs w:val="21"/>
        </w:rPr>
        <w:t>Ú</w:t>
      </w:r>
      <w:r>
        <w:rPr>
          <w:rFonts w:cs="Arial" w:hAnsi="Arial" w:eastAsia="Arial" w:ascii="Arial"/>
          <w:b/>
          <w:color w:val="414041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b/>
          <w:color w:val="414041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b/>
          <w:color w:val="414041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b/>
          <w:color w:val="414041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color w:val="414041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b/>
          <w:color w:val="414041"/>
          <w:spacing w:val="0"/>
          <w:w w:val="100"/>
          <w:sz w:val="21"/>
          <w:szCs w:val="21"/>
        </w:rPr>
        <w:t>       </w:t>
      </w:r>
      <w:r>
        <w:rPr>
          <w:rFonts w:cs="Arial" w:hAnsi="Arial" w:eastAsia="Arial" w:ascii="Arial"/>
          <w:b/>
          <w:color w:val="414041"/>
          <w:spacing w:val="48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414041"/>
          <w:spacing w:val="0"/>
          <w:w w:val="104"/>
          <w:sz w:val="21"/>
          <w:szCs w:val="21"/>
        </w:rPr>
        <w:t>ARC</w:t>
      </w:r>
      <w:r>
        <w:rPr>
          <w:rFonts w:cs="Arial" w:hAnsi="Arial" w:eastAsia="Arial" w:ascii="Arial"/>
          <w:b/>
          <w:color w:val="2C2B2C"/>
          <w:spacing w:val="0"/>
          <w:w w:val="109"/>
          <w:sz w:val="21"/>
          <w:szCs w:val="21"/>
        </w:rPr>
        <w:t>H</w:t>
      </w:r>
      <w:r>
        <w:rPr>
          <w:rFonts w:cs="Arial" w:hAnsi="Arial" w:eastAsia="Arial" w:ascii="Arial"/>
          <w:b/>
          <w:color w:val="2C2B2C"/>
          <w:spacing w:val="0"/>
          <w:w w:val="148"/>
          <w:sz w:val="21"/>
          <w:szCs w:val="21"/>
        </w:rPr>
        <w:t>Í</w:t>
      </w:r>
      <w:r>
        <w:rPr>
          <w:rFonts w:cs="Arial" w:hAnsi="Arial" w:eastAsia="Arial" w:ascii="Arial"/>
          <w:b/>
          <w:color w:val="2C2B2C"/>
          <w:spacing w:val="0"/>
          <w:w w:val="108"/>
          <w:sz w:val="21"/>
          <w:szCs w:val="21"/>
        </w:rPr>
        <w:t>V</w:t>
      </w:r>
      <w:r>
        <w:rPr>
          <w:rFonts w:cs="Arial" w:hAnsi="Arial" w:eastAsia="Arial" w:ascii="Arial"/>
          <w:b/>
          <w:color w:val="414041"/>
          <w:spacing w:val="0"/>
          <w:w w:val="97"/>
          <w:sz w:val="21"/>
          <w:szCs w:val="21"/>
        </w:rPr>
        <w:t>E</w:t>
      </w:r>
      <w:r>
        <w:rPr>
          <w:rFonts w:cs="Arial" w:hAnsi="Arial" w:eastAsia="Arial" w:ascii="Arial"/>
          <w:b/>
          <w:color w:val="414041"/>
          <w:spacing w:val="0"/>
          <w:w w:val="108"/>
          <w:sz w:val="21"/>
          <w:szCs w:val="21"/>
        </w:rPr>
        <w:t>SE</w:t>
      </w:r>
      <w:r>
        <w:rPr>
          <w:rFonts w:cs="Arial" w:hAnsi="Arial" w:eastAsia="Arial" w:ascii="Arial"/>
          <w:b/>
          <w:color w:val="696869"/>
          <w:spacing w:val="0"/>
          <w:w w:val="111"/>
          <w:sz w:val="21"/>
          <w:szCs w:val="21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sectPr>
      <w:type w:val="continuous"/>
      <w:pgSz w:w="12320" w:h="17160"/>
      <w:pgMar w:top="800" w:bottom="0" w:left="280" w:right="17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14.834pt;margin-top:43.4078pt;width:228.992pt;height:16.5pt;mso-position-horizontal-relative:page;mso-position-vertical-relative:page;z-index:-29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9"/>
                    <w:szCs w:val="29"/>
                  </w:rPr>
                  <w:jc w:val="left"/>
                  <w:spacing w:lineRule="exact" w:line="300"/>
                  <w:ind w:left="20" w:right="-43"/>
                </w:pPr>
                <w:r>
                  <w:rPr>
                    <w:rFonts w:cs="Arial" w:hAnsi="Arial" w:eastAsia="Arial" w:ascii="Arial"/>
                    <w:b/>
                    <w:color w:val="444177"/>
                    <w:w w:val="110"/>
                    <w:sz w:val="29"/>
                    <w:szCs w:val="29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444177"/>
                    <w:w w:val="103"/>
                    <w:sz w:val="29"/>
                    <w:szCs w:val="29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444177"/>
                    <w:w w:val="109"/>
                    <w:sz w:val="29"/>
                    <w:szCs w:val="29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44177"/>
                    <w:w w:val="116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44177"/>
                    <w:w w:val="103"/>
                    <w:sz w:val="29"/>
                    <w:szCs w:val="29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444177"/>
                    <w:w w:val="116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44177"/>
                    <w:w w:val="100"/>
                    <w:sz w:val="29"/>
                    <w:szCs w:val="2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444177"/>
                    <w:w w:val="103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44177"/>
                    <w:w w:val="85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44177"/>
                    <w:w w:val="107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44177"/>
                    <w:w w:val="113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444177"/>
                    <w:w w:val="109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44177"/>
                    <w:w w:val="99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444177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-38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0"/>
                    <w:w w:val="100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0"/>
                    <w:w w:val="100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0"/>
                    <w:w w:val="100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0"/>
                    <w:w w:val="100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0"/>
                    <w:w w:val="100"/>
                    <w:sz w:val="29"/>
                    <w:szCs w:val="2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0"/>
                    <w:w w:val="100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0"/>
                    <w:w w:val="100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0"/>
                    <w:w w:val="100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0"/>
                    <w:w w:val="100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-3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0"/>
                    <w:w w:val="100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444177"/>
                    <w:spacing w:val="0"/>
                    <w:w w:val="100"/>
                    <w:sz w:val="29"/>
                    <w:szCs w:val="29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15.303pt;margin-top:49.9051pt;width:229.204pt;height:16.5pt;mso-position-horizontal-relative:page;mso-position-vertical-relative:page;z-index:-29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9"/>
                    <w:szCs w:val="29"/>
                  </w:rPr>
                  <w:jc w:val="left"/>
                  <w:spacing w:lineRule="exact" w:line="300"/>
                  <w:ind w:left="20" w:right="-43"/>
                </w:pP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U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N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C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P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DA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5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31"/>
                    <w:w w:val="105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0"/>
                    <w:sz w:val="29"/>
                    <w:szCs w:val="29"/>
                  </w:rPr>
                  <w:t>D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0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0"/>
                    <w:sz w:val="29"/>
                    <w:szCs w:val="29"/>
                  </w:rPr>
                  <w:t>S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0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0"/>
                    <w:sz w:val="29"/>
                    <w:szCs w:val="2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0"/>
                    <w:sz w:val="29"/>
                    <w:szCs w:val="2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0"/>
                    <w:sz w:val="29"/>
                    <w:szCs w:val="29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0"/>
                    <w:sz w:val="29"/>
                    <w:szCs w:val="29"/>
                  </w:rPr>
                  <w:t>A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0"/>
                    <w:sz w:val="29"/>
                    <w:szCs w:val="29"/>
                  </w:rPr>
                  <w:t>L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-3"/>
                    <w:w w:val="100"/>
                    <w:sz w:val="29"/>
                    <w:szCs w:val="2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84578"/>
                    <w:spacing w:val="0"/>
                    <w:w w:val="100"/>
                    <w:sz w:val="29"/>
                    <w:szCs w:val="29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9"/>
                    <w:szCs w:val="2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image" Target="media/image10.png"/><Relationship Id="rId15" Type="http://schemas.openxmlformats.org/officeDocument/2006/relationships/image" Target="media/image11.jpg"/><Relationship Id="rId16" Type="http://schemas.openxmlformats.org/officeDocument/2006/relationships/image" Target="media/image12.jpg"/><Relationship Id="rId17" Type="http://schemas.openxmlformats.org/officeDocument/2006/relationships/image" Target="media/image13.jpg"/><Relationship Id="rId18" Type="http://schemas.openxmlformats.org/officeDocument/2006/relationships/image" Target="media/image14.jpg"/><Relationship Id="rId19" Type="http://schemas.openxmlformats.org/officeDocument/2006/relationships/image" Target="media/image15.jpg"/><Relationship Id="rId20" Type="http://schemas.openxmlformats.org/officeDocument/2006/relationships/image" Target="media/image16.jpg"/><Relationship Id="rId21" Type="http://schemas.openxmlformats.org/officeDocument/2006/relationships/image" Target="media/image17.png"/><Relationship Id="rId22" Type="http://schemas.openxmlformats.org/officeDocument/2006/relationships/hyperlink" Target="http://www.munihuayucachi.gob.pe" TargetMode="External"/><Relationship Id="rId23" Type="http://schemas.openxmlformats.org/officeDocument/2006/relationships/header" Target="header2.xml"/><Relationship Id="rId24" Type="http://schemas.openxmlformats.org/officeDocument/2006/relationships/image" Target="media/image18.jpg"/><Relationship Id="rId25" Type="http://schemas.openxmlformats.org/officeDocument/2006/relationships/image" Target="media/image19.jpg"/><Relationship Id="rId26" Type="http://schemas.openxmlformats.org/officeDocument/2006/relationships/image" Target="media/image20.jpg"/><Relationship Id="rId27" Type="http://schemas.openxmlformats.org/officeDocument/2006/relationships/image" Target="media/image21.jpg"/><Relationship Id="rId28" Type="http://schemas.openxmlformats.org/officeDocument/2006/relationships/image" Target="media/image22.jpg"/><Relationship Id="rId29" Type="http://schemas.openxmlformats.org/officeDocument/2006/relationships/image" Target="media/image23.jpg"/><Relationship Id="rId30" Type="http://schemas.openxmlformats.org/officeDocument/2006/relationships/image" Target="media/image24.jpg"/><Relationship Id="rId31" Type="http://schemas.openxmlformats.org/officeDocument/2006/relationships/image" Target="media/image25.jpg"/><Relationship Id="rId32" Type="http://schemas.openxmlformats.org/officeDocument/2006/relationships/image" Target="media/image26.jpg"/><Relationship Id="rId33" Type="http://schemas.openxmlformats.org/officeDocument/2006/relationships/image" Target="media/image27.jpg"/><Relationship Id="rId34" Type="http://schemas.openxmlformats.org/officeDocument/2006/relationships/image" Target="media/image28.jpg"/><Relationship Id="rId35" Type="http://schemas.openxmlformats.org/officeDocument/2006/relationships/image" Target="media/image29.jpg"/><Relationship Id="rId36" Type="http://schemas.openxmlformats.org/officeDocument/2006/relationships/image" Target="media/image30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