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7" w:lineRule="exact" w:line="120"/>
      </w:pPr>
      <w:r>
        <w:pict>
          <v:group style="position:absolute;margin-left:0pt;margin-top:1.8604e-007pt;width:611.28pt;height:785.777pt;mso-position-horizontal-relative:page;mso-position-vertical-relative:page;z-index:-238" coordorigin="0,0" coordsize="12226,15716">
            <v:shape type="#_x0000_t75" style="position:absolute;left:403;top:8045;width:1367;height:1945">
              <v:imagedata o:title="" r:id="rId4"/>
            </v:shape>
            <v:shape type="#_x0000_t75" style="position:absolute;left:302;top:0;width:11923;height:274">
              <v:imagedata o:title="" r:id="rId5"/>
            </v:shape>
            <v:shape type="#_x0000_t75" style="position:absolute;left:0;top:0;width:367;height:15716">
              <v:imagedata o:title="" r:id="rId6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7" w:lineRule="auto" w:line="248"/>
        <w:ind w:left="2853" w:right="2029" w:hanging="29"/>
      </w:pPr>
      <w:r>
        <w:pict>
          <v:shape type="#_x0000_t75" style="position:absolute;margin-left:522.772pt;margin-top:-11.4576pt;width:58.6455pt;height:80.6664pt;mso-position-horizontal-relative:page;mso-position-vertical-relative:paragraph;z-index:-222">
            <v:imagedata o:title="" r:id="rId7"/>
          </v:shape>
        </w:pict>
      </w:r>
      <w:r>
        <w:pict>
          <v:shape type="#_x0000_t75" style="position:absolute;margin-left:143.196pt;margin-top:2.22691pt;width:364.825pt;height:75.6247pt;mso-position-horizontal-relative:page;mso-position-vertical-relative:paragraph;z-index:-221">
            <v:imagedata o:title="" r:id="rId8"/>
          </v:shape>
        </w:pict>
      </w:r>
      <w:r>
        <w:pict>
          <v:shape type="#_x0000_t75" style="position:absolute;margin-left:32.381pt;margin-top:-7.85639pt;width:89.5873pt;height:73.464pt;mso-position-horizontal-relative:page;mso-position-vertical-relative:paragraph;z-index:-220">
            <v:imagedata o:title="" r:id="rId9"/>
          </v:shape>
        </w:pic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color w:val="4D4D4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A3A3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105"/>
          <w:sz w:val="20"/>
          <w:szCs w:val="20"/>
        </w:rPr>
        <w:t>sa</w:t>
      </w:r>
      <w:r>
        <w:rPr>
          <w:rFonts w:cs="Arial" w:hAnsi="Arial" w:eastAsia="Arial" w:ascii="Arial"/>
          <w:color w:val="2A2A2B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1A1A1C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1A1A1C"/>
          <w:spacing w:val="0"/>
          <w:w w:val="105"/>
          <w:sz w:val="20"/>
          <w:szCs w:val="20"/>
        </w:rPr>
        <w:t>ll</w:t>
      </w:r>
      <w:r>
        <w:rPr>
          <w:rFonts w:cs="Arial" w:hAnsi="Arial" w:eastAsia="Arial" w:ascii="Arial"/>
          <w:color w:val="1A1A1C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105"/>
          <w:sz w:val="20"/>
          <w:szCs w:val="20"/>
        </w:rPr>
        <w:t>"</w:t>
      </w:r>
      <w:r>
        <w:rPr>
          <w:rFonts w:cs="Arial" w:hAnsi="Arial" w:eastAsia="Arial" w:ascii="Arial"/>
          <w:color w:val="4D4D4F"/>
          <w:spacing w:val="11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A2A2B"/>
          <w:spacing w:val="0"/>
          <w:w w:val="106"/>
          <w:sz w:val="29"/>
          <w:szCs w:val="29"/>
        </w:rPr>
        <w:t>M</w:t>
      </w:r>
      <w:r>
        <w:rPr>
          <w:rFonts w:cs="Times New Roman" w:hAnsi="Times New Roman" w:eastAsia="Times New Roman" w:ascii="Times New Roman"/>
          <w:color w:val="2A2A2B"/>
          <w:spacing w:val="0"/>
          <w:w w:val="115"/>
          <w:sz w:val="29"/>
          <w:szCs w:val="29"/>
        </w:rPr>
        <w:t>UN</w:t>
      </w:r>
      <w:r>
        <w:rPr>
          <w:rFonts w:cs="Times New Roman" w:hAnsi="Times New Roman" w:eastAsia="Times New Roman" w:ascii="Times New Roman"/>
          <w:color w:val="2A2A2B"/>
          <w:spacing w:val="0"/>
          <w:w w:val="119"/>
          <w:sz w:val="29"/>
          <w:szCs w:val="29"/>
        </w:rPr>
        <w:t>I</w:t>
      </w:r>
      <w:r>
        <w:rPr>
          <w:rFonts w:cs="Times New Roman" w:hAnsi="Times New Roman" w:eastAsia="Times New Roman" w:ascii="Times New Roman"/>
          <w:color w:val="2A2A2B"/>
          <w:spacing w:val="0"/>
          <w:w w:val="100"/>
          <w:sz w:val="29"/>
          <w:szCs w:val="29"/>
        </w:rPr>
        <w:t>C</w:t>
      </w:r>
      <w:r>
        <w:rPr>
          <w:rFonts w:cs="Times New Roman" w:hAnsi="Times New Roman" w:eastAsia="Times New Roman" w:ascii="Times New Roman"/>
          <w:color w:val="3A3A3B"/>
          <w:spacing w:val="0"/>
          <w:w w:val="134"/>
          <w:sz w:val="29"/>
          <w:szCs w:val="29"/>
        </w:rPr>
        <w:t>I</w:t>
      </w:r>
      <w:r>
        <w:rPr>
          <w:rFonts w:cs="Times New Roman" w:hAnsi="Times New Roman" w:eastAsia="Times New Roman" w:ascii="Times New Roman"/>
          <w:color w:val="2A2A2B"/>
          <w:spacing w:val="0"/>
          <w:w w:val="116"/>
          <w:sz w:val="29"/>
          <w:szCs w:val="29"/>
        </w:rPr>
        <w:t>P</w:t>
      </w:r>
      <w:r>
        <w:rPr>
          <w:rFonts w:cs="Times New Roman" w:hAnsi="Times New Roman" w:eastAsia="Times New Roman" w:ascii="Times New Roman"/>
          <w:color w:val="3A3A3B"/>
          <w:spacing w:val="0"/>
          <w:w w:val="107"/>
          <w:sz w:val="29"/>
          <w:szCs w:val="29"/>
        </w:rPr>
        <w:t>ALI</w:t>
      </w:r>
      <w:r>
        <w:rPr>
          <w:rFonts w:cs="Times New Roman" w:hAnsi="Times New Roman" w:eastAsia="Times New Roman" w:ascii="Times New Roman"/>
          <w:color w:val="2A2A2B"/>
          <w:spacing w:val="0"/>
          <w:w w:val="109"/>
          <w:sz w:val="29"/>
          <w:szCs w:val="29"/>
        </w:rPr>
        <w:t>D</w:t>
      </w:r>
      <w:r>
        <w:rPr>
          <w:rFonts w:cs="Times New Roman" w:hAnsi="Times New Roman" w:eastAsia="Times New Roman" w:ascii="Times New Roman"/>
          <w:color w:val="3A3A3B"/>
          <w:spacing w:val="0"/>
          <w:w w:val="106"/>
          <w:sz w:val="29"/>
          <w:szCs w:val="29"/>
        </w:rPr>
        <w:t>AD</w:t>
      </w:r>
      <w:r>
        <w:rPr>
          <w:rFonts w:cs="Times New Roman" w:hAnsi="Times New Roman" w:eastAsia="Times New Roman" w:ascii="Times New Roman"/>
          <w:color w:val="3A3A3B"/>
          <w:spacing w:val="14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3A3A3B"/>
          <w:spacing w:val="0"/>
          <w:w w:val="112"/>
          <w:sz w:val="29"/>
          <w:szCs w:val="29"/>
        </w:rPr>
        <w:t>D</w:t>
      </w:r>
      <w:r>
        <w:rPr>
          <w:rFonts w:cs="Times New Roman" w:hAnsi="Times New Roman" w:eastAsia="Times New Roman" w:ascii="Times New Roman"/>
          <w:color w:val="3A3A3B"/>
          <w:spacing w:val="0"/>
          <w:w w:val="112"/>
          <w:sz w:val="29"/>
          <w:szCs w:val="29"/>
        </w:rPr>
        <w:t>I</w:t>
      </w:r>
      <w:r>
        <w:rPr>
          <w:rFonts w:cs="Times New Roman" w:hAnsi="Times New Roman" w:eastAsia="Times New Roman" w:ascii="Times New Roman"/>
          <w:color w:val="3A3A3B"/>
          <w:spacing w:val="0"/>
          <w:w w:val="112"/>
          <w:sz w:val="29"/>
          <w:szCs w:val="29"/>
        </w:rPr>
        <w:t>S</w:t>
      </w:r>
      <w:r>
        <w:rPr>
          <w:rFonts w:cs="Times New Roman" w:hAnsi="Times New Roman" w:eastAsia="Times New Roman" w:ascii="Times New Roman"/>
          <w:color w:val="4D4D4F"/>
          <w:spacing w:val="0"/>
          <w:w w:val="112"/>
          <w:sz w:val="29"/>
          <w:szCs w:val="29"/>
        </w:rPr>
        <w:t>T</w:t>
      </w:r>
      <w:r>
        <w:rPr>
          <w:rFonts w:cs="Times New Roman" w:hAnsi="Times New Roman" w:eastAsia="Times New Roman" w:ascii="Times New Roman"/>
          <w:color w:val="3A3A3B"/>
          <w:spacing w:val="0"/>
          <w:w w:val="112"/>
          <w:sz w:val="29"/>
          <w:szCs w:val="29"/>
        </w:rPr>
        <w:t>RI</w:t>
      </w:r>
      <w:r>
        <w:rPr>
          <w:rFonts w:cs="Times New Roman" w:hAnsi="Times New Roman" w:eastAsia="Times New Roman" w:ascii="Times New Roman"/>
          <w:color w:val="3A3A3B"/>
          <w:spacing w:val="0"/>
          <w:w w:val="112"/>
          <w:sz w:val="29"/>
          <w:szCs w:val="29"/>
        </w:rPr>
        <w:t>T</w:t>
      </w:r>
      <w:r>
        <w:rPr>
          <w:rFonts w:cs="Times New Roman" w:hAnsi="Times New Roman" w:eastAsia="Times New Roman" w:ascii="Times New Roman"/>
          <w:color w:val="3A3A3B"/>
          <w:spacing w:val="0"/>
          <w:w w:val="112"/>
          <w:sz w:val="29"/>
          <w:szCs w:val="29"/>
        </w:rPr>
        <w:t>AL</w:t>
      </w:r>
      <w:r>
        <w:rPr>
          <w:rFonts w:cs="Times New Roman" w:hAnsi="Times New Roman" w:eastAsia="Times New Roman" w:ascii="Times New Roman"/>
          <w:color w:val="3A3A3B"/>
          <w:spacing w:val="5"/>
          <w:w w:val="112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1A1A1C"/>
          <w:spacing w:val="0"/>
          <w:w w:val="100"/>
          <w:sz w:val="29"/>
          <w:szCs w:val="29"/>
        </w:rPr>
        <w:t>D</w:t>
      </w:r>
      <w:r>
        <w:rPr>
          <w:rFonts w:cs="Times New Roman" w:hAnsi="Times New Roman" w:eastAsia="Times New Roman" w:ascii="Times New Roman"/>
          <w:color w:val="2A2A2B"/>
          <w:spacing w:val="0"/>
          <w:w w:val="100"/>
          <w:sz w:val="29"/>
          <w:szCs w:val="29"/>
        </w:rPr>
        <w:t>E</w:t>
      </w:r>
      <w:r>
        <w:rPr>
          <w:rFonts w:cs="Times New Roman" w:hAnsi="Times New Roman" w:eastAsia="Times New Roman" w:ascii="Times New Roman"/>
          <w:color w:val="2A2A2B"/>
          <w:spacing w:val="28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3A3A3B"/>
          <w:spacing w:val="0"/>
          <w:w w:val="109"/>
          <w:sz w:val="29"/>
          <w:szCs w:val="29"/>
        </w:rPr>
        <w:t>Y</w:t>
      </w:r>
      <w:r>
        <w:rPr>
          <w:rFonts w:cs="Times New Roman" w:hAnsi="Times New Roman" w:eastAsia="Times New Roman" w:ascii="Times New Roman"/>
          <w:color w:val="1A1A1C"/>
          <w:spacing w:val="0"/>
          <w:w w:val="109"/>
          <w:sz w:val="29"/>
          <w:szCs w:val="29"/>
        </w:rPr>
        <w:t>ARI</w:t>
      </w:r>
      <w:r>
        <w:rPr>
          <w:rFonts w:cs="Times New Roman" w:hAnsi="Times New Roman" w:eastAsia="Times New Roman" w:ascii="Times New Roman"/>
          <w:color w:val="1A1A1C"/>
          <w:spacing w:val="0"/>
          <w:w w:val="109"/>
          <w:sz w:val="29"/>
          <w:szCs w:val="29"/>
        </w:rPr>
        <w:t>N</w:t>
      </w:r>
      <w:r>
        <w:rPr>
          <w:rFonts w:cs="Times New Roman" w:hAnsi="Times New Roman" w:eastAsia="Times New Roman" w:ascii="Times New Roman"/>
          <w:color w:val="1A1A1C"/>
          <w:spacing w:val="0"/>
          <w:w w:val="109"/>
          <w:sz w:val="29"/>
          <w:szCs w:val="29"/>
        </w:rPr>
        <w:t>A</w:t>
      </w:r>
      <w:r>
        <w:rPr>
          <w:rFonts w:cs="Times New Roman" w:hAnsi="Times New Roman" w:eastAsia="Times New Roman" w:ascii="Times New Roman"/>
          <w:color w:val="1A1A1C"/>
          <w:spacing w:val="0"/>
          <w:w w:val="109"/>
          <w:sz w:val="29"/>
          <w:szCs w:val="29"/>
        </w:rPr>
        <w:t>C</w:t>
      </w:r>
      <w:r>
        <w:rPr>
          <w:rFonts w:cs="Times New Roman" w:hAnsi="Times New Roman" w:eastAsia="Times New Roman" w:ascii="Times New Roman"/>
          <w:color w:val="1A1A1C"/>
          <w:spacing w:val="0"/>
          <w:w w:val="109"/>
          <w:sz w:val="29"/>
          <w:szCs w:val="29"/>
        </w:rPr>
        <w:t>O</w:t>
      </w:r>
      <w:r>
        <w:rPr>
          <w:rFonts w:cs="Times New Roman" w:hAnsi="Times New Roman" w:eastAsia="Times New Roman" w:ascii="Times New Roman"/>
          <w:color w:val="1A1A1C"/>
          <w:spacing w:val="0"/>
          <w:w w:val="109"/>
          <w:sz w:val="29"/>
          <w:szCs w:val="29"/>
        </w:rPr>
        <w:t>C</w:t>
      </w:r>
      <w:r>
        <w:rPr>
          <w:rFonts w:cs="Times New Roman" w:hAnsi="Times New Roman" w:eastAsia="Times New Roman" w:ascii="Times New Roman"/>
          <w:color w:val="1A1A1C"/>
          <w:spacing w:val="0"/>
          <w:w w:val="109"/>
          <w:sz w:val="29"/>
          <w:szCs w:val="29"/>
        </w:rPr>
        <w:t>HA</w:t>
      </w:r>
      <w:r>
        <w:rPr>
          <w:rFonts w:cs="Times New Roman" w:hAnsi="Times New Roman" w:eastAsia="Times New Roman" w:ascii="Times New Roman"/>
          <w:color w:val="1A1A1C"/>
          <w:spacing w:val="5"/>
          <w:w w:val="109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3A3A3B"/>
          <w:spacing w:val="0"/>
          <w:w w:val="99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color w:val="3A3A3B"/>
          <w:spacing w:val="0"/>
          <w:w w:val="10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3A3A3B"/>
          <w:spacing w:val="0"/>
          <w:w w:val="106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color w:val="4D4D4F"/>
          <w:spacing w:val="0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4D4D4F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D4D4F"/>
          <w:spacing w:val="0"/>
          <w:w w:val="102"/>
          <w:sz w:val="28"/>
          <w:szCs w:val="28"/>
        </w:rPr>
        <w:t>IA</w:t>
      </w:r>
      <w:r>
        <w:rPr>
          <w:rFonts w:cs="Times New Roman" w:hAnsi="Times New Roman" w:eastAsia="Times New Roman" w:ascii="Times New Roman"/>
          <w:color w:val="4D4D4F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3A3A3B"/>
          <w:spacing w:val="0"/>
          <w:w w:val="98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4D4D4F"/>
          <w:spacing w:val="0"/>
          <w:w w:val="110"/>
          <w:sz w:val="28"/>
          <w:szCs w:val="28"/>
        </w:rPr>
        <w:t>UN</w:t>
      </w:r>
      <w:r>
        <w:rPr>
          <w:rFonts w:cs="Times New Roman" w:hAnsi="Times New Roman" w:eastAsia="Times New Roman" w:ascii="Times New Roman"/>
          <w:color w:val="3A3A3B"/>
          <w:spacing w:val="0"/>
          <w:w w:val="10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3A3A3B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2A2A2B"/>
          <w:spacing w:val="0"/>
          <w:w w:val="11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2A2A2B"/>
          <w:spacing w:val="0"/>
          <w:w w:val="11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3A3A3B"/>
          <w:spacing w:val="0"/>
          <w:w w:val="98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lineRule="exact" w:line="300"/>
        <w:ind w:left="3658" w:right="2877"/>
      </w:pP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R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E</w:t>
      </w:r>
      <w:r>
        <w:rPr>
          <w:rFonts w:cs="Arial" w:hAnsi="Arial" w:eastAsia="Arial" w:ascii="Arial"/>
          <w:color w:val="1A1A1C"/>
          <w:spacing w:val="0"/>
          <w:w w:val="81"/>
          <w:position w:val="-1"/>
          <w:sz w:val="27"/>
          <w:szCs w:val="27"/>
        </w:rPr>
        <w:t>S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O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L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U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C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I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Ó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N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2A2A2B"/>
          <w:spacing w:val="2"/>
          <w:w w:val="81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D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E</w:t>
      </w:r>
      <w:r>
        <w:rPr>
          <w:rFonts w:cs="Arial" w:hAnsi="Arial" w:eastAsia="Arial" w:ascii="Arial"/>
          <w:color w:val="2A2A2B"/>
          <w:spacing w:val="16"/>
          <w:w w:val="81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3A3A3B"/>
          <w:spacing w:val="0"/>
          <w:w w:val="81"/>
          <w:position w:val="-1"/>
          <w:sz w:val="27"/>
          <w:szCs w:val="27"/>
        </w:rPr>
        <w:t>G</w:t>
      </w:r>
      <w:r>
        <w:rPr>
          <w:rFonts w:cs="Arial" w:hAnsi="Arial" w:eastAsia="Arial" w:ascii="Arial"/>
          <w:color w:val="3A3A3B"/>
          <w:spacing w:val="0"/>
          <w:w w:val="81"/>
          <w:position w:val="-1"/>
          <w:sz w:val="27"/>
          <w:szCs w:val="27"/>
        </w:rPr>
        <w:t>ER</w:t>
      </w:r>
      <w:r>
        <w:rPr>
          <w:rFonts w:cs="Arial" w:hAnsi="Arial" w:eastAsia="Arial" w:ascii="Arial"/>
          <w:color w:val="3A3A3B"/>
          <w:spacing w:val="0"/>
          <w:w w:val="81"/>
          <w:position w:val="-1"/>
          <w:sz w:val="27"/>
          <w:szCs w:val="27"/>
        </w:rPr>
        <w:t>ENC</w:t>
      </w:r>
      <w:r>
        <w:rPr>
          <w:rFonts w:cs="Arial" w:hAnsi="Arial" w:eastAsia="Arial" w:ascii="Arial"/>
          <w:color w:val="3A3A3B"/>
          <w:spacing w:val="0"/>
          <w:w w:val="81"/>
          <w:position w:val="-1"/>
          <w:sz w:val="27"/>
          <w:szCs w:val="27"/>
        </w:rPr>
        <w:t>I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A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2A2A2B"/>
          <w:spacing w:val="26"/>
          <w:w w:val="81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2A2A2B"/>
          <w:spacing w:val="0"/>
          <w:w w:val="73"/>
          <w:position w:val="-1"/>
          <w:sz w:val="27"/>
          <w:szCs w:val="27"/>
        </w:rPr>
        <w:t>N</w:t>
      </w:r>
      <w:r>
        <w:rPr>
          <w:rFonts w:cs="Arial" w:hAnsi="Arial" w:eastAsia="Arial" w:ascii="Arial"/>
          <w:color w:val="3A3A3B"/>
          <w:spacing w:val="0"/>
          <w:w w:val="116"/>
          <w:position w:val="-1"/>
          <w:sz w:val="27"/>
          <w:szCs w:val="27"/>
        </w:rPr>
        <w:t>º</w:t>
      </w:r>
      <w:r>
        <w:rPr>
          <w:rFonts w:cs="Arial" w:hAnsi="Arial" w:eastAsia="Arial" w:ascii="Arial"/>
          <w:color w:val="3A3A3B"/>
          <w:spacing w:val="12"/>
          <w:w w:val="100"/>
          <w:position w:val="-1"/>
          <w:sz w:val="27"/>
          <w:szCs w:val="27"/>
        </w:rPr>
        <w:t> </w:t>
      </w:r>
      <w:r>
        <w:rPr>
          <w:rFonts w:cs="Arial" w:hAnsi="Arial" w:eastAsia="Arial" w:ascii="Arial"/>
          <w:color w:val="1A1A1C"/>
          <w:spacing w:val="0"/>
          <w:w w:val="76"/>
          <w:position w:val="-1"/>
          <w:sz w:val="27"/>
          <w:szCs w:val="27"/>
        </w:rPr>
        <w:t>3</w:t>
      </w:r>
      <w:r>
        <w:rPr>
          <w:rFonts w:cs="Arial" w:hAnsi="Arial" w:eastAsia="Arial" w:ascii="Arial"/>
          <w:color w:val="1A1A1C"/>
          <w:spacing w:val="0"/>
          <w:w w:val="86"/>
          <w:position w:val="-1"/>
          <w:sz w:val="27"/>
          <w:szCs w:val="27"/>
        </w:rPr>
        <w:t>65</w:t>
      </w:r>
      <w:r>
        <w:rPr>
          <w:rFonts w:cs="Arial" w:hAnsi="Arial" w:eastAsia="Arial" w:ascii="Arial"/>
          <w:color w:val="1A1A1C"/>
          <w:spacing w:val="0"/>
          <w:w w:val="80"/>
          <w:position w:val="-1"/>
          <w:sz w:val="27"/>
          <w:szCs w:val="27"/>
        </w:rPr>
        <w:t>-</w:t>
      </w:r>
      <w:r>
        <w:rPr>
          <w:rFonts w:cs="Arial" w:hAnsi="Arial" w:eastAsia="Arial" w:ascii="Arial"/>
          <w:color w:val="2A2A2B"/>
          <w:spacing w:val="0"/>
          <w:w w:val="86"/>
          <w:position w:val="-1"/>
          <w:sz w:val="27"/>
          <w:szCs w:val="27"/>
        </w:rPr>
        <w:t>2</w:t>
      </w:r>
      <w:r>
        <w:rPr>
          <w:rFonts w:cs="Arial" w:hAnsi="Arial" w:eastAsia="Arial" w:ascii="Arial"/>
          <w:color w:val="1A1A1C"/>
          <w:spacing w:val="0"/>
          <w:w w:val="81"/>
          <w:position w:val="-1"/>
          <w:sz w:val="27"/>
          <w:szCs w:val="27"/>
        </w:rPr>
        <w:t>0</w:t>
      </w:r>
      <w:r>
        <w:rPr>
          <w:rFonts w:cs="Arial" w:hAnsi="Arial" w:eastAsia="Arial" w:ascii="Arial"/>
          <w:color w:val="1A1A1C"/>
          <w:spacing w:val="0"/>
          <w:w w:val="86"/>
          <w:position w:val="-1"/>
          <w:sz w:val="27"/>
          <w:szCs w:val="27"/>
        </w:rPr>
        <w:t>23</w:t>
      </w:r>
      <w:r>
        <w:rPr>
          <w:rFonts w:cs="Arial" w:hAnsi="Arial" w:eastAsia="Arial" w:ascii="Arial"/>
          <w:color w:val="030303"/>
          <w:spacing w:val="0"/>
          <w:w w:val="80"/>
          <w:position w:val="-1"/>
          <w:sz w:val="27"/>
          <w:szCs w:val="27"/>
        </w:rPr>
        <w:t>-</w:t>
      </w:r>
      <w:r>
        <w:rPr>
          <w:rFonts w:cs="Arial" w:hAnsi="Arial" w:eastAsia="Arial" w:ascii="Arial"/>
          <w:color w:val="1A1A1C"/>
          <w:spacing w:val="0"/>
          <w:w w:val="86"/>
          <w:position w:val="-1"/>
          <w:sz w:val="27"/>
          <w:szCs w:val="27"/>
        </w:rPr>
        <w:t>M</w:t>
      </w:r>
      <w:r>
        <w:rPr>
          <w:rFonts w:cs="Arial" w:hAnsi="Arial" w:eastAsia="Arial" w:ascii="Arial"/>
          <w:color w:val="1A1A1C"/>
          <w:spacing w:val="0"/>
          <w:w w:val="81"/>
          <w:position w:val="-1"/>
          <w:sz w:val="27"/>
          <w:szCs w:val="27"/>
        </w:rPr>
        <w:t>D</w:t>
      </w:r>
      <w:r>
        <w:rPr>
          <w:rFonts w:cs="Arial" w:hAnsi="Arial" w:eastAsia="Arial" w:ascii="Arial"/>
          <w:color w:val="030303"/>
          <w:spacing w:val="0"/>
          <w:w w:val="92"/>
          <w:position w:val="-1"/>
          <w:sz w:val="27"/>
          <w:szCs w:val="27"/>
        </w:rPr>
        <w:t>Y</w:t>
      </w:r>
      <w:r>
        <w:rPr>
          <w:rFonts w:cs="Arial" w:hAnsi="Arial" w:eastAsia="Arial" w:ascii="Arial"/>
          <w:color w:val="030303"/>
          <w:spacing w:val="0"/>
          <w:w w:val="80"/>
          <w:position w:val="-1"/>
          <w:sz w:val="27"/>
          <w:szCs w:val="27"/>
        </w:rPr>
        <w:t>·</w:t>
      </w:r>
      <w:r>
        <w:rPr>
          <w:rFonts w:cs="Arial" w:hAnsi="Arial" w:eastAsia="Arial" w:ascii="Arial"/>
          <w:color w:val="1A1A1C"/>
          <w:spacing w:val="0"/>
          <w:w w:val="82"/>
          <w:position w:val="-1"/>
          <w:sz w:val="27"/>
          <w:szCs w:val="27"/>
        </w:rPr>
        <w:t>G</w:t>
      </w:r>
      <w:r>
        <w:rPr>
          <w:rFonts w:cs="Arial" w:hAnsi="Arial" w:eastAsia="Arial" w:ascii="Arial"/>
          <w:color w:val="1A1A1C"/>
          <w:spacing w:val="0"/>
          <w:w w:val="86"/>
          <w:position w:val="-1"/>
          <w:sz w:val="27"/>
          <w:szCs w:val="27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before="40" w:lineRule="exact" w:line="200"/>
        <w:ind w:right="1306"/>
      </w:pPr>
      <w:r>
        <w:pict>
          <v:shape type="#_x0000_t75" style="position:absolute;margin-left:410.159pt;margin-top:3.34839pt;width:134.921pt;height:11.5238pt;mso-position-horizontal-relative:page;mso-position-vertical-relative:paragraph;z-index:-223">
            <v:imagedata o:title="" r:id="rId10"/>
          </v:shape>
        </w:pict>
      </w:r>
      <w:r>
        <w:rPr>
          <w:rFonts w:cs="Arial" w:hAnsi="Arial" w:eastAsia="Arial" w:ascii="Arial"/>
          <w:color w:val="4D4D4F"/>
          <w:spacing w:val="0"/>
          <w:w w:val="83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2A2A2B"/>
          <w:spacing w:val="0"/>
          <w:w w:val="83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rt</w:t>
      </w:r>
      <w:r>
        <w:rPr>
          <w:rFonts w:cs="Arial" w:hAnsi="Arial" w:eastAsia="Arial" w:ascii="Arial"/>
          <w:color w:val="4D4D4F"/>
          <w:spacing w:val="0"/>
          <w:w w:val="83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4D4D4F"/>
          <w:spacing w:val="14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D4D4F"/>
          <w:spacing w:val="0"/>
          <w:w w:val="78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A2A2B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3A3A3B"/>
          <w:spacing w:val="0"/>
          <w:w w:val="85"/>
          <w:position w:val="-1"/>
          <w:sz w:val="19"/>
          <w:szCs w:val="19"/>
        </w:rPr>
        <w:t>ll</w:t>
      </w:r>
      <w:r>
        <w:rPr>
          <w:rFonts w:cs="Arial" w:hAnsi="Arial" w:eastAsia="Arial" w:ascii="Arial"/>
          <w:color w:val="3A3A3B"/>
          <w:spacing w:val="0"/>
          <w:w w:val="88"/>
          <w:position w:val="-1"/>
          <w:sz w:val="19"/>
          <w:szCs w:val="19"/>
        </w:rPr>
        <w:t>ao</w:t>
      </w:r>
      <w:r>
        <w:rPr>
          <w:rFonts w:cs="Arial" w:hAnsi="Arial" w:eastAsia="Arial" w:ascii="Arial"/>
          <w:color w:val="666668"/>
          <w:spacing w:val="0"/>
          <w:w w:val="68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666668"/>
          <w:spacing w:val="12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4</w:t>
      </w:r>
      <w:r>
        <w:rPr>
          <w:rFonts w:cs="Arial" w:hAnsi="Arial" w:eastAsia="Arial" w:ascii="Arial"/>
          <w:color w:val="3A3A3B"/>
          <w:spacing w:val="3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A2A2B"/>
          <w:spacing w:val="0"/>
          <w:w w:val="83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3A3A3B"/>
          <w:spacing w:val="17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2A2A2B"/>
          <w:spacing w:val="0"/>
          <w:w w:val="83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4D4D4F"/>
          <w:spacing w:val="0"/>
          <w:w w:val="83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3A3A3B"/>
          <w:spacing w:val="0"/>
          <w:w w:val="83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4D4D4F"/>
          <w:spacing w:val="0"/>
          <w:w w:val="83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4D4D4F"/>
          <w:spacing w:val="19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A2A2B"/>
          <w:spacing w:val="0"/>
          <w:w w:val="83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4D4D4F"/>
          <w:spacing w:val="0"/>
          <w:w w:val="83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4D4D4F"/>
          <w:spacing w:val="24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D4D4F"/>
          <w:spacing w:val="0"/>
          <w:w w:val="74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4D4D4F"/>
          <w:spacing w:val="0"/>
          <w:w w:val="88"/>
          <w:position w:val="-1"/>
          <w:sz w:val="19"/>
          <w:szCs w:val="19"/>
        </w:rPr>
        <w:t>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7"/>
        <w:ind w:left="2785"/>
      </w:pPr>
      <w:r>
        <w:pict>
          <v:shape type="#_x0000_t75" style="position:absolute;margin-left:138.878pt;margin-top:3.66738pt;width:27.3439pt;height:9.00294pt;mso-position-horizontal-relative:page;mso-position-vertical-relative:paragraph;z-index:-224">
            <v:imagedata o:title="" r:id="rId11"/>
          </v:shape>
        </w:pict>
      </w:r>
      <w:r>
        <w:rPr>
          <w:rFonts w:cs="Arial" w:hAnsi="Arial" w:eastAsia="Arial" w:ascii="Arial"/>
          <w:color w:val="2A2A2B"/>
          <w:w w:val="81"/>
          <w:sz w:val="20"/>
          <w:szCs w:val="20"/>
        </w:rPr>
        <w:t>V</w:t>
      </w:r>
      <w:r>
        <w:rPr>
          <w:rFonts w:cs="Arial" w:hAnsi="Arial" w:eastAsia="Arial" w:ascii="Arial"/>
          <w:color w:val="3A3A3B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A2A2B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A3A3B"/>
          <w:w w:val="88"/>
          <w:sz w:val="20"/>
          <w:szCs w:val="20"/>
        </w:rPr>
        <w:t>T</w:t>
      </w:r>
      <w:r>
        <w:rPr>
          <w:rFonts w:cs="Arial" w:hAnsi="Arial" w:eastAsia="Arial" w:ascii="Arial"/>
          <w:color w:val="2A2A2B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666668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300"/>
        <w:ind w:left="820"/>
      </w:pPr>
      <w:r>
        <w:pict>
          <v:group style="position:absolute;margin-left:33.8201pt;margin-top:1.096pt;width:510.899pt;height:107.315pt;mso-position-horizontal-relative:page;mso-position-vertical-relative:paragraph;z-index:-229" coordorigin="676,22" coordsize="10218,2146">
            <v:shape type="#_x0000_t75" style="position:absolute;left:748;top:973;width:885;height:1196">
              <v:imagedata o:title="" r:id="rId12"/>
            </v:shape>
            <v:shape type="#_x0000_t75" style="position:absolute;left:676;top:22;width:10218;height:1383">
              <v:imagedata o:title="" r:id="rId13"/>
            </v:shape>
            <w10:wrap type="none"/>
          </v:group>
        </w:pict>
      </w:r>
      <w:r>
        <w:pict>
          <v:shape type="#_x0000_t202" style="position:absolute;margin-left:37.7778pt;margin-top:10.26pt;width:10.4339pt;height:19.8pt;mso-position-horizontal-relative:page;mso-position-vertical-relative:paragraph;z-index:-2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left"/>
                    <w:spacing w:lineRule="exact" w:line="380"/>
                    <w:ind w:right="-79"/>
                  </w:pPr>
                  <w:r>
                    <w:rPr>
                      <w:rFonts w:cs="Arial" w:hAnsi="Arial" w:eastAsia="Arial" w:ascii="Arial"/>
                      <w:color w:val="8D8D8E"/>
                      <w:spacing w:val="0"/>
                      <w:w w:val="193"/>
                      <w:sz w:val="39"/>
                      <w:szCs w:val="39"/>
                    </w:rPr>
                    <w:t>f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8D8D8E"/>
          <w:w w:val="381"/>
          <w:position w:val="-4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8D8D8E"/>
          <w:w w:val="125"/>
          <w:position w:val="-4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8D8D8E"/>
          <w:w w:val="100"/>
          <w:position w:val="-4"/>
          <w:sz w:val="20"/>
          <w:szCs w:val="20"/>
        </w:rPr>
        <w:t>             </w:t>
      </w:r>
      <w:r>
        <w:rPr>
          <w:rFonts w:cs="Malgun Gothic" w:hAnsi="Malgun Gothic" w:eastAsia="Malgun Gothic" w:ascii="Malgun Gothic"/>
          <w:color w:val="8D8D8E"/>
          <w:spacing w:val="-26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8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68"/>
          <w:position w:val="-4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35"/>
          <w:w w:val="68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position w:val="-4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86"/>
          <w:position w:val="-4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position w:val="-4"/>
          <w:sz w:val="20"/>
          <w:szCs w:val="20"/>
        </w:rPr>
        <w:t>am</w:t>
      </w:r>
      <w:r>
        <w:rPr>
          <w:rFonts w:cs="Arial" w:hAnsi="Arial" w:eastAsia="Arial" w:ascii="Arial"/>
          <w:color w:val="4D4D4F"/>
          <w:spacing w:val="0"/>
          <w:w w:val="81"/>
          <w:position w:val="-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103"/>
          <w:position w:val="-4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1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51"/>
          <w:position w:val="-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position w:val="-4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position w:val="-4"/>
          <w:sz w:val="20"/>
          <w:szCs w:val="20"/>
        </w:rPr>
        <w:t>rn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7"/>
          <w:w w:val="100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D4D4F"/>
          <w:spacing w:val="0"/>
          <w:w w:val="76"/>
          <w:position w:val="-4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4D4D4F"/>
          <w:spacing w:val="32"/>
          <w:w w:val="76"/>
          <w:position w:val="-4"/>
          <w:sz w:val="21"/>
          <w:szCs w:val="21"/>
        </w:rPr>
        <w:t> </w:t>
      </w:r>
      <w:r>
        <w:rPr>
          <w:rFonts w:cs="Arial" w:hAnsi="Arial" w:eastAsia="Arial" w:ascii="Arial"/>
          <w:color w:val="666668"/>
          <w:spacing w:val="0"/>
          <w:w w:val="77"/>
          <w:position w:val="-4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8</w:t>
      </w:r>
      <w:r>
        <w:rPr>
          <w:rFonts w:cs="Arial" w:hAnsi="Arial" w:eastAsia="Arial" w:ascii="Arial"/>
          <w:color w:val="4D4D4F"/>
          <w:spacing w:val="0"/>
          <w:w w:val="58"/>
          <w:position w:val="-4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03"/>
          <w:position w:val="-4"/>
          <w:sz w:val="20"/>
          <w:szCs w:val="20"/>
        </w:rPr>
        <w:t>6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0"/>
          <w:w w:val="86"/>
          <w:position w:val="-4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20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3</w:t>
      </w:r>
      <w:r>
        <w:rPr>
          <w:rFonts w:cs="Arial" w:hAnsi="Arial" w:eastAsia="Arial" w:ascii="Arial"/>
          <w:color w:val="666668"/>
          <w:spacing w:val="0"/>
          <w:w w:val="64"/>
          <w:position w:val="-4"/>
          <w:sz w:val="20"/>
          <w:szCs w:val="20"/>
        </w:rPr>
        <w:t>;</w:t>
      </w:r>
      <w:r>
        <w:rPr>
          <w:rFonts w:cs="Arial" w:hAnsi="Arial" w:eastAsia="Arial" w:ascii="Arial"/>
          <w:color w:val="666668"/>
          <w:spacing w:val="2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32"/>
          <w:w w:val="77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ad</w:t>
      </w:r>
      <w:r>
        <w:rPr>
          <w:rFonts w:cs="Arial" w:hAnsi="Arial" w:eastAsia="Arial" w:ascii="Arial"/>
          <w:color w:val="666668"/>
          <w:spacing w:val="0"/>
          <w:w w:val="97"/>
          <w:position w:val="-4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84"/>
          <w:position w:val="-4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103"/>
          <w:position w:val="-4"/>
          <w:sz w:val="20"/>
          <w:szCs w:val="20"/>
        </w:rPr>
        <w:t>t</w:t>
      </w:r>
      <w:r>
        <w:rPr>
          <w:rFonts w:cs="Arial" w:hAnsi="Arial" w:eastAsia="Arial" w:ascii="Arial"/>
          <w:color w:val="666668"/>
          <w:spacing w:val="0"/>
          <w:w w:val="77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9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position w:val="-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9"/>
          <w:position w:val="-4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90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4"/>
          <w:position w:val="-4"/>
          <w:sz w:val="20"/>
          <w:szCs w:val="20"/>
        </w:rPr>
        <w:t>rt</w:t>
      </w:r>
      <w:r>
        <w:rPr>
          <w:rFonts w:cs="Arial" w:hAnsi="Arial" w:eastAsia="Arial" w:ascii="Arial"/>
          <w:color w:val="4D4D4F"/>
          <w:spacing w:val="0"/>
          <w:w w:val="64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100"/>
          <w:position w:val="-4"/>
          <w:sz w:val="19"/>
          <w:szCs w:val="19"/>
        </w:rPr>
        <w:t>N°</w:t>
      </w:r>
      <w:r>
        <w:rPr>
          <w:rFonts w:cs="Arial" w:hAnsi="Arial" w:eastAsia="Arial" w:ascii="Arial"/>
          <w:color w:val="4D4D4F"/>
          <w:spacing w:val="0"/>
          <w:w w:val="100"/>
          <w:position w:val="-4"/>
          <w:sz w:val="19"/>
          <w:szCs w:val="19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00</w:t>
      </w:r>
      <w:r>
        <w:rPr>
          <w:rFonts w:cs="Arial" w:hAnsi="Arial" w:eastAsia="Arial" w:ascii="Arial"/>
          <w:color w:val="4D4D4F"/>
          <w:spacing w:val="0"/>
          <w:w w:val="64"/>
          <w:position w:val="-4"/>
          <w:sz w:val="20"/>
          <w:szCs w:val="20"/>
        </w:rPr>
        <w:t>1</w:t>
      </w:r>
      <w:r>
        <w:rPr>
          <w:rFonts w:cs="Arial" w:hAnsi="Arial" w:eastAsia="Arial" w:ascii="Arial"/>
          <w:color w:val="3A3A3B"/>
          <w:spacing w:val="0"/>
          <w:w w:val="118"/>
          <w:position w:val="-4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23</w:t>
      </w:r>
      <w:r>
        <w:rPr>
          <w:rFonts w:cs="Arial" w:hAnsi="Arial" w:eastAsia="Arial" w:ascii="Arial"/>
          <w:color w:val="4D4D4F"/>
          <w:spacing w:val="0"/>
          <w:w w:val="86"/>
          <w:position w:val="-4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79"/>
          <w:position w:val="-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6"/>
          <w:position w:val="-4"/>
          <w:sz w:val="20"/>
          <w:szCs w:val="20"/>
        </w:rPr>
        <w:t>Y</w:t>
      </w:r>
      <w:r>
        <w:rPr>
          <w:rFonts w:cs="Arial" w:hAnsi="Arial" w:eastAsia="Arial" w:ascii="Arial"/>
          <w:color w:val="3A3A3B"/>
          <w:spacing w:val="0"/>
          <w:w w:val="75"/>
          <w:position w:val="-4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1"/>
          <w:position w:val="-4"/>
          <w:sz w:val="20"/>
          <w:szCs w:val="20"/>
        </w:rPr>
        <w:t>TD</w:t>
      </w:r>
      <w:r>
        <w:rPr>
          <w:rFonts w:cs="Arial" w:hAnsi="Arial" w:eastAsia="Arial" w:ascii="Arial"/>
          <w:color w:val="3A3A3B"/>
          <w:spacing w:val="0"/>
          <w:w w:val="79"/>
          <w:position w:val="-4"/>
          <w:sz w:val="20"/>
          <w:szCs w:val="20"/>
        </w:rPr>
        <w:t>J</w:t>
      </w:r>
      <w:r>
        <w:rPr>
          <w:rFonts w:cs="Arial" w:hAnsi="Arial" w:eastAsia="Arial" w:ascii="Arial"/>
          <w:color w:val="3A3A3B"/>
          <w:spacing w:val="0"/>
          <w:w w:val="83"/>
          <w:position w:val="-4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9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position w:val="-4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1"/>
          <w:w w:val="8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103"/>
          <w:position w:val="-4"/>
          <w:sz w:val="20"/>
          <w:szCs w:val="20"/>
        </w:rPr>
        <w:t>f</w:t>
      </w:r>
      <w:r>
        <w:rPr>
          <w:rFonts w:cs="Arial" w:hAnsi="Arial" w:eastAsia="Arial" w:ascii="Arial"/>
          <w:color w:val="3A3A3B"/>
          <w:spacing w:val="0"/>
          <w:w w:val="71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position w:val="-4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1"/>
          <w:position w:val="-4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90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7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position w:val="-4"/>
          <w:sz w:val="20"/>
          <w:szCs w:val="20"/>
        </w:rPr>
        <w:t>09</w:t>
      </w:r>
      <w:r>
        <w:rPr>
          <w:rFonts w:cs="Arial" w:hAnsi="Arial" w:eastAsia="Arial" w:ascii="Arial"/>
          <w:color w:val="4D4D4F"/>
          <w:spacing w:val="21"/>
          <w:w w:val="8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position w:val="-4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36"/>
          <w:w w:val="8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position w:val="-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4"/>
          <w:position w:val="-4"/>
          <w:sz w:val="20"/>
          <w:szCs w:val="20"/>
        </w:rPr>
        <w:t>go</w:t>
      </w:r>
      <w:r>
        <w:rPr>
          <w:rFonts w:cs="Arial" w:hAnsi="Arial" w:eastAsia="Arial" w:ascii="Arial"/>
          <w:color w:val="3A3A3B"/>
          <w:spacing w:val="0"/>
          <w:w w:val="79"/>
          <w:position w:val="-4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103"/>
          <w:position w:val="-4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position w:val="-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7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position w:val="-4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90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1108"/>
      </w:pPr>
      <w:r>
        <w:pict>
          <v:shape type="#_x0000_t202" style="position:absolute;margin-left:34.1799pt;margin-top:10.246pt;width:3.59788pt;height:19.8pt;mso-position-horizontal-relative:page;mso-position-vertical-relative:paragraph;z-index:-2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9"/>
                      <w:szCs w:val="39"/>
                    </w:rPr>
                    <w:jc w:val="left"/>
                    <w:spacing w:lineRule="exact" w:line="380"/>
                    <w:ind w:right="-79"/>
                  </w:pPr>
                  <w:r>
                    <w:rPr>
                      <w:rFonts w:cs="Arial" w:hAnsi="Arial" w:eastAsia="Arial" w:ascii="Arial"/>
                      <w:color w:val="7C7C7E"/>
                      <w:spacing w:val="0"/>
                      <w:w w:val="55"/>
                      <w:sz w:val="39"/>
                      <w:szCs w:val="39"/>
                    </w:rPr>
                    <w:t>(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666668"/>
          <w:spacing w:val="0"/>
          <w:w w:val="74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color w:val="7C7C7E"/>
          <w:spacing w:val="0"/>
          <w:w w:val="74"/>
          <w:sz w:val="28"/>
          <w:szCs w:val="28"/>
        </w:rPr>
        <w:t>º</w:t>
      </w:r>
      <w:r>
        <w:rPr>
          <w:rFonts w:cs="Times New Roman" w:hAnsi="Times New Roman" w:eastAsia="Times New Roman" w:ascii="Times New Roman"/>
          <w:color w:val="7C7C7E"/>
          <w:spacing w:val="0"/>
          <w:w w:val="74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color w:val="7C7C7E"/>
          <w:spacing w:val="39"/>
          <w:w w:val="74"/>
          <w:sz w:val="28"/>
          <w:szCs w:val="28"/>
        </w:rPr>
        <w:t> </w:t>
      </w:r>
      <w:r>
        <w:rPr>
          <w:rFonts w:cs="Malgun Gothic" w:hAnsi="Malgun Gothic" w:eastAsia="Malgun Gothic" w:ascii="Malgun Gothic"/>
          <w:color w:val="8D8D8E"/>
          <w:spacing w:val="0"/>
          <w:w w:val="64"/>
          <w:sz w:val="28"/>
          <w:szCs w:val="28"/>
        </w:rPr>
        <w:t>�</w:t>
      </w:r>
      <w:r>
        <w:rPr>
          <w:rFonts w:cs="Malgun Gothic" w:hAnsi="Malgun Gothic" w:eastAsia="Malgun Gothic" w:ascii="Malgun Gothic"/>
          <w:color w:val="8D8D8E"/>
          <w:spacing w:val="22"/>
          <w:w w:val="28"/>
          <w:sz w:val="28"/>
          <w:szCs w:val="28"/>
        </w:rPr>
        <w:t>�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20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3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8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rvi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ú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3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90"/>
          <w:sz w:val="20"/>
          <w:szCs w:val="20"/>
        </w:rPr>
        <w:t>ri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z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666668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5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29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rm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D4D4F"/>
          <w:spacing w:val="0"/>
          <w:w w:val="73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4D4D4F"/>
          <w:spacing w:val="0"/>
          <w:w w:val="7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4D4D4F"/>
          <w:spacing w:val="9"/>
          <w:w w:val="73"/>
          <w:sz w:val="21"/>
          <w:szCs w:val="21"/>
        </w:rPr>
        <w:t> </w:t>
      </w:r>
      <w:r>
        <w:rPr>
          <w:rFonts w:cs="Arial" w:hAnsi="Arial" w:eastAsia="Arial" w:ascii="Arial"/>
          <w:color w:val="4D4D4F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3A3A3B"/>
          <w:spacing w:val="0"/>
          <w:w w:val="58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29"/>
          <w:sz w:val="20"/>
          <w:szCs w:val="20"/>
        </w:rPr>
        <w:t>-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2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3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Y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-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86"/>
          <w:sz w:val="20"/>
          <w:szCs w:val="20"/>
        </w:rPr>
        <w:t>P</w:t>
      </w:r>
      <w:r>
        <w:rPr>
          <w:rFonts w:cs="Arial" w:hAnsi="Arial" w:eastAsia="Arial" w:ascii="Arial"/>
          <w:color w:val="2A2A2B"/>
          <w:spacing w:val="0"/>
          <w:w w:val="75"/>
          <w:sz w:val="20"/>
          <w:szCs w:val="20"/>
        </w:rPr>
        <w:t>-</w:t>
      </w:r>
      <w:r>
        <w:rPr>
          <w:rFonts w:cs="Arial" w:hAnsi="Arial" w:eastAsia="Arial" w:ascii="Arial"/>
          <w:color w:val="1A1A1C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113"/>
          <w:sz w:val="20"/>
          <w:szCs w:val="20"/>
        </w:rPr>
        <w:t>TI</w:t>
      </w:r>
      <w:r>
        <w:rPr>
          <w:rFonts w:cs="Arial" w:hAnsi="Arial" w:eastAsia="Arial" w:ascii="Arial"/>
          <w:color w:val="3A3A3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2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h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741"/>
      </w:pPr>
      <w:r>
        <w:rPr>
          <w:rFonts w:cs="Arial" w:hAnsi="Arial" w:eastAsia="Arial" w:ascii="Arial"/>
          <w:color w:val="8D8D8E"/>
          <w:spacing w:val="0"/>
          <w:w w:val="100"/>
          <w:position w:val="1"/>
          <w:sz w:val="14"/>
          <w:szCs w:val="14"/>
        </w:rPr>
        <w:t>::.</w:t>
      </w:r>
      <w:r>
        <w:rPr>
          <w:rFonts w:cs="Arial" w:hAnsi="Arial" w:eastAsia="Arial" w:ascii="Arial"/>
          <w:color w:val="8D8D8E"/>
          <w:spacing w:val="0"/>
          <w:w w:val="100"/>
          <w:position w:val="1"/>
          <w:sz w:val="14"/>
          <w:szCs w:val="14"/>
        </w:rPr>
        <w:t>  </w:t>
      </w:r>
      <w:r>
        <w:rPr>
          <w:rFonts w:cs="Arial" w:hAnsi="Arial" w:eastAsia="Arial" w:ascii="Arial"/>
          <w:color w:val="8D8D8E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8D8D8E"/>
          <w:spacing w:val="0"/>
          <w:w w:val="100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8D8D8E"/>
          <w:spacing w:val="0"/>
          <w:w w:val="100"/>
          <w:position w:val="1"/>
          <w:sz w:val="14"/>
          <w:szCs w:val="14"/>
        </w:rPr>
        <w:t>    </w:t>
      </w:r>
      <w:r>
        <w:rPr>
          <w:rFonts w:cs="Arial" w:hAnsi="Arial" w:eastAsia="Arial" w:ascii="Arial"/>
          <w:color w:val="8D8D8E"/>
          <w:spacing w:val="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7C7C7E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7C7C7E"/>
          <w:spacing w:val="0"/>
          <w:w w:val="10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7C7C7E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7C7C7E"/>
          <w:spacing w:val="2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7C7C7E"/>
          <w:spacing w:val="0"/>
          <w:w w:val="74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7C7C7E"/>
          <w:spacing w:val="0"/>
          <w:w w:val="11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7C7C7E"/>
          <w:spacing w:val="0"/>
          <w:w w:val="100"/>
          <w:position w:val="1"/>
          <w:sz w:val="14"/>
          <w:szCs w:val="14"/>
        </w:rPr>
        <w:t>   </w:t>
      </w:r>
      <w:r>
        <w:rPr>
          <w:rFonts w:cs="Arial" w:hAnsi="Arial" w:eastAsia="Arial" w:ascii="Arial"/>
          <w:color w:val="7C7C7E"/>
          <w:spacing w:val="1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666668"/>
          <w:spacing w:val="0"/>
          <w:w w:val="100"/>
          <w:position w:val="1"/>
          <w:sz w:val="14"/>
          <w:szCs w:val="14"/>
        </w:rPr>
        <w:t>•</w:t>
      </w:r>
      <w:r>
        <w:rPr>
          <w:rFonts w:cs="Arial" w:hAnsi="Arial" w:eastAsia="Arial" w:ascii="Arial"/>
          <w:color w:val="666668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666668"/>
          <w:spacing w:val="3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go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7"/>
          <w:w w:val="8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4"/>
          <w:w w:val="8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02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3</w:t>
      </w:r>
      <w:r>
        <w:rPr>
          <w:rFonts w:cs="Arial" w:hAnsi="Arial" w:eastAsia="Arial" w:ascii="Arial"/>
          <w:color w:val="7C7C7E"/>
          <w:spacing w:val="0"/>
          <w:w w:val="80"/>
          <w:position w:val="1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21"/>
          <w:w w:val="8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97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64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15"/>
          <w:w w:val="77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23"/>
          <w:w w:val="77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20"/>
          <w:w w:val="77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position w:val="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en</w:t>
      </w:r>
      <w:r>
        <w:rPr>
          <w:rFonts w:cs="Arial" w:hAnsi="Arial" w:eastAsia="Arial" w:ascii="Arial"/>
          <w:color w:val="3A3A3B"/>
          <w:spacing w:val="0"/>
          <w:w w:val="103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á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83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666668"/>
          <w:spacing w:val="0"/>
          <w:w w:val="83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6"/>
          <w:w w:val="83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D4D4F"/>
          <w:spacing w:val="0"/>
          <w:w w:val="83"/>
          <w:position w:val="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color w:val="4D4D4F"/>
          <w:spacing w:val="4"/>
          <w:w w:val="83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po</w:t>
      </w:r>
      <w:r>
        <w:rPr>
          <w:rFonts w:cs="Arial" w:hAnsi="Arial" w:eastAsia="Arial" w:ascii="Arial"/>
          <w:color w:val="3A3A3B"/>
          <w:spacing w:val="0"/>
          <w:w w:val="83"/>
          <w:position w:val="1"/>
          <w:sz w:val="20"/>
          <w:szCs w:val="20"/>
        </w:rPr>
        <w:t>rt</w:t>
      </w:r>
      <w:r>
        <w:rPr>
          <w:rFonts w:cs="Arial" w:hAnsi="Arial" w:eastAsia="Arial" w:ascii="Arial"/>
          <w:color w:val="4D4D4F"/>
          <w:spacing w:val="0"/>
          <w:w w:val="83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3"/>
          <w:position w:val="1"/>
          <w:sz w:val="20"/>
          <w:szCs w:val="20"/>
        </w:rPr>
        <w:t>;</w:t>
      </w:r>
      <w:r>
        <w:rPr>
          <w:rFonts w:cs="Arial" w:hAnsi="Arial" w:eastAsia="Arial" w:ascii="Arial"/>
          <w:color w:val="666668"/>
          <w:spacing w:val="23"/>
          <w:w w:val="83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5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77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6"/>
          <w:position w:val="1"/>
          <w:sz w:val="20"/>
          <w:szCs w:val="20"/>
        </w:rPr>
        <w:t>fo</w:t>
      </w:r>
      <w:r>
        <w:rPr>
          <w:rFonts w:cs="Arial" w:hAnsi="Arial" w:eastAsia="Arial" w:ascii="Arial"/>
          <w:color w:val="3A3A3B"/>
          <w:spacing w:val="0"/>
          <w:w w:val="86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position w:val="1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9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D4D4F"/>
          <w:spacing w:val="0"/>
          <w:w w:val="80"/>
          <w:position w:val="1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4D4D4F"/>
          <w:spacing w:val="13"/>
          <w:w w:val="8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7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8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9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-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0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2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3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Y</w:t>
      </w:r>
      <w:r>
        <w:rPr>
          <w:rFonts w:cs="Arial" w:hAnsi="Arial" w:eastAsia="Arial" w:ascii="Arial"/>
          <w:color w:val="2A2A2B"/>
          <w:spacing w:val="0"/>
          <w:w w:val="80"/>
          <w:position w:val="1"/>
          <w:sz w:val="20"/>
          <w:szCs w:val="20"/>
        </w:rPr>
        <w:t>-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2A2A2B"/>
          <w:spacing w:val="0"/>
          <w:w w:val="80"/>
          <w:position w:val="1"/>
          <w:sz w:val="20"/>
          <w:szCs w:val="20"/>
        </w:rPr>
        <w:t>-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19"/>
          <w:w w:val="8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4"/>
          <w:w w:val="8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103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3A3A3B"/>
          <w:spacing w:val="0"/>
          <w:w w:val="71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position w:val="1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9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777"/>
      </w:pPr>
      <w:r>
        <w:rPr>
          <w:rFonts w:cs="Arial" w:hAnsi="Arial" w:eastAsia="Arial" w:ascii="Arial"/>
          <w:color w:val="8D8D8E"/>
          <w:spacing w:val="0"/>
          <w:w w:val="100"/>
          <w:sz w:val="14"/>
          <w:szCs w:val="14"/>
        </w:rPr>
        <w:t>•</w:t>
      </w:r>
      <w:r>
        <w:rPr>
          <w:rFonts w:cs="Arial" w:hAnsi="Arial" w:eastAsia="Arial" w:ascii="Arial"/>
          <w:color w:val="8D8D8E"/>
          <w:spacing w:val="0"/>
          <w:w w:val="100"/>
          <w:sz w:val="14"/>
          <w:szCs w:val="14"/>
        </w:rPr>
        <w:t>         </w:t>
      </w:r>
      <w:r>
        <w:rPr>
          <w:rFonts w:cs="Arial" w:hAnsi="Arial" w:eastAsia="Arial" w:ascii="Arial"/>
          <w:color w:val="8D8D8E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E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D8D8E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7C7C7E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666668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666668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66668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66668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66668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666668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666668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F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3A3A3B"/>
          <w:spacing w:val="0"/>
          <w:w w:val="110"/>
          <w:sz w:val="20"/>
          <w:szCs w:val="20"/>
        </w:rPr>
        <w:t>5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4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3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em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3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8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2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3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rs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22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66666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eg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35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D4D4F"/>
          <w:spacing w:val="0"/>
          <w:w w:val="79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4D4D4F"/>
          <w:spacing w:val="16"/>
          <w:w w:val="79"/>
          <w:sz w:val="21"/>
          <w:szCs w:val="21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4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95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-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3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Y</w:t>
      </w:r>
      <w:r>
        <w:rPr>
          <w:rFonts w:cs="Arial" w:hAnsi="Arial" w:eastAsia="Arial" w:ascii="Arial"/>
          <w:color w:val="1A1A1C"/>
          <w:spacing w:val="0"/>
          <w:w w:val="79"/>
          <w:sz w:val="20"/>
          <w:szCs w:val="20"/>
        </w:rPr>
        <w:t>-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  </w:t>
      </w:r>
      <w:r>
        <w:rPr>
          <w:rFonts w:cs="Arial" w:hAnsi="Arial" w:eastAsia="Arial" w:ascii="Arial"/>
          <w:color w:val="4D4D4F"/>
          <w:spacing w:val="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440"/>
        <w:ind w:left="1043"/>
      </w:pPr>
      <w:r>
        <w:rPr>
          <w:rFonts w:cs="Times New Roman" w:hAnsi="Times New Roman" w:eastAsia="Times New Roman" w:ascii="Times New Roman"/>
          <w:color w:val="8D8D8E"/>
          <w:spacing w:val="-14"/>
          <w:w w:val="30"/>
          <w:position w:val="-1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8D8D8E"/>
          <w:spacing w:val="-69"/>
          <w:w w:val="104"/>
          <w:position w:val="17"/>
          <w:sz w:val="16"/>
          <w:szCs w:val="16"/>
        </w:rPr>
        <w:t>n</w:t>
      </w:r>
      <w:r>
        <w:rPr>
          <w:rFonts w:cs="Malgun Gothic" w:hAnsi="Malgun Gothic" w:eastAsia="Malgun Gothic" w:ascii="Malgun Gothic"/>
          <w:color w:val="8D8D8E"/>
          <w:spacing w:val="-276"/>
          <w:w w:val="95"/>
          <w:position w:val="-1"/>
          <w:sz w:val="36"/>
          <w:szCs w:val="36"/>
        </w:rPr>
        <w:t>�</w:t>
      </w:r>
      <w:r>
        <w:rPr>
          <w:rFonts w:cs="Times New Roman" w:hAnsi="Times New Roman" w:eastAsia="Times New Roman" w:ascii="Times New Roman"/>
          <w:color w:val="8D8D8E"/>
          <w:spacing w:val="0"/>
          <w:w w:val="104"/>
          <w:position w:val="1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8D8D8E"/>
          <w:spacing w:val="0"/>
          <w:w w:val="100"/>
          <w:position w:val="17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8D8D8E"/>
          <w:spacing w:val="-7"/>
          <w:w w:val="100"/>
          <w:position w:val="17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7C7C7E"/>
          <w:spacing w:val="0"/>
          <w:w w:val="188"/>
          <w:position w:val="17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color w:val="7C7C7E"/>
          <w:spacing w:val="0"/>
          <w:w w:val="23"/>
          <w:position w:val="17"/>
          <w:sz w:val="16"/>
          <w:szCs w:val="16"/>
        </w:rPr>
        <w:t>"{".</w:t>
      </w:r>
      <w:r>
        <w:rPr>
          <w:rFonts w:cs="Times New Roman" w:hAnsi="Times New Roman" w:eastAsia="Times New Roman" w:ascii="Times New Roman"/>
          <w:color w:val="7C7C7E"/>
          <w:spacing w:val="0"/>
          <w:w w:val="100"/>
          <w:position w:val="17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7C7C7E"/>
          <w:spacing w:val="-9"/>
          <w:w w:val="100"/>
          <w:position w:val="17"/>
          <w:sz w:val="16"/>
          <w:szCs w:val="16"/>
        </w:rPr>
        <w:t> 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f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8"/>
          <w:w w:val="79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2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3</w:t>
      </w:r>
      <w:r>
        <w:rPr>
          <w:rFonts w:cs="Arial" w:hAnsi="Arial" w:eastAsia="Arial" w:ascii="Arial"/>
          <w:color w:val="3A3A3B"/>
          <w:spacing w:val="-4"/>
          <w:w w:val="79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7"/>
          <w:w w:val="79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11"/>
          <w:w w:val="79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9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3"/>
          <w:w w:val="79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17"/>
          <w:sz w:val="20"/>
          <w:szCs w:val="20"/>
        </w:rPr>
        <w:t>20</w:t>
      </w:r>
      <w:r>
        <w:rPr>
          <w:rFonts w:cs="Arial" w:hAnsi="Arial" w:eastAsia="Arial" w:ascii="Arial"/>
          <w:color w:val="4D4D4F"/>
          <w:spacing w:val="0"/>
          <w:w w:val="84"/>
          <w:position w:val="17"/>
          <w:sz w:val="20"/>
          <w:szCs w:val="20"/>
        </w:rPr>
        <w:t>23</w:t>
      </w:r>
      <w:r>
        <w:rPr>
          <w:rFonts w:cs="Arial" w:hAnsi="Arial" w:eastAsia="Arial" w:ascii="Arial"/>
          <w:color w:val="666668"/>
          <w:spacing w:val="0"/>
          <w:w w:val="64"/>
          <w:position w:val="17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-5"/>
          <w:w w:val="100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position w:val="17"/>
          <w:sz w:val="20"/>
          <w:szCs w:val="20"/>
        </w:rPr>
        <w:t>em</w:t>
      </w:r>
      <w:r>
        <w:rPr>
          <w:rFonts w:cs="Arial" w:hAnsi="Arial" w:eastAsia="Arial" w:ascii="Arial"/>
          <w:color w:val="4D4D4F"/>
          <w:spacing w:val="0"/>
          <w:w w:val="97"/>
          <w:position w:val="17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90"/>
          <w:position w:val="17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64"/>
          <w:position w:val="17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position w:val="1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position w:val="1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"/>
          <w:w w:val="100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8"/>
          <w:w w:val="79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position w:val="17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"/>
          <w:w w:val="100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80"/>
          <w:position w:val="17"/>
          <w:sz w:val="20"/>
          <w:szCs w:val="20"/>
        </w:rPr>
        <w:t>ci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7"/>
          <w:w w:val="80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0"/>
          <w:position w:val="1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7"/>
          <w:w w:val="80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80"/>
          <w:position w:val="17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0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6"/>
          <w:w w:val="80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position w:val="17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77"/>
          <w:position w:val="17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108"/>
          <w:position w:val="17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97"/>
          <w:position w:val="17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7"/>
          <w:position w:val="1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position w:val="17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position w:val="17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4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64"/>
          <w:position w:val="17"/>
          <w:sz w:val="20"/>
          <w:szCs w:val="20"/>
        </w:rPr>
        <w:t>;</w:t>
      </w:r>
      <w:r>
        <w:rPr>
          <w:rFonts w:cs="Arial" w:hAnsi="Arial" w:eastAsia="Arial" w:ascii="Arial"/>
          <w:color w:val="666668"/>
          <w:spacing w:val="9"/>
          <w:w w:val="100"/>
          <w:position w:val="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D4D4F"/>
          <w:spacing w:val="0"/>
          <w:w w:val="76"/>
          <w:position w:val="17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4D4D4F"/>
          <w:spacing w:val="5"/>
          <w:w w:val="76"/>
          <w:position w:val="17"/>
          <w:sz w:val="22"/>
          <w:szCs w:val="22"/>
        </w:rPr>
        <w:t> </w:t>
      </w:r>
      <w:r>
        <w:rPr>
          <w:rFonts w:cs="Arial" w:hAnsi="Arial" w:eastAsia="Arial" w:ascii="Arial"/>
          <w:color w:val="4D4D4F"/>
          <w:spacing w:val="0"/>
          <w:w w:val="76"/>
          <w:position w:val="1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6"/>
          <w:position w:val="1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position w:val="17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76"/>
          <w:position w:val="17"/>
          <w:sz w:val="20"/>
          <w:szCs w:val="20"/>
        </w:rPr>
        <w:t>á</w:t>
      </w:r>
      <w:r>
        <w:rPr>
          <w:rFonts w:cs="Arial" w:hAnsi="Arial" w:eastAsia="Arial" w:ascii="Arial"/>
          <w:color w:val="3A3A3B"/>
          <w:spacing w:val="0"/>
          <w:w w:val="76"/>
          <w:position w:val="17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39"/>
          <w:w w:val="76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position w:val="1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2"/>
          <w:position w:val="17"/>
          <w:sz w:val="20"/>
          <w:szCs w:val="20"/>
        </w:rPr>
        <w:t>tu</w:t>
      </w:r>
      <w:r>
        <w:rPr>
          <w:rFonts w:cs="Arial" w:hAnsi="Arial" w:eastAsia="Arial" w:ascii="Arial"/>
          <w:color w:val="3A3A3B"/>
          <w:spacing w:val="0"/>
          <w:w w:val="77"/>
          <w:position w:val="17"/>
          <w:sz w:val="20"/>
          <w:szCs w:val="20"/>
        </w:rPr>
        <w:t>ad</w:t>
      </w:r>
      <w:r>
        <w:rPr>
          <w:rFonts w:cs="Arial" w:hAnsi="Arial" w:eastAsia="Arial" w:ascii="Arial"/>
          <w:color w:val="4D4D4F"/>
          <w:spacing w:val="0"/>
          <w:w w:val="90"/>
          <w:position w:val="1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position w:val="17"/>
          <w:sz w:val="20"/>
          <w:szCs w:val="20"/>
        </w:rPr>
        <w:t>s</w:t>
      </w:r>
      <w:r>
        <w:rPr>
          <w:rFonts w:cs="Arial" w:hAnsi="Arial" w:eastAsia="Arial" w:ascii="Arial"/>
          <w:color w:val="7C7C7E"/>
          <w:spacing w:val="0"/>
          <w:w w:val="77"/>
          <w:position w:val="17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2778"/>
      </w:pPr>
      <w:r>
        <w:pict>
          <v:shape type="#_x0000_t75" style="position:absolute;margin-left:138.159pt;margin-top:0.47375pt;width:69.7989pt;height:12.6041pt;mso-position-horizontal-relative:page;mso-position-vertical-relative:paragraph;z-index:-225">
            <v:imagedata o:title="" r:id="rId14"/>
          </v:shape>
        </w:pict>
      </w:r>
      <w:r>
        <w:rPr>
          <w:rFonts w:cs="Arial" w:hAnsi="Arial" w:eastAsia="Arial" w:ascii="Arial"/>
          <w:color w:val="2A2A2B"/>
          <w:w w:val="69"/>
          <w:sz w:val="20"/>
          <w:szCs w:val="20"/>
        </w:rPr>
        <w:t>C</w:t>
      </w:r>
      <w:r>
        <w:rPr>
          <w:rFonts w:cs="Arial" w:hAnsi="Arial" w:eastAsia="Arial" w:ascii="Arial"/>
          <w:color w:val="2A2A2B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2A2A2B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2A2A2B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A2A2B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2A2A2B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2A2A2B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2A2A2B"/>
          <w:w w:val="82"/>
          <w:sz w:val="20"/>
          <w:szCs w:val="20"/>
        </w:rPr>
        <w:t>RA</w:t>
      </w:r>
      <w:r>
        <w:rPr>
          <w:rFonts w:cs="Arial" w:hAnsi="Arial" w:eastAsia="Arial" w:ascii="Arial"/>
          <w:color w:val="3A3A3B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2A2A2B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A3A3B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4D4D4F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28"/>
        <w:ind w:left="2044" w:right="1280" w:firstLine="727"/>
      </w:pPr>
      <w:r>
        <w:pict>
          <v:shape type="#_x0000_t75" style="position:absolute;margin-left:26.6243pt;margin-top:21.5525pt;width:69.4392pt;height:71.3033pt;mso-position-horizontal-relative:page;mso-position-vertical-relative:paragraph;z-index:-228">
            <v:imagedata o:title="" r:id="rId15"/>
          </v:shape>
        </w:pict>
      </w:r>
      <w:r>
        <w:pict>
          <v:shape type="#_x0000_t75" style="position:absolute;margin-left:101.82pt;margin-top:1.0258pt;width:442.54pt;height:57.6188pt;mso-position-horizontal-relative:page;mso-position-vertical-relative:paragraph;z-index:-226">
            <v:imagedata o:title="" r:id="rId16"/>
          </v:shape>
        </w:pict>
      </w:r>
      <w:r>
        <w:rPr>
          <w:rFonts w:cs="Arial" w:hAnsi="Arial" w:eastAsia="Arial" w:ascii="Arial"/>
          <w:color w:val="4D4D4F"/>
          <w:w w:val="78"/>
          <w:sz w:val="20"/>
          <w:szCs w:val="20"/>
        </w:rPr>
        <w:t>Q</w:t>
      </w:r>
      <w:r>
        <w:rPr>
          <w:rFonts w:cs="Arial" w:hAnsi="Arial" w:eastAsia="Arial" w:ascii="Arial"/>
          <w:color w:val="3A3A3B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A3A3B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8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ab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16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1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1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rt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cu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2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51"/>
          <w:sz w:val="20"/>
          <w:szCs w:val="20"/>
        </w:rPr>
        <w:t>1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4</w:t>
      </w:r>
      <w:r>
        <w:rPr>
          <w:rFonts w:cs="Arial" w:hAnsi="Arial" w:eastAsia="Arial" w:ascii="Arial"/>
          <w:color w:val="4D4D4F"/>
          <w:spacing w:val="0"/>
          <w:w w:val="98"/>
          <w:sz w:val="20"/>
          <w:szCs w:val="20"/>
        </w:rPr>
        <w:t>º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A2A2B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1A1A1C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69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1A1A1C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1A1A1C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ó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2A2A2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113"/>
          <w:sz w:val="20"/>
          <w:szCs w:val="20"/>
        </w:rPr>
        <w:t>ll</w:t>
      </w:r>
      <w:r>
        <w:rPr>
          <w:rFonts w:cs="Arial" w:hAnsi="Arial" w:eastAsia="Arial" w:ascii="Arial"/>
          <w:color w:val="1A1A1C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2A2A2B"/>
          <w:spacing w:val="0"/>
          <w:w w:val="64"/>
          <w:sz w:val="20"/>
          <w:szCs w:val="20"/>
        </w:rPr>
        <w:t>f</w:t>
      </w:r>
      <w:r>
        <w:rPr>
          <w:rFonts w:cs="Arial" w:hAnsi="Arial" w:eastAsia="Arial" w:ascii="Arial"/>
          <w:color w:val="1A1A1C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A1A1C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1A1A1C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82"/>
          <w:sz w:val="20"/>
          <w:szCs w:val="20"/>
        </w:rPr>
        <w:t>de</w:t>
      </w:r>
      <w:r>
        <w:rPr>
          <w:rFonts w:cs="Arial" w:hAnsi="Arial" w:eastAsia="Arial" w:ascii="Arial"/>
          <w:color w:val="2A2A2B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31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1A1A1C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1A1A1C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82"/>
          <w:sz w:val="20"/>
          <w:szCs w:val="20"/>
        </w:rPr>
        <w:t>ú</w:t>
      </w:r>
      <w:r>
        <w:rPr>
          <w:rFonts w:cs="Arial" w:hAnsi="Arial" w:eastAsia="Arial" w:ascii="Arial"/>
          <w:color w:val="2A2A2B"/>
          <w:spacing w:val="0"/>
          <w:w w:val="82"/>
          <w:sz w:val="20"/>
          <w:szCs w:val="20"/>
        </w:rPr>
        <w:t>,</w:t>
      </w:r>
      <w:r>
        <w:rPr>
          <w:rFonts w:cs="Arial" w:hAnsi="Arial" w:eastAsia="Arial" w:ascii="Arial"/>
          <w:color w:val="2A2A2B"/>
          <w:spacing w:val="3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on</w:t>
      </w:r>
      <w:r>
        <w:rPr>
          <w:rFonts w:cs="Arial" w:hAnsi="Arial" w:eastAsia="Arial" w:ascii="Arial"/>
          <w:color w:val="1A1A1C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1A1A1C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1A1A1C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1A1A1C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A2A2B"/>
          <w:spacing w:val="8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1A1A1C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1A1A1C"/>
          <w:spacing w:val="-13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1A1A1C"/>
          <w:spacing w:val="0"/>
          <w:w w:val="91"/>
          <w:sz w:val="20"/>
          <w:szCs w:val="20"/>
        </w:rPr>
        <w:t>rt</w:t>
      </w:r>
      <w:r>
        <w:rPr>
          <w:rFonts w:cs="Arial" w:hAnsi="Arial" w:eastAsia="Arial" w:ascii="Arial"/>
          <w:color w:val="3A3A3B"/>
          <w:spacing w:val="0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23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3"/>
          <w:sz w:val="20"/>
          <w:szCs w:val="20"/>
        </w:rPr>
        <w:t>II</w:t>
      </w:r>
      <w:r>
        <w:rPr>
          <w:rFonts w:cs="Arial" w:hAnsi="Arial" w:eastAsia="Arial" w:ascii="Arial"/>
          <w:color w:val="2A2A2B"/>
          <w:spacing w:val="7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3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3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T</w:t>
      </w:r>
      <w:r>
        <w:rPr>
          <w:rFonts w:cs="Arial" w:hAnsi="Arial" w:eastAsia="Arial" w:ascii="Arial"/>
          <w:color w:val="2A2A2B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2A2A2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ll</w:t>
      </w:r>
      <w:r>
        <w:rPr>
          <w:rFonts w:cs="Arial" w:hAnsi="Arial" w:eastAsia="Arial" w:ascii="Arial"/>
          <w:color w:val="2A2A2B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y</w:t>
      </w:r>
      <w:r>
        <w:rPr>
          <w:rFonts w:cs="Arial" w:hAnsi="Arial" w:eastAsia="Arial" w:ascii="Arial"/>
          <w:color w:val="3A3A3B"/>
          <w:spacing w:val="12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118"/>
          <w:sz w:val="20"/>
          <w:szCs w:val="20"/>
        </w:rPr>
        <w:t>º</w:t>
      </w:r>
      <w:r>
        <w:rPr>
          <w:rFonts w:cs="Arial" w:hAnsi="Arial" w:eastAsia="Arial" w:ascii="Arial"/>
          <w:color w:val="66666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7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7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19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y</w:t>
      </w:r>
      <w:r>
        <w:rPr>
          <w:rFonts w:cs="Arial" w:hAnsi="Arial" w:eastAsia="Arial" w:ascii="Arial"/>
          <w:color w:val="3A3A3B"/>
          <w:spacing w:val="2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4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gé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1A1A1C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de</w:t>
      </w:r>
      <w:r>
        <w:rPr>
          <w:rFonts w:cs="Arial" w:hAnsi="Arial" w:eastAsia="Arial" w:ascii="Arial"/>
          <w:color w:val="2A2A2B"/>
          <w:spacing w:val="11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73"/>
          <w:sz w:val="20"/>
          <w:szCs w:val="20"/>
        </w:rPr>
        <w:t>M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1A1A1C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A1A1C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1A1A1C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105"/>
          <w:sz w:val="20"/>
          <w:szCs w:val="20"/>
        </w:rPr>
        <w:t>ll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da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1A1A1C"/>
          <w:spacing w:val="0"/>
          <w:w w:val="88"/>
          <w:sz w:val="20"/>
          <w:szCs w:val="20"/>
        </w:rPr>
        <w:t>es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2A2A2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89"/>
          <w:sz w:val="20"/>
          <w:szCs w:val="20"/>
        </w:rPr>
        <w:t>l</w:t>
      </w:r>
      <w:r>
        <w:rPr>
          <w:rFonts w:cs="Arial" w:hAnsi="Arial" w:eastAsia="Arial" w:ascii="Arial"/>
          <w:color w:val="1A1A1C"/>
          <w:spacing w:val="0"/>
          <w:w w:val="89"/>
          <w:sz w:val="20"/>
          <w:szCs w:val="20"/>
        </w:rPr>
        <w:t>as</w:t>
      </w:r>
      <w:r>
        <w:rPr>
          <w:rFonts w:cs="Arial" w:hAnsi="Arial" w:eastAsia="Arial" w:ascii="Arial"/>
          <w:color w:val="1A1A1C"/>
          <w:spacing w:val="9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69"/>
          <w:sz w:val="20"/>
          <w:szCs w:val="20"/>
        </w:rPr>
        <w:t>M</w:t>
      </w:r>
      <w:r>
        <w:rPr>
          <w:rFonts w:cs="Arial" w:hAnsi="Arial" w:eastAsia="Arial" w:ascii="Arial"/>
          <w:color w:val="1A1A1C"/>
          <w:spacing w:val="0"/>
          <w:w w:val="97"/>
          <w:sz w:val="20"/>
          <w:szCs w:val="20"/>
        </w:rPr>
        <w:t>uni</w:t>
      </w:r>
      <w:r>
        <w:rPr>
          <w:rFonts w:cs="Arial" w:hAnsi="Arial" w:eastAsia="Arial" w:ascii="Arial"/>
          <w:color w:val="1A1A1C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1A1A1C"/>
          <w:spacing w:val="0"/>
          <w:w w:val="97"/>
          <w:sz w:val="20"/>
          <w:szCs w:val="20"/>
        </w:rPr>
        <w:t>p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á</w:t>
      </w:r>
      <w:r>
        <w:rPr>
          <w:rFonts w:cs="Arial" w:hAnsi="Arial" w:eastAsia="Arial" w:ascii="Arial"/>
          <w:color w:val="030303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ad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1A1A1C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1A1A1C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on</w:t>
      </w:r>
      <w:r>
        <w:rPr>
          <w:rFonts w:cs="Arial" w:hAnsi="Arial" w:eastAsia="Arial" w:ascii="Arial"/>
          <w:color w:val="3A3A3B"/>
          <w:spacing w:val="2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á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25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de</w:t>
      </w:r>
      <w:r>
        <w:rPr>
          <w:rFonts w:cs="Arial" w:hAnsi="Arial" w:eastAsia="Arial" w:ascii="Arial"/>
          <w:color w:val="4D4D4F"/>
          <w:spacing w:val="1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-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z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te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rr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5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D4D4F"/>
          <w:spacing w:val="0"/>
          <w:w w:val="79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color w:val="4D4D4F"/>
          <w:spacing w:val="-4"/>
          <w:w w:val="79"/>
          <w:sz w:val="23"/>
          <w:szCs w:val="23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z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0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9"/>
          <w:sz w:val="20"/>
          <w:szCs w:val="20"/>
        </w:rPr>
        <w:t>ll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ó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-9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A3A3B"/>
          <w:spacing w:val="0"/>
          <w:w w:val="8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color w:val="3A3A3B"/>
          <w:spacing w:val="-10"/>
          <w:w w:val="82"/>
          <w:sz w:val="23"/>
          <w:szCs w:val="23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94"/>
          <w:sz w:val="20"/>
          <w:szCs w:val="20"/>
        </w:rPr>
        <w:t>tr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ti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1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om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7C7C7E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7C7C7E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au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90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1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3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rt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5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3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fi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3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9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1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ad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5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j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ce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13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rn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7C7C7E"/>
          <w:spacing w:val="0"/>
          <w:w w:val="81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8"/>
          <w:sz w:val="20"/>
          <w:szCs w:val="20"/>
        </w:rPr>
        <w:t>tr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D4D4F"/>
          <w:spacing w:val="0"/>
          <w:w w:val="78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4D4D4F"/>
          <w:spacing w:val="-5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3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2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97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17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j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í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044" w:right="1307" w:firstLine="720"/>
      </w:pPr>
      <w:r>
        <w:pict>
          <v:shape type="#_x0000_t75" style="position:absolute;margin-left:101.46pt;margin-top:1.09716pt;width:441.82pt;height:33.8511pt;mso-position-horizontal-relative:page;mso-position-vertical-relative:paragraph;z-index:-227">
            <v:imagedata o:title="" r:id="rId17"/>
          </v:shape>
        </w:pic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27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9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rt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6</w:t>
      </w:r>
      <w:r>
        <w:rPr>
          <w:rFonts w:cs="Arial" w:hAnsi="Arial" w:eastAsia="Arial" w:ascii="Arial"/>
          <w:color w:val="4D4D4F"/>
          <w:spacing w:val="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Dec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7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g</w:t>
      </w:r>
      <w:r>
        <w:rPr>
          <w:rFonts w:cs="Arial" w:hAnsi="Arial" w:eastAsia="Arial" w:ascii="Arial"/>
          <w:color w:val="7C7C7E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666668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69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108"/>
          <w:sz w:val="20"/>
          <w:szCs w:val="20"/>
        </w:rPr>
        <w:t>º</w:t>
      </w:r>
      <w:r>
        <w:rPr>
          <w:rFonts w:cs="Arial" w:hAnsi="Arial" w:eastAsia="Arial" w:ascii="Arial"/>
          <w:color w:val="666668"/>
          <w:spacing w:val="22"/>
          <w:w w:val="10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666668"/>
          <w:spacing w:val="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5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7</w:t>
      </w:r>
      <w:r>
        <w:rPr>
          <w:rFonts w:cs="Arial" w:hAnsi="Arial" w:eastAsia="Arial" w:ascii="Arial"/>
          <w:color w:val="7C7C7E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7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fi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ad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1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3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7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y</w:t>
      </w:r>
      <w:r>
        <w:rPr>
          <w:rFonts w:cs="Arial" w:hAnsi="Arial" w:eastAsia="Arial" w:ascii="Arial"/>
          <w:color w:val="3A3A3B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8"/>
          <w:sz w:val="20"/>
          <w:szCs w:val="20"/>
        </w:rPr>
        <w:t>º</w:t>
      </w:r>
      <w:r>
        <w:rPr>
          <w:rFonts w:cs="Arial" w:hAnsi="Arial" w:eastAsia="Arial" w:ascii="Arial"/>
          <w:color w:val="4D4D4F"/>
          <w:spacing w:val="15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9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84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9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7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ñ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1A1A1C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18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6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rv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32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ég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3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tr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3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tr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8D8D8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8D8D8E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32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36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z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2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em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une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3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tr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(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3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666668"/>
          <w:spacing w:val="0"/>
          <w:w w:val="75"/>
          <w:sz w:val="20"/>
          <w:szCs w:val="20"/>
        </w:rPr>
        <w:t>)</w:t>
      </w:r>
      <w:r>
        <w:rPr>
          <w:rFonts w:cs="Arial" w:hAnsi="Arial" w:eastAsia="Arial" w:ascii="Arial"/>
          <w:color w:val="666668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16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2036" w:right="1296" w:firstLine="727"/>
      </w:pPr>
      <w:r>
        <w:pict>
          <v:shape type="#_x0000_t75" style="position:absolute;margin-left:101.46pt;margin-top:0.917274pt;width:442.54pt;height:46.0951pt;mso-position-horizontal-relative:page;mso-position-vertical-relative:paragraph;z-index:-231">
            <v:imagedata o:title="" r:id="rId18"/>
          </v:shape>
        </w:pict>
      </w:r>
      <w:r>
        <w:rPr>
          <w:rFonts w:cs="Arial" w:hAnsi="Arial" w:eastAsia="Arial" w:ascii="Arial"/>
          <w:color w:val="4D4D4F"/>
          <w:w w:val="74"/>
          <w:sz w:val="20"/>
          <w:szCs w:val="20"/>
        </w:rPr>
        <w:t>Q</w:t>
      </w:r>
      <w:r>
        <w:rPr>
          <w:rFonts w:cs="Arial" w:hAnsi="Arial" w:eastAsia="Arial" w:ascii="Arial"/>
          <w:color w:val="4D4D4F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-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an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on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tit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y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3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-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7C7C7E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h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fu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5"/>
          <w:sz w:val="20"/>
          <w:szCs w:val="20"/>
        </w:rPr>
        <w:t>oc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7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8"/>
          <w:sz w:val="20"/>
          <w:szCs w:val="20"/>
        </w:rPr>
        <w:t>rt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2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5</w:t>
      </w:r>
      <w:r>
        <w:rPr>
          <w:rFonts w:cs="Arial" w:hAnsi="Arial" w:eastAsia="Arial" w:ascii="Arial"/>
          <w:color w:val="2A2A2B"/>
          <w:spacing w:val="-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90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666668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7C7C7E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7C7C7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11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5"/>
          <w:sz w:val="20"/>
          <w:szCs w:val="20"/>
        </w:rPr>
        <w:t>oc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7C7C7E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1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19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ú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5"/>
          <w:sz w:val="20"/>
          <w:szCs w:val="20"/>
        </w:rPr>
        <w:t>co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se</w:t>
      </w:r>
      <w:r>
        <w:rPr>
          <w:rFonts w:cs="Arial" w:hAnsi="Arial" w:eastAsia="Arial" w:ascii="Arial"/>
          <w:color w:val="4D4D4F"/>
          <w:spacing w:val="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0"/>
          <w:w w:val="80"/>
          <w:sz w:val="20"/>
          <w:szCs w:val="20"/>
        </w:rPr>
        <w:t>ri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po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2"/>
          <w:sz w:val="20"/>
          <w:szCs w:val="20"/>
        </w:rPr>
        <w:t>ti</w:t>
      </w:r>
      <w:r>
        <w:rPr>
          <w:rFonts w:cs="Arial" w:hAnsi="Arial" w:eastAsia="Arial" w:ascii="Arial"/>
          <w:color w:val="3A3A3B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8"/>
          <w:sz w:val="20"/>
          <w:szCs w:val="20"/>
        </w:rPr>
        <w:t>º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4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0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5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A3A3B"/>
          <w:spacing w:val="0"/>
          <w:w w:val="79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3A3A3B"/>
          <w:spacing w:val="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1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A2A2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o,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ro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b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5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1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em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16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8"/>
          <w:sz w:val="20"/>
          <w:szCs w:val="20"/>
        </w:rPr>
        <w:t>º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58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3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58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-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8D8D8E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8D8D8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1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3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é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q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rv</w:t>
      </w:r>
      <w:r>
        <w:rPr>
          <w:rFonts w:cs="Arial" w:hAnsi="Arial" w:eastAsia="Arial" w:ascii="Arial"/>
          <w:color w:val="3A3A3B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il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eb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1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li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1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ec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3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029" w:right="1314" w:firstLine="727"/>
      </w:pPr>
      <w:r>
        <w:pict>
          <v:shape type="#_x0000_t75" style="position:absolute;margin-left:564.148pt;margin-top:450.147pt;width:40.2963pt;height:404.772pt;mso-position-horizontal-relative:page;mso-position-vertical-relative:page;z-index:-239">
            <v:imagedata o:title="" r:id="rId19"/>
          </v:shape>
        </w:pict>
      </w:r>
      <w:r>
        <w:pict>
          <v:shape type="#_x0000_t75" style="position:absolute;margin-left:101.101pt;margin-top:0.662002pt;width:442.18pt;height:45.735pt;mso-position-horizontal-relative:page;mso-position-vertical-relative:paragraph;z-index:-232">
            <v:imagedata o:title="" r:id="rId20"/>
          </v:shape>
        </w:pic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ue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1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de</w:t>
      </w:r>
      <w:r>
        <w:rPr>
          <w:rFonts w:cs="Arial" w:hAnsi="Arial" w:eastAsia="Arial" w:ascii="Arial"/>
          <w:color w:val="3A3A3B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1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ona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rv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do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ú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16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ó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z</w:t>
      </w:r>
      <w:r>
        <w:rPr>
          <w:rFonts w:cs="Arial" w:hAnsi="Arial" w:eastAsia="Arial" w:ascii="Arial"/>
          <w:color w:val="2A2A2B"/>
          <w:spacing w:val="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vie</w:t>
      </w:r>
      <w:r>
        <w:rPr>
          <w:rFonts w:cs="Arial" w:hAnsi="Arial" w:eastAsia="Arial" w:ascii="Arial"/>
          <w:color w:val="3A3A3B"/>
          <w:spacing w:val="0"/>
          <w:w w:val="88"/>
          <w:sz w:val="20"/>
          <w:szCs w:val="20"/>
        </w:rPr>
        <w:t>rt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q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ue</w:t>
      </w:r>
      <w:r>
        <w:rPr>
          <w:rFonts w:cs="Arial" w:hAnsi="Arial" w:eastAsia="Arial" w:ascii="Arial"/>
          <w:color w:val="3A3A3B"/>
          <w:spacing w:val="3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3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4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3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8"/>
          <w:sz w:val="20"/>
          <w:szCs w:val="20"/>
        </w:rPr>
        <w:t>º</w:t>
      </w:r>
      <w:r>
        <w:rPr>
          <w:rFonts w:cs="Arial" w:hAnsi="Arial" w:eastAsia="Arial" w:ascii="Arial"/>
          <w:color w:val="4D4D4F"/>
          <w:spacing w:val="22"/>
          <w:w w:val="10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5-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0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23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Y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9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2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4</w:t>
      </w:r>
      <w:r>
        <w:rPr>
          <w:rFonts w:cs="Arial" w:hAnsi="Arial" w:eastAsia="Arial" w:ascii="Arial"/>
          <w:color w:val="3A3A3B"/>
          <w:spacing w:val="11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j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15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20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2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3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22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:</w:t>
      </w:r>
      <w:r>
        <w:rPr>
          <w:rFonts w:cs="Arial" w:hAnsi="Arial" w:eastAsia="Arial" w:ascii="Arial"/>
          <w:color w:val="666668"/>
          <w:spacing w:val="22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60"/>
          <w:sz w:val="20"/>
          <w:szCs w:val="20"/>
        </w:rPr>
        <w:t>"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88"/>
          <w:sz w:val="20"/>
          <w:szCs w:val="20"/>
        </w:rPr>
        <w:t>rt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2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ri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: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8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og</w:t>
      </w:r>
      <w:r>
        <w:rPr>
          <w:rFonts w:cs="Arial" w:hAnsi="Arial" w:eastAsia="Arial" w:ascii="Arial"/>
          <w:color w:val="3A3A3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ón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2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fí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7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5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5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rvi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78"/>
          <w:sz w:val="20"/>
          <w:szCs w:val="20"/>
        </w:rPr>
        <w:t>J</w:t>
      </w:r>
      <w:r>
        <w:rPr>
          <w:rFonts w:cs="Arial" w:hAnsi="Arial" w:eastAsia="Arial" w:ascii="Arial"/>
          <w:color w:val="2A2A2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ú</w:t>
      </w:r>
      <w:r>
        <w:rPr>
          <w:rFonts w:cs="Arial" w:hAnsi="Arial" w:eastAsia="Arial" w:ascii="Arial"/>
          <w:color w:val="2A2A2B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35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ri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pe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z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12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3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8"/>
          <w:sz w:val="20"/>
          <w:szCs w:val="20"/>
        </w:rPr>
        <w:t>rt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4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1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30</w:t>
      </w:r>
      <w:r>
        <w:rPr>
          <w:rFonts w:cs="Arial" w:hAnsi="Arial" w:eastAsia="Arial" w:ascii="Arial"/>
          <w:color w:val="666668"/>
          <w:spacing w:val="1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9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27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5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024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7C7C7E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2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eri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3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2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3"/>
        <w:ind w:left="2022" w:right="1309" w:firstLine="727"/>
      </w:pPr>
      <w:r>
        <w:pict>
          <v:shape type="#_x0000_t75" style="position:absolute;margin-left:100.741pt;margin-top:0.885418pt;width:442.18pt;height:58.3391pt;mso-position-horizontal-relative:page;mso-position-vertical-relative:paragraph;z-index:-233">
            <v:imagedata o:title="" r:id="rId21"/>
          </v:shape>
        </w:pict>
      </w:r>
      <w:r>
        <w:pict>
          <v:shape type="#_x0000_t75" style="position:absolute;margin-left:23.746pt;margin-top:22.4925pt;width:67.6402pt;height:66.2617pt;mso-position-horizontal-relative:page;mso-position-vertical-relative:paragraph;z-index:-230">
            <v:imagedata o:title="" r:id="rId22"/>
          </v:shape>
        </w:pic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2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co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2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5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rm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D4D4F"/>
          <w:spacing w:val="0"/>
          <w:w w:val="73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4D4D4F"/>
          <w:spacing w:val="33"/>
          <w:w w:val="73"/>
          <w:sz w:val="21"/>
          <w:szCs w:val="21"/>
        </w:rPr>
        <w:t> </w:t>
      </w:r>
      <w:r>
        <w:rPr>
          <w:rFonts w:cs="Arial" w:hAnsi="Arial" w:eastAsia="Arial" w:ascii="Arial"/>
          <w:color w:val="4D4D4F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58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18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02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3-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Y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3"/>
          <w:sz w:val="20"/>
          <w:szCs w:val="20"/>
        </w:rPr>
        <w:t>G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P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117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0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9</w:t>
      </w:r>
      <w:r>
        <w:rPr>
          <w:rFonts w:cs="Arial" w:hAnsi="Arial" w:eastAsia="Arial" w:ascii="Arial"/>
          <w:color w:val="3A3A3B"/>
          <w:spacing w:val="1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1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20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2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3</w:t>
      </w:r>
      <w:r>
        <w:rPr>
          <w:rFonts w:cs="Arial" w:hAnsi="Arial" w:eastAsia="Arial" w:ascii="Arial"/>
          <w:color w:val="3A3A3B"/>
          <w:spacing w:val="6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en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á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D4D4F"/>
          <w:spacing w:val="0"/>
          <w:w w:val="77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color w:val="4D4D4F"/>
          <w:spacing w:val="-1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rt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4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6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on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en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3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9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9"/>
          <w:sz w:val="20"/>
          <w:szCs w:val="20"/>
        </w:rPr>
        <w:t>H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7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fí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v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3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7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129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ri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rv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17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1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29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5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7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(</w:t>
      </w:r>
      <w:r>
        <w:rPr>
          <w:rFonts w:cs="Arial" w:hAnsi="Arial" w:eastAsia="Arial" w:ascii="Arial"/>
          <w:color w:val="666668"/>
          <w:spacing w:val="0"/>
          <w:w w:val="90"/>
          <w:sz w:val="20"/>
          <w:szCs w:val="20"/>
        </w:rPr>
        <w:t>7</w:t>
      </w:r>
      <w:r>
        <w:rPr>
          <w:rFonts w:cs="Arial" w:hAnsi="Arial" w:eastAsia="Arial" w:ascii="Arial"/>
          <w:color w:val="666668"/>
          <w:spacing w:val="0"/>
          <w:w w:val="75"/>
          <w:sz w:val="20"/>
          <w:szCs w:val="20"/>
        </w:rPr>
        <w:t>)</w:t>
      </w:r>
      <w:r>
        <w:rPr>
          <w:rFonts w:cs="Arial" w:hAnsi="Arial" w:eastAsia="Arial" w:ascii="Arial"/>
          <w:color w:val="666668"/>
          <w:spacing w:val="1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7C7C7E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10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3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3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51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3</w:t>
      </w:r>
      <w:r>
        <w:rPr>
          <w:rFonts w:cs="Arial" w:hAnsi="Arial" w:eastAsia="Arial" w:ascii="Arial"/>
          <w:color w:val="4D4D4F"/>
          <w:spacing w:val="17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17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1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ti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m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3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23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A2A2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eri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36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20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666668"/>
          <w:spacing w:val="15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8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ue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ari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tr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é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2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(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3</w:t>
      </w:r>
      <w:r>
        <w:rPr>
          <w:rFonts w:cs="Arial" w:hAnsi="Arial" w:eastAsia="Arial" w:ascii="Arial"/>
          <w:color w:val="666668"/>
          <w:spacing w:val="0"/>
          <w:w w:val="75"/>
          <w:sz w:val="20"/>
          <w:szCs w:val="20"/>
        </w:rPr>
        <w:t>)</w:t>
      </w:r>
      <w:r>
        <w:rPr>
          <w:rFonts w:cs="Arial" w:hAnsi="Arial" w:eastAsia="Arial" w:ascii="Arial"/>
          <w:color w:val="666668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7C7C7E"/>
          <w:spacing w:val="0"/>
          <w:w w:val="12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rr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5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peri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od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36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22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5"/>
        <w:ind w:left="2015" w:right="1325" w:firstLine="727"/>
      </w:pPr>
      <w:r>
        <w:pict>
          <v:shape type="#_x0000_t75" style="position:absolute;margin-left:100.021pt;margin-top:0.937706pt;width:442.18pt;height:91.1098pt;mso-position-horizontal-relative:page;mso-position-vertical-relative:paragraph;z-index:-234">
            <v:imagedata o:title="" r:id="rId23"/>
          </v:shape>
        </w:pict>
      </w:r>
      <w:r>
        <w:rPr>
          <w:rFonts w:cs="Arial" w:hAnsi="Arial" w:eastAsia="Arial" w:ascii="Arial"/>
          <w:color w:val="4D4D4F"/>
          <w:w w:val="78"/>
          <w:sz w:val="20"/>
          <w:szCs w:val="20"/>
        </w:rPr>
        <w:t>Q</w:t>
      </w:r>
      <w:r>
        <w:rPr>
          <w:rFonts w:cs="Arial" w:hAnsi="Arial" w:eastAsia="Arial" w:ascii="Arial"/>
          <w:color w:val="4D4D4F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4D4D4F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C7C7E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1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8D8D8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8D8D8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ap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2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17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4"/>
          <w:sz w:val="20"/>
          <w:szCs w:val="20"/>
        </w:rPr>
        <w:t>rt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69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º</w:t>
      </w:r>
      <w:r>
        <w:rPr>
          <w:rFonts w:cs="Arial" w:hAnsi="Arial" w:eastAsia="Arial" w:ascii="Arial"/>
          <w:color w:val="4D4D4F"/>
          <w:spacing w:val="13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2A2A2B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22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g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5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rv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2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il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1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(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)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tri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Y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ri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7C7C7E"/>
          <w:spacing w:val="0"/>
          <w:w w:val="79"/>
          <w:sz w:val="20"/>
          <w:szCs w:val="20"/>
        </w:rPr>
        <w:t>:</w:t>
      </w:r>
      <w:r>
        <w:rPr>
          <w:rFonts w:cs="Arial" w:hAnsi="Arial" w:eastAsia="Arial" w:ascii="Arial"/>
          <w:color w:val="7C7C7E"/>
          <w:spacing w:val="2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ec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h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2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5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j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co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rm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6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b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12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Y</w:t>
      </w:r>
      <w:r>
        <w:rPr>
          <w:rFonts w:cs="Arial" w:hAnsi="Arial" w:eastAsia="Arial" w:ascii="Arial"/>
          <w:color w:val="4D4D4F"/>
          <w:spacing w:val="1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vi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3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omu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x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erio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-7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97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á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5"/>
          <w:sz w:val="20"/>
          <w:szCs w:val="20"/>
        </w:rPr>
        <w:t>co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.</w:t>
      </w:r>
      <w:r>
        <w:rPr>
          <w:rFonts w:cs="Arial" w:hAnsi="Arial" w:eastAsia="Arial" w:ascii="Arial"/>
          <w:color w:val="7C7C7E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2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3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un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4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16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ri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91"/>
          <w:sz w:val="20"/>
          <w:szCs w:val="20"/>
        </w:rPr>
        <w:t>rr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ab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an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z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6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pu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é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1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7C7C7E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7C7C7E"/>
          <w:spacing w:val="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7C7C7E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cl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1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D4D4F"/>
          <w:spacing w:val="0"/>
          <w:w w:val="8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4D4D4F"/>
          <w:spacing w:val="5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ede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-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ri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ua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ú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2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48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tu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7C7C7E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5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p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1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z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2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rv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7C7C7E"/>
          <w:spacing w:val="0"/>
          <w:w w:val="81"/>
          <w:sz w:val="20"/>
          <w:szCs w:val="20"/>
        </w:rPr>
        <w:t>"</w:t>
      </w:r>
      <w:r>
        <w:rPr>
          <w:rFonts w:cs="Arial" w:hAnsi="Arial" w:eastAsia="Arial" w:ascii="Arial"/>
          <w:color w:val="666668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22"/>
          <w:w w:val="51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0"/>
          <w:w w:val="71"/>
          <w:sz w:val="20"/>
          <w:szCs w:val="20"/>
        </w:rPr>
        <w:t>"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15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3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q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37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2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tr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ba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j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do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y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38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39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13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fici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de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rv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4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tr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4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A2A2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é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fi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ue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" w:lineRule="exact" w:line="220"/>
        <w:ind w:left="2008" w:right="1350" w:firstLine="7"/>
      </w:pPr>
      <w:r>
        <w:rPr>
          <w:rFonts w:cs="Arial" w:hAnsi="Arial" w:eastAsia="Arial" w:ascii="Arial"/>
          <w:color w:val="3A3A3B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4D4D4F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w w:val="77"/>
          <w:sz w:val="20"/>
          <w:szCs w:val="20"/>
        </w:rPr>
        <w:t>og</w:t>
      </w:r>
      <w:r>
        <w:rPr>
          <w:rFonts w:cs="Arial" w:hAnsi="Arial" w:eastAsia="Arial" w:ascii="Arial"/>
          <w:color w:val="3A3A3B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A3A3B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3A3A3B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oba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3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97"/>
          <w:sz w:val="20"/>
          <w:szCs w:val="20"/>
        </w:rPr>
        <w:t>j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D4D4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color w:val="4D4D4F"/>
          <w:spacing w:val="-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au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ri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z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36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ub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4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9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3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1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fi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7C7C7E"/>
          <w:spacing w:val="0"/>
          <w:w w:val="81"/>
          <w:sz w:val="20"/>
          <w:szCs w:val="20"/>
        </w:rPr>
        <w:t>"</w:t>
      </w:r>
      <w:r>
        <w:rPr>
          <w:rFonts w:cs="Arial" w:hAnsi="Arial" w:eastAsia="Arial" w:ascii="Arial"/>
          <w:color w:val="7C7C7E"/>
          <w:spacing w:val="0"/>
          <w:w w:val="51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000" w:right="1343" w:firstLine="727"/>
      </w:pPr>
      <w:r>
        <w:pict>
          <v:shape type="#_x0000_t75" style="position:absolute;margin-left:99.3016pt;margin-top:0.73705pt;width:442.54pt;height:34.5713pt;mso-position-horizontal-relative:page;mso-position-vertical-relative:paragraph;z-index:-235">
            <v:imagedata o:title="" r:id="rId24"/>
          </v:shape>
        </w:pic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Q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2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29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fo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rm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8"/>
          <w:sz w:val="20"/>
          <w:szCs w:val="20"/>
        </w:rPr>
        <w:t>º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7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8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9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2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0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3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Y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G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F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-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H</w:t>
      </w:r>
      <w:r>
        <w:rPr>
          <w:rFonts w:cs="Arial" w:hAnsi="Arial" w:eastAsia="Arial" w:ascii="Arial"/>
          <w:color w:val="666668"/>
          <w:spacing w:val="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h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5"/>
          <w:sz w:val="20"/>
          <w:szCs w:val="20"/>
        </w:rPr>
        <w:t>1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5</w:t>
      </w:r>
      <w:r>
        <w:rPr>
          <w:rFonts w:cs="Arial" w:hAnsi="Arial" w:eastAsia="Arial" w:ascii="Arial"/>
          <w:color w:val="3A3A3B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3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5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23,</w:t>
      </w:r>
      <w:r>
        <w:rPr>
          <w:rFonts w:cs="Arial" w:hAnsi="Arial" w:eastAsia="Arial" w:ascii="Arial"/>
          <w:color w:val="4D4D4F"/>
          <w:spacing w:val="35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b</w:t>
      </w:r>
      <w:r>
        <w:rPr>
          <w:rFonts w:cs="Arial" w:hAnsi="Arial" w:eastAsia="Arial" w:ascii="Arial"/>
          <w:color w:val="3A3A3B"/>
          <w:spacing w:val="16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1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4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on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y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-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666668"/>
          <w:spacing w:val="2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ep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ó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4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2A2A2B"/>
          <w:spacing w:val="1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fí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-9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v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-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-1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rvi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3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ú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2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vi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14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óp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z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po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C7C7E"/>
          <w:spacing w:val="0"/>
          <w:w w:val="80"/>
          <w:sz w:val="20"/>
          <w:szCs w:val="20"/>
        </w:rPr>
        <w:t>(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7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)</w:t>
      </w:r>
      <w:r>
        <w:rPr>
          <w:rFonts w:cs="Arial" w:hAnsi="Arial" w:eastAsia="Arial" w:ascii="Arial"/>
          <w:color w:val="666668"/>
          <w:spacing w:val="1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0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7C7C7E"/>
          <w:spacing w:val="0"/>
          <w:w w:val="80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1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3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ctiv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3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26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38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3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18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51"/>
          <w:sz w:val="20"/>
          <w:szCs w:val="20"/>
        </w:rPr>
        <w:t>1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9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ti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1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023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34"/>
        <w:ind w:left="1986" w:right="1350" w:firstLine="734"/>
      </w:pPr>
      <w:r>
        <w:pict>
          <v:shape type="#_x0000_t75" style="position:absolute;margin-left:97.5026pt;margin-top:0.93444pt;width:443.619pt;height:55.098pt;mso-position-horizontal-relative:page;mso-position-vertical-relative:paragraph;z-index:-236">
            <v:imagedata o:title="" r:id="rId25"/>
          </v:shape>
        </w:pic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Q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9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co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14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51"/>
          <w:sz w:val="20"/>
          <w:szCs w:val="20"/>
        </w:rPr>
        <w:t>I</w:t>
      </w:r>
      <w:r>
        <w:rPr>
          <w:rFonts w:cs="Arial" w:hAnsi="Arial" w:eastAsia="Arial" w:ascii="Arial"/>
          <w:color w:val="666668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666668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rm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9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D4D4F"/>
          <w:spacing w:val="0"/>
          <w:w w:val="76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4D4D4F"/>
          <w:spacing w:val="4"/>
          <w:w w:val="76"/>
          <w:sz w:val="21"/>
          <w:szCs w:val="21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4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95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202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3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Y</w:t>
      </w:r>
      <w:r>
        <w:rPr>
          <w:rFonts w:cs="Arial" w:hAnsi="Arial" w:eastAsia="Arial" w:ascii="Arial"/>
          <w:color w:val="8D8D8E"/>
          <w:spacing w:val="0"/>
          <w:w w:val="82"/>
          <w:sz w:val="20"/>
          <w:szCs w:val="20"/>
        </w:rPr>
        <w:t>-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G</w:t>
      </w:r>
      <w:r>
        <w:rPr>
          <w:rFonts w:cs="Arial" w:hAnsi="Arial" w:eastAsia="Arial" w:ascii="Arial"/>
          <w:color w:val="666668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J</w:t>
      </w:r>
      <w:r>
        <w:rPr>
          <w:rFonts w:cs="Arial" w:hAnsi="Arial" w:eastAsia="Arial" w:ascii="Arial"/>
          <w:color w:val="4D4D4F"/>
          <w:spacing w:val="-12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-6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23</w:t>
      </w:r>
      <w:r>
        <w:rPr>
          <w:rFonts w:cs="Arial" w:hAnsi="Arial" w:eastAsia="Arial" w:ascii="Arial"/>
          <w:color w:val="4D4D4F"/>
          <w:spacing w:val="1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ag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2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20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23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666668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3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-1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J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666668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na</w:t>
      </w:r>
      <w:r>
        <w:rPr>
          <w:rFonts w:cs="Arial" w:hAnsi="Arial" w:eastAsia="Arial" w:ascii="Arial"/>
          <w:color w:val="7C7C7E"/>
          <w:spacing w:val="0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7C7C7E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1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64"/>
          <w:sz w:val="20"/>
          <w:szCs w:val="20"/>
        </w:rPr>
        <w:t>P</w:t>
      </w:r>
      <w:r>
        <w:rPr>
          <w:rFonts w:cs="Arial" w:hAnsi="Arial" w:eastAsia="Arial" w:ascii="Arial"/>
          <w:color w:val="2A2A2B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7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8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7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EP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RA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39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2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2A2A2B"/>
          <w:spacing w:val="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6"/>
          <w:sz w:val="20"/>
          <w:szCs w:val="20"/>
        </w:rPr>
        <w:t>F</w:t>
      </w:r>
      <w:r>
        <w:rPr>
          <w:rFonts w:cs="Arial" w:hAnsi="Arial" w:eastAsia="Arial" w:ascii="Arial"/>
          <w:color w:val="1A1A1C"/>
          <w:spacing w:val="0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C</w:t>
      </w:r>
      <w:r>
        <w:rPr>
          <w:rFonts w:cs="Arial" w:hAnsi="Arial" w:eastAsia="Arial" w:ascii="Arial"/>
          <w:color w:val="1A1A1C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1A1A1C"/>
          <w:spacing w:val="7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1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1A1A1C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1A1A1C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1A1A1C"/>
          <w:spacing w:val="0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1A1A1C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1A1A1C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1A1A1C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1A1A1C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15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1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86"/>
          <w:sz w:val="20"/>
          <w:szCs w:val="20"/>
        </w:rPr>
        <w:t>rv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es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1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83"/>
          <w:sz w:val="20"/>
          <w:szCs w:val="20"/>
        </w:rPr>
        <w:t>J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es</w:t>
      </w:r>
      <w:r>
        <w:rPr>
          <w:rFonts w:cs="Arial" w:hAnsi="Arial" w:eastAsia="Arial" w:ascii="Arial"/>
          <w:color w:val="3A3A3B"/>
          <w:spacing w:val="0"/>
          <w:w w:val="83"/>
          <w:sz w:val="20"/>
          <w:szCs w:val="20"/>
        </w:rPr>
        <w:t>ú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29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z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-9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(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7</w:t>
      </w:r>
      <w:r>
        <w:rPr>
          <w:rFonts w:cs="Arial" w:hAnsi="Arial" w:eastAsia="Arial" w:ascii="Arial"/>
          <w:color w:val="4D4D4F"/>
          <w:spacing w:val="0"/>
          <w:w w:val="75"/>
          <w:sz w:val="20"/>
          <w:szCs w:val="20"/>
        </w:rPr>
        <w:t>)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í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as</w:t>
      </w:r>
      <w:r>
        <w:rPr>
          <w:rFonts w:cs="Arial" w:hAnsi="Arial" w:eastAsia="Arial" w:ascii="Arial"/>
          <w:color w:val="7C7C7E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3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h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cti</w:t>
      </w:r>
      <w:r>
        <w:rPr>
          <w:rFonts w:cs="Arial" w:hAnsi="Arial" w:eastAsia="Arial" w:ascii="Arial"/>
          <w:color w:val="4D4D4F"/>
          <w:spacing w:val="0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3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2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51"/>
          <w:sz w:val="20"/>
          <w:szCs w:val="20"/>
        </w:rPr>
        <w:t>1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3</w:t>
      </w:r>
      <w:r>
        <w:rPr>
          <w:rFonts w:cs="Arial" w:hAnsi="Arial" w:eastAsia="Arial" w:ascii="Arial"/>
          <w:color w:val="2A2A2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1A1A1C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1A1A1C"/>
          <w:spacing w:val="2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58"/>
          <w:sz w:val="20"/>
          <w:szCs w:val="20"/>
        </w:rPr>
        <w:t>1</w:t>
      </w:r>
      <w:r>
        <w:rPr>
          <w:rFonts w:cs="Arial" w:hAnsi="Arial" w:eastAsia="Arial" w:ascii="Arial"/>
          <w:color w:val="2A2A2B"/>
          <w:spacing w:val="0"/>
          <w:w w:val="97"/>
          <w:sz w:val="20"/>
          <w:szCs w:val="20"/>
        </w:rPr>
        <w:t>9</w:t>
      </w:r>
      <w:r>
        <w:rPr>
          <w:rFonts w:cs="Arial" w:hAnsi="Arial" w:eastAsia="Arial" w:ascii="Arial"/>
          <w:color w:val="2A2A2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1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5"/>
          <w:sz w:val="20"/>
          <w:szCs w:val="20"/>
        </w:rPr>
        <w:t>se</w:t>
      </w:r>
      <w:r>
        <w:rPr>
          <w:rFonts w:cs="Arial" w:hAnsi="Arial" w:eastAsia="Arial" w:ascii="Arial"/>
          <w:color w:val="2A2A2B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3A3A3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1A1A1C"/>
          <w:spacing w:val="0"/>
          <w:w w:val="90"/>
          <w:sz w:val="20"/>
          <w:szCs w:val="20"/>
        </w:rPr>
        <w:t>b</w:t>
      </w:r>
      <w:r>
        <w:rPr>
          <w:rFonts w:cs="Arial" w:hAnsi="Arial" w:eastAsia="Arial" w:ascii="Arial"/>
          <w:color w:val="2A2A2B"/>
          <w:spacing w:val="0"/>
          <w:w w:val="118"/>
          <w:sz w:val="20"/>
          <w:szCs w:val="20"/>
        </w:rPr>
        <w:t>r</w:t>
      </w:r>
      <w:r>
        <w:rPr>
          <w:rFonts w:cs="Arial" w:hAnsi="Arial" w:eastAsia="Arial" w:ascii="Arial"/>
          <w:color w:val="2A2A2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de</w:t>
      </w:r>
      <w:r>
        <w:rPr>
          <w:rFonts w:cs="Arial" w:hAnsi="Arial" w:eastAsia="Arial" w:ascii="Arial"/>
          <w:color w:val="2A2A2B"/>
          <w:spacing w:val="18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A1A1C"/>
          <w:spacing w:val="0"/>
          <w:w w:val="71"/>
          <w:sz w:val="20"/>
          <w:szCs w:val="20"/>
        </w:rPr>
        <w:t>2</w:t>
      </w:r>
      <w:r>
        <w:rPr>
          <w:rFonts w:cs="Arial" w:hAnsi="Arial" w:eastAsia="Arial" w:ascii="Arial"/>
          <w:color w:val="1A1A1C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color w:val="2A2A2B"/>
          <w:spacing w:val="0"/>
          <w:w w:val="84"/>
          <w:sz w:val="20"/>
          <w:szCs w:val="20"/>
        </w:rPr>
        <w:t>23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C7C7E"/>
          <w:spacing w:val="0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q</w:t>
      </w:r>
      <w:r>
        <w:rPr>
          <w:rFonts w:cs="Arial" w:hAnsi="Arial" w:eastAsia="Arial" w:ascii="Arial"/>
          <w:color w:val="3A3A3B"/>
          <w:spacing w:val="0"/>
          <w:w w:val="82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an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1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pe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v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ti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tr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é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37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(</w:t>
      </w:r>
      <w:r>
        <w:rPr>
          <w:rFonts w:cs="Arial" w:hAnsi="Arial" w:eastAsia="Arial" w:ascii="Arial"/>
          <w:color w:val="666668"/>
          <w:spacing w:val="0"/>
          <w:w w:val="76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3</w:t>
      </w:r>
      <w:r>
        <w:rPr>
          <w:rFonts w:cs="Arial" w:hAnsi="Arial" w:eastAsia="Arial" w:ascii="Arial"/>
          <w:color w:val="4D4D4F"/>
          <w:spacing w:val="0"/>
          <w:w w:val="76"/>
          <w:sz w:val="20"/>
          <w:szCs w:val="20"/>
        </w:rPr>
        <w:t>)</w:t>
      </w:r>
      <w:r>
        <w:rPr>
          <w:rFonts w:cs="Arial" w:hAnsi="Arial" w:eastAsia="Arial" w:ascii="Arial"/>
          <w:color w:val="4D4D4F"/>
          <w:spacing w:val="1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666668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6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g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666668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666668"/>
          <w:spacing w:val="2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666668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666668"/>
          <w:spacing w:val="0"/>
          <w:w w:val="77"/>
          <w:sz w:val="20"/>
          <w:szCs w:val="20"/>
        </w:rPr>
        <w:t>;</w:t>
      </w:r>
      <w:r>
        <w:rPr>
          <w:rFonts w:cs="Arial" w:hAnsi="Arial" w:eastAsia="Arial" w:ascii="Arial"/>
          <w:color w:val="666668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eb</w:t>
      </w:r>
      <w:r>
        <w:rPr>
          <w:rFonts w:cs="Arial" w:hAnsi="Arial" w:eastAsia="Arial" w:ascii="Arial"/>
          <w:color w:val="666668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do</w:t>
      </w:r>
      <w:r>
        <w:rPr>
          <w:rFonts w:cs="Arial" w:hAnsi="Arial" w:eastAsia="Arial" w:ascii="Arial"/>
          <w:color w:val="4D4D4F"/>
          <w:spacing w:val="3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2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A3A3B"/>
          <w:spacing w:val="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D4D4F"/>
          <w:spacing w:val="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en</w:t>
      </w:r>
      <w:r>
        <w:rPr>
          <w:rFonts w:cs="Arial" w:hAnsi="Arial" w:eastAsia="Arial" w:ascii="Arial"/>
          <w:color w:val="4D4D4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D4D4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ab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3A3A3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3A3A3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3A3A3B"/>
          <w:spacing w:val="2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2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0</w:t>
      </w:r>
      <w:r>
        <w:rPr>
          <w:rFonts w:cs="Arial" w:hAnsi="Arial" w:eastAsia="Arial" w:ascii="Arial"/>
          <w:color w:val="4D4D4F"/>
          <w:spacing w:val="6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A3A3B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D4D4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1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3A3A3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D4D4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D4D4F"/>
          <w:spacing w:val="0"/>
          <w:w w:val="84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1972"/>
      </w:pPr>
      <w:r>
        <w:rPr>
          <w:rFonts w:cs="Arial" w:hAnsi="Arial" w:eastAsia="Arial" w:ascii="Arial"/>
          <w:i/>
          <w:color w:val="4D4D4F"/>
          <w:spacing w:val="0"/>
          <w:w w:val="86"/>
          <w:position w:val="1"/>
          <w:sz w:val="18"/>
          <w:szCs w:val="18"/>
        </w:rPr>
        <w:t>de</w:t>
      </w:r>
      <w:r>
        <w:rPr>
          <w:rFonts w:cs="Arial" w:hAnsi="Arial" w:eastAsia="Arial" w:ascii="Arial"/>
          <w:i/>
          <w:color w:val="4D4D4F"/>
          <w:spacing w:val="15"/>
          <w:w w:val="86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8"/>
          <w:spacing w:val="0"/>
          <w:w w:val="86"/>
          <w:position w:val="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4D4D4F"/>
          <w:spacing w:val="0"/>
          <w:w w:val="93"/>
          <w:position w:val="1"/>
          <w:sz w:val="20"/>
          <w:szCs w:val="20"/>
        </w:rPr>
        <w:t>02</w:t>
      </w:r>
      <w:r>
        <w:rPr>
          <w:rFonts w:cs="Times New Roman" w:hAnsi="Times New Roman" w:eastAsia="Times New Roman" w:ascii="Times New Roman"/>
          <w:color w:val="4D4D4F"/>
          <w:spacing w:val="0"/>
          <w:w w:val="86"/>
          <w:position w:val="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7C7C7E"/>
          <w:spacing w:val="0"/>
          <w:w w:val="77"/>
          <w:position w:val="1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ind w:right="1421"/>
      </w:pPr>
      <w:r>
        <w:pict>
          <v:shape type="#_x0000_t75" style="position:absolute;margin-left:497.587pt;margin-top:1.23954pt;width:42.0952pt;height:9.72318pt;mso-position-horizontal-relative:page;mso-position-vertical-relative:paragraph;z-index:-237">
            <v:imagedata o:title="" r:id="rId26"/>
          </v:shape>
        </w:pict>
      </w:r>
      <w:r>
        <w:rPr>
          <w:rFonts w:cs="Arial" w:hAnsi="Arial" w:eastAsia="Arial" w:ascii="Arial"/>
          <w:color w:val="4D4D4F"/>
          <w:w w:val="72"/>
          <w:sz w:val="18"/>
          <w:szCs w:val="18"/>
        </w:rPr>
        <w:t>P</w:t>
      </w:r>
      <w:r>
        <w:rPr>
          <w:rFonts w:cs="Arial" w:hAnsi="Arial" w:eastAsia="Arial" w:ascii="Arial"/>
          <w:color w:val="4D4D4F"/>
          <w:w w:val="71"/>
          <w:sz w:val="18"/>
          <w:szCs w:val="18"/>
        </w:rPr>
        <w:t>ág</w:t>
      </w:r>
      <w:r>
        <w:rPr>
          <w:rFonts w:cs="Arial" w:hAnsi="Arial" w:eastAsia="Arial" w:ascii="Arial"/>
          <w:color w:val="7C7C7E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D4D4F"/>
          <w:w w:val="64"/>
          <w:sz w:val="18"/>
          <w:szCs w:val="18"/>
        </w:rPr>
        <w:t>n</w:t>
      </w:r>
      <w:r>
        <w:rPr>
          <w:rFonts w:cs="Arial" w:hAnsi="Arial" w:eastAsia="Arial" w:ascii="Arial"/>
          <w:color w:val="4D4D4F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4D4D4F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B"/>
          <w:spacing w:val="0"/>
          <w:w w:val="50"/>
          <w:sz w:val="18"/>
          <w:szCs w:val="18"/>
        </w:rPr>
        <w:t>1</w:t>
      </w:r>
      <w:r>
        <w:rPr>
          <w:rFonts w:cs="Arial" w:hAnsi="Arial" w:eastAsia="Arial" w:ascii="Arial"/>
          <w:color w:val="2A2A2B"/>
          <w:spacing w:val="0"/>
          <w:w w:val="50"/>
          <w:sz w:val="18"/>
          <w:szCs w:val="18"/>
        </w:rPr>
        <w:t> </w:t>
      </w:r>
      <w:r>
        <w:rPr>
          <w:rFonts w:cs="Arial" w:hAnsi="Arial" w:eastAsia="Arial" w:ascii="Arial"/>
          <w:color w:val="2A2A2B"/>
          <w:spacing w:val="1"/>
          <w:w w:val="50"/>
          <w:sz w:val="18"/>
          <w:szCs w:val="18"/>
        </w:rPr>
        <w:t> </w:t>
      </w:r>
      <w:r>
        <w:rPr>
          <w:rFonts w:cs="Arial" w:hAnsi="Arial" w:eastAsia="Arial" w:ascii="Arial"/>
          <w:color w:val="4D4D4F"/>
          <w:spacing w:val="0"/>
          <w:w w:val="71"/>
          <w:sz w:val="18"/>
          <w:szCs w:val="18"/>
        </w:rPr>
        <w:t>de</w:t>
      </w:r>
      <w:r>
        <w:rPr>
          <w:rFonts w:cs="Arial" w:hAnsi="Arial" w:eastAsia="Arial" w:ascii="Arial"/>
          <w:color w:val="4D4D4F"/>
          <w:spacing w:val="7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3A3A3B"/>
          <w:spacing w:val="0"/>
          <w:w w:val="71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Malgun Gothic" w:hAnsi="Malgun Gothic" w:eastAsia="Malgun Gothic" w:ascii="Malgun Gothic"/>
          <w:sz w:val="138"/>
          <w:szCs w:val="138"/>
        </w:rPr>
        <w:jc w:val="left"/>
        <w:spacing w:lineRule="exact" w:line="1020"/>
        <w:sectPr>
          <w:pgSz w:w="12240" w:h="17120"/>
          <w:pgMar w:top="420" w:bottom="0" w:left="0" w:right="40"/>
        </w:sectPr>
      </w:pPr>
      <w:r>
        <w:pict>
          <v:shape type="#_x0000_t75" style="position:absolute;margin-left:0pt;margin-top:830.432pt;width:513.058pt;height:25.5684pt;mso-position-horizontal-relative:page;mso-position-vertical-relative:page;z-index:-240">
            <v:imagedata o:title="" r:id="rId27"/>
          </v:shape>
        </w:pict>
      </w:r>
      <w:r>
        <w:rPr>
          <w:rFonts w:cs="Courier New" w:hAnsi="Courier New" w:eastAsia="Courier New" w:ascii="Courier New"/>
          <w:color w:val="030303"/>
          <w:w w:val="60"/>
          <w:position w:val="-42"/>
          <w:sz w:val="138"/>
          <w:szCs w:val="138"/>
        </w:rPr>
        <w:t>---</w:t>
      </w:r>
      <w:r>
        <w:rPr>
          <w:rFonts w:cs="Courier New" w:hAnsi="Courier New" w:eastAsia="Courier New" w:ascii="Courier New"/>
          <w:color w:val="030303"/>
          <w:w w:val="86"/>
          <w:position w:val="-42"/>
          <w:sz w:val="138"/>
          <w:szCs w:val="138"/>
        </w:rPr>
        <w:t>-</w:t>
      </w:r>
      <w:r>
        <w:rPr>
          <w:rFonts w:cs="Courier New" w:hAnsi="Courier New" w:eastAsia="Courier New" w:ascii="Courier New"/>
          <w:color w:val="030303"/>
          <w:w w:val="43"/>
          <w:position w:val="-42"/>
          <w:sz w:val="138"/>
          <w:szCs w:val="138"/>
        </w:rPr>
        <w:t>--</w:t>
      </w:r>
      <w:r>
        <w:rPr>
          <w:rFonts w:cs="Courier New" w:hAnsi="Courier New" w:eastAsia="Courier New" w:ascii="Courier New"/>
          <w:color w:val="030303"/>
          <w:w w:val="44"/>
          <w:position w:val="-42"/>
          <w:sz w:val="138"/>
          <w:szCs w:val="138"/>
        </w:rPr>
        <w:t>--</w:t>
      </w:r>
      <w:r>
        <w:rPr>
          <w:rFonts w:cs="Courier New" w:hAnsi="Courier New" w:eastAsia="Courier New" w:ascii="Courier New"/>
          <w:color w:val="030303"/>
          <w:w w:val="43"/>
          <w:position w:val="-42"/>
          <w:sz w:val="138"/>
          <w:szCs w:val="138"/>
        </w:rPr>
        <w:t>----</w:t>
      </w:r>
      <w:r>
        <w:rPr>
          <w:rFonts w:cs="Courier New" w:hAnsi="Courier New" w:eastAsia="Courier New" w:ascii="Courier New"/>
          <w:color w:val="030303"/>
          <w:w w:val="44"/>
          <w:position w:val="-42"/>
          <w:sz w:val="138"/>
          <w:szCs w:val="138"/>
        </w:rPr>
        <w:t>--</w:t>
      </w:r>
      <w:r>
        <w:rPr>
          <w:rFonts w:cs="Courier New" w:hAnsi="Courier New" w:eastAsia="Courier New" w:ascii="Courier New"/>
          <w:color w:val="030303"/>
          <w:w w:val="43"/>
          <w:position w:val="-42"/>
          <w:sz w:val="138"/>
          <w:szCs w:val="138"/>
        </w:rPr>
        <w:t>----</w:t>
      </w:r>
      <w:r>
        <w:rPr>
          <w:rFonts w:cs="Courier New" w:hAnsi="Courier New" w:eastAsia="Courier New" w:ascii="Courier New"/>
          <w:color w:val="030303"/>
          <w:w w:val="44"/>
          <w:position w:val="-42"/>
          <w:sz w:val="138"/>
          <w:szCs w:val="138"/>
        </w:rPr>
        <w:t>--</w:t>
      </w:r>
      <w:r>
        <w:rPr>
          <w:rFonts w:cs="Courier New" w:hAnsi="Courier New" w:eastAsia="Courier New" w:ascii="Courier New"/>
          <w:color w:val="030303"/>
          <w:w w:val="43"/>
          <w:position w:val="-42"/>
          <w:sz w:val="138"/>
          <w:szCs w:val="138"/>
        </w:rPr>
        <w:t>----</w:t>
      </w:r>
      <w:r>
        <w:rPr>
          <w:rFonts w:cs="Malgun Gothic" w:hAnsi="Malgun Gothic" w:eastAsia="Malgun Gothic" w:ascii="Malgun Gothic"/>
          <w:color w:val="666668"/>
          <w:w w:val="54"/>
          <w:position w:val="-42"/>
          <w:sz w:val="138"/>
          <w:szCs w:val="138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138"/>
          <w:szCs w:val="138"/>
        </w:rPr>
      </w:r>
    </w:p>
    <w:p>
      <w:pPr>
        <w:rPr>
          <w:rFonts w:cs="Times New Roman" w:hAnsi="Times New Roman" w:eastAsia="Times New Roman" w:ascii="Times New Roman"/>
          <w:sz w:val="19.4492"/>
          <w:szCs w:val="19.4492"/>
        </w:rPr>
        <w:jc w:val="left"/>
        <w:ind w:left="209"/>
      </w:pPr>
      <w:r>
        <w:pict>
          <v:group style="position:absolute;margin-left:4.26198e-008pt;margin-top:506.086pt;width:468.412pt;height:342.193pt;mso-position-horizontal-relative:page;mso-position-vertical-relative:page;z-index:-201" coordorigin="0,10122" coordsize="9368,6844">
            <v:shape type="#_x0000_t75" style="position:absolute;left:0;top:16670;width:9368;height:295">
              <v:imagedata o:title="" r:id="rId28"/>
            </v:shape>
            <v:shape type="#_x0000_t75" style="position:absolute;left:0;top:10122;width:115;height:6707">
              <v:imagedata o:title="" r:id="rId29"/>
            </v:shape>
            <w10:wrap type="none"/>
          </v:group>
        </w:pict>
      </w:r>
      <w:r>
        <w:pict>
          <v:shape type="#_x0000_t75" style="width:596.847pt;height:9.7255pt">
            <v:imagedata o:title="" r:id="rId30"/>
          </v:shape>
        </w:pict>
      </w:r>
      <w:r>
        <w:rPr>
          <w:rFonts w:cs="Times New Roman" w:hAnsi="Times New Roman" w:eastAsia="Times New Roman" w:ascii="Times New Roman"/>
          <w:sz w:val="19.4492"/>
          <w:szCs w:val="19.449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5" w:lineRule="auto" w:line="245"/>
        <w:ind w:left="2767" w:right="2069" w:hanging="29"/>
      </w:pPr>
      <w:r>
        <w:pict>
          <v:shape type="#_x0000_t75" style="position:absolute;margin-left:518.779pt;margin-top:-11.7056pt;width:59.0012pt;height:81.0458pt;mso-position-horizontal-relative:page;mso-position-vertical-relative:paragraph;z-index:-204">
            <v:imagedata o:title="" r:id="rId31"/>
          </v:shape>
        </w:pict>
      </w:r>
      <w:r>
        <w:pict>
          <v:shape type="#_x0000_t75" style="position:absolute;margin-left:138.869pt;margin-top:3.42298pt;width:364.8pt;height:75.2826pt;mso-position-horizontal-relative:page;mso-position-vertical-relative:paragraph;z-index:-203">
            <v:imagedata o:title="" r:id="rId32"/>
          </v:shape>
        </w:pict>
      </w:r>
      <w:r>
        <w:pict>
          <v:group style="position:absolute;margin-left:20.5065pt;margin-top:14.4081pt;width:97.4959pt;height:85.7285pt;mso-position-horizontal-relative:page;mso-position-vertical-relative:page;z-index:-202" coordorigin="410,288" coordsize="1950,1715">
            <v:shape type="#_x0000_t75" style="position:absolute;left:1072;top:288;width:1288;height:1715">
              <v:imagedata o:title="" r:id="rId33"/>
            </v:shape>
            <v:shape type="#_x0000_t75" style="position:absolute;left:410;top:987;width:655;height:814">
              <v:imagedata o:title="" r:id="rId34"/>
            </v:shape>
            <w10:wrap type="none"/>
          </v:group>
        </w:pict>
      </w:r>
      <w:r>
        <w:pict>
          <v:shape type="#_x0000_t202" style="position:absolute;margin-left:20.8663pt;margin-top:46.9599pt;width:31.6592pt;height:51.4pt;mso-position-horizontal-relative:page;mso-position-vertical-relative:page;z-index:-1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2"/>
                      <w:szCs w:val="102"/>
                    </w:rPr>
                    <w:jc w:val="left"/>
                    <w:spacing w:lineRule="exact" w:line="1020"/>
                    <w:ind w:right="-174"/>
                  </w:pPr>
                  <w:r>
                    <w:rPr>
                      <w:rFonts w:cs="Arial" w:hAnsi="Arial" w:eastAsia="Arial" w:ascii="Arial"/>
                      <w:color w:val="9D9DA0"/>
                      <w:spacing w:val="0"/>
                      <w:w w:val="224"/>
                      <w:position w:val="-1"/>
                      <w:sz w:val="102"/>
                      <w:szCs w:val="102"/>
                    </w:rPr>
                    <w:t>/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02"/>
                      <w:szCs w:val="10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14144"/>
          <w:spacing w:val="0"/>
          <w:w w:val="88"/>
          <w:sz w:val="22"/>
          <w:szCs w:val="22"/>
        </w:rPr>
        <w:t>"</w:t>
      </w:r>
      <w:r>
        <w:rPr>
          <w:rFonts w:cs="Arial" w:hAnsi="Arial" w:eastAsia="Arial" w:ascii="Arial"/>
          <w:color w:val="2E2E2F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414144"/>
          <w:spacing w:val="0"/>
          <w:w w:val="88"/>
          <w:sz w:val="22"/>
          <w:szCs w:val="22"/>
        </w:rPr>
        <w:t>ñ</w:t>
      </w:r>
      <w:r>
        <w:rPr>
          <w:rFonts w:cs="Arial" w:hAnsi="Arial" w:eastAsia="Arial" w:ascii="Arial"/>
          <w:color w:val="2E2E2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E2E2F"/>
          <w:spacing w:val="1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141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141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1414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4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14144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1414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4"/>
          <w:spacing w:val="0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414144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5A5A5B"/>
          <w:spacing w:val="0"/>
          <w:w w:val="95"/>
          <w:sz w:val="22"/>
          <w:szCs w:val="22"/>
        </w:rPr>
        <w:t>i</w:t>
      </w:r>
      <w:r>
        <w:rPr>
          <w:rFonts w:cs="Arial" w:hAnsi="Arial" w:eastAsia="Arial" w:ascii="Arial"/>
          <w:color w:val="414144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A5A5B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414144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A5A5B"/>
          <w:spacing w:val="0"/>
          <w:w w:val="95"/>
          <w:sz w:val="22"/>
          <w:szCs w:val="22"/>
        </w:rPr>
        <w:t>,</w:t>
      </w:r>
      <w:r>
        <w:rPr>
          <w:rFonts w:cs="Arial" w:hAnsi="Arial" w:eastAsia="Arial" w:ascii="Arial"/>
          <w:color w:val="5A5A5B"/>
          <w:spacing w:val="1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14144"/>
          <w:spacing w:val="0"/>
          <w:w w:val="73"/>
          <w:sz w:val="22"/>
          <w:szCs w:val="22"/>
        </w:rPr>
        <w:t>l</w:t>
      </w:r>
      <w:r>
        <w:rPr>
          <w:rFonts w:cs="Arial" w:hAnsi="Arial" w:eastAsia="Arial" w:ascii="Arial"/>
          <w:color w:val="414144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141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4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414144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414144"/>
          <w:spacing w:val="0"/>
          <w:w w:val="91"/>
          <w:sz w:val="22"/>
          <w:szCs w:val="22"/>
        </w:rPr>
        <w:t>z</w:t>
      </w:r>
      <w:r>
        <w:rPr>
          <w:rFonts w:cs="Arial" w:hAnsi="Arial" w:eastAsia="Arial" w:ascii="Arial"/>
          <w:color w:val="414144"/>
          <w:spacing w:val="-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14144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14144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4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14144"/>
          <w:spacing w:val="0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414144"/>
          <w:spacing w:val="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E2E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E2E2F"/>
          <w:spacing w:val="0"/>
          <w:w w:val="94"/>
          <w:sz w:val="22"/>
          <w:szCs w:val="22"/>
        </w:rPr>
        <w:t>sa</w:t>
      </w:r>
      <w:r>
        <w:rPr>
          <w:rFonts w:cs="Arial" w:hAnsi="Arial" w:eastAsia="Arial" w:ascii="Arial"/>
          <w:color w:val="2E2E2F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ll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414144"/>
          <w:spacing w:val="0"/>
          <w:w w:val="94"/>
          <w:sz w:val="22"/>
          <w:szCs w:val="22"/>
        </w:rPr>
        <w:t>"</w:t>
      </w:r>
      <w:r>
        <w:rPr>
          <w:rFonts w:cs="Arial" w:hAnsi="Arial" w:eastAsia="Arial" w:ascii="Arial"/>
          <w:color w:val="414144"/>
          <w:spacing w:val="17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sz w:val="29"/>
          <w:szCs w:val="29"/>
        </w:rPr>
        <w:t>M</w:t>
      </w:r>
      <w:r>
        <w:rPr>
          <w:rFonts w:cs="Times New Roman" w:hAnsi="Times New Roman" w:eastAsia="Times New Roman" w:ascii="Times New Roman"/>
          <w:color w:val="1D1D1D"/>
          <w:spacing w:val="0"/>
          <w:w w:val="113"/>
          <w:sz w:val="29"/>
          <w:szCs w:val="29"/>
        </w:rPr>
        <w:t>UN</w:t>
      </w:r>
      <w:r>
        <w:rPr>
          <w:rFonts w:cs="Times New Roman" w:hAnsi="Times New Roman" w:eastAsia="Times New Roman" w:ascii="Times New Roman"/>
          <w:color w:val="1D1D1D"/>
          <w:spacing w:val="0"/>
          <w:w w:val="119"/>
          <w:sz w:val="29"/>
          <w:szCs w:val="29"/>
        </w:rPr>
        <w:t>I</w:t>
      </w:r>
      <w:r>
        <w:rPr>
          <w:rFonts w:cs="Times New Roman" w:hAnsi="Times New Roman" w:eastAsia="Times New Roman" w:ascii="Times New Roman"/>
          <w:color w:val="2E2E2F"/>
          <w:spacing w:val="0"/>
          <w:w w:val="104"/>
          <w:sz w:val="29"/>
          <w:szCs w:val="29"/>
        </w:rPr>
        <w:t>C</w:t>
      </w:r>
      <w:r>
        <w:rPr>
          <w:rFonts w:cs="Times New Roman" w:hAnsi="Times New Roman" w:eastAsia="Times New Roman" w:ascii="Times New Roman"/>
          <w:color w:val="2E2E2F"/>
          <w:spacing w:val="0"/>
          <w:w w:val="126"/>
          <w:sz w:val="29"/>
          <w:szCs w:val="29"/>
        </w:rPr>
        <w:t>I</w:t>
      </w:r>
      <w:r>
        <w:rPr>
          <w:rFonts w:cs="Times New Roman" w:hAnsi="Times New Roman" w:eastAsia="Times New Roman" w:ascii="Times New Roman"/>
          <w:color w:val="2E2E2F"/>
          <w:spacing w:val="0"/>
          <w:w w:val="120"/>
          <w:sz w:val="29"/>
          <w:szCs w:val="29"/>
        </w:rPr>
        <w:t>P</w:t>
      </w:r>
      <w:r>
        <w:rPr>
          <w:rFonts w:cs="Times New Roman" w:hAnsi="Times New Roman" w:eastAsia="Times New Roman" w:ascii="Times New Roman"/>
          <w:color w:val="2E2E2F"/>
          <w:spacing w:val="0"/>
          <w:w w:val="104"/>
          <w:sz w:val="29"/>
          <w:szCs w:val="29"/>
        </w:rPr>
        <w:t>AL</w:t>
      </w:r>
      <w:r>
        <w:rPr>
          <w:rFonts w:cs="Times New Roman" w:hAnsi="Times New Roman" w:eastAsia="Times New Roman" w:ascii="Times New Roman"/>
          <w:color w:val="2E2E2F"/>
          <w:spacing w:val="0"/>
          <w:w w:val="111"/>
          <w:sz w:val="29"/>
          <w:szCs w:val="29"/>
        </w:rPr>
        <w:t>I</w:t>
      </w:r>
      <w:r>
        <w:rPr>
          <w:rFonts w:cs="Times New Roman" w:hAnsi="Times New Roman" w:eastAsia="Times New Roman" w:ascii="Times New Roman"/>
          <w:color w:val="2E2E2F"/>
          <w:spacing w:val="0"/>
          <w:w w:val="109"/>
          <w:sz w:val="29"/>
          <w:szCs w:val="29"/>
        </w:rPr>
        <w:t>D</w:t>
      </w:r>
      <w:r>
        <w:rPr>
          <w:rFonts w:cs="Times New Roman" w:hAnsi="Times New Roman" w:eastAsia="Times New Roman" w:ascii="Times New Roman"/>
          <w:color w:val="2E2E2F"/>
          <w:spacing w:val="0"/>
          <w:w w:val="106"/>
          <w:sz w:val="29"/>
          <w:szCs w:val="29"/>
        </w:rPr>
        <w:t>AD</w:t>
      </w:r>
      <w:r>
        <w:rPr>
          <w:rFonts w:cs="Times New Roman" w:hAnsi="Times New Roman" w:eastAsia="Times New Roman" w:ascii="Times New Roman"/>
          <w:color w:val="2E2E2F"/>
          <w:spacing w:val="14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414144"/>
          <w:spacing w:val="0"/>
          <w:w w:val="106"/>
          <w:sz w:val="29"/>
          <w:szCs w:val="29"/>
        </w:rPr>
        <w:t>D</w:t>
      </w:r>
      <w:r>
        <w:rPr>
          <w:rFonts w:cs="Times New Roman" w:hAnsi="Times New Roman" w:eastAsia="Times New Roman" w:ascii="Times New Roman"/>
          <w:color w:val="414144"/>
          <w:spacing w:val="0"/>
          <w:w w:val="141"/>
          <w:sz w:val="29"/>
          <w:szCs w:val="29"/>
        </w:rPr>
        <w:t>I</w:t>
      </w:r>
      <w:r>
        <w:rPr>
          <w:rFonts w:cs="Times New Roman" w:hAnsi="Times New Roman" w:eastAsia="Times New Roman" w:ascii="Times New Roman"/>
          <w:color w:val="414144"/>
          <w:spacing w:val="0"/>
          <w:w w:val="107"/>
          <w:sz w:val="29"/>
          <w:szCs w:val="29"/>
        </w:rPr>
        <w:t>S</w:t>
      </w:r>
      <w:r>
        <w:rPr>
          <w:rFonts w:cs="Times New Roman" w:hAnsi="Times New Roman" w:eastAsia="Times New Roman" w:ascii="Times New Roman"/>
          <w:color w:val="414144"/>
          <w:spacing w:val="0"/>
          <w:w w:val="117"/>
          <w:sz w:val="29"/>
          <w:szCs w:val="29"/>
        </w:rPr>
        <w:t>T</w:t>
      </w:r>
      <w:r>
        <w:rPr>
          <w:rFonts w:cs="Times New Roman" w:hAnsi="Times New Roman" w:eastAsia="Times New Roman" w:ascii="Times New Roman"/>
          <w:color w:val="414144"/>
          <w:spacing w:val="0"/>
          <w:w w:val="119"/>
          <w:sz w:val="29"/>
          <w:szCs w:val="29"/>
        </w:rPr>
        <w:t>RI</w:t>
      </w:r>
      <w:r>
        <w:rPr>
          <w:rFonts w:cs="Times New Roman" w:hAnsi="Times New Roman" w:eastAsia="Times New Roman" w:ascii="Times New Roman"/>
          <w:color w:val="414144"/>
          <w:spacing w:val="0"/>
          <w:w w:val="117"/>
          <w:sz w:val="29"/>
          <w:szCs w:val="29"/>
        </w:rPr>
        <w:t>T</w:t>
      </w:r>
      <w:r>
        <w:rPr>
          <w:rFonts w:cs="Times New Roman" w:hAnsi="Times New Roman" w:eastAsia="Times New Roman" w:ascii="Times New Roman"/>
          <w:color w:val="414144"/>
          <w:spacing w:val="0"/>
          <w:w w:val="104"/>
          <w:sz w:val="29"/>
          <w:szCs w:val="29"/>
        </w:rPr>
        <w:t>AL</w:t>
      </w:r>
      <w:r>
        <w:rPr>
          <w:rFonts w:cs="Times New Roman" w:hAnsi="Times New Roman" w:eastAsia="Times New Roman" w:ascii="Times New Roman"/>
          <w:color w:val="414144"/>
          <w:spacing w:val="0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9"/>
          <w:szCs w:val="29"/>
        </w:rPr>
        <w:t>D</w:t>
      </w:r>
      <w:r>
        <w:rPr>
          <w:rFonts w:cs="Times New Roman" w:hAnsi="Times New Roman" w:eastAsia="Times New Roman" w:ascii="Times New Roman"/>
          <w:color w:val="2E2E2F"/>
          <w:spacing w:val="0"/>
          <w:w w:val="100"/>
          <w:sz w:val="29"/>
          <w:szCs w:val="29"/>
        </w:rPr>
        <w:t>E</w:t>
      </w:r>
      <w:r>
        <w:rPr>
          <w:rFonts w:cs="Times New Roman" w:hAnsi="Times New Roman" w:eastAsia="Times New Roman" w:ascii="Times New Roman"/>
          <w:color w:val="2E2E2F"/>
          <w:spacing w:val="35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2E2E2F"/>
          <w:spacing w:val="0"/>
          <w:w w:val="109"/>
          <w:sz w:val="29"/>
          <w:szCs w:val="29"/>
        </w:rPr>
        <w:t>Y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29"/>
          <w:szCs w:val="29"/>
        </w:rPr>
        <w:t>ARI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29"/>
          <w:szCs w:val="29"/>
        </w:rPr>
        <w:t>N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29"/>
          <w:szCs w:val="29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29"/>
          <w:szCs w:val="29"/>
        </w:rPr>
        <w:t>C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29"/>
          <w:szCs w:val="29"/>
        </w:rPr>
        <w:t>O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29"/>
          <w:szCs w:val="29"/>
        </w:rPr>
        <w:t>C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29"/>
          <w:szCs w:val="29"/>
        </w:rPr>
        <w:t>HA</w:t>
      </w:r>
      <w:r>
        <w:rPr>
          <w:rFonts w:cs="Times New Roman" w:hAnsi="Times New Roman" w:eastAsia="Times New Roman" w:ascii="Times New Roman"/>
          <w:color w:val="1D1D1D"/>
          <w:spacing w:val="6"/>
          <w:w w:val="109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414144"/>
          <w:spacing w:val="0"/>
          <w:w w:val="92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color w:val="414144"/>
          <w:spacing w:val="0"/>
          <w:w w:val="10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4"/>
          <w:spacing w:val="0"/>
          <w:w w:val="106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color w:val="414144"/>
          <w:spacing w:val="0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414144"/>
          <w:spacing w:val="0"/>
          <w:w w:val="96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14144"/>
          <w:spacing w:val="0"/>
          <w:w w:val="107"/>
          <w:sz w:val="28"/>
          <w:szCs w:val="28"/>
        </w:rPr>
        <w:t>IA</w:t>
      </w:r>
      <w:r>
        <w:rPr>
          <w:rFonts w:cs="Times New Roman" w:hAnsi="Times New Roman" w:eastAsia="Times New Roman" w:ascii="Times New Roman"/>
          <w:color w:val="414144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4"/>
          <w:spacing w:val="0"/>
          <w:w w:val="10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414144"/>
          <w:spacing w:val="0"/>
          <w:w w:val="110"/>
          <w:sz w:val="28"/>
          <w:szCs w:val="28"/>
        </w:rPr>
        <w:t>UN</w:t>
      </w:r>
      <w:r>
        <w:rPr>
          <w:rFonts w:cs="Times New Roman" w:hAnsi="Times New Roman" w:eastAsia="Times New Roman" w:ascii="Times New Roman"/>
          <w:color w:val="414144"/>
          <w:spacing w:val="0"/>
          <w:w w:val="10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14144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2E2E2F"/>
          <w:spacing w:val="0"/>
          <w:w w:val="11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2E2E2F"/>
          <w:spacing w:val="0"/>
          <w:w w:val="11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2E2E2F"/>
          <w:spacing w:val="0"/>
          <w:w w:val="96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9"/>
          <w:szCs w:val="29"/>
        </w:rPr>
        <w:jc w:val="center"/>
        <w:spacing w:lineRule="exact" w:line="320"/>
        <w:ind w:left="3577" w:right="2915"/>
      </w:pP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R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E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S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O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L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U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C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I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Ó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N</w:t>
      </w:r>
      <w:r>
        <w:rPr>
          <w:rFonts w:cs="Arial" w:hAnsi="Arial" w:eastAsia="Arial" w:ascii="Arial"/>
          <w:color w:val="1D1D1D"/>
          <w:spacing w:val="47"/>
          <w:w w:val="76"/>
          <w:position w:val="-1"/>
          <w:sz w:val="29"/>
          <w:szCs w:val="29"/>
        </w:rPr>
        <w:t> </w:t>
      </w:r>
      <w:r>
        <w:rPr>
          <w:rFonts w:cs="Arial" w:hAnsi="Arial" w:eastAsia="Arial" w:ascii="Arial"/>
          <w:color w:val="2E2E2F"/>
          <w:spacing w:val="0"/>
          <w:w w:val="76"/>
          <w:position w:val="-1"/>
          <w:sz w:val="29"/>
          <w:szCs w:val="29"/>
        </w:rPr>
        <w:t>D</w:t>
      </w:r>
      <w:r>
        <w:rPr>
          <w:rFonts w:cs="Arial" w:hAnsi="Arial" w:eastAsia="Arial" w:ascii="Arial"/>
          <w:color w:val="2E2E2F"/>
          <w:spacing w:val="0"/>
          <w:w w:val="76"/>
          <w:position w:val="-1"/>
          <w:sz w:val="29"/>
          <w:szCs w:val="29"/>
        </w:rPr>
        <w:t>E</w:t>
      </w:r>
      <w:r>
        <w:rPr>
          <w:rFonts w:cs="Arial" w:hAnsi="Arial" w:eastAsia="Arial" w:ascii="Arial"/>
          <w:color w:val="2E2E2F"/>
          <w:spacing w:val="4"/>
          <w:w w:val="76"/>
          <w:position w:val="-1"/>
          <w:sz w:val="29"/>
          <w:szCs w:val="29"/>
        </w:rPr>
        <w:t> </w:t>
      </w:r>
      <w:r>
        <w:rPr>
          <w:rFonts w:cs="Arial" w:hAnsi="Arial" w:eastAsia="Arial" w:ascii="Arial"/>
          <w:color w:val="2E2E2F"/>
          <w:spacing w:val="0"/>
          <w:w w:val="76"/>
          <w:position w:val="-1"/>
          <w:sz w:val="29"/>
          <w:szCs w:val="29"/>
        </w:rPr>
        <w:t>G</w:t>
      </w:r>
      <w:r>
        <w:rPr>
          <w:rFonts w:cs="Arial" w:hAnsi="Arial" w:eastAsia="Arial" w:ascii="Arial"/>
          <w:color w:val="2E2E2F"/>
          <w:spacing w:val="0"/>
          <w:w w:val="76"/>
          <w:position w:val="-1"/>
          <w:sz w:val="29"/>
          <w:szCs w:val="29"/>
        </w:rPr>
        <w:t>E</w:t>
      </w:r>
      <w:r>
        <w:rPr>
          <w:rFonts w:cs="Arial" w:hAnsi="Arial" w:eastAsia="Arial" w:ascii="Arial"/>
          <w:color w:val="414144"/>
          <w:spacing w:val="0"/>
          <w:w w:val="76"/>
          <w:position w:val="-1"/>
          <w:sz w:val="29"/>
          <w:szCs w:val="29"/>
        </w:rPr>
        <w:t>R</w:t>
      </w:r>
      <w:r>
        <w:rPr>
          <w:rFonts w:cs="Arial" w:hAnsi="Arial" w:eastAsia="Arial" w:ascii="Arial"/>
          <w:color w:val="414144"/>
          <w:spacing w:val="0"/>
          <w:w w:val="76"/>
          <w:position w:val="-1"/>
          <w:sz w:val="29"/>
          <w:szCs w:val="29"/>
        </w:rPr>
        <w:t>E</w:t>
      </w:r>
      <w:r>
        <w:rPr>
          <w:rFonts w:cs="Arial" w:hAnsi="Arial" w:eastAsia="Arial" w:ascii="Arial"/>
          <w:color w:val="2E2E2F"/>
          <w:spacing w:val="0"/>
          <w:w w:val="76"/>
          <w:position w:val="-1"/>
          <w:sz w:val="29"/>
          <w:szCs w:val="29"/>
        </w:rPr>
        <w:t>NC</w:t>
      </w:r>
      <w:r>
        <w:rPr>
          <w:rFonts w:cs="Arial" w:hAnsi="Arial" w:eastAsia="Arial" w:ascii="Arial"/>
          <w:color w:val="2E2E2F"/>
          <w:spacing w:val="0"/>
          <w:w w:val="76"/>
          <w:position w:val="-1"/>
          <w:sz w:val="29"/>
          <w:szCs w:val="29"/>
        </w:rPr>
        <w:t>IA</w:t>
      </w:r>
      <w:r>
        <w:rPr>
          <w:rFonts w:cs="Arial" w:hAnsi="Arial" w:eastAsia="Arial" w:ascii="Arial"/>
          <w:color w:val="2E2E2F"/>
          <w:spacing w:val="0"/>
          <w:w w:val="76"/>
          <w:position w:val="-1"/>
          <w:sz w:val="29"/>
          <w:szCs w:val="29"/>
        </w:rPr>
        <w:t> </w:t>
      </w:r>
      <w:r>
        <w:rPr>
          <w:rFonts w:cs="Arial" w:hAnsi="Arial" w:eastAsia="Arial" w:ascii="Arial"/>
          <w:color w:val="2E2E2F"/>
          <w:spacing w:val="30"/>
          <w:w w:val="76"/>
          <w:position w:val="-1"/>
          <w:sz w:val="29"/>
          <w:szCs w:val="29"/>
        </w:rPr>
        <w:t> </w:t>
      </w:r>
      <w:r>
        <w:rPr>
          <w:rFonts w:cs="Arial" w:hAnsi="Arial" w:eastAsia="Arial" w:ascii="Arial"/>
          <w:i/>
          <w:color w:val="2E2E2F"/>
          <w:spacing w:val="0"/>
          <w:w w:val="65"/>
          <w:position w:val="-1"/>
          <w:sz w:val="29"/>
          <w:szCs w:val="29"/>
        </w:rPr>
        <w:t>N</w:t>
      </w:r>
      <w:r>
        <w:rPr>
          <w:rFonts w:cs="Arial" w:hAnsi="Arial" w:eastAsia="Arial" w:ascii="Arial"/>
          <w:i/>
          <w:color w:val="2E2E2F"/>
          <w:spacing w:val="0"/>
          <w:w w:val="108"/>
          <w:position w:val="-1"/>
          <w:sz w:val="29"/>
          <w:szCs w:val="29"/>
        </w:rPr>
        <w:t>º</w:t>
      </w:r>
      <w:r>
        <w:rPr>
          <w:rFonts w:cs="Arial" w:hAnsi="Arial" w:eastAsia="Arial" w:ascii="Arial"/>
          <w:i/>
          <w:color w:val="2E2E2F"/>
          <w:spacing w:val="6"/>
          <w:w w:val="100"/>
          <w:position w:val="-1"/>
          <w:sz w:val="29"/>
          <w:szCs w:val="29"/>
        </w:rPr>
        <w:t> </w:t>
      </w:r>
      <w:r>
        <w:rPr>
          <w:rFonts w:cs="Arial" w:hAnsi="Arial" w:eastAsia="Arial" w:ascii="Arial"/>
          <w:color w:val="1D1D1D"/>
          <w:spacing w:val="0"/>
          <w:w w:val="66"/>
          <w:position w:val="-1"/>
          <w:sz w:val="29"/>
          <w:szCs w:val="29"/>
        </w:rPr>
        <w:t>3</w:t>
      </w:r>
      <w:r>
        <w:rPr>
          <w:rFonts w:cs="Arial" w:hAnsi="Arial" w:eastAsia="Arial" w:ascii="Arial"/>
          <w:color w:val="1D1D1D"/>
          <w:spacing w:val="0"/>
          <w:w w:val="80"/>
          <w:position w:val="-1"/>
          <w:sz w:val="29"/>
          <w:szCs w:val="29"/>
        </w:rPr>
        <w:t>6</w:t>
      </w:r>
      <w:r>
        <w:rPr>
          <w:rFonts w:cs="Arial" w:hAnsi="Arial" w:eastAsia="Arial" w:ascii="Arial"/>
          <w:color w:val="1D1D1D"/>
          <w:spacing w:val="0"/>
          <w:w w:val="84"/>
          <w:position w:val="-1"/>
          <w:sz w:val="29"/>
          <w:szCs w:val="29"/>
        </w:rPr>
        <w:t>5</w:t>
      </w:r>
      <w:r>
        <w:rPr>
          <w:rFonts w:cs="Arial" w:hAnsi="Arial" w:eastAsia="Arial" w:ascii="Arial"/>
          <w:color w:val="1D1D1D"/>
          <w:spacing w:val="0"/>
          <w:w w:val="74"/>
          <w:position w:val="-1"/>
          <w:sz w:val="29"/>
          <w:szCs w:val="29"/>
        </w:rPr>
        <w:t>-</w:t>
      </w:r>
      <w:r>
        <w:rPr>
          <w:rFonts w:cs="Arial" w:hAnsi="Arial" w:eastAsia="Arial" w:ascii="Arial"/>
          <w:color w:val="1D1D1D"/>
          <w:spacing w:val="0"/>
          <w:w w:val="75"/>
          <w:position w:val="-1"/>
          <w:sz w:val="29"/>
          <w:szCs w:val="29"/>
        </w:rPr>
        <w:t>2</w:t>
      </w:r>
      <w:r>
        <w:rPr>
          <w:rFonts w:cs="Arial" w:hAnsi="Arial" w:eastAsia="Arial" w:ascii="Arial"/>
          <w:color w:val="1D1D1D"/>
          <w:spacing w:val="0"/>
          <w:w w:val="80"/>
          <w:position w:val="-1"/>
          <w:sz w:val="29"/>
          <w:szCs w:val="29"/>
        </w:rPr>
        <w:t>023</w:t>
      </w:r>
      <w:r>
        <w:rPr>
          <w:rFonts w:cs="Arial" w:hAnsi="Arial" w:eastAsia="Arial" w:ascii="Arial"/>
          <w:color w:val="1D1D1D"/>
          <w:spacing w:val="0"/>
          <w:w w:val="74"/>
          <w:position w:val="-1"/>
          <w:sz w:val="29"/>
          <w:szCs w:val="29"/>
        </w:rPr>
        <w:t>-</w:t>
      </w:r>
      <w:r>
        <w:rPr>
          <w:rFonts w:cs="Arial" w:hAnsi="Arial" w:eastAsia="Arial" w:ascii="Arial"/>
          <w:color w:val="1D1D1D"/>
          <w:spacing w:val="0"/>
          <w:w w:val="80"/>
          <w:position w:val="-1"/>
          <w:sz w:val="29"/>
          <w:szCs w:val="29"/>
        </w:rPr>
        <w:t>M</w:t>
      </w:r>
      <w:r>
        <w:rPr>
          <w:rFonts w:cs="Arial" w:hAnsi="Arial" w:eastAsia="Arial" w:ascii="Arial"/>
          <w:color w:val="1D1D1D"/>
          <w:spacing w:val="0"/>
          <w:w w:val="79"/>
          <w:position w:val="-1"/>
          <w:sz w:val="29"/>
          <w:szCs w:val="29"/>
        </w:rPr>
        <w:t>D</w:t>
      </w:r>
      <w:r>
        <w:rPr>
          <w:rFonts w:cs="Arial" w:hAnsi="Arial" w:eastAsia="Arial" w:ascii="Arial"/>
          <w:color w:val="1D1D1D"/>
          <w:spacing w:val="0"/>
          <w:w w:val="85"/>
          <w:position w:val="-1"/>
          <w:sz w:val="29"/>
          <w:szCs w:val="29"/>
        </w:rPr>
        <w:t>Y</w:t>
      </w:r>
      <w:r>
        <w:rPr>
          <w:rFonts w:cs="Arial" w:hAnsi="Arial" w:eastAsia="Arial" w:ascii="Arial"/>
          <w:color w:val="1D1D1D"/>
          <w:spacing w:val="0"/>
          <w:w w:val="67"/>
          <w:position w:val="-1"/>
          <w:sz w:val="29"/>
          <w:szCs w:val="29"/>
        </w:rPr>
        <w:t>-</w:t>
      </w:r>
      <w:r>
        <w:rPr>
          <w:rFonts w:cs="Arial" w:hAnsi="Arial" w:eastAsia="Arial" w:ascii="Arial"/>
          <w:color w:val="1D1D1D"/>
          <w:spacing w:val="0"/>
          <w:w w:val="76"/>
          <w:position w:val="-1"/>
          <w:sz w:val="29"/>
          <w:szCs w:val="29"/>
        </w:rPr>
        <w:t>G</w:t>
      </w:r>
      <w:r>
        <w:rPr>
          <w:rFonts w:cs="Arial" w:hAnsi="Arial" w:eastAsia="Arial" w:ascii="Arial"/>
          <w:color w:val="1D1D1D"/>
          <w:spacing w:val="0"/>
          <w:w w:val="80"/>
          <w:position w:val="-1"/>
          <w:sz w:val="29"/>
          <w:szCs w:val="2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5" w:lineRule="auto" w:line="232"/>
        <w:ind w:left="1986" w:right="1308" w:firstLine="727"/>
      </w:pPr>
      <w:r>
        <w:pict>
          <v:shape type="#_x0000_t75" style="position:absolute;margin-left:98.5751pt;margin-top:2.7036pt;width:442.509pt;height:80.6856pt;mso-position-horizontal-relative:page;mso-position-vertical-relative:paragraph;z-index:-207">
            <v:imagedata o:title="" r:id="rId35"/>
          </v:shape>
        </w:pict>
      </w:r>
      <w:r>
        <w:pict>
          <v:shape type="#_x0000_t75" style="position:absolute;margin-left:6.47574pt;margin-top:53.4923pt;width:4.31716pt;height:35.6602pt;mso-position-horizontal-relative:page;mso-position-vertical-relative:paragraph;z-index:-198">
            <v:imagedata o:title="" r:id="rId36"/>
          </v:shape>
        </w:pic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Q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,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14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é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rl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22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35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22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34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eg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eg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707073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ó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3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34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5A5A5B"/>
          <w:spacing w:val="37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25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32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17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rv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2"/>
          <w:sz w:val="19"/>
          <w:szCs w:val="19"/>
        </w:rPr>
        <w:t>y</w:t>
      </w:r>
      <w:r>
        <w:rPr>
          <w:rFonts w:cs="Arial" w:hAnsi="Arial" w:eastAsia="Arial" w:ascii="Arial"/>
          <w:color w:val="2E2E2F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f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ri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37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ú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b</w:t>
      </w:r>
      <w:r>
        <w:rPr>
          <w:rFonts w:cs="Arial" w:hAnsi="Arial" w:eastAsia="Arial" w:ascii="Arial"/>
          <w:color w:val="2E2E2F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  </w:t>
      </w:r>
      <w:r>
        <w:rPr>
          <w:rFonts w:cs="Arial" w:hAnsi="Arial" w:eastAsia="Arial" w:ascii="Arial"/>
          <w:color w:val="414144"/>
          <w:spacing w:val="19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1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39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3"/>
          <w:sz w:val="20"/>
          <w:szCs w:val="20"/>
        </w:rPr>
        <w:t>fu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37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q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ue</w:t>
      </w:r>
      <w:r>
        <w:rPr>
          <w:rFonts w:cs="Arial" w:hAnsi="Arial" w:eastAsia="Arial" w:ascii="Arial"/>
          <w:color w:val="414144"/>
          <w:spacing w:val="3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j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en</w:t>
      </w:r>
      <w:r>
        <w:rPr>
          <w:rFonts w:cs="Arial" w:hAnsi="Arial" w:eastAsia="Arial" w:ascii="Arial"/>
          <w:color w:val="707073"/>
          <w:spacing w:val="0"/>
          <w:w w:val="80"/>
          <w:sz w:val="20"/>
          <w:szCs w:val="20"/>
        </w:rPr>
        <w:t>,</w:t>
      </w:r>
      <w:r>
        <w:rPr>
          <w:rFonts w:cs="Arial" w:hAnsi="Arial" w:eastAsia="Arial" w:ascii="Arial"/>
          <w:color w:val="707073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707073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eb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é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16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89898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5A5A5B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5A5A5B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ta</w:t>
      </w:r>
      <w:r>
        <w:rPr>
          <w:rFonts w:cs="Arial" w:hAnsi="Arial" w:eastAsia="Arial" w:ascii="Arial"/>
          <w:color w:val="5A5A5B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5A5A5B"/>
          <w:spacing w:val="30"/>
          <w:w w:val="10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44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on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ab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ll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da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3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37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it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3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3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59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44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E2E2F"/>
          <w:spacing w:val="0"/>
          <w:w w:val="8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2E2E2F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E2E2F"/>
          <w:spacing w:val="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E2E2F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ci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2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8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fi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q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3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25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x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en</w:t>
      </w:r>
      <w:r>
        <w:rPr>
          <w:rFonts w:cs="Arial" w:hAnsi="Arial" w:eastAsia="Arial" w:ascii="Arial"/>
          <w:color w:val="414144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16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5A5A5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on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11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28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té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1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1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2E2E2F"/>
          <w:spacing w:val="0"/>
          <w:w w:val="51"/>
          <w:sz w:val="20"/>
          <w:szCs w:val="20"/>
        </w:rPr>
        <w:t>,</w:t>
      </w:r>
      <w:r>
        <w:rPr>
          <w:rFonts w:cs="Arial" w:hAnsi="Arial" w:eastAsia="Arial" w:ascii="Arial"/>
          <w:color w:val="2E2E2F"/>
          <w:spacing w:val="23"/>
          <w:w w:val="51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3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m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,</w:t>
      </w:r>
      <w:r>
        <w:rPr>
          <w:rFonts w:cs="Arial" w:hAnsi="Arial" w:eastAsia="Arial" w:ascii="Arial"/>
          <w:color w:val="5A5A5B"/>
          <w:spacing w:val="4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2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vi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rt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36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ri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4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1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co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fi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an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z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3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5A5A5B"/>
          <w:spacing w:val="1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1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15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3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24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5A5A5B"/>
          <w:spacing w:val="22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rc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5A5A5B"/>
          <w:spacing w:val="1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5A5A5B"/>
          <w:spacing w:val="2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5A5A5B"/>
          <w:spacing w:val="0"/>
          <w:w w:val="84"/>
          <w:sz w:val="20"/>
          <w:szCs w:val="20"/>
        </w:rPr>
        <w:t>rin</w:t>
      </w:r>
      <w:r>
        <w:rPr>
          <w:rFonts w:cs="Arial" w:hAnsi="Arial" w:eastAsia="Arial" w:ascii="Arial"/>
          <w:color w:val="5A5A5B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5A5A5B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5A5A5B"/>
          <w:spacing w:val="0"/>
          <w:w w:val="83"/>
          <w:sz w:val="20"/>
          <w:szCs w:val="20"/>
        </w:rPr>
        <w:t>io</w:t>
      </w:r>
      <w:r>
        <w:rPr>
          <w:rFonts w:cs="Arial" w:hAnsi="Arial" w:eastAsia="Arial" w:ascii="Arial"/>
          <w:color w:val="5A5A5B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1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tri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b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ci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ó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33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6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fu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on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27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E2E2F"/>
          <w:spacing w:val="0"/>
          <w:w w:val="8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2E2E2F"/>
          <w:spacing w:val="5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tri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b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3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(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b</w:t>
      </w:r>
      <w:r>
        <w:rPr>
          <w:rFonts w:cs="Arial" w:hAnsi="Arial" w:eastAsia="Arial" w:ascii="Arial"/>
          <w:color w:val="1D1D1D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g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)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fu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ad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707073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707073"/>
          <w:spacing w:val="3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en</w:t>
      </w:r>
      <w:r>
        <w:rPr>
          <w:rFonts w:cs="Arial" w:hAnsi="Arial" w:eastAsia="Arial" w:ascii="Arial"/>
          <w:color w:val="414144"/>
          <w:spacing w:val="-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7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rv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-1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fu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ri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5A5A5B"/>
          <w:spacing w:val="2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ú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b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li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5A5A5B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rm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9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69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5"/>
          <w:w w:val="6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b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ti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15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-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rm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707073"/>
          <w:spacing w:val="0"/>
          <w:w w:val="81"/>
          <w:sz w:val="20"/>
          <w:szCs w:val="20"/>
        </w:rPr>
        <w:t>.</w:t>
      </w:r>
      <w:r>
        <w:rPr>
          <w:rFonts w:cs="Arial" w:hAnsi="Arial" w:eastAsia="Arial" w:ascii="Arial"/>
          <w:color w:val="707073"/>
          <w:spacing w:val="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co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fi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nd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2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v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z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414144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q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2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2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rv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tu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án</w:t>
      </w:r>
      <w:r>
        <w:rPr>
          <w:rFonts w:cs="Arial" w:hAnsi="Arial" w:eastAsia="Arial" w:ascii="Arial"/>
          <w:color w:val="414144"/>
          <w:spacing w:val="2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4"/>
          <w:sz w:val="20"/>
          <w:szCs w:val="20"/>
        </w:rPr>
        <w:t>eg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ari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5A5A5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pe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2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2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1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q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3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od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2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rv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3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ú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b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j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2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b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14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p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li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m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4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13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fun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5A5A5B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707073"/>
          <w:spacing w:val="0"/>
          <w:w w:val="77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972" w:right="1325" w:firstLine="727"/>
      </w:pPr>
      <w:r>
        <w:pict>
          <v:shape type="#_x0000_t75" style="position:absolute;margin-left:98.2154pt;margin-top:1.27552pt;width:442.149pt;height:33.8591pt;mso-position-horizontal-relative:page;mso-position-vertical-relative:paragraph;z-index:-208">
            <v:imagedata o:title="" r:id="rId37"/>
          </v:shape>
        </w:pict>
      </w:r>
      <w:r>
        <w:pict>
          <v:shape type="#_x0000_t75" style="position:absolute;margin-left:17.9882pt;margin-top:-10.251pt;width:69.4343pt;height:71.3203pt;mso-position-horizontal-relative:page;mso-position-vertical-relative:paragraph;z-index:-205">
            <v:imagedata o:title="" r:id="rId38"/>
          </v:shape>
        </w:pict>
      </w:r>
      <w:r>
        <w:pict>
          <v:shape type="#_x0000_t75" style="position:absolute;margin-left:5.75621pt;margin-top:5.23776pt;width:3.9574pt;height:62.6754pt;mso-position-horizontal-relative:page;mso-position-vertical-relative:paragraph;z-index:-199">
            <v:imagedata o:title="" r:id="rId39"/>
          </v:shape>
        </w:pict>
      </w:r>
      <w:r>
        <w:rPr>
          <w:rFonts w:cs="Arial" w:hAnsi="Arial" w:eastAsia="Arial" w:ascii="Arial"/>
          <w:color w:val="2E2E2F"/>
          <w:w w:val="78"/>
          <w:sz w:val="20"/>
          <w:szCs w:val="20"/>
        </w:rPr>
        <w:t>Q</w:t>
      </w:r>
      <w:r>
        <w:rPr>
          <w:rFonts w:cs="Arial" w:hAnsi="Arial" w:eastAsia="Arial" w:ascii="Arial"/>
          <w:color w:val="2E2E2F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5A5A5B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5A5A5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75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nd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12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18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on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83"/>
          <w:sz w:val="20"/>
          <w:szCs w:val="20"/>
        </w:rPr>
        <w:t>x</w:t>
      </w:r>
      <w:r>
        <w:rPr>
          <w:rFonts w:cs="Arial" w:hAnsi="Arial" w:eastAsia="Arial" w:ascii="Arial"/>
          <w:color w:val="414144"/>
          <w:spacing w:val="0"/>
          <w:w w:val="83"/>
          <w:sz w:val="20"/>
          <w:szCs w:val="20"/>
        </w:rPr>
        <w:t>p</w:t>
      </w:r>
      <w:r>
        <w:rPr>
          <w:rFonts w:cs="Arial" w:hAnsi="Arial" w:eastAsia="Arial" w:ascii="Arial"/>
          <w:color w:val="5A5A5B"/>
          <w:spacing w:val="0"/>
          <w:w w:val="83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83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15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A5A5B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5A5A5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2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é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rit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3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2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4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5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113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69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108"/>
          <w:sz w:val="20"/>
          <w:szCs w:val="20"/>
        </w:rPr>
        <w:t>º</w:t>
      </w:r>
      <w:r>
        <w:rPr>
          <w:rFonts w:cs="Arial" w:hAnsi="Arial" w:eastAsia="Arial" w:ascii="Arial"/>
          <w:color w:val="2E2E2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0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67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-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2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0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2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3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-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Y</w:t>
      </w:r>
      <w:r>
        <w:rPr>
          <w:rFonts w:cs="Arial" w:hAnsi="Arial" w:eastAsia="Arial" w:ascii="Arial"/>
          <w:color w:val="414144"/>
          <w:spacing w:val="18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h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15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2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6</w:t>
      </w:r>
      <w:r>
        <w:rPr>
          <w:rFonts w:cs="Arial" w:hAnsi="Arial" w:eastAsia="Arial" w:ascii="Arial"/>
          <w:color w:val="414144"/>
          <w:spacing w:val="1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25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2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1D1D1D"/>
          <w:spacing w:val="15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0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2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3</w:t>
      </w:r>
      <w:r>
        <w:rPr>
          <w:rFonts w:cs="Arial" w:hAnsi="Arial" w:eastAsia="Arial" w:ascii="Arial"/>
          <w:color w:val="707073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707073"/>
          <w:spacing w:val="21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1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q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2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g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5A5A5B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1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ad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tr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ti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v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5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2"/>
          <w:sz w:val="19"/>
          <w:szCs w:val="19"/>
        </w:rPr>
        <w:t>y</w:t>
      </w:r>
      <w:r>
        <w:rPr>
          <w:rFonts w:cs="Arial" w:hAnsi="Arial" w:eastAsia="Arial" w:ascii="Arial"/>
          <w:color w:val="2E2E2F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E2F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ti</w:t>
      </w:r>
      <w:r>
        <w:rPr>
          <w:rFonts w:cs="Arial" w:hAnsi="Arial" w:eastAsia="Arial" w:ascii="Arial"/>
          <w:color w:val="1D1D1D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1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16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15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h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15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3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3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G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3"/>
          <w:sz w:val="20"/>
          <w:szCs w:val="20"/>
        </w:rPr>
        <w:t>M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5A5A5B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707073"/>
          <w:spacing w:val="0"/>
          <w:w w:val="64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691"/>
      </w:pPr>
      <w:r>
        <w:pict>
          <v:shape type="#_x0000_t75" style="position:absolute;margin-left:134.192pt;margin-top:1.4554pt;width:60.0805pt;height:12.2469pt;mso-position-horizontal-relative:page;mso-position-vertical-relative:paragraph;z-index:-209">
            <v:imagedata o:title="" r:id="rId40"/>
          </v:shape>
        </w:pict>
      </w:r>
      <w:r>
        <w:rPr>
          <w:rFonts w:cs="Arial" w:hAnsi="Arial" w:eastAsia="Arial" w:ascii="Arial"/>
          <w:color w:val="1D1D1D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2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74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90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414144"/>
          <w:spacing w:val="0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707073"/>
          <w:spacing w:val="0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029" w:right="1331" w:firstLine="662"/>
      </w:pPr>
      <w:r>
        <w:pict>
          <v:shape type="#_x0000_t75" style="position:absolute;margin-left:101.093pt;margin-top:-0.345616pt;width:439.271pt;height:49.7081pt;mso-position-horizontal-relative:page;mso-position-vertical-relative:paragraph;z-index:-210">
            <v:imagedata o:title="" r:id="rId41"/>
          </v:shape>
        </w:pict>
      </w:r>
      <w:r>
        <w:pict>
          <v:shape type="#_x0000_t75" style="position:absolute;margin-left:23.0249pt;margin-top:3.25642pt;width:69.0746pt;height:101.217pt;mso-position-horizontal-relative:page;mso-position-vertical-relative:paragraph;z-index:-206">
            <v:imagedata o:title="" r:id="rId42"/>
          </v:shape>
        </w:pict>
      </w:r>
      <w:r>
        <w:pict>
          <v:shape type="#_x0000_t75" style="position:absolute;margin-left:2.87811pt;margin-top:20.5462pt;width:5.75621pt;height:187.666pt;mso-position-horizontal-relative:page;mso-position-vertical-relative:paragraph;z-index:-200">
            <v:imagedata o:title="" r:id="rId43"/>
          </v:shape>
        </w:pic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T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CU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33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IM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:</w:t>
      </w:r>
      <w:r>
        <w:rPr>
          <w:rFonts w:cs="Arial" w:hAnsi="Arial" w:eastAsia="Arial" w:ascii="Arial"/>
          <w:color w:val="414144"/>
          <w:spacing w:val="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4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76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69"/>
          <w:sz w:val="20"/>
          <w:szCs w:val="20"/>
        </w:rPr>
        <w:t>G</w:t>
      </w:r>
      <w:r>
        <w:rPr>
          <w:rFonts w:cs="Arial" w:hAnsi="Arial" w:eastAsia="Arial" w:ascii="Arial"/>
          <w:color w:val="2E2E2F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LA</w:t>
      </w:r>
      <w:r>
        <w:rPr>
          <w:rFonts w:cs="Arial" w:hAnsi="Arial" w:eastAsia="Arial" w:ascii="Arial"/>
          <w:color w:val="414144"/>
          <w:spacing w:val="2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G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RA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22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1D1D1D"/>
          <w:spacing w:val="15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U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-8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0"/>
          <w:sz w:val="20"/>
          <w:szCs w:val="20"/>
        </w:rPr>
        <w:t>F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4"/>
          <w:sz w:val="20"/>
          <w:szCs w:val="20"/>
        </w:rPr>
        <w:t>D</w:t>
      </w:r>
      <w:r>
        <w:rPr>
          <w:rFonts w:cs="Arial" w:hAnsi="Arial" w:eastAsia="Arial" w:ascii="Arial"/>
          <w:color w:val="1D1D1D"/>
          <w:spacing w:val="0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12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6"/>
          <w:sz w:val="20"/>
          <w:szCs w:val="20"/>
        </w:rPr>
        <w:t>VA</w:t>
      </w:r>
      <w:r>
        <w:rPr>
          <w:rFonts w:cs="Arial" w:hAnsi="Arial" w:eastAsia="Arial" w:ascii="Arial"/>
          <w:color w:val="1D1D1D"/>
          <w:spacing w:val="0"/>
          <w:w w:val="69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0"/>
          <w:w w:val="86"/>
          <w:sz w:val="20"/>
          <w:szCs w:val="20"/>
        </w:rPr>
        <w:t>ES</w:t>
      </w:r>
      <w:r>
        <w:rPr>
          <w:rFonts w:cs="Arial" w:hAnsi="Arial" w:eastAsia="Arial" w:ascii="Arial"/>
          <w:color w:val="1D1D1D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1D1D1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1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f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v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rv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-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es</w:t>
      </w:r>
      <w:r>
        <w:rPr>
          <w:rFonts w:cs="Arial" w:hAnsi="Arial" w:eastAsia="Arial" w:ascii="Arial"/>
          <w:color w:val="2E2E2F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ta</w:t>
      </w:r>
      <w:r>
        <w:rPr>
          <w:rFonts w:cs="Arial" w:hAnsi="Arial" w:eastAsia="Arial" w:ascii="Arial"/>
          <w:color w:val="2E2E2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-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J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ú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1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3"/>
          <w:sz w:val="20"/>
          <w:szCs w:val="20"/>
        </w:rPr>
        <w:t>G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v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3"/>
          <w:sz w:val="20"/>
          <w:szCs w:val="20"/>
        </w:rPr>
        <w:t>ri</w:t>
      </w:r>
      <w:r>
        <w:rPr>
          <w:rFonts w:cs="Arial" w:hAnsi="Arial" w:eastAsia="Arial" w:ascii="Arial"/>
          <w:color w:val="1D1D1D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17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Ló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85"/>
          <w:sz w:val="20"/>
          <w:szCs w:val="20"/>
        </w:rPr>
        <w:t>ez</w:t>
      </w:r>
      <w:r>
        <w:rPr>
          <w:rFonts w:cs="Arial" w:hAnsi="Arial" w:eastAsia="Arial" w:ascii="Arial"/>
          <w:color w:val="707073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707073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8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-2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8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-5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(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7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)</w:t>
      </w:r>
      <w:r>
        <w:rPr>
          <w:rFonts w:cs="Arial" w:hAnsi="Arial" w:eastAsia="Arial" w:ascii="Arial"/>
          <w:color w:val="414144"/>
          <w:spacing w:val="-2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116"/>
          <w:sz w:val="20"/>
          <w:szCs w:val="20"/>
        </w:rPr>
        <w:t>í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as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41414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h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3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cti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color w:val="5A5A5B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de</w:t>
      </w:r>
      <w:r>
        <w:rPr>
          <w:rFonts w:cs="Arial" w:hAnsi="Arial" w:eastAsia="Arial" w:ascii="Arial"/>
          <w:color w:val="2E2E2F"/>
          <w:spacing w:val="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1D1D1D"/>
          <w:spacing w:val="1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51"/>
          <w:sz w:val="20"/>
          <w:szCs w:val="20"/>
        </w:rPr>
        <w:t>1</w:t>
      </w:r>
      <w:r>
        <w:rPr>
          <w:rFonts w:cs="Arial" w:hAnsi="Arial" w:eastAsia="Arial" w:ascii="Arial"/>
          <w:color w:val="1D1D1D"/>
          <w:spacing w:val="0"/>
          <w:w w:val="103"/>
          <w:sz w:val="20"/>
          <w:szCs w:val="20"/>
        </w:rPr>
        <w:t>3</w:t>
      </w:r>
      <w:r>
        <w:rPr>
          <w:rFonts w:cs="Arial" w:hAnsi="Arial" w:eastAsia="Arial" w:ascii="Arial"/>
          <w:color w:val="1D1D1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1D1D1D"/>
          <w:spacing w:val="13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51"/>
          <w:sz w:val="20"/>
          <w:szCs w:val="20"/>
        </w:rPr>
        <w:t>1</w:t>
      </w:r>
      <w:r>
        <w:rPr>
          <w:rFonts w:cs="Arial" w:hAnsi="Arial" w:eastAsia="Arial" w:ascii="Arial"/>
          <w:color w:val="1D1D1D"/>
          <w:spacing w:val="0"/>
          <w:w w:val="103"/>
          <w:sz w:val="20"/>
          <w:szCs w:val="20"/>
        </w:rPr>
        <w:t>9</w:t>
      </w:r>
      <w:r>
        <w:rPr>
          <w:rFonts w:cs="Arial" w:hAnsi="Arial" w:eastAsia="Arial" w:ascii="Arial"/>
          <w:color w:val="1D1D1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1D1D1D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-5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5"/>
          <w:sz w:val="20"/>
          <w:szCs w:val="20"/>
        </w:rPr>
        <w:t>se</w:t>
      </w:r>
      <w:r>
        <w:rPr>
          <w:rFonts w:cs="Arial" w:hAnsi="Arial" w:eastAsia="Arial" w:ascii="Arial"/>
          <w:color w:val="1D1D1D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1D1D1D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6"/>
          <w:sz w:val="20"/>
          <w:szCs w:val="20"/>
        </w:rPr>
        <w:t>m</w:t>
      </w:r>
      <w:r>
        <w:rPr>
          <w:rFonts w:cs="Arial" w:hAnsi="Arial" w:eastAsia="Arial" w:ascii="Arial"/>
          <w:color w:val="1D1D1D"/>
          <w:spacing w:val="0"/>
          <w:w w:val="97"/>
          <w:sz w:val="20"/>
          <w:szCs w:val="20"/>
        </w:rPr>
        <w:t>b</w:t>
      </w:r>
      <w:r>
        <w:rPr>
          <w:rFonts w:cs="Arial" w:hAnsi="Arial" w:eastAsia="Arial" w:ascii="Arial"/>
          <w:color w:val="1D1D1D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de</w:t>
      </w:r>
      <w:r>
        <w:rPr>
          <w:rFonts w:cs="Arial" w:hAnsi="Arial" w:eastAsia="Arial" w:ascii="Arial"/>
          <w:color w:val="1D1D1D"/>
          <w:spacing w:val="19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20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2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3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,</w:t>
      </w:r>
      <w:r>
        <w:rPr>
          <w:rFonts w:cs="Arial" w:hAnsi="Arial" w:eastAsia="Arial" w:ascii="Arial"/>
          <w:color w:val="414144"/>
          <w:spacing w:val="8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q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9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nd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v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é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(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23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)</w:t>
      </w:r>
      <w:r>
        <w:rPr>
          <w:rFonts w:cs="Arial" w:hAnsi="Arial" w:eastAsia="Arial" w:ascii="Arial"/>
          <w:color w:val="414144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5A5A5B"/>
          <w:spacing w:val="0"/>
          <w:w w:val="85"/>
          <w:sz w:val="20"/>
          <w:szCs w:val="20"/>
        </w:rPr>
        <w:t>f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as</w:t>
      </w:r>
      <w:r>
        <w:rPr>
          <w:rFonts w:cs="Arial" w:hAnsi="Arial" w:eastAsia="Arial" w:ascii="Arial"/>
          <w:color w:val="414144"/>
          <w:spacing w:val="3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de</w:t>
      </w:r>
      <w:r>
        <w:rPr>
          <w:rFonts w:cs="Arial" w:hAnsi="Arial" w:eastAsia="Arial" w:ascii="Arial"/>
          <w:color w:val="414144"/>
          <w:spacing w:val="8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g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7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v</w:t>
      </w:r>
      <w:r>
        <w:rPr>
          <w:rFonts w:cs="Arial" w:hAnsi="Arial" w:eastAsia="Arial" w:ascii="Arial"/>
          <w:color w:val="2E2E2F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85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5"/>
          <w:sz w:val="20"/>
          <w:szCs w:val="20"/>
        </w:rPr>
        <w:t>on</w:t>
      </w:r>
      <w:r>
        <w:rPr>
          <w:rFonts w:cs="Arial" w:hAnsi="Arial" w:eastAsia="Arial" w:ascii="Arial"/>
          <w:color w:val="2E2E2F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5"/>
          <w:sz w:val="20"/>
          <w:szCs w:val="20"/>
        </w:rPr>
        <w:t>;</w:t>
      </w:r>
      <w:r>
        <w:rPr>
          <w:rFonts w:cs="Arial" w:hAnsi="Arial" w:eastAsia="Arial" w:ascii="Arial"/>
          <w:color w:val="2E2E2F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15"/>
          <w:w w:val="85"/>
          <w:sz w:val="20"/>
          <w:szCs w:val="20"/>
        </w:rPr>
        <w:t> </w:t>
      </w:r>
      <w:r>
        <w:rPr>
          <w:rFonts w:cs="Arial" w:hAnsi="Arial" w:eastAsia="Arial" w:ascii="Arial"/>
          <w:i/>
          <w:color w:val="2E2E2F"/>
          <w:spacing w:val="0"/>
          <w:w w:val="80"/>
          <w:sz w:val="21"/>
          <w:szCs w:val="21"/>
        </w:rPr>
        <w:t>d</w:t>
      </w:r>
      <w:r>
        <w:rPr>
          <w:rFonts w:cs="Arial" w:hAnsi="Arial" w:eastAsia="Arial" w:ascii="Arial"/>
          <w:i/>
          <w:color w:val="414144"/>
          <w:spacing w:val="0"/>
          <w:w w:val="73"/>
          <w:sz w:val="21"/>
          <w:szCs w:val="21"/>
        </w:rPr>
        <w:t>eb</w:t>
      </w:r>
      <w:r>
        <w:rPr>
          <w:rFonts w:cs="Arial" w:hAnsi="Arial" w:eastAsia="Arial" w:ascii="Arial"/>
          <w:i/>
          <w:color w:val="414144"/>
          <w:spacing w:val="0"/>
          <w:w w:val="123"/>
          <w:sz w:val="21"/>
          <w:szCs w:val="21"/>
        </w:rPr>
        <w:t>i</w:t>
      </w:r>
      <w:r>
        <w:rPr>
          <w:rFonts w:cs="Arial" w:hAnsi="Arial" w:eastAsia="Arial" w:ascii="Arial"/>
          <w:i/>
          <w:color w:val="414144"/>
          <w:spacing w:val="0"/>
          <w:w w:val="61"/>
          <w:sz w:val="21"/>
          <w:szCs w:val="21"/>
        </w:rPr>
        <w:t>e</w:t>
      </w:r>
      <w:r>
        <w:rPr>
          <w:rFonts w:cs="Arial" w:hAnsi="Arial" w:eastAsia="Arial" w:ascii="Arial"/>
          <w:i/>
          <w:color w:val="2E2E2F"/>
          <w:spacing w:val="0"/>
          <w:w w:val="80"/>
          <w:sz w:val="21"/>
          <w:szCs w:val="21"/>
        </w:rPr>
        <w:t>n</w:t>
      </w:r>
      <w:r>
        <w:rPr>
          <w:rFonts w:cs="Arial" w:hAnsi="Arial" w:eastAsia="Arial" w:ascii="Arial"/>
          <w:i/>
          <w:color w:val="2E2E2F"/>
          <w:spacing w:val="0"/>
          <w:w w:val="86"/>
          <w:sz w:val="21"/>
          <w:szCs w:val="21"/>
        </w:rPr>
        <w:t>d</w:t>
      </w:r>
      <w:r>
        <w:rPr>
          <w:rFonts w:cs="Arial" w:hAnsi="Arial" w:eastAsia="Arial" w:ascii="Arial"/>
          <w:i/>
          <w:color w:val="2E2E2F"/>
          <w:spacing w:val="0"/>
          <w:w w:val="67"/>
          <w:sz w:val="21"/>
          <w:szCs w:val="21"/>
        </w:rPr>
        <w:t>o</w:t>
      </w:r>
      <w:r>
        <w:rPr>
          <w:rFonts w:cs="Arial" w:hAnsi="Arial" w:eastAsia="Arial" w:ascii="Arial"/>
          <w:i/>
          <w:color w:val="2E2E2F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i/>
          <w:color w:val="2E2E2F"/>
          <w:spacing w:val="0"/>
          <w:w w:val="73"/>
          <w:sz w:val="21"/>
          <w:szCs w:val="21"/>
        </w:rPr>
        <w:t>re</w:t>
      </w:r>
      <w:r>
        <w:rPr>
          <w:rFonts w:cs="Arial" w:hAnsi="Arial" w:eastAsia="Arial" w:ascii="Arial"/>
          <w:i/>
          <w:color w:val="1D1D1D"/>
          <w:spacing w:val="0"/>
          <w:w w:val="86"/>
          <w:sz w:val="21"/>
          <w:szCs w:val="21"/>
        </w:rPr>
        <w:t>t</w:t>
      </w:r>
      <w:r>
        <w:rPr>
          <w:rFonts w:cs="Arial" w:hAnsi="Arial" w:eastAsia="Arial" w:ascii="Arial"/>
          <w:i/>
          <w:color w:val="2E2E2F"/>
          <w:spacing w:val="0"/>
          <w:w w:val="73"/>
          <w:sz w:val="21"/>
          <w:szCs w:val="21"/>
        </w:rPr>
        <w:t>o</w:t>
      </w:r>
      <w:r>
        <w:rPr>
          <w:rFonts w:cs="Arial" w:hAnsi="Arial" w:eastAsia="Arial" w:ascii="Arial"/>
          <w:i/>
          <w:color w:val="2E2E2F"/>
          <w:spacing w:val="0"/>
          <w:w w:val="82"/>
          <w:sz w:val="21"/>
          <w:szCs w:val="21"/>
        </w:rPr>
        <w:t>m</w:t>
      </w:r>
      <w:r>
        <w:rPr>
          <w:rFonts w:cs="Arial" w:hAnsi="Arial" w:eastAsia="Arial" w:ascii="Arial"/>
          <w:i/>
          <w:color w:val="2E2E2F"/>
          <w:spacing w:val="0"/>
          <w:w w:val="80"/>
          <w:sz w:val="21"/>
          <w:szCs w:val="21"/>
        </w:rPr>
        <w:t>a</w:t>
      </w:r>
      <w:r>
        <w:rPr>
          <w:rFonts w:cs="Arial" w:hAnsi="Arial" w:eastAsia="Arial" w:ascii="Arial"/>
          <w:i/>
          <w:color w:val="1D1D1D"/>
          <w:spacing w:val="0"/>
          <w:w w:val="113"/>
          <w:sz w:val="21"/>
          <w:szCs w:val="21"/>
        </w:rPr>
        <w:t>r</w:t>
      </w:r>
      <w:r>
        <w:rPr>
          <w:rFonts w:cs="Arial" w:hAnsi="Arial" w:eastAsia="Arial" w:ascii="Arial"/>
          <w:i/>
          <w:color w:val="1D1D1D"/>
          <w:spacing w:val="-2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15"/>
          <w:w w:val="77"/>
          <w:sz w:val="20"/>
          <w:szCs w:val="20"/>
        </w:rPr>
        <w:t> </w:t>
      </w:r>
      <w:r>
        <w:rPr>
          <w:rFonts w:cs="Arial" w:hAnsi="Arial" w:eastAsia="Arial" w:ascii="Arial"/>
          <w:i/>
          <w:color w:val="414144"/>
          <w:spacing w:val="0"/>
          <w:w w:val="77"/>
          <w:sz w:val="21"/>
          <w:szCs w:val="21"/>
        </w:rPr>
        <w:t>s</w:t>
      </w:r>
      <w:r>
        <w:rPr>
          <w:rFonts w:cs="Arial" w:hAnsi="Arial" w:eastAsia="Arial" w:ascii="Arial"/>
          <w:i/>
          <w:color w:val="414144"/>
          <w:spacing w:val="0"/>
          <w:w w:val="77"/>
          <w:sz w:val="21"/>
          <w:szCs w:val="21"/>
        </w:rPr>
        <w:t>u</w:t>
      </w:r>
      <w:r>
        <w:rPr>
          <w:rFonts w:cs="Arial" w:hAnsi="Arial" w:eastAsia="Arial" w:ascii="Arial"/>
          <w:i/>
          <w:color w:val="414144"/>
          <w:spacing w:val="0"/>
          <w:w w:val="77"/>
          <w:sz w:val="21"/>
          <w:szCs w:val="21"/>
        </w:rPr>
        <w:t> </w:t>
      </w:r>
      <w:r>
        <w:rPr>
          <w:rFonts w:cs="Arial" w:hAnsi="Arial" w:eastAsia="Arial" w:ascii="Arial"/>
          <w:i/>
          <w:color w:val="2E2E2F"/>
          <w:spacing w:val="0"/>
          <w:w w:val="75"/>
          <w:sz w:val="21"/>
          <w:szCs w:val="21"/>
        </w:rPr>
        <w:t>c</w:t>
      </w:r>
      <w:r>
        <w:rPr>
          <w:rFonts w:cs="Arial" w:hAnsi="Arial" w:eastAsia="Arial" w:ascii="Arial"/>
          <w:i/>
          <w:color w:val="2E2E2F"/>
          <w:spacing w:val="0"/>
          <w:w w:val="80"/>
          <w:sz w:val="21"/>
          <w:szCs w:val="21"/>
        </w:rPr>
        <w:t>e</w:t>
      </w:r>
      <w:r>
        <w:rPr>
          <w:rFonts w:cs="Arial" w:hAnsi="Arial" w:eastAsia="Arial" w:ascii="Arial"/>
          <w:i/>
          <w:color w:val="2E2E2F"/>
          <w:spacing w:val="0"/>
          <w:w w:val="73"/>
          <w:sz w:val="21"/>
          <w:szCs w:val="21"/>
        </w:rPr>
        <w:t>n</w:t>
      </w:r>
      <w:r>
        <w:rPr>
          <w:rFonts w:cs="Arial" w:hAnsi="Arial" w:eastAsia="Arial" w:ascii="Arial"/>
          <w:i/>
          <w:color w:val="414144"/>
          <w:spacing w:val="0"/>
          <w:w w:val="98"/>
          <w:sz w:val="21"/>
          <w:szCs w:val="21"/>
        </w:rPr>
        <w:t>t</w:t>
      </w:r>
      <w:r>
        <w:rPr>
          <w:rFonts w:cs="Arial" w:hAnsi="Arial" w:eastAsia="Arial" w:ascii="Arial"/>
          <w:i/>
          <w:color w:val="2E2E2F"/>
          <w:spacing w:val="0"/>
          <w:w w:val="73"/>
          <w:sz w:val="21"/>
          <w:szCs w:val="21"/>
        </w:rPr>
        <w:t>ro</w:t>
      </w:r>
      <w:r>
        <w:rPr>
          <w:rFonts w:cs="Arial" w:hAnsi="Arial" w:eastAsia="Arial" w:ascii="Arial"/>
          <w:i/>
          <w:color w:val="2E2E2F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i/>
          <w:color w:val="2E2E2F"/>
          <w:spacing w:val="0"/>
          <w:w w:val="76"/>
          <w:sz w:val="21"/>
          <w:szCs w:val="21"/>
        </w:rPr>
        <w:t>d</w:t>
      </w:r>
      <w:r>
        <w:rPr>
          <w:rFonts w:cs="Arial" w:hAnsi="Arial" w:eastAsia="Arial" w:ascii="Arial"/>
          <w:i/>
          <w:color w:val="414144"/>
          <w:spacing w:val="0"/>
          <w:w w:val="76"/>
          <w:sz w:val="21"/>
          <w:szCs w:val="21"/>
        </w:rPr>
        <w:t>e</w:t>
      </w:r>
      <w:r>
        <w:rPr>
          <w:rFonts w:cs="Arial" w:hAnsi="Arial" w:eastAsia="Arial" w:ascii="Arial"/>
          <w:i/>
          <w:color w:val="414144"/>
          <w:spacing w:val="0"/>
          <w:w w:val="76"/>
          <w:sz w:val="21"/>
          <w:szCs w:val="21"/>
        </w:rPr>
        <w:t> </w:t>
      </w:r>
      <w:r>
        <w:rPr>
          <w:rFonts w:cs="Arial" w:hAnsi="Arial" w:eastAsia="Arial" w:ascii="Arial"/>
          <w:i/>
          <w:color w:val="2E2E2F"/>
          <w:spacing w:val="0"/>
          <w:w w:val="123"/>
          <w:sz w:val="21"/>
          <w:szCs w:val="21"/>
        </w:rPr>
        <w:t>l</w:t>
      </w:r>
      <w:r>
        <w:rPr>
          <w:rFonts w:cs="Arial" w:hAnsi="Arial" w:eastAsia="Arial" w:ascii="Arial"/>
          <w:i/>
          <w:color w:val="1D1D1D"/>
          <w:spacing w:val="0"/>
          <w:w w:val="67"/>
          <w:sz w:val="21"/>
          <w:szCs w:val="21"/>
        </w:rPr>
        <w:t>a</w:t>
      </w:r>
      <w:r>
        <w:rPr>
          <w:rFonts w:cs="Arial" w:hAnsi="Arial" w:eastAsia="Arial" w:ascii="Arial"/>
          <w:i/>
          <w:color w:val="2E2E2F"/>
          <w:spacing w:val="0"/>
          <w:w w:val="80"/>
          <w:sz w:val="21"/>
          <w:szCs w:val="21"/>
        </w:rPr>
        <w:t>b</w:t>
      </w:r>
      <w:r>
        <w:rPr>
          <w:rFonts w:cs="Arial" w:hAnsi="Arial" w:eastAsia="Arial" w:ascii="Arial"/>
          <w:i/>
          <w:color w:val="2E2E2F"/>
          <w:spacing w:val="0"/>
          <w:w w:val="73"/>
          <w:sz w:val="21"/>
          <w:szCs w:val="21"/>
        </w:rPr>
        <w:t>o</w:t>
      </w:r>
      <w:r>
        <w:rPr>
          <w:rFonts w:cs="Arial" w:hAnsi="Arial" w:eastAsia="Arial" w:ascii="Arial"/>
          <w:i/>
          <w:color w:val="414144"/>
          <w:spacing w:val="0"/>
          <w:w w:val="80"/>
          <w:sz w:val="21"/>
          <w:szCs w:val="21"/>
        </w:rPr>
        <w:t>re</w:t>
      </w:r>
      <w:r>
        <w:rPr>
          <w:rFonts w:cs="Arial" w:hAnsi="Arial" w:eastAsia="Arial" w:ascii="Arial"/>
          <w:i/>
          <w:color w:val="2E2E2F"/>
          <w:spacing w:val="0"/>
          <w:w w:val="82"/>
          <w:sz w:val="21"/>
          <w:szCs w:val="21"/>
        </w:rPr>
        <w:t>s</w:t>
      </w:r>
      <w:r>
        <w:rPr>
          <w:rFonts w:cs="Arial" w:hAnsi="Arial" w:eastAsia="Arial" w:ascii="Arial"/>
          <w:i/>
          <w:color w:val="2E2E2F"/>
          <w:spacing w:val="-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3"/>
          <w:sz w:val="20"/>
          <w:szCs w:val="20"/>
        </w:rPr>
        <w:t>/</w:t>
      </w:r>
      <w:r>
        <w:rPr>
          <w:rFonts w:cs="Arial" w:hAnsi="Arial" w:eastAsia="Arial" w:ascii="Arial"/>
          <w:color w:val="414144"/>
          <w:spacing w:val="2"/>
          <w:w w:val="83"/>
          <w:sz w:val="20"/>
          <w:szCs w:val="20"/>
        </w:rPr>
        <w:t> </w:t>
      </w:r>
      <w:r>
        <w:rPr>
          <w:rFonts w:cs="Arial" w:hAnsi="Arial" w:eastAsia="Arial" w:ascii="Arial"/>
          <w:i/>
          <w:color w:val="2E2E2F"/>
          <w:spacing w:val="0"/>
          <w:w w:val="83"/>
          <w:sz w:val="21"/>
          <w:szCs w:val="21"/>
        </w:rPr>
        <w:t>20</w:t>
      </w:r>
      <w:r>
        <w:rPr>
          <w:rFonts w:cs="Arial" w:hAnsi="Arial" w:eastAsia="Arial" w:ascii="Arial"/>
          <w:i/>
          <w:color w:val="2E2E2F"/>
          <w:spacing w:val="0"/>
          <w:w w:val="83"/>
          <w:sz w:val="21"/>
          <w:szCs w:val="21"/>
        </w:rPr>
        <w:t> </w:t>
      </w:r>
      <w:r>
        <w:rPr>
          <w:rFonts w:cs="Arial" w:hAnsi="Arial" w:eastAsia="Arial" w:ascii="Arial"/>
          <w:i/>
          <w:color w:val="2E2E2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i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i/>
          <w:color w:val="2E2E2F"/>
          <w:spacing w:val="10"/>
          <w:w w:val="79"/>
          <w:sz w:val="20"/>
          <w:szCs w:val="20"/>
        </w:rPr>
        <w:t> </w:t>
      </w:r>
      <w:r>
        <w:rPr>
          <w:rFonts w:cs="Arial" w:hAnsi="Arial" w:eastAsia="Arial" w:ascii="Arial"/>
          <w:i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i/>
          <w:color w:val="414144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i/>
          <w:color w:val="1D1D1D"/>
          <w:spacing w:val="0"/>
          <w:w w:val="79"/>
          <w:sz w:val="20"/>
          <w:szCs w:val="20"/>
        </w:rPr>
        <w:t>t</w:t>
      </w:r>
      <w:r>
        <w:rPr>
          <w:rFonts w:cs="Arial" w:hAnsi="Arial" w:eastAsia="Arial" w:ascii="Arial"/>
          <w:i/>
          <w:color w:val="414144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i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i/>
          <w:color w:val="2E2E2F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i/>
          <w:color w:val="2E2E2F"/>
          <w:spacing w:val="0"/>
          <w:w w:val="79"/>
          <w:sz w:val="20"/>
          <w:szCs w:val="20"/>
        </w:rPr>
        <w:t>b</w:t>
      </w:r>
      <w:r>
        <w:rPr>
          <w:rFonts w:cs="Arial" w:hAnsi="Arial" w:eastAsia="Arial" w:ascii="Arial"/>
          <w:i/>
          <w:color w:val="2E2E2F"/>
          <w:spacing w:val="0"/>
          <w:w w:val="79"/>
          <w:sz w:val="20"/>
          <w:szCs w:val="20"/>
        </w:rPr>
        <w:t>re</w:t>
      </w:r>
      <w:r>
        <w:rPr>
          <w:rFonts w:cs="Arial" w:hAnsi="Arial" w:eastAsia="Arial" w:ascii="Arial"/>
          <w:i/>
          <w:color w:val="2E2E2F"/>
          <w:spacing w:val="37"/>
          <w:w w:val="79"/>
          <w:sz w:val="20"/>
          <w:szCs w:val="20"/>
        </w:rPr>
        <w:t> </w:t>
      </w:r>
      <w:r>
        <w:rPr>
          <w:rFonts w:cs="Arial" w:hAnsi="Arial" w:eastAsia="Arial" w:ascii="Arial"/>
          <w:i/>
          <w:color w:val="2E2E2F"/>
          <w:spacing w:val="0"/>
          <w:w w:val="79"/>
          <w:sz w:val="20"/>
          <w:szCs w:val="20"/>
        </w:rPr>
        <w:t>de</w:t>
      </w:r>
      <w:r>
        <w:rPr>
          <w:rFonts w:cs="Arial" w:hAnsi="Arial" w:eastAsia="Arial" w:ascii="Arial"/>
          <w:i/>
          <w:color w:val="2E2E2F"/>
          <w:spacing w:val="9"/>
          <w:w w:val="79"/>
          <w:sz w:val="20"/>
          <w:szCs w:val="20"/>
        </w:rPr>
        <w:t> </w:t>
      </w:r>
      <w:r>
        <w:rPr>
          <w:rFonts w:cs="Arial" w:hAnsi="Arial" w:eastAsia="Arial" w:ascii="Arial"/>
          <w:i/>
          <w:color w:val="414144"/>
          <w:spacing w:val="0"/>
          <w:w w:val="71"/>
          <w:sz w:val="20"/>
          <w:szCs w:val="20"/>
        </w:rPr>
        <w:t>2</w:t>
      </w:r>
      <w:r>
        <w:rPr>
          <w:rFonts w:cs="Arial" w:hAnsi="Arial" w:eastAsia="Arial" w:ascii="Arial"/>
          <w:i/>
          <w:color w:val="414144"/>
          <w:spacing w:val="0"/>
          <w:w w:val="84"/>
          <w:sz w:val="20"/>
          <w:szCs w:val="20"/>
        </w:rPr>
        <w:t>0</w:t>
      </w:r>
      <w:r>
        <w:rPr>
          <w:rFonts w:cs="Arial" w:hAnsi="Arial" w:eastAsia="Arial" w:ascii="Arial"/>
          <w:i/>
          <w:color w:val="414144"/>
          <w:spacing w:val="0"/>
          <w:w w:val="77"/>
          <w:sz w:val="20"/>
          <w:szCs w:val="20"/>
        </w:rPr>
        <w:t>23</w:t>
      </w:r>
      <w:r>
        <w:rPr>
          <w:rFonts w:cs="Arial" w:hAnsi="Arial" w:eastAsia="Arial" w:ascii="Arial"/>
          <w:i/>
          <w:color w:val="5A5A5B"/>
          <w:spacing w:val="0"/>
          <w:w w:val="64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964" w:right="1347" w:firstLine="712"/>
      </w:pPr>
      <w:r>
        <w:pict>
          <v:shape type="#_x0000_t75" style="position:absolute;margin-left:97.8556pt;margin-top:-0.525498pt;width:441.789pt;height:24.8541pt;mso-position-horizontal-relative:page;mso-position-vertical-relative:paragraph;z-index:-211">
            <v:imagedata o:title="" r:id="rId44"/>
          </v:shape>
        </w:pict>
      </w:r>
      <w:r>
        <w:rPr>
          <w:rFonts w:cs="Arial" w:hAnsi="Arial" w:eastAsia="Arial" w:ascii="Arial"/>
          <w:color w:val="1D1D1D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1D1D1D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2E2E2F"/>
          <w:w w:val="82"/>
          <w:sz w:val="20"/>
          <w:szCs w:val="20"/>
        </w:rPr>
        <w:t>T</w:t>
      </w:r>
      <w:r>
        <w:rPr>
          <w:rFonts w:cs="Arial" w:hAnsi="Arial" w:eastAsia="Arial" w:ascii="Arial"/>
          <w:color w:val="1D1D1D"/>
          <w:w w:val="103"/>
          <w:sz w:val="20"/>
          <w:szCs w:val="20"/>
        </w:rPr>
        <w:t>Í</w:t>
      </w:r>
      <w:r>
        <w:rPr>
          <w:rFonts w:cs="Arial" w:hAnsi="Arial" w:eastAsia="Arial" w:ascii="Arial"/>
          <w:color w:val="1D1D1D"/>
          <w:w w:val="74"/>
          <w:sz w:val="20"/>
          <w:szCs w:val="20"/>
        </w:rPr>
        <w:t>C</w:t>
      </w:r>
      <w:r>
        <w:rPr>
          <w:rFonts w:cs="Arial" w:hAnsi="Arial" w:eastAsia="Arial" w:ascii="Arial"/>
          <w:color w:val="1D1D1D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2E2E2F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2E2E2F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ND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: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NC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AR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19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26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Sec</w:t>
      </w:r>
      <w:r>
        <w:rPr>
          <w:rFonts w:cs="Arial" w:hAnsi="Arial" w:eastAsia="Arial" w:ascii="Arial"/>
          <w:color w:val="5A5A5B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5A5A5B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5A5A5B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ari</w:t>
      </w:r>
      <w:r>
        <w:rPr>
          <w:rFonts w:cs="Arial" w:hAnsi="Arial" w:eastAsia="Arial" w:ascii="Arial"/>
          <w:color w:val="5A5A5B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16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G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3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16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2"/>
          <w:sz w:val="20"/>
          <w:szCs w:val="20"/>
        </w:rPr>
        <w:t>tri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b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1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16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32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re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23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4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5"/>
          <w:sz w:val="20"/>
          <w:szCs w:val="20"/>
        </w:rPr>
        <w:t>so</w:t>
      </w:r>
      <w:r>
        <w:rPr>
          <w:rFonts w:cs="Arial" w:hAnsi="Arial" w:eastAsia="Arial" w:ascii="Arial"/>
          <w:color w:val="2E2E2F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16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14144"/>
          <w:spacing w:val="0"/>
          <w:w w:val="69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414144"/>
          <w:spacing w:val="0"/>
          <w:w w:val="6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414144"/>
          <w:spacing w:val="5"/>
          <w:w w:val="69"/>
          <w:sz w:val="21"/>
          <w:szCs w:val="21"/>
        </w:rPr>
        <w:t> </w:t>
      </w:r>
      <w:r>
        <w:rPr>
          <w:rFonts w:cs="Arial" w:hAnsi="Arial" w:eastAsia="Arial" w:ascii="Arial"/>
          <w:color w:val="2E2E2F"/>
          <w:spacing w:val="0"/>
          <w:w w:val="69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36"/>
          <w:w w:val="6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m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á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3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1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79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g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á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1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17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2"/>
          <w:sz w:val="20"/>
          <w:szCs w:val="20"/>
        </w:rPr>
        <w:t>m</w:t>
      </w:r>
      <w:r>
        <w:rPr>
          <w:rFonts w:cs="Arial" w:hAnsi="Arial" w:eastAsia="Arial" w:ascii="Arial"/>
          <w:color w:val="5A5A5B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q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1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te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g</w:t>
      </w:r>
      <w:r>
        <w:rPr>
          <w:rFonts w:cs="Arial" w:hAnsi="Arial" w:eastAsia="Arial" w:ascii="Arial"/>
          <w:color w:val="5A5A5B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1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38"/>
          <w:sz w:val="20"/>
          <w:szCs w:val="20"/>
        </w:rPr>
        <w:t>I</w:t>
      </w:r>
      <w:r>
        <w:rPr>
          <w:rFonts w:cs="Arial" w:hAnsi="Arial" w:eastAsia="Arial" w:ascii="Arial"/>
          <w:color w:val="5A5A5B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j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en</w:t>
      </w:r>
      <w:r>
        <w:rPr>
          <w:rFonts w:cs="Arial" w:hAnsi="Arial" w:eastAsia="Arial" w:ascii="Arial"/>
          <w:color w:val="414144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13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75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707073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957" w:right="1340" w:firstLine="720"/>
      </w:pPr>
      <w:r>
        <w:pict>
          <v:shape type="#_x0000_t75" style="position:absolute;margin-left:97.4959pt;margin-top:-0.765498pt;width:442.149pt;height:25.5745pt;mso-position-horizontal-relative:page;mso-position-vertical-relative:paragraph;z-index:-212">
            <v:imagedata o:title="" r:id="rId45"/>
          </v:shape>
        </w:pict>
      </w:r>
      <w:r>
        <w:rPr>
          <w:rFonts w:cs="Arial" w:hAnsi="Arial" w:eastAsia="Arial" w:ascii="Arial"/>
          <w:color w:val="1D1D1D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1D1D1D"/>
          <w:spacing w:val="0"/>
          <w:w w:val="78"/>
          <w:sz w:val="20"/>
          <w:szCs w:val="20"/>
        </w:rPr>
        <w:t>Í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31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O</w:t>
      </w:r>
      <w:r>
        <w:rPr>
          <w:rFonts w:cs="Arial" w:hAnsi="Arial" w:eastAsia="Arial" w:ascii="Arial"/>
          <w:color w:val="707073"/>
          <w:spacing w:val="0"/>
          <w:w w:val="78"/>
          <w:sz w:val="20"/>
          <w:szCs w:val="20"/>
        </w:rPr>
        <w:t>:</w:t>
      </w:r>
      <w:r>
        <w:rPr>
          <w:rFonts w:cs="Arial" w:hAnsi="Arial" w:eastAsia="Arial" w:ascii="Arial"/>
          <w:color w:val="707073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707073"/>
          <w:spacing w:val="29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2E2E2F"/>
          <w:spacing w:val="0"/>
          <w:w w:val="78"/>
          <w:sz w:val="20"/>
          <w:szCs w:val="20"/>
        </w:rPr>
        <w:t>G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  </w:t>
      </w:r>
      <w:r>
        <w:rPr>
          <w:rFonts w:cs="Arial" w:hAnsi="Arial" w:eastAsia="Arial" w:ascii="Arial"/>
          <w:color w:val="414144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26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707073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707073"/>
          <w:spacing w:val="29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u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b</w:t>
      </w:r>
      <w:r>
        <w:rPr>
          <w:rFonts w:cs="Arial" w:hAnsi="Arial" w:eastAsia="Arial" w:ascii="Arial"/>
          <w:color w:val="5A5A5B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7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4"/>
          <w:sz w:val="20"/>
          <w:szCs w:val="20"/>
        </w:rPr>
        <w:t>G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en</w:t>
      </w:r>
      <w:r>
        <w:rPr>
          <w:rFonts w:cs="Arial" w:hAnsi="Arial" w:eastAsia="Arial" w:ascii="Arial"/>
          <w:color w:val="5A5A5B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2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fo</w:t>
      </w:r>
      <w:r>
        <w:rPr>
          <w:rFonts w:cs="Arial" w:hAnsi="Arial" w:eastAsia="Arial" w:ascii="Arial"/>
          <w:color w:val="414144"/>
          <w:spacing w:val="0"/>
          <w:w w:val="80"/>
          <w:sz w:val="20"/>
          <w:szCs w:val="20"/>
        </w:rPr>
        <w:t>rm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é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2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3"/>
          <w:sz w:val="19"/>
          <w:szCs w:val="19"/>
        </w:rPr>
        <w:t>y</w:t>
      </w:r>
      <w:r>
        <w:rPr>
          <w:rFonts w:cs="Arial" w:hAnsi="Arial" w:eastAsia="Arial" w:ascii="Arial"/>
          <w:color w:val="2E2E2F"/>
          <w:spacing w:val="4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E2E2F"/>
          <w:spacing w:val="0"/>
          <w:w w:val="7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tad</w:t>
      </w:r>
      <w:r>
        <w:rPr>
          <w:rFonts w:cs="Arial" w:hAnsi="Arial" w:eastAsia="Arial" w:ascii="Arial"/>
          <w:color w:val="414144"/>
          <w:spacing w:val="0"/>
          <w:w w:val="129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sti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5A5A5B"/>
          <w:spacing w:val="36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48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22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b</w:t>
      </w:r>
      <w:r>
        <w:rPr>
          <w:rFonts w:cs="Arial" w:hAnsi="Arial" w:eastAsia="Arial" w:ascii="Arial"/>
          <w:color w:val="414144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81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90"/>
          <w:sz w:val="20"/>
          <w:szCs w:val="20"/>
        </w:rPr>
        <w:t>ó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2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2E2E2F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4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2E2E2F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2E2E2F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color w:val="1D1D1D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64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1D1D1D"/>
          <w:spacing w:val="0"/>
          <w:w w:val="77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2E2E2F"/>
          <w:spacing w:val="1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1D1D1D"/>
          <w:spacing w:val="1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rt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a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2E2E2F"/>
          <w:spacing w:val="2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76"/>
          <w:sz w:val="20"/>
          <w:szCs w:val="20"/>
        </w:rPr>
        <w:t>W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eb</w:t>
      </w:r>
      <w:r>
        <w:rPr>
          <w:rFonts w:cs="Arial" w:hAnsi="Arial" w:eastAsia="Arial" w:ascii="Arial"/>
          <w:color w:val="414144"/>
          <w:spacing w:val="1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11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414144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414144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ti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5A5A5B"/>
          <w:spacing w:val="35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5A5A5B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414144"/>
          <w:spacing w:val="0"/>
          <w:w w:val="79"/>
          <w:sz w:val="20"/>
          <w:szCs w:val="20"/>
        </w:rPr>
        <w:t>il</w:t>
      </w:r>
      <w:r>
        <w:rPr>
          <w:rFonts w:cs="Arial" w:hAnsi="Arial" w:eastAsia="Arial" w:ascii="Arial"/>
          <w:color w:val="707073"/>
          <w:spacing w:val="0"/>
          <w:w w:val="79"/>
          <w:sz w:val="20"/>
          <w:szCs w:val="20"/>
        </w:rPr>
        <w:t>:</w:t>
      </w:r>
      <w:r>
        <w:rPr>
          <w:rFonts w:cs="Arial" w:hAnsi="Arial" w:eastAsia="Arial" w:ascii="Arial"/>
          <w:color w:val="707073"/>
          <w:spacing w:val="7"/>
          <w:w w:val="79"/>
          <w:sz w:val="20"/>
          <w:szCs w:val="20"/>
        </w:rPr>
        <w:t> </w:t>
      </w:r>
      <w:hyperlink r:id="rId46">
        <w:r>
          <w:rPr>
            <w:rFonts w:cs="Arial" w:hAnsi="Arial" w:eastAsia="Arial" w:ascii="Arial"/>
            <w:color w:val="2E2E2F"/>
            <w:spacing w:val="0"/>
            <w:w w:val="89"/>
            <w:sz w:val="20"/>
            <w:szCs w:val="20"/>
          </w:rPr>
          <w:t>www</w:t>
        </w:r>
        <w:r>
          <w:rPr>
            <w:rFonts w:cs="Arial" w:hAnsi="Arial" w:eastAsia="Arial" w:ascii="Arial"/>
            <w:color w:val="5A5A5B"/>
            <w:spacing w:val="0"/>
            <w:w w:val="64"/>
            <w:sz w:val="20"/>
            <w:szCs w:val="20"/>
          </w:rPr>
          <w:t>.</w:t>
        </w:r>
        <w:r>
          <w:rPr>
            <w:rFonts w:cs="Arial" w:hAnsi="Arial" w:eastAsia="Arial" w:ascii="Arial"/>
            <w:color w:val="2E2E2F"/>
            <w:spacing w:val="0"/>
            <w:w w:val="95"/>
            <w:sz w:val="20"/>
            <w:szCs w:val="20"/>
          </w:rPr>
          <w:t>m</w:t>
        </w:r>
        <w:r>
          <w:rPr>
            <w:rFonts w:cs="Arial" w:hAnsi="Arial" w:eastAsia="Arial" w:ascii="Arial"/>
            <w:color w:val="1D1D1D"/>
            <w:spacing w:val="0"/>
            <w:w w:val="84"/>
            <w:sz w:val="20"/>
            <w:szCs w:val="20"/>
          </w:rPr>
          <w:t>u</w:t>
        </w:r>
        <w:r>
          <w:rPr>
            <w:rFonts w:cs="Arial" w:hAnsi="Arial" w:eastAsia="Arial" w:ascii="Arial"/>
            <w:color w:val="1D1D1D"/>
            <w:spacing w:val="0"/>
            <w:w w:val="97"/>
            <w:sz w:val="20"/>
            <w:szCs w:val="20"/>
          </w:rPr>
          <w:t>n</w:t>
        </w:r>
        <w:r>
          <w:rPr>
            <w:rFonts w:cs="Arial" w:hAnsi="Arial" w:eastAsia="Arial" w:ascii="Arial"/>
            <w:color w:val="2E2E2F"/>
            <w:spacing w:val="0"/>
            <w:w w:val="90"/>
            <w:sz w:val="20"/>
            <w:szCs w:val="20"/>
          </w:rPr>
          <w:t>t</w:t>
        </w:r>
        <w:r>
          <w:rPr>
            <w:rFonts w:cs="Arial" w:hAnsi="Arial" w:eastAsia="Arial" w:ascii="Arial"/>
            <w:color w:val="1D1D1D"/>
            <w:spacing w:val="0"/>
            <w:w w:val="93"/>
            <w:sz w:val="20"/>
            <w:szCs w:val="20"/>
          </w:rPr>
          <w:t>y</w:t>
        </w:r>
        <w:r>
          <w:rPr>
            <w:rFonts w:cs="Arial" w:hAnsi="Arial" w:eastAsia="Arial" w:ascii="Arial"/>
            <w:color w:val="2E2E2F"/>
            <w:spacing w:val="0"/>
            <w:w w:val="84"/>
            <w:sz w:val="20"/>
            <w:szCs w:val="20"/>
          </w:rPr>
          <w:t>a</w:t>
        </w:r>
        <w:r>
          <w:rPr>
            <w:rFonts w:cs="Arial" w:hAnsi="Arial" w:eastAsia="Arial" w:ascii="Arial"/>
            <w:color w:val="1D1D1D"/>
            <w:spacing w:val="0"/>
            <w:w w:val="97"/>
            <w:sz w:val="20"/>
            <w:szCs w:val="20"/>
          </w:rPr>
          <w:t>r</w:t>
        </w:r>
        <w:r>
          <w:rPr>
            <w:rFonts w:cs="Arial" w:hAnsi="Arial" w:eastAsia="Arial" w:ascii="Arial"/>
            <w:color w:val="2E2E2F"/>
            <w:spacing w:val="0"/>
            <w:w w:val="64"/>
            <w:sz w:val="20"/>
            <w:szCs w:val="20"/>
          </w:rPr>
          <w:t>t</w:t>
        </w:r>
        <w:r>
          <w:rPr>
            <w:rFonts w:cs="Arial" w:hAnsi="Arial" w:eastAsia="Arial" w:ascii="Arial"/>
            <w:color w:val="1D1D1D"/>
            <w:spacing w:val="0"/>
            <w:w w:val="90"/>
            <w:sz w:val="20"/>
            <w:szCs w:val="20"/>
          </w:rPr>
          <w:t>n</w:t>
        </w:r>
        <w:r>
          <w:rPr>
            <w:rFonts w:cs="Arial" w:hAnsi="Arial" w:eastAsia="Arial" w:ascii="Arial"/>
            <w:color w:val="2E2E2F"/>
            <w:spacing w:val="0"/>
            <w:w w:val="84"/>
            <w:sz w:val="20"/>
            <w:szCs w:val="20"/>
          </w:rPr>
          <w:t>a</w:t>
        </w:r>
        <w:r>
          <w:rPr>
            <w:rFonts w:cs="Arial" w:hAnsi="Arial" w:eastAsia="Arial" w:ascii="Arial"/>
            <w:color w:val="2E2E2F"/>
            <w:spacing w:val="0"/>
            <w:w w:val="93"/>
            <w:sz w:val="20"/>
            <w:szCs w:val="20"/>
          </w:rPr>
          <w:t>c</w:t>
        </w:r>
        <w:r>
          <w:rPr>
            <w:rFonts w:cs="Arial" w:hAnsi="Arial" w:eastAsia="Arial" w:ascii="Arial"/>
            <w:color w:val="2E2E2F"/>
            <w:spacing w:val="0"/>
            <w:w w:val="90"/>
            <w:sz w:val="20"/>
            <w:szCs w:val="20"/>
          </w:rPr>
          <w:t>o</w:t>
        </w:r>
        <w:r>
          <w:rPr>
            <w:rFonts w:cs="Arial" w:hAnsi="Arial" w:eastAsia="Arial" w:ascii="Arial"/>
            <w:color w:val="2E2E2F"/>
            <w:spacing w:val="0"/>
            <w:w w:val="93"/>
            <w:sz w:val="20"/>
            <w:szCs w:val="20"/>
          </w:rPr>
          <w:t>c</w:t>
        </w:r>
        <w:r>
          <w:rPr>
            <w:rFonts w:cs="Arial" w:hAnsi="Arial" w:eastAsia="Arial" w:ascii="Arial"/>
            <w:color w:val="1D1D1D"/>
            <w:spacing w:val="0"/>
            <w:w w:val="84"/>
            <w:sz w:val="20"/>
            <w:szCs w:val="20"/>
          </w:rPr>
          <w:t>ha</w:t>
        </w:r>
        <w:r>
          <w:rPr>
            <w:rFonts w:cs="Arial" w:hAnsi="Arial" w:eastAsia="Arial" w:ascii="Arial"/>
            <w:color w:val="5A5A5B"/>
            <w:spacing w:val="0"/>
            <w:w w:val="77"/>
            <w:sz w:val="20"/>
            <w:szCs w:val="20"/>
          </w:rPr>
          <w:t>.</w:t>
        </w:r>
        <w:r>
          <w:rPr>
            <w:rFonts w:cs="Arial" w:hAnsi="Arial" w:eastAsia="Arial" w:ascii="Arial"/>
            <w:color w:val="1D1D1D"/>
            <w:spacing w:val="0"/>
            <w:w w:val="90"/>
            <w:sz w:val="20"/>
            <w:szCs w:val="20"/>
          </w:rPr>
          <w:t>g</w:t>
        </w:r>
        <w:r>
          <w:rPr>
            <w:rFonts w:cs="Arial" w:hAnsi="Arial" w:eastAsia="Arial" w:ascii="Arial"/>
            <w:color w:val="2E2E2F"/>
            <w:spacing w:val="0"/>
            <w:w w:val="97"/>
            <w:sz w:val="20"/>
            <w:szCs w:val="20"/>
          </w:rPr>
          <w:t>o</w:t>
        </w:r>
        <w:r>
          <w:rPr>
            <w:rFonts w:cs="Arial" w:hAnsi="Arial" w:eastAsia="Arial" w:ascii="Arial"/>
            <w:color w:val="1D1D1D"/>
            <w:spacing w:val="0"/>
            <w:w w:val="84"/>
            <w:sz w:val="20"/>
            <w:szCs w:val="20"/>
          </w:rPr>
          <w:t>b</w:t>
        </w:r>
        <w:r>
          <w:rPr>
            <w:rFonts w:cs="Arial" w:hAnsi="Arial" w:eastAsia="Arial" w:ascii="Arial"/>
            <w:color w:val="414144"/>
            <w:spacing w:val="0"/>
            <w:w w:val="77"/>
            <w:sz w:val="20"/>
            <w:szCs w:val="20"/>
          </w:rPr>
          <w:t>.</w:t>
        </w:r>
        <w:r>
          <w:rPr>
            <w:rFonts w:cs="Arial" w:hAnsi="Arial" w:eastAsia="Arial" w:ascii="Arial"/>
            <w:color w:val="1D1D1D"/>
            <w:spacing w:val="0"/>
            <w:w w:val="90"/>
            <w:sz w:val="20"/>
            <w:szCs w:val="20"/>
          </w:rPr>
          <w:t>p</w:t>
        </w:r>
        <w:r>
          <w:rPr>
            <w:rFonts w:cs="Arial" w:hAnsi="Arial" w:eastAsia="Arial" w:ascii="Arial"/>
            <w:color w:val="1D1D1D"/>
            <w:spacing w:val="0"/>
            <w:w w:val="84"/>
            <w:sz w:val="20"/>
            <w:szCs w:val="20"/>
          </w:rPr>
          <w:t>e</w:t>
        </w:r>
      </w:hyperlink>
      <w:r>
        <w:rPr>
          <w:rFonts w:cs="Arial" w:hAnsi="Arial" w:eastAsia="Arial" w:ascii="Arial"/>
          <w:color w:val="414144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17"/>
      </w:pPr>
      <w:r>
        <w:pict>
          <v:shape type="#_x0000_t75" style="position:absolute;margin-left:194.632pt;margin-top:57.6326pt;width:63.6781pt;height:67.3581pt;mso-position-horizontal-relative:page;mso-position-vertical-relative:paragraph;z-index:-217">
            <v:imagedata o:title="" r:id="rId47"/>
          </v:shape>
        </w:pict>
      </w:r>
      <w:r>
        <w:pict>
          <v:shape type="#_x0000_t75" style="position:absolute;margin-left:275.219pt;margin-top:30.6173pt;width:110.447pt;height:110.943pt;mso-position-horizontal-relative:page;mso-position-vertical-relative:paragraph;z-index:-214">
            <v:imagedata o:title="" r:id="rId48"/>
          </v:shape>
        </w:pict>
      </w:r>
      <w:r>
        <w:pict>
          <v:shape type="#_x0000_t75" style="position:absolute;margin-left:173.766pt;margin-top:3.60204pt;width:288.17pt;height:12.6071pt;mso-position-horizontal-relative:page;mso-position-vertical-relative:paragraph;z-index:-213">
            <v:imagedata o:title="" r:id="rId49"/>
          </v:shape>
        </w:pict>
      </w:r>
      <w:r>
        <w:pict>
          <v:shape type="#_x0000_t75" style="width:67.6355pt;height:67.3581pt">
            <v:imagedata o:title="" r:id="rId5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                        </w:t>
      </w:r>
      <w:r>
        <w:rPr>
          <w:rFonts w:cs="Arial" w:hAnsi="Arial" w:eastAsia="Arial" w:ascii="Arial"/>
          <w:color w:val="1D1D1D"/>
          <w:w w:val="74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E2E2F"/>
          <w:w w:val="75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E2E2F"/>
          <w:w w:val="78"/>
          <w:position w:val="0"/>
          <w:sz w:val="20"/>
          <w:szCs w:val="20"/>
        </w:rPr>
        <w:t>G</w:t>
      </w:r>
      <w:r>
        <w:rPr>
          <w:rFonts w:cs="Arial" w:hAnsi="Arial" w:eastAsia="Arial" w:ascii="Arial"/>
          <w:color w:val="414144"/>
          <w:w w:val="103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E2E2F"/>
          <w:w w:val="75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E2E2F"/>
          <w:w w:val="82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E2E2F"/>
          <w:w w:val="79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E2E2F"/>
          <w:w w:val="81"/>
          <w:position w:val="0"/>
          <w:sz w:val="20"/>
          <w:szCs w:val="20"/>
        </w:rPr>
        <w:t>ES</w:t>
      </w:r>
      <w:r>
        <w:rPr>
          <w:rFonts w:cs="Arial" w:hAnsi="Arial" w:eastAsia="Arial" w:ascii="Arial"/>
          <w:color w:val="2E2E2F"/>
          <w:w w:val="75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414144"/>
          <w:w w:val="77"/>
          <w:position w:val="0"/>
          <w:sz w:val="20"/>
          <w:szCs w:val="20"/>
        </w:rPr>
        <w:t>,</w:t>
      </w:r>
      <w:r>
        <w:rPr>
          <w:rFonts w:cs="Arial" w:hAnsi="Arial" w:eastAsia="Arial" w:ascii="Arial"/>
          <w:color w:val="414144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UN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Q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707073"/>
          <w:spacing w:val="0"/>
          <w:w w:val="81"/>
          <w:position w:val="0"/>
          <w:sz w:val="20"/>
          <w:szCs w:val="20"/>
        </w:rPr>
        <w:t>,</w:t>
      </w:r>
      <w:r>
        <w:rPr>
          <w:rFonts w:cs="Arial" w:hAnsi="Arial" w:eastAsia="Arial" w:ascii="Arial"/>
          <w:color w:val="707073"/>
          <w:spacing w:val="22"/>
          <w:w w:val="81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B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LI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Q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ES</w:t>
      </w:r>
      <w:r>
        <w:rPr>
          <w:rFonts w:cs="Arial" w:hAnsi="Arial" w:eastAsia="Arial" w:ascii="Arial"/>
          <w:color w:val="2E2E2F"/>
          <w:spacing w:val="0"/>
          <w:w w:val="81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414144"/>
          <w:spacing w:val="0"/>
          <w:w w:val="81"/>
          <w:position w:val="0"/>
          <w:sz w:val="20"/>
          <w:szCs w:val="20"/>
        </w:rPr>
        <w:t>,</w:t>
      </w:r>
      <w:r>
        <w:rPr>
          <w:rFonts w:cs="Arial" w:hAnsi="Arial" w:eastAsia="Arial" w:ascii="Arial"/>
          <w:color w:val="414144"/>
          <w:spacing w:val="42"/>
          <w:w w:val="81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Ú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LA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1D1D1D"/>
          <w:spacing w:val="24"/>
          <w:w w:val="81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60"/>
          <w:position w:val="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1D1D1D"/>
          <w:spacing w:val="9"/>
          <w:w w:val="60"/>
          <w:position w:val="0"/>
          <w:sz w:val="23"/>
          <w:szCs w:val="23"/>
        </w:rPr>
        <w:t> </w:t>
      </w:r>
      <w:r>
        <w:rPr>
          <w:rFonts w:cs="Arial" w:hAnsi="Arial" w:eastAsia="Arial" w:ascii="Arial"/>
          <w:color w:val="1D1D1D"/>
          <w:spacing w:val="0"/>
          <w:w w:val="91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1D1D1D"/>
          <w:spacing w:val="0"/>
          <w:w w:val="84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1D1D1D"/>
          <w:spacing w:val="0"/>
          <w:w w:val="74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1D1D1D"/>
          <w:spacing w:val="0"/>
          <w:w w:val="79"/>
          <w:position w:val="0"/>
          <w:sz w:val="20"/>
          <w:szCs w:val="20"/>
        </w:rPr>
        <w:t>H</w:t>
      </w:r>
      <w:r>
        <w:rPr>
          <w:rFonts w:cs="Arial" w:hAnsi="Arial" w:eastAsia="Arial" w:ascii="Arial"/>
          <w:color w:val="1D1D1D"/>
          <w:spacing w:val="0"/>
          <w:w w:val="90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1D1D1D"/>
          <w:spacing w:val="0"/>
          <w:w w:val="81"/>
          <w:position w:val="0"/>
          <w:sz w:val="20"/>
          <w:szCs w:val="20"/>
        </w:rPr>
        <w:t>VE</w:t>
      </w:r>
      <w:r>
        <w:rPr>
          <w:rFonts w:cs="Arial" w:hAnsi="Arial" w:eastAsia="Arial" w:ascii="Arial"/>
          <w:color w:val="1D1D1D"/>
          <w:spacing w:val="0"/>
          <w:w w:val="86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1D1D1D"/>
          <w:spacing w:val="0"/>
          <w:w w:val="75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E2E2F"/>
          <w:spacing w:val="0"/>
          <w:w w:val="77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left="1921"/>
      </w:pPr>
      <w:r>
        <w:pict>
          <v:shape type="#_x0000_t75" style="position:absolute;margin-left:95.697pt;margin-top:4.58309pt;width:28.4213pt;height:47.5469pt;mso-position-horizontal-relative:page;mso-position-vertical-relative:paragraph;z-index:-215">
            <v:imagedata o:title="" r:id="rId51"/>
          </v:shape>
        </w:pict>
      </w:r>
      <w:r>
        <w:rPr>
          <w:rFonts w:cs="Malgun Gothic" w:hAnsi="Malgun Gothic" w:eastAsia="Malgun Gothic" w:ascii="Malgun Gothic"/>
          <w:color w:val="5A5A5B"/>
          <w:w w:val="380"/>
          <w:position w:val="-2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9D9DA0"/>
          <w:w w:val="55"/>
          <w:position w:val="-2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20"/>
        <w:ind w:left="1928"/>
      </w:pPr>
      <w:r>
        <w:rPr>
          <w:rFonts w:cs="Arial" w:hAnsi="Arial" w:eastAsia="Arial" w:ascii="Arial"/>
          <w:color w:val="707073"/>
          <w:spacing w:val="0"/>
          <w:w w:val="73"/>
          <w:sz w:val="13"/>
          <w:szCs w:val="13"/>
        </w:rPr>
        <w:t>GSP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" w:lineRule="auto" w:line="205"/>
        <w:ind w:left="1928" w:right="9740" w:hanging="7"/>
      </w:pPr>
      <w:r>
        <w:rPr>
          <w:rFonts w:cs="Arial" w:hAnsi="Arial" w:eastAsia="Arial" w:ascii="Arial"/>
          <w:i/>
          <w:color w:val="5A5A5B"/>
          <w:spacing w:val="0"/>
          <w:w w:val="100"/>
          <w:sz w:val="14"/>
          <w:szCs w:val="14"/>
        </w:rPr>
        <w:t>G&gt;f</w:t>
      </w:r>
      <w:r>
        <w:rPr>
          <w:rFonts w:cs="Arial" w:hAnsi="Arial" w:eastAsia="Arial" w:ascii="Arial"/>
          <w:i/>
          <w:color w:val="5A5A5B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A5A5B"/>
          <w:spacing w:val="0"/>
          <w:w w:val="76"/>
          <w:sz w:val="14"/>
          <w:szCs w:val="14"/>
        </w:rPr>
        <w:t>SGR</w:t>
      </w:r>
      <w:r>
        <w:rPr>
          <w:rFonts w:cs="Times New Roman" w:hAnsi="Times New Roman" w:eastAsia="Times New Roman" w:ascii="Times New Roman"/>
          <w:color w:val="5A5A5B"/>
          <w:spacing w:val="0"/>
          <w:w w:val="78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color w:val="5A5A5B"/>
          <w:spacing w:val="0"/>
          <w:w w:val="78"/>
          <w:sz w:val="14"/>
          <w:szCs w:val="14"/>
        </w:rPr>
        <w:t> </w:t>
      </w:r>
      <w:r>
        <w:rPr>
          <w:rFonts w:cs="Arial" w:hAnsi="Arial" w:eastAsia="Arial" w:ascii="Arial"/>
          <w:color w:val="5A5A5B"/>
          <w:spacing w:val="0"/>
          <w:w w:val="49"/>
          <w:sz w:val="13"/>
          <w:szCs w:val="13"/>
        </w:rPr>
        <w:t>l</w:t>
      </w:r>
      <w:r>
        <w:rPr>
          <w:rFonts w:cs="Arial" w:hAnsi="Arial" w:eastAsia="Arial" w:ascii="Arial"/>
          <w:color w:val="5A5A5B"/>
          <w:spacing w:val="0"/>
          <w:w w:val="79"/>
          <w:sz w:val="13"/>
          <w:szCs w:val="13"/>
        </w:rPr>
        <w:t>n</w:t>
      </w:r>
      <w:r>
        <w:rPr>
          <w:rFonts w:cs="Arial" w:hAnsi="Arial" w:eastAsia="Arial" w:ascii="Arial"/>
          <w:color w:val="414144"/>
          <w:spacing w:val="0"/>
          <w:w w:val="85"/>
          <w:sz w:val="13"/>
          <w:szCs w:val="13"/>
        </w:rPr>
        <w:t>la</w:t>
      </w:r>
      <w:r>
        <w:rPr>
          <w:rFonts w:cs="Arial" w:hAnsi="Arial" w:eastAsia="Arial" w:ascii="Arial"/>
          <w:color w:val="414144"/>
          <w:spacing w:val="0"/>
          <w:w w:val="83"/>
          <w:sz w:val="13"/>
          <w:szCs w:val="13"/>
        </w:rPr>
        <w:t>r</w:t>
      </w:r>
      <w:r>
        <w:rPr>
          <w:rFonts w:cs="Arial" w:hAnsi="Arial" w:eastAsia="Arial" w:ascii="Arial"/>
          <w:color w:val="414144"/>
          <w:spacing w:val="0"/>
          <w:w w:val="69"/>
          <w:sz w:val="13"/>
          <w:szCs w:val="13"/>
        </w:rPr>
        <w:t>e</w:t>
      </w:r>
      <w:r>
        <w:rPr>
          <w:rFonts w:cs="Arial" w:hAnsi="Arial" w:eastAsia="Arial" w:ascii="Arial"/>
          <w:color w:val="414144"/>
          <w:spacing w:val="0"/>
          <w:w w:val="79"/>
          <w:sz w:val="13"/>
          <w:szCs w:val="13"/>
        </w:rPr>
        <w:t>aa</w:t>
      </w:r>
      <w:r>
        <w:rPr>
          <w:rFonts w:cs="Arial" w:hAnsi="Arial" w:eastAsia="Arial" w:ascii="Arial"/>
          <w:color w:val="5A5A5B"/>
          <w:spacing w:val="0"/>
          <w:w w:val="74"/>
          <w:sz w:val="13"/>
          <w:szCs w:val="13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40"/>
        <w:ind w:left="1921"/>
      </w:pPr>
      <w:r>
        <w:rPr>
          <w:rFonts w:cs="Arial" w:hAnsi="Arial" w:eastAsia="Arial" w:ascii="Arial"/>
          <w:color w:val="707073"/>
          <w:w w:val="71"/>
          <w:sz w:val="18"/>
          <w:szCs w:val="18"/>
        </w:rPr>
        <w:t>e</w:t>
      </w:r>
      <w:r>
        <w:rPr>
          <w:rFonts w:cs="Arial" w:hAnsi="Arial" w:eastAsia="Arial" w:ascii="Arial"/>
          <w:color w:val="89898B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5A5A5B"/>
          <w:w w:val="57"/>
          <w:sz w:val="18"/>
          <w:szCs w:val="18"/>
        </w:rPr>
        <w:t>e.</w:t>
      </w:r>
      <w:r>
        <w:rPr>
          <w:rFonts w:cs="Arial" w:hAnsi="Arial" w:eastAsia="Arial" w:ascii="Arial"/>
          <w:color w:val="5A5A5B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3"/>
          <w:spacing w:val="0"/>
          <w:w w:val="66"/>
          <w:sz w:val="16"/>
          <w:szCs w:val="16"/>
        </w:rPr>
        <w:t>SGl</w:t>
      </w:r>
      <w:r>
        <w:rPr>
          <w:rFonts w:cs="Times New Roman" w:hAnsi="Times New Roman" w:eastAsia="Times New Roman" w:ascii="Times New Roman"/>
          <w:color w:val="5A5A5B"/>
          <w:spacing w:val="0"/>
          <w:w w:val="67"/>
          <w:sz w:val="16"/>
          <w:szCs w:val="16"/>
        </w:rPr>
        <w:t>l'E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1921"/>
      </w:pPr>
      <w:r>
        <w:rPr>
          <w:rFonts w:cs="Times New Roman" w:hAnsi="Times New Roman" w:eastAsia="Times New Roman" w:ascii="Times New Roman"/>
          <w:color w:val="707073"/>
          <w:spacing w:val="0"/>
          <w:w w:val="100"/>
          <w:sz w:val="13"/>
          <w:szCs w:val="13"/>
        </w:rPr>
        <w:t>An:lwo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1410"/>
      </w:pPr>
      <w:r>
        <w:pict>
          <v:shape type="#_x0000_t75" style="position:absolute;margin-left:496.114pt;margin-top:5.34074pt;width:42.0923pt;height:8.64489pt;mso-position-horizontal-relative:page;mso-position-vertical-relative:paragraph;z-index:-216">
            <v:imagedata o:title="" r:id="rId52"/>
          </v:shape>
        </w:pict>
      </w:r>
      <w:r>
        <w:rPr>
          <w:rFonts w:cs="Arial" w:hAnsi="Arial" w:eastAsia="Arial" w:ascii="Arial"/>
          <w:color w:val="2E2E2F"/>
          <w:spacing w:val="0"/>
          <w:w w:val="84"/>
          <w:sz w:val="16"/>
          <w:szCs w:val="16"/>
        </w:rPr>
        <w:t>P</w:t>
      </w:r>
      <w:r>
        <w:rPr>
          <w:rFonts w:cs="Malgun Gothic" w:hAnsi="Malgun Gothic" w:eastAsia="Malgun Gothic" w:ascii="Malgun Gothic"/>
          <w:color w:val="414144"/>
          <w:spacing w:val="0"/>
          <w:w w:val="84"/>
          <w:sz w:val="16"/>
          <w:szCs w:val="16"/>
        </w:rPr>
        <w:t>�</w:t>
      </w:r>
      <w:r>
        <w:rPr>
          <w:rFonts w:cs="Arial" w:hAnsi="Arial" w:eastAsia="Arial" w:ascii="Arial"/>
          <w:color w:val="5A5A5B"/>
          <w:spacing w:val="0"/>
          <w:w w:val="84"/>
          <w:sz w:val="16"/>
          <w:szCs w:val="16"/>
        </w:rPr>
        <w:t>l</w:t>
      </w:r>
      <w:r>
        <w:rPr>
          <w:rFonts w:cs="Arial" w:hAnsi="Arial" w:eastAsia="Arial" w:ascii="Arial"/>
          <w:color w:val="5A5A5B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414144"/>
          <w:spacing w:val="0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414144"/>
          <w:spacing w:val="17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14144"/>
          <w:spacing w:val="0"/>
          <w:w w:val="72"/>
          <w:sz w:val="16"/>
          <w:szCs w:val="16"/>
        </w:rPr>
        <w:t>2</w:t>
      </w:r>
      <w:r>
        <w:rPr>
          <w:rFonts w:cs="Arial" w:hAnsi="Arial" w:eastAsia="Arial" w:ascii="Arial"/>
          <w:color w:val="414144"/>
          <w:spacing w:val="0"/>
          <w:w w:val="121"/>
          <w:sz w:val="16"/>
          <w:szCs w:val="16"/>
        </w:rPr>
        <w:t>d</w:t>
      </w:r>
      <w:r>
        <w:rPr>
          <w:rFonts w:cs="Arial" w:hAnsi="Arial" w:eastAsia="Arial" w:ascii="Arial"/>
          <w:color w:val="414144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414144"/>
          <w:spacing w:val="0"/>
          <w:w w:val="121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Sz w:w="12160" w:h="16980"/>
      <w:pgMar w:top="0" w:bottom="28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Relationship Id="rId13" Type="http://schemas.openxmlformats.org/officeDocument/2006/relationships/image" Target="media/image10.jpg"/><Relationship Id="rId14" Type="http://schemas.openxmlformats.org/officeDocument/2006/relationships/image" Target="media/image11.jpg"/><Relationship Id="rId15" Type="http://schemas.openxmlformats.org/officeDocument/2006/relationships/image" Target="media/image12.jpg"/><Relationship Id="rId16" Type="http://schemas.openxmlformats.org/officeDocument/2006/relationships/image" Target="media/image13.jpg"/><Relationship Id="rId17" Type="http://schemas.openxmlformats.org/officeDocument/2006/relationships/image" Target="media/image14.jpg"/><Relationship Id="rId18" Type="http://schemas.openxmlformats.org/officeDocument/2006/relationships/image" Target="media/image15.jpg"/><Relationship Id="rId19" Type="http://schemas.openxmlformats.org/officeDocument/2006/relationships/image" Target="media/image16.jpg"/><Relationship Id="rId20" Type="http://schemas.openxmlformats.org/officeDocument/2006/relationships/image" Target="media/image17.jpg"/><Relationship Id="rId21" Type="http://schemas.openxmlformats.org/officeDocument/2006/relationships/image" Target="media/image18.jpg"/><Relationship Id="rId22" Type="http://schemas.openxmlformats.org/officeDocument/2006/relationships/image" Target="media/image19.jpg"/><Relationship Id="rId23" Type="http://schemas.openxmlformats.org/officeDocument/2006/relationships/image" Target="media/image20.jpg"/><Relationship Id="rId24" Type="http://schemas.openxmlformats.org/officeDocument/2006/relationships/image" Target="media/image21.jpg"/><Relationship Id="rId25" Type="http://schemas.openxmlformats.org/officeDocument/2006/relationships/image" Target="media/image22.jpg"/><Relationship Id="rId26" Type="http://schemas.openxmlformats.org/officeDocument/2006/relationships/image" Target="media/image23.jpg"/><Relationship Id="rId27" Type="http://schemas.openxmlformats.org/officeDocument/2006/relationships/image" Target="media/image24.jpg"/><Relationship Id="rId28" Type="http://schemas.openxmlformats.org/officeDocument/2006/relationships/image" Target="media/image25.jpg"/><Relationship Id="rId29" Type="http://schemas.openxmlformats.org/officeDocument/2006/relationships/image" Target="media/image26.png"/><Relationship Id="rId30" Type="http://schemas.openxmlformats.org/officeDocument/2006/relationships/image" Target="media/image27.jpg"/><Relationship Id="rId31" Type="http://schemas.openxmlformats.org/officeDocument/2006/relationships/image" Target="media/image28.jpg"/><Relationship Id="rId32" Type="http://schemas.openxmlformats.org/officeDocument/2006/relationships/image" Target="media/image29.jpg"/><Relationship Id="rId33" Type="http://schemas.openxmlformats.org/officeDocument/2006/relationships/image" Target="media/image30.jpg"/><Relationship Id="rId34" Type="http://schemas.openxmlformats.org/officeDocument/2006/relationships/image" Target="media/image31.jpg"/><Relationship Id="rId35" Type="http://schemas.openxmlformats.org/officeDocument/2006/relationships/image" Target="media/image32.jpg"/><Relationship Id="rId36" Type="http://schemas.openxmlformats.org/officeDocument/2006/relationships/image" Target="media/image33.jpg"/><Relationship Id="rId37" Type="http://schemas.openxmlformats.org/officeDocument/2006/relationships/image" Target="media/image34.jpg"/><Relationship Id="rId38" Type="http://schemas.openxmlformats.org/officeDocument/2006/relationships/image" Target="media/image35.jpg"/><Relationship Id="rId39" Type="http://schemas.openxmlformats.org/officeDocument/2006/relationships/image" Target="media/image36.jpg"/><Relationship Id="rId40" Type="http://schemas.openxmlformats.org/officeDocument/2006/relationships/image" Target="media/image37.jpg"/><Relationship Id="rId41" Type="http://schemas.openxmlformats.org/officeDocument/2006/relationships/image" Target="media/image38.jpg"/><Relationship Id="rId42" Type="http://schemas.openxmlformats.org/officeDocument/2006/relationships/image" Target="media/image39.jpg"/><Relationship Id="rId43" Type="http://schemas.openxmlformats.org/officeDocument/2006/relationships/image" Target="media/image40.png"/><Relationship Id="rId44" Type="http://schemas.openxmlformats.org/officeDocument/2006/relationships/image" Target="media/image41.jpg"/><Relationship Id="rId45" Type="http://schemas.openxmlformats.org/officeDocument/2006/relationships/image" Target="media/image42.jpg"/><Relationship Id="rId46" Type="http://schemas.openxmlformats.org/officeDocument/2006/relationships/hyperlink" Target="http://www.muntyartnacocha.gob.pe" TargetMode="External"/><Relationship Id="rId47" Type="http://schemas.openxmlformats.org/officeDocument/2006/relationships/image" Target="media/image43.jpg"/><Relationship Id="rId48" Type="http://schemas.openxmlformats.org/officeDocument/2006/relationships/image" Target="media/image44.jpg"/><Relationship Id="rId49" Type="http://schemas.openxmlformats.org/officeDocument/2006/relationships/image" Target="media/image45.jpg"/><Relationship Id="rId50" Type="http://schemas.openxmlformats.org/officeDocument/2006/relationships/image" Target="media/image46.jpg"/><Relationship Id="rId51" Type="http://schemas.openxmlformats.org/officeDocument/2006/relationships/image" Target="media/image47.jpg"/><Relationship Id="rId52" Type="http://schemas.openxmlformats.org/officeDocument/2006/relationships/image" Target="media/image48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