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200"/>
        <w:ind w:left="108"/>
      </w:pPr>
      <w:r>
        <w:pict>
          <v:shape type="#_x0000_t75" style="position:absolute;margin-left:608.678pt;margin-top:75.6284pt;width:4.32197pt;height:37.8142pt;mso-position-horizontal-relative:page;mso-position-vertical-relative:page;z-index:-204">
            <v:imagedata o:title="" r:id="rId4"/>
          </v:shape>
        </w:pict>
      </w:r>
      <w:r>
        <w:pict>
          <v:group style="position:absolute;margin-left:1.93135e-006pt;margin-top:6.46128e-009pt;width:309.741pt;height:843.437pt;mso-position-horizontal-relative:page;mso-position-vertical-relative:page;z-index:-205" coordorigin="0,0" coordsize="6195,16869">
            <v:shape type="#_x0000_t75" style="position:absolute;left:274;top:0;width:5921;height:137">
              <v:imagedata o:title="" r:id="rId5"/>
            </v:shape>
            <v:shape type="#_x0000_t75" style="position:absolute;left:0;top:16768;width:1599;height:101">
              <v:imagedata o:title="" r:id="rId6"/>
            </v:shape>
            <v:shape type="#_x0000_t75" style="position:absolute;left:0;top:130;width:331;height:16696">
              <v:imagedata o:title="" r:id="rId7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414142"/>
          <w:w w:val="192"/>
          <w:position w:val="4"/>
          <w:sz w:val="36"/>
          <w:szCs w:val="36"/>
        </w:rPr>
        <w:t>r---</w:t>
      </w:r>
      <w:r>
        <w:rPr>
          <w:rFonts w:cs="Times New Roman" w:hAnsi="Times New Roman" w:eastAsia="Times New Roman" w:ascii="Times New Roman"/>
          <w:color w:val="0A0A0A"/>
          <w:w w:val="192"/>
          <w:position w:val="4"/>
          <w:sz w:val="36"/>
          <w:szCs w:val="36"/>
        </w:rPr>
        <w:t>----</w:t>
      </w:r>
      <w:r>
        <w:rPr>
          <w:rFonts w:cs="Times New Roman" w:hAnsi="Times New Roman" w:eastAsia="Times New Roman" w:ascii="Times New Roman"/>
          <w:color w:val="2B2B2B"/>
          <w:w w:val="192"/>
          <w:position w:val="4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color w:val="0A0A0A"/>
          <w:w w:val="192"/>
          <w:position w:val="4"/>
          <w:sz w:val="36"/>
          <w:szCs w:val="36"/>
        </w:rPr>
        <w:t>---</w:t>
      </w:r>
      <w:r>
        <w:rPr>
          <w:rFonts w:cs="Times New Roman" w:hAnsi="Times New Roman" w:eastAsia="Times New Roman" w:ascii="Times New Roman"/>
          <w:color w:val="2B2B2B"/>
          <w:w w:val="192"/>
          <w:position w:val="4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color w:val="414142"/>
          <w:w w:val="192"/>
          <w:position w:val="4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color w:val="2B2B2B"/>
          <w:w w:val="192"/>
          <w:position w:val="4"/>
          <w:sz w:val="36"/>
          <w:szCs w:val="36"/>
        </w:rPr>
        <w:t>--</w:t>
      </w:r>
      <w:r>
        <w:rPr>
          <w:rFonts w:cs="Times New Roman" w:hAnsi="Times New Roman" w:eastAsia="Times New Roman" w:ascii="Times New Roman"/>
          <w:color w:val="414142"/>
          <w:w w:val="192"/>
          <w:position w:val="4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color w:val="626263"/>
          <w:w w:val="192"/>
          <w:position w:val="4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color w:val="535353"/>
          <w:w w:val="192"/>
          <w:position w:val="4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color w:val="747475"/>
          <w:w w:val="192"/>
          <w:position w:val="4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color w:val="A6A4AB"/>
          <w:w w:val="240"/>
          <w:position w:val="4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color w:val="A6A4AB"/>
          <w:w w:val="288"/>
          <w:position w:val="4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color w:val="A6A4AB"/>
          <w:spacing w:val="11"/>
          <w:w w:val="100"/>
          <w:position w:val="4"/>
          <w:sz w:val="36"/>
          <w:szCs w:val="36"/>
        </w:rPr>
        <w:t> </w:t>
      </w:r>
      <w:r>
        <w:rPr>
          <w:rFonts w:cs="Malgun Gothic" w:hAnsi="Malgun Gothic" w:eastAsia="Malgun Gothic" w:ascii="Malgun Gothic"/>
          <w:color w:val="C1C1C8"/>
          <w:spacing w:val="0"/>
          <w:w w:val="68"/>
          <w:position w:val="4"/>
          <w:sz w:val="36"/>
          <w:szCs w:val="36"/>
        </w:rPr>
        <w:t>�</w:t>
      </w:r>
      <w:r>
        <w:rPr>
          <w:rFonts w:cs="Malgun Gothic" w:hAnsi="Malgun Gothic" w:eastAsia="Malgun Gothic" w:ascii="Malgun Gothic"/>
          <w:color w:val="C1C1C8"/>
          <w:spacing w:val="72"/>
          <w:w w:val="68"/>
          <w:position w:val="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C1C1C8"/>
          <w:spacing w:val="0"/>
          <w:w w:val="126"/>
          <w:position w:val="4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6"/>
          <w:szCs w:val="36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ind w:left="3548" w:right="3369"/>
      </w:pPr>
      <w:r>
        <w:pict>
          <v:shape type="#_x0000_t75" style="position:absolute;margin-left:521.518pt;margin-top:33.4926pt;width:54.0247pt;height:56.9014pt;mso-position-horizontal-relative:page;mso-position-vertical-relative:page;z-index:-209">
            <v:imagedata o:title="" r:id="rId8"/>
          </v:shape>
        </w:pict>
      </w:r>
      <w:r>
        <w:pict>
          <v:shape type="#_x0000_t75" style="position:absolute;margin-left:188.006pt;margin-top:0.342968pt;width:222.582pt;height:12.9649pt;mso-position-horizontal-relative:page;mso-position-vertical-relative:paragraph;z-index:-207">
            <v:imagedata o:title="" r:id="rId9"/>
          </v:shape>
        </w:pict>
      </w:r>
      <w:r>
        <w:pict>
          <v:shape type="#_x0000_t75" style="position:absolute;margin-left:28.8132pt;margin-top:33.4926pt;width:50.0629pt;height:59.7825pt;mso-position-horizontal-relative:page;mso-position-vertical-relative:page;z-index:-206">
            <v:imagedata o:title="" r:id="rId10"/>
          </v:shape>
        </w:pict>
      </w:r>
      <w:r>
        <w:rPr>
          <w:rFonts w:cs="Arial" w:hAnsi="Arial" w:eastAsia="Arial" w:ascii="Arial"/>
          <w:color w:val="535353"/>
          <w:spacing w:val="0"/>
          <w:w w:val="79"/>
          <w:sz w:val="23"/>
          <w:szCs w:val="23"/>
        </w:rPr>
        <w:t>"</w:t>
      </w:r>
      <w:r>
        <w:rPr>
          <w:rFonts w:cs="Arial" w:hAnsi="Arial" w:eastAsia="Arial" w:ascii="Arial"/>
          <w:color w:val="414142"/>
          <w:spacing w:val="0"/>
          <w:w w:val="79"/>
          <w:sz w:val="23"/>
          <w:szCs w:val="23"/>
        </w:rPr>
        <w:t>A</w:t>
      </w:r>
      <w:r>
        <w:rPr>
          <w:rFonts w:cs="Arial" w:hAnsi="Arial" w:eastAsia="Arial" w:ascii="Arial"/>
          <w:color w:val="414142"/>
          <w:spacing w:val="0"/>
          <w:w w:val="79"/>
          <w:sz w:val="23"/>
          <w:szCs w:val="23"/>
        </w:rPr>
        <w:t>Ñ</w:t>
      </w:r>
      <w:r>
        <w:rPr>
          <w:rFonts w:cs="Arial" w:hAnsi="Arial" w:eastAsia="Arial" w:ascii="Arial"/>
          <w:color w:val="414142"/>
          <w:spacing w:val="0"/>
          <w:w w:val="79"/>
          <w:sz w:val="23"/>
          <w:szCs w:val="23"/>
        </w:rPr>
        <w:t>O</w:t>
      </w:r>
      <w:r>
        <w:rPr>
          <w:rFonts w:cs="Arial" w:hAnsi="Arial" w:eastAsia="Arial" w:ascii="Arial"/>
          <w:color w:val="414142"/>
          <w:spacing w:val="36"/>
          <w:w w:val="79"/>
          <w:sz w:val="23"/>
          <w:szCs w:val="23"/>
        </w:rPr>
        <w:t> </w:t>
      </w:r>
      <w:r>
        <w:rPr>
          <w:rFonts w:cs="Arial" w:hAnsi="Arial" w:eastAsia="Arial" w:ascii="Arial"/>
          <w:color w:val="414142"/>
          <w:spacing w:val="0"/>
          <w:w w:val="79"/>
          <w:sz w:val="23"/>
          <w:szCs w:val="23"/>
        </w:rPr>
        <w:t>D</w:t>
      </w:r>
      <w:r>
        <w:rPr>
          <w:rFonts w:cs="Arial" w:hAnsi="Arial" w:eastAsia="Arial" w:ascii="Arial"/>
          <w:color w:val="414142"/>
          <w:spacing w:val="0"/>
          <w:w w:val="79"/>
          <w:sz w:val="23"/>
          <w:szCs w:val="23"/>
        </w:rPr>
        <w:t>E</w:t>
      </w:r>
      <w:r>
        <w:rPr>
          <w:rFonts w:cs="Arial" w:hAnsi="Arial" w:eastAsia="Arial" w:ascii="Arial"/>
          <w:color w:val="414142"/>
          <w:spacing w:val="-2"/>
          <w:w w:val="79"/>
          <w:sz w:val="23"/>
          <w:szCs w:val="23"/>
        </w:rPr>
        <w:t> </w:t>
      </w:r>
      <w:r>
        <w:rPr>
          <w:rFonts w:cs="Arial" w:hAnsi="Arial" w:eastAsia="Arial" w:ascii="Arial"/>
          <w:color w:val="414142"/>
          <w:spacing w:val="0"/>
          <w:w w:val="79"/>
          <w:sz w:val="23"/>
          <w:szCs w:val="23"/>
        </w:rPr>
        <w:t>LA</w:t>
      </w:r>
      <w:r>
        <w:rPr>
          <w:rFonts w:cs="Arial" w:hAnsi="Arial" w:eastAsia="Arial" w:ascii="Arial"/>
          <w:color w:val="414142"/>
          <w:spacing w:val="16"/>
          <w:w w:val="79"/>
          <w:sz w:val="23"/>
          <w:szCs w:val="23"/>
        </w:rPr>
        <w:t> </w:t>
      </w:r>
      <w:r>
        <w:rPr>
          <w:rFonts w:cs="Arial" w:hAnsi="Arial" w:eastAsia="Arial" w:ascii="Arial"/>
          <w:color w:val="414142"/>
          <w:spacing w:val="0"/>
          <w:w w:val="79"/>
          <w:sz w:val="23"/>
          <w:szCs w:val="23"/>
        </w:rPr>
        <w:t>U</w:t>
      </w:r>
      <w:r>
        <w:rPr>
          <w:rFonts w:cs="Arial" w:hAnsi="Arial" w:eastAsia="Arial" w:ascii="Arial"/>
          <w:color w:val="414142"/>
          <w:spacing w:val="0"/>
          <w:w w:val="79"/>
          <w:sz w:val="23"/>
          <w:szCs w:val="23"/>
        </w:rPr>
        <w:t>N</w:t>
      </w:r>
      <w:r>
        <w:rPr>
          <w:rFonts w:cs="Arial" w:hAnsi="Arial" w:eastAsia="Arial" w:ascii="Arial"/>
          <w:color w:val="414142"/>
          <w:spacing w:val="0"/>
          <w:w w:val="79"/>
          <w:sz w:val="23"/>
          <w:szCs w:val="23"/>
        </w:rPr>
        <w:t>I</w:t>
      </w:r>
      <w:r>
        <w:rPr>
          <w:rFonts w:cs="Arial" w:hAnsi="Arial" w:eastAsia="Arial" w:ascii="Arial"/>
          <w:color w:val="414142"/>
          <w:spacing w:val="0"/>
          <w:w w:val="79"/>
          <w:sz w:val="23"/>
          <w:szCs w:val="23"/>
        </w:rPr>
        <w:t>D</w:t>
      </w:r>
      <w:r>
        <w:rPr>
          <w:rFonts w:cs="Arial" w:hAnsi="Arial" w:eastAsia="Arial" w:ascii="Arial"/>
          <w:color w:val="414142"/>
          <w:spacing w:val="0"/>
          <w:w w:val="79"/>
          <w:sz w:val="23"/>
          <w:szCs w:val="23"/>
        </w:rPr>
        <w:t>A</w:t>
      </w:r>
      <w:r>
        <w:rPr>
          <w:rFonts w:cs="Arial" w:hAnsi="Arial" w:eastAsia="Arial" w:ascii="Arial"/>
          <w:color w:val="414142"/>
          <w:spacing w:val="0"/>
          <w:w w:val="79"/>
          <w:sz w:val="23"/>
          <w:szCs w:val="23"/>
        </w:rPr>
        <w:t>D</w:t>
      </w:r>
      <w:r>
        <w:rPr>
          <w:rFonts w:cs="Arial" w:hAnsi="Arial" w:eastAsia="Arial" w:ascii="Arial"/>
          <w:color w:val="626263"/>
          <w:spacing w:val="0"/>
          <w:w w:val="79"/>
          <w:sz w:val="23"/>
          <w:szCs w:val="23"/>
        </w:rPr>
        <w:t>,</w:t>
      </w:r>
      <w:r>
        <w:rPr>
          <w:rFonts w:cs="Arial" w:hAnsi="Arial" w:eastAsia="Arial" w:ascii="Arial"/>
          <w:color w:val="626263"/>
          <w:spacing w:val="6"/>
          <w:w w:val="79"/>
          <w:sz w:val="23"/>
          <w:szCs w:val="23"/>
        </w:rPr>
        <w:t> </w:t>
      </w:r>
      <w:r>
        <w:rPr>
          <w:rFonts w:cs="Arial" w:hAnsi="Arial" w:eastAsia="Arial" w:ascii="Arial"/>
          <w:color w:val="535353"/>
          <w:spacing w:val="0"/>
          <w:w w:val="79"/>
          <w:sz w:val="23"/>
          <w:szCs w:val="23"/>
        </w:rPr>
        <w:t>LA</w:t>
      </w:r>
      <w:r>
        <w:rPr>
          <w:rFonts w:cs="Arial" w:hAnsi="Arial" w:eastAsia="Arial" w:ascii="Arial"/>
          <w:color w:val="535353"/>
          <w:spacing w:val="16"/>
          <w:w w:val="79"/>
          <w:sz w:val="23"/>
          <w:szCs w:val="23"/>
        </w:rPr>
        <w:t> </w:t>
      </w:r>
      <w:r>
        <w:rPr>
          <w:rFonts w:cs="Arial" w:hAnsi="Arial" w:eastAsia="Arial" w:ascii="Arial"/>
          <w:color w:val="535353"/>
          <w:spacing w:val="0"/>
          <w:w w:val="79"/>
          <w:sz w:val="23"/>
          <w:szCs w:val="23"/>
        </w:rPr>
        <w:t>P</w:t>
      </w:r>
      <w:r>
        <w:rPr>
          <w:rFonts w:cs="Arial" w:hAnsi="Arial" w:eastAsia="Arial" w:ascii="Arial"/>
          <w:color w:val="535353"/>
          <w:spacing w:val="0"/>
          <w:w w:val="79"/>
          <w:sz w:val="23"/>
          <w:szCs w:val="23"/>
        </w:rPr>
        <w:t>AZ</w:t>
      </w:r>
      <w:r>
        <w:rPr>
          <w:rFonts w:cs="Arial" w:hAnsi="Arial" w:eastAsia="Arial" w:ascii="Arial"/>
          <w:color w:val="535353"/>
          <w:spacing w:val="-9"/>
          <w:w w:val="79"/>
          <w:sz w:val="23"/>
          <w:szCs w:val="23"/>
        </w:rPr>
        <w:t> </w:t>
      </w:r>
      <w:r>
        <w:rPr>
          <w:rFonts w:cs="Arial" w:hAnsi="Arial" w:eastAsia="Arial" w:ascii="Arial"/>
          <w:color w:val="535353"/>
          <w:spacing w:val="0"/>
          <w:w w:val="79"/>
          <w:sz w:val="23"/>
          <w:szCs w:val="23"/>
        </w:rPr>
        <w:t>Y</w:t>
      </w:r>
      <w:r>
        <w:rPr>
          <w:rFonts w:cs="Arial" w:hAnsi="Arial" w:eastAsia="Arial" w:ascii="Arial"/>
          <w:color w:val="535353"/>
          <w:spacing w:val="7"/>
          <w:w w:val="79"/>
          <w:sz w:val="23"/>
          <w:szCs w:val="23"/>
        </w:rPr>
        <w:t> </w:t>
      </w:r>
      <w:r>
        <w:rPr>
          <w:rFonts w:cs="Arial" w:hAnsi="Arial" w:eastAsia="Arial" w:ascii="Arial"/>
          <w:color w:val="414142"/>
          <w:spacing w:val="0"/>
          <w:w w:val="79"/>
          <w:sz w:val="23"/>
          <w:szCs w:val="23"/>
        </w:rPr>
        <w:t>E</w:t>
      </w:r>
      <w:r>
        <w:rPr>
          <w:rFonts w:cs="Arial" w:hAnsi="Arial" w:eastAsia="Arial" w:ascii="Arial"/>
          <w:color w:val="535353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color w:val="535353"/>
          <w:spacing w:val="15"/>
          <w:w w:val="79"/>
          <w:sz w:val="23"/>
          <w:szCs w:val="23"/>
        </w:rPr>
        <w:t> </w:t>
      </w:r>
      <w:r>
        <w:rPr>
          <w:rFonts w:cs="Arial" w:hAnsi="Arial" w:eastAsia="Arial" w:ascii="Arial"/>
          <w:color w:val="414142"/>
          <w:spacing w:val="0"/>
          <w:w w:val="69"/>
          <w:sz w:val="23"/>
          <w:szCs w:val="23"/>
        </w:rPr>
        <w:t>D</w:t>
      </w:r>
      <w:r>
        <w:rPr>
          <w:rFonts w:cs="Arial" w:hAnsi="Arial" w:eastAsia="Arial" w:ascii="Arial"/>
          <w:color w:val="535353"/>
          <w:spacing w:val="0"/>
          <w:w w:val="79"/>
          <w:sz w:val="23"/>
          <w:szCs w:val="23"/>
        </w:rPr>
        <w:t>E</w:t>
      </w:r>
      <w:r>
        <w:rPr>
          <w:rFonts w:cs="Arial" w:hAnsi="Arial" w:eastAsia="Arial" w:ascii="Arial"/>
          <w:color w:val="414142"/>
          <w:spacing w:val="0"/>
          <w:w w:val="75"/>
          <w:sz w:val="23"/>
          <w:szCs w:val="23"/>
        </w:rPr>
        <w:t>S</w:t>
      </w:r>
      <w:r>
        <w:rPr>
          <w:rFonts w:cs="Arial" w:hAnsi="Arial" w:eastAsia="Arial" w:ascii="Arial"/>
          <w:color w:val="414142"/>
          <w:spacing w:val="0"/>
          <w:w w:val="89"/>
          <w:sz w:val="23"/>
          <w:szCs w:val="23"/>
        </w:rPr>
        <w:t>A</w:t>
      </w:r>
      <w:r>
        <w:rPr>
          <w:rFonts w:cs="Arial" w:hAnsi="Arial" w:eastAsia="Arial" w:ascii="Arial"/>
          <w:color w:val="414142"/>
          <w:spacing w:val="0"/>
          <w:w w:val="78"/>
          <w:sz w:val="23"/>
          <w:szCs w:val="23"/>
        </w:rPr>
        <w:t>RR</w:t>
      </w:r>
      <w:r>
        <w:rPr>
          <w:rFonts w:cs="Arial" w:hAnsi="Arial" w:eastAsia="Arial" w:ascii="Arial"/>
          <w:color w:val="414142"/>
          <w:spacing w:val="0"/>
          <w:w w:val="76"/>
          <w:sz w:val="23"/>
          <w:szCs w:val="23"/>
        </w:rPr>
        <w:t>O</w:t>
      </w:r>
      <w:r>
        <w:rPr>
          <w:rFonts w:cs="Arial" w:hAnsi="Arial" w:eastAsia="Arial" w:ascii="Arial"/>
          <w:color w:val="414142"/>
          <w:spacing w:val="0"/>
          <w:w w:val="84"/>
          <w:sz w:val="23"/>
          <w:szCs w:val="23"/>
        </w:rPr>
        <w:t>L</w:t>
      </w:r>
      <w:r>
        <w:rPr>
          <w:rFonts w:cs="Arial" w:hAnsi="Arial" w:eastAsia="Arial" w:ascii="Arial"/>
          <w:color w:val="414142"/>
          <w:spacing w:val="0"/>
          <w:w w:val="90"/>
          <w:sz w:val="23"/>
          <w:szCs w:val="23"/>
        </w:rPr>
        <w:t>L</w:t>
      </w:r>
      <w:r>
        <w:rPr>
          <w:rFonts w:cs="Arial" w:hAnsi="Arial" w:eastAsia="Arial" w:ascii="Arial"/>
          <w:color w:val="414142"/>
          <w:spacing w:val="0"/>
          <w:w w:val="76"/>
          <w:sz w:val="23"/>
          <w:szCs w:val="23"/>
        </w:rPr>
        <w:t>O</w:t>
      </w:r>
      <w:r>
        <w:rPr>
          <w:rFonts w:cs="Arial" w:hAnsi="Arial" w:eastAsia="Arial" w:ascii="Arial"/>
          <w:color w:val="535353"/>
          <w:spacing w:val="0"/>
          <w:w w:val="106"/>
          <w:sz w:val="23"/>
          <w:szCs w:val="23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1"/>
          <w:szCs w:val="31"/>
        </w:rPr>
        <w:jc w:val="both"/>
        <w:ind w:left="2089" w:right="1841"/>
      </w:pPr>
      <w:r>
        <w:pict>
          <v:shape type="#_x0000_t75" style="position:absolute;margin-left:113.092pt;margin-top:2.22613pt;width:373.851pt;height:44.6568pt;mso-position-horizontal-relative:page;mso-position-vertical-relative:paragraph;z-index:-208">
            <v:imagedata o:title="" r:id="rId11"/>
          </v:shape>
        </w:pict>
      </w:r>
      <w:r>
        <w:rPr>
          <w:rFonts w:cs="Times New Roman" w:hAnsi="Times New Roman" w:eastAsia="Times New Roman" w:ascii="Times New Roman"/>
          <w:color w:val="414142"/>
          <w:spacing w:val="0"/>
          <w:w w:val="105"/>
          <w:sz w:val="31"/>
          <w:szCs w:val="31"/>
        </w:rPr>
        <w:t>M</w:t>
      </w:r>
      <w:r>
        <w:rPr>
          <w:rFonts w:cs="Times New Roman" w:hAnsi="Times New Roman" w:eastAsia="Times New Roman" w:ascii="Times New Roman"/>
          <w:color w:val="414142"/>
          <w:spacing w:val="0"/>
          <w:w w:val="105"/>
          <w:sz w:val="31"/>
          <w:szCs w:val="31"/>
        </w:rPr>
        <w:t>U</w:t>
      </w:r>
      <w:r>
        <w:rPr>
          <w:rFonts w:cs="Times New Roman" w:hAnsi="Times New Roman" w:eastAsia="Times New Roman" w:ascii="Times New Roman"/>
          <w:color w:val="414142"/>
          <w:spacing w:val="0"/>
          <w:w w:val="105"/>
          <w:sz w:val="31"/>
          <w:szCs w:val="31"/>
        </w:rPr>
        <w:t>NI</w:t>
      </w:r>
      <w:r>
        <w:rPr>
          <w:rFonts w:cs="Times New Roman" w:hAnsi="Times New Roman" w:eastAsia="Times New Roman" w:ascii="Times New Roman"/>
          <w:color w:val="414142"/>
          <w:spacing w:val="0"/>
          <w:w w:val="105"/>
          <w:sz w:val="31"/>
          <w:szCs w:val="31"/>
        </w:rPr>
        <w:t>C</w:t>
      </w:r>
      <w:r>
        <w:rPr>
          <w:rFonts w:cs="Times New Roman" w:hAnsi="Times New Roman" w:eastAsia="Times New Roman" w:ascii="Times New Roman"/>
          <w:color w:val="414142"/>
          <w:spacing w:val="0"/>
          <w:w w:val="105"/>
          <w:sz w:val="31"/>
          <w:szCs w:val="31"/>
        </w:rPr>
        <w:t>I</w:t>
      </w:r>
      <w:r>
        <w:rPr>
          <w:rFonts w:cs="Times New Roman" w:hAnsi="Times New Roman" w:eastAsia="Times New Roman" w:ascii="Times New Roman"/>
          <w:color w:val="414142"/>
          <w:spacing w:val="0"/>
          <w:w w:val="105"/>
          <w:sz w:val="31"/>
          <w:szCs w:val="31"/>
        </w:rPr>
        <w:t>P</w:t>
      </w:r>
      <w:r>
        <w:rPr>
          <w:rFonts w:cs="Times New Roman" w:hAnsi="Times New Roman" w:eastAsia="Times New Roman" w:ascii="Times New Roman"/>
          <w:color w:val="414142"/>
          <w:spacing w:val="0"/>
          <w:w w:val="105"/>
          <w:sz w:val="31"/>
          <w:szCs w:val="31"/>
        </w:rPr>
        <w:t>ALID</w:t>
      </w:r>
      <w:r>
        <w:rPr>
          <w:rFonts w:cs="Times New Roman" w:hAnsi="Times New Roman" w:eastAsia="Times New Roman" w:ascii="Times New Roman"/>
          <w:color w:val="414142"/>
          <w:spacing w:val="0"/>
          <w:w w:val="105"/>
          <w:sz w:val="31"/>
          <w:szCs w:val="31"/>
        </w:rPr>
        <w:t>AD</w:t>
      </w:r>
      <w:r>
        <w:rPr>
          <w:rFonts w:cs="Times New Roman" w:hAnsi="Times New Roman" w:eastAsia="Times New Roman" w:ascii="Times New Roman"/>
          <w:color w:val="414142"/>
          <w:spacing w:val="33"/>
          <w:w w:val="105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color w:val="414142"/>
          <w:spacing w:val="0"/>
          <w:w w:val="105"/>
          <w:sz w:val="31"/>
          <w:szCs w:val="31"/>
        </w:rPr>
        <w:t>D</w:t>
      </w:r>
      <w:r>
        <w:rPr>
          <w:rFonts w:cs="Times New Roman" w:hAnsi="Times New Roman" w:eastAsia="Times New Roman" w:ascii="Times New Roman"/>
          <w:color w:val="414142"/>
          <w:spacing w:val="0"/>
          <w:w w:val="105"/>
          <w:sz w:val="31"/>
          <w:szCs w:val="31"/>
        </w:rPr>
        <w:t>I</w:t>
      </w:r>
      <w:r>
        <w:rPr>
          <w:rFonts w:cs="Times New Roman" w:hAnsi="Times New Roman" w:eastAsia="Times New Roman" w:ascii="Times New Roman"/>
          <w:color w:val="414142"/>
          <w:spacing w:val="0"/>
          <w:w w:val="105"/>
          <w:sz w:val="31"/>
          <w:szCs w:val="31"/>
        </w:rPr>
        <w:t>S</w:t>
      </w:r>
      <w:r>
        <w:rPr>
          <w:rFonts w:cs="Times New Roman" w:hAnsi="Times New Roman" w:eastAsia="Times New Roman" w:ascii="Times New Roman"/>
          <w:color w:val="535353"/>
          <w:spacing w:val="0"/>
          <w:w w:val="105"/>
          <w:sz w:val="31"/>
          <w:szCs w:val="31"/>
        </w:rPr>
        <w:t>TRIT</w:t>
      </w:r>
      <w:r>
        <w:rPr>
          <w:rFonts w:cs="Times New Roman" w:hAnsi="Times New Roman" w:eastAsia="Times New Roman" w:ascii="Times New Roman"/>
          <w:color w:val="535353"/>
          <w:spacing w:val="0"/>
          <w:w w:val="105"/>
          <w:sz w:val="31"/>
          <w:szCs w:val="31"/>
        </w:rPr>
        <w:t>AL</w:t>
      </w:r>
      <w:r>
        <w:rPr>
          <w:rFonts w:cs="Times New Roman" w:hAnsi="Times New Roman" w:eastAsia="Times New Roman" w:ascii="Times New Roman"/>
          <w:color w:val="535353"/>
          <w:spacing w:val="21"/>
          <w:w w:val="105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31"/>
          <w:szCs w:val="31"/>
        </w:rPr>
        <w:t>D</w:t>
      </w:r>
      <w:r>
        <w:rPr>
          <w:rFonts w:cs="Times New Roman" w:hAnsi="Times New Roman" w:eastAsia="Times New Roman" w:ascii="Times New Roman"/>
          <w:color w:val="535353"/>
          <w:spacing w:val="0"/>
          <w:w w:val="100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color w:val="535353"/>
          <w:spacing w:val="27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color w:val="414142"/>
          <w:spacing w:val="0"/>
          <w:w w:val="102"/>
          <w:sz w:val="31"/>
          <w:szCs w:val="31"/>
        </w:rPr>
        <w:t>YARINA</w:t>
      </w:r>
      <w:r>
        <w:rPr>
          <w:rFonts w:cs="Times New Roman" w:hAnsi="Times New Roman" w:eastAsia="Times New Roman" w:ascii="Times New Roman"/>
          <w:color w:val="414142"/>
          <w:spacing w:val="0"/>
          <w:w w:val="97"/>
          <w:sz w:val="31"/>
          <w:szCs w:val="31"/>
        </w:rPr>
        <w:t>C</w:t>
      </w:r>
      <w:r>
        <w:rPr>
          <w:rFonts w:cs="Times New Roman" w:hAnsi="Times New Roman" w:eastAsia="Times New Roman" w:ascii="Times New Roman"/>
          <w:color w:val="414142"/>
          <w:spacing w:val="0"/>
          <w:w w:val="115"/>
          <w:sz w:val="31"/>
          <w:szCs w:val="31"/>
        </w:rPr>
        <w:t>O</w:t>
      </w:r>
      <w:r>
        <w:rPr>
          <w:rFonts w:cs="Times New Roman" w:hAnsi="Times New Roman" w:eastAsia="Times New Roman" w:ascii="Times New Roman"/>
          <w:color w:val="414142"/>
          <w:spacing w:val="0"/>
          <w:w w:val="104"/>
          <w:sz w:val="31"/>
          <w:szCs w:val="31"/>
        </w:rPr>
        <w:t>C</w:t>
      </w:r>
      <w:r>
        <w:rPr>
          <w:rFonts w:cs="Times New Roman" w:hAnsi="Times New Roman" w:eastAsia="Times New Roman" w:ascii="Times New Roman"/>
          <w:color w:val="414142"/>
          <w:spacing w:val="0"/>
          <w:w w:val="111"/>
          <w:sz w:val="31"/>
          <w:szCs w:val="31"/>
        </w:rPr>
        <w:t>HA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1"/>
          <w:szCs w:val="31"/>
        </w:rPr>
      </w:r>
    </w:p>
    <w:p>
      <w:pPr>
        <w:rPr>
          <w:rFonts w:cs="Arial" w:hAnsi="Arial" w:eastAsia="Arial" w:ascii="Arial"/>
          <w:sz w:val="27"/>
          <w:szCs w:val="27"/>
        </w:rPr>
        <w:jc w:val="center"/>
        <w:spacing w:before="47"/>
        <w:ind w:left="3496" w:right="3296"/>
      </w:pPr>
      <w:r>
        <w:rPr>
          <w:rFonts w:cs="Arial" w:hAnsi="Arial" w:eastAsia="Arial" w:ascii="Arial"/>
          <w:color w:val="414142"/>
          <w:w w:val="75"/>
          <w:sz w:val="27"/>
          <w:szCs w:val="27"/>
        </w:rPr>
        <w:t>G</w:t>
      </w:r>
      <w:r>
        <w:rPr>
          <w:rFonts w:cs="Arial" w:hAnsi="Arial" w:eastAsia="Arial" w:ascii="Arial"/>
          <w:color w:val="414142"/>
          <w:w w:val="96"/>
          <w:sz w:val="27"/>
          <w:szCs w:val="27"/>
        </w:rPr>
        <w:t>ER</w:t>
      </w:r>
      <w:r>
        <w:rPr>
          <w:rFonts w:cs="Arial" w:hAnsi="Arial" w:eastAsia="Arial" w:ascii="Arial"/>
          <w:color w:val="414142"/>
          <w:w w:val="92"/>
          <w:sz w:val="27"/>
          <w:szCs w:val="27"/>
        </w:rPr>
        <w:t>E</w:t>
      </w:r>
      <w:r>
        <w:rPr>
          <w:rFonts w:cs="Arial" w:hAnsi="Arial" w:eastAsia="Arial" w:ascii="Arial"/>
          <w:color w:val="414142"/>
          <w:w w:val="96"/>
          <w:sz w:val="27"/>
          <w:szCs w:val="27"/>
        </w:rPr>
        <w:t>N</w:t>
      </w:r>
      <w:r>
        <w:rPr>
          <w:rFonts w:cs="Arial" w:hAnsi="Arial" w:eastAsia="Arial" w:ascii="Arial"/>
          <w:color w:val="414142"/>
          <w:w w:val="92"/>
          <w:sz w:val="27"/>
          <w:szCs w:val="27"/>
        </w:rPr>
        <w:t>C</w:t>
      </w:r>
      <w:r>
        <w:rPr>
          <w:rFonts w:cs="Arial" w:hAnsi="Arial" w:eastAsia="Arial" w:ascii="Arial"/>
          <w:color w:val="414142"/>
          <w:w w:val="96"/>
          <w:sz w:val="27"/>
          <w:szCs w:val="27"/>
        </w:rPr>
        <w:t>I</w:t>
      </w:r>
      <w:r>
        <w:rPr>
          <w:rFonts w:cs="Arial" w:hAnsi="Arial" w:eastAsia="Arial" w:ascii="Arial"/>
          <w:color w:val="414142"/>
          <w:w w:val="108"/>
          <w:sz w:val="27"/>
          <w:szCs w:val="27"/>
        </w:rPr>
        <w:t>A</w:t>
      </w:r>
      <w:r>
        <w:rPr>
          <w:rFonts w:cs="Arial" w:hAnsi="Arial" w:eastAsia="Arial" w:ascii="Arial"/>
          <w:color w:val="414142"/>
          <w:spacing w:val="19"/>
          <w:w w:val="100"/>
          <w:sz w:val="27"/>
          <w:szCs w:val="27"/>
        </w:rPr>
        <w:t> </w:t>
      </w:r>
      <w:r>
        <w:rPr>
          <w:rFonts w:cs="Arial" w:hAnsi="Arial" w:eastAsia="Arial" w:ascii="Arial"/>
          <w:color w:val="414142"/>
          <w:spacing w:val="0"/>
          <w:w w:val="89"/>
          <w:sz w:val="27"/>
          <w:szCs w:val="27"/>
        </w:rPr>
        <w:t>D</w:t>
      </w:r>
      <w:r>
        <w:rPr>
          <w:rFonts w:cs="Arial" w:hAnsi="Arial" w:eastAsia="Arial" w:ascii="Arial"/>
          <w:color w:val="414142"/>
          <w:spacing w:val="0"/>
          <w:w w:val="89"/>
          <w:sz w:val="27"/>
          <w:szCs w:val="27"/>
        </w:rPr>
        <w:t>E</w:t>
      </w:r>
      <w:r>
        <w:rPr>
          <w:rFonts w:cs="Arial" w:hAnsi="Arial" w:eastAsia="Arial" w:ascii="Arial"/>
          <w:color w:val="414142"/>
          <w:spacing w:val="17"/>
          <w:w w:val="89"/>
          <w:sz w:val="27"/>
          <w:szCs w:val="27"/>
        </w:rPr>
        <w:t> </w:t>
      </w:r>
      <w:r>
        <w:rPr>
          <w:rFonts w:cs="Arial" w:hAnsi="Arial" w:eastAsia="Arial" w:ascii="Arial"/>
          <w:color w:val="414142"/>
          <w:spacing w:val="0"/>
          <w:w w:val="89"/>
          <w:sz w:val="27"/>
          <w:szCs w:val="27"/>
        </w:rPr>
        <w:t>S</w:t>
      </w:r>
      <w:r>
        <w:rPr>
          <w:rFonts w:cs="Arial" w:hAnsi="Arial" w:eastAsia="Arial" w:ascii="Arial"/>
          <w:color w:val="414142"/>
          <w:spacing w:val="0"/>
          <w:w w:val="89"/>
          <w:sz w:val="27"/>
          <w:szCs w:val="27"/>
        </w:rPr>
        <w:t>E</w:t>
      </w:r>
      <w:r>
        <w:rPr>
          <w:rFonts w:cs="Arial" w:hAnsi="Arial" w:eastAsia="Arial" w:ascii="Arial"/>
          <w:color w:val="414142"/>
          <w:spacing w:val="0"/>
          <w:w w:val="89"/>
          <w:sz w:val="27"/>
          <w:szCs w:val="27"/>
        </w:rPr>
        <w:t>R</w:t>
      </w:r>
      <w:r>
        <w:rPr>
          <w:rFonts w:cs="Arial" w:hAnsi="Arial" w:eastAsia="Arial" w:ascii="Arial"/>
          <w:color w:val="535353"/>
          <w:spacing w:val="0"/>
          <w:w w:val="89"/>
          <w:sz w:val="27"/>
          <w:szCs w:val="27"/>
        </w:rPr>
        <w:t>V</w:t>
      </w:r>
      <w:r>
        <w:rPr>
          <w:rFonts w:cs="Arial" w:hAnsi="Arial" w:eastAsia="Arial" w:ascii="Arial"/>
          <w:color w:val="535353"/>
          <w:spacing w:val="0"/>
          <w:w w:val="89"/>
          <w:sz w:val="27"/>
          <w:szCs w:val="27"/>
        </w:rPr>
        <w:t>I</w:t>
      </w:r>
      <w:r>
        <w:rPr>
          <w:rFonts w:cs="Arial" w:hAnsi="Arial" w:eastAsia="Arial" w:ascii="Arial"/>
          <w:color w:val="535353"/>
          <w:spacing w:val="0"/>
          <w:w w:val="89"/>
          <w:sz w:val="27"/>
          <w:szCs w:val="27"/>
        </w:rPr>
        <w:t>C</w:t>
      </w:r>
      <w:r>
        <w:rPr>
          <w:rFonts w:cs="Arial" w:hAnsi="Arial" w:eastAsia="Arial" w:ascii="Arial"/>
          <w:color w:val="414142"/>
          <w:spacing w:val="0"/>
          <w:w w:val="89"/>
          <w:sz w:val="27"/>
          <w:szCs w:val="27"/>
        </w:rPr>
        <w:t>I</w:t>
      </w:r>
      <w:r>
        <w:rPr>
          <w:rFonts w:cs="Arial" w:hAnsi="Arial" w:eastAsia="Arial" w:ascii="Arial"/>
          <w:color w:val="414142"/>
          <w:spacing w:val="0"/>
          <w:w w:val="89"/>
          <w:sz w:val="27"/>
          <w:szCs w:val="27"/>
        </w:rPr>
        <w:t>O</w:t>
      </w:r>
      <w:r>
        <w:rPr>
          <w:rFonts w:cs="Arial" w:hAnsi="Arial" w:eastAsia="Arial" w:ascii="Arial"/>
          <w:color w:val="414142"/>
          <w:spacing w:val="0"/>
          <w:w w:val="89"/>
          <w:sz w:val="27"/>
          <w:szCs w:val="27"/>
        </w:rPr>
        <w:t>S</w:t>
      </w:r>
      <w:r>
        <w:rPr>
          <w:rFonts w:cs="Arial" w:hAnsi="Arial" w:eastAsia="Arial" w:ascii="Arial"/>
          <w:color w:val="414142"/>
          <w:spacing w:val="0"/>
          <w:w w:val="89"/>
          <w:sz w:val="27"/>
          <w:szCs w:val="27"/>
        </w:rPr>
        <w:t> </w:t>
      </w:r>
      <w:r>
        <w:rPr>
          <w:rFonts w:cs="Arial" w:hAnsi="Arial" w:eastAsia="Arial" w:ascii="Arial"/>
          <w:color w:val="414142"/>
          <w:spacing w:val="10"/>
          <w:w w:val="89"/>
          <w:sz w:val="27"/>
          <w:szCs w:val="27"/>
        </w:rPr>
        <w:t> </w:t>
      </w:r>
      <w:r>
        <w:rPr>
          <w:rFonts w:cs="Arial" w:hAnsi="Arial" w:eastAsia="Arial" w:ascii="Arial"/>
          <w:color w:val="414142"/>
          <w:spacing w:val="0"/>
          <w:w w:val="84"/>
          <w:sz w:val="27"/>
          <w:szCs w:val="27"/>
        </w:rPr>
        <w:t>P</w:t>
      </w:r>
      <w:r>
        <w:rPr>
          <w:rFonts w:cs="Arial" w:hAnsi="Arial" w:eastAsia="Arial" w:ascii="Arial"/>
          <w:color w:val="414142"/>
          <w:spacing w:val="0"/>
          <w:w w:val="88"/>
          <w:sz w:val="27"/>
          <w:szCs w:val="27"/>
        </w:rPr>
        <w:t>U</w:t>
      </w:r>
      <w:r>
        <w:rPr>
          <w:rFonts w:cs="Arial" w:hAnsi="Arial" w:eastAsia="Arial" w:ascii="Arial"/>
          <w:color w:val="414142"/>
          <w:spacing w:val="0"/>
          <w:w w:val="104"/>
          <w:sz w:val="27"/>
          <w:szCs w:val="27"/>
        </w:rPr>
        <w:t>B</w:t>
      </w:r>
      <w:r>
        <w:rPr>
          <w:rFonts w:cs="Arial" w:hAnsi="Arial" w:eastAsia="Arial" w:ascii="Arial"/>
          <w:color w:val="414142"/>
          <w:spacing w:val="0"/>
          <w:w w:val="102"/>
          <w:sz w:val="27"/>
          <w:szCs w:val="27"/>
        </w:rPr>
        <w:t>LI</w:t>
      </w:r>
      <w:r>
        <w:rPr>
          <w:rFonts w:cs="Arial" w:hAnsi="Arial" w:eastAsia="Arial" w:ascii="Arial"/>
          <w:color w:val="414142"/>
          <w:spacing w:val="0"/>
          <w:w w:val="92"/>
          <w:sz w:val="27"/>
          <w:szCs w:val="27"/>
        </w:rPr>
        <w:t>C</w:t>
      </w:r>
      <w:r>
        <w:rPr>
          <w:rFonts w:cs="Arial" w:hAnsi="Arial" w:eastAsia="Arial" w:ascii="Arial"/>
          <w:color w:val="414142"/>
          <w:spacing w:val="0"/>
          <w:w w:val="82"/>
          <w:sz w:val="27"/>
          <w:szCs w:val="27"/>
        </w:rPr>
        <w:t>O</w:t>
      </w:r>
      <w:r>
        <w:rPr>
          <w:rFonts w:cs="Arial" w:hAnsi="Arial" w:eastAsia="Arial" w:ascii="Arial"/>
          <w:color w:val="2B2B2B"/>
          <w:spacing w:val="0"/>
          <w:w w:val="104"/>
          <w:sz w:val="27"/>
          <w:szCs w:val="27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7"/>
          <w:szCs w:val="27"/>
        </w:rPr>
      </w:r>
    </w:p>
    <w:p>
      <w:pPr>
        <w:rPr>
          <w:rFonts w:cs="Arial" w:hAnsi="Arial" w:eastAsia="Arial" w:ascii="Arial"/>
          <w:sz w:val="21"/>
          <w:szCs w:val="21"/>
        </w:rPr>
        <w:jc w:val="center"/>
        <w:spacing w:before="5"/>
        <w:ind w:left="4754" w:right="4561"/>
      </w:pPr>
      <w:r>
        <w:rPr>
          <w:rFonts w:cs="Arial" w:hAnsi="Arial" w:eastAsia="Arial" w:ascii="Arial"/>
          <w:color w:val="414142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414142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414142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color w:val="414142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414142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35353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35353"/>
          <w:spacing w:val="0"/>
          <w:w w:val="95"/>
          <w:sz w:val="21"/>
          <w:szCs w:val="21"/>
        </w:rPr>
        <w:t>D</w:t>
      </w:r>
      <w:r>
        <w:rPr>
          <w:rFonts w:cs="Arial" w:hAnsi="Arial" w:eastAsia="Arial" w:ascii="Arial"/>
          <w:color w:val="535353"/>
          <w:spacing w:val="0"/>
          <w:w w:val="103"/>
          <w:sz w:val="21"/>
          <w:szCs w:val="21"/>
        </w:rPr>
        <w:t>E</w:t>
      </w:r>
      <w:r>
        <w:rPr>
          <w:rFonts w:cs="Arial" w:hAnsi="Arial" w:eastAsia="Arial" w:ascii="Arial"/>
          <w:color w:val="535353"/>
          <w:spacing w:val="0"/>
          <w:w w:val="99"/>
          <w:sz w:val="21"/>
          <w:szCs w:val="21"/>
        </w:rPr>
        <w:t>C</w:t>
      </w:r>
      <w:r>
        <w:rPr>
          <w:rFonts w:cs="Arial" w:hAnsi="Arial" w:eastAsia="Arial" w:ascii="Arial"/>
          <w:color w:val="414142"/>
          <w:spacing w:val="0"/>
          <w:w w:val="99"/>
          <w:sz w:val="21"/>
          <w:szCs w:val="21"/>
        </w:rPr>
        <w:t>I</w:t>
      </w:r>
      <w:r>
        <w:rPr>
          <w:rFonts w:cs="Arial" w:hAnsi="Arial" w:eastAsia="Arial" w:ascii="Arial"/>
          <w:color w:val="414142"/>
          <w:spacing w:val="0"/>
          <w:w w:val="108"/>
          <w:sz w:val="21"/>
          <w:szCs w:val="21"/>
        </w:rPr>
        <w:t>S</w:t>
      </w:r>
      <w:r>
        <w:rPr>
          <w:rFonts w:cs="Arial" w:hAnsi="Arial" w:eastAsia="Arial" w:ascii="Arial"/>
          <w:color w:val="414142"/>
          <w:spacing w:val="0"/>
          <w:w w:val="105"/>
          <w:sz w:val="21"/>
          <w:szCs w:val="21"/>
        </w:rPr>
        <w:t>O</w:t>
      </w:r>
      <w:r>
        <w:rPr>
          <w:rFonts w:cs="Arial" w:hAnsi="Arial" w:eastAsia="Arial" w:ascii="Arial"/>
          <w:color w:val="414142"/>
          <w:spacing w:val="0"/>
          <w:w w:val="109"/>
          <w:sz w:val="21"/>
          <w:szCs w:val="21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ind w:left="3010" w:right="2795"/>
      </w:pPr>
      <w:r>
        <w:pict>
          <v:shape type="#_x0000_t75" style="position:absolute;margin-left:160.633pt;margin-top:0.7031pt;width:279.127pt;height:15.1257pt;mso-position-horizontal-relative:page;mso-position-vertical-relative:paragraph;z-index:-211">
            <v:imagedata o:title="" r:id="rId12"/>
          </v:shape>
        </w:pict>
      </w:r>
      <w:r>
        <w:rPr>
          <w:rFonts w:cs="Arial" w:hAnsi="Arial" w:eastAsia="Arial" w:ascii="Arial"/>
          <w:color w:val="414142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color w:val="414142"/>
          <w:spacing w:val="0"/>
          <w:w w:val="100"/>
          <w:sz w:val="23"/>
          <w:szCs w:val="23"/>
        </w:rPr>
        <w:t>ES</w:t>
      </w:r>
      <w:r>
        <w:rPr>
          <w:rFonts w:cs="Arial" w:hAnsi="Arial" w:eastAsia="Arial" w:ascii="Arial"/>
          <w:color w:val="414142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color w:val="414142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414142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color w:val="414142"/>
          <w:spacing w:val="0"/>
          <w:w w:val="100"/>
          <w:sz w:val="23"/>
          <w:szCs w:val="23"/>
        </w:rPr>
        <w:t>C</w:t>
      </w:r>
      <w:r>
        <w:rPr>
          <w:rFonts w:cs="Arial" w:hAnsi="Arial" w:eastAsia="Arial" w:ascii="Arial"/>
          <w:color w:val="414142"/>
          <w:spacing w:val="0"/>
          <w:w w:val="100"/>
          <w:sz w:val="23"/>
          <w:szCs w:val="23"/>
        </w:rPr>
        <w:t>I</w:t>
      </w:r>
      <w:r>
        <w:rPr>
          <w:rFonts w:cs="Arial" w:hAnsi="Arial" w:eastAsia="Arial" w:ascii="Arial"/>
          <w:color w:val="414142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color w:val="414142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color w:val="414142"/>
          <w:spacing w:val="-22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23"/>
          <w:szCs w:val="23"/>
        </w:rPr>
        <w:t>G</w:t>
      </w:r>
      <w:r>
        <w:rPr>
          <w:rFonts w:cs="Arial" w:hAnsi="Arial" w:eastAsia="Arial" w:ascii="Arial"/>
          <w:color w:val="414142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14142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color w:val="414142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14142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23"/>
          <w:szCs w:val="23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23"/>
          <w:szCs w:val="23"/>
        </w:rPr>
        <w:t>I</w:t>
      </w:r>
      <w:r>
        <w:rPr>
          <w:rFonts w:cs="Arial" w:hAnsi="Arial" w:eastAsia="Arial" w:ascii="Arial"/>
          <w:color w:val="414142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535353"/>
          <w:spacing w:val="-16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23"/>
          <w:szCs w:val="23"/>
        </w:rPr>
        <w:t>º</w:t>
      </w:r>
      <w:r>
        <w:rPr>
          <w:rFonts w:cs="Arial" w:hAnsi="Arial" w:eastAsia="Arial" w:ascii="Arial"/>
          <w:color w:val="535353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14142"/>
          <w:spacing w:val="0"/>
          <w:w w:val="107"/>
          <w:sz w:val="23"/>
          <w:szCs w:val="23"/>
        </w:rPr>
        <w:t>0</w:t>
      </w:r>
      <w:r>
        <w:rPr>
          <w:rFonts w:cs="Arial" w:hAnsi="Arial" w:eastAsia="Arial" w:ascii="Arial"/>
          <w:color w:val="414142"/>
          <w:spacing w:val="0"/>
          <w:w w:val="112"/>
          <w:sz w:val="23"/>
          <w:szCs w:val="23"/>
        </w:rPr>
        <w:t>52</w:t>
      </w:r>
      <w:r>
        <w:rPr>
          <w:rFonts w:cs="Arial" w:hAnsi="Arial" w:eastAsia="Arial" w:ascii="Arial"/>
          <w:color w:val="535353"/>
          <w:spacing w:val="0"/>
          <w:w w:val="112"/>
          <w:sz w:val="23"/>
          <w:szCs w:val="23"/>
        </w:rPr>
        <w:t>-</w:t>
      </w:r>
      <w:r>
        <w:rPr>
          <w:rFonts w:cs="Arial" w:hAnsi="Arial" w:eastAsia="Arial" w:ascii="Arial"/>
          <w:color w:val="414142"/>
          <w:spacing w:val="0"/>
          <w:w w:val="107"/>
          <w:sz w:val="23"/>
          <w:szCs w:val="23"/>
        </w:rPr>
        <w:t>2</w:t>
      </w:r>
      <w:r>
        <w:rPr>
          <w:rFonts w:cs="Arial" w:hAnsi="Arial" w:eastAsia="Arial" w:ascii="Arial"/>
          <w:color w:val="414142"/>
          <w:spacing w:val="0"/>
          <w:w w:val="118"/>
          <w:sz w:val="23"/>
          <w:szCs w:val="23"/>
        </w:rPr>
        <w:t>0</w:t>
      </w:r>
      <w:r>
        <w:rPr>
          <w:rFonts w:cs="Arial" w:hAnsi="Arial" w:eastAsia="Arial" w:ascii="Arial"/>
          <w:color w:val="414142"/>
          <w:spacing w:val="0"/>
          <w:w w:val="101"/>
          <w:sz w:val="23"/>
          <w:szCs w:val="23"/>
        </w:rPr>
        <w:t>2</w:t>
      </w:r>
      <w:r>
        <w:rPr>
          <w:rFonts w:cs="Arial" w:hAnsi="Arial" w:eastAsia="Arial" w:ascii="Arial"/>
          <w:color w:val="414142"/>
          <w:spacing w:val="0"/>
          <w:w w:val="112"/>
          <w:sz w:val="23"/>
          <w:szCs w:val="23"/>
        </w:rPr>
        <w:t>3</w:t>
      </w:r>
      <w:r>
        <w:rPr>
          <w:rFonts w:cs="Arial" w:hAnsi="Arial" w:eastAsia="Arial" w:ascii="Arial"/>
          <w:color w:val="414142"/>
          <w:spacing w:val="0"/>
          <w:w w:val="122"/>
          <w:sz w:val="23"/>
          <w:szCs w:val="23"/>
        </w:rPr>
        <w:t>-</w:t>
      </w:r>
      <w:r>
        <w:rPr>
          <w:rFonts w:cs="Arial" w:hAnsi="Arial" w:eastAsia="Arial" w:ascii="Arial"/>
          <w:color w:val="414142"/>
          <w:spacing w:val="0"/>
          <w:w w:val="124"/>
          <w:sz w:val="23"/>
          <w:szCs w:val="23"/>
        </w:rPr>
        <w:t>M</w:t>
      </w:r>
      <w:r>
        <w:rPr>
          <w:rFonts w:cs="Arial" w:hAnsi="Arial" w:eastAsia="Arial" w:ascii="Arial"/>
          <w:color w:val="2B2B2B"/>
          <w:spacing w:val="0"/>
          <w:w w:val="108"/>
          <w:sz w:val="23"/>
          <w:szCs w:val="23"/>
        </w:rPr>
        <w:t>D</w:t>
      </w:r>
      <w:r>
        <w:rPr>
          <w:rFonts w:cs="Arial" w:hAnsi="Arial" w:eastAsia="Arial" w:ascii="Arial"/>
          <w:color w:val="2B2B2B"/>
          <w:spacing w:val="0"/>
          <w:w w:val="98"/>
          <w:sz w:val="23"/>
          <w:szCs w:val="23"/>
        </w:rPr>
        <w:t>Y</w:t>
      </w:r>
      <w:r>
        <w:rPr>
          <w:rFonts w:cs="Arial" w:hAnsi="Arial" w:eastAsia="Arial" w:ascii="Arial"/>
          <w:color w:val="414142"/>
          <w:spacing w:val="0"/>
          <w:w w:val="112"/>
          <w:sz w:val="23"/>
          <w:szCs w:val="23"/>
        </w:rPr>
        <w:t>-</w:t>
      </w:r>
      <w:r>
        <w:rPr>
          <w:rFonts w:cs="Arial" w:hAnsi="Arial" w:eastAsia="Arial" w:ascii="Arial"/>
          <w:color w:val="2B2B2B"/>
          <w:spacing w:val="0"/>
          <w:w w:val="92"/>
          <w:sz w:val="23"/>
          <w:szCs w:val="23"/>
        </w:rPr>
        <w:t>G</w:t>
      </w:r>
      <w:r>
        <w:rPr>
          <w:rFonts w:cs="Arial" w:hAnsi="Arial" w:eastAsia="Arial" w:ascii="Arial"/>
          <w:color w:val="2B2B2B"/>
          <w:spacing w:val="0"/>
          <w:w w:val="94"/>
          <w:sz w:val="23"/>
          <w:szCs w:val="23"/>
        </w:rPr>
        <w:t>S</w:t>
      </w:r>
      <w:r>
        <w:rPr>
          <w:rFonts w:cs="Arial" w:hAnsi="Arial" w:eastAsia="Arial" w:ascii="Arial"/>
          <w:color w:val="2B2B2B"/>
          <w:spacing w:val="0"/>
          <w:w w:val="98"/>
          <w:sz w:val="23"/>
          <w:szCs w:val="23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1"/>
          <w:szCs w:val="31"/>
        </w:rPr>
        <w:jc w:val="both"/>
        <w:ind w:left="2067" w:right="6978"/>
      </w:pPr>
      <w:r>
        <w:pict>
          <v:shape type="#_x0000_t75" style="position:absolute;margin-left:111.291pt;margin-top:1.50585pt;width:421.032pt;height:99.7575pt;mso-position-horizontal-relative:page;mso-position-vertical-relative:paragraph;z-index:-212">
            <v:imagedata o:title="" r:id="rId13"/>
          </v:shape>
        </w:pict>
      </w:r>
      <w:r>
        <w:rPr>
          <w:rFonts w:cs="Arial" w:hAnsi="Arial" w:eastAsia="Arial" w:ascii="Arial"/>
          <w:color w:val="414142"/>
          <w:w w:val="76"/>
          <w:sz w:val="17"/>
          <w:szCs w:val="17"/>
        </w:rPr>
        <w:t>P</w:t>
      </w:r>
      <w:r>
        <w:rPr>
          <w:rFonts w:cs="Arial" w:hAnsi="Arial" w:eastAsia="Arial" w:ascii="Arial"/>
          <w:color w:val="535353"/>
          <w:w w:val="106"/>
          <w:sz w:val="17"/>
          <w:szCs w:val="17"/>
        </w:rPr>
        <w:t>ue</w:t>
      </w:r>
      <w:r>
        <w:rPr>
          <w:rFonts w:cs="Arial" w:hAnsi="Arial" w:eastAsia="Arial" w:ascii="Arial"/>
          <w:color w:val="414142"/>
          <w:w w:val="138"/>
          <w:sz w:val="17"/>
          <w:szCs w:val="17"/>
        </w:rPr>
        <w:t>rt</w:t>
      </w:r>
      <w:r>
        <w:rPr>
          <w:rFonts w:cs="Arial" w:hAnsi="Arial" w:eastAsia="Arial" w:ascii="Arial"/>
          <w:color w:val="414142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82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24"/>
          <w:sz w:val="17"/>
          <w:szCs w:val="17"/>
        </w:rPr>
        <w:t>ll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747475"/>
          <w:spacing w:val="0"/>
          <w:w w:val="107"/>
          <w:sz w:val="17"/>
          <w:szCs w:val="17"/>
        </w:rPr>
        <w:t>,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49"/>
          <w:sz w:val="28"/>
          <w:szCs w:val="28"/>
        </w:rPr>
        <w:t>3</w:t>
      </w:r>
      <w:r>
        <w:rPr>
          <w:rFonts w:cs="Arial" w:hAnsi="Arial" w:eastAsia="Arial" w:ascii="Arial"/>
          <w:color w:val="535353"/>
          <w:spacing w:val="0"/>
          <w:w w:val="49"/>
          <w:sz w:val="28"/>
          <w:szCs w:val="28"/>
        </w:rPr>
        <w:t> </w:t>
      </w:r>
      <w:r>
        <w:rPr>
          <w:rFonts w:cs="Arial" w:hAnsi="Arial" w:eastAsia="Arial" w:ascii="Arial"/>
          <w:color w:val="535353"/>
          <w:spacing w:val="20"/>
          <w:w w:val="49"/>
          <w:sz w:val="28"/>
          <w:szCs w:val="28"/>
        </w:rPr>
        <w:t> </w:t>
      </w:r>
      <w:r>
        <w:rPr>
          <w:rFonts w:cs="Arial" w:hAnsi="Arial" w:eastAsia="Arial" w:ascii="Arial"/>
          <w:color w:val="535353"/>
          <w:spacing w:val="0"/>
          <w:w w:val="49"/>
          <w:sz w:val="28"/>
          <w:szCs w:val="28"/>
        </w:rPr>
        <w:t>1</w:t>
      </w:r>
      <w:r>
        <w:rPr>
          <w:rFonts w:cs="Arial" w:hAnsi="Arial" w:eastAsia="Arial" w:ascii="Arial"/>
          <w:color w:val="535353"/>
          <w:spacing w:val="0"/>
          <w:w w:val="49"/>
          <w:sz w:val="28"/>
          <w:szCs w:val="28"/>
        </w:rPr>
        <w:t> </w:t>
      </w:r>
      <w:r>
        <w:rPr>
          <w:rFonts w:cs="Arial" w:hAnsi="Arial" w:eastAsia="Arial" w:ascii="Arial"/>
          <w:color w:val="535353"/>
          <w:spacing w:val="27"/>
          <w:w w:val="49"/>
          <w:sz w:val="28"/>
          <w:szCs w:val="28"/>
        </w:rPr>
        <w:t> </w:t>
      </w:r>
      <w:r>
        <w:rPr>
          <w:rFonts w:cs="Arial" w:hAnsi="Arial" w:eastAsia="Arial" w:ascii="Arial"/>
          <w:color w:val="414142"/>
          <w:spacing w:val="0"/>
          <w:w w:val="49"/>
          <w:sz w:val="28"/>
          <w:szCs w:val="28"/>
        </w:rPr>
        <w:t>A</w:t>
      </w:r>
      <w:r>
        <w:rPr>
          <w:rFonts w:cs="Arial" w:hAnsi="Arial" w:eastAsia="Arial" w:ascii="Arial"/>
          <w:color w:val="414142"/>
          <w:spacing w:val="0"/>
          <w:w w:val="49"/>
          <w:sz w:val="28"/>
          <w:szCs w:val="28"/>
        </w:rPr>
        <w:t>GO</w:t>
      </w:r>
      <w:r>
        <w:rPr>
          <w:rFonts w:cs="Arial" w:hAnsi="Arial" w:eastAsia="Arial" w:ascii="Arial"/>
          <w:color w:val="747475"/>
          <w:spacing w:val="0"/>
          <w:w w:val="49"/>
          <w:sz w:val="28"/>
          <w:szCs w:val="28"/>
        </w:rPr>
        <w:t>.</w:t>
      </w:r>
      <w:r>
        <w:rPr>
          <w:rFonts w:cs="Arial" w:hAnsi="Arial" w:eastAsia="Arial" w:ascii="Arial"/>
          <w:color w:val="747475"/>
          <w:spacing w:val="0"/>
          <w:w w:val="49"/>
          <w:sz w:val="28"/>
          <w:szCs w:val="28"/>
        </w:rPr>
        <w:t> </w:t>
      </w:r>
      <w:r>
        <w:rPr>
          <w:rFonts w:cs="Arial" w:hAnsi="Arial" w:eastAsia="Arial" w:ascii="Arial"/>
          <w:color w:val="747475"/>
          <w:spacing w:val="33"/>
          <w:w w:val="4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414142"/>
          <w:spacing w:val="0"/>
          <w:w w:val="55"/>
          <w:sz w:val="31"/>
          <w:szCs w:val="31"/>
        </w:rPr>
        <w:t>1013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1"/>
          <w:szCs w:val="31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lineRule="auto" w:line="300"/>
        <w:ind w:left="2060" w:right="959" w:firstLine="562"/>
      </w:pP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V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: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69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4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82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93"/>
          <w:sz w:val="17"/>
          <w:szCs w:val="17"/>
        </w:rPr>
        <w:t>x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pe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di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en</w:t>
      </w:r>
      <w:r>
        <w:rPr>
          <w:rFonts w:cs="Arial" w:hAnsi="Arial" w:eastAsia="Arial" w:ascii="Arial"/>
          <w:color w:val="535353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4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61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rno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4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º</w:t>
      </w:r>
      <w:r>
        <w:rPr>
          <w:rFonts w:cs="Arial" w:hAnsi="Arial" w:eastAsia="Arial" w:ascii="Arial"/>
          <w:color w:val="747475"/>
          <w:spacing w:val="3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0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6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6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5</w:t>
      </w:r>
      <w:r>
        <w:rPr>
          <w:rFonts w:cs="Arial" w:hAnsi="Arial" w:eastAsia="Arial" w:ascii="Arial"/>
          <w:color w:val="747475"/>
          <w:spacing w:val="0"/>
          <w:w w:val="106"/>
          <w:sz w:val="17"/>
          <w:szCs w:val="17"/>
        </w:rPr>
        <w:t>8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-</w:t>
      </w:r>
      <w:r>
        <w:rPr>
          <w:rFonts w:cs="Arial" w:hAnsi="Arial" w:eastAsia="Arial" w:ascii="Arial"/>
          <w:color w:val="747475"/>
          <w:spacing w:val="0"/>
          <w:w w:val="106"/>
          <w:sz w:val="17"/>
          <w:szCs w:val="17"/>
        </w:rPr>
        <w:t>2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0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23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,</w:t>
      </w:r>
      <w:r>
        <w:rPr>
          <w:rFonts w:cs="Arial" w:hAnsi="Arial" w:eastAsia="Arial" w:ascii="Arial"/>
          <w:color w:val="626263"/>
          <w:spacing w:val="41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q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1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on</w:t>
      </w:r>
      <w:r>
        <w:rPr>
          <w:rFonts w:cs="Arial" w:hAnsi="Arial" w:eastAsia="Arial" w:ascii="Arial"/>
          <w:color w:val="414142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36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p</w:t>
      </w:r>
      <w:r>
        <w:rPr>
          <w:rFonts w:cs="Arial" w:hAnsi="Arial" w:eastAsia="Arial" w:ascii="Arial"/>
          <w:color w:val="535353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ed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43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414142"/>
          <w:spacing w:val="0"/>
          <w:w w:val="116"/>
          <w:sz w:val="17"/>
          <w:szCs w:val="17"/>
        </w:rPr>
        <w:t>m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27"/>
          <w:sz w:val="17"/>
          <w:szCs w:val="17"/>
        </w:rPr>
        <w:t>v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nad</w:t>
      </w:r>
      <w:r>
        <w:rPr>
          <w:rFonts w:cs="Arial" w:hAnsi="Arial" w:eastAsia="Arial" w:ascii="Arial"/>
          <w:color w:val="535353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ni</w:t>
      </w:r>
      <w:r>
        <w:rPr>
          <w:rFonts w:cs="Arial" w:hAnsi="Arial" w:eastAsia="Arial" w:ascii="Arial"/>
          <w:color w:val="535353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535353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b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91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m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b</w:t>
      </w:r>
      <w:r>
        <w:rPr>
          <w:rFonts w:cs="Arial" w:hAnsi="Arial" w:eastAsia="Arial" w:ascii="Arial"/>
          <w:color w:val="626263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om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61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5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08"/>
          <w:sz w:val="17"/>
          <w:szCs w:val="17"/>
        </w:rPr>
        <w:t>KA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D</w:t>
      </w:r>
      <w:r>
        <w:rPr>
          <w:rFonts w:cs="Arial" w:hAnsi="Arial" w:eastAsia="Arial" w:ascii="Arial"/>
          <w:color w:val="414142"/>
          <w:spacing w:val="0"/>
          <w:w w:val="93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102"/>
          <w:sz w:val="17"/>
          <w:szCs w:val="17"/>
        </w:rPr>
        <w:t>YW</w:t>
      </w:r>
      <w:r>
        <w:rPr>
          <w:rFonts w:cs="Arial" w:hAnsi="Arial" w:eastAsia="Arial" w:ascii="Arial"/>
          <w:color w:val="2B2B2B"/>
          <w:spacing w:val="0"/>
          <w:w w:val="114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83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0"/>
          <w:w w:val="91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0"/>
          <w:w w:val="76"/>
          <w:sz w:val="17"/>
          <w:szCs w:val="17"/>
        </w:rPr>
        <w:t>,</w:t>
      </w:r>
      <w:r>
        <w:rPr>
          <w:rFonts w:cs="Arial" w:hAnsi="Arial" w:eastAsia="Arial" w:ascii="Arial"/>
          <w:color w:val="41414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on</w:t>
      </w:r>
      <w:r>
        <w:rPr>
          <w:rFonts w:cs="Arial" w:hAnsi="Arial" w:eastAsia="Arial" w:ascii="Arial"/>
          <w:color w:val="414142"/>
          <w:spacing w:val="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z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ón</w:t>
      </w:r>
      <w:r>
        <w:rPr>
          <w:rFonts w:cs="Arial" w:hAnsi="Arial" w:eastAsia="Arial" w:ascii="Arial"/>
          <w:color w:val="414142"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cia</w:t>
      </w:r>
      <w:r>
        <w:rPr>
          <w:rFonts w:cs="Arial" w:hAnsi="Arial" w:eastAsia="Arial" w:ascii="Arial"/>
          <w:color w:val="535353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84"/>
          <w:sz w:val="17"/>
          <w:szCs w:val="17"/>
        </w:rPr>
        <w:t>G</w:t>
      </w:r>
      <w:r>
        <w:rPr>
          <w:rFonts w:cs="Arial" w:hAnsi="Arial" w:eastAsia="Arial" w:ascii="Arial"/>
          <w:color w:val="414142"/>
          <w:spacing w:val="5"/>
          <w:w w:val="84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97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om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91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91"/>
          <w:sz w:val="17"/>
          <w:szCs w:val="17"/>
        </w:rPr>
        <w:t>.A.</w:t>
      </w:r>
      <w:r>
        <w:rPr>
          <w:rFonts w:cs="Arial" w:hAnsi="Arial" w:eastAsia="Arial" w:ascii="Arial"/>
          <w:color w:val="535353"/>
          <w:spacing w:val="0"/>
          <w:w w:val="91"/>
          <w:sz w:val="17"/>
          <w:szCs w:val="17"/>
        </w:rPr>
        <w:t>C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;</w:t>
      </w:r>
      <w:r>
        <w:rPr>
          <w:rFonts w:cs="Arial" w:hAnsi="Arial" w:eastAsia="Arial" w:ascii="Arial"/>
          <w:color w:val="626263"/>
          <w:spacing w:val="33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82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38"/>
          <w:sz w:val="17"/>
          <w:szCs w:val="17"/>
        </w:rPr>
        <w:t>rt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88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27"/>
          <w:sz w:val="17"/>
          <w:szCs w:val="17"/>
        </w:rPr>
        <w:t>º</w:t>
      </w:r>
      <w:r>
        <w:rPr>
          <w:rFonts w:cs="Arial" w:hAnsi="Arial" w:eastAsia="Arial" w:ascii="Arial"/>
          <w:color w:val="626263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91"/>
          <w:sz w:val="17"/>
          <w:szCs w:val="17"/>
        </w:rPr>
        <w:t>1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2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1</w:t>
      </w:r>
      <w:r>
        <w:rPr>
          <w:rFonts w:cs="Arial" w:hAnsi="Arial" w:eastAsia="Arial" w:ascii="Arial"/>
          <w:color w:val="747475"/>
          <w:spacing w:val="0"/>
          <w:w w:val="101"/>
          <w:sz w:val="17"/>
          <w:szCs w:val="17"/>
        </w:rPr>
        <w:t>-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2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0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2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3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-</w:t>
      </w:r>
      <w:r>
        <w:rPr>
          <w:rFonts w:cs="Arial" w:hAnsi="Arial" w:eastAsia="Arial" w:ascii="Arial"/>
          <w:color w:val="414142"/>
          <w:spacing w:val="0"/>
          <w:w w:val="116"/>
          <w:sz w:val="17"/>
          <w:szCs w:val="17"/>
        </w:rPr>
        <w:t>M</w:t>
      </w:r>
      <w:r>
        <w:rPr>
          <w:rFonts w:cs="Arial" w:hAnsi="Arial" w:eastAsia="Arial" w:ascii="Arial"/>
          <w:color w:val="535353"/>
          <w:spacing w:val="0"/>
          <w:w w:val="105"/>
          <w:sz w:val="17"/>
          <w:szCs w:val="17"/>
        </w:rPr>
        <w:t>D</w:t>
      </w:r>
      <w:r>
        <w:rPr>
          <w:rFonts w:cs="Arial" w:hAnsi="Arial" w:eastAsia="Arial" w:ascii="Arial"/>
          <w:color w:val="414142"/>
          <w:spacing w:val="0"/>
          <w:w w:val="89"/>
          <w:sz w:val="17"/>
          <w:szCs w:val="17"/>
        </w:rPr>
        <w:t>Y</w:t>
      </w:r>
      <w:r>
        <w:rPr>
          <w:rFonts w:cs="Arial" w:hAnsi="Arial" w:eastAsia="Arial" w:ascii="Arial"/>
          <w:color w:val="626263"/>
          <w:spacing w:val="0"/>
          <w:w w:val="101"/>
          <w:sz w:val="17"/>
          <w:szCs w:val="17"/>
        </w:rPr>
        <w:t>-</w:t>
      </w:r>
      <w:r>
        <w:rPr>
          <w:rFonts w:cs="Arial" w:hAnsi="Arial" w:eastAsia="Arial" w:ascii="Arial"/>
          <w:color w:val="535353"/>
          <w:spacing w:val="0"/>
          <w:w w:val="92"/>
          <w:sz w:val="17"/>
          <w:szCs w:val="17"/>
        </w:rPr>
        <w:t>G</w:t>
      </w:r>
      <w:r>
        <w:rPr>
          <w:rFonts w:cs="Arial" w:hAnsi="Arial" w:eastAsia="Arial" w:ascii="Arial"/>
          <w:color w:val="535353"/>
          <w:spacing w:val="0"/>
          <w:w w:val="89"/>
          <w:sz w:val="17"/>
          <w:szCs w:val="17"/>
        </w:rPr>
        <w:t>SP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-</w:t>
      </w:r>
      <w:r>
        <w:rPr>
          <w:rFonts w:cs="Arial" w:hAnsi="Arial" w:eastAsia="Arial" w:ascii="Arial"/>
          <w:color w:val="626263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535353"/>
          <w:spacing w:val="0"/>
          <w:w w:val="92"/>
          <w:sz w:val="17"/>
          <w:szCs w:val="17"/>
        </w:rPr>
        <w:t>G</w:t>
      </w:r>
      <w:r>
        <w:rPr>
          <w:rFonts w:cs="Arial" w:hAnsi="Arial" w:eastAsia="Arial" w:ascii="Arial"/>
          <w:color w:val="626263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747475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747475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52"/>
          <w:sz w:val="17"/>
          <w:szCs w:val="17"/>
        </w:rPr>
        <w:t>f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747475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h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3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1</w:t>
      </w:r>
      <w:r>
        <w:rPr>
          <w:rFonts w:cs="Arial" w:hAnsi="Arial" w:eastAsia="Arial" w:ascii="Arial"/>
          <w:color w:val="626263"/>
          <w:spacing w:val="1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3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1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3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;</w:t>
      </w:r>
      <w:r>
        <w:rPr>
          <w:rFonts w:cs="Arial" w:hAnsi="Arial" w:eastAsia="Arial" w:ascii="Arial"/>
          <w:color w:val="626263"/>
          <w:spacing w:val="4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61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22"/>
          <w:sz w:val="17"/>
          <w:szCs w:val="17"/>
        </w:rPr>
        <w:t>fo</w:t>
      </w:r>
      <w:r>
        <w:rPr>
          <w:rFonts w:cs="Arial" w:hAnsi="Arial" w:eastAsia="Arial" w:ascii="Arial"/>
          <w:color w:val="535353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m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83"/>
          <w:sz w:val="17"/>
          <w:szCs w:val="17"/>
        </w:rPr>
        <w:t>F</w:t>
      </w:r>
      <w:r>
        <w:rPr>
          <w:rFonts w:cs="Arial" w:hAnsi="Arial" w:eastAsia="Arial" w:ascii="Arial"/>
          <w:color w:val="414142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61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91"/>
          <w:sz w:val="17"/>
          <w:szCs w:val="17"/>
        </w:rPr>
        <w:t>u</w:t>
      </w:r>
      <w:r>
        <w:rPr>
          <w:rFonts w:cs="Arial" w:hAnsi="Arial" w:eastAsia="Arial" w:ascii="Arial"/>
          <w:color w:val="535353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ón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88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27"/>
          <w:sz w:val="17"/>
          <w:szCs w:val="17"/>
        </w:rPr>
        <w:t>º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lineRule="exact" w:line="200"/>
        <w:ind w:left="2067" w:right="959"/>
      </w:pPr>
      <w:r>
        <w:rPr>
          <w:rFonts w:cs="Arial" w:hAnsi="Arial" w:eastAsia="Arial" w:ascii="Arial"/>
          <w:color w:val="414142"/>
          <w:w w:val="102"/>
          <w:sz w:val="17"/>
          <w:szCs w:val="17"/>
        </w:rPr>
        <w:t>00</w:t>
      </w:r>
      <w:r>
        <w:rPr>
          <w:rFonts w:cs="Arial" w:hAnsi="Arial" w:eastAsia="Arial" w:ascii="Arial"/>
          <w:color w:val="535353"/>
          <w:w w:val="99"/>
          <w:sz w:val="17"/>
          <w:szCs w:val="17"/>
        </w:rPr>
        <w:t>3</w:t>
      </w:r>
      <w:r>
        <w:rPr>
          <w:rFonts w:cs="Arial" w:hAnsi="Arial" w:eastAsia="Arial" w:ascii="Arial"/>
          <w:color w:val="535353"/>
          <w:w w:val="114"/>
          <w:sz w:val="17"/>
          <w:szCs w:val="17"/>
        </w:rPr>
        <w:t>8</w:t>
      </w:r>
      <w:r>
        <w:rPr>
          <w:rFonts w:cs="Arial" w:hAnsi="Arial" w:eastAsia="Arial" w:ascii="Arial"/>
          <w:color w:val="626263"/>
          <w:w w:val="114"/>
          <w:sz w:val="17"/>
          <w:szCs w:val="17"/>
        </w:rPr>
        <w:t>-</w:t>
      </w:r>
      <w:r>
        <w:rPr>
          <w:rFonts w:cs="Arial" w:hAnsi="Arial" w:eastAsia="Arial" w:ascii="Arial"/>
          <w:color w:val="626263"/>
          <w:w w:val="106"/>
          <w:sz w:val="17"/>
          <w:szCs w:val="17"/>
        </w:rPr>
        <w:t>2</w:t>
      </w:r>
      <w:r>
        <w:rPr>
          <w:rFonts w:cs="Arial" w:hAnsi="Arial" w:eastAsia="Arial" w:ascii="Arial"/>
          <w:color w:val="414142"/>
          <w:w w:val="106"/>
          <w:sz w:val="17"/>
          <w:szCs w:val="17"/>
        </w:rPr>
        <w:t>0</w:t>
      </w:r>
      <w:r>
        <w:rPr>
          <w:rFonts w:cs="Arial" w:hAnsi="Arial" w:eastAsia="Arial" w:ascii="Arial"/>
          <w:color w:val="535353"/>
          <w:w w:val="99"/>
          <w:sz w:val="17"/>
          <w:szCs w:val="17"/>
        </w:rPr>
        <w:t>2</w:t>
      </w:r>
      <w:r>
        <w:rPr>
          <w:rFonts w:cs="Arial" w:hAnsi="Arial" w:eastAsia="Arial" w:ascii="Arial"/>
          <w:color w:val="626263"/>
          <w:w w:val="106"/>
          <w:sz w:val="17"/>
          <w:szCs w:val="17"/>
        </w:rPr>
        <w:t>3</w:t>
      </w:r>
      <w:r>
        <w:rPr>
          <w:rFonts w:cs="Arial" w:hAnsi="Arial" w:eastAsia="Arial" w:ascii="Arial"/>
          <w:color w:val="626263"/>
          <w:w w:val="114"/>
          <w:sz w:val="17"/>
          <w:szCs w:val="17"/>
        </w:rPr>
        <w:t>-</w:t>
      </w:r>
      <w:r>
        <w:rPr>
          <w:rFonts w:cs="Arial" w:hAnsi="Arial" w:eastAsia="Arial" w:ascii="Arial"/>
          <w:color w:val="414142"/>
          <w:w w:val="116"/>
          <w:sz w:val="17"/>
          <w:szCs w:val="17"/>
        </w:rPr>
        <w:t>M</w:t>
      </w:r>
      <w:r>
        <w:rPr>
          <w:rFonts w:cs="Arial" w:hAnsi="Arial" w:eastAsia="Arial" w:ascii="Arial"/>
          <w:color w:val="535353"/>
          <w:w w:val="105"/>
          <w:sz w:val="17"/>
          <w:szCs w:val="17"/>
        </w:rPr>
        <w:t>D</w:t>
      </w:r>
      <w:r>
        <w:rPr>
          <w:rFonts w:cs="Arial" w:hAnsi="Arial" w:eastAsia="Arial" w:ascii="Arial"/>
          <w:color w:val="414142"/>
          <w:w w:val="89"/>
          <w:sz w:val="17"/>
          <w:szCs w:val="17"/>
        </w:rPr>
        <w:t>Y</w:t>
      </w:r>
      <w:r>
        <w:rPr>
          <w:rFonts w:cs="Arial" w:hAnsi="Arial" w:eastAsia="Arial" w:ascii="Arial"/>
          <w:color w:val="626263"/>
          <w:w w:val="101"/>
          <w:sz w:val="17"/>
          <w:szCs w:val="17"/>
        </w:rPr>
        <w:t>-</w:t>
      </w:r>
      <w:r>
        <w:rPr>
          <w:rFonts w:cs="Arial" w:hAnsi="Arial" w:eastAsia="Arial" w:ascii="Arial"/>
          <w:color w:val="535353"/>
          <w:w w:val="92"/>
          <w:sz w:val="17"/>
          <w:szCs w:val="17"/>
        </w:rPr>
        <w:t>G</w:t>
      </w:r>
      <w:r>
        <w:rPr>
          <w:rFonts w:cs="Arial" w:hAnsi="Arial" w:eastAsia="Arial" w:ascii="Arial"/>
          <w:color w:val="626263"/>
          <w:w w:val="89"/>
          <w:sz w:val="17"/>
          <w:szCs w:val="17"/>
        </w:rPr>
        <w:t>S</w:t>
      </w:r>
      <w:r>
        <w:rPr>
          <w:rFonts w:cs="Arial" w:hAnsi="Arial" w:eastAsia="Arial" w:ascii="Arial"/>
          <w:color w:val="535353"/>
          <w:w w:val="89"/>
          <w:sz w:val="17"/>
          <w:szCs w:val="17"/>
        </w:rPr>
        <w:t>P</w:t>
      </w:r>
      <w:r>
        <w:rPr>
          <w:rFonts w:cs="Arial" w:hAnsi="Arial" w:eastAsia="Arial" w:ascii="Arial"/>
          <w:color w:val="747475"/>
          <w:w w:val="101"/>
          <w:sz w:val="17"/>
          <w:szCs w:val="17"/>
        </w:rPr>
        <w:t>-</w:t>
      </w:r>
      <w:r>
        <w:rPr>
          <w:rFonts w:cs="Arial" w:hAnsi="Arial" w:eastAsia="Arial" w:ascii="Arial"/>
          <w:color w:val="535353"/>
          <w:w w:val="82"/>
          <w:sz w:val="17"/>
          <w:szCs w:val="17"/>
        </w:rPr>
        <w:t>S</w:t>
      </w:r>
      <w:r>
        <w:rPr>
          <w:rFonts w:cs="Arial" w:hAnsi="Arial" w:eastAsia="Arial" w:ascii="Arial"/>
          <w:color w:val="535353"/>
          <w:w w:val="92"/>
          <w:sz w:val="17"/>
          <w:szCs w:val="17"/>
        </w:rPr>
        <w:t>G</w:t>
      </w:r>
      <w:r>
        <w:rPr>
          <w:rFonts w:cs="Arial" w:hAnsi="Arial" w:eastAsia="Arial" w:ascii="Arial"/>
          <w:color w:val="626263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626263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626263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52"/>
          <w:sz w:val="17"/>
          <w:szCs w:val="17"/>
        </w:rPr>
        <w:t>f</w:t>
      </w:r>
      <w:r>
        <w:rPr>
          <w:rFonts w:cs="Arial" w:hAnsi="Arial" w:eastAsia="Arial" w:ascii="Arial"/>
          <w:color w:val="535353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h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5</w:t>
      </w:r>
      <w:r>
        <w:rPr>
          <w:rFonts w:cs="Arial" w:hAnsi="Arial" w:eastAsia="Arial" w:ascii="Arial"/>
          <w:color w:val="626263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18"/>
          <w:sz w:val="17"/>
          <w:szCs w:val="17"/>
        </w:rPr>
        <w:t>j</w:t>
      </w:r>
      <w:r>
        <w:rPr>
          <w:rFonts w:cs="Arial" w:hAnsi="Arial" w:eastAsia="Arial" w:ascii="Arial"/>
          <w:color w:val="626263"/>
          <w:spacing w:val="0"/>
          <w:w w:val="118"/>
          <w:sz w:val="17"/>
          <w:szCs w:val="17"/>
        </w:rPr>
        <w:t>u</w:t>
      </w:r>
      <w:r>
        <w:rPr>
          <w:rFonts w:cs="Arial" w:hAnsi="Arial" w:eastAsia="Arial" w:ascii="Arial"/>
          <w:color w:val="535353"/>
          <w:spacing w:val="0"/>
          <w:w w:val="118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0"/>
          <w:w w:val="118"/>
          <w:sz w:val="17"/>
          <w:szCs w:val="17"/>
        </w:rPr>
        <w:t>i</w:t>
      </w:r>
      <w:r>
        <w:rPr>
          <w:rFonts w:cs="Arial" w:hAnsi="Arial" w:eastAsia="Arial" w:ascii="Arial"/>
          <w:color w:val="747475"/>
          <w:spacing w:val="0"/>
          <w:w w:val="118"/>
          <w:sz w:val="17"/>
          <w:szCs w:val="17"/>
        </w:rPr>
        <w:t>o</w:t>
      </w:r>
      <w:r>
        <w:rPr>
          <w:rFonts w:cs="Arial" w:hAnsi="Arial" w:eastAsia="Arial" w:ascii="Arial"/>
          <w:color w:val="747475"/>
          <w:spacing w:val="4"/>
          <w:w w:val="118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3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;</w:t>
      </w:r>
      <w:r>
        <w:rPr>
          <w:rFonts w:cs="Arial" w:hAnsi="Arial" w:eastAsia="Arial" w:ascii="Arial"/>
          <w:color w:val="747475"/>
          <w:spacing w:val="4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61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22"/>
          <w:sz w:val="17"/>
          <w:szCs w:val="17"/>
        </w:rPr>
        <w:t>fo</w:t>
      </w:r>
      <w:r>
        <w:rPr>
          <w:rFonts w:cs="Arial" w:hAnsi="Arial" w:eastAsia="Arial" w:ascii="Arial"/>
          <w:color w:val="41414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m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96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96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96"/>
          <w:sz w:val="17"/>
          <w:szCs w:val="17"/>
        </w:rPr>
        <w:t>g</w:t>
      </w:r>
      <w:r>
        <w:rPr>
          <w:rFonts w:cs="Arial" w:hAnsi="Arial" w:eastAsia="Arial" w:ascii="Arial"/>
          <w:color w:val="535353"/>
          <w:spacing w:val="0"/>
          <w:w w:val="96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96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29"/>
          <w:w w:val="9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19"/>
          <w:szCs w:val="19"/>
        </w:rPr>
        <w:t>N°</w:t>
      </w:r>
      <w:r>
        <w:rPr>
          <w:rFonts w:cs="Times New Roman" w:hAnsi="Times New Roman" w:eastAsia="Times New Roman" w:ascii="Times New Roman"/>
          <w:color w:val="414142"/>
          <w:spacing w:val="-1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72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-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23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-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-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-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535353"/>
          <w:spacing w:val="3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44" w:lineRule="auto" w:line="424"/>
        <w:ind w:left="2629" w:right="6880" w:hanging="576"/>
      </w:pPr>
      <w:r>
        <w:rPr>
          <w:rFonts w:cs="Arial" w:hAnsi="Arial" w:eastAsia="Arial" w:ascii="Arial"/>
          <w:color w:val="535353"/>
          <w:w w:val="152"/>
          <w:sz w:val="17"/>
          <w:szCs w:val="17"/>
        </w:rPr>
        <w:t>f</w:t>
      </w:r>
      <w:r>
        <w:rPr>
          <w:rFonts w:cs="Arial" w:hAnsi="Arial" w:eastAsia="Arial" w:ascii="Arial"/>
          <w:color w:val="535353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626263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414142"/>
          <w:w w:val="99"/>
          <w:sz w:val="17"/>
          <w:szCs w:val="17"/>
        </w:rPr>
        <w:t>h</w:t>
      </w:r>
      <w:r>
        <w:rPr>
          <w:rFonts w:cs="Arial" w:hAnsi="Arial" w:eastAsia="Arial" w:ascii="Arial"/>
          <w:color w:val="535353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8</w:t>
      </w:r>
      <w:r>
        <w:rPr>
          <w:rFonts w:cs="Arial" w:hAnsi="Arial" w:eastAsia="Arial" w:ascii="Arial"/>
          <w:color w:val="414142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g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1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3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626263"/>
          <w:spacing w:val="2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;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82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98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5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89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107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5"/>
          <w:sz w:val="17"/>
          <w:szCs w:val="17"/>
        </w:rPr>
        <w:t>D</w:t>
      </w:r>
      <w:r>
        <w:rPr>
          <w:rFonts w:cs="Arial" w:hAnsi="Arial" w:eastAsia="Arial" w:ascii="Arial"/>
          <w:color w:val="414142"/>
          <w:spacing w:val="0"/>
          <w:w w:val="89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RA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11"/>
          <w:sz w:val="17"/>
          <w:szCs w:val="17"/>
        </w:rPr>
        <w:t>D</w:t>
      </w:r>
      <w:r>
        <w:rPr>
          <w:rFonts w:cs="Arial" w:hAnsi="Arial" w:eastAsia="Arial" w:ascii="Arial"/>
          <w:color w:val="414142"/>
          <w:spacing w:val="0"/>
          <w:w w:val="98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07"/>
          <w:sz w:val="17"/>
          <w:szCs w:val="17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lineRule="auto" w:line="295"/>
        <w:ind w:left="2067" w:right="957"/>
      </w:pPr>
      <w:r>
        <w:pict>
          <v:shape type="#_x0000_t75" style="position:absolute;margin-left:111.651pt;margin-top:0.410078pt;width:421.032pt;height:72.3872pt;mso-position-horizontal-relative:page;mso-position-vertical-relative:paragraph;z-index:-213">
            <v:imagedata o:title="" r:id="rId14"/>
          </v:shape>
        </w:pict>
      </w:r>
      <w:r>
        <w:rPr>
          <w:rFonts w:cs="Arial" w:hAnsi="Arial" w:eastAsia="Arial" w:ascii="Arial"/>
          <w:color w:val="414142"/>
          <w:w w:val="109"/>
          <w:sz w:val="17"/>
          <w:szCs w:val="17"/>
        </w:rPr>
        <w:t>Q</w:t>
      </w:r>
      <w:r>
        <w:rPr>
          <w:rFonts w:cs="Arial" w:hAnsi="Arial" w:eastAsia="Arial" w:ascii="Arial"/>
          <w:color w:val="414142"/>
          <w:w w:val="83"/>
          <w:sz w:val="17"/>
          <w:szCs w:val="17"/>
        </w:rPr>
        <w:t>u</w:t>
      </w:r>
      <w:r>
        <w:rPr>
          <w:rFonts w:cs="Arial" w:hAnsi="Arial" w:eastAsia="Arial" w:ascii="Arial"/>
          <w:color w:val="535353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626263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626263"/>
          <w:spacing w:val="15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8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82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st</w:t>
      </w:r>
      <w:r>
        <w:rPr>
          <w:rFonts w:cs="Arial" w:hAnsi="Arial" w:eastAsia="Arial" w:ascii="Arial"/>
          <w:color w:val="414142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u</w:t>
      </w:r>
      <w:r>
        <w:rPr>
          <w:rFonts w:cs="Arial" w:hAnsi="Arial" w:eastAsia="Arial" w:ascii="Arial"/>
          <w:color w:val="535353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ón</w:t>
      </w:r>
      <w:r>
        <w:rPr>
          <w:rFonts w:cs="Arial" w:hAnsi="Arial" w:eastAsia="Arial" w:ascii="Arial"/>
          <w:color w:val="535353"/>
          <w:spacing w:val="22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76"/>
          <w:sz w:val="17"/>
          <w:szCs w:val="17"/>
        </w:rPr>
        <w:t>P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10"/>
          <w:sz w:val="17"/>
          <w:szCs w:val="17"/>
        </w:rPr>
        <w:t>lí</w:t>
      </w:r>
      <w:r>
        <w:rPr>
          <w:rFonts w:cs="Arial" w:hAnsi="Arial" w:eastAsia="Arial" w:ascii="Arial"/>
          <w:color w:val="535353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8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2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76"/>
          <w:sz w:val="17"/>
          <w:szCs w:val="17"/>
        </w:rPr>
        <w:t>P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ú</w:t>
      </w:r>
      <w:r>
        <w:rPr>
          <w:rFonts w:cs="Arial" w:hAnsi="Arial" w:eastAsia="Arial" w:ascii="Arial"/>
          <w:color w:val="535353"/>
          <w:spacing w:val="15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138"/>
          <w:sz w:val="17"/>
          <w:szCs w:val="17"/>
        </w:rPr>
        <w:t>rt</w:t>
      </w:r>
      <w:r>
        <w:rPr>
          <w:rFonts w:cs="Arial" w:hAnsi="Arial" w:eastAsia="Arial" w:ascii="Arial"/>
          <w:color w:val="747475"/>
          <w:spacing w:val="0"/>
          <w:w w:val="98"/>
          <w:sz w:val="17"/>
          <w:szCs w:val="17"/>
        </w:rPr>
        <w:t>íc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u</w:t>
      </w:r>
      <w:r>
        <w:rPr>
          <w:rFonts w:cs="Arial" w:hAnsi="Arial" w:eastAsia="Arial" w:ascii="Arial"/>
          <w:color w:val="626263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22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96"/>
          <w:sz w:val="17"/>
          <w:szCs w:val="17"/>
        </w:rPr>
        <w:t>1</w:t>
      </w:r>
      <w:r>
        <w:rPr>
          <w:rFonts w:cs="Arial" w:hAnsi="Arial" w:eastAsia="Arial" w:ascii="Arial"/>
          <w:color w:val="626263"/>
          <w:spacing w:val="0"/>
          <w:w w:val="96"/>
          <w:sz w:val="17"/>
          <w:szCs w:val="17"/>
        </w:rPr>
        <w:t>9</w:t>
      </w:r>
      <w:r>
        <w:rPr>
          <w:rFonts w:cs="Arial" w:hAnsi="Arial" w:eastAsia="Arial" w:ascii="Arial"/>
          <w:color w:val="626263"/>
          <w:spacing w:val="0"/>
          <w:w w:val="96"/>
          <w:sz w:val="17"/>
          <w:szCs w:val="17"/>
        </w:rPr>
        <w:t>4</w:t>
      </w:r>
      <w:r>
        <w:rPr>
          <w:rFonts w:cs="Arial" w:hAnsi="Arial" w:eastAsia="Arial" w:ascii="Arial"/>
          <w:color w:val="626263"/>
          <w:spacing w:val="0"/>
          <w:w w:val="96"/>
          <w:sz w:val="17"/>
          <w:szCs w:val="17"/>
        </w:rPr>
        <w:t>!!</w:t>
      </w:r>
      <w:r>
        <w:rPr>
          <w:rFonts w:cs="Arial" w:hAnsi="Arial" w:eastAsia="Arial" w:ascii="Arial"/>
          <w:color w:val="626263"/>
          <w:spacing w:val="5"/>
          <w:w w:val="96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747475"/>
          <w:spacing w:val="0"/>
          <w:w w:val="110"/>
          <w:sz w:val="17"/>
          <w:szCs w:val="17"/>
        </w:rPr>
        <w:t>s</w:t>
      </w:r>
      <w:r>
        <w:rPr>
          <w:rFonts w:cs="Arial" w:hAnsi="Arial" w:eastAsia="Arial" w:ascii="Arial"/>
          <w:color w:val="535353"/>
          <w:spacing w:val="0"/>
          <w:w w:val="122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b</w:t>
      </w:r>
      <w:r>
        <w:rPr>
          <w:rFonts w:cs="Arial" w:hAnsi="Arial" w:eastAsia="Arial" w:ascii="Arial"/>
          <w:color w:val="535353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8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q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2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0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b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rn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626263"/>
          <w:spacing w:val="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z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u</w:t>
      </w:r>
      <w:r>
        <w:rPr>
          <w:rFonts w:cs="Arial" w:hAnsi="Arial" w:eastAsia="Arial" w:ascii="Arial"/>
          <w:color w:val="414142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on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35353"/>
          <w:spacing w:val="0"/>
          <w:w w:val="122"/>
          <w:sz w:val="17"/>
          <w:szCs w:val="17"/>
        </w:rPr>
        <w:t>í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7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7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07"/>
          <w:sz w:val="17"/>
          <w:szCs w:val="17"/>
        </w:rPr>
        <w:t>m</w:t>
      </w:r>
      <w:r>
        <w:rPr>
          <w:rFonts w:cs="Arial" w:hAnsi="Arial" w:eastAsia="Arial" w:ascii="Arial"/>
          <w:color w:val="535353"/>
          <w:spacing w:val="0"/>
          <w:w w:val="107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7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07"/>
          <w:sz w:val="17"/>
          <w:szCs w:val="17"/>
        </w:rPr>
        <w:t>s</w:t>
      </w:r>
      <w:r>
        <w:rPr>
          <w:rFonts w:cs="Arial" w:hAnsi="Arial" w:eastAsia="Arial" w:ascii="Arial"/>
          <w:color w:val="535353"/>
          <w:spacing w:val="0"/>
          <w:w w:val="107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07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07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07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7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10"/>
          <w:w w:val="107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89"/>
          <w:sz w:val="17"/>
          <w:szCs w:val="17"/>
        </w:rPr>
        <w:t>(</w:t>
      </w:r>
      <w:r>
        <w:rPr>
          <w:rFonts w:cs="Arial" w:hAnsi="Arial" w:eastAsia="Arial" w:ascii="Arial"/>
          <w:color w:val="535353"/>
          <w:spacing w:val="0"/>
          <w:w w:val="108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16"/>
          <w:sz w:val="17"/>
          <w:szCs w:val="17"/>
        </w:rPr>
        <w:t>m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747475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747475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747475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747475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10"/>
          <w:sz w:val="17"/>
          <w:szCs w:val="17"/>
        </w:rPr>
        <w:t>v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-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76"/>
          <w:sz w:val="17"/>
          <w:szCs w:val="17"/>
        </w:rPr>
        <w:t>P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18"/>
          <w:sz w:val="17"/>
          <w:szCs w:val="17"/>
        </w:rPr>
        <w:t>lí</w:t>
      </w:r>
      <w:r>
        <w:rPr>
          <w:rFonts w:cs="Arial" w:hAnsi="Arial" w:eastAsia="Arial" w:ascii="Arial"/>
          <w:color w:val="626263"/>
          <w:spacing w:val="0"/>
          <w:w w:val="127"/>
          <w:sz w:val="17"/>
          <w:szCs w:val="17"/>
        </w:rPr>
        <w:t>ti</w:t>
      </w:r>
      <w:r>
        <w:rPr>
          <w:rFonts w:cs="Arial" w:hAnsi="Arial" w:eastAsia="Arial" w:ascii="Arial"/>
          <w:color w:val="535353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414142"/>
          <w:spacing w:val="2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69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ó</w:t>
      </w:r>
      <w:r>
        <w:rPr>
          <w:rFonts w:cs="Arial" w:hAnsi="Arial" w:eastAsia="Arial" w:ascii="Arial"/>
          <w:color w:val="414142"/>
          <w:spacing w:val="0"/>
          <w:w w:val="111"/>
          <w:sz w:val="17"/>
          <w:szCs w:val="17"/>
        </w:rPr>
        <w:t>mic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89"/>
          <w:sz w:val="17"/>
          <w:szCs w:val="17"/>
        </w:rPr>
        <w:t>)</w:t>
      </w:r>
      <w:r>
        <w:rPr>
          <w:rFonts w:cs="Arial" w:hAnsi="Arial" w:eastAsia="Arial" w:ascii="Arial"/>
          <w:color w:val="535353"/>
          <w:spacing w:val="0"/>
          <w:w w:val="107"/>
          <w:sz w:val="17"/>
          <w:szCs w:val="17"/>
        </w:rPr>
        <w:t>;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16"/>
          <w:sz w:val="17"/>
          <w:szCs w:val="17"/>
        </w:rPr>
        <w:t>m</w:t>
      </w:r>
      <w:r>
        <w:rPr>
          <w:rFonts w:cs="Arial" w:hAnsi="Arial" w:eastAsia="Arial" w:ascii="Arial"/>
          <w:color w:val="535353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m</w:t>
      </w:r>
      <w:r>
        <w:rPr>
          <w:rFonts w:cs="Arial" w:hAnsi="Arial" w:eastAsia="Arial" w:ascii="Arial"/>
          <w:color w:val="414142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st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535353"/>
          <w:spacing w:val="2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87"/>
          <w:sz w:val="17"/>
          <w:szCs w:val="17"/>
        </w:rPr>
        <w:t>G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b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rn</w:t>
      </w:r>
      <w:r>
        <w:rPr>
          <w:rFonts w:cs="Arial" w:hAnsi="Arial" w:eastAsia="Arial" w:ascii="Arial"/>
          <w:color w:val="535353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0"/>
          <w:w w:val="84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b</w:t>
      </w:r>
      <w:r>
        <w:rPr>
          <w:rFonts w:cs="Arial" w:hAnsi="Arial" w:eastAsia="Arial" w:ascii="Arial"/>
          <w:color w:val="414142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82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13"/>
          <w:sz w:val="17"/>
          <w:szCs w:val="17"/>
        </w:rPr>
        <w:t>p</w:t>
      </w:r>
      <w:r>
        <w:rPr>
          <w:rFonts w:cs="Arial" w:hAnsi="Arial" w:eastAsia="Arial" w:ascii="Arial"/>
          <w:color w:val="535353"/>
          <w:spacing w:val="0"/>
          <w:w w:val="113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113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-1"/>
          <w:w w:val="113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p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535353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ro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7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07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107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0"/>
          <w:w w:val="107"/>
          <w:sz w:val="17"/>
          <w:szCs w:val="17"/>
        </w:rPr>
        <w:t>m</w:t>
      </w:r>
      <w:r>
        <w:rPr>
          <w:rFonts w:cs="Arial" w:hAnsi="Arial" w:eastAsia="Arial" w:ascii="Arial"/>
          <w:color w:val="626263"/>
          <w:spacing w:val="0"/>
          <w:w w:val="107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8"/>
          <w:w w:val="107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747475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p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cia</w:t>
      </w:r>
      <w:r>
        <w:rPr>
          <w:rFonts w:cs="Arial" w:hAnsi="Arial" w:eastAsia="Arial" w:ascii="Arial"/>
          <w:color w:val="535353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747475"/>
          <w:spacing w:val="0"/>
          <w:w w:val="107"/>
          <w:sz w:val="17"/>
          <w:szCs w:val="17"/>
        </w:rPr>
        <w:t>,</w:t>
      </w:r>
      <w:r>
        <w:rPr>
          <w:rFonts w:cs="Arial" w:hAnsi="Arial" w:eastAsia="Arial" w:ascii="Arial"/>
          <w:color w:val="747475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18"/>
          <w:sz w:val="17"/>
          <w:szCs w:val="17"/>
        </w:rPr>
        <w:t>y</w:t>
      </w:r>
      <w:r>
        <w:rPr>
          <w:rFonts w:cs="Arial" w:hAnsi="Arial" w:eastAsia="Arial" w:ascii="Arial"/>
          <w:color w:val="414142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92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g</w:t>
      </w:r>
      <w:r>
        <w:rPr>
          <w:rFonts w:cs="Arial" w:hAnsi="Arial" w:eastAsia="Arial" w:ascii="Arial"/>
          <w:color w:val="535353"/>
          <w:spacing w:val="0"/>
          <w:w w:val="83"/>
          <w:sz w:val="17"/>
          <w:szCs w:val="17"/>
        </w:rPr>
        <w:t>á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ni</w:t>
      </w:r>
      <w:r>
        <w:rPr>
          <w:rFonts w:cs="Arial" w:hAnsi="Arial" w:eastAsia="Arial" w:ascii="Arial"/>
          <w:color w:val="414142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8"/>
          <w:sz w:val="17"/>
          <w:szCs w:val="17"/>
        </w:rPr>
        <w:t>Mu</w:t>
      </w:r>
      <w:r>
        <w:rPr>
          <w:rFonts w:cs="Arial" w:hAnsi="Arial" w:eastAsia="Arial" w:ascii="Arial"/>
          <w:color w:val="414142"/>
          <w:spacing w:val="0"/>
          <w:w w:val="108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08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08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08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8"/>
          <w:sz w:val="17"/>
          <w:szCs w:val="17"/>
        </w:rPr>
        <w:t>p</w:t>
      </w:r>
      <w:r>
        <w:rPr>
          <w:rFonts w:cs="Arial" w:hAnsi="Arial" w:eastAsia="Arial" w:ascii="Arial"/>
          <w:color w:val="535353"/>
          <w:spacing w:val="0"/>
          <w:w w:val="108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8"/>
          <w:sz w:val="17"/>
          <w:szCs w:val="17"/>
        </w:rPr>
        <w:t>lid</w:t>
      </w:r>
      <w:r>
        <w:rPr>
          <w:rFonts w:cs="Arial" w:hAnsi="Arial" w:eastAsia="Arial" w:ascii="Arial"/>
          <w:color w:val="535353"/>
          <w:spacing w:val="0"/>
          <w:w w:val="108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8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8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8"/>
          <w:sz w:val="17"/>
          <w:szCs w:val="17"/>
        </w:rPr>
        <w:t>s</w:t>
      </w:r>
      <w:r>
        <w:rPr>
          <w:rFonts w:cs="Arial" w:hAnsi="Arial" w:eastAsia="Arial" w:ascii="Arial"/>
          <w:color w:val="535353"/>
          <w:spacing w:val="2"/>
          <w:w w:val="108"/>
          <w:sz w:val="17"/>
          <w:szCs w:val="17"/>
        </w:rPr>
        <w:t> </w:t>
      </w:r>
      <w:r>
        <w:rPr>
          <w:rFonts w:cs="Arial" w:hAnsi="Arial" w:eastAsia="Arial" w:ascii="Arial"/>
          <w:i/>
          <w:color w:val="414142"/>
          <w:spacing w:val="0"/>
          <w:w w:val="88"/>
          <w:sz w:val="18"/>
          <w:szCs w:val="18"/>
        </w:rPr>
        <w:t>N</w:t>
      </w:r>
      <w:r>
        <w:rPr>
          <w:rFonts w:cs="Arial" w:hAnsi="Arial" w:eastAsia="Arial" w:ascii="Arial"/>
          <w:i/>
          <w:color w:val="626263"/>
          <w:spacing w:val="0"/>
          <w:w w:val="131"/>
          <w:sz w:val="18"/>
          <w:szCs w:val="18"/>
        </w:rPr>
        <w:t>º</w:t>
      </w:r>
      <w:r>
        <w:rPr>
          <w:rFonts w:cs="Arial" w:hAnsi="Arial" w:eastAsia="Arial" w:ascii="Arial"/>
          <w:i/>
          <w:color w:val="62626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2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7972</w:t>
      </w:r>
      <w:r>
        <w:rPr>
          <w:rFonts w:cs="Arial" w:hAnsi="Arial" w:eastAsia="Arial" w:ascii="Arial"/>
          <w:color w:val="626263"/>
          <w:spacing w:val="0"/>
          <w:w w:val="107"/>
          <w:sz w:val="17"/>
          <w:szCs w:val="17"/>
        </w:rPr>
        <w:t>,</w:t>
      </w:r>
      <w:r>
        <w:rPr>
          <w:rFonts w:cs="Arial" w:hAnsi="Arial" w:eastAsia="Arial" w:ascii="Arial"/>
          <w:color w:val="626263"/>
          <w:spacing w:val="0"/>
          <w:w w:val="107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4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m</w:t>
      </w:r>
      <w:r>
        <w:rPr>
          <w:rFonts w:cs="Arial" w:hAnsi="Arial" w:eastAsia="Arial" w:ascii="Arial"/>
          <w:color w:val="535353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22"/>
          <w:sz w:val="17"/>
          <w:szCs w:val="17"/>
        </w:rPr>
        <w:t>í</w:t>
      </w:r>
      <w:r>
        <w:rPr>
          <w:rFonts w:cs="Arial" w:hAnsi="Arial" w:eastAsia="Arial" w:ascii="Arial"/>
          <w:color w:val="535353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36"/>
          <w:w w:val="83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on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57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36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101"/>
          <w:sz w:val="17"/>
          <w:szCs w:val="17"/>
        </w:rPr>
        <w:t>m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36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36"/>
          <w:w w:val="101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m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c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747475"/>
          <w:spacing w:val="0"/>
          <w:w w:val="106"/>
          <w:sz w:val="17"/>
          <w:szCs w:val="17"/>
        </w:rPr>
        <w:t>,</w:t>
      </w:r>
      <w:r>
        <w:rPr>
          <w:rFonts w:cs="Arial" w:hAnsi="Arial" w:eastAsia="Arial" w:ascii="Arial"/>
          <w:color w:val="747475"/>
          <w:spacing w:val="35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1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q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4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68"/>
          <w:sz w:val="17"/>
          <w:szCs w:val="17"/>
        </w:rPr>
        <w:t>f</w:t>
      </w:r>
      <w:r>
        <w:rPr>
          <w:rFonts w:cs="Arial" w:hAnsi="Arial" w:eastAsia="Arial" w:ascii="Arial"/>
          <w:color w:val="535353"/>
          <w:spacing w:val="0"/>
          <w:w w:val="83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19"/>
          <w:sz w:val="17"/>
          <w:szCs w:val="17"/>
        </w:rPr>
        <w:t>ct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22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z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3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4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u</w:t>
      </w:r>
      <w:r>
        <w:rPr>
          <w:rFonts w:cs="Arial" w:hAnsi="Arial" w:eastAsia="Arial" w:ascii="Arial"/>
          <w:color w:val="414142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on</w:t>
      </w:r>
      <w:r>
        <w:rPr>
          <w:rFonts w:cs="Arial" w:hAnsi="Arial" w:eastAsia="Arial" w:ascii="Arial"/>
          <w:color w:val="535353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m</w:t>
      </w:r>
      <w:r>
        <w:rPr>
          <w:rFonts w:cs="Arial" w:hAnsi="Arial" w:eastAsia="Arial" w:ascii="Arial"/>
          <w:color w:val="747475"/>
          <w:spacing w:val="0"/>
          <w:w w:val="137"/>
          <w:sz w:val="17"/>
          <w:szCs w:val="17"/>
        </w:rPr>
        <w:t>í</w:t>
      </w:r>
      <w:r>
        <w:rPr>
          <w:rFonts w:cs="Arial" w:hAnsi="Arial" w:eastAsia="Arial" w:ascii="Arial"/>
          <w:color w:val="535353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747475"/>
          <w:spacing w:val="0"/>
          <w:w w:val="107"/>
          <w:sz w:val="17"/>
          <w:szCs w:val="17"/>
        </w:rPr>
        <w:t>,</w:t>
      </w:r>
      <w:r>
        <w:rPr>
          <w:rFonts w:cs="Arial" w:hAnsi="Arial" w:eastAsia="Arial" w:ascii="Arial"/>
          <w:color w:val="747475"/>
          <w:spacing w:val="36"/>
          <w:w w:val="107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414142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q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535353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35353"/>
          <w:spacing w:val="0"/>
          <w:w w:val="122"/>
          <w:sz w:val="17"/>
          <w:szCs w:val="17"/>
        </w:rPr>
        <w:t>í</w:t>
      </w:r>
      <w:r>
        <w:rPr>
          <w:rFonts w:cs="Arial" w:hAnsi="Arial" w:eastAsia="Arial" w:ascii="Arial"/>
          <w:color w:val="535353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14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7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en</w:t>
      </w:r>
      <w:r>
        <w:rPr>
          <w:rFonts w:cs="Arial" w:hAnsi="Arial" w:eastAsia="Arial" w:ascii="Arial"/>
          <w:color w:val="535353"/>
          <w:spacing w:val="1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7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fa</w:t>
      </w:r>
      <w:r>
        <w:rPr>
          <w:rFonts w:cs="Arial" w:hAnsi="Arial" w:eastAsia="Arial" w:ascii="Arial"/>
          <w:color w:val="535353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14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j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0"/>
          <w:w w:val="127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ct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747475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8"/>
          <w:sz w:val="17"/>
          <w:szCs w:val="17"/>
        </w:rPr>
        <w:t>g</w:t>
      </w:r>
      <w:r>
        <w:rPr>
          <w:rFonts w:cs="Arial" w:hAnsi="Arial" w:eastAsia="Arial" w:ascii="Arial"/>
          <w:color w:val="535353"/>
          <w:spacing w:val="0"/>
          <w:w w:val="108"/>
          <w:sz w:val="17"/>
          <w:szCs w:val="17"/>
        </w:rPr>
        <w:t>ob</w:t>
      </w:r>
      <w:r>
        <w:rPr>
          <w:rFonts w:cs="Arial" w:hAnsi="Arial" w:eastAsia="Arial" w:ascii="Arial"/>
          <w:color w:val="535353"/>
          <w:spacing w:val="0"/>
          <w:w w:val="108"/>
          <w:sz w:val="17"/>
          <w:szCs w:val="17"/>
        </w:rPr>
        <w:t>ie</w:t>
      </w:r>
      <w:r>
        <w:rPr>
          <w:rFonts w:cs="Arial" w:hAnsi="Arial" w:eastAsia="Arial" w:ascii="Arial"/>
          <w:color w:val="414142"/>
          <w:spacing w:val="0"/>
          <w:w w:val="108"/>
          <w:sz w:val="17"/>
          <w:szCs w:val="17"/>
        </w:rPr>
        <w:t>rn</w:t>
      </w:r>
      <w:r>
        <w:rPr>
          <w:rFonts w:cs="Arial" w:hAnsi="Arial" w:eastAsia="Arial" w:ascii="Arial"/>
          <w:color w:val="414142"/>
          <w:spacing w:val="0"/>
          <w:w w:val="108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108"/>
          <w:sz w:val="17"/>
          <w:szCs w:val="17"/>
        </w:rPr>
        <w:t>,</w:t>
      </w:r>
      <w:r>
        <w:rPr>
          <w:rFonts w:cs="Arial" w:hAnsi="Arial" w:eastAsia="Arial" w:ascii="Arial"/>
          <w:color w:val="626263"/>
          <w:spacing w:val="5"/>
          <w:w w:val="108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41414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35353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18"/>
          <w:sz w:val="17"/>
          <w:szCs w:val="17"/>
        </w:rPr>
        <w:t>v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414142"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d</w:t>
      </w:r>
      <w:r>
        <w:rPr>
          <w:rFonts w:cs="Arial" w:hAnsi="Arial" w:eastAsia="Arial" w:ascii="Arial"/>
          <w:color w:val="414142"/>
          <w:spacing w:val="0"/>
          <w:w w:val="116"/>
          <w:sz w:val="17"/>
          <w:szCs w:val="17"/>
        </w:rPr>
        <w:t>m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2B2B2B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21"/>
          <w:sz w:val="17"/>
          <w:szCs w:val="17"/>
        </w:rPr>
        <w:t>ó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07"/>
          <w:sz w:val="17"/>
          <w:szCs w:val="17"/>
        </w:rPr>
        <w:t>,</w:t>
      </w:r>
      <w:r>
        <w:rPr>
          <w:rFonts w:cs="Arial" w:hAnsi="Arial" w:eastAsia="Arial" w:ascii="Arial"/>
          <w:color w:val="535353"/>
          <w:spacing w:val="7"/>
          <w:w w:val="107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2B2B2B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u</w:t>
      </w:r>
      <w:r>
        <w:rPr>
          <w:rFonts w:cs="Arial" w:hAnsi="Arial" w:eastAsia="Arial" w:ascii="Arial"/>
          <w:color w:val="414142"/>
          <w:spacing w:val="0"/>
          <w:w w:val="133"/>
          <w:sz w:val="17"/>
          <w:szCs w:val="17"/>
        </w:rPr>
        <w:t>j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414142"/>
          <w:spacing w:val="0"/>
          <w:w w:val="121"/>
          <w:sz w:val="17"/>
          <w:szCs w:val="17"/>
        </w:rPr>
        <w:t>ó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52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ena</w:t>
      </w:r>
      <w:r>
        <w:rPr>
          <w:rFonts w:cs="Arial" w:hAnsi="Arial" w:eastAsia="Arial" w:ascii="Arial"/>
          <w:color w:val="41414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41414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76"/>
          <w:sz w:val="17"/>
          <w:szCs w:val="17"/>
        </w:rPr>
        <w:t>j</w:t>
      </w:r>
      <w:r>
        <w:rPr>
          <w:rFonts w:cs="Arial" w:hAnsi="Arial" w:eastAsia="Arial" w:ascii="Arial"/>
          <w:color w:val="414142"/>
          <w:spacing w:val="0"/>
          <w:w w:val="121"/>
          <w:sz w:val="17"/>
          <w:szCs w:val="17"/>
        </w:rPr>
        <w:t>u</w:t>
      </w:r>
      <w:r>
        <w:rPr>
          <w:rFonts w:cs="Arial" w:hAnsi="Arial" w:eastAsia="Arial" w:ascii="Arial"/>
          <w:color w:val="535353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122"/>
          <w:sz w:val="17"/>
          <w:szCs w:val="17"/>
        </w:rPr>
        <w:t>í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18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lineRule="auto" w:line="292"/>
        <w:ind w:left="2067" w:right="941"/>
      </w:pPr>
      <w:r>
        <w:pict>
          <v:shape type="#_x0000_t75" style="position:absolute;margin-left:112.011pt;margin-top:0.410075pt;width:420.672pt;height:59.4223pt;mso-position-horizontal-relative:page;mso-position-vertical-relative:paragraph;z-index:-214">
            <v:imagedata o:title="" r:id="rId15"/>
          </v:shape>
        </w:pict>
      </w:r>
      <w:r>
        <w:pict>
          <v:shape type="#_x0000_t75" style="position:absolute;margin-left:23.0505pt;margin-top:43.2662pt;width:69.1516pt;height:67.3453pt;mso-position-horizontal-relative:page;mso-position-vertical-relative:paragraph;z-index:-210">
            <v:imagedata o:title="" r:id="rId16"/>
          </v:shape>
        </w:pic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Q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747475"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76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19"/>
          <w:sz w:val="17"/>
          <w:szCs w:val="17"/>
        </w:rPr>
        <w:t>st</w:t>
      </w:r>
      <w:r>
        <w:rPr>
          <w:rFonts w:cs="Arial" w:hAnsi="Arial" w:eastAsia="Arial" w:ascii="Arial"/>
          <w:color w:val="535353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414142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c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h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747475"/>
          <w:spacing w:val="0"/>
          <w:w w:val="106"/>
          <w:sz w:val="17"/>
          <w:szCs w:val="17"/>
        </w:rPr>
        <w:t>,</w:t>
      </w:r>
      <w:r>
        <w:rPr>
          <w:rFonts w:cs="Arial" w:hAnsi="Arial" w:eastAsia="Arial" w:ascii="Arial"/>
          <w:color w:val="747475"/>
          <w:spacing w:val="4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747475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747475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ct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ió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41414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626263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10"/>
          <w:sz w:val="17"/>
          <w:szCs w:val="17"/>
        </w:rPr>
        <w:t>v</w:t>
      </w:r>
      <w:r>
        <w:rPr>
          <w:rFonts w:cs="Arial" w:hAnsi="Arial" w:eastAsia="Arial" w:ascii="Arial"/>
          <w:color w:val="41414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B2B2B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8"/>
          <w:sz w:val="17"/>
          <w:szCs w:val="17"/>
        </w:rPr>
        <w:t>m</w:t>
      </w:r>
      <w:r>
        <w:rPr>
          <w:rFonts w:cs="Arial" w:hAnsi="Arial" w:eastAsia="Arial" w:ascii="Arial"/>
          <w:color w:val="414142"/>
          <w:spacing w:val="0"/>
          <w:w w:val="108"/>
          <w:sz w:val="17"/>
          <w:szCs w:val="17"/>
        </w:rPr>
        <w:t>u</w:t>
      </w:r>
      <w:r>
        <w:rPr>
          <w:rFonts w:cs="Arial" w:hAnsi="Arial" w:eastAsia="Arial" w:ascii="Arial"/>
          <w:color w:val="414142"/>
          <w:spacing w:val="0"/>
          <w:w w:val="108"/>
          <w:sz w:val="17"/>
          <w:szCs w:val="17"/>
        </w:rPr>
        <w:t>ni</w:t>
      </w:r>
      <w:r>
        <w:rPr>
          <w:rFonts w:cs="Arial" w:hAnsi="Arial" w:eastAsia="Arial" w:ascii="Arial"/>
          <w:color w:val="414142"/>
          <w:spacing w:val="0"/>
          <w:w w:val="108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08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8"/>
          <w:sz w:val="17"/>
          <w:szCs w:val="17"/>
        </w:rPr>
        <w:t>p</w:t>
      </w:r>
      <w:r>
        <w:rPr>
          <w:rFonts w:cs="Arial" w:hAnsi="Arial" w:eastAsia="Arial" w:ascii="Arial"/>
          <w:color w:val="414142"/>
          <w:spacing w:val="0"/>
          <w:w w:val="108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8"/>
          <w:sz w:val="17"/>
          <w:szCs w:val="17"/>
        </w:rPr>
        <w:t>li</w:t>
      </w:r>
      <w:r>
        <w:rPr>
          <w:rFonts w:cs="Arial" w:hAnsi="Arial" w:eastAsia="Arial" w:ascii="Arial"/>
          <w:color w:val="414142"/>
          <w:spacing w:val="0"/>
          <w:w w:val="108"/>
          <w:sz w:val="17"/>
          <w:szCs w:val="17"/>
        </w:rPr>
        <w:t>d</w:t>
      </w:r>
      <w:r>
        <w:rPr>
          <w:rFonts w:cs="Arial" w:hAnsi="Arial" w:eastAsia="Arial" w:ascii="Arial"/>
          <w:color w:val="414142"/>
          <w:spacing w:val="0"/>
          <w:w w:val="108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8"/>
          <w:sz w:val="17"/>
          <w:szCs w:val="17"/>
        </w:rPr>
        <w:t>d</w:t>
      </w:r>
      <w:r>
        <w:rPr>
          <w:rFonts w:cs="Arial" w:hAnsi="Arial" w:eastAsia="Arial" w:ascii="Arial"/>
          <w:color w:val="414142"/>
          <w:spacing w:val="-3"/>
          <w:w w:val="108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b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2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16"/>
          <w:sz w:val="17"/>
          <w:szCs w:val="17"/>
        </w:rPr>
        <w:t>rv</w:t>
      </w:r>
      <w:r>
        <w:rPr>
          <w:rFonts w:cs="Arial" w:hAnsi="Arial" w:eastAsia="Arial" w:ascii="Arial"/>
          <w:color w:val="414142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52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152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2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0"/>
          <w:w w:val="86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86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86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86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p</w:t>
      </w:r>
      <w:r>
        <w:rPr>
          <w:rFonts w:cs="Arial" w:hAnsi="Arial" w:eastAsia="Arial" w:ascii="Arial"/>
          <w:color w:val="414142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93"/>
          <w:sz w:val="17"/>
          <w:szCs w:val="17"/>
        </w:rPr>
        <w:t>ci</w:t>
      </w:r>
      <w:r>
        <w:rPr>
          <w:rFonts w:cs="Arial" w:hAnsi="Arial" w:eastAsia="Arial" w:ascii="Arial"/>
          <w:color w:val="535353"/>
          <w:spacing w:val="0"/>
          <w:w w:val="121"/>
          <w:sz w:val="17"/>
          <w:szCs w:val="17"/>
        </w:rPr>
        <w:t>ó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26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3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é</w:t>
      </w:r>
      <w:r>
        <w:rPr>
          <w:rFonts w:cs="Arial" w:hAnsi="Arial" w:eastAsia="Arial" w:ascii="Arial"/>
          <w:color w:val="626263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19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g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ne</w:t>
      </w:r>
      <w:r>
        <w:rPr>
          <w:rFonts w:cs="Arial" w:hAnsi="Arial" w:eastAsia="Arial" w:ascii="Arial"/>
          <w:color w:val="535353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0"/>
          <w:w w:val="107"/>
          <w:sz w:val="17"/>
          <w:szCs w:val="17"/>
        </w:rPr>
        <w:t>,</w:t>
      </w:r>
      <w:r>
        <w:rPr>
          <w:rFonts w:cs="Arial" w:hAnsi="Arial" w:eastAsia="Arial" w:ascii="Arial"/>
          <w:color w:val="626263"/>
          <w:spacing w:val="26"/>
          <w:w w:val="107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g</w:t>
      </w:r>
      <w:r>
        <w:rPr>
          <w:rFonts w:cs="Arial" w:hAnsi="Arial" w:eastAsia="Arial" w:ascii="Arial"/>
          <w:color w:val="535353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152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747475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747475"/>
          <w:spacing w:val="0"/>
          <w:w w:val="93"/>
          <w:sz w:val="17"/>
          <w:szCs w:val="17"/>
        </w:rPr>
        <w:t>z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nd</w:t>
      </w:r>
      <w:r>
        <w:rPr>
          <w:rFonts w:cs="Arial" w:hAnsi="Arial" w:eastAsia="Arial" w:ascii="Arial"/>
          <w:color w:val="626263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747475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747475"/>
          <w:spacing w:val="33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19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5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5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5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105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5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05"/>
          <w:sz w:val="17"/>
          <w:szCs w:val="17"/>
        </w:rPr>
        <w:t>h</w:t>
      </w:r>
      <w:r>
        <w:rPr>
          <w:rFonts w:cs="Arial" w:hAnsi="Arial" w:eastAsia="Arial" w:ascii="Arial"/>
          <w:color w:val="535353"/>
          <w:spacing w:val="0"/>
          <w:w w:val="105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105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29"/>
          <w:w w:val="105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1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535353"/>
          <w:spacing w:val="26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3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19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7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7"/>
          <w:sz w:val="17"/>
          <w:szCs w:val="17"/>
        </w:rPr>
        <w:t>d</w:t>
      </w:r>
      <w:r>
        <w:rPr>
          <w:rFonts w:cs="Arial" w:hAnsi="Arial" w:eastAsia="Arial" w:ascii="Arial"/>
          <w:color w:val="414142"/>
          <w:spacing w:val="0"/>
          <w:w w:val="107"/>
          <w:sz w:val="17"/>
          <w:szCs w:val="17"/>
        </w:rPr>
        <w:t>m</w:t>
      </w:r>
      <w:r>
        <w:rPr>
          <w:rFonts w:cs="Arial" w:hAnsi="Arial" w:eastAsia="Arial" w:ascii="Arial"/>
          <w:color w:val="535353"/>
          <w:spacing w:val="0"/>
          <w:w w:val="107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7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07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07"/>
          <w:sz w:val="17"/>
          <w:szCs w:val="17"/>
        </w:rPr>
        <w:t>st</w:t>
      </w:r>
      <w:r>
        <w:rPr>
          <w:rFonts w:cs="Arial" w:hAnsi="Arial" w:eastAsia="Arial" w:ascii="Arial"/>
          <w:color w:val="414142"/>
          <w:spacing w:val="0"/>
          <w:w w:val="107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107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7"/>
          <w:sz w:val="17"/>
          <w:szCs w:val="17"/>
        </w:rPr>
        <w:t>do</w:t>
      </w:r>
      <w:r>
        <w:rPr>
          <w:rFonts w:cs="Arial" w:hAnsi="Arial" w:eastAsia="Arial" w:ascii="Arial"/>
          <w:color w:val="626263"/>
          <w:spacing w:val="0"/>
          <w:w w:val="107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0"/>
          <w:w w:val="107"/>
          <w:sz w:val="17"/>
          <w:szCs w:val="17"/>
        </w:rPr>
        <w:t>,</w:t>
      </w:r>
      <w:r>
        <w:rPr>
          <w:rFonts w:cs="Arial" w:hAnsi="Arial" w:eastAsia="Arial" w:ascii="Arial"/>
          <w:color w:val="626263"/>
          <w:spacing w:val="31"/>
          <w:w w:val="107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535353"/>
          <w:spacing w:val="0"/>
          <w:w w:val="133"/>
          <w:sz w:val="17"/>
          <w:szCs w:val="17"/>
        </w:rPr>
        <w:t>j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ó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nam</w:t>
      </w:r>
      <w:r>
        <w:rPr>
          <w:rFonts w:cs="Arial" w:hAnsi="Arial" w:eastAsia="Arial" w:ascii="Arial"/>
          <w:color w:val="41414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747475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535353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u</w:t>
      </w:r>
      <w:r>
        <w:rPr>
          <w:rFonts w:cs="Arial" w:hAnsi="Arial" w:eastAsia="Arial" w:ascii="Arial"/>
          <w:color w:val="626263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626263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0"/>
          <w:w w:val="114"/>
          <w:sz w:val="17"/>
          <w:szCs w:val="17"/>
        </w:rPr>
        <w:t>j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u</w:t>
      </w:r>
      <w:r>
        <w:rPr>
          <w:rFonts w:cs="Arial" w:hAnsi="Arial" w:eastAsia="Arial" w:ascii="Arial"/>
          <w:color w:val="747475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747475"/>
          <w:spacing w:val="0"/>
          <w:w w:val="91"/>
          <w:sz w:val="17"/>
          <w:szCs w:val="17"/>
        </w:rPr>
        <w:t>í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747475"/>
          <w:spacing w:val="0"/>
          <w:w w:val="107"/>
          <w:sz w:val="17"/>
          <w:szCs w:val="17"/>
        </w:rPr>
        <w:t>,</w:t>
      </w:r>
      <w:r>
        <w:rPr>
          <w:rFonts w:cs="Arial" w:hAnsi="Arial" w:eastAsia="Arial" w:ascii="Arial"/>
          <w:color w:val="747475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22"/>
          <w:sz w:val="17"/>
          <w:szCs w:val="17"/>
        </w:rPr>
        <w:t>fo</w:t>
      </w:r>
      <w:r>
        <w:rPr>
          <w:rFonts w:cs="Arial" w:hAnsi="Arial" w:eastAsia="Arial" w:ascii="Arial"/>
          <w:color w:val="535353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101"/>
          <w:sz w:val="17"/>
          <w:szCs w:val="17"/>
        </w:rPr>
        <w:t>m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1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fi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B2B2B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dad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3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b</w:t>
      </w:r>
      <w:r>
        <w:rPr>
          <w:rFonts w:cs="Arial" w:hAnsi="Arial" w:eastAsia="Arial" w:ascii="Arial"/>
          <w:color w:val="2B2B2B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B2B2B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B2B2B"/>
          <w:spacing w:val="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B2B2B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B2B2B"/>
          <w:spacing w:val="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10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10"/>
          <w:sz w:val="17"/>
          <w:szCs w:val="17"/>
        </w:rPr>
        <w:t>rt</w:t>
      </w:r>
      <w:r>
        <w:rPr>
          <w:rFonts w:cs="Arial" w:hAnsi="Arial" w:eastAsia="Arial" w:ascii="Arial"/>
          <w:color w:val="414142"/>
          <w:spacing w:val="0"/>
          <w:w w:val="110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10"/>
          <w:sz w:val="17"/>
          <w:szCs w:val="17"/>
        </w:rPr>
        <w:t>u</w:t>
      </w:r>
      <w:r>
        <w:rPr>
          <w:rFonts w:cs="Arial" w:hAnsi="Arial" w:eastAsia="Arial" w:ascii="Arial"/>
          <w:color w:val="414142"/>
          <w:spacing w:val="0"/>
          <w:w w:val="110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0"/>
          <w:w w:val="110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29"/>
          <w:w w:val="11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II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el</w:t>
      </w:r>
      <w:r>
        <w:rPr>
          <w:rFonts w:cs="Arial" w:hAnsi="Arial" w:eastAsia="Arial" w:ascii="Arial"/>
          <w:color w:val="535353"/>
          <w:spacing w:val="2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97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107"/>
          <w:sz w:val="17"/>
          <w:szCs w:val="17"/>
        </w:rPr>
        <w:t>í</w:t>
      </w:r>
      <w:r>
        <w:rPr>
          <w:rFonts w:cs="Arial" w:hAnsi="Arial" w:eastAsia="Arial" w:ascii="Arial"/>
          <w:color w:val="414142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u</w:t>
      </w:r>
      <w:r>
        <w:rPr>
          <w:rFonts w:cs="Arial" w:hAnsi="Arial" w:eastAsia="Arial" w:ascii="Arial"/>
          <w:color w:val="535353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76"/>
          <w:sz w:val="17"/>
          <w:szCs w:val="17"/>
        </w:rPr>
        <w:t>P</w:t>
      </w:r>
      <w:r>
        <w:rPr>
          <w:rFonts w:cs="Arial" w:hAnsi="Arial" w:eastAsia="Arial" w:ascii="Arial"/>
          <w:color w:val="535353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24"/>
          <w:sz w:val="17"/>
          <w:szCs w:val="17"/>
        </w:rPr>
        <w:t>li</w:t>
      </w:r>
      <w:r>
        <w:rPr>
          <w:rFonts w:cs="Arial" w:hAnsi="Arial" w:eastAsia="Arial" w:ascii="Arial"/>
          <w:color w:val="41414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35353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3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57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96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0"/>
          <w:w w:val="96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96"/>
          <w:sz w:val="17"/>
          <w:szCs w:val="17"/>
        </w:rPr>
        <w:t>y</w:t>
      </w:r>
      <w:r>
        <w:rPr>
          <w:rFonts w:cs="Arial" w:hAnsi="Arial" w:eastAsia="Arial" w:ascii="Arial"/>
          <w:color w:val="535353"/>
          <w:spacing w:val="22"/>
          <w:w w:val="96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2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82"/>
          <w:sz w:val="17"/>
          <w:szCs w:val="17"/>
        </w:rPr>
        <w:t>P</w:t>
      </w:r>
      <w:r>
        <w:rPr>
          <w:rFonts w:cs="Arial" w:hAnsi="Arial" w:eastAsia="Arial" w:ascii="Arial"/>
          <w:color w:val="626263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747475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16"/>
          <w:sz w:val="17"/>
          <w:szCs w:val="17"/>
        </w:rPr>
        <w:t>m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747475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95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626263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nist</w:t>
      </w:r>
      <w:r>
        <w:rPr>
          <w:rFonts w:cs="Arial" w:hAnsi="Arial" w:eastAsia="Arial" w:ascii="Arial"/>
          <w:color w:val="535353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10"/>
          <w:sz w:val="17"/>
          <w:szCs w:val="17"/>
        </w:rPr>
        <w:t>v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81"/>
          <w:sz w:val="17"/>
          <w:szCs w:val="17"/>
        </w:rPr>
        <w:t>G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78"/>
          <w:sz w:val="17"/>
          <w:szCs w:val="17"/>
        </w:rPr>
        <w:t>-</w:t>
      </w:r>
      <w:r>
        <w:rPr>
          <w:rFonts w:cs="Arial" w:hAnsi="Arial" w:eastAsia="Arial" w:ascii="Arial"/>
          <w:color w:val="626263"/>
          <w:spacing w:val="-26"/>
          <w:w w:val="178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y</w:t>
      </w:r>
      <w:r>
        <w:rPr>
          <w:rFonts w:cs="Arial" w:hAnsi="Arial" w:eastAsia="Arial" w:ascii="Arial"/>
          <w:color w:val="535353"/>
          <w:spacing w:val="12"/>
          <w:w w:val="9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19"/>
          <w:szCs w:val="19"/>
        </w:rPr>
        <w:t>N°</w:t>
      </w:r>
      <w:r>
        <w:rPr>
          <w:rFonts w:cs="Times New Roman" w:hAnsi="Times New Roman" w:eastAsia="Times New Roman" w:ascii="Times New Roman"/>
          <w:color w:val="414142"/>
          <w:spacing w:val="-1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7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4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44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747475"/>
          <w:spacing w:val="4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84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on</w:t>
      </w:r>
      <w:r>
        <w:rPr>
          <w:rFonts w:cs="Arial" w:hAnsi="Arial" w:eastAsia="Arial" w:ascii="Arial"/>
          <w:color w:val="535353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11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11"/>
          <w:sz w:val="17"/>
          <w:szCs w:val="17"/>
        </w:rPr>
        <w:t>rt</w:t>
      </w:r>
      <w:r>
        <w:rPr>
          <w:rFonts w:cs="Arial" w:hAnsi="Arial" w:eastAsia="Arial" w:ascii="Arial"/>
          <w:color w:val="626263"/>
          <w:spacing w:val="0"/>
          <w:w w:val="111"/>
          <w:sz w:val="17"/>
          <w:szCs w:val="17"/>
        </w:rPr>
        <w:t>ic</w:t>
      </w:r>
      <w:r>
        <w:rPr>
          <w:rFonts w:cs="Arial" w:hAnsi="Arial" w:eastAsia="Arial" w:ascii="Arial"/>
          <w:color w:val="414142"/>
          <w:spacing w:val="0"/>
          <w:w w:val="111"/>
          <w:sz w:val="17"/>
          <w:szCs w:val="17"/>
        </w:rPr>
        <w:t>u</w:t>
      </w:r>
      <w:r>
        <w:rPr>
          <w:rFonts w:cs="Arial" w:hAnsi="Arial" w:eastAsia="Arial" w:ascii="Arial"/>
          <w:color w:val="414142"/>
          <w:spacing w:val="0"/>
          <w:w w:val="111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111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14"/>
          <w:w w:val="111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1"/>
          <w:sz w:val="17"/>
          <w:szCs w:val="17"/>
        </w:rPr>
        <w:t>V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626263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626263"/>
          <w:spacing w:val="0"/>
          <w:w w:val="116"/>
          <w:sz w:val="17"/>
          <w:szCs w:val="17"/>
        </w:rPr>
        <w:t>m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35353"/>
          <w:spacing w:val="0"/>
          <w:w w:val="18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47475"/>
          <w:spacing w:val="0"/>
          <w:w w:val="10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747475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47475"/>
          <w:spacing w:val="-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1</w:t>
      </w:r>
      <w:r>
        <w:rPr>
          <w:rFonts w:cs="Arial" w:hAnsi="Arial" w:eastAsia="Arial" w:ascii="Arial"/>
          <w:color w:val="626263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8"/>
          <w:sz w:val="17"/>
          <w:szCs w:val="17"/>
        </w:rPr>
        <w:t>Tí</w:t>
      </w:r>
      <w:r>
        <w:rPr>
          <w:rFonts w:cs="Arial" w:hAnsi="Arial" w:eastAsia="Arial" w:ascii="Arial"/>
          <w:color w:val="535353"/>
          <w:spacing w:val="0"/>
          <w:w w:val="108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108"/>
          <w:sz w:val="17"/>
          <w:szCs w:val="17"/>
        </w:rPr>
        <w:t>u</w:t>
      </w:r>
      <w:r>
        <w:rPr>
          <w:rFonts w:cs="Arial" w:hAnsi="Arial" w:eastAsia="Arial" w:ascii="Arial"/>
          <w:color w:val="747475"/>
          <w:spacing w:val="0"/>
          <w:w w:val="108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0"/>
          <w:w w:val="108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7"/>
          <w:w w:val="108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76"/>
          <w:sz w:val="17"/>
          <w:szCs w:val="17"/>
        </w:rPr>
        <w:t>P</w:t>
      </w:r>
      <w:r>
        <w:rPr>
          <w:rFonts w:cs="Arial" w:hAnsi="Arial" w:eastAsia="Arial" w:ascii="Arial"/>
          <w:color w:val="626263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747475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24"/>
          <w:sz w:val="17"/>
          <w:szCs w:val="17"/>
        </w:rPr>
        <w:t>li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m</w:t>
      </w:r>
      <w:r>
        <w:rPr>
          <w:rFonts w:cs="Arial" w:hAnsi="Arial" w:eastAsia="Arial" w:ascii="Arial"/>
          <w:color w:val="747475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747475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747475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747475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83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18"/>
          <w:sz w:val="17"/>
          <w:szCs w:val="17"/>
        </w:rPr>
        <w:t>y</w:t>
      </w:r>
      <w:r>
        <w:rPr>
          <w:rFonts w:cs="Arial" w:hAnsi="Arial" w:eastAsia="Arial" w:ascii="Arial"/>
          <w:color w:val="747475"/>
          <w:spacing w:val="0"/>
          <w:w w:val="91"/>
          <w:sz w:val="17"/>
          <w:szCs w:val="17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lineRule="auto" w:line="300"/>
        <w:ind w:left="2082" w:right="944" w:hanging="7"/>
      </w:pPr>
      <w:r>
        <w:pict>
          <v:shape type="#_x0000_t75" style="position:absolute;margin-left:112.371pt;margin-top:0.410072pt;width:420.312pt;height:22.6885pt;mso-position-horizontal-relative:page;mso-position-vertical-relative:paragraph;z-index:-215">
            <v:imagedata o:title="" r:id="rId17"/>
          </v:shape>
        </w:pic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Q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535353"/>
          <w:spacing w:val="4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3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v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rt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u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33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4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09"/>
          <w:sz w:val="17"/>
          <w:szCs w:val="17"/>
        </w:rPr>
        <w:t>rt</w:t>
      </w:r>
      <w:r>
        <w:rPr>
          <w:rFonts w:cs="Arial" w:hAnsi="Arial" w:eastAsia="Arial" w:ascii="Arial"/>
          <w:color w:val="626263"/>
          <w:spacing w:val="0"/>
          <w:w w:val="109"/>
          <w:sz w:val="17"/>
          <w:szCs w:val="17"/>
        </w:rPr>
        <w:t>íc</w:t>
      </w:r>
      <w:r>
        <w:rPr>
          <w:rFonts w:cs="Arial" w:hAnsi="Arial" w:eastAsia="Arial" w:ascii="Arial"/>
          <w:color w:val="535353"/>
          <w:spacing w:val="0"/>
          <w:w w:val="109"/>
          <w:sz w:val="17"/>
          <w:szCs w:val="17"/>
        </w:rPr>
        <w:t>u</w:t>
      </w:r>
      <w:r>
        <w:rPr>
          <w:rFonts w:cs="Arial" w:hAnsi="Arial" w:eastAsia="Arial" w:ascii="Arial"/>
          <w:color w:val="626263"/>
          <w:spacing w:val="0"/>
          <w:w w:val="109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30"/>
          <w:w w:val="109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3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9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º</w:t>
      </w:r>
      <w:r>
        <w:rPr>
          <w:rFonts w:cs="Arial" w:hAnsi="Arial" w:eastAsia="Arial" w:ascii="Arial"/>
          <w:color w:val="626263"/>
          <w:spacing w:val="3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86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0"/>
          <w:w w:val="86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86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13"/>
          <w:w w:val="86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96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0"/>
          <w:w w:val="96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96"/>
          <w:sz w:val="17"/>
          <w:szCs w:val="17"/>
        </w:rPr>
        <w:t>y</w:t>
      </w:r>
      <w:r>
        <w:rPr>
          <w:rFonts w:cs="Arial" w:hAnsi="Arial" w:eastAsia="Arial" w:ascii="Arial"/>
          <w:color w:val="626263"/>
          <w:spacing w:val="29"/>
          <w:w w:val="96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N°</w:t>
      </w:r>
      <w:r>
        <w:rPr>
          <w:rFonts w:cs="Arial" w:hAnsi="Arial" w:eastAsia="Arial" w:ascii="Arial"/>
          <w:color w:val="747475"/>
          <w:spacing w:val="2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27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9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72</w:t>
      </w:r>
      <w:r>
        <w:rPr>
          <w:rFonts w:cs="Arial" w:hAnsi="Arial" w:eastAsia="Arial" w:ascii="Arial"/>
          <w:color w:val="747475"/>
          <w:spacing w:val="3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0"/>
          <w:w w:val="203"/>
          <w:sz w:val="17"/>
          <w:szCs w:val="17"/>
        </w:rPr>
        <w:t>-</w:t>
      </w:r>
      <w:r>
        <w:rPr>
          <w:rFonts w:cs="Arial" w:hAnsi="Arial" w:eastAsia="Arial" w:ascii="Arial"/>
          <w:color w:val="747475"/>
          <w:spacing w:val="-23"/>
          <w:w w:val="203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96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0"/>
          <w:w w:val="96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96"/>
          <w:sz w:val="17"/>
          <w:szCs w:val="17"/>
        </w:rPr>
        <w:t>y</w:t>
      </w:r>
      <w:r>
        <w:rPr>
          <w:rFonts w:cs="Arial" w:hAnsi="Arial" w:eastAsia="Arial" w:ascii="Arial"/>
          <w:color w:val="626263"/>
          <w:spacing w:val="29"/>
          <w:w w:val="96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2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02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102"/>
          <w:sz w:val="17"/>
          <w:szCs w:val="17"/>
        </w:rPr>
        <w:t>g</w:t>
      </w:r>
      <w:r>
        <w:rPr>
          <w:rFonts w:cs="Arial" w:hAnsi="Arial" w:eastAsia="Arial" w:ascii="Arial"/>
          <w:color w:val="535353"/>
          <w:spacing w:val="0"/>
          <w:w w:val="102"/>
          <w:sz w:val="17"/>
          <w:szCs w:val="17"/>
        </w:rPr>
        <w:t>á</w:t>
      </w:r>
      <w:r>
        <w:rPr>
          <w:rFonts w:cs="Arial" w:hAnsi="Arial" w:eastAsia="Arial" w:ascii="Arial"/>
          <w:color w:val="414142"/>
          <w:spacing w:val="0"/>
          <w:w w:val="102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02"/>
          <w:sz w:val="17"/>
          <w:szCs w:val="17"/>
        </w:rPr>
        <w:t>ic</w:t>
      </w:r>
      <w:r>
        <w:rPr>
          <w:rFonts w:cs="Arial" w:hAnsi="Arial" w:eastAsia="Arial" w:ascii="Arial"/>
          <w:color w:val="535353"/>
          <w:spacing w:val="0"/>
          <w:w w:val="102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44"/>
          <w:w w:val="102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3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7"/>
          <w:sz w:val="17"/>
          <w:szCs w:val="17"/>
        </w:rPr>
        <w:t>M</w:t>
      </w:r>
      <w:r>
        <w:rPr>
          <w:rFonts w:cs="Arial" w:hAnsi="Arial" w:eastAsia="Arial" w:ascii="Arial"/>
          <w:color w:val="414142"/>
          <w:spacing w:val="0"/>
          <w:w w:val="107"/>
          <w:sz w:val="17"/>
          <w:szCs w:val="17"/>
        </w:rPr>
        <w:t>un</w:t>
      </w:r>
      <w:r>
        <w:rPr>
          <w:rFonts w:cs="Arial" w:hAnsi="Arial" w:eastAsia="Arial" w:ascii="Arial"/>
          <w:color w:val="535353"/>
          <w:spacing w:val="0"/>
          <w:w w:val="107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07"/>
          <w:sz w:val="17"/>
          <w:szCs w:val="17"/>
        </w:rPr>
        <w:t>ci</w:t>
      </w:r>
      <w:r>
        <w:rPr>
          <w:rFonts w:cs="Arial" w:hAnsi="Arial" w:eastAsia="Arial" w:ascii="Arial"/>
          <w:color w:val="414142"/>
          <w:spacing w:val="0"/>
          <w:w w:val="107"/>
          <w:sz w:val="17"/>
          <w:szCs w:val="17"/>
        </w:rPr>
        <w:t>p</w:t>
      </w:r>
      <w:r>
        <w:rPr>
          <w:rFonts w:cs="Arial" w:hAnsi="Arial" w:eastAsia="Arial" w:ascii="Arial"/>
          <w:color w:val="535353"/>
          <w:spacing w:val="0"/>
          <w:w w:val="107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07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0"/>
          <w:w w:val="107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7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7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7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7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7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0"/>
          <w:w w:val="107"/>
          <w:sz w:val="17"/>
          <w:szCs w:val="17"/>
        </w:rPr>
        <w:t>,</w:t>
      </w:r>
      <w:r>
        <w:rPr>
          <w:rFonts w:cs="Arial" w:hAnsi="Arial" w:eastAsia="Arial" w:ascii="Arial"/>
          <w:color w:val="626263"/>
          <w:spacing w:val="45"/>
          <w:w w:val="107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g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0"/>
          <w:w w:val="101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v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cto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747475"/>
          <w:spacing w:val="3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in</w:t>
      </w:r>
      <w:r>
        <w:rPr>
          <w:rFonts w:cs="Arial" w:hAnsi="Arial" w:eastAsia="Arial" w:ascii="Arial"/>
          <w:color w:val="626263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747475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535353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18"/>
          <w:sz w:val="17"/>
          <w:szCs w:val="17"/>
        </w:rPr>
        <w:t>v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o</w:t>
      </w:r>
      <w:r>
        <w:rPr>
          <w:rFonts w:cs="Arial" w:hAnsi="Arial" w:eastAsia="Arial" w:ascii="Arial"/>
          <w:color w:val="747475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747475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747475"/>
          <w:spacing w:val="19"/>
          <w:w w:val="83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626263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0"/>
          <w:w w:val="103"/>
          <w:sz w:val="17"/>
          <w:szCs w:val="17"/>
        </w:rPr>
        <w:t>c</w:t>
      </w:r>
      <w:r>
        <w:rPr>
          <w:rFonts w:cs="Arial" w:hAnsi="Arial" w:eastAsia="Arial" w:ascii="Arial"/>
          <w:color w:val="747475"/>
          <w:spacing w:val="0"/>
          <w:w w:val="103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103"/>
          <w:sz w:val="17"/>
          <w:szCs w:val="17"/>
        </w:rPr>
        <w:t>r</w:t>
      </w:r>
      <w:r>
        <w:rPr>
          <w:rFonts w:cs="Arial" w:hAnsi="Arial" w:eastAsia="Arial" w:ascii="Arial"/>
          <w:color w:val="747475"/>
          <w:spacing w:val="0"/>
          <w:w w:val="103"/>
          <w:sz w:val="17"/>
          <w:szCs w:val="17"/>
        </w:rPr>
        <w:t>g</w:t>
      </w:r>
      <w:r>
        <w:rPr>
          <w:rFonts w:cs="Arial" w:hAnsi="Arial" w:eastAsia="Arial" w:ascii="Arial"/>
          <w:color w:val="626263"/>
          <w:spacing w:val="0"/>
          <w:w w:val="103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2"/>
          <w:w w:val="103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747475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747475"/>
          <w:spacing w:val="0"/>
          <w:w w:val="114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27"/>
          <w:sz w:val="17"/>
          <w:szCs w:val="17"/>
        </w:rPr>
        <w:t>v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é</w:t>
      </w:r>
      <w:r>
        <w:rPr>
          <w:rFonts w:cs="Arial" w:hAnsi="Arial" w:eastAsia="Arial" w:ascii="Arial"/>
          <w:color w:val="626263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lu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on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14142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d</w:t>
      </w:r>
      <w:r>
        <w:rPr>
          <w:rFonts w:cs="Arial" w:hAnsi="Arial" w:eastAsia="Arial" w:ascii="Arial"/>
          <w:color w:val="41414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9"/>
          <w:sz w:val="17"/>
          <w:szCs w:val="17"/>
        </w:rPr>
        <w:t>ct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18"/>
          <w:sz w:val="17"/>
          <w:szCs w:val="17"/>
        </w:rPr>
        <w:t>v</w:t>
      </w:r>
      <w:r>
        <w:rPr>
          <w:rFonts w:cs="Arial" w:hAnsi="Arial" w:eastAsia="Arial" w:ascii="Arial"/>
          <w:color w:val="535353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259"/>
        <w:ind w:left="2067" w:right="939" w:firstLine="7"/>
      </w:pPr>
      <w:r>
        <w:pict>
          <v:shape type="#_x0000_t75" style="position:absolute;margin-left:111.651pt;margin-top:0.879065pt;width:421.392pt;height:34.9331pt;mso-position-horizontal-relative:page;mso-position-vertical-relative:paragraph;z-index:-216">
            <v:imagedata o:title="" r:id="rId18"/>
          </v:shape>
        </w:pict>
      </w:r>
      <w:r>
        <w:rPr>
          <w:rFonts w:cs="Arial" w:hAnsi="Arial" w:eastAsia="Arial" w:ascii="Arial"/>
          <w:color w:val="414142"/>
          <w:w w:val="109"/>
          <w:sz w:val="17"/>
          <w:szCs w:val="17"/>
        </w:rPr>
        <w:t>Q</w:t>
      </w:r>
      <w:r>
        <w:rPr>
          <w:rFonts w:cs="Arial" w:hAnsi="Arial" w:eastAsia="Arial" w:ascii="Arial"/>
          <w:color w:val="414142"/>
          <w:w w:val="83"/>
          <w:sz w:val="17"/>
          <w:szCs w:val="17"/>
        </w:rPr>
        <w:t>u</w:t>
      </w:r>
      <w:r>
        <w:rPr>
          <w:rFonts w:cs="Arial" w:hAnsi="Arial" w:eastAsia="Arial" w:ascii="Arial"/>
          <w:color w:val="535353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414142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41414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38"/>
          <w:sz w:val="17"/>
          <w:szCs w:val="17"/>
        </w:rPr>
        <w:t>rt</w:t>
      </w:r>
      <w:r>
        <w:rPr>
          <w:rFonts w:cs="Arial" w:hAnsi="Arial" w:eastAsia="Arial" w:ascii="Arial"/>
          <w:color w:val="535353"/>
          <w:spacing w:val="0"/>
          <w:w w:val="98"/>
          <w:sz w:val="17"/>
          <w:szCs w:val="17"/>
        </w:rPr>
        <w:t>íc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4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6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º</w:t>
      </w:r>
      <w:r>
        <w:rPr>
          <w:rFonts w:cs="Arial" w:hAnsi="Arial" w:eastAsia="Arial" w:ascii="Arial"/>
          <w:color w:val="626263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96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96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96"/>
          <w:sz w:val="17"/>
          <w:szCs w:val="17"/>
        </w:rPr>
        <w:t>y</w:t>
      </w:r>
      <w:r>
        <w:rPr>
          <w:rFonts w:cs="Arial" w:hAnsi="Arial" w:eastAsia="Arial" w:ascii="Arial"/>
          <w:color w:val="414142"/>
          <w:spacing w:val="0"/>
          <w:w w:val="96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á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ic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2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u</w:t>
      </w:r>
      <w:r>
        <w:rPr>
          <w:rFonts w:cs="Arial" w:hAnsi="Arial" w:eastAsia="Arial" w:ascii="Arial"/>
          <w:color w:val="747475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747475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747475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p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747475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747475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747475"/>
          <w:spacing w:val="0"/>
          <w:w w:val="267"/>
          <w:sz w:val="17"/>
          <w:szCs w:val="17"/>
        </w:rPr>
        <w:t>-</w:t>
      </w:r>
      <w:r>
        <w:rPr>
          <w:rFonts w:cs="Arial" w:hAnsi="Arial" w:eastAsia="Arial" w:ascii="Arial"/>
          <w:color w:val="747475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18"/>
          <w:sz w:val="17"/>
          <w:szCs w:val="17"/>
        </w:rPr>
        <w:t>y</w:t>
      </w:r>
      <w:r>
        <w:rPr>
          <w:rFonts w:cs="Arial" w:hAnsi="Arial" w:eastAsia="Arial" w:ascii="Arial"/>
          <w:color w:val="414142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7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9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72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535353"/>
          <w:spacing w:val="2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18"/>
          <w:sz w:val="17"/>
          <w:szCs w:val="17"/>
        </w:rPr>
        <w:t>fi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i/>
          <w:color w:val="414142"/>
          <w:spacing w:val="0"/>
          <w:w w:val="146"/>
          <w:sz w:val="18"/>
          <w:szCs w:val="18"/>
        </w:rPr>
        <w:t>"</w:t>
      </w:r>
      <w:r>
        <w:rPr>
          <w:rFonts w:cs="Arial" w:hAnsi="Arial" w:eastAsia="Arial" w:ascii="Arial"/>
          <w:i/>
          <w:color w:val="414142"/>
          <w:spacing w:val="0"/>
          <w:w w:val="64"/>
          <w:sz w:val="18"/>
          <w:szCs w:val="18"/>
        </w:rPr>
        <w:t>L</w:t>
      </w:r>
      <w:r>
        <w:rPr>
          <w:rFonts w:cs="Arial" w:hAnsi="Arial" w:eastAsia="Arial" w:ascii="Arial"/>
          <w:i/>
          <w:color w:val="2B2B2B"/>
          <w:spacing w:val="0"/>
          <w:w w:val="107"/>
          <w:sz w:val="18"/>
          <w:szCs w:val="18"/>
        </w:rPr>
        <w:t>a</w:t>
      </w:r>
      <w:r>
        <w:rPr>
          <w:rFonts w:cs="Arial" w:hAnsi="Arial" w:eastAsia="Arial" w:ascii="Arial"/>
          <w:i/>
          <w:color w:val="414142"/>
          <w:spacing w:val="0"/>
          <w:w w:val="96"/>
          <w:sz w:val="18"/>
          <w:szCs w:val="18"/>
        </w:rPr>
        <w:t>s</w:t>
      </w:r>
      <w:r>
        <w:rPr>
          <w:rFonts w:cs="Arial" w:hAnsi="Arial" w:eastAsia="Arial" w:ascii="Arial"/>
          <w:i/>
          <w:color w:val="414142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142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2B2B2B"/>
          <w:spacing w:val="0"/>
          <w:w w:val="107"/>
          <w:sz w:val="18"/>
          <w:szCs w:val="18"/>
        </w:rPr>
        <w:t>o</w:t>
      </w:r>
      <w:r>
        <w:rPr>
          <w:rFonts w:cs="Arial" w:hAnsi="Arial" w:eastAsia="Arial" w:ascii="Arial"/>
          <w:i/>
          <w:color w:val="414142"/>
          <w:spacing w:val="0"/>
          <w:w w:val="132"/>
          <w:sz w:val="18"/>
          <w:szCs w:val="18"/>
        </w:rPr>
        <w:t>r</w:t>
      </w:r>
      <w:r>
        <w:rPr>
          <w:rFonts w:cs="Arial" w:hAnsi="Arial" w:eastAsia="Arial" w:ascii="Arial"/>
          <w:i/>
          <w:color w:val="414142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color w:val="414142"/>
          <w:spacing w:val="0"/>
          <w:w w:val="107"/>
          <w:sz w:val="18"/>
          <w:szCs w:val="18"/>
        </w:rPr>
        <w:t>a</w:t>
      </w:r>
      <w:r>
        <w:rPr>
          <w:rFonts w:cs="Arial" w:hAnsi="Arial" w:eastAsia="Arial" w:ascii="Arial"/>
          <w:i/>
          <w:color w:val="414142"/>
          <w:spacing w:val="0"/>
          <w:w w:val="88"/>
          <w:sz w:val="18"/>
          <w:szCs w:val="18"/>
        </w:rPr>
        <w:t>s</w:t>
      </w:r>
      <w:r>
        <w:rPr>
          <w:rFonts w:cs="Arial" w:hAnsi="Arial" w:eastAsia="Arial" w:ascii="Arial"/>
          <w:i/>
          <w:color w:val="414142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142"/>
          <w:spacing w:val="0"/>
          <w:w w:val="105"/>
          <w:sz w:val="18"/>
          <w:szCs w:val="18"/>
        </w:rPr>
        <w:t>m</w:t>
      </w:r>
      <w:r>
        <w:rPr>
          <w:rFonts w:cs="Arial" w:hAnsi="Arial" w:eastAsia="Arial" w:ascii="Arial"/>
          <w:i/>
          <w:color w:val="414142"/>
          <w:spacing w:val="0"/>
          <w:w w:val="107"/>
          <w:sz w:val="18"/>
          <w:szCs w:val="18"/>
        </w:rPr>
        <w:t>un</w:t>
      </w:r>
      <w:r>
        <w:rPr>
          <w:rFonts w:cs="Arial" w:hAnsi="Arial" w:eastAsia="Arial" w:ascii="Arial"/>
          <w:i/>
          <w:color w:val="414142"/>
          <w:spacing w:val="0"/>
          <w:w w:val="144"/>
          <w:sz w:val="18"/>
          <w:szCs w:val="18"/>
        </w:rPr>
        <w:t>i</w:t>
      </w:r>
      <w:r>
        <w:rPr>
          <w:rFonts w:cs="Arial" w:hAnsi="Arial" w:eastAsia="Arial" w:ascii="Arial"/>
          <w:i/>
          <w:color w:val="414142"/>
          <w:spacing w:val="0"/>
          <w:w w:val="96"/>
          <w:sz w:val="18"/>
          <w:szCs w:val="18"/>
        </w:rPr>
        <w:t>c</w:t>
      </w:r>
      <w:r>
        <w:rPr>
          <w:rFonts w:cs="Arial" w:hAnsi="Arial" w:eastAsia="Arial" w:ascii="Arial"/>
          <w:i/>
          <w:color w:val="414142"/>
          <w:spacing w:val="0"/>
          <w:w w:val="126"/>
          <w:sz w:val="18"/>
          <w:szCs w:val="18"/>
        </w:rPr>
        <w:t>i</w:t>
      </w:r>
      <w:r>
        <w:rPr>
          <w:rFonts w:cs="Arial" w:hAnsi="Arial" w:eastAsia="Arial" w:ascii="Arial"/>
          <w:i/>
          <w:color w:val="414142"/>
          <w:spacing w:val="0"/>
          <w:w w:val="100"/>
          <w:sz w:val="18"/>
          <w:szCs w:val="18"/>
        </w:rPr>
        <w:t>pa</w:t>
      </w:r>
      <w:r>
        <w:rPr>
          <w:rFonts w:cs="Arial" w:hAnsi="Arial" w:eastAsia="Arial" w:ascii="Arial"/>
          <w:i/>
          <w:color w:val="414142"/>
          <w:spacing w:val="0"/>
          <w:w w:val="144"/>
          <w:sz w:val="18"/>
          <w:szCs w:val="18"/>
        </w:rPr>
        <w:t>l</w:t>
      </w:r>
      <w:r>
        <w:rPr>
          <w:rFonts w:cs="Arial" w:hAnsi="Arial" w:eastAsia="Arial" w:ascii="Arial"/>
          <w:i/>
          <w:color w:val="414142"/>
          <w:spacing w:val="0"/>
          <w:w w:val="93"/>
          <w:sz w:val="18"/>
          <w:szCs w:val="18"/>
        </w:rPr>
        <w:t>e</w:t>
      </w:r>
      <w:r>
        <w:rPr>
          <w:rFonts w:cs="Arial" w:hAnsi="Arial" w:eastAsia="Arial" w:ascii="Arial"/>
          <w:i/>
          <w:color w:val="414142"/>
          <w:spacing w:val="0"/>
          <w:w w:val="80"/>
          <w:sz w:val="18"/>
          <w:szCs w:val="18"/>
        </w:rPr>
        <w:t>s</w:t>
      </w:r>
      <w:r>
        <w:rPr>
          <w:rFonts w:cs="Arial" w:hAnsi="Arial" w:eastAsia="Arial" w:ascii="Arial"/>
          <w:i/>
          <w:color w:val="414142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i/>
          <w:color w:val="535353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414142"/>
          <w:spacing w:val="0"/>
          <w:w w:val="100"/>
          <w:sz w:val="18"/>
          <w:szCs w:val="18"/>
        </w:rPr>
        <w:t>on</w:t>
      </w:r>
      <w:r>
        <w:rPr>
          <w:rFonts w:cs="Arial" w:hAnsi="Arial" w:eastAsia="Arial" w:ascii="Arial"/>
          <w:i/>
          <w:color w:val="414142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142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color w:val="414142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142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142"/>
          <w:spacing w:val="0"/>
          <w:w w:val="88"/>
          <w:sz w:val="18"/>
          <w:szCs w:val="18"/>
        </w:rPr>
        <w:t>c</w:t>
      </w:r>
      <w:r>
        <w:rPr>
          <w:rFonts w:cs="Arial" w:hAnsi="Arial" w:eastAsia="Arial" w:ascii="Arial"/>
          <w:i/>
          <w:color w:val="414142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414142"/>
          <w:spacing w:val="0"/>
          <w:w w:val="132"/>
          <w:sz w:val="18"/>
          <w:szCs w:val="18"/>
        </w:rPr>
        <w:t>r</w:t>
      </w:r>
      <w:r>
        <w:rPr>
          <w:rFonts w:cs="Arial" w:hAnsi="Arial" w:eastAsia="Arial" w:ascii="Arial"/>
          <w:i/>
          <w:color w:val="535353"/>
          <w:spacing w:val="0"/>
          <w:w w:val="93"/>
          <w:sz w:val="18"/>
          <w:szCs w:val="18"/>
        </w:rPr>
        <w:t>á</w:t>
      </w:r>
      <w:r>
        <w:rPr>
          <w:rFonts w:cs="Arial" w:hAnsi="Arial" w:eastAsia="Arial" w:ascii="Arial"/>
          <w:i/>
          <w:color w:val="414142"/>
          <w:spacing w:val="0"/>
          <w:w w:val="108"/>
          <w:sz w:val="18"/>
          <w:szCs w:val="18"/>
        </w:rPr>
        <w:t>cte</w:t>
      </w:r>
      <w:r>
        <w:rPr>
          <w:rFonts w:cs="Arial" w:hAnsi="Arial" w:eastAsia="Arial" w:ascii="Arial"/>
          <w:i/>
          <w:color w:val="414142"/>
          <w:spacing w:val="0"/>
          <w:w w:val="132"/>
          <w:sz w:val="18"/>
          <w:szCs w:val="18"/>
        </w:rPr>
        <w:t>r</w:t>
      </w:r>
      <w:r>
        <w:rPr>
          <w:rFonts w:cs="Arial" w:hAnsi="Arial" w:eastAsia="Arial" w:ascii="Arial"/>
          <w:i/>
          <w:color w:val="414142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142"/>
          <w:spacing w:val="0"/>
          <w:w w:val="107"/>
          <w:sz w:val="18"/>
          <w:szCs w:val="18"/>
        </w:rPr>
        <w:t>o</w:t>
      </w:r>
      <w:r>
        <w:rPr>
          <w:rFonts w:cs="Arial" w:hAnsi="Arial" w:eastAsia="Arial" w:ascii="Arial"/>
          <w:i/>
          <w:color w:val="414142"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i/>
          <w:color w:val="414142"/>
          <w:spacing w:val="0"/>
          <w:w w:val="135"/>
          <w:sz w:val="18"/>
          <w:szCs w:val="18"/>
        </w:rPr>
        <w:t>li</w:t>
      </w:r>
      <w:r>
        <w:rPr>
          <w:rFonts w:cs="Arial" w:hAnsi="Arial" w:eastAsia="Arial" w:ascii="Arial"/>
          <w:i/>
          <w:color w:val="414142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i/>
          <w:color w:val="414142"/>
          <w:spacing w:val="0"/>
          <w:w w:val="107"/>
          <w:sz w:val="18"/>
          <w:szCs w:val="18"/>
        </w:rPr>
        <w:t>a</w:t>
      </w:r>
      <w:r>
        <w:rPr>
          <w:rFonts w:cs="Arial" w:hAnsi="Arial" w:eastAsia="Arial" w:ascii="Arial"/>
          <w:i/>
          <w:color w:val="414142"/>
          <w:spacing w:val="0"/>
          <w:w w:val="158"/>
          <w:sz w:val="18"/>
          <w:szCs w:val="18"/>
        </w:rPr>
        <w:t>t</w:t>
      </w:r>
      <w:r>
        <w:rPr>
          <w:rFonts w:cs="Arial" w:hAnsi="Arial" w:eastAsia="Arial" w:ascii="Arial"/>
          <w:i/>
          <w:color w:val="414142"/>
          <w:spacing w:val="0"/>
          <w:w w:val="93"/>
          <w:sz w:val="18"/>
          <w:szCs w:val="18"/>
        </w:rPr>
        <w:t>o</w:t>
      </w:r>
      <w:r>
        <w:rPr>
          <w:rFonts w:cs="Arial" w:hAnsi="Arial" w:eastAsia="Arial" w:ascii="Arial"/>
          <w:i/>
          <w:color w:val="414142"/>
          <w:spacing w:val="0"/>
          <w:w w:val="132"/>
          <w:sz w:val="18"/>
          <w:szCs w:val="18"/>
        </w:rPr>
        <w:t>r</w:t>
      </w:r>
      <w:r>
        <w:rPr>
          <w:rFonts w:cs="Arial" w:hAnsi="Arial" w:eastAsia="Arial" w:ascii="Arial"/>
          <w:i/>
          <w:color w:val="535353"/>
          <w:spacing w:val="0"/>
          <w:w w:val="126"/>
          <w:sz w:val="18"/>
          <w:szCs w:val="18"/>
        </w:rPr>
        <w:t>i</w:t>
      </w:r>
      <w:r>
        <w:rPr>
          <w:rFonts w:cs="Arial" w:hAnsi="Arial" w:eastAsia="Arial" w:ascii="Arial"/>
          <w:i/>
          <w:color w:val="414142"/>
          <w:spacing w:val="0"/>
          <w:w w:val="93"/>
          <w:sz w:val="18"/>
          <w:szCs w:val="18"/>
        </w:rPr>
        <w:t>o</w:t>
      </w:r>
      <w:r>
        <w:rPr>
          <w:rFonts w:cs="Arial" w:hAnsi="Arial" w:eastAsia="Arial" w:ascii="Arial"/>
          <w:i/>
          <w:color w:val="414142"/>
          <w:spacing w:val="-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414142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color w:val="414142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35353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414142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color w:val="414142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142"/>
          <w:spacing w:val="0"/>
          <w:w w:val="96"/>
          <w:sz w:val="18"/>
          <w:szCs w:val="18"/>
        </w:rPr>
        <w:t>c</w:t>
      </w:r>
      <w:r>
        <w:rPr>
          <w:rFonts w:cs="Arial" w:hAnsi="Arial" w:eastAsia="Arial" w:ascii="Arial"/>
          <w:i/>
          <w:color w:val="414142"/>
          <w:spacing w:val="0"/>
          <w:w w:val="100"/>
          <w:sz w:val="18"/>
          <w:szCs w:val="18"/>
        </w:rPr>
        <w:t>um</w:t>
      </w:r>
      <w:r>
        <w:rPr>
          <w:rFonts w:cs="Arial" w:hAnsi="Arial" w:eastAsia="Arial" w:ascii="Arial"/>
          <w:i/>
          <w:color w:val="414142"/>
          <w:spacing w:val="0"/>
          <w:w w:val="107"/>
          <w:sz w:val="18"/>
          <w:szCs w:val="18"/>
        </w:rPr>
        <w:t>p</w:t>
      </w:r>
      <w:r>
        <w:rPr>
          <w:rFonts w:cs="Arial" w:hAnsi="Arial" w:eastAsia="Arial" w:ascii="Arial"/>
          <w:i/>
          <w:color w:val="535353"/>
          <w:spacing w:val="0"/>
          <w:w w:val="144"/>
          <w:sz w:val="18"/>
          <w:szCs w:val="18"/>
        </w:rPr>
        <w:t>ll</w:t>
      </w:r>
      <w:r>
        <w:rPr>
          <w:rFonts w:cs="Arial" w:hAnsi="Arial" w:eastAsia="Arial" w:ascii="Arial"/>
          <w:i/>
          <w:color w:val="535353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color w:val="626263"/>
          <w:spacing w:val="0"/>
          <w:w w:val="144"/>
          <w:sz w:val="18"/>
          <w:szCs w:val="18"/>
        </w:rPr>
        <w:t>l</w:t>
      </w:r>
      <w:r>
        <w:rPr>
          <w:rFonts w:cs="Arial" w:hAnsi="Arial" w:eastAsia="Arial" w:ascii="Arial"/>
          <w:i/>
          <w:color w:val="535353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i/>
          <w:color w:val="626263"/>
          <w:spacing w:val="0"/>
          <w:w w:val="107"/>
          <w:sz w:val="18"/>
          <w:szCs w:val="18"/>
        </w:rPr>
        <w:t>n</w:t>
      </w:r>
      <w:r>
        <w:rPr>
          <w:rFonts w:cs="Arial" w:hAnsi="Arial" w:eastAsia="Arial" w:ascii="Arial"/>
          <w:i/>
          <w:color w:val="626263"/>
          <w:spacing w:val="0"/>
          <w:w w:val="158"/>
          <w:sz w:val="18"/>
          <w:szCs w:val="18"/>
        </w:rPr>
        <w:t>t</w:t>
      </w:r>
      <w:r>
        <w:rPr>
          <w:rFonts w:cs="Arial" w:hAnsi="Arial" w:eastAsia="Arial" w:ascii="Arial"/>
          <w:i/>
          <w:color w:val="535353"/>
          <w:spacing w:val="0"/>
          <w:w w:val="93"/>
          <w:sz w:val="18"/>
          <w:szCs w:val="18"/>
        </w:rPr>
        <w:t>o</w:t>
      </w:r>
      <w:r>
        <w:rPr>
          <w:rFonts w:cs="Arial" w:hAnsi="Arial" w:eastAsia="Arial" w:ascii="Arial"/>
          <w:i/>
          <w:color w:val="535353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53535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626263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color w:val="414142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535353"/>
          <w:spacing w:val="0"/>
          <w:w w:val="100"/>
          <w:sz w:val="18"/>
          <w:szCs w:val="18"/>
        </w:rPr>
        <w:t>rr</w:t>
      </w:r>
      <w:r>
        <w:rPr>
          <w:rFonts w:cs="Arial" w:hAnsi="Arial" w:eastAsia="Arial" w:ascii="Arial"/>
          <w:i/>
          <w:color w:val="53535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142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414142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535353"/>
          <w:spacing w:val="0"/>
          <w:w w:val="126"/>
          <w:sz w:val="18"/>
          <w:szCs w:val="18"/>
        </w:rPr>
        <w:t>l</w:t>
      </w:r>
      <w:r>
        <w:rPr>
          <w:rFonts w:cs="Arial" w:hAnsi="Arial" w:eastAsia="Arial" w:ascii="Arial"/>
          <w:i/>
          <w:color w:val="414142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414142"/>
          <w:spacing w:val="0"/>
          <w:w w:val="88"/>
          <w:sz w:val="18"/>
          <w:szCs w:val="18"/>
        </w:rPr>
        <w:t>s</w:t>
      </w:r>
      <w:r>
        <w:rPr>
          <w:rFonts w:cs="Arial" w:hAnsi="Arial" w:eastAsia="Arial" w:ascii="Arial"/>
          <w:i/>
          <w:color w:val="414142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142"/>
          <w:spacing w:val="0"/>
          <w:w w:val="88"/>
          <w:sz w:val="18"/>
          <w:szCs w:val="18"/>
        </w:rPr>
        <w:t>s</w:t>
      </w:r>
      <w:r>
        <w:rPr>
          <w:rFonts w:cs="Arial" w:hAnsi="Arial" w:eastAsia="Arial" w:ascii="Arial"/>
          <w:i/>
          <w:color w:val="414142"/>
          <w:spacing w:val="0"/>
          <w:w w:val="100"/>
          <w:sz w:val="18"/>
          <w:szCs w:val="18"/>
        </w:rPr>
        <w:t>an</w:t>
      </w:r>
      <w:r>
        <w:rPr>
          <w:rFonts w:cs="Arial" w:hAnsi="Arial" w:eastAsia="Arial" w:ascii="Arial"/>
          <w:i/>
          <w:color w:val="414142"/>
          <w:spacing w:val="0"/>
          <w:w w:val="104"/>
          <w:sz w:val="18"/>
          <w:szCs w:val="18"/>
        </w:rPr>
        <w:t>c</w:t>
      </w:r>
      <w:r>
        <w:rPr>
          <w:rFonts w:cs="Arial" w:hAnsi="Arial" w:eastAsia="Arial" w:ascii="Arial"/>
          <w:i/>
          <w:color w:val="414142"/>
          <w:spacing w:val="0"/>
          <w:w w:val="126"/>
          <w:sz w:val="18"/>
          <w:szCs w:val="18"/>
        </w:rPr>
        <w:t>i</w:t>
      </w:r>
      <w:r>
        <w:rPr>
          <w:rFonts w:cs="Arial" w:hAnsi="Arial" w:eastAsia="Arial" w:ascii="Arial"/>
          <w:i/>
          <w:color w:val="414142"/>
          <w:spacing w:val="0"/>
          <w:w w:val="100"/>
          <w:sz w:val="18"/>
          <w:szCs w:val="18"/>
        </w:rPr>
        <w:t>on</w:t>
      </w:r>
      <w:r>
        <w:rPr>
          <w:rFonts w:cs="Arial" w:hAnsi="Arial" w:eastAsia="Arial" w:ascii="Arial"/>
          <w:i/>
          <w:color w:val="414142"/>
          <w:spacing w:val="0"/>
          <w:w w:val="107"/>
          <w:sz w:val="18"/>
          <w:szCs w:val="18"/>
        </w:rPr>
        <w:t>e</w:t>
      </w:r>
      <w:r>
        <w:rPr>
          <w:rFonts w:cs="Arial" w:hAnsi="Arial" w:eastAsia="Arial" w:ascii="Arial"/>
          <w:i/>
          <w:color w:val="414142"/>
          <w:spacing w:val="0"/>
          <w:w w:val="88"/>
          <w:sz w:val="18"/>
          <w:szCs w:val="18"/>
        </w:rPr>
        <w:t>s</w:t>
      </w:r>
      <w:r>
        <w:rPr>
          <w:rFonts w:cs="Arial" w:hAnsi="Arial" w:eastAsia="Arial" w:ascii="Arial"/>
          <w:i/>
          <w:color w:val="414142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142"/>
          <w:spacing w:val="0"/>
          <w:w w:val="96"/>
          <w:sz w:val="18"/>
          <w:szCs w:val="18"/>
        </w:rPr>
        <w:t>c</w:t>
      </w:r>
      <w:r>
        <w:rPr>
          <w:rFonts w:cs="Arial" w:hAnsi="Arial" w:eastAsia="Arial" w:ascii="Arial"/>
          <w:i/>
          <w:color w:val="2B2B2B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414142"/>
          <w:spacing w:val="0"/>
          <w:w w:val="126"/>
          <w:sz w:val="18"/>
          <w:szCs w:val="18"/>
        </w:rPr>
        <w:t>rr</w:t>
      </w:r>
      <w:r>
        <w:rPr>
          <w:rFonts w:cs="Arial" w:hAnsi="Arial" w:eastAsia="Arial" w:ascii="Arial"/>
          <w:i/>
          <w:color w:val="414142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i/>
          <w:color w:val="414142"/>
          <w:spacing w:val="0"/>
          <w:w w:val="88"/>
          <w:sz w:val="18"/>
          <w:szCs w:val="18"/>
        </w:rPr>
        <w:t>s</w:t>
      </w:r>
      <w:r>
        <w:rPr>
          <w:rFonts w:cs="Arial" w:hAnsi="Arial" w:eastAsia="Arial" w:ascii="Arial"/>
          <w:i/>
          <w:color w:val="2B2B2B"/>
          <w:spacing w:val="0"/>
          <w:w w:val="107"/>
          <w:sz w:val="18"/>
          <w:szCs w:val="18"/>
        </w:rPr>
        <w:t>p</w:t>
      </w:r>
      <w:r>
        <w:rPr>
          <w:rFonts w:cs="Arial" w:hAnsi="Arial" w:eastAsia="Arial" w:ascii="Arial"/>
          <w:i/>
          <w:color w:val="2B2B2B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414142"/>
          <w:spacing w:val="0"/>
          <w:w w:val="107"/>
          <w:sz w:val="18"/>
          <w:szCs w:val="18"/>
        </w:rPr>
        <w:t>n</w:t>
      </w:r>
      <w:r>
        <w:rPr>
          <w:rFonts w:cs="Arial" w:hAnsi="Arial" w:eastAsia="Arial" w:ascii="Arial"/>
          <w:i/>
          <w:color w:val="2B2B2B"/>
          <w:spacing w:val="0"/>
          <w:w w:val="115"/>
          <w:sz w:val="18"/>
          <w:szCs w:val="18"/>
        </w:rPr>
        <w:t>d</w:t>
      </w:r>
      <w:r>
        <w:rPr>
          <w:rFonts w:cs="Arial" w:hAnsi="Arial" w:eastAsia="Arial" w:ascii="Arial"/>
          <w:i/>
          <w:color w:val="414142"/>
          <w:spacing w:val="0"/>
          <w:w w:val="126"/>
          <w:sz w:val="18"/>
          <w:szCs w:val="18"/>
        </w:rPr>
        <w:t>i</w:t>
      </w:r>
      <w:r>
        <w:rPr>
          <w:rFonts w:cs="Arial" w:hAnsi="Arial" w:eastAsia="Arial" w:ascii="Arial"/>
          <w:i/>
          <w:color w:val="414142"/>
          <w:spacing w:val="0"/>
          <w:w w:val="93"/>
          <w:sz w:val="18"/>
          <w:szCs w:val="18"/>
        </w:rPr>
        <w:t>e</w:t>
      </w:r>
      <w:r>
        <w:rPr>
          <w:rFonts w:cs="Arial" w:hAnsi="Arial" w:eastAsia="Arial" w:ascii="Arial"/>
          <w:i/>
          <w:color w:val="2B2B2B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2B2B2B"/>
          <w:spacing w:val="0"/>
          <w:w w:val="173"/>
          <w:sz w:val="18"/>
          <w:szCs w:val="18"/>
        </w:rPr>
        <w:t>t</w:t>
      </w:r>
      <w:r>
        <w:rPr>
          <w:rFonts w:cs="Arial" w:hAnsi="Arial" w:eastAsia="Arial" w:ascii="Arial"/>
          <w:i/>
          <w:color w:val="414142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i/>
          <w:color w:val="414142"/>
          <w:spacing w:val="0"/>
          <w:w w:val="88"/>
          <w:sz w:val="18"/>
          <w:szCs w:val="18"/>
        </w:rPr>
        <w:t>s</w:t>
      </w:r>
      <w:r>
        <w:rPr>
          <w:rFonts w:cs="Arial" w:hAnsi="Arial" w:eastAsia="Arial" w:ascii="Arial"/>
          <w:i/>
          <w:color w:val="414142"/>
          <w:spacing w:val="0"/>
          <w:w w:val="72"/>
          <w:sz w:val="18"/>
          <w:szCs w:val="18"/>
        </w:rPr>
        <w:t>,</w:t>
      </w:r>
      <w:r>
        <w:rPr>
          <w:rFonts w:cs="Arial" w:hAnsi="Arial" w:eastAsia="Arial" w:ascii="Arial"/>
          <w:i/>
          <w:color w:val="414142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142"/>
          <w:spacing w:val="0"/>
          <w:w w:val="96"/>
          <w:sz w:val="18"/>
          <w:szCs w:val="18"/>
        </w:rPr>
        <w:t>s</w:t>
      </w:r>
      <w:r>
        <w:rPr>
          <w:rFonts w:cs="Arial" w:hAnsi="Arial" w:eastAsia="Arial" w:ascii="Arial"/>
          <w:i/>
          <w:color w:val="414142"/>
          <w:spacing w:val="0"/>
          <w:w w:val="144"/>
          <w:sz w:val="18"/>
          <w:szCs w:val="18"/>
        </w:rPr>
        <w:t>i</w:t>
      </w:r>
      <w:r>
        <w:rPr>
          <w:rFonts w:cs="Arial" w:hAnsi="Arial" w:eastAsia="Arial" w:ascii="Arial"/>
          <w:i/>
          <w:color w:val="414142"/>
          <w:spacing w:val="0"/>
          <w:w w:val="93"/>
          <w:sz w:val="18"/>
          <w:szCs w:val="18"/>
        </w:rPr>
        <w:t>n</w:t>
      </w:r>
      <w:r>
        <w:rPr>
          <w:rFonts w:cs="Arial" w:hAnsi="Arial" w:eastAsia="Arial" w:ascii="Arial"/>
          <w:i/>
          <w:color w:val="414142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142"/>
          <w:spacing w:val="0"/>
          <w:w w:val="107"/>
          <w:sz w:val="18"/>
          <w:szCs w:val="18"/>
        </w:rPr>
        <w:t>p</w:t>
      </w:r>
      <w:r>
        <w:rPr>
          <w:rFonts w:cs="Arial" w:hAnsi="Arial" w:eastAsia="Arial" w:ascii="Arial"/>
          <w:i/>
          <w:color w:val="414142"/>
          <w:spacing w:val="0"/>
          <w:w w:val="93"/>
          <w:sz w:val="18"/>
          <w:szCs w:val="18"/>
        </w:rPr>
        <w:t>e</w:t>
      </w:r>
      <w:r>
        <w:rPr>
          <w:rFonts w:cs="Arial" w:hAnsi="Arial" w:eastAsia="Arial" w:ascii="Arial"/>
          <w:i/>
          <w:color w:val="414142"/>
          <w:spacing w:val="0"/>
          <w:w w:val="144"/>
          <w:sz w:val="18"/>
          <w:szCs w:val="18"/>
        </w:rPr>
        <w:t>r</w:t>
      </w:r>
      <w:r>
        <w:rPr>
          <w:rFonts w:cs="Arial" w:hAnsi="Arial" w:eastAsia="Arial" w:ascii="Arial"/>
          <w:i/>
          <w:color w:val="414142"/>
          <w:spacing w:val="0"/>
          <w:w w:val="108"/>
          <w:sz w:val="18"/>
          <w:szCs w:val="18"/>
        </w:rPr>
        <w:t>j</w:t>
      </w:r>
      <w:r>
        <w:rPr>
          <w:rFonts w:cs="Arial" w:hAnsi="Arial" w:eastAsia="Arial" w:ascii="Arial"/>
          <w:i/>
          <w:color w:val="414142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color w:val="414142"/>
          <w:spacing w:val="0"/>
          <w:w w:val="144"/>
          <w:sz w:val="18"/>
          <w:szCs w:val="18"/>
        </w:rPr>
        <w:t>i</w:t>
      </w:r>
      <w:r>
        <w:rPr>
          <w:rFonts w:cs="Arial" w:hAnsi="Arial" w:eastAsia="Arial" w:ascii="Arial"/>
          <w:i/>
          <w:color w:val="414142"/>
          <w:spacing w:val="0"/>
          <w:w w:val="88"/>
          <w:sz w:val="18"/>
          <w:szCs w:val="18"/>
        </w:rPr>
        <w:t>c</w:t>
      </w:r>
      <w:r>
        <w:rPr>
          <w:rFonts w:cs="Arial" w:hAnsi="Arial" w:eastAsia="Arial" w:ascii="Arial"/>
          <w:i/>
          <w:color w:val="414142"/>
          <w:spacing w:val="0"/>
          <w:w w:val="126"/>
          <w:sz w:val="18"/>
          <w:szCs w:val="18"/>
        </w:rPr>
        <w:t>i</w:t>
      </w:r>
      <w:r>
        <w:rPr>
          <w:rFonts w:cs="Arial" w:hAnsi="Arial" w:eastAsia="Arial" w:ascii="Arial"/>
          <w:i/>
          <w:color w:val="2B2B2B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2B2B2B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142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color w:val="414142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142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142"/>
          <w:spacing w:val="0"/>
          <w:w w:val="107"/>
          <w:sz w:val="18"/>
          <w:szCs w:val="18"/>
        </w:rPr>
        <w:t>p</w:t>
      </w:r>
      <w:r>
        <w:rPr>
          <w:rFonts w:cs="Arial" w:hAnsi="Arial" w:eastAsia="Arial" w:ascii="Arial"/>
          <w:i/>
          <w:color w:val="414142"/>
          <w:spacing w:val="0"/>
          <w:w w:val="144"/>
          <w:sz w:val="18"/>
          <w:szCs w:val="18"/>
        </w:rPr>
        <w:t>r</w:t>
      </w:r>
      <w:r>
        <w:rPr>
          <w:rFonts w:cs="Arial" w:hAnsi="Arial" w:eastAsia="Arial" w:ascii="Arial"/>
          <w:i/>
          <w:color w:val="414142"/>
          <w:spacing w:val="0"/>
          <w:w w:val="93"/>
          <w:sz w:val="18"/>
          <w:szCs w:val="18"/>
        </w:rPr>
        <w:t>o</w:t>
      </w:r>
      <w:r>
        <w:rPr>
          <w:rFonts w:cs="Arial" w:hAnsi="Arial" w:eastAsia="Arial" w:ascii="Arial"/>
          <w:i/>
          <w:color w:val="414142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color w:val="414142"/>
          <w:spacing w:val="0"/>
          <w:w w:val="107"/>
          <w:sz w:val="18"/>
          <w:szCs w:val="18"/>
        </w:rPr>
        <w:t>o</w:t>
      </w:r>
      <w:r>
        <w:rPr>
          <w:rFonts w:cs="Arial" w:hAnsi="Arial" w:eastAsia="Arial" w:ascii="Arial"/>
          <w:i/>
          <w:color w:val="414142"/>
          <w:spacing w:val="0"/>
          <w:w w:val="112"/>
          <w:sz w:val="18"/>
          <w:szCs w:val="18"/>
        </w:rPr>
        <w:t>v</w:t>
      </w:r>
      <w:r>
        <w:rPr>
          <w:rFonts w:cs="Arial" w:hAnsi="Arial" w:eastAsia="Arial" w:ascii="Arial"/>
          <w:i/>
          <w:color w:val="53535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142"/>
          <w:spacing w:val="0"/>
          <w:w w:val="120"/>
          <w:sz w:val="18"/>
          <w:szCs w:val="18"/>
        </w:rPr>
        <w:t>r</w:t>
      </w:r>
      <w:r>
        <w:rPr>
          <w:rFonts w:cs="Arial" w:hAnsi="Arial" w:eastAsia="Arial" w:ascii="Arial"/>
          <w:i/>
          <w:color w:val="414142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142"/>
          <w:spacing w:val="0"/>
          <w:w w:val="144"/>
          <w:sz w:val="18"/>
          <w:szCs w:val="18"/>
        </w:rPr>
        <w:t>l</w:t>
      </w:r>
      <w:r>
        <w:rPr>
          <w:rFonts w:cs="Arial" w:hAnsi="Arial" w:eastAsia="Arial" w:ascii="Arial"/>
          <w:i/>
          <w:color w:val="414142"/>
          <w:spacing w:val="0"/>
          <w:w w:val="93"/>
          <w:sz w:val="18"/>
          <w:szCs w:val="18"/>
        </w:rPr>
        <w:t>a</w:t>
      </w:r>
      <w:r>
        <w:rPr>
          <w:rFonts w:cs="Arial" w:hAnsi="Arial" w:eastAsia="Arial" w:ascii="Arial"/>
          <w:i/>
          <w:color w:val="414142"/>
          <w:spacing w:val="0"/>
          <w:w w:val="88"/>
          <w:sz w:val="18"/>
          <w:szCs w:val="18"/>
        </w:rPr>
        <w:t>s</w:t>
      </w:r>
      <w:r>
        <w:rPr>
          <w:rFonts w:cs="Arial" w:hAnsi="Arial" w:eastAsia="Arial" w:ascii="Arial"/>
          <w:i/>
          <w:color w:val="414142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142"/>
          <w:spacing w:val="0"/>
          <w:w w:val="107"/>
          <w:sz w:val="18"/>
          <w:szCs w:val="18"/>
        </w:rPr>
        <w:t>a</w:t>
      </w:r>
      <w:r>
        <w:rPr>
          <w:rFonts w:cs="Arial" w:hAnsi="Arial" w:eastAsia="Arial" w:ascii="Arial"/>
          <w:i/>
          <w:color w:val="414142"/>
          <w:spacing w:val="0"/>
          <w:w w:val="104"/>
          <w:sz w:val="18"/>
          <w:szCs w:val="18"/>
        </w:rPr>
        <w:t>c</w:t>
      </w:r>
      <w:r>
        <w:rPr>
          <w:rFonts w:cs="Arial" w:hAnsi="Arial" w:eastAsia="Arial" w:ascii="Arial"/>
          <w:i/>
          <w:color w:val="535353"/>
          <w:spacing w:val="0"/>
          <w:w w:val="88"/>
          <w:sz w:val="18"/>
          <w:szCs w:val="18"/>
        </w:rPr>
        <w:t>c</w:t>
      </w:r>
      <w:r>
        <w:rPr>
          <w:rFonts w:cs="Arial" w:hAnsi="Arial" w:eastAsia="Arial" w:ascii="Arial"/>
          <w:i/>
          <w:color w:val="414142"/>
          <w:spacing w:val="0"/>
          <w:w w:val="126"/>
          <w:sz w:val="18"/>
          <w:szCs w:val="18"/>
        </w:rPr>
        <w:t>i</w:t>
      </w:r>
      <w:r>
        <w:rPr>
          <w:rFonts w:cs="Arial" w:hAnsi="Arial" w:eastAsia="Arial" w:ascii="Arial"/>
          <w:i/>
          <w:color w:val="414142"/>
          <w:spacing w:val="0"/>
          <w:w w:val="93"/>
          <w:sz w:val="18"/>
          <w:szCs w:val="18"/>
        </w:rPr>
        <w:t>o</w:t>
      </w:r>
      <w:r>
        <w:rPr>
          <w:rFonts w:cs="Arial" w:hAnsi="Arial" w:eastAsia="Arial" w:ascii="Arial"/>
          <w:i/>
          <w:color w:val="414142"/>
          <w:spacing w:val="0"/>
          <w:w w:val="107"/>
          <w:sz w:val="18"/>
          <w:szCs w:val="18"/>
        </w:rPr>
        <w:t>n</w:t>
      </w:r>
      <w:r>
        <w:rPr>
          <w:rFonts w:cs="Arial" w:hAnsi="Arial" w:eastAsia="Arial" w:ascii="Arial"/>
          <w:i/>
          <w:color w:val="53535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535353"/>
          <w:spacing w:val="0"/>
          <w:w w:val="88"/>
          <w:sz w:val="18"/>
          <w:szCs w:val="18"/>
        </w:rPr>
        <w:t>s</w:t>
      </w:r>
      <w:r>
        <w:rPr>
          <w:rFonts w:cs="Arial" w:hAnsi="Arial" w:eastAsia="Arial" w:ascii="Arial"/>
          <w:i/>
          <w:color w:val="535353"/>
          <w:spacing w:val="-2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535353"/>
          <w:spacing w:val="0"/>
          <w:w w:val="96"/>
          <w:sz w:val="18"/>
          <w:szCs w:val="18"/>
        </w:rPr>
        <w:t>J</w:t>
      </w:r>
      <w:r>
        <w:rPr>
          <w:rFonts w:cs="Arial" w:hAnsi="Arial" w:eastAsia="Arial" w:ascii="Arial"/>
          <w:i/>
          <w:color w:val="414142"/>
          <w:spacing w:val="0"/>
          <w:w w:val="93"/>
          <w:sz w:val="18"/>
          <w:szCs w:val="18"/>
        </w:rPr>
        <w:t>u</w:t>
      </w:r>
      <w:r>
        <w:rPr>
          <w:rFonts w:cs="Arial" w:hAnsi="Arial" w:eastAsia="Arial" w:ascii="Arial"/>
          <w:i/>
          <w:color w:val="414142"/>
          <w:spacing w:val="0"/>
          <w:w w:val="115"/>
          <w:sz w:val="18"/>
          <w:szCs w:val="18"/>
        </w:rPr>
        <w:t>d</w:t>
      </w:r>
      <w:r>
        <w:rPr>
          <w:rFonts w:cs="Arial" w:hAnsi="Arial" w:eastAsia="Arial" w:ascii="Arial"/>
          <w:i/>
          <w:color w:val="414142"/>
          <w:spacing w:val="0"/>
          <w:w w:val="126"/>
          <w:sz w:val="18"/>
          <w:szCs w:val="18"/>
        </w:rPr>
        <w:t>i</w:t>
      </w:r>
      <w:r>
        <w:rPr>
          <w:rFonts w:cs="Arial" w:hAnsi="Arial" w:eastAsia="Arial" w:ascii="Arial"/>
          <w:i/>
          <w:color w:val="414142"/>
          <w:spacing w:val="0"/>
          <w:w w:val="88"/>
          <w:sz w:val="18"/>
          <w:szCs w:val="18"/>
        </w:rPr>
        <w:t>c</w:t>
      </w:r>
      <w:r>
        <w:rPr>
          <w:rFonts w:cs="Arial" w:hAnsi="Arial" w:eastAsia="Arial" w:ascii="Arial"/>
          <w:i/>
          <w:color w:val="414142"/>
          <w:spacing w:val="0"/>
          <w:w w:val="126"/>
          <w:sz w:val="18"/>
          <w:szCs w:val="18"/>
        </w:rPr>
        <w:t>i</w:t>
      </w:r>
      <w:r>
        <w:rPr>
          <w:rFonts w:cs="Arial" w:hAnsi="Arial" w:eastAsia="Arial" w:ascii="Arial"/>
          <w:i/>
          <w:color w:val="414142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535353"/>
          <w:spacing w:val="0"/>
          <w:w w:val="144"/>
          <w:sz w:val="18"/>
          <w:szCs w:val="18"/>
        </w:rPr>
        <w:t>l</w:t>
      </w:r>
      <w:r>
        <w:rPr>
          <w:rFonts w:cs="Arial" w:hAnsi="Arial" w:eastAsia="Arial" w:ascii="Arial"/>
          <w:i/>
          <w:color w:val="414142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i/>
          <w:color w:val="535353"/>
          <w:spacing w:val="0"/>
          <w:w w:val="96"/>
          <w:sz w:val="18"/>
          <w:szCs w:val="18"/>
        </w:rPr>
        <w:t>s</w:t>
      </w:r>
      <w:r>
        <w:rPr>
          <w:rFonts w:cs="Arial" w:hAnsi="Arial" w:eastAsia="Arial" w:ascii="Arial"/>
          <w:i/>
          <w:color w:val="535353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535353"/>
          <w:spacing w:val="0"/>
          <w:w w:val="88"/>
          <w:sz w:val="18"/>
          <w:szCs w:val="18"/>
        </w:rPr>
        <w:t>s</w:t>
      </w:r>
      <w:r>
        <w:rPr>
          <w:rFonts w:cs="Arial" w:hAnsi="Arial" w:eastAsia="Arial" w:ascii="Arial"/>
          <w:i/>
          <w:color w:val="414142"/>
          <w:spacing w:val="0"/>
          <w:w w:val="107"/>
          <w:sz w:val="18"/>
          <w:szCs w:val="18"/>
        </w:rPr>
        <w:t>o</w:t>
      </w:r>
      <w:r>
        <w:rPr>
          <w:rFonts w:cs="Arial" w:hAnsi="Arial" w:eastAsia="Arial" w:ascii="Arial"/>
          <w:i/>
          <w:color w:val="535353"/>
          <w:spacing w:val="0"/>
          <w:w w:val="107"/>
          <w:sz w:val="18"/>
          <w:szCs w:val="18"/>
        </w:rPr>
        <w:t>b</w:t>
      </w:r>
      <w:r>
        <w:rPr>
          <w:rFonts w:cs="Arial" w:hAnsi="Arial" w:eastAsia="Arial" w:ascii="Arial"/>
          <w:i/>
          <w:color w:val="535353"/>
          <w:spacing w:val="0"/>
          <w:w w:val="132"/>
          <w:sz w:val="18"/>
          <w:szCs w:val="18"/>
        </w:rPr>
        <w:t>r</w:t>
      </w:r>
      <w:r>
        <w:rPr>
          <w:rFonts w:cs="Arial" w:hAnsi="Arial" w:eastAsia="Arial" w:ascii="Arial"/>
          <w:i/>
          <w:color w:val="626263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i/>
          <w:color w:val="626263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626263"/>
          <w:spacing w:val="0"/>
          <w:w w:val="144"/>
          <w:sz w:val="18"/>
          <w:szCs w:val="18"/>
        </w:rPr>
        <w:t>l</w:t>
      </w:r>
      <w:r>
        <w:rPr>
          <w:rFonts w:cs="Arial" w:hAnsi="Arial" w:eastAsia="Arial" w:ascii="Arial"/>
          <w:i/>
          <w:color w:val="535353"/>
          <w:spacing w:val="0"/>
          <w:w w:val="93"/>
          <w:sz w:val="18"/>
          <w:szCs w:val="18"/>
        </w:rPr>
        <w:t>a</w:t>
      </w:r>
      <w:r>
        <w:rPr>
          <w:rFonts w:cs="Arial" w:hAnsi="Arial" w:eastAsia="Arial" w:ascii="Arial"/>
          <w:i/>
          <w:color w:val="626263"/>
          <w:spacing w:val="0"/>
          <w:w w:val="88"/>
          <w:sz w:val="18"/>
          <w:szCs w:val="18"/>
        </w:rPr>
        <w:t>s</w:t>
      </w:r>
      <w:r>
        <w:rPr>
          <w:rFonts w:cs="Arial" w:hAnsi="Arial" w:eastAsia="Arial" w:ascii="Arial"/>
          <w:i/>
          <w:color w:val="626263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626263"/>
          <w:spacing w:val="0"/>
          <w:w w:val="132"/>
          <w:sz w:val="18"/>
          <w:szCs w:val="18"/>
        </w:rPr>
        <w:t>r</w:t>
      </w:r>
      <w:r>
        <w:rPr>
          <w:rFonts w:cs="Arial" w:hAnsi="Arial" w:eastAsia="Arial" w:ascii="Arial"/>
          <w:i/>
          <w:color w:val="626263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i/>
          <w:color w:val="626263"/>
          <w:spacing w:val="0"/>
          <w:w w:val="88"/>
          <w:sz w:val="18"/>
          <w:szCs w:val="18"/>
        </w:rPr>
        <w:t>s</w:t>
      </w:r>
      <w:r>
        <w:rPr>
          <w:rFonts w:cs="Arial" w:hAnsi="Arial" w:eastAsia="Arial" w:ascii="Arial"/>
          <w:i/>
          <w:color w:val="535353"/>
          <w:spacing w:val="0"/>
          <w:w w:val="104"/>
          <w:sz w:val="18"/>
          <w:szCs w:val="18"/>
        </w:rPr>
        <w:t>po</w:t>
      </w:r>
      <w:r>
        <w:rPr>
          <w:rFonts w:cs="Arial" w:hAnsi="Arial" w:eastAsia="Arial" w:ascii="Arial"/>
          <w:i/>
          <w:color w:val="626263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535353"/>
          <w:spacing w:val="0"/>
          <w:w w:val="88"/>
          <w:sz w:val="18"/>
          <w:szCs w:val="18"/>
        </w:rPr>
        <w:t>s</w:t>
      </w:r>
      <w:r>
        <w:rPr>
          <w:rFonts w:cs="Arial" w:hAnsi="Arial" w:eastAsia="Arial" w:ascii="Arial"/>
          <w:i/>
          <w:color w:val="414142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414142"/>
          <w:spacing w:val="0"/>
          <w:w w:val="107"/>
          <w:sz w:val="18"/>
          <w:szCs w:val="18"/>
        </w:rPr>
        <w:t>b</w:t>
      </w:r>
      <w:r>
        <w:rPr>
          <w:rFonts w:cs="Arial" w:hAnsi="Arial" w:eastAsia="Arial" w:ascii="Arial"/>
          <w:i/>
          <w:color w:val="535353"/>
          <w:spacing w:val="0"/>
          <w:w w:val="132"/>
          <w:sz w:val="18"/>
          <w:szCs w:val="18"/>
        </w:rPr>
        <w:t>lli</w:t>
      </w:r>
      <w:r>
        <w:rPr>
          <w:rFonts w:cs="Arial" w:hAnsi="Arial" w:eastAsia="Arial" w:ascii="Arial"/>
          <w:i/>
          <w:color w:val="414142"/>
          <w:spacing w:val="0"/>
          <w:w w:val="107"/>
          <w:sz w:val="18"/>
          <w:szCs w:val="18"/>
        </w:rPr>
        <w:t>d</w:t>
      </w:r>
      <w:r>
        <w:rPr>
          <w:rFonts w:cs="Arial" w:hAnsi="Arial" w:eastAsia="Arial" w:ascii="Arial"/>
          <w:i/>
          <w:color w:val="414142"/>
          <w:spacing w:val="0"/>
          <w:w w:val="93"/>
          <w:sz w:val="18"/>
          <w:szCs w:val="18"/>
        </w:rPr>
        <w:t>a</w:t>
      </w:r>
      <w:r>
        <w:rPr>
          <w:rFonts w:cs="Arial" w:hAnsi="Arial" w:eastAsia="Arial" w:ascii="Arial"/>
          <w:i/>
          <w:color w:val="414142"/>
          <w:spacing w:val="0"/>
          <w:w w:val="122"/>
          <w:sz w:val="18"/>
          <w:szCs w:val="18"/>
        </w:rPr>
        <w:t>d</w:t>
      </w:r>
      <w:r>
        <w:rPr>
          <w:rFonts w:cs="Arial" w:hAnsi="Arial" w:eastAsia="Arial" w:ascii="Arial"/>
          <w:i/>
          <w:color w:val="414142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i/>
          <w:color w:val="535353"/>
          <w:spacing w:val="0"/>
          <w:w w:val="88"/>
          <w:sz w:val="18"/>
          <w:szCs w:val="18"/>
        </w:rPr>
        <w:t>s</w:t>
      </w:r>
      <w:r>
        <w:rPr>
          <w:rFonts w:cs="Arial" w:hAnsi="Arial" w:eastAsia="Arial" w:ascii="Arial"/>
          <w:i/>
          <w:color w:val="535353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142"/>
          <w:spacing w:val="0"/>
          <w:w w:val="96"/>
          <w:sz w:val="18"/>
          <w:szCs w:val="18"/>
        </w:rPr>
        <w:t>c</w:t>
      </w:r>
      <w:r>
        <w:rPr>
          <w:rFonts w:cs="Arial" w:hAnsi="Arial" w:eastAsia="Arial" w:ascii="Arial"/>
          <w:i/>
          <w:color w:val="535353"/>
          <w:spacing w:val="0"/>
          <w:w w:val="144"/>
          <w:sz w:val="18"/>
          <w:szCs w:val="18"/>
        </w:rPr>
        <w:t>i</w:t>
      </w:r>
      <w:r>
        <w:rPr>
          <w:rFonts w:cs="Arial" w:hAnsi="Arial" w:eastAsia="Arial" w:ascii="Arial"/>
          <w:i/>
          <w:color w:val="414142"/>
          <w:spacing w:val="0"/>
          <w:w w:val="96"/>
          <w:sz w:val="18"/>
          <w:szCs w:val="18"/>
        </w:rPr>
        <w:t>v</w:t>
      </w:r>
      <w:r>
        <w:rPr>
          <w:rFonts w:cs="Arial" w:hAnsi="Arial" w:eastAsia="Arial" w:ascii="Arial"/>
          <w:i/>
          <w:color w:val="414142"/>
          <w:spacing w:val="0"/>
          <w:w w:val="126"/>
          <w:sz w:val="18"/>
          <w:szCs w:val="18"/>
        </w:rPr>
        <w:t>il</w:t>
      </w:r>
      <w:r>
        <w:rPr>
          <w:rFonts w:cs="Arial" w:hAnsi="Arial" w:eastAsia="Arial" w:ascii="Arial"/>
          <w:i/>
          <w:color w:val="414142"/>
          <w:spacing w:val="0"/>
          <w:w w:val="93"/>
          <w:sz w:val="18"/>
          <w:szCs w:val="18"/>
        </w:rPr>
        <w:t>e</w:t>
      </w:r>
      <w:r>
        <w:rPr>
          <w:rFonts w:cs="Arial" w:hAnsi="Arial" w:eastAsia="Arial" w:ascii="Arial"/>
          <w:i/>
          <w:color w:val="414142"/>
          <w:spacing w:val="0"/>
          <w:w w:val="88"/>
          <w:sz w:val="18"/>
          <w:szCs w:val="18"/>
        </w:rPr>
        <w:t>s</w:t>
      </w:r>
      <w:r>
        <w:rPr>
          <w:rFonts w:cs="Arial" w:hAnsi="Arial" w:eastAsia="Arial" w:ascii="Arial"/>
          <w:i/>
          <w:color w:val="414142"/>
          <w:spacing w:val="-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414142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color w:val="414142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414142"/>
          <w:spacing w:val="0"/>
          <w:w w:val="115"/>
          <w:sz w:val="18"/>
          <w:szCs w:val="18"/>
        </w:rPr>
        <w:t>p</w:t>
      </w:r>
      <w:r>
        <w:rPr>
          <w:rFonts w:cs="Arial" w:hAnsi="Arial" w:eastAsia="Arial" w:ascii="Arial"/>
          <w:i/>
          <w:color w:val="414142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i/>
          <w:color w:val="414142"/>
          <w:spacing w:val="0"/>
          <w:w w:val="107"/>
          <w:sz w:val="18"/>
          <w:szCs w:val="18"/>
        </w:rPr>
        <w:t>a</w:t>
      </w:r>
      <w:r>
        <w:rPr>
          <w:rFonts w:cs="Arial" w:hAnsi="Arial" w:eastAsia="Arial" w:ascii="Arial"/>
          <w:i/>
          <w:color w:val="414142"/>
          <w:spacing w:val="0"/>
          <w:w w:val="144"/>
          <w:sz w:val="18"/>
          <w:szCs w:val="18"/>
        </w:rPr>
        <w:t>l</w:t>
      </w:r>
      <w:r>
        <w:rPr>
          <w:rFonts w:cs="Arial" w:hAnsi="Arial" w:eastAsia="Arial" w:ascii="Arial"/>
          <w:i/>
          <w:color w:val="414142"/>
          <w:spacing w:val="0"/>
          <w:w w:val="93"/>
          <w:sz w:val="18"/>
          <w:szCs w:val="18"/>
        </w:rPr>
        <w:t>e</w:t>
      </w:r>
      <w:r>
        <w:rPr>
          <w:rFonts w:cs="Arial" w:hAnsi="Arial" w:eastAsia="Arial" w:ascii="Arial"/>
          <w:i/>
          <w:color w:val="414142"/>
          <w:spacing w:val="0"/>
          <w:w w:val="88"/>
          <w:sz w:val="18"/>
          <w:szCs w:val="18"/>
        </w:rPr>
        <w:t>s</w:t>
      </w:r>
      <w:r>
        <w:rPr>
          <w:rFonts w:cs="Arial" w:hAnsi="Arial" w:eastAsia="Arial" w:ascii="Arial"/>
          <w:i/>
          <w:color w:val="414142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142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414142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142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i/>
          <w:color w:val="2B2B2B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color w:val="414142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142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142"/>
          <w:spacing w:val="0"/>
          <w:w w:val="100"/>
          <w:sz w:val="18"/>
          <w:szCs w:val="18"/>
        </w:rPr>
        <w:t>hu</w:t>
      </w:r>
      <w:r>
        <w:rPr>
          <w:rFonts w:cs="Arial" w:hAnsi="Arial" w:eastAsia="Arial" w:ascii="Arial"/>
          <w:i/>
          <w:color w:val="414142"/>
          <w:spacing w:val="0"/>
          <w:w w:val="107"/>
          <w:sz w:val="18"/>
          <w:szCs w:val="18"/>
        </w:rPr>
        <w:t>b</w:t>
      </w:r>
      <w:r>
        <w:rPr>
          <w:rFonts w:cs="Arial" w:hAnsi="Arial" w:eastAsia="Arial" w:ascii="Arial"/>
          <w:i/>
          <w:color w:val="414142"/>
          <w:spacing w:val="0"/>
          <w:w w:val="162"/>
          <w:sz w:val="18"/>
          <w:szCs w:val="18"/>
        </w:rPr>
        <w:t>i</w:t>
      </w:r>
      <w:r>
        <w:rPr>
          <w:rFonts w:cs="Arial" w:hAnsi="Arial" w:eastAsia="Arial" w:ascii="Arial"/>
          <w:i/>
          <w:color w:val="414142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i/>
          <w:color w:val="414142"/>
          <w:spacing w:val="0"/>
          <w:w w:val="132"/>
          <w:sz w:val="18"/>
          <w:szCs w:val="18"/>
        </w:rPr>
        <w:t>r</w:t>
      </w:r>
      <w:r>
        <w:rPr>
          <w:rFonts w:cs="Arial" w:hAnsi="Arial" w:eastAsia="Arial" w:ascii="Arial"/>
          <w:i/>
          <w:color w:val="414142"/>
          <w:spacing w:val="0"/>
          <w:w w:val="93"/>
          <w:sz w:val="18"/>
          <w:szCs w:val="18"/>
        </w:rPr>
        <w:t>e</w:t>
      </w:r>
      <w:r>
        <w:rPr>
          <w:rFonts w:cs="Arial" w:hAnsi="Arial" w:eastAsia="Arial" w:ascii="Arial"/>
          <w:i/>
          <w:color w:val="414142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142"/>
          <w:spacing w:val="0"/>
          <w:w w:val="144"/>
          <w:sz w:val="18"/>
          <w:szCs w:val="18"/>
        </w:rPr>
        <w:t>l</w:t>
      </w:r>
      <w:r>
        <w:rPr>
          <w:rFonts w:cs="Arial" w:hAnsi="Arial" w:eastAsia="Arial" w:ascii="Arial"/>
          <w:i/>
          <w:color w:val="414142"/>
          <w:spacing w:val="0"/>
          <w:w w:val="93"/>
          <w:sz w:val="18"/>
          <w:szCs w:val="18"/>
        </w:rPr>
        <w:t>u</w:t>
      </w:r>
      <w:r>
        <w:rPr>
          <w:rFonts w:cs="Arial" w:hAnsi="Arial" w:eastAsia="Arial" w:ascii="Arial"/>
          <w:i/>
          <w:color w:val="414142"/>
          <w:spacing w:val="0"/>
          <w:w w:val="107"/>
          <w:sz w:val="18"/>
          <w:szCs w:val="18"/>
        </w:rPr>
        <w:t>g</w:t>
      </w:r>
      <w:r>
        <w:rPr>
          <w:rFonts w:cs="Arial" w:hAnsi="Arial" w:eastAsia="Arial" w:ascii="Arial"/>
          <w:i/>
          <w:color w:val="414142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535353"/>
          <w:spacing w:val="0"/>
          <w:w w:val="139"/>
          <w:sz w:val="18"/>
          <w:szCs w:val="18"/>
        </w:rPr>
        <w:t>r"</w:t>
      </w:r>
      <w:r>
        <w:rPr>
          <w:rFonts w:cs="Arial" w:hAnsi="Arial" w:eastAsia="Arial" w:ascii="Arial"/>
          <w:i/>
          <w:color w:val="626263"/>
          <w:spacing w:val="0"/>
          <w:w w:val="86"/>
          <w:sz w:val="18"/>
          <w:szCs w:val="18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lineRule="auto" w:line="298"/>
        <w:ind w:left="2075" w:right="944" w:firstLine="7"/>
      </w:pPr>
      <w:r>
        <w:pict>
          <v:shape type="#_x0000_t75" style="position:absolute;margin-left:112.371pt;margin-top:0.410069pt;width:420.672pt;height:71.3068pt;mso-position-horizontal-relative:page;mso-position-vertical-relative:paragraph;z-index:-217">
            <v:imagedata o:title="" r:id="rId19"/>
          </v:shape>
        </w:pic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Q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747475"/>
          <w:spacing w:val="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9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109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9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09"/>
          <w:sz w:val="17"/>
          <w:szCs w:val="17"/>
        </w:rPr>
        <w:t>fo</w:t>
      </w:r>
      <w:r>
        <w:rPr>
          <w:rFonts w:cs="Arial" w:hAnsi="Arial" w:eastAsia="Arial" w:ascii="Arial"/>
          <w:color w:val="414142"/>
          <w:spacing w:val="0"/>
          <w:w w:val="109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109"/>
          <w:sz w:val="17"/>
          <w:szCs w:val="17"/>
        </w:rPr>
        <w:t>m</w:t>
      </w:r>
      <w:r>
        <w:rPr>
          <w:rFonts w:cs="Arial" w:hAnsi="Arial" w:eastAsia="Arial" w:ascii="Arial"/>
          <w:color w:val="535353"/>
          <w:spacing w:val="0"/>
          <w:w w:val="109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17"/>
          <w:w w:val="109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09"/>
          <w:sz w:val="17"/>
          <w:szCs w:val="17"/>
        </w:rPr>
        <w:t>rt</w:t>
      </w:r>
      <w:r>
        <w:rPr>
          <w:rFonts w:cs="Arial" w:hAnsi="Arial" w:eastAsia="Arial" w:ascii="Arial"/>
          <w:color w:val="626263"/>
          <w:spacing w:val="0"/>
          <w:w w:val="109"/>
          <w:sz w:val="17"/>
          <w:szCs w:val="17"/>
        </w:rPr>
        <w:t>íc</w:t>
      </w:r>
      <w:r>
        <w:rPr>
          <w:rFonts w:cs="Arial" w:hAnsi="Arial" w:eastAsia="Arial" w:ascii="Arial"/>
          <w:color w:val="535353"/>
          <w:spacing w:val="0"/>
          <w:w w:val="109"/>
          <w:sz w:val="17"/>
          <w:szCs w:val="17"/>
        </w:rPr>
        <w:t>u</w:t>
      </w:r>
      <w:r>
        <w:rPr>
          <w:rFonts w:cs="Arial" w:hAnsi="Arial" w:eastAsia="Arial" w:ascii="Arial"/>
          <w:color w:val="414142"/>
          <w:spacing w:val="0"/>
          <w:w w:val="109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11"/>
          <w:w w:val="109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2°</w:t>
      </w:r>
      <w:r>
        <w:rPr>
          <w:rFonts w:cs="Arial" w:hAnsi="Arial" w:eastAsia="Arial" w:ascii="Arial"/>
          <w:color w:val="626263"/>
          <w:spacing w:val="2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z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0"/>
          <w:w w:val="108"/>
          <w:sz w:val="17"/>
          <w:szCs w:val="17"/>
        </w:rPr>
        <w:t>M</w:t>
      </w:r>
      <w:r>
        <w:rPr>
          <w:rFonts w:cs="Arial" w:hAnsi="Arial" w:eastAsia="Arial" w:ascii="Arial"/>
          <w:color w:val="535353"/>
          <w:spacing w:val="0"/>
          <w:w w:val="108"/>
          <w:sz w:val="17"/>
          <w:szCs w:val="17"/>
        </w:rPr>
        <w:t>un</w:t>
      </w:r>
      <w:r>
        <w:rPr>
          <w:rFonts w:cs="Arial" w:hAnsi="Arial" w:eastAsia="Arial" w:ascii="Arial"/>
          <w:color w:val="626263"/>
          <w:spacing w:val="0"/>
          <w:w w:val="108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08"/>
          <w:sz w:val="17"/>
          <w:szCs w:val="17"/>
        </w:rPr>
        <w:t>ci</w:t>
      </w:r>
      <w:r>
        <w:rPr>
          <w:rFonts w:cs="Arial" w:hAnsi="Arial" w:eastAsia="Arial" w:ascii="Arial"/>
          <w:color w:val="535353"/>
          <w:spacing w:val="0"/>
          <w:w w:val="108"/>
          <w:sz w:val="17"/>
          <w:szCs w:val="17"/>
        </w:rPr>
        <w:t>p</w:t>
      </w:r>
      <w:r>
        <w:rPr>
          <w:rFonts w:cs="Arial" w:hAnsi="Arial" w:eastAsia="Arial" w:ascii="Arial"/>
          <w:color w:val="626263"/>
          <w:spacing w:val="0"/>
          <w:w w:val="108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108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26"/>
          <w:w w:val="108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82"/>
          <w:sz w:val="17"/>
          <w:szCs w:val="17"/>
        </w:rPr>
        <w:t>N</w:t>
      </w:r>
      <w:r>
        <w:rPr>
          <w:rFonts w:cs="Arial" w:hAnsi="Arial" w:eastAsia="Arial" w:ascii="Arial"/>
          <w:color w:val="747475"/>
          <w:spacing w:val="0"/>
          <w:w w:val="127"/>
          <w:sz w:val="17"/>
          <w:szCs w:val="17"/>
        </w:rPr>
        <w:t>º</w:t>
      </w:r>
      <w:r>
        <w:rPr>
          <w:rFonts w:cs="Arial" w:hAnsi="Arial" w:eastAsia="Arial" w:ascii="Arial"/>
          <w:color w:val="747475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0</w:t>
      </w:r>
      <w:r>
        <w:rPr>
          <w:rFonts w:cs="Arial" w:hAnsi="Arial" w:eastAsia="Arial" w:ascii="Arial"/>
          <w:color w:val="535353"/>
          <w:spacing w:val="0"/>
          <w:w w:val="102"/>
          <w:sz w:val="17"/>
          <w:szCs w:val="17"/>
        </w:rPr>
        <w:t>13</w:t>
      </w:r>
      <w:r>
        <w:rPr>
          <w:rFonts w:cs="Arial" w:hAnsi="Arial" w:eastAsia="Arial" w:ascii="Arial"/>
          <w:color w:val="626263"/>
          <w:spacing w:val="0"/>
          <w:w w:val="127"/>
          <w:sz w:val="17"/>
          <w:szCs w:val="17"/>
        </w:rPr>
        <w:t>-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2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0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2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3</w:t>
      </w:r>
      <w:r>
        <w:rPr>
          <w:rFonts w:cs="Arial" w:hAnsi="Arial" w:eastAsia="Arial" w:ascii="Arial"/>
          <w:color w:val="747475"/>
          <w:spacing w:val="0"/>
          <w:w w:val="114"/>
          <w:sz w:val="17"/>
          <w:szCs w:val="17"/>
        </w:rPr>
        <w:t>-</w:t>
      </w:r>
      <w:r>
        <w:rPr>
          <w:rFonts w:cs="Arial" w:hAnsi="Arial" w:eastAsia="Arial" w:ascii="Arial"/>
          <w:color w:val="414142"/>
          <w:spacing w:val="0"/>
          <w:w w:val="116"/>
          <w:sz w:val="17"/>
          <w:szCs w:val="17"/>
        </w:rPr>
        <w:t>M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95"/>
          <w:sz w:val="17"/>
          <w:szCs w:val="17"/>
        </w:rPr>
        <w:t>Y</w:t>
      </w:r>
      <w:r>
        <w:rPr>
          <w:rFonts w:cs="Arial" w:hAnsi="Arial" w:eastAsia="Arial" w:ascii="Arial"/>
          <w:color w:val="747475"/>
          <w:spacing w:val="0"/>
          <w:w w:val="76"/>
          <w:sz w:val="17"/>
          <w:szCs w:val="17"/>
        </w:rPr>
        <w:t>,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q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2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p</w:t>
      </w:r>
      <w:r>
        <w:rPr>
          <w:rFonts w:cs="Arial" w:hAnsi="Arial" w:eastAsia="Arial" w:ascii="Arial"/>
          <w:color w:val="414142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u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b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70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eg</w:t>
      </w:r>
      <w:r>
        <w:rPr>
          <w:rFonts w:cs="Arial" w:hAnsi="Arial" w:eastAsia="Arial" w:ascii="Arial"/>
          <w:color w:val="414142"/>
          <w:spacing w:val="0"/>
          <w:w w:val="95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ic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ci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ó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4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82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747475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747475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414142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82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u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82"/>
          <w:sz w:val="17"/>
          <w:szCs w:val="17"/>
        </w:rPr>
        <w:t>Ú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747475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747475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747475"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n</w:t>
      </w:r>
      <w:r>
        <w:rPr>
          <w:rFonts w:cs="Arial" w:hAnsi="Arial" w:eastAsia="Arial" w:ascii="Arial"/>
          <w:color w:val="747475"/>
          <w:spacing w:val="0"/>
          <w:w w:val="138"/>
          <w:sz w:val="17"/>
          <w:szCs w:val="17"/>
        </w:rPr>
        <w:t>fr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ci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747475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747475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535353"/>
          <w:spacing w:val="-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11"/>
          <w:sz w:val="17"/>
          <w:szCs w:val="17"/>
        </w:rPr>
        <w:t>ci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747475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747475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747475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bl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q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:</w:t>
      </w:r>
      <w:r>
        <w:rPr>
          <w:rFonts w:cs="Arial" w:hAnsi="Arial" w:eastAsia="Arial" w:ascii="Arial"/>
          <w:color w:val="626263"/>
          <w:spacing w:val="2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"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on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cl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uid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fa</w:t>
      </w:r>
      <w:r>
        <w:rPr>
          <w:rFonts w:cs="Arial" w:hAnsi="Arial" w:eastAsia="Arial" w:ascii="Arial"/>
          <w:color w:val="626263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91"/>
          <w:sz w:val="17"/>
          <w:szCs w:val="17"/>
        </w:rPr>
        <w:t>u</w:t>
      </w:r>
      <w:r>
        <w:rPr>
          <w:rFonts w:cs="Arial" w:hAnsi="Arial" w:eastAsia="Arial" w:ascii="Arial"/>
          <w:color w:val="535353"/>
          <w:spacing w:val="0"/>
          <w:w w:val="125"/>
          <w:sz w:val="17"/>
          <w:szCs w:val="17"/>
        </w:rPr>
        <w:t>ct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26"/>
          <w:w w:val="83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ó</w:t>
      </w:r>
      <w:r>
        <w:rPr>
          <w:rFonts w:cs="Arial" w:hAnsi="Arial" w:eastAsia="Arial" w:ascii="Arial"/>
          <w:color w:val="414142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g</w:t>
      </w:r>
      <w:r>
        <w:rPr>
          <w:rFonts w:cs="Arial" w:hAnsi="Arial" w:eastAsia="Arial" w:ascii="Arial"/>
          <w:color w:val="535353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no</w:t>
      </w:r>
      <w:r>
        <w:rPr>
          <w:rFonts w:cs="Arial" w:hAnsi="Arial" w:eastAsia="Arial" w:ascii="Arial"/>
          <w:color w:val="535353"/>
          <w:spacing w:val="12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s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9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á</w:t>
      </w:r>
      <w:r>
        <w:rPr>
          <w:rFonts w:cs="Arial" w:hAnsi="Arial" w:eastAsia="Arial" w:ascii="Arial"/>
          <w:color w:val="626263"/>
          <w:spacing w:val="19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12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ci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ó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2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q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3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p</w:t>
      </w:r>
      <w:r>
        <w:rPr>
          <w:rFonts w:cs="Arial" w:hAnsi="Arial" w:eastAsia="Arial" w:ascii="Arial"/>
          <w:color w:val="414142"/>
          <w:spacing w:val="0"/>
          <w:w w:val="124"/>
          <w:sz w:val="17"/>
          <w:szCs w:val="17"/>
        </w:rPr>
        <w:t>li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q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u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12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19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ó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19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19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ci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ó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76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52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h</w:t>
      </w:r>
      <w:r>
        <w:rPr>
          <w:rFonts w:cs="Arial" w:hAnsi="Arial" w:eastAsia="Arial" w:ascii="Arial"/>
          <w:color w:val="41414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18"/>
          <w:sz w:val="17"/>
          <w:szCs w:val="17"/>
        </w:rPr>
        <w:t>v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4"/>
          <w:w w:val="139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p</w:t>
      </w:r>
      <w:r>
        <w:rPr>
          <w:rFonts w:cs="Arial" w:hAnsi="Arial" w:eastAsia="Arial" w:ascii="Arial"/>
          <w:color w:val="535353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di</w:t>
      </w:r>
      <w:r>
        <w:rPr>
          <w:rFonts w:cs="Arial" w:hAnsi="Arial" w:eastAsia="Arial" w:ascii="Arial"/>
          <w:color w:val="41414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747475"/>
          <w:spacing w:val="0"/>
          <w:w w:val="107"/>
          <w:sz w:val="17"/>
          <w:szCs w:val="17"/>
        </w:rPr>
        <w:t>,</w:t>
      </w:r>
      <w:r>
        <w:rPr>
          <w:rFonts w:cs="Arial" w:hAnsi="Arial" w:eastAsia="Arial" w:ascii="Arial"/>
          <w:color w:val="747475"/>
          <w:spacing w:val="14"/>
          <w:w w:val="107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14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133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0"/>
          <w:w w:val="83"/>
          <w:sz w:val="17"/>
          <w:szCs w:val="17"/>
        </w:rPr>
        <w:t>á</w:t>
      </w:r>
      <w:r>
        <w:rPr>
          <w:rFonts w:cs="Arial" w:hAnsi="Arial" w:eastAsia="Arial" w:ascii="Arial"/>
          <w:color w:val="626263"/>
          <w:spacing w:val="14"/>
          <w:w w:val="83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18"/>
          <w:sz w:val="17"/>
          <w:szCs w:val="17"/>
        </w:rPr>
        <w:t>fi</w:t>
      </w:r>
      <w:r>
        <w:rPr>
          <w:rFonts w:cs="Arial" w:hAnsi="Arial" w:eastAsia="Arial" w:ascii="Arial"/>
          <w:color w:val="626263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7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747475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747475"/>
          <w:spacing w:val="7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16"/>
          <w:sz w:val="17"/>
          <w:szCs w:val="17"/>
        </w:rPr>
        <w:t>m</w:t>
      </w:r>
      <w:r>
        <w:rPr>
          <w:rFonts w:cs="Arial" w:hAnsi="Arial" w:eastAsia="Arial" w:ascii="Arial"/>
          <w:color w:val="626263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st</w:t>
      </w:r>
      <w:r>
        <w:rPr>
          <w:rFonts w:cs="Arial" w:hAnsi="Arial" w:eastAsia="Arial" w:ascii="Arial"/>
          <w:color w:val="535353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7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om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3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ó</w:t>
      </w:r>
      <w:r>
        <w:rPr>
          <w:rFonts w:cs="Arial" w:hAnsi="Arial" w:eastAsia="Arial" w:ascii="Arial"/>
          <w:color w:val="535353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91"/>
          <w:sz w:val="17"/>
          <w:szCs w:val="17"/>
        </w:rPr>
        <w:t>g</w:t>
      </w:r>
      <w:r>
        <w:rPr>
          <w:rFonts w:cs="Arial" w:hAnsi="Arial" w:eastAsia="Arial" w:ascii="Arial"/>
          <w:color w:val="41414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14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414142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dad</w:t>
      </w:r>
      <w:r>
        <w:rPr>
          <w:rFonts w:cs="Arial" w:hAnsi="Arial" w:eastAsia="Arial" w:ascii="Arial"/>
          <w:color w:val="414142"/>
          <w:spacing w:val="14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q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fo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mu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5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li</w:t>
      </w:r>
      <w:r>
        <w:rPr>
          <w:rFonts w:cs="Arial" w:hAnsi="Arial" w:eastAsia="Arial" w:ascii="Arial"/>
          <w:color w:val="626263"/>
          <w:spacing w:val="0"/>
          <w:w w:val="111"/>
          <w:sz w:val="17"/>
          <w:szCs w:val="17"/>
        </w:rPr>
        <w:t>ci</w:t>
      </w:r>
      <w:r>
        <w:rPr>
          <w:rFonts w:cs="Arial" w:hAnsi="Arial" w:eastAsia="Arial" w:ascii="Arial"/>
          <w:color w:val="535353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ud</w:t>
      </w:r>
      <w:r>
        <w:rPr>
          <w:rFonts w:cs="Arial" w:hAnsi="Arial" w:eastAsia="Arial" w:ascii="Arial"/>
          <w:color w:val="414142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2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26"/>
          <w:w w:val="83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q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535353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nu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3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57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31"/>
          <w:sz w:val="17"/>
          <w:szCs w:val="17"/>
        </w:rPr>
        <w:t>fr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118"/>
          <w:sz w:val="17"/>
          <w:szCs w:val="17"/>
        </w:rPr>
        <w:t>c</w:t>
      </w:r>
      <w:r>
        <w:rPr>
          <w:rFonts w:cs="Arial" w:hAnsi="Arial" w:eastAsia="Arial" w:ascii="Arial"/>
          <w:color w:val="626263"/>
          <w:spacing w:val="0"/>
          <w:w w:val="93"/>
          <w:sz w:val="17"/>
          <w:szCs w:val="17"/>
        </w:rPr>
        <w:t>ci</w:t>
      </w:r>
      <w:r>
        <w:rPr>
          <w:rFonts w:cs="Arial" w:hAnsi="Arial" w:eastAsia="Arial" w:ascii="Arial"/>
          <w:color w:val="747475"/>
          <w:spacing w:val="0"/>
          <w:w w:val="121"/>
          <w:sz w:val="17"/>
          <w:szCs w:val="17"/>
        </w:rPr>
        <w:t>ó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747475"/>
          <w:spacing w:val="0"/>
          <w:w w:val="107"/>
          <w:sz w:val="17"/>
          <w:szCs w:val="17"/>
        </w:rPr>
        <w:t>,</w:t>
      </w:r>
      <w:r>
        <w:rPr>
          <w:rFonts w:cs="Arial" w:hAnsi="Arial" w:eastAsia="Arial" w:ascii="Arial"/>
          <w:color w:val="747475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747475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747475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747475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203"/>
          <w:sz w:val="17"/>
          <w:szCs w:val="17"/>
        </w:rPr>
        <w:t>(</w:t>
      </w:r>
      <w:r>
        <w:rPr>
          <w:rFonts w:cs="Arial" w:hAnsi="Arial" w:eastAsia="Arial" w:ascii="Arial"/>
          <w:color w:val="414142"/>
          <w:spacing w:val="-3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61"/>
          <w:sz w:val="17"/>
          <w:szCs w:val="17"/>
        </w:rPr>
        <w:t>.</w:t>
      </w:r>
      <w:r>
        <w:rPr>
          <w:rFonts w:cs="Arial" w:hAnsi="Arial" w:eastAsia="Arial" w:ascii="Arial"/>
          <w:color w:val="747475"/>
          <w:spacing w:val="0"/>
          <w:w w:val="107"/>
          <w:sz w:val="17"/>
          <w:szCs w:val="17"/>
        </w:rPr>
        <w:t>.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.</w:t>
      </w:r>
      <w:r>
        <w:rPr>
          <w:rFonts w:cs="Arial" w:hAnsi="Arial" w:eastAsia="Arial" w:ascii="Arial"/>
          <w:color w:val="626263"/>
          <w:spacing w:val="-3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76"/>
          <w:sz w:val="17"/>
          <w:szCs w:val="17"/>
        </w:rPr>
        <w:t>)</w:t>
      </w:r>
      <w:r>
        <w:rPr>
          <w:rFonts w:cs="Arial" w:hAnsi="Arial" w:eastAsia="Arial" w:ascii="Arial"/>
          <w:color w:val="535353"/>
          <w:spacing w:val="0"/>
          <w:w w:val="131"/>
          <w:sz w:val="17"/>
          <w:szCs w:val="17"/>
        </w:rPr>
        <w:t>"</w:t>
      </w:r>
      <w:r>
        <w:rPr>
          <w:rFonts w:cs="Arial" w:hAnsi="Arial" w:eastAsia="Arial" w:ascii="Arial"/>
          <w:color w:val="535353"/>
          <w:spacing w:val="0"/>
          <w:w w:val="107"/>
          <w:sz w:val="17"/>
          <w:szCs w:val="17"/>
        </w:rPr>
        <w:t>,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5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105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5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05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05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5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105"/>
          <w:sz w:val="17"/>
          <w:szCs w:val="17"/>
        </w:rPr>
        <w:t>da</w:t>
      </w:r>
      <w:r>
        <w:rPr>
          <w:rFonts w:cs="Arial" w:hAnsi="Arial" w:eastAsia="Arial" w:ascii="Arial"/>
          <w:color w:val="414142"/>
          <w:spacing w:val="0"/>
          <w:w w:val="105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535353"/>
          <w:spacing w:val="0"/>
          <w:w w:val="105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24"/>
          <w:w w:val="105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2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8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8"/>
          <w:sz w:val="17"/>
          <w:szCs w:val="17"/>
        </w:rPr>
        <w:t>rt</w:t>
      </w:r>
      <w:r>
        <w:rPr>
          <w:rFonts w:cs="Arial" w:hAnsi="Arial" w:eastAsia="Arial" w:ascii="Arial"/>
          <w:color w:val="414142"/>
          <w:spacing w:val="0"/>
          <w:w w:val="108"/>
          <w:sz w:val="17"/>
          <w:szCs w:val="17"/>
        </w:rPr>
        <w:t>í</w:t>
      </w:r>
      <w:r>
        <w:rPr>
          <w:rFonts w:cs="Arial" w:hAnsi="Arial" w:eastAsia="Arial" w:ascii="Arial"/>
          <w:color w:val="626263"/>
          <w:spacing w:val="0"/>
          <w:w w:val="108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08"/>
          <w:sz w:val="17"/>
          <w:szCs w:val="17"/>
        </w:rPr>
        <w:t>u</w:t>
      </w:r>
      <w:r>
        <w:rPr>
          <w:rFonts w:cs="Arial" w:hAnsi="Arial" w:eastAsia="Arial" w:ascii="Arial"/>
          <w:color w:val="414142"/>
          <w:spacing w:val="0"/>
          <w:w w:val="108"/>
          <w:sz w:val="17"/>
          <w:szCs w:val="17"/>
        </w:rPr>
        <w:t>lo</w:t>
      </w:r>
      <w:r>
        <w:rPr>
          <w:rFonts w:cs="Arial" w:hAnsi="Arial" w:eastAsia="Arial" w:ascii="Arial"/>
          <w:color w:val="414142"/>
          <w:spacing w:val="15"/>
          <w:w w:val="108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5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5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º</w:t>
      </w:r>
      <w:r>
        <w:rPr>
          <w:rFonts w:cs="Arial" w:hAnsi="Arial" w:eastAsia="Arial" w:ascii="Arial"/>
          <w:color w:val="626263"/>
          <w:spacing w:val="2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96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0"/>
          <w:w w:val="96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96"/>
          <w:sz w:val="17"/>
          <w:szCs w:val="17"/>
        </w:rPr>
        <w:t>y</w:t>
      </w:r>
      <w:r>
        <w:rPr>
          <w:rFonts w:cs="Arial" w:hAnsi="Arial" w:eastAsia="Arial" w:ascii="Arial"/>
          <w:color w:val="535353"/>
          <w:spacing w:val="7"/>
          <w:w w:val="96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88"/>
          <w:sz w:val="17"/>
          <w:szCs w:val="17"/>
        </w:rPr>
        <w:t>N</w:t>
      </w:r>
      <w:r>
        <w:rPr>
          <w:rFonts w:cs="Arial" w:hAnsi="Arial" w:eastAsia="Arial" w:ascii="Arial"/>
          <w:color w:val="747475"/>
          <w:spacing w:val="0"/>
          <w:w w:val="127"/>
          <w:sz w:val="17"/>
          <w:szCs w:val="17"/>
        </w:rPr>
        <w:t>º</w:t>
      </w:r>
      <w:r>
        <w:rPr>
          <w:rFonts w:cs="Arial" w:hAnsi="Arial" w:eastAsia="Arial" w:ascii="Arial"/>
          <w:color w:val="747475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2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7</w:t>
      </w:r>
      <w:r>
        <w:rPr>
          <w:rFonts w:cs="Arial" w:hAnsi="Arial" w:eastAsia="Arial" w:ascii="Arial"/>
          <w:color w:val="535353"/>
          <w:spacing w:val="0"/>
          <w:w w:val="121"/>
          <w:sz w:val="17"/>
          <w:szCs w:val="17"/>
        </w:rPr>
        <w:t>4</w:t>
      </w:r>
      <w:r>
        <w:rPr>
          <w:rFonts w:cs="Arial" w:hAnsi="Arial" w:eastAsia="Arial" w:ascii="Arial"/>
          <w:color w:val="626263"/>
          <w:spacing w:val="0"/>
          <w:w w:val="102"/>
          <w:sz w:val="17"/>
          <w:szCs w:val="17"/>
        </w:rPr>
        <w:t>44</w:t>
      </w:r>
      <w:r>
        <w:rPr>
          <w:rFonts w:cs="Arial" w:hAnsi="Arial" w:eastAsia="Arial" w:ascii="Arial"/>
          <w:color w:val="626263"/>
          <w:spacing w:val="0"/>
          <w:w w:val="267"/>
          <w:sz w:val="17"/>
          <w:szCs w:val="17"/>
        </w:rPr>
        <w:t>-</w:t>
      </w:r>
      <w:r>
        <w:rPr>
          <w:rFonts w:cs="Arial" w:hAnsi="Arial" w:eastAsia="Arial" w:ascii="Arial"/>
          <w:color w:val="626263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18"/>
          <w:sz w:val="17"/>
          <w:szCs w:val="17"/>
        </w:rPr>
        <w:t>y</w:t>
      </w:r>
      <w:r>
        <w:rPr>
          <w:rFonts w:cs="Arial" w:hAnsi="Arial" w:eastAsia="Arial" w:ascii="Arial"/>
          <w:color w:val="535353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2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76"/>
          <w:sz w:val="17"/>
          <w:szCs w:val="17"/>
        </w:rPr>
        <w:t>P</w:t>
      </w:r>
      <w:r>
        <w:rPr>
          <w:rFonts w:cs="Arial" w:hAnsi="Arial" w:eastAsia="Arial" w:ascii="Arial"/>
          <w:color w:val="626263"/>
          <w:spacing w:val="0"/>
          <w:w w:val="119"/>
          <w:sz w:val="17"/>
          <w:szCs w:val="17"/>
        </w:rPr>
        <w:t>ro</w:t>
      </w:r>
      <w:r>
        <w:rPr>
          <w:rFonts w:cs="Arial" w:hAnsi="Arial" w:eastAsia="Arial" w:ascii="Arial"/>
          <w:color w:val="626263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747475"/>
          <w:spacing w:val="0"/>
          <w:w w:val="114"/>
          <w:sz w:val="17"/>
          <w:szCs w:val="17"/>
        </w:rPr>
        <w:t>ie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95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16"/>
          <w:sz w:val="17"/>
          <w:szCs w:val="17"/>
        </w:rPr>
        <w:t>m</w:t>
      </w:r>
      <w:r>
        <w:rPr>
          <w:rFonts w:cs="Arial" w:hAnsi="Arial" w:eastAsia="Arial" w:ascii="Arial"/>
          <w:color w:val="626263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st</w:t>
      </w:r>
      <w:r>
        <w:rPr>
          <w:rFonts w:cs="Arial" w:hAnsi="Arial" w:eastAsia="Arial" w:ascii="Arial"/>
          <w:color w:val="535353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18"/>
          <w:sz w:val="17"/>
          <w:szCs w:val="17"/>
        </w:rPr>
        <w:t>v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81"/>
          <w:sz w:val="17"/>
          <w:szCs w:val="17"/>
        </w:rPr>
        <w:t>G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0"/>
          <w:w w:val="107"/>
          <w:sz w:val="17"/>
          <w:szCs w:val="17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lineRule="auto" w:line="286"/>
        <w:ind w:left="2082" w:right="926"/>
      </w:pPr>
      <w:r>
        <w:pict>
          <v:shape type="#_x0000_t75" style="position:absolute;margin-left:112.731pt;margin-top:0.0499308pt;width:420.672pt;height:70.2264pt;mso-position-horizontal-relative:page;mso-position-vertical-relative:paragraph;z-index:-218">
            <v:imagedata o:title="" r:id="rId20"/>
          </v:shape>
        </w:pic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Q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626263"/>
          <w:spacing w:val="3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2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52"/>
          <w:sz w:val="17"/>
          <w:szCs w:val="17"/>
        </w:rPr>
        <w:t>f</w:t>
      </w:r>
      <w:r>
        <w:rPr>
          <w:rFonts w:cs="Arial" w:hAnsi="Arial" w:eastAsia="Arial" w:ascii="Arial"/>
          <w:color w:val="535353"/>
          <w:spacing w:val="0"/>
          <w:w w:val="83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h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27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1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8</w:t>
      </w:r>
      <w:r>
        <w:rPr>
          <w:rFonts w:cs="Arial" w:hAnsi="Arial" w:eastAsia="Arial" w:ascii="Arial"/>
          <w:color w:val="535353"/>
          <w:spacing w:val="1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2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b</w:t>
      </w:r>
      <w:r>
        <w:rPr>
          <w:rFonts w:cs="Arial" w:hAnsi="Arial" w:eastAsia="Arial" w:ascii="Arial"/>
          <w:color w:val="535353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27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2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3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747475"/>
          <w:spacing w:val="3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nd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747475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747475"/>
          <w:spacing w:val="20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02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: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5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747475"/>
          <w:spacing w:val="3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p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13"/>
          <w:w w:val="133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10"/>
          <w:sz w:val="17"/>
          <w:szCs w:val="17"/>
        </w:rPr>
        <w:t>fis</w:t>
      </w:r>
      <w:r>
        <w:rPr>
          <w:rFonts w:cs="Arial" w:hAnsi="Arial" w:eastAsia="Arial" w:ascii="Arial"/>
          <w:color w:val="535353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2B2B2B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01"/>
          <w:sz w:val="17"/>
          <w:szCs w:val="17"/>
        </w:rPr>
        <w:t>z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do</w:t>
      </w:r>
      <w:r>
        <w:rPr>
          <w:rFonts w:cs="Arial" w:hAnsi="Arial" w:eastAsia="Arial" w:ascii="Arial"/>
          <w:color w:val="414142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6"/>
          <w:w w:val="139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3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20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b</w:t>
      </w:r>
      <w:r>
        <w:rPr>
          <w:rFonts w:cs="Arial" w:hAnsi="Arial" w:eastAsia="Arial" w:ascii="Arial"/>
          <w:color w:val="414142"/>
          <w:spacing w:val="20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3"/>
          <w:sz w:val="17"/>
          <w:szCs w:val="17"/>
        </w:rPr>
        <w:t>G</w:t>
      </w:r>
      <w:r>
        <w:rPr>
          <w:rFonts w:cs="Arial" w:hAnsi="Arial" w:eastAsia="Arial" w:ascii="Arial"/>
          <w:color w:val="535353"/>
          <w:spacing w:val="0"/>
          <w:w w:val="103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3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103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3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03"/>
          <w:sz w:val="17"/>
          <w:szCs w:val="17"/>
        </w:rPr>
        <w:t>ci</w:t>
      </w:r>
      <w:r>
        <w:rPr>
          <w:rFonts w:cs="Arial" w:hAnsi="Arial" w:eastAsia="Arial" w:ascii="Arial"/>
          <w:color w:val="414142"/>
          <w:spacing w:val="0"/>
          <w:w w:val="103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26"/>
          <w:w w:val="103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82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ci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747475"/>
          <w:spacing w:val="0"/>
          <w:w w:val="101"/>
          <w:sz w:val="17"/>
          <w:szCs w:val="17"/>
        </w:rPr>
        <w:t>z</w:t>
      </w:r>
      <w:r>
        <w:rPr>
          <w:rFonts w:cs="Arial" w:hAnsi="Arial" w:eastAsia="Arial" w:ascii="Arial"/>
          <w:color w:val="535353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ó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07"/>
          <w:sz w:val="17"/>
          <w:szCs w:val="17"/>
        </w:rPr>
        <w:t>,</w:t>
      </w:r>
      <w:r>
        <w:rPr>
          <w:rFonts w:cs="Arial" w:hAnsi="Arial" w:eastAsia="Arial" w:ascii="Arial"/>
          <w:color w:val="535353"/>
          <w:spacing w:val="11"/>
          <w:w w:val="107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ci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747475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b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747475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747475"/>
          <w:spacing w:val="0"/>
          <w:w w:val="111"/>
          <w:sz w:val="17"/>
          <w:szCs w:val="17"/>
        </w:rPr>
        <w:t>ci</w:t>
      </w:r>
      <w:r>
        <w:rPr>
          <w:rFonts w:cs="Arial" w:hAnsi="Arial" w:eastAsia="Arial" w:ascii="Arial"/>
          <w:color w:val="747475"/>
          <w:spacing w:val="0"/>
          <w:w w:val="106"/>
          <w:sz w:val="17"/>
          <w:szCs w:val="17"/>
        </w:rPr>
        <w:t>m</w:t>
      </w:r>
      <w:r>
        <w:rPr>
          <w:rFonts w:cs="Arial" w:hAnsi="Arial" w:eastAsia="Arial" w:ascii="Arial"/>
          <w:color w:val="747475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747475"/>
          <w:spacing w:val="0"/>
          <w:w w:val="106"/>
          <w:sz w:val="17"/>
          <w:szCs w:val="17"/>
        </w:rPr>
        <w:t>en</w:t>
      </w:r>
      <w:r>
        <w:rPr>
          <w:rFonts w:cs="Arial" w:hAnsi="Arial" w:eastAsia="Arial" w:ascii="Arial"/>
          <w:color w:val="626263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3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1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91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m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b</w:t>
      </w:r>
      <w:r>
        <w:rPr>
          <w:rFonts w:cs="Arial" w:hAnsi="Arial" w:eastAsia="Arial" w:ascii="Arial"/>
          <w:color w:val="414142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3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ci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18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61"/>
          <w:sz w:val="17"/>
          <w:szCs w:val="17"/>
        </w:rPr>
        <w:t>I</w:t>
      </w:r>
      <w:r>
        <w:rPr>
          <w:rFonts w:cs="Arial" w:hAnsi="Arial" w:eastAsia="Arial" w:ascii="Arial"/>
          <w:color w:val="2B2B2B"/>
          <w:spacing w:val="0"/>
          <w:w w:val="105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08"/>
          <w:sz w:val="17"/>
          <w:szCs w:val="17"/>
        </w:rPr>
        <w:t>KA</w:t>
      </w:r>
      <w:r>
        <w:rPr>
          <w:rFonts w:cs="Arial" w:hAnsi="Arial" w:eastAsia="Arial" w:ascii="Arial"/>
          <w:color w:val="2B2B2B"/>
          <w:spacing w:val="0"/>
          <w:w w:val="99"/>
          <w:sz w:val="17"/>
          <w:szCs w:val="17"/>
        </w:rPr>
        <w:t>D</w:t>
      </w:r>
      <w:r>
        <w:rPr>
          <w:rFonts w:cs="Arial" w:hAnsi="Arial" w:eastAsia="Arial" w:ascii="Arial"/>
          <w:color w:val="414142"/>
          <w:spacing w:val="0"/>
          <w:w w:val="93"/>
          <w:sz w:val="17"/>
          <w:szCs w:val="17"/>
        </w:rPr>
        <w:t>R</w:t>
      </w:r>
      <w:r>
        <w:rPr>
          <w:rFonts w:cs="Arial" w:hAnsi="Arial" w:eastAsia="Arial" w:ascii="Arial"/>
          <w:color w:val="2B2B2B"/>
          <w:spacing w:val="0"/>
          <w:w w:val="105"/>
          <w:sz w:val="17"/>
          <w:szCs w:val="17"/>
        </w:rPr>
        <w:t>YW</w:t>
      </w:r>
      <w:r>
        <w:rPr>
          <w:rFonts w:cs="Arial" w:hAnsi="Arial" w:eastAsia="Arial" w:ascii="Arial"/>
          <w:color w:val="2B2B2B"/>
          <w:spacing w:val="0"/>
          <w:w w:val="108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91"/>
          <w:sz w:val="17"/>
          <w:szCs w:val="17"/>
        </w:rPr>
        <w:t>LL</w:t>
      </w:r>
      <w:r>
        <w:rPr>
          <w:rFonts w:cs="Arial" w:hAnsi="Arial" w:eastAsia="Arial" w:ascii="Arial"/>
          <w:color w:val="626263"/>
          <w:spacing w:val="0"/>
          <w:w w:val="76"/>
          <w:sz w:val="17"/>
          <w:szCs w:val="17"/>
        </w:rPr>
        <w:t>,</w:t>
      </w:r>
      <w:r>
        <w:rPr>
          <w:rFonts w:cs="Arial" w:hAnsi="Arial" w:eastAsia="Arial" w:ascii="Arial"/>
          <w:color w:val="626263"/>
          <w:spacing w:val="3"/>
          <w:w w:val="76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z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ó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81"/>
          <w:sz w:val="17"/>
          <w:szCs w:val="17"/>
        </w:rPr>
        <w:t>S</w:t>
      </w:r>
      <w:r>
        <w:rPr>
          <w:rFonts w:cs="Arial" w:hAnsi="Arial" w:eastAsia="Arial" w:ascii="Arial"/>
          <w:color w:val="535353"/>
          <w:spacing w:val="0"/>
          <w:w w:val="81"/>
          <w:sz w:val="17"/>
          <w:szCs w:val="17"/>
        </w:rPr>
        <w:t>G</w:t>
      </w:r>
      <w:r>
        <w:rPr>
          <w:rFonts w:cs="Arial" w:hAnsi="Arial" w:eastAsia="Arial" w:ascii="Arial"/>
          <w:color w:val="535353"/>
          <w:spacing w:val="14"/>
          <w:w w:val="81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414142"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82"/>
          <w:sz w:val="17"/>
          <w:szCs w:val="17"/>
        </w:rPr>
        <w:t>S</w:t>
      </w:r>
      <w:r>
        <w:rPr>
          <w:rFonts w:cs="Arial" w:hAnsi="Arial" w:eastAsia="Arial" w:ascii="Arial"/>
          <w:color w:val="747475"/>
          <w:spacing w:val="0"/>
          <w:w w:val="76"/>
          <w:sz w:val="17"/>
          <w:szCs w:val="17"/>
        </w:rPr>
        <w:t>.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A</w:t>
      </w:r>
      <w:r>
        <w:rPr>
          <w:rFonts w:cs="Arial" w:hAnsi="Arial" w:eastAsia="Arial" w:ascii="Arial"/>
          <w:color w:val="747475"/>
          <w:spacing w:val="0"/>
          <w:w w:val="91"/>
          <w:sz w:val="17"/>
          <w:szCs w:val="17"/>
        </w:rPr>
        <w:t>.</w:t>
      </w:r>
      <w:r>
        <w:rPr>
          <w:rFonts w:cs="Arial" w:hAnsi="Arial" w:eastAsia="Arial" w:ascii="Arial"/>
          <w:color w:val="535353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76"/>
          <w:sz w:val="17"/>
          <w:szCs w:val="17"/>
        </w:rPr>
        <w:t>,</w:t>
      </w:r>
      <w:r>
        <w:rPr>
          <w:rFonts w:cs="Arial" w:hAnsi="Arial" w:eastAsia="Arial" w:ascii="Arial"/>
          <w:color w:val="535353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2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70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105"/>
          <w:sz w:val="17"/>
          <w:szCs w:val="17"/>
        </w:rPr>
        <w:t>U</w:t>
      </w:r>
      <w:r>
        <w:rPr>
          <w:rFonts w:cs="Arial" w:hAnsi="Arial" w:eastAsia="Arial" w:ascii="Arial"/>
          <w:color w:val="535353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414142"/>
          <w:spacing w:val="0"/>
          <w:w w:val="84"/>
          <w:sz w:val="19"/>
          <w:szCs w:val="19"/>
        </w:rPr>
        <w:t>N°</w:t>
      </w:r>
      <w:r>
        <w:rPr>
          <w:rFonts w:cs="Times New Roman" w:hAnsi="Times New Roman" w:eastAsia="Times New Roman" w:ascii="Times New Roman"/>
          <w:color w:val="414142"/>
          <w:spacing w:val="11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626263"/>
          <w:spacing w:val="0"/>
          <w:w w:val="105"/>
          <w:sz w:val="17"/>
          <w:szCs w:val="17"/>
        </w:rPr>
        <w:t>2</w:t>
      </w:r>
      <w:r>
        <w:rPr>
          <w:rFonts w:cs="Arial" w:hAnsi="Arial" w:eastAsia="Arial" w:ascii="Arial"/>
          <w:color w:val="535353"/>
          <w:spacing w:val="0"/>
          <w:w w:val="105"/>
          <w:sz w:val="17"/>
          <w:szCs w:val="17"/>
        </w:rPr>
        <w:t>0</w:t>
      </w:r>
      <w:r>
        <w:rPr>
          <w:rFonts w:cs="Arial" w:hAnsi="Arial" w:eastAsia="Arial" w:ascii="Arial"/>
          <w:color w:val="535353"/>
          <w:spacing w:val="0"/>
          <w:w w:val="105"/>
          <w:sz w:val="17"/>
          <w:szCs w:val="17"/>
        </w:rPr>
        <w:t>6</w:t>
      </w:r>
      <w:r>
        <w:rPr>
          <w:rFonts w:cs="Arial" w:hAnsi="Arial" w:eastAsia="Arial" w:ascii="Arial"/>
          <w:color w:val="535353"/>
          <w:spacing w:val="0"/>
          <w:w w:val="105"/>
          <w:sz w:val="17"/>
          <w:szCs w:val="17"/>
        </w:rPr>
        <w:t>1</w:t>
      </w:r>
      <w:r>
        <w:rPr>
          <w:rFonts w:cs="Arial" w:hAnsi="Arial" w:eastAsia="Arial" w:ascii="Arial"/>
          <w:color w:val="414142"/>
          <w:spacing w:val="0"/>
          <w:w w:val="105"/>
          <w:sz w:val="17"/>
          <w:szCs w:val="17"/>
        </w:rPr>
        <w:t>0</w:t>
      </w:r>
      <w:r>
        <w:rPr>
          <w:rFonts w:cs="Arial" w:hAnsi="Arial" w:eastAsia="Arial" w:ascii="Arial"/>
          <w:color w:val="626263"/>
          <w:spacing w:val="0"/>
          <w:w w:val="105"/>
          <w:sz w:val="17"/>
          <w:szCs w:val="17"/>
        </w:rPr>
        <w:t>4</w:t>
      </w:r>
      <w:r>
        <w:rPr>
          <w:rFonts w:cs="Arial" w:hAnsi="Arial" w:eastAsia="Arial" w:ascii="Arial"/>
          <w:color w:val="535353"/>
          <w:spacing w:val="0"/>
          <w:w w:val="105"/>
          <w:sz w:val="17"/>
          <w:szCs w:val="17"/>
        </w:rPr>
        <w:t>7</w:t>
      </w:r>
      <w:r>
        <w:rPr>
          <w:rFonts w:cs="Arial" w:hAnsi="Arial" w:eastAsia="Arial" w:ascii="Arial"/>
          <w:color w:val="626263"/>
          <w:spacing w:val="0"/>
          <w:w w:val="105"/>
          <w:sz w:val="17"/>
          <w:szCs w:val="17"/>
        </w:rPr>
        <w:t>8</w:t>
      </w:r>
      <w:r>
        <w:rPr>
          <w:rFonts w:cs="Arial" w:hAnsi="Arial" w:eastAsia="Arial" w:ascii="Arial"/>
          <w:color w:val="626263"/>
          <w:spacing w:val="0"/>
          <w:w w:val="105"/>
          <w:sz w:val="17"/>
          <w:szCs w:val="17"/>
        </w:rPr>
        <w:t>2</w:t>
      </w:r>
      <w:r>
        <w:rPr>
          <w:rFonts w:cs="Arial" w:hAnsi="Arial" w:eastAsia="Arial" w:ascii="Arial"/>
          <w:color w:val="626263"/>
          <w:spacing w:val="0"/>
          <w:w w:val="105"/>
          <w:sz w:val="17"/>
          <w:szCs w:val="17"/>
        </w:rPr>
        <w:t>0</w:t>
      </w:r>
      <w:r>
        <w:rPr>
          <w:rFonts w:cs="Arial" w:hAnsi="Arial" w:eastAsia="Arial" w:ascii="Arial"/>
          <w:color w:val="626263"/>
          <w:spacing w:val="0"/>
          <w:w w:val="105"/>
          <w:sz w:val="17"/>
          <w:szCs w:val="17"/>
        </w:rPr>
        <w:t>5</w:t>
      </w:r>
      <w:r>
        <w:rPr>
          <w:rFonts w:cs="Arial" w:hAnsi="Arial" w:eastAsia="Arial" w:ascii="Arial"/>
          <w:color w:val="747475"/>
          <w:spacing w:val="0"/>
          <w:w w:val="105"/>
          <w:sz w:val="17"/>
          <w:szCs w:val="17"/>
        </w:rPr>
        <w:t>,</w:t>
      </w:r>
      <w:r>
        <w:rPr>
          <w:rFonts w:cs="Arial" w:hAnsi="Arial" w:eastAsia="Arial" w:ascii="Arial"/>
          <w:color w:val="747475"/>
          <w:spacing w:val="1"/>
          <w:w w:val="105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bi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3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-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67"/>
          <w:sz w:val="17"/>
          <w:szCs w:val="17"/>
        </w:rPr>
        <w:t>J</w:t>
      </w:r>
      <w:r>
        <w:rPr>
          <w:rFonts w:cs="Arial" w:hAnsi="Arial" w:eastAsia="Arial" w:ascii="Arial"/>
          <w:color w:val="414142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747475"/>
          <w:spacing w:val="0"/>
          <w:w w:val="91"/>
          <w:sz w:val="17"/>
          <w:szCs w:val="17"/>
        </w:rPr>
        <w:t>.</w:t>
      </w:r>
      <w:r>
        <w:rPr>
          <w:rFonts w:cs="Arial" w:hAnsi="Arial" w:eastAsia="Arial" w:ascii="Arial"/>
          <w:color w:val="747475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69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g</w:t>
      </w:r>
      <w:r>
        <w:rPr>
          <w:rFonts w:cs="Arial" w:hAnsi="Arial" w:eastAsia="Arial" w:ascii="Arial"/>
          <w:color w:val="414142"/>
          <w:spacing w:val="0"/>
          <w:w w:val="95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on</w:t>
      </w:r>
      <w:r>
        <w:rPr>
          <w:rFonts w:cs="Arial" w:hAnsi="Arial" w:eastAsia="Arial" w:ascii="Arial"/>
          <w:color w:val="41414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z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626263"/>
          <w:spacing w:val="1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69"/>
          <w:sz w:val="17"/>
          <w:szCs w:val="17"/>
        </w:rPr>
        <w:t>F</w:t>
      </w:r>
      <w:r>
        <w:rPr>
          <w:rFonts w:cs="Arial" w:hAnsi="Arial" w:eastAsia="Arial" w:ascii="Arial"/>
          <w:color w:val="414142"/>
          <w:spacing w:val="18"/>
          <w:w w:val="69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Lt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626263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1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4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535353"/>
          <w:spacing w:val="-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d</w:t>
      </w:r>
      <w:r>
        <w:rPr>
          <w:rFonts w:cs="Arial" w:hAnsi="Arial" w:eastAsia="Arial" w:ascii="Arial"/>
          <w:color w:val="2B2B2B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2B2B2B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82"/>
          <w:sz w:val="17"/>
          <w:szCs w:val="17"/>
        </w:rPr>
        <w:t>Y</w:t>
      </w:r>
      <w:r>
        <w:rPr>
          <w:rFonts w:cs="Arial" w:hAnsi="Arial" w:eastAsia="Arial" w:ascii="Arial"/>
          <w:color w:val="41414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h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p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14"/>
          <w:w w:val="139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747475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535353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7"/>
          <w:w w:val="139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1"/>
          <w:sz w:val="17"/>
          <w:szCs w:val="17"/>
        </w:rPr>
        <w:t>y</w:t>
      </w:r>
      <w:r>
        <w:rPr>
          <w:rFonts w:cs="Arial" w:hAnsi="Arial" w:eastAsia="Arial" w:ascii="Arial"/>
          <w:color w:val="626263"/>
          <w:spacing w:val="0"/>
          <w:w w:val="168"/>
          <w:sz w:val="17"/>
          <w:szCs w:val="17"/>
        </w:rPr>
        <w:t>/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14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lo</w:t>
      </w:r>
      <w:r>
        <w:rPr>
          <w:rFonts w:cs="Arial" w:hAnsi="Arial" w:eastAsia="Arial" w:ascii="Arial"/>
          <w:color w:val="626263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7"/>
          <w:w w:val="139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626263"/>
          <w:spacing w:val="21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g</w:t>
      </w:r>
      <w:r>
        <w:rPr>
          <w:rFonts w:cs="Arial" w:hAnsi="Arial" w:eastAsia="Arial" w:ascii="Arial"/>
          <w:color w:val="535353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g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747475"/>
          <w:spacing w:val="0"/>
          <w:w w:val="106"/>
          <w:sz w:val="17"/>
          <w:szCs w:val="17"/>
        </w:rPr>
        <w:t>g</w:t>
      </w:r>
      <w:r>
        <w:rPr>
          <w:rFonts w:cs="Arial" w:hAnsi="Arial" w:eastAsia="Arial" w:ascii="Arial"/>
          <w:color w:val="626263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747475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747475"/>
          <w:spacing w:val="0"/>
          <w:w w:val="127"/>
          <w:sz w:val="17"/>
          <w:szCs w:val="17"/>
        </w:rPr>
        <w:t>fi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747475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747475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747475"/>
          <w:spacing w:val="28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b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747475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747475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747475"/>
          <w:spacing w:val="14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535353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27"/>
          <w:sz w:val="17"/>
          <w:szCs w:val="17"/>
        </w:rPr>
        <w:t>fi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626263"/>
          <w:spacing w:val="21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2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14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fa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2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b</w:t>
      </w:r>
      <w:r>
        <w:rPr>
          <w:rFonts w:cs="Arial" w:hAnsi="Arial" w:eastAsia="Arial" w:ascii="Arial"/>
          <w:color w:val="414142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ci</w:t>
      </w:r>
      <w:r>
        <w:rPr>
          <w:rFonts w:cs="Arial" w:hAnsi="Arial" w:eastAsia="Arial" w:ascii="Arial"/>
          <w:color w:val="414142"/>
          <w:spacing w:val="0"/>
          <w:w w:val="116"/>
          <w:sz w:val="17"/>
          <w:szCs w:val="17"/>
        </w:rPr>
        <w:t>m</w:t>
      </w:r>
      <w:r>
        <w:rPr>
          <w:rFonts w:cs="Arial" w:hAnsi="Arial" w:eastAsia="Arial" w:ascii="Arial"/>
          <w:color w:val="41414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0"/>
          <w:w w:val="101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5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105"/>
          <w:sz w:val="17"/>
          <w:szCs w:val="17"/>
        </w:rPr>
        <w:t>om</w:t>
      </w:r>
      <w:r>
        <w:rPr>
          <w:rFonts w:cs="Arial" w:hAnsi="Arial" w:eastAsia="Arial" w:ascii="Arial"/>
          <w:color w:val="535353"/>
          <w:spacing w:val="0"/>
          <w:w w:val="105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5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535353"/>
          <w:spacing w:val="0"/>
          <w:w w:val="105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5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0"/>
          <w:w w:val="105"/>
          <w:sz w:val="17"/>
          <w:szCs w:val="17"/>
        </w:rPr>
        <w:t>e</w:t>
      </w:r>
      <w:r>
        <w:rPr>
          <w:rFonts w:cs="Arial" w:hAnsi="Arial" w:eastAsia="Arial" w:ascii="Arial"/>
          <w:color w:val="747475"/>
          <w:spacing w:val="0"/>
          <w:w w:val="105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0"/>
          <w:w w:val="105"/>
          <w:sz w:val="17"/>
          <w:szCs w:val="17"/>
        </w:rPr>
        <w:t>,</w:t>
      </w:r>
      <w:r>
        <w:rPr>
          <w:rFonts w:cs="Arial" w:hAnsi="Arial" w:eastAsia="Arial" w:ascii="Arial"/>
          <w:color w:val="626263"/>
          <w:spacing w:val="39"/>
          <w:w w:val="105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u</w:t>
      </w:r>
      <w:r>
        <w:rPr>
          <w:rFonts w:cs="Arial" w:hAnsi="Arial" w:eastAsia="Arial" w:ascii="Arial"/>
          <w:color w:val="747475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535353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-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3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3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rv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1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747475"/>
          <w:spacing w:val="3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0"/>
          <w:w w:val="76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747475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01"/>
          <w:sz w:val="17"/>
          <w:szCs w:val="17"/>
        </w:rPr>
        <w:t>z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ó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4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p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nd</w:t>
      </w:r>
      <w:r>
        <w:rPr>
          <w:rFonts w:cs="Arial" w:hAnsi="Arial" w:eastAsia="Arial" w:ascii="Arial"/>
          <w:color w:val="41414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7"/>
          <w:sz w:val="17"/>
          <w:szCs w:val="17"/>
        </w:rPr>
        <w:t>,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-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95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1"/>
          <w:sz w:val="17"/>
          <w:szCs w:val="17"/>
        </w:rPr>
        <w:t>v</w:t>
      </w:r>
      <w:r>
        <w:rPr>
          <w:rFonts w:cs="Arial" w:hAnsi="Arial" w:eastAsia="Arial" w:ascii="Arial"/>
          <w:color w:val="535353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91"/>
          <w:sz w:val="17"/>
          <w:szCs w:val="17"/>
        </w:rPr>
        <w:t>á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nd</w:t>
      </w:r>
      <w:r>
        <w:rPr>
          <w:rFonts w:cs="Arial" w:hAnsi="Arial" w:eastAsia="Arial" w:ascii="Arial"/>
          <w:color w:val="414142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-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1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19"/>
          <w:sz w:val="17"/>
          <w:szCs w:val="17"/>
        </w:rPr>
        <w:t>ct</w:t>
      </w:r>
      <w:r>
        <w:rPr>
          <w:rFonts w:cs="Arial" w:hAnsi="Arial" w:eastAsia="Arial" w:ascii="Arial"/>
          <w:color w:val="414142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69"/>
          <w:sz w:val="17"/>
          <w:szCs w:val="17"/>
        </w:rPr>
        <w:t>F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535353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01"/>
          <w:sz w:val="17"/>
          <w:szCs w:val="17"/>
        </w:rPr>
        <w:t>z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ó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93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93"/>
          <w:sz w:val="17"/>
          <w:szCs w:val="17"/>
        </w:rPr>
        <w:t>º</w:t>
      </w:r>
      <w:r>
        <w:rPr>
          <w:rFonts w:cs="Arial" w:hAnsi="Arial" w:eastAsia="Arial" w:ascii="Arial"/>
          <w:color w:val="626263"/>
          <w:spacing w:val="15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0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0049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52</w:t>
      </w:r>
      <w:r>
        <w:rPr>
          <w:rFonts w:cs="Arial" w:hAnsi="Arial" w:eastAsia="Arial" w:ascii="Arial"/>
          <w:color w:val="747475"/>
          <w:spacing w:val="0"/>
          <w:w w:val="107"/>
          <w:sz w:val="17"/>
          <w:szCs w:val="17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spacing w:lineRule="exact" w:line="240"/>
        <w:ind w:left="2065" w:right="942"/>
        <w:sectPr>
          <w:pgSz w:w="12260" w:h="17020"/>
          <w:pgMar w:top="0" w:bottom="280" w:left="180" w:right="640"/>
        </w:sectPr>
      </w:pPr>
      <w:r>
        <w:pict>
          <v:shape type="#_x0000_t75" style="position:absolute;margin-left:112.731pt;margin-top:2.19716pt;width:420.672pt;height:71.6669pt;mso-position-horizontal-relative:page;mso-position-vertical-relative:paragraph;z-index:-219">
            <v:imagedata o:title="" r:id="rId21"/>
          </v:shape>
        </w:pict>
      </w:r>
      <w:r>
        <w:rPr>
          <w:rFonts w:cs="Arial" w:hAnsi="Arial" w:eastAsia="Arial" w:ascii="Arial"/>
          <w:color w:val="535353"/>
          <w:w w:val="109"/>
          <w:sz w:val="17"/>
          <w:szCs w:val="17"/>
        </w:rPr>
        <w:t>Q</w:t>
      </w:r>
      <w:r>
        <w:rPr>
          <w:rFonts w:cs="Arial" w:hAnsi="Arial" w:eastAsia="Arial" w:ascii="Arial"/>
          <w:color w:val="414142"/>
          <w:w w:val="83"/>
          <w:sz w:val="17"/>
          <w:szCs w:val="17"/>
        </w:rPr>
        <w:t>u</w:t>
      </w:r>
      <w:r>
        <w:rPr>
          <w:rFonts w:cs="Arial" w:hAnsi="Arial" w:eastAsia="Arial" w:ascii="Arial"/>
          <w:color w:val="535353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626263"/>
          <w:w w:val="107"/>
          <w:sz w:val="17"/>
          <w:szCs w:val="17"/>
        </w:rPr>
        <w:t>,</w:t>
      </w:r>
      <w:r>
        <w:rPr>
          <w:rFonts w:cs="Arial" w:hAnsi="Arial" w:eastAsia="Arial" w:ascii="Arial"/>
          <w:color w:val="626263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1"/>
          <w:sz w:val="17"/>
          <w:szCs w:val="17"/>
        </w:rPr>
        <w:t>m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41414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88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18"/>
          <w:sz w:val="17"/>
          <w:szCs w:val="17"/>
        </w:rPr>
        <w:t>fi</w:t>
      </w:r>
      <w:r>
        <w:rPr>
          <w:rFonts w:cs="Arial" w:hAnsi="Arial" w:eastAsia="Arial" w:ascii="Arial"/>
          <w:color w:val="535353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21"/>
          <w:sz w:val="17"/>
          <w:szCs w:val="17"/>
        </w:rPr>
        <w:t>ó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45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38"/>
          <w:sz w:val="17"/>
          <w:szCs w:val="17"/>
        </w:rPr>
        <w:t>fr</w:t>
      </w:r>
      <w:r>
        <w:rPr>
          <w:rFonts w:cs="Arial" w:hAnsi="Arial" w:eastAsia="Arial" w:ascii="Arial"/>
          <w:color w:val="535353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101"/>
          <w:sz w:val="17"/>
          <w:szCs w:val="17"/>
        </w:rPr>
        <w:t>cc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ió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º</w:t>
      </w:r>
      <w:r>
        <w:rPr>
          <w:rFonts w:cs="Arial" w:hAnsi="Arial" w:eastAsia="Arial" w:ascii="Arial"/>
          <w:color w:val="747475"/>
          <w:spacing w:val="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3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6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5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fe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4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1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8</w:t>
      </w:r>
      <w:r>
        <w:rPr>
          <w:rFonts w:cs="Arial" w:hAnsi="Arial" w:eastAsia="Arial" w:ascii="Arial"/>
          <w:color w:val="535353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76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21"/>
          <w:sz w:val="17"/>
          <w:szCs w:val="17"/>
        </w:rPr>
        <w:t>b</w:t>
      </w:r>
      <w:r>
        <w:rPr>
          <w:rFonts w:cs="Arial" w:hAnsi="Arial" w:eastAsia="Arial" w:ascii="Arial"/>
          <w:color w:val="41414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il</w:t>
      </w:r>
      <w:r>
        <w:rPr>
          <w:rFonts w:cs="Arial" w:hAnsi="Arial" w:eastAsia="Arial" w:ascii="Arial"/>
          <w:color w:val="41414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3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535353"/>
          <w:spacing w:val="3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u</w:t>
      </w:r>
      <w:r>
        <w:rPr>
          <w:rFonts w:cs="Arial" w:hAnsi="Arial" w:eastAsia="Arial" w:ascii="Arial"/>
          <w:color w:val="535353"/>
          <w:spacing w:val="0"/>
          <w:w w:val="121"/>
          <w:sz w:val="17"/>
          <w:szCs w:val="17"/>
        </w:rPr>
        <w:t>b</w:t>
      </w:r>
      <w:r>
        <w:rPr>
          <w:rFonts w:cs="Arial" w:hAnsi="Arial" w:eastAsia="Arial" w:ascii="Arial"/>
          <w:color w:val="535353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87"/>
          <w:sz w:val="17"/>
          <w:szCs w:val="17"/>
        </w:rPr>
        <w:t>G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82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cia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747475"/>
          <w:spacing w:val="0"/>
          <w:w w:val="93"/>
          <w:sz w:val="17"/>
          <w:szCs w:val="17"/>
        </w:rPr>
        <w:t>z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11"/>
          <w:sz w:val="17"/>
          <w:szCs w:val="17"/>
        </w:rPr>
        <w:t>ci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ó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3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del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ó</w:t>
      </w:r>
      <w:r>
        <w:rPr>
          <w:rFonts w:cs="Arial" w:hAnsi="Arial" w:eastAsia="Arial" w:ascii="Arial"/>
          <w:color w:val="535353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g</w:t>
      </w:r>
      <w:r>
        <w:rPr>
          <w:rFonts w:cs="Arial" w:hAnsi="Arial" w:eastAsia="Arial" w:ascii="Arial"/>
          <w:color w:val="535353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747475"/>
          <w:spacing w:val="0"/>
          <w:w w:val="114"/>
          <w:sz w:val="17"/>
          <w:szCs w:val="17"/>
        </w:rPr>
        <w:t>st</w:t>
      </w:r>
      <w:r>
        <w:rPr>
          <w:rFonts w:cs="Arial" w:hAnsi="Arial" w:eastAsia="Arial" w:ascii="Arial"/>
          <w:color w:val="626263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u</w:t>
      </w:r>
      <w:r>
        <w:rPr>
          <w:rFonts w:cs="Arial" w:hAnsi="Arial" w:eastAsia="Arial" w:ascii="Arial"/>
          <w:color w:val="626263"/>
          <w:spacing w:val="0"/>
          <w:w w:val="119"/>
          <w:sz w:val="17"/>
          <w:szCs w:val="17"/>
        </w:rPr>
        <w:t>ct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747475"/>
          <w:spacing w:val="0"/>
          <w:w w:val="76"/>
          <w:sz w:val="17"/>
          <w:szCs w:val="17"/>
        </w:rPr>
        <w:t>,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ne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on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535353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ie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535353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bl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535353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de</w:t>
      </w:r>
      <w:r>
        <w:rPr>
          <w:rFonts w:cs="Arial" w:hAnsi="Arial" w:eastAsia="Arial" w:ascii="Arial"/>
          <w:color w:val="414142"/>
          <w:spacing w:val="3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91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m</w:t>
      </w:r>
      <w:r>
        <w:rPr>
          <w:rFonts w:cs="Arial" w:hAnsi="Arial" w:eastAsia="Arial" w:ascii="Arial"/>
          <w:color w:val="414142"/>
          <w:spacing w:val="0"/>
          <w:w w:val="121"/>
          <w:sz w:val="17"/>
          <w:szCs w:val="17"/>
        </w:rPr>
        <w:t>b</w:t>
      </w:r>
      <w:r>
        <w:rPr>
          <w:rFonts w:cs="Arial" w:hAnsi="Arial" w:eastAsia="Arial" w:ascii="Arial"/>
          <w:color w:val="535353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11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01"/>
          <w:sz w:val="17"/>
          <w:szCs w:val="17"/>
        </w:rPr>
        <w:t>KA</w:t>
      </w:r>
      <w:r>
        <w:rPr>
          <w:rFonts w:cs="Arial" w:hAnsi="Arial" w:eastAsia="Arial" w:ascii="Arial"/>
          <w:color w:val="414142"/>
          <w:spacing w:val="0"/>
          <w:w w:val="105"/>
          <w:sz w:val="17"/>
          <w:szCs w:val="17"/>
        </w:rPr>
        <w:t>D</w:t>
      </w:r>
      <w:r>
        <w:rPr>
          <w:rFonts w:cs="Arial" w:hAnsi="Arial" w:eastAsia="Arial" w:ascii="Arial"/>
          <w:color w:val="414142"/>
          <w:spacing w:val="0"/>
          <w:w w:val="93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102"/>
          <w:sz w:val="17"/>
          <w:szCs w:val="17"/>
        </w:rPr>
        <w:t>YW</w:t>
      </w:r>
      <w:r>
        <w:rPr>
          <w:rFonts w:cs="Arial" w:hAnsi="Arial" w:eastAsia="Arial" w:ascii="Arial"/>
          <w:color w:val="414142"/>
          <w:spacing w:val="0"/>
          <w:w w:val="108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0"/>
          <w:w w:val="83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0"/>
          <w:w w:val="76"/>
          <w:sz w:val="17"/>
          <w:szCs w:val="17"/>
        </w:rPr>
        <w:t>,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z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ó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747475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747475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747475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-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0"/>
          <w:w w:val="84"/>
          <w:sz w:val="17"/>
          <w:szCs w:val="17"/>
        </w:rPr>
        <w:t>G</w:t>
      </w:r>
      <w:r>
        <w:rPr>
          <w:rFonts w:cs="Arial" w:hAnsi="Arial" w:eastAsia="Arial" w:ascii="Arial"/>
          <w:color w:val="626263"/>
          <w:spacing w:val="0"/>
          <w:w w:val="84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2"/>
          <w:w w:val="84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om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.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76"/>
          <w:sz w:val="17"/>
          <w:szCs w:val="17"/>
        </w:rPr>
        <w:t>.</w:t>
      </w:r>
      <w:r>
        <w:rPr>
          <w:rFonts w:cs="Arial" w:hAnsi="Arial" w:eastAsia="Arial" w:ascii="Arial"/>
          <w:color w:val="626263"/>
          <w:spacing w:val="0"/>
          <w:w w:val="99"/>
          <w:sz w:val="17"/>
          <w:szCs w:val="17"/>
        </w:rPr>
        <w:t>C</w:t>
      </w:r>
      <w:r>
        <w:rPr>
          <w:rFonts w:cs="Arial" w:hAnsi="Arial" w:eastAsia="Arial" w:ascii="Arial"/>
          <w:color w:val="747475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47475"/>
          <w:spacing w:val="-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70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U</w:t>
      </w:r>
      <w:r>
        <w:rPr>
          <w:rFonts w:cs="Arial" w:hAnsi="Arial" w:eastAsia="Arial" w:ascii="Arial"/>
          <w:color w:val="535353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º</w:t>
      </w:r>
      <w:r>
        <w:rPr>
          <w:rFonts w:cs="Arial" w:hAnsi="Arial" w:eastAsia="Arial" w:ascii="Arial"/>
          <w:color w:val="535353"/>
          <w:spacing w:val="3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5"/>
          <w:sz w:val="17"/>
          <w:szCs w:val="17"/>
        </w:rPr>
        <w:t>2</w:t>
      </w:r>
      <w:r>
        <w:rPr>
          <w:rFonts w:cs="Arial" w:hAnsi="Arial" w:eastAsia="Arial" w:ascii="Arial"/>
          <w:color w:val="414142"/>
          <w:spacing w:val="0"/>
          <w:w w:val="105"/>
          <w:sz w:val="17"/>
          <w:szCs w:val="17"/>
        </w:rPr>
        <w:t>0</w:t>
      </w:r>
      <w:r>
        <w:rPr>
          <w:rFonts w:cs="Arial" w:hAnsi="Arial" w:eastAsia="Arial" w:ascii="Arial"/>
          <w:color w:val="414142"/>
          <w:spacing w:val="0"/>
          <w:w w:val="105"/>
          <w:sz w:val="17"/>
          <w:szCs w:val="17"/>
        </w:rPr>
        <w:t>6</w:t>
      </w:r>
      <w:r>
        <w:rPr>
          <w:rFonts w:cs="Arial" w:hAnsi="Arial" w:eastAsia="Arial" w:ascii="Arial"/>
          <w:color w:val="414142"/>
          <w:spacing w:val="0"/>
          <w:w w:val="105"/>
          <w:sz w:val="17"/>
          <w:szCs w:val="17"/>
        </w:rPr>
        <w:t>10</w:t>
      </w:r>
      <w:r>
        <w:rPr>
          <w:rFonts w:cs="Arial" w:hAnsi="Arial" w:eastAsia="Arial" w:ascii="Arial"/>
          <w:color w:val="414142"/>
          <w:spacing w:val="0"/>
          <w:w w:val="105"/>
          <w:sz w:val="17"/>
          <w:szCs w:val="17"/>
        </w:rPr>
        <w:t>4</w:t>
      </w:r>
      <w:r>
        <w:rPr>
          <w:rFonts w:cs="Arial" w:hAnsi="Arial" w:eastAsia="Arial" w:ascii="Arial"/>
          <w:color w:val="414142"/>
          <w:spacing w:val="0"/>
          <w:w w:val="105"/>
          <w:sz w:val="17"/>
          <w:szCs w:val="17"/>
        </w:rPr>
        <w:t>7</w:t>
      </w:r>
      <w:r>
        <w:rPr>
          <w:rFonts w:cs="Arial" w:hAnsi="Arial" w:eastAsia="Arial" w:ascii="Arial"/>
          <w:color w:val="414142"/>
          <w:spacing w:val="0"/>
          <w:w w:val="105"/>
          <w:sz w:val="17"/>
          <w:szCs w:val="17"/>
        </w:rPr>
        <w:t>8</w:t>
      </w:r>
      <w:r>
        <w:rPr>
          <w:rFonts w:cs="Arial" w:hAnsi="Arial" w:eastAsia="Arial" w:ascii="Arial"/>
          <w:color w:val="535353"/>
          <w:spacing w:val="0"/>
          <w:w w:val="105"/>
          <w:sz w:val="17"/>
          <w:szCs w:val="17"/>
        </w:rPr>
        <w:t>2</w:t>
      </w:r>
      <w:r>
        <w:rPr>
          <w:rFonts w:cs="Arial" w:hAnsi="Arial" w:eastAsia="Arial" w:ascii="Arial"/>
          <w:color w:val="414142"/>
          <w:spacing w:val="0"/>
          <w:w w:val="105"/>
          <w:sz w:val="17"/>
          <w:szCs w:val="17"/>
        </w:rPr>
        <w:t>0</w:t>
      </w:r>
      <w:r>
        <w:rPr>
          <w:rFonts w:cs="Arial" w:hAnsi="Arial" w:eastAsia="Arial" w:ascii="Arial"/>
          <w:color w:val="535353"/>
          <w:spacing w:val="0"/>
          <w:w w:val="105"/>
          <w:sz w:val="17"/>
          <w:szCs w:val="17"/>
        </w:rPr>
        <w:t>5</w:t>
      </w:r>
      <w:r>
        <w:rPr>
          <w:rFonts w:cs="Arial" w:hAnsi="Arial" w:eastAsia="Arial" w:ascii="Arial"/>
          <w:color w:val="626263"/>
          <w:spacing w:val="0"/>
          <w:w w:val="105"/>
          <w:sz w:val="17"/>
          <w:szCs w:val="17"/>
        </w:rPr>
        <w:t>,</w:t>
      </w:r>
      <w:r>
        <w:rPr>
          <w:rFonts w:cs="Arial" w:hAnsi="Arial" w:eastAsia="Arial" w:ascii="Arial"/>
          <w:color w:val="626263"/>
          <w:spacing w:val="44"/>
          <w:w w:val="105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38"/>
          <w:sz w:val="17"/>
          <w:szCs w:val="17"/>
        </w:rPr>
        <w:t>fr</w:t>
      </w:r>
      <w:r>
        <w:rPr>
          <w:rFonts w:cs="Arial" w:hAnsi="Arial" w:eastAsia="Arial" w:ascii="Arial"/>
          <w:color w:val="41414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626263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ó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da</w:t>
      </w:r>
      <w:r>
        <w:rPr>
          <w:rFonts w:cs="Arial" w:hAnsi="Arial" w:eastAsia="Arial" w:ascii="Arial"/>
          <w:color w:val="41414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ó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:</w:t>
      </w:r>
      <w:r>
        <w:rPr>
          <w:rFonts w:cs="Arial" w:hAnsi="Arial" w:eastAsia="Arial" w:ascii="Arial"/>
          <w:color w:val="747475"/>
          <w:spacing w:val="3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747475"/>
          <w:spacing w:val="0"/>
          <w:w w:val="100"/>
          <w:sz w:val="17"/>
          <w:szCs w:val="17"/>
        </w:rPr>
        <w:t>-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1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4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535353"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12"/>
          <w:sz w:val="17"/>
          <w:szCs w:val="17"/>
        </w:rPr>
        <w:t>"</w:t>
      </w:r>
      <w:r>
        <w:rPr>
          <w:rFonts w:cs="Arial" w:hAnsi="Arial" w:eastAsia="Arial" w:ascii="Arial"/>
          <w:color w:val="414142"/>
          <w:spacing w:val="0"/>
          <w:w w:val="112"/>
          <w:sz w:val="17"/>
          <w:szCs w:val="17"/>
        </w:rPr>
        <w:t>P</w:t>
      </w:r>
      <w:r>
        <w:rPr>
          <w:rFonts w:cs="Arial" w:hAnsi="Arial" w:eastAsia="Arial" w:ascii="Arial"/>
          <w:color w:val="414142"/>
          <w:spacing w:val="0"/>
          <w:w w:val="112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12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112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12"/>
          <w:sz w:val="17"/>
          <w:szCs w:val="17"/>
        </w:rPr>
        <w:t>in</w:t>
      </w:r>
      <w:r>
        <w:rPr>
          <w:rFonts w:cs="Arial" w:hAnsi="Arial" w:eastAsia="Arial" w:ascii="Arial"/>
          <w:color w:val="535353"/>
          <w:spacing w:val="0"/>
          <w:w w:val="112"/>
          <w:sz w:val="17"/>
          <w:szCs w:val="17"/>
        </w:rPr>
        <w:t>st</w:t>
      </w:r>
      <w:r>
        <w:rPr>
          <w:rFonts w:cs="Arial" w:hAnsi="Arial" w:eastAsia="Arial" w:ascii="Arial"/>
          <w:color w:val="535353"/>
          <w:spacing w:val="0"/>
          <w:w w:val="112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12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112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112"/>
          <w:sz w:val="17"/>
          <w:szCs w:val="17"/>
        </w:rPr>
        <w:t>r</w:t>
      </w:r>
      <w:r>
        <w:rPr>
          <w:rFonts w:cs="Arial" w:hAnsi="Arial" w:eastAsia="Arial" w:ascii="Arial"/>
          <w:color w:val="626263"/>
          <w:spacing w:val="-6"/>
          <w:w w:val="112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118"/>
          <w:sz w:val="17"/>
          <w:szCs w:val="17"/>
        </w:rPr>
        <w:t>y</w:t>
      </w:r>
      <w:r>
        <w:rPr>
          <w:rFonts w:cs="Arial" w:hAnsi="Arial" w:eastAsia="Arial" w:ascii="Arial"/>
          <w:color w:val="535353"/>
          <w:spacing w:val="0"/>
          <w:w w:val="183"/>
          <w:sz w:val="17"/>
          <w:szCs w:val="17"/>
        </w:rPr>
        <w:t>/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4"/>
          <w:sz w:val="17"/>
          <w:szCs w:val="17"/>
        </w:rPr>
        <w:t>co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96"/>
          <w:sz w:val="17"/>
          <w:szCs w:val="17"/>
        </w:rPr>
        <w:t>ca</w:t>
      </w:r>
      <w:r>
        <w:rPr>
          <w:rFonts w:cs="Arial" w:hAnsi="Arial" w:eastAsia="Arial" w:ascii="Arial"/>
          <w:color w:val="535353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414142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g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g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2B2B2B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2B2B2B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g</w:t>
      </w:r>
      <w:r>
        <w:rPr>
          <w:rFonts w:cs="Arial" w:hAnsi="Arial" w:eastAsia="Arial" w:ascii="Arial"/>
          <w:color w:val="414142"/>
          <w:spacing w:val="0"/>
          <w:w w:val="104"/>
          <w:sz w:val="17"/>
          <w:szCs w:val="17"/>
        </w:rPr>
        <w:t>ra</w:t>
      </w:r>
      <w:r>
        <w:rPr>
          <w:rFonts w:cs="Arial" w:hAnsi="Arial" w:eastAsia="Arial" w:ascii="Arial"/>
          <w:color w:val="2B2B2B"/>
          <w:spacing w:val="0"/>
          <w:w w:val="135"/>
          <w:sz w:val="17"/>
          <w:szCs w:val="17"/>
        </w:rPr>
        <w:t>fi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ba</w:t>
      </w:r>
      <w:r>
        <w:rPr>
          <w:rFonts w:cs="Arial" w:hAnsi="Arial" w:eastAsia="Arial" w:ascii="Arial"/>
          <w:color w:val="2B2B2B"/>
          <w:spacing w:val="0"/>
          <w:w w:val="100"/>
          <w:sz w:val="17"/>
          <w:szCs w:val="17"/>
        </w:rPr>
        <w:t>nn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rs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2B2B2B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9"/>
          <w:sz w:val="17"/>
          <w:szCs w:val="17"/>
        </w:rPr>
        <w:t>a</w:t>
      </w:r>
      <w:r>
        <w:rPr>
          <w:rFonts w:cs="Arial" w:hAnsi="Arial" w:eastAsia="Arial" w:ascii="Arial"/>
          <w:color w:val="2B2B2B"/>
          <w:spacing w:val="0"/>
          <w:w w:val="109"/>
          <w:sz w:val="17"/>
          <w:szCs w:val="17"/>
        </w:rPr>
        <w:t>fi</w:t>
      </w:r>
      <w:r>
        <w:rPr>
          <w:rFonts w:cs="Arial" w:hAnsi="Arial" w:eastAsia="Arial" w:ascii="Arial"/>
          <w:color w:val="2B2B2B"/>
          <w:spacing w:val="0"/>
          <w:w w:val="109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09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9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109"/>
          <w:sz w:val="17"/>
          <w:szCs w:val="17"/>
        </w:rPr>
        <w:t>,</w:t>
      </w:r>
      <w:r>
        <w:rPr>
          <w:rFonts w:cs="Arial" w:hAnsi="Arial" w:eastAsia="Arial" w:ascii="Arial"/>
          <w:color w:val="414142"/>
          <w:spacing w:val="7"/>
          <w:w w:val="109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B2B2B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fa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414142"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de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st</w:t>
      </w:r>
      <w:r>
        <w:rPr>
          <w:rFonts w:cs="Arial" w:hAnsi="Arial" w:eastAsia="Arial" w:ascii="Arial"/>
          <w:color w:val="41414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21"/>
          <w:sz w:val="17"/>
          <w:szCs w:val="17"/>
        </w:rPr>
        <w:t>b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le</w:t>
      </w:r>
      <w:r>
        <w:rPr>
          <w:rFonts w:cs="Arial" w:hAnsi="Arial" w:eastAsia="Arial" w:ascii="Arial"/>
          <w:color w:val="535353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414142"/>
          <w:spacing w:val="0"/>
          <w:w w:val="116"/>
          <w:sz w:val="17"/>
          <w:szCs w:val="17"/>
        </w:rPr>
        <w:t>m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m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626263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91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535353"/>
          <w:spacing w:val="0"/>
          <w:w w:val="119"/>
          <w:sz w:val="17"/>
          <w:szCs w:val="17"/>
        </w:rPr>
        <w:t>st</w:t>
      </w:r>
      <w:r>
        <w:rPr>
          <w:rFonts w:cs="Arial" w:hAnsi="Arial" w:eastAsia="Arial" w:ascii="Arial"/>
          <w:color w:val="535353"/>
          <w:spacing w:val="0"/>
          <w:w w:val="122"/>
          <w:sz w:val="17"/>
          <w:szCs w:val="17"/>
        </w:rPr>
        <w:t>ri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1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rv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ci</w:t>
      </w:r>
      <w:r>
        <w:rPr>
          <w:rFonts w:cs="Arial" w:hAnsi="Arial" w:eastAsia="Arial" w:ascii="Arial"/>
          <w:color w:val="2B2B2B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414142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2B2B2B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B2B2B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B2B2B"/>
          <w:spacing w:val="1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27"/>
          <w:sz w:val="17"/>
          <w:szCs w:val="17"/>
        </w:rPr>
        <w:t>ut</w:t>
      </w:r>
      <w:r>
        <w:rPr>
          <w:rFonts w:cs="Arial" w:hAnsi="Arial" w:eastAsia="Arial" w:ascii="Arial"/>
          <w:color w:val="2B2B2B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1"/>
          <w:sz w:val="17"/>
          <w:szCs w:val="17"/>
        </w:rPr>
        <w:t>z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2B2B2B"/>
          <w:spacing w:val="0"/>
          <w:w w:val="121"/>
          <w:sz w:val="17"/>
          <w:szCs w:val="17"/>
        </w:rPr>
        <w:t>ó</w:t>
      </w:r>
      <w:r>
        <w:rPr>
          <w:rFonts w:cs="Arial" w:hAnsi="Arial" w:eastAsia="Arial" w:ascii="Arial"/>
          <w:color w:val="2B2B2B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2B2B2B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B2B2B"/>
          <w:spacing w:val="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B2B2B"/>
          <w:spacing w:val="0"/>
          <w:w w:val="106"/>
          <w:sz w:val="17"/>
          <w:szCs w:val="17"/>
        </w:rPr>
        <w:t>m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u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52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414142"/>
          <w:spacing w:val="0"/>
          <w:w w:val="121"/>
          <w:sz w:val="17"/>
          <w:szCs w:val="17"/>
        </w:rPr>
        <w:t>p</w:t>
      </w:r>
      <w:r>
        <w:rPr>
          <w:rFonts w:cs="Arial" w:hAnsi="Arial" w:eastAsia="Arial" w:ascii="Arial"/>
          <w:color w:val="41414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0"/>
          <w:w w:val="133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84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14142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po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41414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0"/>
          <w:w w:val="119"/>
          <w:sz w:val="17"/>
          <w:szCs w:val="17"/>
        </w:rPr>
        <w:t>"</w:t>
      </w:r>
      <w:r>
        <w:rPr>
          <w:rFonts w:cs="Arial" w:hAnsi="Arial" w:eastAsia="Arial" w:ascii="Arial"/>
          <w:color w:val="747475"/>
          <w:spacing w:val="0"/>
          <w:w w:val="122"/>
          <w:sz w:val="17"/>
          <w:szCs w:val="17"/>
        </w:rPr>
        <w:t>,</w:t>
      </w:r>
      <w:r>
        <w:rPr>
          <w:rFonts w:cs="Arial" w:hAnsi="Arial" w:eastAsia="Arial" w:ascii="Arial"/>
          <w:color w:val="747475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414142"/>
          <w:spacing w:val="2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26263"/>
          <w:spacing w:val="0"/>
          <w:w w:val="76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u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52"/>
          <w:sz w:val="17"/>
          <w:szCs w:val="17"/>
        </w:rPr>
        <w:t>r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61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38"/>
          <w:sz w:val="17"/>
          <w:szCs w:val="17"/>
        </w:rPr>
        <w:t>fr</w:t>
      </w:r>
      <w:r>
        <w:rPr>
          <w:rFonts w:cs="Arial" w:hAnsi="Arial" w:eastAsia="Arial" w:ascii="Arial"/>
          <w:color w:val="747475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747475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747475"/>
          <w:spacing w:val="0"/>
          <w:w w:val="99"/>
          <w:sz w:val="17"/>
          <w:szCs w:val="17"/>
        </w:rPr>
        <w:t>ci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747475"/>
          <w:spacing w:val="0"/>
          <w:w w:val="99"/>
          <w:sz w:val="17"/>
          <w:szCs w:val="17"/>
        </w:rPr>
        <w:t>n</w:t>
      </w:r>
      <w:r>
        <w:rPr>
          <w:rFonts w:cs="Arial" w:hAnsi="Arial" w:eastAsia="Arial" w:ascii="Arial"/>
          <w:color w:val="747475"/>
          <w:spacing w:val="0"/>
          <w:w w:val="121"/>
          <w:sz w:val="17"/>
          <w:szCs w:val="17"/>
        </w:rPr>
        <w:t>e</w:t>
      </w:r>
      <w:r>
        <w:rPr>
          <w:rFonts w:cs="Arial" w:hAnsi="Arial" w:eastAsia="Arial" w:ascii="Arial"/>
          <w:color w:val="747475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747475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35353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535353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3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747475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626263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747475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747475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2626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26263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9"/>
          <w:sz w:val="17"/>
          <w:szCs w:val="17"/>
        </w:rPr>
        <w:t>M</w:t>
      </w:r>
      <w:r>
        <w:rPr>
          <w:rFonts w:cs="Arial" w:hAnsi="Arial" w:eastAsia="Arial" w:ascii="Arial"/>
          <w:color w:val="414142"/>
          <w:spacing w:val="0"/>
          <w:w w:val="109"/>
          <w:sz w:val="17"/>
          <w:szCs w:val="17"/>
        </w:rPr>
        <w:t>u</w:t>
      </w:r>
      <w:r>
        <w:rPr>
          <w:rFonts w:cs="Arial" w:hAnsi="Arial" w:eastAsia="Arial" w:ascii="Arial"/>
          <w:color w:val="414142"/>
          <w:spacing w:val="0"/>
          <w:w w:val="109"/>
          <w:sz w:val="17"/>
          <w:szCs w:val="17"/>
        </w:rPr>
        <w:t>n</w:t>
      </w:r>
      <w:r>
        <w:rPr>
          <w:rFonts w:cs="Arial" w:hAnsi="Arial" w:eastAsia="Arial" w:ascii="Arial"/>
          <w:color w:val="414142"/>
          <w:spacing w:val="0"/>
          <w:w w:val="109"/>
          <w:sz w:val="17"/>
          <w:szCs w:val="17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109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9"/>
          <w:sz w:val="17"/>
          <w:szCs w:val="17"/>
        </w:rPr>
        <w:t>p</w:t>
      </w:r>
      <w:r>
        <w:rPr>
          <w:rFonts w:cs="Arial" w:hAnsi="Arial" w:eastAsia="Arial" w:ascii="Arial"/>
          <w:color w:val="414142"/>
          <w:spacing w:val="0"/>
          <w:w w:val="109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9"/>
          <w:sz w:val="17"/>
          <w:szCs w:val="17"/>
        </w:rPr>
        <w:t>li</w:t>
      </w:r>
      <w:r>
        <w:rPr>
          <w:rFonts w:cs="Arial" w:hAnsi="Arial" w:eastAsia="Arial" w:ascii="Arial"/>
          <w:color w:val="414142"/>
          <w:spacing w:val="0"/>
          <w:w w:val="109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9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09"/>
          <w:sz w:val="17"/>
          <w:szCs w:val="17"/>
        </w:rPr>
        <w:t>d</w:t>
      </w:r>
      <w:r>
        <w:rPr>
          <w:rFonts w:cs="Arial" w:hAnsi="Arial" w:eastAsia="Arial" w:ascii="Arial"/>
          <w:color w:val="414142"/>
          <w:spacing w:val="21"/>
          <w:w w:val="109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82"/>
          <w:sz w:val="17"/>
          <w:szCs w:val="17"/>
        </w:rPr>
        <w:t>D</w:t>
      </w:r>
      <w:r>
        <w:rPr>
          <w:rFonts w:cs="Arial" w:hAnsi="Arial" w:eastAsia="Arial" w:ascii="Arial"/>
          <w:color w:val="41414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626263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414142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414142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414142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535353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35353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35353"/>
          <w:spacing w:val="0"/>
          <w:w w:val="89"/>
          <w:sz w:val="17"/>
          <w:szCs w:val="17"/>
        </w:rPr>
        <w:t>Y</w:t>
      </w:r>
      <w:r>
        <w:rPr>
          <w:rFonts w:cs="Arial" w:hAnsi="Arial" w:eastAsia="Arial" w:ascii="Arial"/>
          <w:color w:val="41414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14142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2B2B2B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41414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35353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414142"/>
          <w:spacing w:val="0"/>
          <w:w w:val="99"/>
          <w:sz w:val="17"/>
          <w:szCs w:val="17"/>
        </w:rPr>
        <w:t>h</w:t>
      </w:r>
      <w:r>
        <w:rPr>
          <w:rFonts w:cs="Arial" w:hAnsi="Arial" w:eastAsia="Arial" w:ascii="Arial"/>
          <w:color w:val="535353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35353"/>
          <w:spacing w:val="0"/>
          <w:w w:val="107"/>
          <w:sz w:val="17"/>
          <w:szCs w:val="17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71"/>
        <w:ind w:left="3501" w:right="3374"/>
      </w:pPr>
      <w:r>
        <w:pict>
          <v:group style="position:absolute;margin-left:2.8905e-008pt;margin-top:2.58319e-009pt;width:520.619pt;height:455.617pt;mso-position-horizontal-relative:page;mso-position-vertical-relative:page;z-index:-200" coordorigin="0,0" coordsize="10412,9112">
            <v:shape type="#_x0000_t75" style="position:absolute;left:2003;top:6706;width:8409;height:2406">
              <v:imagedata o:title="" r:id="rId22"/>
            </v:shape>
            <v:shape type="#_x0000_t75" style="position:absolute;left:1996;top:4999;width:8409;height:1419">
              <v:imagedata o:title="" r:id="rId23"/>
            </v:shape>
            <v:shape type="#_x0000_t75" style="position:absolute;left:1989;top:3047;width:8416;height:1664">
              <v:imagedata o:title="" r:id="rId24"/>
            </v:shape>
            <v:shape type="#_x0000_t75" style="position:absolute;left:1989;top:2312;width:8409;height:454">
              <v:imagedata o:title="" r:id="rId25"/>
            </v:shape>
            <v:shape type="#_x0000_t75" style="position:absolute;left:2025;top:1117;width:7472;height:886">
              <v:imagedata o:title="" r:id="rId26"/>
            </v:shape>
            <v:shape type="#_x0000_t75" style="position:absolute;left:3531;top:576;width:4453;height:252">
              <v:imagedata o:title="" r:id="rId27"/>
            </v:shape>
            <v:shape type="#_x0000_t75" style="position:absolute;left:324;top:634;width:1023;height:1196">
              <v:imagedata o:title="" r:id="rId28"/>
            </v:shape>
            <v:shape type="#_x0000_t75" style="position:absolute;left:0;top:0;width:4381;height:7088">
              <v:imagedata o:title="" r:id="rId29"/>
            </v:shape>
            <w10:wrap type="none"/>
          </v:group>
        </w:pict>
      </w:r>
      <w:r>
        <w:pict>
          <v:shape type="#_x0000_t75" style="position:absolute;margin-left:509.089pt;margin-top:32.4154pt;width:54.0435pt;height:56.1867pt;mso-position-horizontal-relative:page;mso-position-vertical-relative:page;z-index:-198">
            <v:imagedata o:title="" r:id="rId30"/>
          </v:shape>
        </w:pict>
      </w:r>
      <w:r>
        <w:rPr>
          <w:rFonts w:cs="Arial" w:hAnsi="Arial" w:eastAsia="Arial" w:ascii="Arial"/>
          <w:color w:val="3E3D40"/>
          <w:spacing w:val="0"/>
          <w:w w:val="82"/>
          <w:sz w:val="22"/>
          <w:szCs w:val="22"/>
        </w:rPr>
        <w:t>"</w:t>
      </w:r>
      <w:r>
        <w:rPr>
          <w:rFonts w:cs="Arial" w:hAnsi="Arial" w:eastAsia="Arial" w:ascii="Arial"/>
          <w:color w:val="2F2F2F"/>
          <w:spacing w:val="0"/>
          <w:w w:val="82"/>
          <w:sz w:val="22"/>
          <w:szCs w:val="22"/>
        </w:rPr>
        <w:t>A</w:t>
      </w:r>
      <w:r>
        <w:rPr>
          <w:rFonts w:cs="Arial" w:hAnsi="Arial" w:eastAsia="Arial" w:ascii="Arial"/>
          <w:color w:val="3E3D40"/>
          <w:spacing w:val="0"/>
          <w:w w:val="82"/>
          <w:sz w:val="22"/>
          <w:szCs w:val="22"/>
        </w:rPr>
        <w:t>Ñ</w:t>
      </w:r>
      <w:r>
        <w:rPr>
          <w:rFonts w:cs="Arial" w:hAnsi="Arial" w:eastAsia="Arial" w:ascii="Arial"/>
          <w:color w:val="2F2F2F"/>
          <w:spacing w:val="0"/>
          <w:w w:val="82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34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3E3D40"/>
          <w:spacing w:val="0"/>
          <w:w w:val="82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82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1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3E3D40"/>
          <w:spacing w:val="0"/>
          <w:w w:val="82"/>
          <w:sz w:val="22"/>
          <w:szCs w:val="22"/>
        </w:rPr>
        <w:t>LA</w:t>
      </w:r>
      <w:r>
        <w:rPr>
          <w:rFonts w:cs="Arial" w:hAnsi="Arial" w:eastAsia="Arial" w:ascii="Arial"/>
          <w:color w:val="3E3D40"/>
          <w:spacing w:val="16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3E3D40"/>
          <w:spacing w:val="0"/>
          <w:w w:val="82"/>
          <w:sz w:val="22"/>
          <w:szCs w:val="22"/>
        </w:rPr>
        <w:t>U</w:t>
      </w:r>
      <w:r>
        <w:rPr>
          <w:rFonts w:cs="Arial" w:hAnsi="Arial" w:eastAsia="Arial" w:ascii="Arial"/>
          <w:color w:val="3E3D40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3E3D40"/>
          <w:spacing w:val="0"/>
          <w:w w:val="82"/>
          <w:sz w:val="22"/>
          <w:szCs w:val="22"/>
        </w:rPr>
        <w:t>ID</w:t>
      </w:r>
      <w:r>
        <w:rPr>
          <w:rFonts w:cs="Arial" w:hAnsi="Arial" w:eastAsia="Arial" w:ascii="Arial"/>
          <w:color w:val="3E3D40"/>
          <w:spacing w:val="0"/>
          <w:w w:val="82"/>
          <w:sz w:val="22"/>
          <w:szCs w:val="22"/>
        </w:rPr>
        <w:t>A</w:t>
      </w:r>
      <w:r>
        <w:rPr>
          <w:rFonts w:cs="Arial" w:hAnsi="Arial" w:eastAsia="Arial" w:ascii="Arial"/>
          <w:color w:val="505052"/>
          <w:spacing w:val="0"/>
          <w:w w:val="82"/>
          <w:sz w:val="22"/>
          <w:szCs w:val="22"/>
        </w:rPr>
        <w:t>D</w:t>
      </w:r>
      <w:r>
        <w:rPr>
          <w:rFonts w:cs="Arial" w:hAnsi="Arial" w:eastAsia="Arial" w:ascii="Arial"/>
          <w:color w:val="505052"/>
          <w:spacing w:val="0"/>
          <w:w w:val="82"/>
          <w:sz w:val="22"/>
          <w:szCs w:val="22"/>
        </w:rPr>
        <w:t>,</w:t>
      </w:r>
      <w:r>
        <w:rPr>
          <w:rFonts w:cs="Arial" w:hAnsi="Arial" w:eastAsia="Arial" w:ascii="Arial"/>
          <w:color w:val="505052"/>
          <w:spacing w:val="11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505052"/>
          <w:spacing w:val="0"/>
          <w:w w:val="82"/>
          <w:sz w:val="22"/>
          <w:szCs w:val="22"/>
        </w:rPr>
        <w:t>L</w:t>
      </w:r>
      <w:r>
        <w:rPr>
          <w:rFonts w:cs="Arial" w:hAnsi="Arial" w:eastAsia="Arial" w:ascii="Arial"/>
          <w:color w:val="505052"/>
          <w:spacing w:val="0"/>
          <w:w w:val="82"/>
          <w:sz w:val="22"/>
          <w:szCs w:val="22"/>
        </w:rPr>
        <w:t>A</w:t>
      </w:r>
      <w:r>
        <w:rPr>
          <w:rFonts w:cs="Arial" w:hAnsi="Arial" w:eastAsia="Arial" w:ascii="Arial"/>
          <w:color w:val="505052"/>
          <w:spacing w:val="17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505052"/>
          <w:spacing w:val="0"/>
          <w:w w:val="82"/>
          <w:sz w:val="22"/>
          <w:szCs w:val="22"/>
        </w:rPr>
        <w:t>P</w:t>
      </w:r>
      <w:r>
        <w:rPr>
          <w:rFonts w:cs="Arial" w:hAnsi="Arial" w:eastAsia="Arial" w:ascii="Arial"/>
          <w:color w:val="505052"/>
          <w:spacing w:val="0"/>
          <w:w w:val="82"/>
          <w:sz w:val="22"/>
          <w:szCs w:val="22"/>
        </w:rPr>
        <w:t>AZ</w:t>
      </w:r>
      <w:r>
        <w:rPr>
          <w:rFonts w:cs="Arial" w:hAnsi="Arial" w:eastAsia="Arial" w:ascii="Arial"/>
          <w:color w:val="505052"/>
          <w:spacing w:val="1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505052"/>
          <w:spacing w:val="0"/>
          <w:w w:val="82"/>
          <w:sz w:val="22"/>
          <w:szCs w:val="22"/>
        </w:rPr>
        <w:t>Y</w:t>
      </w:r>
      <w:r>
        <w:rPr>
          <w:rFonts w:cs="Arial" w:hAnsi="Arial" w:eastAsia="Arial" w:ascii="Arial"/>
          <w:color w:val="505052"/>
          <w:spacing w:val="9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505052"/>
          <w:spacing w:val="0"/>
          <w:w w:val="82"/>
          <w:sz w:val="22"/>
          <w:szCs w:val="22"/>
        </w:rPr>
        <w:t>E</w:t>
      </w:r>
      <w:r>
        <w:rPr>
          <w:rFonts w:cs="Arial" w:hAnsi="Arial" w:eastAsia="Arial" w:ascii="Arial"/>
          <w:color w:val="3E3D40"/>
          <w:spacing w:val="0"/>
          <w:w w:val="82"/>
          <w:sz w:val="22"/>
          <w:szCs w:val="22"/>
        </w:rPr>
        <w:t>L</w:t>
      </w:r>
      <w:r>
        <w:rPr>
          <w:rFonts w:cs="Arial" w:hAnsi="Arial" w:eastAsia="Arial" w:ascii="Arial"/>
          <w:color w:val="3E3D40"/>
          <w:spacing w:val="9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505052"/>
          <w:spacing w:val="0"/>
          <w:w w:val="72"/>
          <w:sz w:val="22"/>
          <w:szCs w:val="22"/>
        </w:rPr>
        <w:t>D</w:t>
      </w:r>
      <w:r>
        <w:rPr>
          <w:rFonts w:cs="Arial" w:hAnsi="Arial" w:eastAsia="Arial" w:ascii="Arial"/>
          <w:color w:val="3E3D40"/>
          <w:spacing w:val="0"/>
          <w:w w:val="83"/>
          <w:sz w:val="22"/>
          <w:szCs w:val="22"/>
        </w:rPr>
        <w:t>ES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81"/>
          <w:sz w:val="22"/>
          <w:szCs w:val="22"/>
        </w:rPr>
        <w:t>RR</w:t>
      </w:r>
      <w:r>
        <w:rPr>
          <w:rFonts w:cs="Arial" w:hAnsi="Arial" w:eastAsia="Arial" w:ascii="Arial"/>
          <w:color w:val="2F2F2F"/>
          <w:spacing w:val="0"/>
          <w:w w:val="80"/>
          <w:sz w:val="22"/>
          <w:szCs w:val="22"/>
        </w:rPr>
        <w:t>O</w:t>
      </w:r>
      <w:r>
        <w:rPr>
          <w:rFonts w:cs="Arial" w:hAnsi="Arial" w:eastAsia="Arial" w:ascii="Arial"/>
          <w:color w:val="3E3D40"/>
          <w:spacing w:val="0"/>
          <w:w w:val="88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80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111"/>
          <w:sz w:val="22"/>
          <w:szCs w:val="22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1988" w:right="1846"/>
      </w:pPr>
      <w:r>
        <w:rPr>
          <w:rFonts w:cs="Times New Roman" w:hAnsi="Times New Roman" w:eastAsia="Times New Roman" w:ascii="Times New Roman"/>
          <w:color w:val="2F2F2F"/>
          <w:spacing w:val="0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32"/>
          <w:szCs w:val="32"/>
        </w:rPr>
        <w:t>IP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32"/>
          <w:szCs w:val="32"/>
        </w:rPr>
        <w:t>ALID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32"/>
          <w:szCs w:val="32"/>
        </w:rPr>
        <w:t>AD</w:t>
      </w:r>
      <w:r>
        <w:rPr>
          <w:rFonts w:cs="Times New Roman" w:hAnsi="Times New Roman" w:eastAsia="Times New Roman" w:ascii="Times New Roman"/>
          <w:color w:val="3E3D40"/>
          <w:spacing w:val="7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color w:val="505052"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color w:val="505052"/>
          <w:spacing w:val="0"/>
          <w:w w:val="100"/>
          <w:sz w:val="32"/>
          <w:szCs w:val="32"/>
        </w:rPr>
        <w:t>TRIT</w:t>
      </w:r>
      <w:r>
        <w:rPr>
          <w:rFonts w:cs="Times New Roman" w:hAnsi="Times New Roman" w:eastAsia="Times New Roman" w:ascii="Times New Roman"/>
          <w:color w:val="505052"/>
          <w:spacing w:val="0"/>
          <w:w w:val="100"/>
          <w:sz w:val="32"/>
          <w:szCs w:val="32"/>
        </w:rPr>
        <w:t>AL</w:t>
      </w:r>
      <w:r>
        <w:rPr>
          <w:rFonts w:cs="Times New Roman" w:hAnsi="Times New Roman" w:eastAsia="Times New Roman" w:ascii="Times New Roman"/>
          <w:color w:val="505052"/>
          <w:spacing w:val="5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color w:val="3E3D40"/>
          <w:spacing w:val="-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2"/>
          <w:sz w:val="32"/>
          <w:szCs w:val="32"/>
        </w:rPr>
        <w:t>Y</w:t>
      </w:r>
      <w:r>
        <w:rPr>
          <w:rFonts w:cs="Times New Roman" w:hAnsi="Times New Roman" w:eastAsia="Times New Roman" w:ascii="Times New Roman"/>
          <w:color w:val="2F2F2F"/>
          <w:spacing w:val="0"/>
          <w:w w:val="98"/>
          <w:sz w:val="32"/>
          <w:szCs w:val="32"/>
        </w:rPr>
        <w:t>ARIN</w:t>
      </w:r>
      <w:r>
        <w:rPr>
          <w:rFonts w:cs="Times New Roman" w:hAnsi="Times New Roman" w:eastAsia="Times New Roman" w:ascii="Times New Roman"/>
          <w:color w:val="2F2F2F"/>
          <w:spacing w:val="0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color w:val="3E3D40"/>
          <w:spacing w:val="0"/>
          <w:w w:val="98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color w:val="2F2F2F"/>
          <w:spacing w:val="0"/>
          <w:w w:val="10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color w:val="3E3D40"/>
          <w:spacing w:val="0"/>
          <w:w w:val="104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color w:val="2F2F2F"/>
          <w:spacing w:val="0"/>
          <w:w w:val="106"/>
          <w:sz w:val="32"/>
          <w:szCs w:val="32"/>
        </w:rPr>
        <w:t>HA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35"/>
        <w:ind w:left="3439" w:right="3297"/>
      </w:pPr>
      <w:r>
        <w:rPr>
          <w:rFonts w:cs="Arial" w:hAnsi="Arial" w:eastAsia="Arial" w:ascii="Arial"/>
          <w:color w:val="2F2F2F"/>
          <w:w w:val="72"/>
          <w:sz w:val="28"/>
          <w:szCs w:val="28"/>
        </w:rPr>
        <w:t>G</w:t>
      </w:r>
      <w:r>
        <w:rPr>
          <w:rFonts w:cs="Arial" w:hAnsi="Arial" w:eastAsia="Arial" w:ascii="Arial"/>
          <w:color w:val="2F2F2F"/>
          <w:w w:val="92"/>
          <w:sz w:val="28"/>
          <w:szCs w:val="28"/>
        </w:rPr>
        <w:t>E</w:t>
      </w:r>
      <w:r>
        <w:rPr>
          <w:rFonts w:cs="Arial" w:hAnsi="Arial" w:eastAsia="Arial" w:ascii="Arial"/>
          <w:color w:val="2F2F2F"/>
          <w:w w:val="89"/>
          <w:sz w:val="28"/>
          <w:szCs w:val="28"/>
        </w:rPr>
        <w:t>R</w:t>
      </w:r>
      <w:r>
        <w:rPr>
          <w:rFonts w:cs="Arial" w:hAnsi="Arial" w:eastAsia="Arial" w:ascii="Arial"/>
          <w:color w:val="3E3D40"/>
          <w:w w:val="92"/>
          <w:sz w:val="28"/>
          <w:szCs w:val="28"/>
        </w:rPr>
        <w:t>EN</w:t>
      </w:r>
      <w:r>
        <w:rPr>
          <w:rFonts w:cs="Arial" w:hAnsi="Arial" w:eastAsia="Arial" w:ascii="Arial"/>
          <w:color w:val="2F2F2F"/>
          <w:w w:val="89"/>
          <w:sz w:val="28"/>
          <w:szCs w:val="28"/>
        </w:rPr>
        <w:t>C</w:t>
      </w:r>
      <w:r>
        <w:rPr>
          <w:rFonts w:cs="Arial" w:hAnsi="Arial" w:eastAsia="Arial" w:ascii="Arial"/>
          <w:color w:val="3E3D40"/>
          <w:w w:val="92"/>
          <w:sz w:val="28"/>
          <w:szCs w:val="28"/>
        </w:rPr>
        <w:t>I</w:t>
      </w:r>
      <w:r>
        <w:rPr>
          <w:rFonts w:cs="Arial" w:hAnsi="Arial" w:eastAsia="Arial" w:ascii="Arial"/>
          <w:color w:val="3E3D40"/>
          <w:w w:val="104"/>
          <w:sz w:val="28"/>
          <w:szCs w:val="28"/>
        </w:rPr>
        <w:t>A</w:t>
      </w:r>
      <w:r>
        <w:rPr>
          <w:rFonts w:cs="Arial" w:hAnsi="Arial" w:eastAsia="Arial" w:ascii="Arial"/>
          <w:color w:val="3E3D40"/>
          <w:spacing w:val="16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3E3D40"/>
          <w:spacing w:val="0"/>
          <w:w w:val="85"/>
          <w:sz w:val="28"/>
          <w:szCs w:val="28"/>
        </w:rPr>
        <w:t>D</w:t>
      </w:r>
      <w:r>
        <w:rPr>
          <w:rFonts w:cs="Arial" w:hAnsi="Arial" w:eastAsia="Arial" w:ascii="Arial"/>
          <w:color w:val="3E3D40"/>
          <w:spacing w:val="0"/>
          <w:w w:val="85"/>
          <w:sz w:val="28"/>
          <w:szCs w:val="28"/>
        </w:rPr>
        <w:t>E</w:t>
      </w:r>
      <w:r>
        <w:rPr>
          <w:rFonts w:cs="Arial" w:hAnsi="Arial" w:eastAsia="Arial" w:ascii="Arial"/>
          <w:color w:val="3E3D40"/>
          <w:spacing w:val="18"/>
          <w:w w:val="85"/>
          <w:sz w:val="28"/>
          <w:szCs w:val="28"/>
        </w:rPr>
        <w:t> </w:t>
      </w:r>
      <w:r>
        <w:rPr>
          <w:rFonts w:cs="Arial" w:hAnsi="Arial" w:eastAsia="Arial" w:ascii="Arial"/>
          <w:color w:val="505052"/>
          <w:spacing w:val="0"/>
          <w:w w:val="85"/>
          <w:sz w:val="28"/>
          <w:szCs w:val="28"/>
        </w:rPr>
        <w:t>S</w:t>
      </w:r>
      <w:r>
        <w:rPr>
          <w:rFonts w:cs="Arial" w:hAnsi="Arial" w:eastAsia="Arial" w:ascii="Arial"/>
          <w:color w:val="505052"/>
          <w:spacing w:val="0"/>
          <w:w w:val="85"/>
          <w:sz w:val="28"/>
          <w:szCs w:val="28"/>
        </w:rPr>
        <w:t>E</w:t>
      </w:r>
      <w:r>
        <w:rPr>
          <w:rFonts w:cs="Arial" w:hAnsi="Arial" w:eastAsia="Arial" w:ascii="Arial"/>
          <w:color w:val="505052"/>
          <w:spacing w:val="0"/>
          <w:w w:val="85"/>
          <w:sz w:val="28"/>
          <w:szCs w:val="28"/>
        </w:rPr>
        <w:t>R</w:t>
      </w:r>
      <w:r>
        <w:rPr>
          <w:rFonts w:cs="Arial" w:hAnsi="Arial" w:eastAsia="Arial" w:ascii="Arial"/>
          <w:color w:val="505052"/>
          <w:spacing w:val="0"/>
          <w:w w:val="85"/>
          <w:sz w:val="28"/>
          <w:szCs w:val="28"/>
        </w:rPr>
        <w:t>V</w:t>
      </w:r>
      <w:r>
        <w:rPr>
          <w:rFonts w:cs="Arial" w:hAnsi="Arial" w:eastAsia="Arial" w:ascii="Arial"/>
          <w:color w:val="505052"/>
          <w:spacing w:val="0"/>
          <w:w w:val="85"/>
          <w:sz w:val="28"/>
          <w:szCs w:val="28"/>
        </w:rPr>
        <w:t>I</w:t>
      </w:r>
      <w:r>
        <w:rPr>
          <w:rFonts w:cs="Arial" w:hAnsi="Arial" w:eastAsia="Arial" w:ascii="Arial"/>
          <w:color w:val="505052"/>
          <w:spacing w:val="0"/>
          <w:w w:val="85"/>
          <w:sz w:val="28"/>
          <w:szCs w:val="28"/>
        </w:rPr>
        <w:t>C</w:t>
      </w:r>
      <w:r>
        <w:rPr>
          <w:rFonts w:cs="Arial" w:hAnsi="Arial" w:eastAsia="Arial" w:ascii="Arial"/>
          <w:color w:val="3E3D40"/>
          <w:spacing w:val="0"/>
          <w:w w:val="85"/>
          <w:sz w:val="28"/>
          <w:szCs w:val="28"/>
        </w:rPr>
        <w:t>I</w:t>
      </w:r>
      <w:r>
        <w:rPr>
          <w:rFonts w:cs="Arial" w:hAnsi="Arial" w:eastAsia="Arial" w:ascii="Arial"/>
          <w:color w:val="3E3D40"/>
          <w:spacing w:val="0"/>
          <w:w w:val="85"/>
          <w:sz w:val="28"/>
          <w:szCs w:val="28"/>
        </w:rPr>
        <w:t>O</w:t>
      </w:r>
      <w:r>
        <w:rPr>
          <w:rFonts w:cs="Arial" w:hAnsi="Arial" w:eastAsia="Arial" w:ascii="Arial"/>
          <w:color w:val="3E3D40"/>
          <w:spacing w:val="0"/>
          <w:w w:val="85"/>
          <w:sz w:val="28"/>
          <w:szCs w:val="28"/>
        </w:rPr>
        <w:t>S</w:t>
      </w:r>
      <w:r>
        <w:rPr>
          <w:rFonts w:cs="Arial" w:hAnsi="Arial" w:eastAsia="Arial" w:ascii="Arial"/>
          <w:color w:val="3E3D40"/>
          <w:spacing w:val="0"/>
          <w:w w:val="85"/>
          <w:sz w:val="28"/>
          <w:szCs w:val="28"/>
        </w:rPr>
        <w:t> </w:t>
      </w:r>
      <w:r>
        <w:rPr>
          <w:rFonts w:cs="Arial" w:hAnsi="Arial" w:eastAsia="Arial" w:ascii="Arial"/>
          <w:color w:val="3E3D40"/>
          <w:spacing w:val="13"/>
          <w:w w:val="85"/>
          <w:sz w:val="28"/>
          <w:szCs w:val="28"/>
        </w:rPr>
        <w:t> </w:t>
      </w:r>
      <w:r>
        <w:rPr>
          <w:rFonts w:cs="Arial" w:hAnsi="Arial" w:eastAsia="Arial" w:ascii="Arial"/>
          <w:color w:val="3E3D40"/>
          <w:spacing w:val="0"/>
          <w:w w:val="85"/>
          <w:sz w:val="28"/>
          <w:szCs w:val="28"/>
        </w:rPr>
        <w:t>P</w:t>
      </w:r>
      <w:r>
        <w:rPr>
          <w:rFonts w:cs="Arial" w:hAnsi="Arial" w:eastAsia="Arial" w:ascii="Arial"/>
          <w:color w:val="2F2F2F"/>
          <w:spacing w:val="0"/>
          <w:w w:val="85"/>
          <w:sz w:val="28"/>
          <w:szCs w:val="28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sz w:val="28"/>
          <w:szCs w:val="28"/>
        </w:rPr>
        <w:t>B</w:t>
      </w:r>
      <w:r>
        <w:rPr>
          <w:rFonts w:cs="Arial" w:hAnsi="Arial" w:eastAsia="Arial" w:ascii="Arial"/>
          <w:color w:val="2F2F2F"/>
          <w:spacing w:val="0"/>
          <w:w w:val="98"/>
          <w:sz w:val="28"/>
          <w:szCs w:val="28"/>
        </w:rPr>
        <w:t>LI</w:t>
      </w:r>
      <w:r>
        <w:rPr>
          <w:rFonts w:cs="Arial" w:hAnsi="Arial" w:eastAsia="Arial" w:ascii="Arial"/>
          <w:color w:val="2F2F2F"/>
          <w:spacing w:val="0"/>
          <w:w w:val="89"/>
          <w:sz w:val="28"/>
          <w:szCs w:val="28"/>
        </w:rPr>
        <w:t>C</w:t>
      </w:r>
      <w:r>
        <w:rPr>
          <w:rFonts w:cs="Arial" w:hAnsi="Arial" w:eastAsia="Arial" w:ascii="Arial"/>
          <w:color w:val="2F2F2F"/>
          <w:spacing w:val="0"/>
          <w:w w:val="79"/>
          <w:sz w:val="28"/>
          <w:szCs w:val="28"/>
        </w:rPr>
        <w:t>O</w:t>
      </w:r>
      <w:r>
        <w:rPr>
          <w:rFonts w:cs="Arial" w:hAnsi="Arial" w:eastAsia="Arial" w:ascii="Arial"/>
          <w:color w:val="2F2F2F"/>
          <w:spacing w:val="0"/>
          <w:w w:val="96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1"/>
          <w:szCs w:val="21"/>
        </w:rPr>
        <w:jc w:val="center"/>
        <w:spacing w:before="3" w:lineRule="exact" w:line="220"/>
        <w:ind w:left="4705" w:right="4556"/>
      </w:pPr>
      <w:r>
        <w:rPr>
          <w:rFonts w:cs="Arial" w:hAnsi="Arial" w:eastAsia="Arial" w:ascii="Arial"/>
          <w:color w:val="3E3D40"/>
          <w:spacing w:val="0"/>
          <w:w w:val="100"/>
          <w:position w:val="-1"/>
          <w:sz w:val="21"/>
          <w:szCs w:val="21"/>
        </w:rPr>
        <w:t>O</w:t>
      </w:r>
      <w:r>
        <w:rPr>
          <w:rFonts w:cs="Arial" w:hAnsi="Arial" w:eastAsia="Arial" w:ascii="Arial"/>
          <w:color w:val="3E3D40"/>
          <w:spacing w:val="0"/>
          <w:w w:val="100"/>
          <w:position w:val="-1"/>
          <w:sz w:val="21"/>
          <w:szCs w:val="21"/>
        </w:rPr>
        <w:t>R</w:t>
      </w:r>
      <w:r>
        <w:rPr>
          <w:rFonts w:cs="Arial" w:hAnsi="Arial" w:eastAsia="Arial" w:ascii="Arial"/>
          <w:color w:val="3E3D40"/>
          <w:spacing w:val="0"/>
          <w:w w:val="100"/>
          <w:position w:val="-1"/>
          <w:sz w:val="21"/>
          <w:szCs w:val="21"/>
        </w:rPr>
        <w:t>G</w:t>
      </w:r>
      <w:r>
        <w:rPr>
          <w:rFonts w:cs="Arial" w:hAnsi="Arial" w:eastAsia="Arial" w:ascii="Arial"/>
          <w:color w:val="505052"/>
          <w:spacing w:val="0"/>
          <w:w w:val="100"/>
          <w:position w:val="-1"/>
          <w:sz w:val="21"/>
          <w:szCs w:val="21"/>
        </w:rPr>
        <w:t>A</w:t>
      </w:r>
      <w:r>
        <w:rPr>
          <w:rFonts w:cs="Arial" w:hAnsi="Arial" w:eastAsia="Arial" w:ascii="Arial"/>
          <w:color w:val="505052"/>
          <w:spacing w:val="0"/>
          <w:w w:val="100"/>
          <w:position w:val="-1"/>
          <w:sz w:val="21"/>
          <w:szCs w:val="21"/>
        </w:rPr>
        <w:t>N</w:t>
      </w:r>
      <w:r>
        <w:rPr>
          <w:rFonts w:cs="Arial" w:hAnsi="Arial" w:eastAsia="Arial" w:ascii="Arial"/>
          <w:color w:val="505052"/>
          <w:spacing w:val="0"/>
          <w:w w:val="100"/>
          <w:position w:val="-1"/>
          <w:sz w:val="21"/>
          <w:szCs w:val="21"/>
        </w:rPr>
        <w:t>O</w:t>
      </w:r>
      <w:r>
        <w:rPr>
          <w:rFonts w:cs="Arial" w:hAnsi="Arial" w:eastAsia="Arial" w:ascii="Arial"/>
          <w:color w:val="505052"/>
          <w:spacing w:val="0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505052"/>
          <w:spacing w:val="0"/>
          <w:w w:val="95"/>
          <w:position w:val="-1"/>
          <w:sz w:val="21"/>
          <w:szCs w:val="21"/>
        </w:rPr>
        <w:t>D</w:t>
      </w:r>
      <w:r>
        <w:rPr>
          <w:rFonts w:cs="Arial" w:hAnsi="Arial" w:eastAsia="Arial" w:ascii="Arial"/>
          <w:color w:val="505052"/>
          <w:spacing w:val="0"/>
          <w:w w:val="103"/>
          <w:position w:val="-1"/>
          <w:sz w:val="21"/>
          <w:szCs w:val="21"/>
        </w:rPr>
        <w:t>E</w:t>
      </w:r>
      <w:r>
        <w:rPr>
          <w:rFonts w:cs="Arial" w:hAnsi="Arial" w:eastAsia="Arial" w:ascii="Arial"/>
          <w:color w:val="505052"/>
          <w:spacing w:val="0"/>
          <w:w w:val="104"/>
          <w:position w:val="-1"/>
          <w:sz w:val="21"/>
          <w:szCs w:val="21"/>
        </w:rPr>
        <w:t>C</w:t>
      </w:r>
      <w:r>
        <w:rPr>
          <w:rFonts w:cs="Arial" w:hAnsi="Arial" w:eastAsia="Arial" w:ascii="Arial"/>
          <w:color w:val="505052"/>
          <w:spacing w:val="0"/>
          <w:w w:val="99"/>
          <w:position w:val="-1"/>
          <w:sz w:val="21"/>
          <w:szCs w:val="21"/>
        </w:rPr>
        <w:t>I</w:t>
      </w:r>
      <w:r>
        <w:rPr>
          <w:rFonts w:cs="Arial" w:hAnsi="Arial" w:eastAsia="Arial" w:ascii="Arial"/>
          <w:color w:val="3E3D40"/>
          <w:spacing w:val="0"/>
          <w:w w:val="108"/>
          <w:position w:val="-1"/>
          <w:sz w:val="21"/>
          <w:szCs w:val="21"/>
        </w:rPr>
        <w:t>S</w:t>
      </w:r>
      <w:r>
        <w:rPr>
          <w:rFonts w:cs="Arial" w:hAnsi="Arial" w:eastAsia="Arial" w:ascii="Arial"/>
          <w:color w:val="3E3D40"/>
          <w:spacing w:val="0"/>
          <w:w w:val="105"/>
          <w:position w:val="-1"/>
          <w:sz w:val="21"/>
          <w:szCs w:val="21"/>
        </w:rPr>
        <w:t>O</w:t>
      </w:r>
      <w:r>
        <w:rPr>
          <w:rFonts w:cs="Arial" w:hAnsi="Arial" w:eastAsia="Arial" w:ascii="Arial"/>
          <w:color w:val="3E3D40"/>
          <w:spacing w:val="0"/>
          <w:w w:val="109"/>
          <w:position w:val="-1"/>
          <w:sz w:val="21"/>
          <w:szCs w:val="21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before="40" w:lineRule="auto" w:line="288"/>
        <w:ind w:left="2003" w:right="960" w:hanging="7"/>
      </w:pPr>
      <w:r>
        <w:rPr>
          <w:rFonts w:cs="Arial" w:hAnsi="Arial" w:eastAsia="Arial" w:ascii="Arial"/>
          <w:color w:val="505052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3E3D40"/>
          <w:w w:val="121"/>
          <w:sz w:val="17"/>
          <w:szCs w:val="17"/>
        </w:rPr>
        <w:t>p</w:t>
      </w:r>
      <w:r>
        <w:rPr>
          <w:rFonts w:cs="Arial" w:hAnsi="Arial" w:eastAsia="Arial" w:ascii="Arial"/>
          <w:color w:val="3E3D4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05052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w w:val="114"/>
          <w:sz w:val="17"/>
          <w:szCs w:val="17"/>
        </w:rPr>
        <w:t>b</w:t>
      </w:r>
      <w:r>
        <w:rPr>
          <w:rFonts w:cs="Arial" w:hAnsi="Arial" w:eastAsia="Arial" w:ascii="Arial"/>
          <w:color w:val="505052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3E3D4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05052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50505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-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6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3E3D40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-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7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z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4"/>
          <w:w w:val="107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uni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07"/>
          <w:sz w:val="17"/>
          <w:szCs w:val="17"/>
        </w:rPr>
        <w:t>l</w:t>
      </w:r>
      <w:r>
        <w:rPr>
          <w:rFonts w:cs="Arial" w:hAnsi="Arial" w:eastAsia="Arial" w:ascii="Arial"/>
          <w:color w:val="666669"/>
          <w:spacing w:val="50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66669"/>
          <w:spacing w:val="0"/>
          <w:w w:val="100"/>
          <w:sz w:val="19"/>
          <w:szCs w:val="19"/>
        </w:rPr>
        <w:t>N°</w:t>
      </w:r>
      <w:r>
        <w:rPr>
          <w:rFonts w:cs="Times New Roman" w:hAnsi="Times New Roman" w:eastAsia="Times New Roman" w:ascii="Times New Roman"/>
          <w:color w:val="666669"/>
          <w:spacing w:val="-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0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13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-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2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0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2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1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-</w:t>
      </w:r>
      <w:r>
        <w:rPr>
          <w:rFonts w:cs="Arial" w:hAnsi="Arial" w:eastAsia="Arial" w:ascii="Arial"/>
          <w:color w:val="505052"/>
          <w:spacing w:val="0"/>
          <w:w w:val="117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05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95"/>
          <w:sz w:val="17"/>
          <w:szCs w:val="17"/>
        </w:rPr>
        <w:t>Y</w:t>
      </w:r>
      <w:r>
        <w:rPr>
          <w:rFonts w:cs="Arial" w:hAnsi="Arial" w:eastAsia="Arial" w:ascii="Arial"/>
          <w:color w:val="666669"/>
          <w:spacing w:val="0"/>
          <w:w w:val="76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-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gá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3E3D40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95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-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z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-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3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05052"/>
          <w:spacing w:val="0"/>
          <w:w w:val="81"/>
          <w:sz w:val="19"/>
          <w:szCs w:val="19"/>
        </w:rPr>
        <w:t>(</w:t>
      </w:r>
      <w:r>
        <w:rPr>
          <w:rFonts w:cs="Times New Roman" w:hAnsi="Times New Roman" w:eastAsia="Times New Roman" w:ascii="Times New Roman"/>
          <w:color w:val="505052"/>
          <w:spacing w:val="0"/>
          <w:w w:val="8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505052"/>
          <w:spacing w:val="0"/>
          <w:w w:val="8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505052"/>
          <w:spacing w:val="0"/>
          <w:w w:val="81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color w:val="505052"/>
          <w:spacing w:val="0"/>
          <w:w w:val="8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505052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í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á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bi</w:t>
      </w:r>
      <w:r>
        <w:rPr>
          <w:rFonts w:cs="Arial" w:hAnsi="Arial" w:eastAsia="Arial" w:ascii="Arial"/>
          <w:color w:val="2F2F2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3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p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53"/>
          <w:sz w:val="17"/>
          <w:szCs w:val="17"/>
        </w:rPr>
        <w:t>f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21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g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27"/>
          <w:sz w:val="17"/>
          <w:szCs w:val="17"/>
        </w:rPr>
        <w:t>rr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p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ie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7F7F7F"/>
          <w:spacing w:val="0"/>
          <w:w w:val="91"/>
          <w:sz w:val="17"/>
          <w:szCs w:val="17"/>
        </w:rPr>
        <w:t>.</w:t>
      </w:r>
      <w:r>
        <w:rPr>
          <w:rFonts w:cs="Arial" w:hAnsi="Arial" w:eastAsia="Arial" w:ascii="Arial"/>
          <w:color w:val="7F7F7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F7F7F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8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98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14"/>
          <w:w w:val="98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ab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ie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nd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9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109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09"/>
          <w:sz w:val="17"/>
          <w:szCs w:val="17"/>
        </w:rPr>
        <w:t>m</w:t>
      </w:r>
      <w:r>
        <w:rPr>
          <w:rFonts w:cs="Arial" w:hAnsi="Arial" w:eastAsia="Arial" w:ascii="Arial"/>
          <w:color w:val="3E3D40"/>
          <w:spacing w:val="0"/>
          <w:w w:val="109"/>
          <w:sz w:val="17"/>
          <w:szCs w:val="17"/>
        </w:rPr>
        <w:t>p</w:t>
      </w:r>
      <w:r>
        <w:rPr>
          <w:rFonts w:cs="Arial" w:hAnsi="Arial" w:eastAsia="Arial" w:ascii="Arial"/>
          <w:color w:val="2F2F2F"/>
          <w:spacing w:val="0"/>
          <w:w w:val="109"/>
          <w:sz w:val="17"/>
          <w:szCs w:val="17"/>
        </w:rPr>
        <w:t>lid</w:t>
      </w:r>
      <w:r>
        <w:rPr>
          <w:rFonts w:cs="Arial" w:hAnsi="Arial" w:eastAsia="Arial" w:ascii="Arial"/>
          <w:color w:val="3E3D40"/>
          <w:spacing w:val="0"/>
          <w:w w:val="109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10"/>
          <w:w w:val="109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2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53"/>
          <w:sz w:val="17"/>
          <w:szCs w:val="17"/>
        </w:rPr>
        <w:t>f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2F2F2F"/>
          <w:spacing w:val="0"/>
          <w:w w:val="99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52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2F2F2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g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lineRule="auto" w:line="297"/>
        <w:ind w:left="2003" w:right="960"/>
      </w:pP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Q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3E3D40"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F2F2F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2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38"/>
          <w:sz w:val="17"/>
          <w:szCs w:val="17"/>
        </w:rPr>
        <w:t>rt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05052"/>
          <w:spacing w:val="0"/>
          <w:w w:val="100"/>
          <w:sz w:val="19"/>
          <w:szCs w:val="19"/>
        </w:rPr>
        <w:t>N°</w:t>
      </w:r>
      <w:r>
        <w:rPr>
          <w:rFonts w:cs="Times New Roman" w:hAnsi="Times New Roman" w:eastAsia="Times New Roman" w:ascii="Times New Roman"/>
          <w:color w:val="505052"/>
          <w:spacing w:val="-1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12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1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-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2023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-</w:t>
      </w:r>
      <w:r>
        <w:rPr>
          <w:rFonts w:cs="Arial" w:hAnsi="Arial" w:eastAsia="Arial" w:ascii="Arial"/>
          <w:color w:val="3E3D40"/>
          <w:spacing w:val="0"/>
          <w:w w:val="117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05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89"/>
          <w:sz w:val="17"/>
          <w:szCs w:val="17"/>
        </w:rPr>
        <w:t>Y</w:t>
      </w:r>
      <w:r>
        <w:rPr>
          <w:rFonts w:cs="Arial" w:hAnsi="Arial" w:eastAsia="Arial" w:ascii="Arial"/>
          <w:color w:val="3E3D40"/>
          <w:spacing w:val="0"/>
          <w:w w:val="101"/>
          <w:sz w:val="17"/>
          <w:szCs w:val="17"/>
        </w:rPr>
        <w:t>-</w:t>
      </w:r>
      <w:r>
        <w:rPr>
          <w:rFonts w:cs="Arial" w:hAnsi="Arial" w:eastAsia="Arial" w:ascii="Arial"/>
          <w:color w:val="505052"/>
          <w:spacing w:val="0"/>
          <w:w w:val="92"/>
          <w:sz w:val="17"/>
          <w:szCs w:val="17"/>
        </w:rPr>
        <w:t>G</w:t>
      </w:r>
      <w:r>
        <w:rPr>
          <w:rFonts w:cs="Arial" w:hAnsi="Arial" w:eastAsia="Arial" w:ascii="Arial"/>
          <w:color w:val="505052"/>
          <w:spacing w:val="0"/>
          <w:w w:val="89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82"/>
          <w:sz w:val="17"/>
          <w:szCs w:val="17"/>
        </w:rPr>
        <w:t>P</w:t>
      </w:r>
      <w:r>
        <w:rPr>
          <w:rFonts w:cs="Arial" w:hAnsi="Arial" w:eastAsia="Arial" w:ascii="Arial"/>
          <w:color w:val="666669"/>
          <w:spacing w:val="0"/>
          <w:w w:val="127"/>
          <w:sz w:val="17"/>
          <w:szCs w:val="17"/>
        </w:rPr>
        <w:t>-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87"/>
          <w:sz w:val="17"/>
          <w:szCs w:val="17"/>
        </w:rPr>
        <w:t>G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C</w:t>
      </w:r>
      <w:r>
        <w:rPr>
          <w:rFonts w:cs="Arial" w:hAnsi="Arial" w:eastAsia="Arial" w:ascii="Arial"/>
          <w:color w:val="666669"/>
          <w:spacing w:val="0"/>
          <w:w w:val="76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fe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ha</w:t>
      </w:r>
      <w:r>
        <w:rPr>
          <w:rFonts w:cs="Arial" w:hAnsi="Arial" w:eastAsia="Arial" w:ascii="Arial"/>
          <w:color w:val="505052"/>
          <w:spacing w:val="3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3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1</w:t>
      </w:r>
      <w:r>
        <w:rPr>
          <w:rFonts w:cs="Arial" w:hAnsi="Arial" w:eastAsia="Arial" w:ascii="Arial"/>
          <w:color w:val="505052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2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3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505052"/>
          <w:spacing w:val="2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7"/>
          <w:sz w:val="17"/>
          <w:szCs w:val="17"/>
        </w:rPr>
        <w:t>ó</w:t>
      </w:r>
      <w:r>
        <w:rPr>
          <w:rFonts w:cs="Arial" w:hAnsi="Arial" w:eastAsia="Arial" w:ascii="Arial"/>
          <w:color w:val="2F2F2F"/>
          <w:spacing w:val="0"/>
          <w:w w:val="10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g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7"/>
          <w:sz w:val="17"/>
          <w:szCs w:val="17"/>
        </w:rPr>
        <w:t>no</w:t>
      </w:r>
      <w:r>
        <w:rPr>
          <w:rFonts w:cs="Arial" w:hAnsi="Arial" w:eastAsia="Arial" w:ascii="Arial"/>
          <w:color w:val="3E3D40"/>
          <w:spacing w:val="9"/>
          <w:w w:val="107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2F2F2F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3E3D40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2F2F2F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22"/>
          <w:sz w:val="17"/>
          <w:szCs w:val="17"/>
        </w:rPr>
        <w:t>fo</w:t>
      </w:r>
      <w:r>
        <w:rPr>
          <w:rFonts w:cs="Arial" w:hAnsi="Arial" w:eastAsia="Arial" w:ascii="Arial"/>
          <w:color w:val="2F2F2F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ma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26"/>
          <w:w w:val="83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3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3"/>
          <w:sz w:val="17"/>
          <w:szCs w:val="17"/>
        </w:rPr>
        <w:t>m</w:t>
      </w:r>
      <w:r>
        <w:rPr>
          <w:rFonts w:cs="Arial" w:hAnsi="Arial" w:eastAsia="Arial" w:ascii="Arial"/>
          <w:color w:val="3E3D40"/>
          <w:spacing w:val="0"/>
          <w:w w:val="103"/>
          <w:sz w:val="17"/>
          <w:szCs w:val="17"/>
        </w:rPr>
        <w:t>p</w:t>
      </w:r>
      <w:r>
        <w:rPr>
          <w:rFonts w:cs="Arial" w:hAnsi="Arial" w:eastAsia="Arial" w:ascii="Arial"/>
          <w:color w:val="3E3D40"/>
          <w:spacing w:val="0"/>
          <w:w w:val="103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3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3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3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16"/>
          <w:w w:val="103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84"/>
          <w:sz w:val="17"/>
          <w:szCs w:val="17"/>
        </w:rPr>
        <w:t>G</w:t>
      </w:r>
      <w:r>
        <w:rPr>
          <w:rFonts w:cs="Arial" w:hAnsi="Arial" w:eastAsia="Arial" w:ascii="Arial"/>
          <w:color w:val="505052"/>
          <w:spacing w:val="12"/>
          <w:w w:val="84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3E3D40"/>
          <w:spacing w:val="3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.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.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666669"/>
          <w:spacing w:val="0"/>
          <w:w w:val="76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2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bl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66669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666669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de</w:t>
      </w:r>
      <w:r>
        <w:rPr>
          <w:rFonts w:cs="Arial" w:hAnsi="Arial" w:eastAsia="Arial" w:ascii="Arial"/>
          <w:color w:val="505052"/>
          <w:spacing w:val="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b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om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45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05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01"/>
          <w:sz w:val="17"/>
          <w:szCs w:val="17"/>
        </w:rPr>
        <w:t>KA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D</w:t>
      </w:r>
      <w:r>
        <w:rPr>
          <w:rFonts w:cs="Arial" w:hAnsi="Arial" w:eastAsia="Arial" w:ascii="Arial"/>
          <w:color w:val="3E3D40"/>
          <w:spacing w:val="0"/>
          <w:w w:val="82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0"/>
          <w:w w:val="102"/>
          <w:sz w:val="17"/>
          <w:szCs w:val="17"/>
        </w:rPr>
        <w:t>YW</w:t>
      </w:r>
      <w:r>
        <w:rPr>
          <w:rFonts w:cs="Arial" w:hAnsi="Arial" w:eastAsia="Arial" w:ascii="Arial"/>
          <w:color w:val="3E3D40"/>
          <w:spacing w:val="0"/>
          <w:w w:val="108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L</w:t>
      </w:r>
      <w:r>
        <w:rPr>
          <w:rFonts w:cs="Arial" w:hAnsi="Arial" w:eastAsia="Arial" w:ascii="Arial"/>
          <w:color w:val="666669"/>
          <w:spacing w:val="0"/>
          <w:w w:val="76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q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57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2F2F2F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21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ed</w:t>
      </w:r>
      <w:r>
        <w:rPr>
          <w:rFonts w:cs="Arial" w:hAnsi="Arial" w:eastAsia="Arial" w:ascii="Arial"/>
          <w:color w:val="505052"/>
          <w:spacing w:val="0"/>
          <w:w w:val="152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en</w:t>
      </w:r>
      <w:r>
        <w:rPr>
          <w:rFonts w:cs="Arial" w:hAnsi="Arial" w:eastAsia="Arial" w:ascii="Arial"/>
          <w:color w:val="505052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7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52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3E3D40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0"/>
          <w:sz w:val="17"/>
          <w:szCs w:val="17"/>
        </w:rPr>
        <w:t>v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7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666669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666669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7F7F7F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7F7F7F"/>
          <w:spacing w:val="7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8"/>
          <w:sz w:val="17"/>
          <w:szCs w:val="17"/>
        </w:rPr>
        <w:t>p</w:t>
      </w:r>
      <w:r>
        <w:rPr>
          <w:rFonts w:cs="Arial" w:hAnsi="Arial" w:eastAsia="Arial" w:ascii="Arial"/>
          <w:color w:val="666669"/>
          <w:spacing w:val="0"/>
          <w:w w:val="108"/>
          <w:sz w:val="17"/>
          <w:szCs w:val="17"/>
        </w:rPr>
        <w:t>o</w:t>
      </w:r>
      <w:r>
        <w:rPr>
          <w:rFonts w:cs="Arial" w:hAnsi="Arial" w:eastAsia="Arial" w:ascii="Arial"/>
          <w:color w:val="666669"/>
          <w:spacing w:val="0"/>
          <w:w w:val="108"/>
          <w:sz w:val="17"/>
          <w:szCs w:val="17"/>
        </w:rPr>
        <w:t>r</w:t>
      </w:r>
      <w:r>
        <w:rPr>
          <w:rFonts w:cs="Arial" w:hAnsi="Arial" w:eastAsia="Arial" w:ascii="Arial"/>
          <w:color w:val="666669"/>
          <w:spacing w:val="4"/>
          <w:w w:val="108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7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ó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14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7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38"/>
          <w:sz w:val="17"/>
          <w:szCs w:val="17"/>
        </w:rPr>
        <w:t>fr</w:t>
      </w:r>
      <w:r>
        <w:rPr>
          <w:rFonts w:cs="Arial" w:hAnsi="Arial" w:eastAsia="Arial" w:ascii="Arial"/>
          <w:color w:val="505052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ci</w:t>
      </w:r>
      <w:r>
        <w:rPr>
          <w:rFonts w:cs="Arial" w:hAnsi="Arial" w:eastAsia="Arial" w:ascii="Arial"/>
          <w:color w:val="505052"/>
          <w:spacing w:val="0"/>
          <w:w w:val="121"/>
          <w:sz w:val="17"/>
          <w:szCs w:val="17"/>
        </w:rPr>
        <w:t>ó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7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1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4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ó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3E3D40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g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-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1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4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3E3D40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19"/>
          <w:sz w:val="17"/>
          <w:szCs w:val="17"/>
        </w:rPr>
        <w:t>"</w:t>
      </w:r>
      <w:r>
        <w:rPr>
          <w:rFonts w:cs="Arial" w:hAnsi="Arial" w:eastAsia="Arial" w:ascii="Arial"/>
          <w:color w:val="505052"/>
          <w:spacing w:val="0"/>
          <w:w w:val="82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0"/>
          <w:w w:val="127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2F2F2F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32"/>
          <w:w w:val="14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10"/>
          <w:sz w:val="17"/>
          <w:szCs w:val="17"/>
        </w:rPr>
        <w:t>y</w:t>
      </w:r>
      <w:r>
        <w:rPr>
          <w:rFonts w:cs="Arial" w:hAnsi="Arial" w:eastAsia="Arial" w:ascii="Arial"/>
          <w:color w:val="666669"/>
          <w:spacing w:val="0"/>
          <w:w w:val="168"/>
          <w:sz w:val="17"/>
          <w:szCs w:val="17"/>
        </w:rPr>
        <w:t>/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lo</w:t>
      </w:r>
      <w:r>
        <w:rPr>
          <w:rFonts w:cs="Arial" w:hAnsi="Arial" w:eastAsia="Arial" w:ascii="Arial"/>
          <w:color w:val="505052"/>
          <w:spacing w:val="0"/>
          <w:w w:val="118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19"/>
          <w:sz w:val="17"/>
          <w:szCs w:val="17"/>
        </w:rPr>
        <w:t>ro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7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g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g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g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r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35"/>
          <w:sz w:val="17"/>
          <w:szCs w:val="17"/>
        </w:rPr>
        <w:t>fi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7F7F7F"/>
          <w:spacing w:val="0"/>
          <w:w w:val="76"/>
          <w:sz w:val="17"/>
          <w:szCs w:val="17"/>
        </w:rPr>
        <w:t>,</w:t>
      </w:r>
      <w:r>
        <w:rPr>
          <w:rFonts w:cs="Arial" w:hAnsi="Arial" w:eastAsia="Arial" w:ascii="Arial"/>
          <w:color w:val="7F7F7F"/>
          <w:spacing w:val="0"/>
          <w:w w:val="76"/>
          <w:sz w:val="17"/>
          <w:szCs w:val="17"/>
        </w:rPr>
        <w:t> </w:t>
      </w:r>
      <w:r>
        <w:rPr>
          <w:rFonts w:cs="Arial" w:hAnsi="Arial" w:eastAsia="Arial" w:ascii="Arial"/>
          <w:color w:val="7F7F7F"/>
          <w:spacing w:val="14"/>
          <w:w w:val="76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b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666669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0"/>
          <w:w w:val="107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0"/>
          <w:w w:val="107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7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27"/>
          <w:sz w:val="17"/>
          <w:szCs w:val="17"/>
        </w:rPr>
        <w:t>fi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14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57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7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fa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3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3E3D40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b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ci</w:t>
      </w:r>
      <w:r>
        <w:rPr>
          <w:rFonts w:cs="Arial" w:hAnsi="Arial" w:eastAsia="Arial" w:ascii="Arial"/>
          <w:color w:val="3E3D40"/>
          <w:spacing w:val="0"/>
          <w:w w:val="117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01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le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50505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3E3D40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le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17"/>
          <w:sz w:val="17"/>
          <w:szCs w:val="17"/>
        </w:rPr>
        <w:t>rv</w:t>
      </w:r>
      <w:r>
        <w:rPr>
          <w:rFonts w:cs="Arial" w:hAnsi="Arial" w:eastAsia="Arial" w:ascii="Arial"/>
          <w:color w:val="505052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1"/>
          <w:sz w:val="17"/>
          <w:szCs w:val="17"/>
        </w:rPr>
        <w:t>ci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666669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z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666669"/>
          <w:spacing w:val="0"/>
          <w:w w:val="121"/>
          <w:sz w:val="17"/>
          <w:szCs w:val="17"/>
        </w:rPr>
        <w:t>ó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07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07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7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13"/>
          <w:w w:val="107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4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nd</w:t>
      </w:r>
      <w:r>
        <w:rPr>
          <w:rFonts w:cs="Arial" w:hAnsi="Arial" w:eastAsia="Arial" w:ascii="Arial"/>
          <w:color w:val="2F2F2F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31"/>
          <w:sz w:val="17"/>
          <w:szCs w:val="17"/>
        </w:rPr>
        <w:t>"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,</w:t>
      </w:r>
      <w:r>
        <w:rPr>
          <w:rFonts w:cs="Arial" w:hAnsi="Arial" w:eastAsia="Arial" w:ascii="Arial"/>
          <w:color w:val="505052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9"/>
          <w:sz w:val="17"/>
          <w:szCs w:val="17"/>
        </w:rPr>
        <w:t>cu</w:t>
      </w:r>
      <w:r>
        <w:rPr>
          <w:rFonts w:cs="Arial" w:hAnsi="Arial" w:eastAsia="Arial" w:ascii="Arial"/>
          <w:color w:val="3E3D40"/>
          <w:spacing w:val="0"/>
          <w:w w:val="109"/>
          <w:sz w:val="17"/>
          <w:szCs w:val="17"/>
        </w:rPr>
        <w:t>m</w:t>
      </w:r>
      <w:r>
        <w:rPr>
          <w:rFonts w:cs="Arial" w:hAnsi="Arial" w:eastAsia="Arial" w:ascii="Arial"/>
          <w:color w:val="2F2F2F"/>
          <w:spacing w:val="0"/>
          <w:w w:val="109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09"/>
          <w:sz w:val="17"/>
          <w:szCs w:val="17"/>
        </w:rPr>
        <w:t>l</w:t>
      </w:r>
      <w:r>
        <w:rPr>
          <w:rFonts w:cs="Arial" w:hAnsi="Arial" w:eastAsia="Arial" w:ascii="Arial"/>
          <w:color w:val="2F2F2F"/>
          <w:spacing w:val="0"/>
          <w:w w:val="109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9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9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09"/>
          <w:sz w:val="17"/>
          <w:szCs w:val="17"/>
        </w:rPr>
        <w:t>do</w:t>
      </w:r>
      <w:r>
        <w:rPr>
          <w:rFonts w:cs="Arial" w:hAnsi="Arial" w:eastAsia="Arial" w:ascii="Arial"/>
          <w:color w:val="3E3D40"/>
          <w:spacing w:val="5"/>
          <w:w w:val="109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on</w:t>
      </w:r>
      <w:r>
        <w:rPr>
          <w:rFonts w:cs="Arial" w:hAnsi="Arial" w:eastAsia="Arial" w:ascii="Arial"/>
          <w:color w:val="3E3D40"/>
          <w:spacing w:val="1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b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ed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ie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19"/>
          <w:w w:val="83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fi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4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q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2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666669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z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666669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1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ci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3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(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0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5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)</w:t>
      </w:r>
      <w:r>
        <w:rPr>
          <w:rFonts w:cs="Arial" w:hAnsi="Arial" w:eastAsia="Arial" w:ascii="Arial"/>
          <w:color w:val="505052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í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h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áb</w:t>
      </w:r>
      <w:r>
        <w:rPr>
          <w:rFonts w:cs="Arial" w:hAnsi="Arial" w:eastAsia="Arial" w:ascii="Arial"/>
          <w:color w:val="3E3D40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ea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4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21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g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q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07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3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2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do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lineRule="auto" w:line="292"/>
        <w:ind w:left="2003" w:right="956"/>
      </w:pP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Q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3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6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an</w:t>
      </w:r>
      <w:r>
        <w:rPr>
          <w:rFonts w:cs="Arial" w:hAnsi="Arial" w:eastAsia="Arial" w:ascii="Arial"/>
          <w:color w:val="505052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45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22"/>
          <w:sz w:val="17"/>
          <w:szCs w:val="17"/>
        </w:rPr>
        <w:t>fo</w:t>
      </w:r>
      <w:r>
        <w:rPr>
          <w:rFonts w:cs="Arial" w:hAnsi="Arial" w:eastAsia="Arial" w:ascii="Arial"/>
          <w:color w:val="50505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m</w:t>
      </w:r>
      <w:r>
        <w:rPr>
          <w:rFonts w:cs="Arial" w:hAnsi="Arial" w:eastAsia="Arial" w:ascii="Arial"/>
          <w:color w:val="666669"/>
          <w:spacing w:val="0"/>
          <w:w w:val="121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69"/>
          <w:sz w:val="17"/>
          <w:szCs w:val="17"/>
        </w:rPr>
        <w:t>F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3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61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u</w:t>
      </w:r>
      <w:r>
        <w:rPr>
          <w:rFonts w:cs="Arial" w:hAnsi="Arial" w:eastAsia="Arial" w:ascii="Arial"/>
          <w:color w:val="666669"/>
          <w:spacing w:val="0"/>
          <w:w w:val="118"/>
          <w:sz w:val="17"/>
          <w:szCs w:val="17"/>
        </w:rPr>
        <w:t>c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666669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666669"/>
          <w:spacing w:val="0"/>
          <w:w w:val="121"/>
          <w:sz w:val="17"/>
          <w:szCs w:val="17"/>
        </w:rPr>
        <w:t>ó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n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88"/>
          <w:sz w:val="17"/>
          <w:szCs w:val="17"/>
        </w:rPr>
        <w:t>N</w:t>
      </w:r>
      <w:r>
        <w:rPr>
          <w:rFonts w:cs="Arial" w:hAnsi="Arial" w:eastAsia="Arial" w:ascii="Arial"/>
          <w:color w:val="7F7F7F"/>
          <w:spacing w:val="0"/>
          <w:w w:val="127"/>
          <w:sz w:val="17"/>
          <w:szCs w:val="17"/>
        </w:rPr>
        <w:t>º</w:t>
      </w:r>
      <w:r>
        <w:rPr>
          <w:rFonts w:cs="Arial" w:hAnsi="Arial" w:eastAsia="Arial" w:ascii="Arial"/>
          <w:color w:val="7F7F7F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2"/>
          <w:sz w:val="17"/>
          <w:szCs w:val="17"/>
        </w:rPr>
        <w:t>00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3</w:t>
      </w:r>
      <w:r>
        <w:rPr>
          <w:rFonts w:cs="Arial" w:hAnsi="Arial" w:eastAsia="Arial" w:ascii="Arial"/>
          <w:color w:val="505052"/>
          <w:spacing w:val="0"/>
          <w:w w:val="121"/>
          <w:sz w:val="17"/>
          <w:szCs w:val="17"/>
        </w:rPr>
        <w:t>8</w:t>
      </w:r>
      <w:r>
        <w:rPr>
          <w:rFonts w:cs="Arial" w:hAnsi="Arial" w:eastAsia="Arial" w:ascii="Arial"/>
          <w:color w:val="7F7F7F"/>
          <w:spacing w:val="0"/>
          <w:w w:val="101"/>
          <w:sz w:val="17"/>
          <w:szCs w:val="17"/>
        </w:rPr>
        <w:t>-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2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0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23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-</w:t>
      </w:r>
      <w:r>
        <w:rPr>
          <w:rFonts w:cs="Arial" w:hAnsi="Arial" w:eastAsia="Arial" w:ascii="Arial"/>
          <w:color w:val="505052"/>
          <w:spacing w:val="0"/>
          <w:w w:val="111"/>
          <w:sz w:val="17"/>
          <w:szCs w:val="17"/>
        </w:rPr>
        <w:t>MD</w:t>
      </w:r>
      <w:r>
        <w:rPr>
          <w:rFonts w:cs="Arial" w:hAnsi="Arial" w:eastAsia="Arial" w:ascii="Arial"/>
          <w:color w:val="505052"/>
          <w:spacing w:val="0"/>
          <w:w w:val="89"/>
          <w:sz w:val="17"/>
          <w:szCs w:val="17"/>
        </w:rPr>
        <w:t>Y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-</w:t>
      </w:r>
      <w:r>
        <w:rPr>
          <w:rFonts w:cs="Arial" w:hAnsi="Arial" w:eastAsia="Arial" w:ascii="Arial"/>
          <w:color w:val="505052"/>
          <w:spacing w:val="0"/>
          <w:w w:val="87"/>
          <w:sz w:val="17"/>
          <w:szCs w:val="17"/>
        </w:rPr>
        <w:t>G</w:t>
      </w:r>
      <w:r>
        <w:rPr>
          <w:rFonts w:cs="Arial" w:hAnsi="Arial" w:eastAsia="Arial" w:ascii="Arial"/>
          <w:color w:val="505052"/>
          <w:spacing w:val="0"/>
          <w:w w:val="89"/>
          <w:sz w:val="17"/>
          <w:szCs w:val="17"/>
        </w:rPr>
        <w:t>SP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-</w:t>
      </w:r>
      <w:r>
        <w:rPr>
          <w:rFonts w:cs="Arial" w:hAnsi="Arial" w:eastAsia="Arial" w:ascii="Arial"/>
          <w:color w:val="505052"/>
          <w:spacing w:val="0"/>
          <w:w w:val="82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87"/>
          <w:sz w:val="17"/>
          <w:szCs w:val="17"/>
        </w:rPr>
        <w:t>G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37"/>
          <w:sz w:val="17"/>
          <w:szCs w:val="17"/>
        </w:rPr>
        <w:t>f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h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5</w:t>
      </w:r>
      <w:r>
        <w:rPr>
          <w:rFonts w:cs="Arial" w:hAnsi="Arial" w:eastAsia="Arial" w:ascii="Arial"/>
          <w:color w:val="505052"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18"/>
          <w:sz w:val="17"/>
          <w:szCs w:val="17"/>
        </w:rPr>
        <w:t>j</w:t>
      </w:r>
      <w:r>
        <w:rPr>
          <w:rFonts w:cs="Arial" w:hAnsi="Arial" w:eastAsia="Arial" w:ascii="Arial"/>
          <w:color w:val="505052"/>
          <w:spacing w:val="0"/>
          <w:w w:val="118"/>
          <w:sz w:val="17"/>
          <w:szCs w:val="17"/>
        </w:rPr>
        <w:t>u</w:t>
      </w:r>
      <w:r>
        <w:rPr>
          <w:rFonts w:cs="Arial" w:hAnsi="Arial" w:eastAsia="Arial" w:ascii="Arial"/>
          <w:color w:val="3E3D40"/>
          <w:spacing w:val="0"/>
          <w:w w:val="118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18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8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4"/>
          <w:w w:val="118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3"/>
          <w:sz w:val="17"/>
          <w:szCs w:val="17"/>
        </w:rPr>
        <w:t>2</w:t>
      </w:r>
      <w:r>
        <w:rPr>
          <w:rFonts w:cs="Arial" w:hAnsi="Arial" w:eastAsia="Arial" w:ascii="Arial"/>
          <w:color w:val="505052"/>
          <w:spacing w:val="0"/>
          <w:w w:val="103"/>
          <w:sz w:val="17"/>
          <w:szCs w:val="17"/>
        </w:rPr>
        <w:t>0</w:t>
      </w:r>
      <w:r>
        <w:rPr>
          <w:rFonts w:cs="Arial" w:hAnsi="Arial" w:eastAsia="Arial" w:ascii="Arial"/>
          <w:color w:val="505052"/>
          <w:spacing w:val="0"/>
          <w:w w:val="103"/>
          <w:sz w:val="17"/>
          <w:szCs w:val="17"/>
        </w:rPr>
        <w:t>2</w:t>
      </w:r>
      <w:r>
        <w:rPr>
          <w:rFonts w:cs="Arial" w:hAnsi="Arial" w:eastAsia="Arial" w:ascii="Arial"/>
          <w:color w:val="505052"/>
          <w:spacing w:val="0"/>
          <w:w w:val="103"/>
          <w:sz w:val="17"/>
          <w:szCs w:val="17"/>
        </w:rPr>
        <w:t>3</w:t>
      </w:r>
      <w:r>
        <w:rPr>
          <w:rFonts w:cs="Arial" w:hAnsi="Arial" w:eastAsia="Arial" w:ascii="Arial"/>
          <w:color w:val="666669"/>
          <w:spacing w:val="0"/>
          <w:w w:val="103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0"/>
          <w:w w:val="103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0"/>
          <w:w w:val="133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b</w:t>
      </w:r>
      <w:r>
        <w:rPr>
          <w:rFonts w:cs="Arial" w:hAnsi="Arial" w:eastAsia="Arial" w:ascii="Arial"/>
          <w:color w:val="505052"/>
          <w:spacing w:val="7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1"/>
          <w:sz w:val="17"/>
          <w:szCs w:val="17"/>
        </w:rPr>
        <w:t>G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2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2F2F2F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z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ió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66669"/>
          <w:spacing w:val="0"/>
          <w:w w:val="107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14"/>
          <w:w w:val="107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r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en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r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h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8"/>
          <w:sz w:val="17"/>
          <w:szCs w:val="17"/>
        </w:rPr>
        <w:t>v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666669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en</w:t>
      </w:r>
      <w:r>
        <w:rPr>
          <w:rFonts w:cs="Arial" w:hAnsi="Arial" w:eastAsia="Arial" w:ascii="Arial"/>
          <w:color w:val="505052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3E3D40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3E3D40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18"/>
          <w:sz w:val="17"/>
          <w:szCs w:val="17"/>
        </w:rPr>
        <w:t>v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eg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7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15"/>
          <w:w w:val="83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p</w:t>
      </w:r>
      <w:r>
        <w:rPr>
          <w:rFonts w:cs="Arial" w:hAnsi="Arial" w:eastAsia="Arial" w:ascii="Arial"/>
          <w:color w:val="3E3D40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de</w:t>
      </w:r>
      <w:r>
        <w:rPr>
          <w:rFonts w:cs="Arial" w:hAnsi="Arial" w:eastAsia="Arial" w:ascii="Arial"/>
          <w:color w:val="505052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b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14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10"/>
          <w:sz w:val="17"/>
          <w:szCs w:val="17"/>
        </w:rPr>
        <w:t>k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od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20"/>
          <w:sz w:val="17"/>
          <w:szCs w:val="17"/>
        </w:rPr>
        <w:t>ct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7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1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92"/>
          <w:sz w:val="17"/>
          <w:szCs w:val="17"/>
        </w:rPr>
        <w:t>O</w:t>
      </w:r>
      <w:r>
        <w:rPr>
          <w:rFonts w:cs="Arial" w:hAnsi="Arial" w:eastAsia="Arial" w:ascii="Arial"/>
          <w:color w:val="666669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666669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n</w:t>
      </w:r>
      <w:r>
        <w:rPr>
          <w:rFonts w:cs="Arial" w:hAnsi="Arial" w:eastAsia="Arial" w:ascii="Arial"/>
          <w:color w:val="666669"/>
          <w:spacing w:val="0"/>
          <w:w w:val="183"/>
          <w:sz w:val="17"/>
          <w:szCs w:val="17"/>
        </w:rPr>
        <w:t>t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.A.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C</w:t>
      </w:r>
      <w:r>
        <w:rPr>
          <w:rFonts w:cs="Arial" w:hAnsi="Arial" w:eastAsia="Arial" w:ascii="Arial"/>
          <w:color w:val="7F7F7F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7F7F7F"/>
          <w:spacing w:val="7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2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bl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3E3D40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2F2F2F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7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10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10"/>
          <w:sz w:val="17"/>
          <w:szCs w:val="17"/>
        </w:rPr>
        <w:t>o</w:t>
      </w:r>
      <w:r>
        <w:rPr>
          <w:rFonts w:cs="Arial" w:hAnsi="Arial" w:eastAsia="Arial" w:ascii="Arial"/>
          <w:color w:val="2F2F2F"/>
          <w:spacing w:val="0"/>
          <w:w w:val="110"/>
          <w:sz w:val="17"/>
          <w:szCs w:val="17"/>
        </w:rPr>
        <w:t>m</w:t>
      </w:r>
      <w:r>
        <w:rPr>
          <w:rFonts w:cs="Arial" w:hAnsi="Arial" w:eastAsia="Arial" w:ascii="Arial"/>
          <w:color w:val="3E3D40"/>
          <w:spacing w:val="0"/>
          <w:w w:val="110"/>
          <w:sz w:val="17"/>
          <w:szCs w:val="17"/>
        </w:rPr>
        <w:t>b</w:t>
      </w:r>
      <w:r>
        <w:rPr>
          <w:rFonts w:cs="Arial" w:hAnsi="Arial" w:eastAsia="Arial" w:ascii="Arial"/>
          <w:color w:val="3E3D40"/>
          <w:spacing w:val="0"/>
          <w:w w:val="11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1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7"/>
          <w:w w:val="11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o</w:t>
      </w:r>
      <w:r>
        <w:rPr>
          <w:rFonts w:cs="Arial" w:hAnsi="Arial" w:eastAsia="Arial" w:ascii="Arial"/>
          <w:color w:val="2F2F2F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ci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2F2F2F"/>
          <w:spacing w:val="0"/>
          <w:w w:val="105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05"/>
          <w:sz w:val="17"/>
          <w:szCs w:val="17"/>
        </w:rPr>
        <w:t>KA</w:t>
      </w:r>
      <w:r>
        <w:rPr>
          <w:rFonts w:cs="Arial" w:hAnsi="Arial" w:eastAsia="Arial" w:ascii="Arial"/>
          <w:color w:val="2F2F2F"/>
          <w:spacing w:val="0"/>
          <w:w w:val="99"/>
          <w:sz w:val="17"/>
          <w:szCs w:val="17"/>
        </w:rPr>
        <w:t>D</w:t>
      </w:r>
      <w:r>
        <w:rPr>
          <w:rFonts w:cs="Arial" w:hAnsi="Arial" w:eastAsia="Arial" w:ascii="Arial"/>
          <w:color w:val="2F2F2F"/>
          <w:spacing w:val="0"/>
          <w:w w:val="93"/>
          <w:sz w:val="17"/>
          <w:szCs w:val="17"/>
        </w:rPr>
        <w:t>R</w:t>
      </w:r>
      <w:r>
        <w:rPr>
          <w:rFonts w:cs="Arial" w:hAnsi="Arial" w:eastAsia="Arial" w:ascii="Arial"/>
          <w:color w:val="2F2F2F"/>
          <w:spacing w:val="0"/>
          <w:w w:val="105"/>
          <w:sz w:val="17"/>
          <w:szCs w:val="17"/>
        </w:rPr>
        <w:t>YW</w:t>
      </w:r>
      <w:r>
        <w:rPr>
          <w:rFonts w:cs="Arial" w:hAnsi="Arial" w:eastAsia="Arial" w:ascii="Arial"/>
          <w:color w:val="2F2F2F"/>
          <w:spacing w:val="0"/>
          <w:w w:val="108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L</w:t>
      </w:r>
      <w:r>
        <w:rPr>
          <w:rFonts w:cs="Arial" w:hAnsi="Arial" w:eastAsia="Arial" w:ascii="Arial"/>
          <w:color w:val="666669"/>
          <w:spacing w:val="0"/>
          <w:w w:val="61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-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on</w:t>
      </w:r>
      <w:r>
        <w:rPr>
          <w:rFonts w:cs="Arial" w:hAnsi="Arial" w:eastAsia="Arial" w:ascii="Arial"/>
          <w:color w:val="505052"/>
          <w:spacing w:val="4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9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89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89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32"/>
          <w:w w:val="8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05052"/>
          <w:spacing w:val="0"/>
          <w:w w:val="100"/>
          <w:sz w:val="19"/>
          <w:szCs w:val="19"/>
        </w:rPr>
        <w:t>N°</w:t>
      </w:r>
      <w:r>
        <w:rPr>
          <w:rFonts w:cs="Times New Roman" w:hAnsi="Times New Roman" w:eastAsia="Times New Roman" w:ascii="Times New Roman"/>
          <w:color w:val="666669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color w:val="66666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3"/>
          <w:sz w:val="17"/>
          <w:szCs w:val="17"/>
        </w:rPr>
        <w:t>h</w:t>
      </w:r>
      <w:r>
        <w:rPr>
          <w:rFonts w:cs="Arial" w:hAnsi="Arial" w:eastAsia="Arial" w:ascii="Arial"/>
          <w:color w:val="505052"/>
          <w:spacing w:val="0"/>
          <w:w w:val="103"/>
          <w:sz w:val="17"/>
          <w:szCs w:val="17"/>
        </w:rPr>
        <w:t>ab</w:t>
      </w:r>
      <w:r>
        <w:rPr>
          <w:rFonts w:cs="Arial" w:hAnsi="Arial" w:eastAsia="Arial" w:ascii="Arial"/>
          <w:color w:val="666669"/>
          <w:spacing w:val="0"/>
          <w:w w:val="103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3"/>
          <w:sz w:val="17"/>
          <w:szCs w:val="17"/>
        </w:rPr>
        <w:t>r</w:t>
      </w:r>
      <w:r>
        <w:rPr>
          <w:rFonts w:cs="Arial" w:hAnsi="Arial" w:eastAsia="Arial" w:ascii="Arial"/>
          <w:color w:val="666669"/>
          <w:spacing w:val="0"/>
          <w:w w:val="103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0"/>
          <w:w w:val="103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37"/>
          <w:w w:val="103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66669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u</w:t>
      </w:r>
      <w:r>
        <w:rPr>
          <w:rFonts w:cs="Arial" w:hAnsi="Arial" w:eastAsia="Arial" w:ascii="Arial"/>
          <w:color w:val="666669"/>
          <w:spacing w:val="0"/>
          <w:w w:val="117"/>
          <w:sz w:val="17"/>
          <w:szCs w:val="17"/>
        </w:rPr>
        <w:t>m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p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ido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-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pu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3E3D40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2F2F2F"/>
          <w:spacing w:val="3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7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eg</w:t>
      </w:r>
      <w:r>
        <w:rPr>
          <w:rFonts w:cs="Arial" w:hAnsi="Arial" w:eastAsia="Arial" w:ascii="Arial"/>
          <w:color w:val="3E3D40"/>
          <w:spacing w:val="0"/>
          <w:w w:val="95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am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2F2F2F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ó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3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28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505052"/>
          <w:spacing w:val="2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ad</w:t>
      </w:r>
      <w:r>
        <w:rPr>
          <w:rFonts w:cs="Arial" w:hAnsi="Arial" w:eastAsia="Arial" w:ascii="Arial"/>
          <w:color w:val="505052"/>
          <w:spacing w:val="0"/>
          <w:w w:val="152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42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2"/>
          <w:sz w:val="17"/>
          <w:szCs w:val="17"/>
        </w:rPr>
        <w:t>Ú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35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61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38"/>
          <w:sz w:val="17"/>
          <w:szCs w:val="17"/>
        </w:rPr>
        <w:t>fr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ci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28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666669"/>
          <w:spacing w:val="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82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66669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35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3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35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8"/>
          <w:sz w:val="17"/>
          <w:szCs w:val="17"/>
        </w:rPr>
        <w:t>M</w:t>
      </w:r>
      <w:r>
        <w:rPr>
          <w:rFonts w:cs="Arial" w:hAnsi="Arial" w:eastAsia="Arial" w:ascii="Arial"/>
          <w:color w:val="3E3D40"/>
          <w:spacing w:val="0"/>
          <w:w w:val="108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08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8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8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108"/>
          <w:sz w:val="17"/>
          <w:szCs w:val="17"/>
        </w:rPr>
        <w:t>i</w:t>
      </w:r>
      <w:r>
        <w:rPr>
          <w:rFonts w:cs="Arial" w:hAnsi="Arial" w:eastAsia="Arial" w:ascii="Arial"/>
          <w:color w:val="2F2F2F"/>
          <w:spacing w:val="0"/>
          <w:w w:val="108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08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8"/>
          <w:sz w:val="17"/>
          <w:szCs w:val="17"/>
        </w:rPr>
        <w:t>li</w:t>
      </w:r>
      <w:r>
        <w:rPr>
          <w:rFonts w:cs="Arial" w:hAnsi="Arial" w:eastAsia="Arial" w:ascii="Arial"/>
          <w:color w:val="3E3D40"/>
          <w:spacing w:val="0"/>
          <w:w w:val="108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8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8"/>
          <w:sz w:val="17"/>
          <w:szCs w:val="17"/>
        </w:rPr>
        <w:t>d</w:t>
      </w:r>
      <w:r>
        <w:rPr>
          <w:rFonts w:cs="Arial" w:hAnsi="Arial" w:eastAsia="Arial" w:ascii="Arial"/>
          <w:color w:val="3E3D40"/>
          <w:spacing w:val="0"/>
          <w:w w:val="108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5"/>
          <w:w w:val="108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2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35"/>
          <w:w w:val="133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3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9"/>
          <w:sz w:val="17"/>
          <w:szCs w:val="17"/>
        </w:rPr>
        <w:t>Y</w:t>
      </w:r>
      <w:r>
        <w:rPr>
          <w:rFonts w:cs="Arial" w:hAnsi="Arial" w:eastAsia="Arial" w:ascii="Arial"/>
          <w:color w:val="505052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h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07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0"/>
          <w:w w:val="107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9"/>
          <w:sz w:val="17"/>
          <w:szCs w:val="17"/>
        </w:rPr>
        <w:t>v</w:t>
      </w:r>
      <w:r>
        <w:rPr>
          <w:rFonts w:cs="Arial" w:hAnsi="Arial" w:eastAsia="Arial" w:ascii="Arial"/>
          <w:color w:val="505052"/>
          <w:spacing w:val="0"/>
          <w:w w:val="109"/>
          <w:sz w:val="17"/>
          <w:szCs w:val="17"/>
        </w:rPr>
        <w:t>u</w:t>
      </w:r>
      <w:r>
        <w:rPr>
          <w:rFonts w:cs="Arial" w:hAnsi="Arial" w:eastAsia="Arial" w:ascii="Arial"/>
          <w:color w:val="2F2F2F"/>
          <w:spacing w:val="0"/>
          <w:w w:val="109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0"/>
          <w:w w:val="109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9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9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9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9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9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14"/>
          <w:w w:val="109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8"/>
          <w:sz w:val="17"/>
          <w:szCs w:val="17"/>
        </w:rPr>
        <w:t>d</w:t>
      </w:r>
      <w:r>
        <w:rPr>
          <w:rFonts w:cs="Arial" w:hAnsi="Arial" w:eastAsia="Arial" w:ascii="Arial"/>
          <w:color w:val="666669"/>
          <w:spacing w:val="0"/>
          <w:w w:val="108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8"/>
          <w:sz w:val="17"/>
          <w:szCs w:val="17"/>
        </w:rPr>
        <w:t>r</w:t>
      </w:r>
      <w:r>
        <w:rPr>
          <w:rFonts w:cs="Arial" w:hAnsi="Arial" w:eastAsia="Arial" w:ascii="Arial"/>
          <w:color w:val="666669"/>
          <w:spacing w:val="0"/>
          <w:w w:val="108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8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8"/>
          <w:sz w:val="17"/>
          <w:szCs w:val="17"/>
        </w:rPr>
        <w:t>h</w:t>
      </w:r>
      <w:r>
        <w:rPr>
          <w:rFonts w:cs="Arial" w:hAnsi="Arial" w:eastAsia="Arial" w:ascii="Arial"/>
          <w:color w:val="505052"/>
          <w:spacing w:val="0"/>
          <w:w w:val="108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3"/>
          <w:w w:val="108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2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do</w:t>
      </w:r>
      <w:r>
        <w:rPr>
          <w:rFonts w:cs="Arial" w:hAnsi="Arial" w:eastAsia="Arial" w:ascii="Arial"/>
          <w:color w:val="666669"/>
          <w:spacing w:val="0"/>
          <w:w w:val="107"/>
          <w:sz w:val="17"/>
          <w:szCs w:val="17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lineRule="auto" w:line="296"/>
        <w:ind w:left="2018" w:right="942" w:hanging="7"/>
      </w:pPr>
      <w:r>
        <w:pict>
          <v:shape type="#_x0000_t75" style="position:absolute;margin-left:16.213pt;margin-top:33.9052pt;width:66.6536pt;height:67.352pt;mso-position-horizontal-relative:page;mso-position-vertical-relative:paragraph;z-index:-199">
            <v:imagedata o:title="" r:id="rId31"/>
          </v:shape>
        </w:pict>
      </w:r>
      <w:r>
        <w:rPr>
          <w:rFonts w:cs="Arial" w:hAnsi="Arial" w:eastAsia="Arial" w:ascii="Arial"/>
          <w:color w:val="505052"/>
          <w:w w:val="109"/>
          <w:sz w:val="17"/>
          <w:szCs w:val="17"/>
        </w:rPr>
        <w:t>Q</w:t>
      </w:r>
      <w:r>
        <w:rPr>
          <w:rFonts w:cs="Arial" w:hAnsi="Arial" w:eastAsia="Arial" w:ascii="Arial"/>
          <w:color w:val="3E3D40"/>
          <w:w w:val="83"/>
          <w:sz w:val="17"/>
          <w:szCs w:val="17"/>
        </w:rPr>
        <w:t>u</w:t>
      </w:r>
      <w:r>
        <w:rPr>
          <w:rFonts w:cs="Arial" w:hAnsi="Arial" w:eastAsia="Arial" w:ascii="Arial"/>
          <w:color w:val="505052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666669"/>
          <w:w w:val="107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24"/>
          <w:w w:val="107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z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do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2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24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ct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1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505052"/>
          <w:spacing w:val="2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83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3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fi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4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3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3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18"/>
          <w:sz w:val="17"/>
          <w:szCs w:val="17"/>
        </w:rPr>
        <w:t>v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52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24"/>
          <w:w w:val="152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3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3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7"/>
          <w:szCs w:val="17"/>
        </w:rPr>
        <w:t>P</w:t>
      </w:r>
      <w:r>
        <w:rPr>
          <w:rFonts w:cs="Arial" w:hAnsi="Arial" w:eastAsia="Arial" w:ascii="Arial"/>
          <w:color w:val="2F2F2F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in</w:t>
      </w:r>
      <w:r>
        <w:rPr>
          <w:rFonts w:cs="Arial" w:hAnsi="Arial" w:eastAsia="Arial" w:ascii="Arial"/>
          <w:color w:val="3E3D40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2F2F2F"/>
          <w:spacing w:val="0"/>
          <w:w w:val="121"/>
          <w:sz w:val="17"/>
          <w:szCs w:val="17"/>
        </w:rPr>
        <w:t>p</w:t>
      </w:r>
      <w:r>
        <w:rPr>
          <w:rFonts w:cs="Arial" w:hAnsi="Arial" w:eastAsia="Arial" w:ascii="Arial"/>
          <w:color w:val="2F2F2F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2F2F2F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2F2F2F"/>
          <w:spacing w:val="17"/>
          <w:w w:val="121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4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2F2F2F"/>
          <w:spacing w:val="0"/>
          <w:w w:val="106"/>
          <w:sz w:val="17"/>
          <w:szCs w:val="17"/>
        </w:rPr>
        <w:t>g</w:t>
      </w:r>
      <w:r>
        <w:rPr>
          <w:rFonts w:cs="Arial" w:hAnsi="Arial" w:eastAsia="Arial" w:ascii="Arial"/>
          <w:color w:val="2F2F2F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2F2F2F"/>
          <w:spacing w:val="0"/>
          <w:w w:val="133"/>
          <w:sz w:val="17"/>
          <w:szCs w:val="17"/>
        </w:rPr>
        <w:t>li</w:t>
      </w:r>
      <w:r>
        <w:rPr>
          <w:rFonts w:cs="Arial" w:hAnsi="Arial" w:eastAsia="Arial" w:ascii="Arial"/>
          <w:color w:val="2F2F2F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2F2F2F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2F2F2F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,</w:t>
      </w:r>
      <w:r>
        <w:rPr>
          <w:rFonts w:cs="Arial" w:hAnsi="Arial" w:eastAsia="Arial" w:ascii="Arial"/>
          <w:color w:val="505052"/>
          <w:spacing w:val="31"/>
          <w:w w:val="107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2F2F2F"/>
          <w:spacing w:val="0"/>
          <w:w w:val="117"/>
          <w:sz w:val="17"/>
          <w:szCs w:val="17"/>
        </w:rPr>
        <w:t>m</w:t>
      </w:r>
      <w:r>
        <w:rPr>
          <w:rFonts w:cs="Arial" w:hAnsi="Arial" w:eastAsia="Arial" w:ascii="Arial"/>
          <w:color w:val="2F2F2F"/>
          <w:spacing w:val="0"/>
          <w:w w:val="121"/>
          <w:sz w:val="17"/>
          <w:szCs w:val="17"/>
        </w:rPr>
        <w:t>p</w:t>
      </w:r>
      <w:r>
        <w:rPr>
          <w:rFonts w:cs="Arial" w:hAnsi="Arial" w:eastAsia="Arial" w:ascii="Arial"/>
          <w:color w:val="2F2F2F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2F2F2F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2F2F2F"/>
          <w:spacing w:val="0"/>
          <w:w w:val="99"/>
          <w:sz w:val="17"/>
          <w:szCs w:val="17"/>
        </w:rPr>
        <w:t>ci</w:t>
      </w:r>
      <w:r>
        <w:rPr>
          <w:rFonts w:cs="Arial" w:hAnsi="Arial" w:eastAsia="Arial" w:ascii="Arial"/>
          <w:color w:val="2F2F2F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2F2F2F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2F2F2F"/>
          <w:spacing w:val="0"/>
          <w:w w:val="114"/>
          <w:sz w:val="17"/>
          <w:szCs w:val="17"/>
        </w:rPr>
        <w:t>id</w:t>
      </w:r>
      <w:r>
        <w:rPr>
          <w:rFonts w:cs="Arial" w:hAnsi="Arial" w:eastAsia="Arial" w:ascii="Arial"/>
          <w:color w:val="2F2F2F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2F2F2F"/>
          <w:spacing w:val="0"/>
          <w:w w:val="121"/>
          <w:sz w:val="17"/>
          <w:szCs w:val="17"/>
        </w:rPr>
        <w:t>d</w:t>
      </w:r>
      <w:r>
        <w:rPr>
          <w:rFonts w:cs="Arial" w:hAnsi="Arial" w:eastAsia="Arial" w:ascii="Arial"/>
          <w:color w:val="2F2F2F"/>
          <w:spacing w:val="24"/>
          <w:w w:val="121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110"/>
          <w:sz w:val="17"/>
          <w:szCs w:val="17"/>
        </w:rPr>
        <w:t>y</w:t>
      </w:r>
      <w:r>
        <w:rPr>
          <w:rFonts w:cs="Arial" w:hAnsi="Arial" w:eastAsia="Arial" w:ascii="Arial"/>
          <w:color w:val="2F2F2F"/>
          <w:spacing w:val="0"/>
          <w:w w:val="110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108"/>
          <w:sz w:val="17"/>
          <w:szCs w:val="17"/>
        </w:rPr>
        <w:t>D</w:t>
      </w:r>
      <w:r>
        <w:rPr>
          <w:rFonts w:cs="Arial" w:hAnsi="Arial" w:eastAsia="Arial" w:ascii="Arial"/>
          <w:color w:val="3E3D40"/>
          <w:spacing w:val="0"/>
          <w:w w:val="108"/>
          <w:sz w:val="17"/>
          <w:szCs w:val="17"/>
        </w:rPr>
        <w:t>e</w:t>
      </w:r>
      <w:r>
        <w:rPr>
          <w:rFonts w:cs="Arial" w:hAnsi="Arial" w:eastAsia="Arial" w:ascii="Arial"/>
          <w:color w:val="2F2F2F"/>
          <w:spacing w:val="0"/>
          <w:w w:val="108"/>
          <w:sz w:val="17"/>
          <w:szCs w:val="17"/>
        </w:rPr>
        <w:t>b</w:t>
      </w:r>
      <w:r>
        <w:rPr>
          <w:rFonts w:cs="Arial" w:hAnsi="Arial" w:eastAsia="Arial" w:ascii="Arial"/>
          <w:color w:val="3E3D40"/>
          <w:spacing w:val="0"/>
          <w:w w:val="108"/>
          <w:sz w:val="17"/>
          <w:szCs w:val="17"/>
        </w:rPr>
        <w:t>i</w:t>
      </w:r>
      <w:r>
        <w:rPr>
          <w:rFonts w:cs="Arial" w:hAnsi="Arial" w:eastAsia="Arial" w:ascii="Arial"/>
          <w:color w:val="2F2F2F"/>
          <w:spacing w:val="0"/>
          <w:w w:val="108"/>
          <w:sz w:val="17"/>
          <w:szCs w:val="17"/>
        </w:rPr>
        <w:t>d</w:t>
      </w:r>
      <w:r>
        <w:rPr>
          <w:rFonts w:cs="Arial" w:hAnsi="Arial" w:eastAsia="Arial" w:ascii="Arial"/>
          <w:color w:val="3E3D40"/>
          <w:spacing w:val="0"/>
          <w:w w:val="108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-3"/>
          <w:w w:val="108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89"/>
          <w:sz w:val="17"/>
          <w:szCs w:val="17"/>
        </w:rPr>
        <w:t>P</w:t>
      </w:r>
      <w:r>
        <w:rPr>
          <w:rFonts w:cs="Arial" w:hAnsi="Arial" w:eastAsia="Arial" w:ascii="Arial"/>
          <w:color w:val="3E3D40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2F2F2F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2F2F2F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2F2F2F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3E3D40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en</w:t>
      </w:r>
      <w:r>
        <w:rPr>
          <w:rFonts w:cs="Arial" w:hAnsi="Arial" w:eastAsia="Arial" w:ascii="Arial"/>
          <w:color w:val="3E3D40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50505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p</w:t>
      </w:r>
      <w:r>
        <w:rPr>
          <w:rFonts w:cs="Arial" w:hAnsi="Arial" w:eastAsia="Arial" w:ascii="Arial"/>
          <w:color w:val="2F2F2F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ió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ó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666669"/>
          <w:spacing w:val="2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pe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ct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2F2F2F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38"/>
          <w:sz w:val="17"/>
          <w:szCs w:val="17"/>
        </w:rPr>
        <w:t>fr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ó</w:t>
      </w:r>
      <w:r>
        <w:rPr>
          <w:rFonts w:cs="Arial" w:hAnsi="Arial" w:eastAsia="Arial" w:ascii="Arial"/>
          <w:color w:val="2F2F2F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2F2F2F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-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2F2F2F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3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7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eg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2F2F2F"/>
          <w:spacing w:val="0"/>
          <w:w w:val="99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14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li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ó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2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1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7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666669"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82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ad</w:t>
      </w:r>
      <w:r>
        <w:rPr>
          <w:rFonts w:cs="Arial" w:hAnsi="Arial" w:eastAsia="Arial" w:ascii="Arial"/>
          <w:color w:val="505052"/>
          <w:spacing w:val="0"/>
          <w:w w:val="123"/>
          <w:sz w:val="17"/>
          <w:szCs w:val="17"/>
        </w:rPr>
        <w:t>ro</w:t>
      </w:r>
      <w:r>
        <w:rPr>
          <w:rFonts w:cs="Arial" w:hAnsi="Arial" w:eastAsia="Arial" w:ascii="Arial"/>
          <w:color w:val="505052"/>
          <w:spacing w:val="14"/>
          <w:w w:val="123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2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2"/>
          <w:sz w:val="17"/>
          <w:szCs w:val="17"/>
        </w:rPr>
        <w:t>Ú</w:t>
      </w:r>
      <w:r>
        <w:rPr>
          <w:rFonts w:cs="Arial" w:hAnsi="Arial" w:eastAsia="Arial" w:ascii="Arial"/>
          <w:color w:val="2F2F2F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7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2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61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38"/>
          <w:sz w:val="17"/>
          <w:szCs w:val="17"/>
        </w:rPr>
        <w:t>fr</w:t>
      </w:r>
      <w:r>
        <w:rPr>
          <w:rFonts w:cs="Arial" w:hAnsi="Arial" w:eastAsia="Arial" w:ascii="Arial"/>
          <w:color w:val="2F2F2F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2F2F2F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2F2F2F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3E3D40"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2F2F2F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io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505052"/>
          <w:spacing w:val="21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p</w:t>
      </w:r>
      <w:r>
        <w:rPr>
          <w:rFonts w:cs="Arial" w:hAnsi="Arial" w:eastAsia="Arial" w:ascii="Arial"/>
          <w:color w:val="3E3D40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b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1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5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7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enan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z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5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8"/>
          <w:sz w:val="17"/>
          <w:szCs w:val="17"/>
        </w:rPr>
        <w:t>M</w:t>
      </w:r>
      <w:r>
        <w:rPr>
          <w:rFonts w:cs="Arial" w:hAnsi="Arial" w:eastAsia="Arial" w:ascii="Arial"/>
          <w:color w:val="3E3D40"/>
          <w:spacing w:val="0"/>
          <w:w w:val="108"/>
          <w:sz w:val="17"/>
          <w:szCs w:val="17"/>
        </w:rPr>
        <w:t>u</w:t>
      </w:r>
      <w:r>
        <w:rPr>
          <w:rFonts w:cs="Arial" w:hAnsi="Arial" w:eastAsia="Arial" w:ascii="Arial"/>
          <w:color w:val="3E3D40"/>
          <w:spacing w:val="0"/>
          <w:w w:val="108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8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8"/>
          <w:sz w:val="17"/>
          <w:szCs w:val="17"/>
        </w:rPr>
        <w:t>ci</w:t>
      </w:r>
      <w:r>
        <w:rPr>
          <w:rFonts w:cs="Arial" w:hAnsi="Arial" w:eastAsia="Arial" w:ascii="Arial"/>
          <w:color w:val="505052"/>
          <w:spacing w:val="0"/>
          <w:w w:val="108"/>
          <w:sz w:val="17"/>
          <w:szCs w:val="17"/>
        </w:rPr>
        <w:t>pa</w:t>
      </w:r>
      <w:r>
        <w:rPr>
          <w:rFonts w:cs="Arial" w:hAnsi="Arial" w:eastAsia="Arial" w:ascii="Arial"/>
          <w:color w:val="3E3D40"/>
          <w:spacing w:val="0"/>
          <w:w w:val="108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0"/>
          <w:w w:val="108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3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05052"/>
          <w:spacing w:val="0"/>
          <w:w w:val="100"/>
          <w:sz w:val="19"/>
          <w:szCs w:val="19"/>
        </w:rPr>
        <w:t>N°</w:t>
      </w:r>
      <w:r>
        <w:rPr>
          <w:rFonts w:cs="Times New Roman" w:hAnsi="Times New Roman" w:eastAsia="Times New Roman" w:ascii="Times New Roman"/>
          <w:color w:val="505052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13</w:t>
      </w:r>
      <w:r>
        <w:rPr>
          <w:rFonts w:cs="Arial" w:hAnsi="Arial" w:eastAsia="Arial" w:ascii="Arial"/>
          <w:color w:val="7F7F7F"/>
          <w:spacing w:val="0"/>
          <w:w w:val="100"/>
          <w:sz w:val="17"/>
          <w:szCs w:val="17"/>
        </w:rPr>
        <w:t>-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2021</w:t>
      </w:r>
      <w:r>
        <w:rPr>
          <w:rFonts w:cs="Arial" w:hAnsi="Arial" w:eastAsia="Arial" w:ascii="Arial"/>
          <w:color w:val="7F7F7F"/>
          <w:spacing w:val="0"/>
          <w:w w:val="100"/>
          <w:sz w:val="17"/>
          <w:szCs w:val="17"/>
        </w:rPr>
        <w:t>-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666669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b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g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5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b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rv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4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9"/>
          <w:sz w:val="17"/>
          <w:szCs w:val="17"/>
        </w:rPr>
        <w:t>rt</w:t>
      </w:r>
      <w:r>
        <w:rPr>
          <w:rFonts w:cs="Arial" w:hAnsi="Arial" w:eastAsia="Arial" w:ascii="Arial"/>
          <w:color w:val="505052"/>
          <w:spacing w:val="0"/>
          <w:w w:val="109"/>
          <w:sz w:val="17"/>
          <w:szCs w:val="17"/>
        </w:rPr>
        <w:t>íc</w:t>
      </w:r>
      <w:r>
        <w:rPr>
          <w:rFonts w:cs="Arial" w:hAnsi="Arial" w:eastAsia="Arial" w:ascii="Arial"/>
          <w:color w:val="505052"/>
          <w:spacing w:val="0"/>
          <w:w w:val="109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09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9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9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05052"/>
          <w:spacing w:val="0"/>
          <w:w w:val="100"/>
          <w:sz w:val="17"/>
          <w:szCs w:val="17"/>
        </w:rPr>
        <w:t>7°</w:t>
      </w:r>
      <w:r>
        <w:rPr>
          <w:rFonts w:cs="Times New Roman" w:hAnsi="Times New Roman" w:eastAsia="Times New Roman" w:ascii="Times New Roman"/>
          <w:color w:val="505052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05052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7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7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107"/>
          <w:sz w:val="17"/>
          <w:szCs w:val="17"/>
        </w:rPr>
        <w:t>io</w:t>
      </w:r>
      <w:r>
        <w:rPr>
          <w:rFonts w:cs="Arial" w:hAnsi="Arial" w:eastAsia="Arial" w:ascii="Arial"/>
          <w:color w:val="3E3D40"/>
          <w:spacing w:val="0"/>
          <w:w w:val="107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7"/>
          <w:sz w:val="17"/>
          <w:szCs w:val="17"/>
        </w:rPr>
        <w:t>do</w:t>
      </w:r>
      <w:r>
        <w:rPr>
          <w:rFonts w:cs="Arial" w:hAnsi="Arial" w:eastAsia="Arial" w:ascii="Arial"/>
          <w:color w:val="3E3D40"/>
          <w:spacing w:val="21"/>
          <w:w w:val="107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82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g</w:t>
      </w:r>
      <w:r>
        <w:rPr>
          <w:rFonts w:cs="Arial" w:hAnsi="Arial" w:eastAsia="Arial" w:ascii="Arial"/>
          <w:color w:val="2F2F2F"/>
          <w:spacing w:val="0"/>
          <w:w w:val="95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505052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3E3D40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b</w:t>
      </w:r>
      <w:r>
        <w:rPr>
          <w:rFonts w:cs="Arial" w:hAnsi="Arial" w:eastAsia="Arial" w:ascii="Arial"/>
          <w:color w:val="3E3D40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q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3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ct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v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2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fis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li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z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ci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ó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2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76"/>
          <w:sz w:val="17"/>
          <w:szCs w:val="17"/>
        </w:rPr>
        <w:t>(</w:t>
      </w:r>
      <w:r>
        <w:rPr>
          <w:rFonts w:cs="Arial" w:hAnsi="Arial" w:eastAsia="Arial" w:ascii="Arial"/>
          <w:color w:val="3E3D40"/>
          <w:spacing w:val="-3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73"/>
          <w:sz w:val="17"/>
          <w:szCs w:val="17"/>
        </w:rPr>
        <w:t>..</w:t>
      </w:r>
      <w:r>
        <w:rPr>
          <w:rFonts w:cs="Arial" w:hAnsi="Arial" w:eastAsia="Arial" w:ascii="Arial"/>
          <w:color w:val="505052"/>
          <w:spacing w:val="0"/>
          <w:w w:val="73"/>
          <w:sz w:val="17"/>
          <w:szCs w:val="17"/>
        </w:rPr>
        <w:t>.</w:t>
      </w:r>
      <w:r>
        <w:rPr>
          <w:rFonts w:cs="Arial" w:hAnsi="Arial" w:eastAsia="Arial" w:ascii="Arial"/>
          <w:color w:val="505052"/>
          <w:spacing w:val="6"/>
          <w:w w:val="73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73"/>
          <w:sz w:val="17"/>
          <w:szCs w:val="17"/>
        </w:rPr>
        <w:t>)</w:t>
      </w:r>
      <w:r>
        <w:rPr>
          <w:rFonts w:cs="Arial" w:hAnsi="Arial" w:eastAsia="Arial" w:ascii="Arial"/>
          <w:color w:val="3E3D40"/>
          <w:spacing w:val="18"/>
          <w:w w:val="73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1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20"/>
          <w:sz w:val="17"/>
          <w:szCs w:val="17"/>
        </w:rPr>
        <w:t>ct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18"/>
          <w:sz w:val="17"/>
          <w:szCs w:val="17"/>
        </w:rPr>
        <w:t>v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2F2F2F"/>
          <w:spacing w:val="0"/>
          <w:w w:val="99"/>
          <w:sz w:val="17"/>
          <w:szCs w:val="17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24"/>
          <w:sz w:val="17"/>
          <w:szCs w:val="17"/>
        </w:rPr>
        <w:t>ll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1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z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21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7"/>
          <w:w w:val="14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7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18"/>
          <w:sz w:val="17"/>
          <w:szCs w:val="17"/>
        </w:rPr>
        <w:t>fi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z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14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ni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p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l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12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on</w:t>
      </w:r>
      <w:r>
        <w:rPr>
          <w:rFonts w:cs="Arial" w:hAnsi="Arial" w:eastAsia="Arial" w:ascii="Arial"/>
          <w:color w:val="666669"/>
          <w:spacing w:val="1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v</w:t>
      </w:r>
      <w:r>
        <w:rPr>
          <w:rFonts w:cs="Arial" w:hAnsi="Arial" w:eastAsia="Arial" w:ascii="Arial"/>
          <w:color w:val="666669"/>
          <w:spacing w:val="0"/>
          <w:w w:val="107"/>
          <w:sz w:val="17"/>
          <w:szCs w:val="17"/>
        </w:rPr>
        <w:t>í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n</w:t>
      </w:r>
      <w:r>
        <w:rPr>
          <w:rFonts w:cs="Arial" w:hAnsi="Arial" w:eastAsia="Arial" w:ascii="Arial"/>
          <w:color w:val="666669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666669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666669"/>
          <w:spacing w:val="14"/>
          <w:w w:val="121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57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bo</w:t>
      </w:r>
      <w:r>
        <w:rPr>
          <w:rFonts w:cs="Arial" w:hAnsi="Arial" w:eastAsia="Arial" w:ascii="Arial"/>
          <w:color w:val="50505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7"/>
          <w:w w:val="133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on</w:t>
      </w:r>
      <w:r>
        <w:rPr>
          <w:rFonts w:cs="Arial" w:hAnsi="Arial" w:eastAsia="Arial" w:ascii="Arial"/>
          <w:color w:val="505052"/>
          <w:spacing w:val="3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57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21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28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666669"/>
          <w:spacing w:val="0"/>
          <w:w w:val="107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14"/>
          <w:w w:val="107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q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2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en</w:t>
      </w:r>
      <w:r>
        <w:rPr>
          <w:rFonts w:cs="Arial" w:hAnsi="Arial" w:eastAsia="Arial" w:ascii="Arial"/>
          <w:color w:val="505052"/>
          <w:spacing w:val="1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p</w:t>
      </w:r>
      <w:r>
        <w:rPr>
          <w:rFonts w:cs="Arial" w:hAnsi="Arial" w:eastAsia="Arial" w:ascii="Arial"/>
          <w:color w:val="2F2F2F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32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3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2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fis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0"/>
          <w:w w:val="107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z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34"/>
          <w:w w:val="107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q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505052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d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666669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ll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32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3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il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g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11"/>
          <w:sz w:val="17"/>
          <w:szCs w:val="17"/>
        </w:rPr>
        <w:t>ci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32"/>
          <w:w w:val="101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2F2F2F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3E3D40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40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p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2F2F2F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  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  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ó</w:t>
      </w:r>
      <w:r>
        <w:rPr>
          <w:rFonts w:cs="Arial" w:hAnsi="Arial" w:eastAsia="Arial" w:ascii="Arial"/>
          <w:color w:val="2F2F2F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2F2F2F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4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p</w:t>
      </w:r>
      <w:r>
        <w:rPr>
          <w:rFonts w:cs="Arial" w:hAnsi="Arial" w:eastAsia="Arial" w:ascii="Arial"/>
          <w:color w:val="3E3D40"/>
          <w:spacing w:val="0"/>
          <w:w w:val="152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3E3D40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en</w:t>
      </w:r>
      <w:r>
        <w:rPr>
          <w:rFonts w:cs="Arial" w:hAnsi="Arial" w:eastAsia="Arial" w:ascii="Arial"/>
          <w:color w:val="3E3D40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42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in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10"/>
          <w:sz w:val="17"/>
          <w:szCs w:val="17"/>
        </w:rPr>
        <w:t>v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42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an</w:t>
      </w:r>
      <w:r>
        <w:rPr>
          <w:rFonts w:cs="Arial" w:hAnsi="Arial" w:eastAsia="Arial" w:ascii="Arial"/>
          <w:color w:val="666669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666669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666669"/>
          <w:spacing w:val="35"/>
          <w:w w:val="14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pl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2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q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2F2F2F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35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b</w:t>
      </w:r>
      <w:r>
        <w:rPr>
          <w:rFonts w:cs="Arial" w:hAnsi="Arial" w:eastAsia="Arial" w:ascii="Arial"/>
          <w:color w:val="3E3D40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42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11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11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11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31"/>
          <w:w w:val="111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1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en</w:t>
      </w:r>
      <w:r>
        <w:rPr>
          <w:rFonts w:cs="Arial" w:hAnsi="Arial" w:eastAsia="Arial" w:ascii="Arial"/>
          <w:color w:val="505052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io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do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2F2F2F"/>
          <w:spacing w:val="0"/>
          <w:w w:val="138"/>
          <w:sz w:val="17"/>
          <w:szCs w:val="17"/>
        </w:rPr>
        <w:t>rt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í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505052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b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1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22"/>
          <w:w w:val="76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q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1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3E3D40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ba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j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666669"/>
          <w:spacing w:val="2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m</w:t>
      </w:r>
      <w:r>
        <w:rPr>
          <w:rFonts w:cs="Arial" w:hAnsi="Arial" w:eastAsia="Arial" w:ascii="Arial"/>
          <w:color w:val="666669"/>
          <w:spacing w:val="0"/>
          <w:w w:val="152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57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2F2F2F"/>
          <w:spacing w:val="0"/>
          <w:w w:val="117"/>
          <w:sz w:val="17"/>
          <w:szCs w:val="17"/>
        </w:rPr>
        <w:t>rv</w:t>
      </w:r>
      <w:r>
        <w:rPr>
          <w:rFonts w:cs="Arial" w:hAnsi="Arial" w:eastAsia="Arial" w:ascii="Arial"/>
          <w:color w:val="3E3D40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50505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2F2F2F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2F2F2F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2F2F2F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10"/>
          <w:sz w:val="17"/>
          <w:szCs w:val="17"/>
        </w:rPr>
        <w:t>x</w:t>
      </w:r>
      <w:r>
        <w:rPr>
          <w:rFonts w:cs="Arial" w:hAnsi="Arial" w:eastAsia="Arial" w:ascii="Arial"/>
          <w:color w:val="2F2F2F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3E3D40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1"/>
          <w:sz w:val="17"/>
          <w:szCs w:val="17"/>
        </w:rPr>
        <w:t>v</w:t>
      </w:r>
      <w:r>
        <w:rPr>
          <w:rFonts w:cs="Arial" w:hAnsi="Arial" w:eastAsia="Arial" w:ascii="Arial"/>
          <w:color w:val="2F2F2F"/>
          <w:spacing w:val="0"/>
          <w:w w:val="91"/>
          <w:sz w:val="17"/>
          <w:szCs w:val="17"/>
        </w:rPr>
        <w:t>í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21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b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2F2F2F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666669"/>
          <w:spacing w:val="0"/>
          <w:w w:val="122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2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1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h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8"/>
          <w:sz w:val="17"/>
          <w:szCs w:val="17"/>
        </w:rPr>
        <w:t>v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666669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o</w:t>
      </w:r>
      <w:r>
        <w:rPr>
          <w:rFonts w:cs="Arial" w:hAnsi="Arial" w:eastAsia="Arial" w:ascii="Arial"/>
          <w:color w:val="7F7F7F"/>
          <w:spacing w:val="0"/>
          <w:w w:val="107"/>
          <w:sz w:val="17"/>
          <w:szCs w:val="17"/>
        </w:rPr>
        <w:t>,</w:t>
      </w:r>
      <w:r>
        <w:rPr>
          <w:rFonts w:cs="Arial" w:hAnsi="Arial" w:eastAsia="Arial" w:ascii="Arial"/>
          <w:color w:val="7F7F7F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fi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666669"/>
          <w:spacing w:val="2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1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1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10"/>
          <w:sz w:val="17"/>
          <w:szCs w:val="17"/>
        </w:rPr>
        <w:t>v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52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57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5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5"/>
          <w:sz w:val="17"/>
          <w:szCs w:val="17"/>
        </w:rPr>
        <w:t>e</w:t>
      </w:r>
      <w:r>
        <w:rPr>
          <w:rFonts w:cs="Arial" w:hAnsi="Arial" w:eastAsia="Arial" w:ascii="Arial"/>
          <w:color w:val="2F2F2F"/>
          <w:spacing w:val="0"/>
          <w:w w:val="105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5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5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105"/>
          <w:sz w:val="17"/>
          <w:szCs w:val="17"/>
        </w:rPr>
        <w:t>h</w:t>
      </w:r>
      <w:r>
        <w:rPr>
          <w:rFonts w:cs="Arial" w:hAnsi="Arial" w:eastAsia="Arial" w:ascii="Arial"/>
          <w:color w:val="505052"/>
          <w:spacing w:val="0"/>
          <w:w w:val="105"/>
          <w:sz w:val="17"/>
          <w:szCs w:val="17"/>
        </w:rPr>
        <w:t>o</w:t>
      </w:r>
      <w:r>
        <w:rPr>
          <w:rFonts w:cs="Arial" w:hAnsi="Arial" w:eastAsia="Arial" w:ascii="Arial"/>
          <w:color w:val="666669"/>
          <w:spacing w:val="0"/>
          <w:w w:val="105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14"/>
          <w:w w:val="105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st</w:t>
      </w:r>
      <w:r>
        <w:rPr>
          <w:rFonts w:cs="Arial" w:hAnsi="Arial" w:eastAsia="Arial" w:ascii="Arial"/>
          <w:color w:val="3E3D40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666669"/>
          <w:spacing w:val="0"/>
          <w:w w:val="122"/>
          <w:sz w:val="17"/>
          <w:szCs w:val="17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2018" w:right="945"/>
      </w:pPr>
      <w:r>
        <w:pict>
          <v:shape type="#_x0000_t75" style="position:absolute;margin-left:100.521pt;margin-top:1.30554pt;width:420.458pt;height:46.8223pt;mso-position-horizontal-relative:page;mso-position-vertical-relative:paragraph;z-index:-201">
            <v:imagedata o:title="" r:id="rId32"/>
          </v:shape>
        </w:pict>
      </w:r>
      <w:r>
        <w:rPr>
          <w:rFonts w:cs="Arial" w:hAnsi="Arial" w:eastAsia="Arial" w:ascii="Arial"/>
          <w:color w:val="505052"/>
          <w:w w:val="109"/>
          <w:sz w:val="17"/>
          <w:szCs w:val="17"/>
        </w:rPr>
        <w:t>Q</w:t>
      </w:r>
      <w:r>
        <w:rPr>
          <w:rFonts w:cs="Arial" w:hAnsi="Arial" w:eastAsia="Arial" w:ascii="Arial"/>
          <w:color w:val="3E3D40"/>
          <w:w w:val="83"/>
          <w:sz w:val="17"/>
          <w:szCs w:val="17"/>
        </w:rPr>
        <w:t>u</w:t>
      </w:r>
      <w:r>
        <w:rPr>
          <w:rFonts w:cs="Arial" w:hAnsi="Arial" w:eastAsia="Arial" w:ascii="Arial"/>
          <w:color w:val="505052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05052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50505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x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fi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ci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ci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28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3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ct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4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3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F7F7F"/>
          <w:spacing w:val="0"/>
          <w:w w:val="69"/>
          <w:sz w:val="17"/>
          <w:szCs w:val="17"/>
        </w:rPr>
        <w:t>F</w:t>
      </w:r>
      <w:r>
        <w:rPr>
          <w:rFonts w:cs="Arial" w:hAnsi="Arial" w:eastAsia="Arial" w:ascii="Arial"/>
          <w:color w:val="666669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666669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li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z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666669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666669"/>
          <w:spacing w:val="0"/>
          <w:w w:val="121"/>
          <w:sz w:val="17"/>
          <w:szCs w:val="17"/>
        </w:rPr>
        <w:t>ó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-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05052"/>
          <w:spacing w:val="0"/>
          <w:w w:val="100"/>
          <w:sz w:val="19"/>
          <w:szCs w:val="19"/>
        </w:rPr>
        <w:t>N°</w:t>
      </w:r>
      <w:r>
        <w:rPr>
          <w:rFonts w:cs="Times New Roman" w:hAnsi="Times New Roman" w:eastAsia="Times New Roman" w:ascii="Times New Roman"/>
          <w:color w:val="505052"/>
          <w:spacing w:val="-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4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9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5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505052"/>
          <w:spacing w:val="3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-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88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27"/>
          <w:sz w:val="17"/>
          <w:szCs w:val="17"/>
        </w:rPr>
        <w:t>fi</w:t>
      </w:r>
      <w:r>
        <w:rPr>
          <w:rFonts w:cs="Arial" w:hAnsi="Arial" w:eastAsia="Arial" w:ascii="Arial"/>
          <w:color w:val="666669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666669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ó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3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45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38"/>
          <w:sz w:val="17"/>
          <w:szCs w:val="17"/>
        </w:rPr>
        <w:t>fr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ió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-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05052"/>
          <w:spacing w:val="0"/>
          <w:w w:val="100"/>
          <w:sz w:val="19"/>
          <w:szCs w:val="19"/>
        </w:rPr>
        <w:t>N°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before="44" w:lineRule="auto" w:line="296"/>
        <w:ind w:left="2018" w:right="946"/>
      </w:pP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00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3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6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5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b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4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53"/>
          <w:sz w:val="17"/>
          <w:szCs w:val="17"/>
        </w:rPr>
        <w:t>f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h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24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1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8</w:t>
      </w:r>
      <w:r>
        <w:rPr>
          <w:rFonts w:cs="Arial" w:hAnsi="Arial" w:eastAsia="Arial" w:ascii="Arial"/>
          <w:color w:val="505052"/>
          <w:spacing w:val="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1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b</w:t>
      </w:r>
      <w:r>
        <w:rPr>
          <w:rFonts w:cs="Arial" w:hAnsi="Arial" w:eastAsia="Arial" w:ascii="Arial"/>
          <w:color w:val="505052"/>
          <w:spacing w:val="0"/>
          <w:w w:val="152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17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2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7F7F7F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3</w:t>
      </w:r>
      <w:r>
        <w:rPr>
          <w:rFonts w:cs="Arial" w:hAnsi="Arial" w:eastAsia="Arial" w:ascii="Arial"/>
          <w:color w:val="7F7F7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7F7F7F"/>
          <w:spacing w:val="2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nd</w:t>
      </w:r>
      <w:r>
        <w:rPr>
          <w:rFonts w:cs="Arial" w:hAnsi="Arial" w:eastAsia="Arial" w:ascii="Arial"/>
          <w:color w:val="505052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10"/>
          <w:w w:val="121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10"/>
          <w:w w:val="101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17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b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2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2F2F2F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2F2F2F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10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52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3E3D40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8"/>
          <w:sz w:val="17"/>
          <w:szCs w:val="17"/>
        </w:rPr>
        <w:t>v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ad</w:t>
      </w:r>
      <w:r>
        <w:rPr>
          <w:rFonts w:cs="Arial" w:hAnsi="Arial" w:eastAsia="Arial" w:ascii="Arial"/>
          <w:color w:val="505052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3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35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q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2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ej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666669"/>
          <w:spacing w:val="4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68"/>
          <w:sz w:val="17"/>
          <w:szCs w:val="17"/>
        </w:rPr>
        <w:t>f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ct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35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28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11"/>
          <w:sz w:val="17"/>
          <w:szCs w:val="17"/>
        </w:rPr>
        <w:t>fo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ma</w:t>
      </w:r>
      <w:r>
        <w:rPr>
          <w:rFonts w:cs="Arial" w:hAnsi="Arial" w:eastAsia="Arial" w:ascii="Arial"/>
          <w:color w:val="3E3D40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42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8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8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8"/>
          <w:sz w:val="17"/>
          <w:szCs w:val="17"/>
        </w:rPr>
        <w:t>b</w:t>
      </w:r>
      <w:r>
        <w:rPr>
          <w:rFonts w:cs="Arial" w:hAnsi="Arial" w:eastAsia="Arial" w:ascii="Arial"/>
          <w:color w:val="505052"/>
          <w:spacing w:val="0"/>
          <w:w w:val="108"/>
          <w:sz w:val="17"/>
          <w:szCs w:val="17"/>
        </w:rPr>
        <w:t>ie</w:t>
      </w:r>
      <w:r>
        <w:rPr>
          <w:rFonts w:cs="Arial" w:hAnsi="Arial" w:eastAsia="Arial" w:ascii="Arial"/>
          <w:color w:val="3E3D40"/>
          <w:spacing w:val="0"/>
          <w:w w:val="108"/>
          <w:sz w:val="17"/>
          <w:szCs w:val="17"/>
        </w:rPr>
        <w:t>nd</w:t>
      </w:r>
      <w:r>
        <w:rPr>
          <w:rFonts w:cs="Arial" w:hAnsi="Arial" w:eastAsia="Arial" w:ascii="Arial"/>
          <w:color w:val="505052"/>
          <w:spacing w:val="0"/>
          <w:w w:val="108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36"/>
          <w:w w:val="108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4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52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84"/>
          <w:sz w:val="17"/>
          <w:szCs w:val="17"/>
        </w:rPr>
        <w:t>c</w:t>
      </w:r>
      <w:r>
        <w:rPr>
          <w:rFonts w:cs="Arial" w:hAnsi="Arial" w:eastAsia="Arial" w:ascii="Arial"/>
          <w:color w:val="2F2F2F"/>
          <w:spacing w:val="0"/>
          <w:w w:val="106"/>
          <w:sz w:val="17"/>
          <w:szCs w:val="17"/>
        </w:rPr>
        <w:t>h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8"/>
          <w:sz w:val="17"/>
          <w:szCs w:val="17"/>
        </w:rPr>
        <w:t>v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35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p</w:t>
      </w:r>
      <w:r>
        <w:rPr>
          <w:rFonts w:cs="Arial" w:hAnsi="Arial" w:eastAsia="Arial" w:ascii="Arial"/>
          <w:color w:val="3E3D40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en</w:t>
      </w:r>
      <w:r>
        <w:rPr>
          <w:rFonts w:cs="Arial" w:hAnsi="Arial" w:eastAsia="Arial" w:ascii="Arial"/>
          <w:color w:val="505052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52"/>
          <w:sz w:val="17"/>
          <w:szCs w:val="17"/>
        </w:rPr>
        <w:t>i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8"/>
          <w:sz w:val="17"/>
          <w:szCs w:val="17"/>
        </w:rPr>
        <w:t>v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71"/>
        <w:ind w:left="2025" w:right="942" w:hanging="7"/>
      </w:pPr>
      <w:r>
        <w:pict>
          <v:shape type="#_x0000_t75" style="position:absolute;margin-left:100.521pt;margin-top:1.30554pt;width:420.458pt;height:131.463pt;mso-position-horizontal-relative:page;mso-position-vertical-relative:paragraph;z-index:-202">
            <v:imagedata o:title="" r:id="rId33"/>
          </v:shape>
        </w:pict>
      </w:r>
      <w:r>
        <w:pict>
          <v:shape type="#_x0000_t75" style="position:absolute;margin-left:2.8905e-008pt;margin-top:-1.936pt;width:2.16174pt;height:143.348pt;mso-position-horizontal-relative:page;mso-position-vertical-relative:paragraph;z-index:-197">
            <v:imagedata o:title="" r:id="rId34"/>
          </v:shape>
        </w:pic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Q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4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1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ed</w:t>
      </w:r>
      <w:r>
        <w:rPr>
          <w:rFonts w:cs="Arial" w:hAnsi="Arial" w:eastAsia="Arial" w:ascii="Arial"/>
          <w:color w:val="3E3D40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61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22"/>
          <w:sz w:val="17"/>
          <w:szCs w:val="17"/>
        </w:rPr>
        <w:t>fo</w:t>
      </w:r>
      <w:r>
        <w:rPr>
          <w:rFonts w:cs="Arial" w:hAnsi="Arial" w:eastAsia="Arial" w:ascii="Arial"/>
          <w:color w:val="50505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me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g</w:t>
      </w:r>
      <w:r>
        <w:rPr>
          <w:rFonts w:cs="Arial" w:hAnsi="Arial" w:eastAsia="Arial" w:ascii="Arial"/>
          <w:color w:val="505052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05052"/>
          <w:spacing w:val="0"/>
          <w:w w:val="81"/>
          <w:sz w:val="19"/>
          <w:szCs w:val="19"/>
        </w:rPr>
        <w:t>N°</w:t>
      </w:r>
      <w:r>
        <w:rPr>
          <w:rFonts w:cs="Times New Roman" w:hAnsi="Times New Roman" w:eastAsia="Times New Roman" w:ascii="Times New Roman"/>
          <w:color w:val="505052"/>
          <w:spacing w:val="3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06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9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-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2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0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2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3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-</w:t>
      </w:r>
      <w:r>
        <w:rPr>
          <w:rFonts w:cs="Arial" w:hAnsi="Arial" w:eastAsia="Arial" w:ascii="Arial"/>
          <w:color w:val="666669"/>
          <w:spacing w:val="0"/>
          <w:w w:val="117"/>
          <w:sz w:val="17"/>
          <w:szCs w:val="17"/>
        </w:rPr>
        <w:t>M</w:t>
      </w:r>
      <w:r>
        <w:rPr>
          <w:rFonts w:cs="Arial" w:hAnsi="Arial" w:eastAsia="Arial" w:ascii="Arial"/>
          <w:color w:val="666669"/>
          <w:spacing w:val="0"/>
          <w:w w:val="105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89"/>
          <w:sz w:val="17"/>
          <w:szCs w:val="17"/>
        </w:rPr>
        <w:t>Y</w:t>
      </w:r>
      <w:r>
        <w:rPr>
          <w:rFonts w:cs="Arial" w:hAnsi="Arial" w:eastAsia="Arial" w:ascii="Arial"/>
          <w:color w:val="7F7F7F"/>
          <w:spacing w:val="0"/>
          <w:w w:val="101"/>
          <w:sz w:val="17"/>
          <w:szCs w:val="17"/>
        </w:rPr>
        <w:t>-</w:t>
      </w:r>
      <w:r>
        <w:rPr>
          <w:rFonts w:cs="Arial" w:hAnsi="Arial" w:eastAsia="Arial" w:ascii="Arial"/>
          <w:color w:val="505052"/>
          <w:spacing w:val="0"/>
          <w:w w:val="87"/>
          <w:sz w:val="17"/>
          <w:szCs w:val="17"/>
        </w:rPr>
        <w:t>G</w:t>
      </w:r>
      <w:r>
        <w:rPr>
          <w:rFonts w:cs="Arial" w:hAnsi="Arial" w:eastAsia="Arial" w:ascii="Arial"/>
          <w:color w:val="505052"/>
          <w:spacing w:val="0"/>
          <w:w w:val="89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0"/>
          <w:w w:val="89"/>
          <w:sz w:val="17"/>
          <w:szCs w:val="17"/>
        </w:rPr>
        <w:t>P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-</w:t>
      </w:r>
      <w:r>
        <w:rPr>
          <w:rFonts w:cs="Arial" w:hAnsi="Arial" w:eastAsia="Arial" w:ascii="Arial"/>
          <w:color w:val="666669"/>
          <w:spacing w:val="0"/>
          <w:w w:val="103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L</w:t>
      </w:r>
      <w:r>
        <w:rPr>
          <w:rFonts w:cs="Arial" w:hAnsi="Arial" w:eastAsia="Arial" w:ascii="Arial"/>
          <w:color w:val="666669"/>
          <w:spacing w:val="0"/>
          <w:w w:val="76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3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fe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4</w:t>
      </w:r>
      <w:r>
        <w:rPr>
          <w:rFonts w:cs="Arial" w:hAnsi="Arial" w:eastAsia="Arial" w:ascii="Arial"/>
          <w:color w:val="3E3D40"/>
          <w:spacing w:val="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3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go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3E3D40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3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3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-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8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10"/>
          <w:sz w:val="17"/>
          <w:szCs w:val="17"/>
        </w:rPr>
        <w:t>fi</w:t>
      </w:r>
      <w:r>
        <w:rPr>
          <w:rFonts w:cs="Arial" w:hAnsi="Arial" w:eastAsia="Arial" w:ascii="Arial"/>
          <w:color w:val="666669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g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0"/>
          <w:w w:val="133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3"/>
          <w:w w:val="133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8"/>
          <w:sz w:val="17"/>
          <w:szCs w:val="17"/>
        </w:rPr>
        <w:t>p</w:t>
      </w:r>
      <w:r>
        <w:rPr>
          <w:rFonts w:cs="Arial" w:hAnsi="Arial" w:eastAsia="Arial" w:ascii="Arial"/>
          <w:color w:val="3E3D40"/>
          <w:spacing w:val="0"/>
          <w:w w:val="108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8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8"/>
          <w:sz w:val="17"/>
          <w:szCs w:val="17"/>
        </w:rPr>
        <w:t>v</w:t>
      </w:r>
      <w:r>
        <w:rPr>
          <w:rFonts w:cs="Arial" w:hAnsi="Arial" w:eastAsia="Arial" w:ascii="Arial"/>
          <w:color w:val="3E3D40"/>
          <w:spacing w:val="0"/>
          <w:w w:val="108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8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41"/>
          <w:w w:val="108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3E3D40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666669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42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7F7F7F"/>
          <w:spacing w:val="0"/>
          <w:w w:val="107"/>
          <w:sz w:val="17"/>
          <w:szCs w:val="17"/>
        </w:rPr>
        <w:t>,</w:t>
      </w:r>
      <w:r>
        <w:rPr>
          <w:rFonts w:cs="Arial" w:hAnsi="Arial" w:eastAsia="Arial" w:ascii="Arial"/>
          <w:color w:val="7F7F7F"/>
          <w:spacing w:val="35"/>
          <w:w w:val="107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na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: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2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79"/>
          <w:sz w:val="17"/>
          <w:szCs w:val="17"/>
        </w:rPr>
        <w:t>EJ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88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35"/>
          <w:w w:val="88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10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F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CT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1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3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ct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1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69"/>
          <w:sz w:val="17"/>
          <w:szCs w:val="17"/>
        </w:rPr>
        <w:t>F</w:t>
      </w:r>
      <w:r>
        <w:rPr>
          <w:rFonts w:cs="Arial" w:hAnsi="Arial" w:eastAsia="Arial" w:ascii="Arial"/>
          <w:color w:val="2F2F2F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z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3E3D40"/>
          <w:spacing w:val="0"/>
          <w:w w:val="121"/>
          <w:sz w:val="17"/>
          <w:szCs w:val="17"/>
        </w:rPr>
        <w:t>ó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3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19"/>
          <w:szCs w:val="19"/>
        </w:rPr>
        <w:t>N°</w:t>
      </w:r>
      <w:r>
        <w:rPr>
          <w:rFonts w:cs="Times New Roman" w:hAnsi="Times New Roman" w:eastAsia="Times New Roman" w:ascii="Times New Roman"/>
          <w:color w:val="3E3D40"/>
          <w:spacing w:val="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00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04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9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5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2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505052"/>
          <w:spacing w:val="3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82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8"/>
          <w:sz w:val="17"/>
          <w:szCs w:val="17"/>
        </w:rPr>
        <w:t>fi</w:t>
      </w:r>
      <w:r>
        <w:rPr>
          <w:rFonts w:cs="Arial" w:hAnsi="Arial" w:eastAsia="Arial" w:ascii="Arial"/>
          <w:color w:val="505052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ó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23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45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21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38"/>
          <w:sz w:val="17"/>
          <w:szCs w:val="17"/>
        </w:rPr>
        <w:t>fr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cc</w:t>
      </w:r>
      <w:r>
        <w:rPr>
          <w:rFonts w:cs="Arial" w:hAnsi="Arial" w:eastAsia="Arial" w:ascii="Arial"/>
          <w:color w:val="505052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ó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23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05052"/>
          <w:spacing w:val="0"/>
          <w:w w:val="84"/>
          <w:sz w:val="19"/>
          <w:szCs w:val="19"/>
        </w:rPr>
        <w:t>N°</w:t>
      </w:r>
      <w:r>
        <w:rPr>
          <w:rFonts w:cs="Times New Roman" w:hAnsi="Times New Roman" w:eastAsia="Times New Roman" w:ascii="Times New Roman"/>
          <w:color w:val="505052"/>
          <w:spacing w:val="15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00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3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6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5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7F7F7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7F7F7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F7F7F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76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666669"/>
          <w:spacing w:val="0"/>
          <w:w w:val="121"/>
          <w:sz w:val="17"/>
          <w:szCs w:val="17"/>
        </w:rPr>
        <w:t>b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7F7F7F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7F7F7F"/>
          <w:spacing w:val="8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37"/>
          <w:sz w:val="17"/>
          <w:szCs w:val="17"/>
        </w:rPr>
        <w:t>f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h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23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8"/>
          <w:sz w:val="17"/>
          <w:szCs w:val="17"/>
        </w:rPr>
        <w:t>1</w:t>
      </w:r>
      <w:r>
        <w:rPr>
          <w:rFonts w:cs="Arial" w:hAnsi="Arial" w:eastAsia="Arial" w:ascii="Arial"/>
          <w:color w:val="505052"/>
          <w:spacing w:val="0"/>
          <w:w w:val="98"/>
          <w:sz w:val="17"/>
          <w:szCs w:val="17"/>
        </w:rPr>
        <w:t>8</w:t>
      </w:r>
      <w:r>
        <w:rPr>
          <w:rFonts w:cs="Arial" w:hAnsi="Arial" w:eastAsia="Arial" w:ascii="Arial"/>
          <w:color w:val="505052"/>
          <w:spacing w:val="10"/>
          <w:w w:val="98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b</w:t>
      </w:r>
      <w:r>
        <w:rPr>
          <w:rFonts w:cs="Arial" w:hAnsi="Arial" w:eastAsia="Arial" w:ascii="Arial"/>
          <w:color w:val="505052"/>
          <w:spacing w:val="0"/>
          <w:w w:val="152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15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3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2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21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8"/>
          <w:w w:val="101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8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15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b</w:t>
      </w:r>
      <w:r>
        <w:rPr>
          <w:rFonts w:cs="Arial" w:hAnsi="Arial" w:eastAsia="Arial" w:ascii="Arial"/>
          <w:color w:val="2F2F2F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1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1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81"/>
          <w:sz w:val="17"/>
          <w:szCs w:val="17"/>
        </w:rPr>
        <w:t>G</w:t>
      </w:r>
      <w:r>
        <w:rPr>
          <w:rFonts w:cs="Arial" w:hAnsi="Arial" w:eastAsia="Arial" w:ascii="Arial"/>
          <w:color w:val="505052"/>
          <w:spacing w:val="0"/>
          <w:w w:val="81"/>
          <w:sz w:val="17"/>
          <w:szCs w:val="17"/>
        </w:rPr>
        <w:t>  </w:t>
      </w:r>
      <w:r>
        <w:rPr>
          <w:rFonts w:cs="Arial" w:hAnsi="Arial" w:eastAsia="Arial" w:ascii="Arial"/>
          <w:color w:val="505052"/>
          <w:spacing w:val="3"/>
          <w:w w:val="81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om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3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.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76"/>
          <w:sz w:val="17"/>
          <w:szCs w:val="17"/>
        </w:rPr>
        <w:t>.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1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el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3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b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666669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666669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en</w:t>
      </w:r>
      <w:r>
        <w:rPr>
          <w:rFonts w:cs="Arial" w:hAnsi="Arial" w:eastAsia="Arial" w:ascii="Arial"/>
          <w:color w:val="666669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1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ci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2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3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3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m</w:t>
      </w:r>
      <w:r>
        <w:rPr>
          <w:rFonts w:cs="Arial" w:hAnsi="Arial" w:eastAsia="Arial" w:ascii="Arial"/>
          <w:color w:val="2F2F2F"/>
          <w:spacing w:val="0"/>
          <w:w w:val="114"/>
          <w:sz w:val="17"/>
          <w:szCs w:val="17"/>
        </w:rPr>
        <w:t>b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1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2F2F2F"/>
          <w:spacing w:val="0"/>
          <w:w w:val="111"/>
          <w:sz w:val="17"/>
          <w:szCs w:val="17"/>
        </w:rPr>
        <w:t>N</w:t>
      </w:r>
      <w:r>
        <w:rPr>
          <w:rFonts w:cs="Arial" w:hAnsi="Arial" w:eastAsia="Arial" w:ascii="Arial"/>
          <w:color w:val="2F2F2F"/>
          <w:spacing w:val="0"/>
          <w:w w:val="105"/>
          <w:sz w:val="17"/>
          <w:szCs w:val="17"/>
        </w:rPr>
        <w:t>KA</w:t>
      </w:r>
      <w:r>
        <w:rPr>
          <w:rFonts w:cs="Arial" w:hAnsi="Arial" w:eastAsia="Arial" w:ascii="Arial"/>
          <w:color w:val="2F2F2F"/>
          <w:spacing w:val="0"/>
          <w:w w:val="99"/>
          <w:sz w:val="17"/>
          <w:szCs w:val="17"/>
        </w:rPr>
        <w:t>D</w:t>
      </w:r>
      <w:r>
        <w:rPr>
          <w:rFonts w:cs="Arial" w:hAnsi="Arial" w:eastAsia="Arial" w:ascii="Arial"/>
          <w:color w:val="2F2F2F"/>
          <w:spacing w:val="0"/>
          <w:w w:val="93"/>
          <w:sz w:val="17"/>
          <w:szCs w:val="17"/>
        </w:rPr>
        <w:t>R</w:t>
      </w:r>
      <w:r>
        <w:rPr>
          <w:rFonts w:cs="Arial" w:hAnsi="Arial" w:eastAsia="Arial" w:ascii="Arial"/>
          <w:color w:val="2F2F2F"/>
          <w:spacing w:val="0"/>
          <w:w w:val="105"/>
          <w:sz w:val="17"/>
          <w:szCs w:val="17"/>
        </w:rPr>
        <w:t>YW</w:t>
      </w:r>
      <w:r>
        <w:rPr>
          <w:rFonts w:cs="Arial" w:hAnsi="Arial" w:eastAsia="Arial" w:ascii="Arial"/>
          <w:color w:val="2F2F2F"/>
          <w:spacing w:val="0"/>
          <w:w w:val="108"/>
          <w:sz w:val="17"/>
          <w:szCs w:val="17"/>
        </w:rPr>
        <w:t>A</w:t>
      </w:r>
      <w:r>
        <w:rPr>
          <w:rFonts w:cs="Arial" w:hAnsi="Arial" w:eastAsia="Arial" w:ascii="Arial"/>
          <w:color w:val="2F2F2F"/>
          <w:spacing w:val="0"/>
          <w:w w:val="91"/>
          <w:sz w:val="17"/>
          <w:szCs w:val="17"/>
        </w:rPr>
        <w:t>LL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,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2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3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70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19"/>
          <w:szCs w:val="19"/>
        </w:rPr>
        <w:t>N°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before="9"/>
        <w:ind w:left="2025" w:right="949"/>
      </w:pPr>
      <w:r>
        <w:rPr>
          <w:rFonts w:cs="Arial" w:hAnsi="Arial" w:eastAsia="Arial" w:ascii="Arial"/>
          <w:color w:val="505052"/>
          <w:spacing w:val="0"/>
          <w:w w:val="105"/>
          <w:sz w:val="17"/>
          <w:szCs w:val="17"/>
        </w:rPr>
        <w:t>2</w:t>
      </w:r>
      <w:r>
        <w:rPr>
          <w:rFonts w:cs="Arial" w:hAnsi="Arial" w:eastAsia="Arial" w:ascii="Arial"/>
          <w:color w:val="505052"/>
          <w:spacing w:val="0"/>
          <w:w w:val="105"/>
          <w:sz w:val="17"/>
          <w:szCs w:val="17"/>
        </w:rPr>
        <w:t>06104782</w:t>
      </w:r>
      <w:r>
        <w:rPr>
          <w:rFonts w:cs="Arial" w:hAnsi="Arial" w:eastAsia="Arial" w:ascii="Arial"/>
          <w:color w:val="505052"/>
          <w:spacing w:val="0"/>
          <w:w w:val="105"/>
          <w:sz w:val="17"/>
          <w:szCs w:val="17"/>
        </w:rPr>
        <w:t>0</w:t>
      </w:r>
      <w:r>
        <w:rPr>
          <w:rFonts w:cs="Arial" w:hAnsi="Arial" w:eastAsia="Arial" w:ascii="Arial"/>
          <w:color w:val="505052"/>
          <w:spacing w:val="0"/>
          <w:w w:val="105"/>
          <w:sz w:val="17"/>
          <w:szCs w:val="17"/>
        </w:rPr>
        <w:t>5</w:t>
      </w:r>
      <w:r>
        <w:rPr>
          <w:rFonts w:cs="Arial" w:hAnsi="Arial" w:eastAsia="Arial" w:ascii="Arial"/>
          <w:color w:val="666669"/>
          <w:spacing w:val="0"/>
          <w:w w:val="105"/>
          <w:sz w:val="17"/>
          <w:szCs w:val="17"/>
        </w:rPr>
        <w:t>.</w:t>
      </w:r>
      <w:r>
        <w:rPr>
          <w:rFonts w:cs="Arial" w:hAnsi="Arial" w:eastAsia="Arial" w:ascii="Arial"/>
          <w:color w:val="666669"/>
          <w:spacing w:val="6"/>
          <w:w w:val="105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V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-1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p</w:t>
      </w:r>
      <w:r>
        <w:rPr>
          <w:rFonts w:cs="Arial" w:hAnsi="Arial" w:eastAsia="Arial" w:ascii="Arial"/>
          <w:color w:val="3E3D40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66669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666669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666669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ni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0"/>
          <w:sz w:val="17"/>
          <w:szCs w:val="17"/>
        </w:rPr>
        <w:t>v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11"/>
          <w:sz w:val="17"/>
          <w:szCs w:val="17"/>
        </w:rPr>
        <w:t>ci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ad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ni</w:t>
      </w:r>
      <w:r>
        <w:rPr>
          <w:rFonts w:cs="Arial" w:hAnsi="Arial" w:eastAsia="Arial" w:ascii="Arial"/>
          <w:color w:val="505052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do</w:t>
      </w:r>
      <w:r>
        <w:rPr>
          <w:rFonts w:cs="Arial" w:hAnsi="Arial" w:eastAsia="Arial" w:ascii="Arial"/>
          <w:color w:val="505052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on</w:t>
      </w:r>
      <w:r>
        <w:rPr>
          <w:rFonts w:cs="Arial" w:hAnsi="Arial" w:eastAsia="Arial" w:ascii="Arial"/>
          <w:color w:val="505052"/>
          <w:spacing w:val="1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37"/>
          <w:sz w:val="17"/>
          <w:szCs w:val="17"/>
        </w:rPr>
        <w:t>f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h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94"/>
          <w:sz w:val="17"/>
          <w:szCs w:val="17"/>
        </w:rPr>
        <w:t>1</w:t>
      </w:r>
      <w:r>
        <w:rPr>
          <w:rFonts w:cs="Arial" w:hAnsi="Arial" w:eastAsia="Arial" w:ascii="Arial"/>
          <w:color w:val="505052"/>
          <w:spacing w:val="0"/>
          <w:w w:val="94"/>
          <w:sz w:val="17"/>
          <w:szCs w:val="17"/>
        </w:rPr>
        <w:t>8</w:t>
      </w:r>
      <w:r>
        <w:rPr>
          <w:rFonts w:cs="Arial" w:hAnsi="Arial" w:eastAsia="Arial" w:ascii="Arial"/>
          <w:color w:val="505052"/>
          <w:spacing w:val="15"/>
          <w:w w:val="94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b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666669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before="49" w:lineRule="auto" w:line="288"/>
        <w:ind w:left="2018" w:right="942" w:firstLine="14"/>
      </w:pP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02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3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505052"/>
          <w:spacing w:val="1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18"/>
          <w:w w:val="83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57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1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m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52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10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8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8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08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08"/>
          <w:sz w:val="17"/>
          <w:szCs w:val="17"/>
        </w:rPr>
        <w:t>b</w:t>
      </w:r>
      <w:r>
        <w:rPr>
          <w:rFonts w:cs="Arial" w:hAnsi="Arial" w:eastAsia="Arial" w:ascii="Arial"/>
          <w:color w:val="505052"/>
          <w:spacing w:val="0"/>
          <w:w w:val="108"/>
          <w:sz w:val="17"/>
          <w:szCs w:val="17"/>
        </w:rPr>
        <w:t>r</w:t>
      </w:r>
      <w:r>
        <w:rPr>
          <w:rFonts w:cs="Arial" w:hAnsi="Arial" w:eastAsia="Arial" w:ascii="Arial"/>
          <w:color w:val="666669"/>
          <w:spacing w:val="0"/>
          <w:w w:val="108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08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1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81"/>
          <w:sz w:val="17"/>
          <w:szCs w:val="17"/>
        </w:rPr>
        <w:t>G</w:t>
      </w:r>
      <w:r>
        <w:rPr>
          <w:rFonts w:cs="Arial" w:hAnsi="Arial" w:eastAsia="Arial" w:ascii="Arial"/>
          <w:color w:val="505052"/>
          <w:spacing w:val="7"/>
          <w:w w:val="81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om</w:t>
      </w:r>
      <w:r>
        <w:rPr>
          <w:rFonts w:cs="Arial" w:hAnsi="Arial" w:eastAsia="Arial" w:ascii="Arial"/>
          <w:color w:val="505052"/>
          <w:spacing w:val="2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7F7F7F"/>
          <w:spacing w:val="0"/>
          <w:w w:val="107"/>
          <w:sz w:val="17"/>
          <w:szCs w:val="17"/>
        </w:rPr>
        <w:t>.</w:t>
      </w:r>
      <w:r>
        <w:rPr>
          <w:rFonts w:cs="Arial" w:hAnsi="Arial" w:eastAsia="Arial" w:ascii="Arial"/>
          <w:color w:val="666669"/>
          <w:spacing w:val="0"/>
          <w:w w:val="108"/>
          <w:sz w:val="17"/>
          <w:szCs w:val="17"/>
        </w:rPr>
        <w:t>A</w:t>
      </w:r>
      <w:r>
        <w:rPr>
          <w:rFonts w:cs="Arial" w:hAnsi="Arial" w:eastAsia="Arial" w:ascii="Arial"/>
          <w:color w:val="7F7F7F"/>
          <w:spacing w:val="0"/>
          <w:w w:val="91"/>
          <w:sz w:val="17"/>
          <w:szCs w:val="17"/>
        </w:rPr>
        <w:t>.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7F7F7F"/>
          <w:spacing w:val="0"/>
          <w:w w:val="76"/>
          <w:sz w:val="17"/>
          <w:szCs w:val="17"/>
        </w:rPr>
        <w:t>,</w:t>
      </w:r>
      <w:r>
        <w:rPr>
          <w:rFonts w:cs="Arial" w:hAnsi="Arial" w:eastAsia="Arial" w:ascii="Arial"/>
          <w:color w:val="7F7F7F"/>
          <w:spacing w:val="2"/>
          <w:w w:val="76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4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4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4"/>
          <w:sz w:val="17"/>
          <w:szCs w:val="17"/>
        </w:rPr>
        <w:t>z</w:t>
      </w:r>
      <w:r>
        <w:rPr>
          <w:rFonts w:cs="Arial" w:hAnsi="Arial" w:eastAsia="Arial" w:ascii="Arial"/>
          <w:color w:val="505052"/>
          <w:spacing w:val="0"/>
          <w:w w:val="104"/>
          <w:sz w:val="17"/>
          <w:szCs w:val="17"/>
        </w:rPr>
        <w:t>ó</w:t>
      </w:r>
      <w:r>
        <w:rPr>
          <w:rFonts w:cs="Arial" w:hAnsi="Arial" w:eastAsia="Arial" w:ascii="Arial"/>
          <w:color w:val="505052"/>
          <w:spacing w:val="0"/>
          <w:w w:val="104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3"/>
          <w:w w:val="104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2"/>
          <w:w w:val="133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2F2F2F"/>
          <w:spacing w:val="0"/>
          <w:w w:val="114"/>
          <w:sz w:val="17"/>
          <w:szCs w:val="17"/>
        </w:rPr>
        <w:t>bl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93"/>
          <w:sz w:val="17"/>
          <w:szCs w:val="17"/>
        </w:rPr>
        <w:t>ci</w:t>
      </w:r>
      <w:r>
        <w:rPr>
          <w:rFonts w:cs="Arial" w:hAnsi="Arial" w:eastAsia="Arial" w:ascii="Arial"/>
          <w:color w:val="3E3D40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2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2F2F2F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cia</w:t>
      </w:r>
      <w:r>
        <w:rPr>
          <w:rFonts w:cs="Arial" w:hAnsi="Arial" w:eastAsia="Arial" w:ascii="Arial"/>
          <w:color w:val="2F2F2F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2F2F2F"/>
          <w:spacing w:val="2"/>
          <w:w w:val="133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m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b</w:t>
      </w:r>
      <w:r>
        <w:rPr>
          <w:rFonts w:cs="Arial" w:hAnsi="Arial" w:eastAsia="Arial" w:ascii="Arial"/>
          <w:color w:val="2F2F2F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61"/>
          <w:sz w:val="17"/>
          <w:szCs w:val="17"/>
        </w:rPr>
        <w:t>I</w:t>
      </w:r>
      <w:r>
        <w:rPr>
          <w:rFonts w:cs="Arial" w:hAnsi="Arial" w:eastAsia="Arial" w:ascii="Arial"/>
          <w:color w:val="2F2F2F"/>
          <w:spacing w:val="0"/>
          <w:w w:val="111"/>
          <w:sz w:val="17"/>
          <w:szCs w:val="17"/>
        </w:rPr>
        <w:t>N</w:t>
      </w:r>
      <w:r>
        <w:rPr>
          <w:rFonts w:cs="Arial" w:hAnsi="Arial" w:eastAsia="Arial" w:ascii="Arial"/>
          <w:color w:val="2F2F2F"/>
          <w:spacing w:val="0"/>
          <w:w w:val="105"/>
          <w:sz w:val="17"/>
          <w:szCs w:val="17"/>
        </w:rPr>
        <w:t>KA</w:t>
      </w:r>
      <w:r>
        <w:rPr>
          <w:rFonts w:cs="Arial" w:hAnsi="Arial" w:eastAsia="Arial" w:ascii="Arial"/>
          <w:color w:val="2F2F2F"/>
          <w:spacing w:val="0"/>
          <w:w w:val="99"/>
          <w:sz w:val="17"/>
          <w:szCs w:val="17"/>
        </w:rPr>
        <w:t>D</w:t>
      </w:r>
      <w:r>
        <w:rPr>
          <w:rFonts w:cs="Arial" w:hAnsi="Arial" w:eastAsia="Arial" w:ascii="Arial"/>
          <w:color w:val="2F2F2F"/>
          <w:spacing w:val="0"/>
          <w:w w:val="93"/>
          <w:sz w:val="17"/>
          <w:szCs w:val="17"/>
        </w:rPr>
        <w:t>R</w:t>
      </w:r>
      <w:r>
        <w:rPr>
          <w:rFonts w:cs="Arial" w:hAnsi="Arial" w:eastAsia="Arial" w:ascii="Arial"/>
          <w:color w:val="2F2F2F"/>
          <w:spacing w:val="0"/>
          <w:w w:val="105"/>
          <w:sz w:val="17"/>
          <w:szCs w:val="17"/>
        </w:rPr>
        <w:t>YW</w:t>
      </w:r>
      <w:r>
        <w:rPr>
          <w:rFonts w:cs="Arial" w:hAnsi="Arial" w:eastAsia="Arial" w:ascii="Arial"/>
          <w:color w:val="3E3D40"/>
          <w:spacing w:val="0"/>
          <w:w w:val="108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L</w:t>
      </w:r>
      <w:r>
        <w:rPr>
          <w:rFonts w:cs="Arial" w:hAnsi="Arial" w:eastAsia="Arial" w:ascii="Arial"/>
          <w:color w:val="666669"/>
          <w:spacing w:val="0"/>
          <w:w w:val="76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39"/>
          <w:w w:val="76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on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9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89"/>
          <w:sz w:val="17"/>
          <w:szCs w:val="17"/>
        </w:rPr>
        <w:t>U</w:t>
      </w:r>
      <w:r>
        <w:rPr>
          <w:rFonts w:cs="Arial" w:hAnsi="Arial" w:eastAsia="Arial" w:ascii="Arial"/>
          <w:color w:val="666669"/>
          <w:spacing w:val="0"/>
          <w:w w:val="89"/>
          <w:sz w:val="17"/>
          <w:szCs w:val="17"/>
        </w:rPr>
        <w:t>C</w:t>
      </w:r>
      <w:r>
        <w:rPr>
          <w:rFonts w:cs="Arial" w:hAnsi="Arial" w:eastAsia="Arial" w:ascii="Arial"/>
          <w:color w:val="666669"/>
          <w:spacing w:val="0"/>
          <w:w w:val="89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12"/>
          <w:w w:val="8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05052"/>
          <w:spacing w:val="0"/>
          <w:w w:val="100"/>
          <w:sz w:val="17"/>
          <w:szCs w:val="17"/>
        </w:rPr>
        <w:t>N°</w:t>
      </w:r>
      <w:r>
        <w:rPr>
          <w:rFonts w:cs="Times New Roman" w:hAnsi="Times New Roman" w:eastAsia="Times New Roman" w:ascii="Times New Roman"/>
          <w:color w:val="505052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05052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06104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782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5</w:t>
      </w:r>
      <w:r>
        <w:rPr>
          <w:rFonts w:cs="Arial" w:hAnsi="Arial" w:eastAsia="Arial" w:ascii="Arial"/>
          <w:color w:val="7F7F7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7F7F7F"/>
          <w:spacing w:val="0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7F7F7F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m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84"/>
          <w:sz w:val="17"/>
          <w:szCs w:val="17"/>
        </w:rPr>
        <w:t>x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ped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45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rn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17"/>
          <w:szCs w:val="17"/>
        </w:rPr>
        <w:t>N°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3E3D40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83"/>
          <w:sz w:val="17"/>
          <w:szCs w:val="17"/>
        </w:rPr>
        <w:t>1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07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6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8</w:t>
      </w:r>
      <w:r>
        <w:rPr>
          <w:rFonts w:cs="Arial" w:hAnsi="Arial" w:eastAsia="Arial" w:ascii="Arial"/>
          <w:color w:val="7F7F7F"/>
          <w:spacing w:val="0"/>
          <w:w w:val="114"/>
          <w:sz w:val="17"/>
          <w:szCs w:val="17"/>
        </w:rPr>
        <w:t>-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2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0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2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3</w:t>
      </w:r>
      <w:r>
        <w:rPr>
          <w:rFonts w:cs="Arial" w:hAnsi="Arial" w:eastAsia="Arial" w:ascii="Arial"/>
          <w:color w:val="666669"/>
          <w:spacing w:val="0"/>
          <w:w w:val="107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0"/>
          <w:w w:val="107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7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8"/>
          <w:sz w:val="17"/>
          <w:szCs w:val="17"/>
        </w:rPr>
        <w:t>p</w:t>
      </w:r>
      <w:r>
        <w:rPr>
          <w:rFonts w:cs="Arial" w:hAnsi="Arial" w:eastAsia="Arial" w:ascii="Arial"/>
          <w:color w:val="666669"/>
          <w:spacing w:val="0"/>
          <w:w w:val="108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8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36"/>
          <w:w w:val="108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38"/>
          <w:sz w:val="17"/>
          <w:szCs w:val="17"/>
        </w:rPr>
        <w:t>fr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ó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1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2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ód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ig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7F7F7F"/>
          <w:spacing w:val="0"/>
          <w:w w:val="107"/>
          <w:sz w:val="17"/>
          <w:szCs w:val="17"/>
        </w:rPr>
        <w:t>:</w:t>
      </w:r>
      <w:r>
        <w:rPr>
          <w:rFonts w:cs="Arial" w:hAnsi="Arial" w:eastAsia="Arial" w:ascii="Arial"/>
          <w:color w:val="7F7F7F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82"/>
          <w:sz w:val="17"/>
          <w:szCs w:val="17"/>
        </w:rPr>
        <w:t>C</w:t>
      </w:r>
      <w:r>
        <w:rPr>
          <w:rFonts w:cs="Arial" w:hAnsi="Arial" w:eastAsia="Arial" w:ascii="Arial"/>
          <w:color w:val="7F7F7F"/>
          <w:spacing w:val="0"/>
          <w:w w:val="101"/>
          <w:sz w:val="17"/>
          <w:szCs w:val="17"/>
        </w:rPr>
        <w:t>-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1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4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0</w:t>
      </w:r>
      <w:r>
        <w:rPr>
          <w:rFonts w:cs="Arial" w:hAnsi="Arial" w:eastAsia="Arial" w:ascii="Arial"/>
          <w:color w:val="50505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10"/>
          <w:sz w:val="17"/>
          <w:szCs w:val="17"/>
        </w:rPr>
        <w:t>"</w:t>
      </w:r>
      <w:r>
        <w:rPr>
          <w:rFonts w:cs="Arial" w:hAnsi="Arial" w:eastAsia="Arial" w:ascii="Arial"/>
          <w:color w:val="3E3D40"/>
          <w:spacing w:val="0"/>
          <w:w w:val="110"/>
          <w:sz w:val="17"/>
          <w:szCs w:val="17"/>
        </w:rPr>
        <w:t>P</w:t>
      </w:r>
      <w:r>
        <w:rPr>
          <w:rFonts w:cs="Arial" w:hAnsi="Arial" w:eastAsia="Arial" w:ascii="Arial"/>
          <w:color w:val="3E3D40"/>
          <w:spacing w:val="0"/>
          <w:w w:val="110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10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8"/>
          <w:w w:val="11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21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3E3D40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52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10"/>
          <w:sz w:val="17"/>
          <w:szCs w:val="17"/>
        </w:rPr>
        <w:t>y</w:t>
      </w:r>
      <w:r>
        <w:rPr>
          <w:rFonts w:cs="Arial" w:hAnsi="Arial" w:eastAsia="Arial" w:ascii="Arial"/>
          <w:color w:val="666669"/>
          <w:spacing w:val="0"/>
          <w:w w:val="198"/>
          <w:sz w:val="17"/>
          <w:szCs w:val="17"/>
        </w:rPr>
        <w:t>/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96"/>
          <w:sz w:val="17"/>
          <w:szCs w:val="17"/>
        </w:rPr>
        <w:t>ca</w:t>
      </w:r>
      <w:r>
        <w:rPr>
          <w:rFonts w:cs="Arial" w:hAnsi="Arial" w:eastAsia="Arial" w:ascii="Arial"/>
          <w:color w:val="3E3D40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95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3E3D40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2F2F2F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2F2F2F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3E3D40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99"/>
          <w:sz w:val="17"/>
          <w:szCs w:val="17"/>
        </w:rPr>
        <w:t>g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ig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2F2F2F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2F2F2F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2F2F2F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g</w:t>
      </w:r>
      <w:r>
        <w:rPr>
          <w:rFonts w:cs="Arial" w:hAnsi="Arial" w:eastAsia="Arial" w:ascii="Arial"/>
          <w:color w:val="3E3D40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2F2F2F"/>
          <w:spacing w:val="0"/>
          <w:w w:val="135"/>
          <w:sz w:val="17"/>
          <w:szCs w:val="17"/>
        </w:rPr>
        <w:t>fi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3E3D40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108"/>
          <w:sz w:val="17"/>
          <w:szCs w:val="17"/>
        </w:rPr>
        <w:t>b</w:t>
      </w:r>
      <w:r>
        <w:rPr>
          <w:rFonts w:cs="Arial" w:hAnsi="Arial" w:eastAsia="Arial" w:ascii="Arial"/>
          <w:color w:val="3E3D40"/>
          <w:spacing w:val="0"/>
          <w:w w:val="108"/>
          <w:sz w:val="17"/>
          <w:szCs w:val="17"/>
        </w:rPr>
        <w:t>a</w:t>
      </w:r>
      <w:r>
        <w:rPr>
          <w:rFonts w:cs="Arial" w:hAnsi="Arial" w:eastAsia="Arial" w:ascii="Arial"/>
          <w:color w:val="2F2F2F"/>
          <w:spacing w:val="0"/>
          <w:w w:val="108"/>
          <w:sz w:val="17"/>
          <w:szCs w:val="17"/>
        </w:rPr>
        <w:t>nn</w:t>
      </w:r>
      <w:r>
        <w:rPr>
          <w:rFonts w:cs="Arial" w:hAnsi="Arial" w:eastAsia="Arial" w:ascii="Arial"/>
          <w:color w:val="3E3D40"/>
          <w:spacing w:val="0"/>
          <w:w w:val="108"/>
          <w:sz w:val="17"/>
          <w:szCs w:val="17"/>
        </w:rPr>
        <w:t>e</w:t>
      </w:r>
      <w:r>
        <w:rPr>
          <w:rFonts w:cs="Arial" w:hAnsi="Arial" w:eastAsia="Arial" w:ascii="Arial"/>
          <w:color w:val="2F2F2F"/>
          <w:spacing w:val="0"/>
          <w:w w:val="108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0"/>
          <w:w w:val="108"/>
          <w:sz w:val="17"/>
          <w:szCs w:val="17"/>
        </w:rPr>
        <w:t>s</w:t>
      </w:r>
      <w:r>
        <w:rPr>
          <w:rFonts w:cs="Arial" w:hAnsi="Arial" w:eastAsia="Arial" w:ascii="Arial"/>
          <w:color w:val="3E3D40"/>
          <w:spacing w:val="0"/>
          <w:w w:val="108"/>
          <w:sz w:val="17"/>
          <w:szCs w:val="17"/>
        </w:rPr>
        <w:t>,</w:t>
      </w:r>
      <w:r>
        <w:rPr>
          <w:rFonts w:cs="Arial" w:hAnsi="Arial" w:eastAsia="Arial" w:ascii="Arial"/>
          <w:color w:val="3E3D40"/>
          <w:spacing w:val="-4"/>
          <w:w w:val="108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2F2F2F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9"/>
          <w:sz w:val="17"/>
          <w:szCs w:val="17"/>
        </w:rPr>
        <w:t>a</w:t>
      </w:r>
      <w:r>
        <w:rPr>
          <w:rFonts w:cs="Arial" w:hAnsi="Arial" w:eastAsia="Arial" w:ascii="Arial"/>
          <w:color w:val="2F2F2F"/>
          <w:spacing w:val="0"/>
          <w:w w:val="109"/>
          <w:sz w:val="17"/>
          <w:szCs w:val="17"/>
        </w:rPr>
        <w:t>fi</w:t>
      </w:r>
      <w:r>
        <w:rPr>
          <w:rFonts w:cs="Arial" w:hAnsi="Arial" w:eastAsia="Arial" w:ascii="Arial"/>
          <w:color w:val="2F2F2F"/>
          <w:spacing w:val="0"/>
          <w:w w:val="109"/>
          <w:sz w:val="17"/>
          <w:szCs w:val="17"/>
        </w:rPr>
        <w:t>n</w:t>
      </w:r>
      <w:r>
        <w:rPr>
          <w:rFonts w:cs="Arial" w:hAnsi="Arial" w:eastAsia="Arial" w:ascii="Arial"/>
          <w:color w:val="2F2F2F"/>
          <w:spacing w:val="0"/>
          <w:w w:val="109"/>
          <w:sz w:val="17"/>
          <w:szCs w:val="17"/>
        </w:rPr>
        <w:t>e</w:t>
      </w:r>
      <w:r>
        <w:rPr>
          <w:rFonts w:cs="Arial" w:hAnsi="Arial" w:eastAsia="Arial" w:ascii="Arial"/>
          <w:color w:val="2F2F2F"/>
          <w:spacing w:val="0"/>
          <w:w w:val="109"/>
          <w:sz w:val="17"/>
          <w:szCs w:val="17"/>
        </w:rPr>
        <w:t>s</w:t>
      </w:r>
      <w:r>
        <w:rPr>
          <w:rFonts w:cs="Arial" w:hAnsi="Arial" w:eastAsia="Arial" w:ascii="Arial"/>
          <w:color w:val="3E3D40"/>
          <w:spacing w:val="0"/>
          <w:w w:val="109"/>
          <w:sz w:val="17"/>
          <w:szCs w:val="17"/>
        </w:rPr>
        <w:t>,</w:t>
      </w:r>
      <w:r>
        <w:rPr>
          <w:rFonts w:cs="Arial" w:hAnsi="Arial" w:eastAsia="Arial" w:ascii="Arial"/>
          <w:color w:val="3E3D40"/>
          <w:spacing w:val="7"/>
          <w:w w:val="109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F2F2F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fa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2F2F2F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3E3D40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21"/>
          <w:sz w:val="17"/>
          <w:szCs w:val="17"/>
        </w:rPr>
        <w:t>b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le</w:t>
      </w:r>
      <w:r>
        <w:rPr>
          <w:rFonts w:cs="Arial" w:hAnsi="Arial" w:eastAsia="Arial" w:ascii="Arial"/>
          <w:color w:val="505052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50505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21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52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rv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ci</w:t>
      </w:r>
      <w:r>
        <w:rPr>
          <w:rFonts w:cs="Arial" w:hAnsi="Arial" w:eastAsia="Arial" w:ascii="Arial"/>
          <w:color w:val="2F2F2F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505052"/>
          <w:spacing w:val="4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2F2F2F"/>
          <w:spacing w:val="0"/>
          <w:w w:val="114"/>
          <w:sz w:val="17"/>
          <w:szCs w:val="17"/>
        </w:rPr>
        <w:t>u</w:t>
      </w:r>
      <w:r>
        <w:rPr>
          <w:rFonts w:cs="Arial" w:hAnsi="Arial" w:eastAsia="Arial" w:ascii="Arial"/>
          <w:color w:val="3E3D40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2F2F2F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2F2F2F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2F2F2F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93"/>
          <w:sz w:val="17"/>
          <w:szCs w:val="17"/>
        </w:rPr>
        <w:t>z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3E3D40"/>
          <w:spacing w:val="0"/>
          <w:w w:val="121"/>
          <w:sz w:val="17"/>
          <w:szCs w:val="17"/>
        </w:rPr>
        <w:t>ó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7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m</w:t>
      </w:r>
      <w:r>
        <w:rPr>
          <w:rFonts w:cs="Arial" w:hAnsi="Arial" w:eastAsia="Arial" w:ascii="Arial"/>
          <w:color w:val="2F2F2F"/>
          <w:spacing w:val="0"/>
          <w:w w:val="114"/>
          <w:sz w:val="17"/>
          <w:szCs w:val="17"/>
        </w:rPr>
        <w:t>u</w:t>
      </w:r>
      <w:r>
        <w:rPr>
          <w:rFonts w:cs="Arial" w:hAnsi="Arial" w:eastAsia="Arial" w:ascii="Arial"/>
          <w:color w:val="2F2F2F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11"/>
          <w:sz w:val="17"/>
          <w:szCs w:val="17"/>
        </w:rPr>
        <w:t>ci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p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0"/>
          <w:w w:val="133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84"/>
          <w:sz w:val="17"/>
          <w:szCs w:val="17"/>
        </w:rPr>
        <w:t>c</w:t>
      </w:r>
      <w:r>
        <w:rPr>
          <w:rFonts w:cs="Arial" w:hAnsi="Arial" w:eastAsia="Arial" w:ascii="Arial"/>
          <w:color w:val="2F2F2F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2F2F2F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2F2F2F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po</w:t>
      </w:r>
      <w:r>
        <w:rPr>
          <w:rFonts w:cs="Arial" w:hAnsi="Arial" w:eastAsia="Arial" w:ascii="Arial"/>
          <w:color w:val="2F2F2F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2F2F2F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3E3D40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2F2F2F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31"/>
          <w:sz w:val="17"/>
          <w:szCs w:val="17"/>
        </w:rPr>
        <w:t>"</w:t>
      </w:r>
      <w:r>
        <w:rPr>
          <w:rFonts w:cs="Arial" w:hAnsi="Arial" w:eastAsia="Arial" w:ascii="Arial"/>
          <w:color w:val="666669"/>
          <w:spacing w:val="0"/>
          <w:w w:val="107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2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3E3D40"/>
          <w:spacing w:val="0"/>
          <w:w w:val="152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61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32"/>
          <w:sz w:val="17"/>
          <w:szCs w:val="17"/>
        </w:rPr>
        <w:t>fr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ci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666669"/>
          <w:spacing w:val="-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666669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66669"/>
          <w:spacing w:val="0"/>
          <w:w w:val="121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8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08"/>
          <w:sz w:val="17"/>
          <w:szCs w:val="17"/>
        </w:rPr>
        <w:t>u</w:t>
      </w:r>
      <w:r>
        <w:rPr>
          <w:rFonts w:cs="Arial" w:hAnsi="Arial" w:eastAsia="Arial" w:ascii="Arial"/>
          <w:color w:val="3E3D40"/>
          <w:spacing w:val="0"/>
          <w:w w:val="108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08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8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8"/>
          <w:sz w:val="17"/>
          <w:szCs w:val="17"/>
        </w:rPr>
        <w:t>i</w:t>
      </w:r>
      <w:r>
        <w:rPr>
          <w:rFonts w:cs="Arial" w:hAnsi="Arial" w:eastAsia="Arial" w:ascii="Arial"/>
          <w:color w:val="2F2F2F"/>
          <w:spacing w:val="0"/>
          <w:w w:val="108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08"/>
          <w:sz w:val="17"/>
          <w:szCs w:val="17"/>
        </w:rPr>
        <w:t>a</w:t>
      </w:r>
      <w:r>
        <w:rPr>
          <w:rFonts w:cs="Arial" w:hAnsi="Arial" w:eastAsia="Arial" w:ascii="Arial"/>
          <w:color w:val="2F2F2F"/>
          <w:spacing w:val="0"/>
          <w:w w:val="108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8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08"/>
          <w:sz w:val="17"/>
          <w:szCs w:val="17"/>
        </w:rPr>
        <w:t>dad</w:t>
      </w:r>
      <w:r>
        <w:rPr>
          <w:rFonts w:cs="Arial" w:hAnsi="Arial" w:eastAsia="Arial" w:ascii="Arial"/>
          <w:color w:val="3E3D40"/>
          <w:spacing w:val="31"/>
          <w:w w:val="108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88"/>
          <w:sz w:val="17"/>
          <w:szCs w:val="17"/>
        </w:rPr>
        <w:t>D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3E3D40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3E3D40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2F2F2F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2F2F2F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1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2"/>
          <w:sz w:val="17"/>
          <w:szCs w:val="17"/>
        </w:rPr>
        <w:t>Y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2F2F2F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2F2F2F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h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,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b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7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z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-8"/>
          <w:w w:val="107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i</w:t>
      </w:r>
      <w:r>
        <w:rPr>
          <w:rFonts w:cs="Arial" w:hAnsi="Arial" w:eastAsia="Arial" w:ascii="Arial"/>
          <w:color w:val="666669"/>
          <w:spacing w:val="0"/>
          <w:w w:val="107"/>
          <w:sz w:val="17"/>
          <w:szCs w:val="17"/>
        </w:rPr>
        <w:t>c</w:t>
      </w:r>
      <w:r>
        <w:rPr>
          <w:rFonts w:cs="Arial" w:hAnsi="Arial" w:eastAsia="Arial" w:ascii="Arial"/>
          <w:color w:val="666669"/>
          <w:spacing w:val="0"/>
          <w:w w:val="107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pa</w:t>
      </w:r>
      <w:r>
        <w:rPr>
          <w:rFonts w:cs="Arial" w:hAnsi="Arial" w:eastAsia="Arial" w:ascii="Arial"/>
          <w:color w:val="3E3D40"/>
          <w:spacing w:val="0"/>
          <w:w w:val="107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35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05052"/>
          <w:spacing w:val="0"/>
          <w:w w:val="81"/>
          <w:sz w:val="19"/>
          <w:szCs w:val="19"/>
        </w:rPr>
        <w:t>N°</w:t>
      </w:r>
      <w:r>
        <w:rPr>
          <w:rFonts w:cs="Times New Roman" w:hAnsi="Times New Roman" w:eastAsia="Times New Roman" w:ascii="Times New Roman"/>
          <w:color w:val="505052"/>
          <w:spacing w:val="1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0</w:t>
      </w:r>
      <w:r>
        <w:rPr>
          <w:rFonts w:cs="Arial" w:hAnsi="Arial" w:eastAsia="Arial" w:ascii="Arial"/>
          <w:color w:val="666669"/>
          <w:spacing w:val="0"/>
          <w:w w:val="102"/>
          <w:sz w:val="17"/>
          <w:szCs w:val="17"/>
        </w:rPr>
        <w:t>13</w:t>
      </w:r>
      <w:r>
        <w:rPr>
          <w:rFonts w:cs="Arial" w:hAnsi="Arial" w:eastAsia="Arial" w:ascii="Arial"/>
          <w:color w:val="959499"/>
          <w:spacing w:val="0"/>
          <w:w w:val="127"/>
          <w:sz w:val="17"/>
          <w:szCs w:val="17"/>
        </w:rPr>
        <w:t>-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2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0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2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1</w:t>
      </w:r>
      <w:r>
        <w:rPr>
          <w:rFonts w:cs="Arial" w:hAnsi="Arial" w:eastAsia="Arial" w:ascii="Arial"/>
          <w:color w:val="7F7F7F"/>
          <w:spacing w:val="0"/>
          <w:w w:val="114"/>
          <w:sz w:val="17"/>
          <w:szCs w:val="17"/>
        </w:rPr>
        <w:t>-</w:t>
      </w:r>
      <w:r>
        <w:rPr>
          <w:rFonts w:cs="Arial" w:hAnsi="Arial" w:eastAsia="Arial" w:ascii="Arial"/>
          <w:color w:val="505052"/>
          <w:spacing w:val="0"/>
          <w:w w:val="111"/>
          <w:sz w:val="17"/>
          <w:szCs w:val="17"/>
        </w:rPr>
        <w:t>MD</w:t>
      </w:r>
      <w:r>
        <w:rPr>
          <w:rFonts w:cs="Arial" w:hAnsi="Arial" w:eastAsia="Arial" w:ascii="Arial"/>
          <w:color w:val="505052"/>
          <w:spacing w:val="0"/>
          <w:w w:val="95"/>
          <w:sz w:val="17"/>
          <w:szCs w:val="17"/>
        </w:rPr>
        <w:t>Y</w:t>
      </w:r>
      <w:r>
        <w:rPr>
          <w:rFonts w:cs="Arial" w:hAnsi="Arial" w:eastAsia="Arial" w:ascii="Arial"/>
          <w:color w:val="666669"/>
          <w:spacing w:val="0"/>
          <w:w w:val="76"/>
          <w:sz w:val="17"/>
          <w:szCs w:val="17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lineRule="auto" w:line="280"/>
        <w:ind w:left="2032" w:right="945"/>
      </w:pPr>
      <w:r>
        <w:pict>
          <v:shape type="#_x0000_t75" style="position:absolute;margin-left:100.521pt;margin-top:0.945369pt;width:421.179pt;height:93.2844pt;mso-position-horizontal-relative:page;mso-position-vertical-relative:paragraph;z-index:-203">
            <v:imagedata o:title="" r:id="rId35"/>
          </v:shape>
        </w:pict>
      </w:r>
      <w:r>
        <w:rPr>
          <w:rFonts w:cs="Arial" w:hAnsi="Arial" w:eastAsia="Arial" w:ascii="Arial"/>
          <w:color w:val="505052"/>
          <w:w w:val="103"/>
          <w:sz w:val="17"/>
          <w:szCs w:val="17"/>
        </w:rPr>
        <w:t>Q</w:t>
      </w:r>
      <w:r>
        <w:rPr>
          <w:rFonts w:cs="Arial" w:hAnsi="Arial" w:eastAsia="Arial" w:ascii="Arial"/>
          <w:color w:val="3E3D40"/>
          <w:w w:val="83"/>
          <w:sz w:val="17"/>
          <w:szCs w:val="17"/>
        </w:rPr>
        <w:t>u</w:t>
      </w:r>
      <w:r>
        <w:rPr>
          <w:rFonts w:cs="Arial" w:hAnsi="Arial" w:eastAsia="Arial" w:ascii="Arial"/>
          <w:color w:val="505052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666669"/>
          <w:w w:val="107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19"/>
          <w:w w:val="107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do</w:t>
      </w:r>
      <w:r>
        <w:rPr>
          <w:rFonts w:cs="Arial" w:hAnsi="Arial" w:eastAsia="Arial" w:ascii="Arial"/>
          <w:color w:val="505052"/>
          <w:spacing w:val="19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27"/>
          <w:w w:val="83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12"/>
          <w:w w:val="101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21"/>
          <w:sz w:val="17"/>
          <w:szCs w:val="17"/>
        </w:rPr>
        <w:t>b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666669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12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pu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7F7F7F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7F7F7F"/>
          <w:spacing w:val="19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8"/>
          <w:sz w:val="17"/>
          <w:szCs w:val="17"/>
        </w:rPr>
        <w:t>p</w:t>
      </w:r>
      <w:r>
        <w:rPr>
          <w:rFonts w:cs="Arial" w:hAnsi="Arial" w:eastAsia="Arial" w:ascii="Arial"/>
          <w:color w:val="666669"/>
          <w:spacing w:val="0"/>
          <w:w w:val="108"/>
          <w:sz w:val="17"/>
          <w:szCs w:val="17"/>
        </w:rPr>
        <w:t>o</w:t>
      </w:r>
      <w:r>
        <w:rPr>
          <w:rFonts w:cs="Arial" w:hAnsi="Arial" w:eastAsia="Arial" w:ascii="Arial"/>
          <w:color w:val="666669"/>
          <w:spacing w:val="0"/>
          <w:w w:val="108"/>
          <w:sz w:val="17"/>
          <w:szCs w:val="17"/>
        </w:rPr>
        <w:t>r</w:t>
      </w:r>
      <w:r>
        <w:rPr>
          <w:rFonts w:cs="Arial" w:hAnsi="Arial" w:eastAsia="Arial" w:ascii="Arial"/>
          <w:color w:val="666669"/>
          <w:spacing w:val="8"/>
          <w:w w:val="108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6"/>
          <w:sz w:val="17"/>
          <w:szCs w:val="17"/>
        </w:rPr>
        <w:t>l</w:t>
      </w:r>
      <w:r>
        <w:rPr>
          <w:rFonts w:cs="Arial" w:hAnsi="Arial" w:eastAsia="Arial" w:ascii="Arial"/>
          <w:color w:val="666669"/>
          <w:spacing w:val="0"/>
          <w:w w:val="86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86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86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18"/>
          <w:sz w:val="17"/>
          <w:szCs w:val="17"/>
        </w:rPr>
        <w:t>y</w:t>
      </w:r>
      <w:r>
        <w:rPr>
          <w:rFonts w:cs="Arial" w:hAnsi="Arial" w:eastAsia="Arial" w:ascii="Arial"/>
          <w:color w:val="505052"/>
          <w:spacing w:val="5"/>
          <w:w w:val="118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4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4"/>
          <w:sz w:val="17"/>
          <w:szCs w:val="17"/>
        </w:rPr>
        <w:t>g</w:t>
      </w:r>
      <w:r>
        <w:rPr>
          <w:rFonts w:cs="Arial" w:hAnsi="Arial" w:eastAsia="Arial" w:ascii="Arial"/>
          <w:color w:val="666669"/>
          <w:spacing w:val="0"/>
          <w:w w:val="104"/>
          <w:sz w:val="17"/>
          <w:szCs w:val="17"/>
        </w:rPr>
        <w:t>á</w:t>
      </w:r>
      <w:r>
        <w:rPr>
          <w:rFonts w:cs="Arial" w:hAnsi="Arial" w:eastAsia="Arial" w:ascii="Arial"/>
          <w:color w:val="505052"/>
          <w:spacing w:val="0"/>
          <w:w w:val="104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0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4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4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19"/>
          <w:w w:val="104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1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M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21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19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81"/>
          <w:sz w:val="19"/>
          <w:szCs w:val="19"/>
        </w:rPr>
        <w:t>N°</w:t>
      </w:r>
      <w:r>
        <w:rPr>
          <w:rFonts w:cs="Times New Roman" w:hAnsi="Times New Roman" w:eastAsia="Times New Roman" w:ascii="Times New Roman"/>
          <w:color w:val="3E3D40"/>
          <w:spacing w:val="2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79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72</w:t>
      </w:r>
      <w:r>
        <w:rPr>
          <w:rFonts w:cs="Arial" w:hAnsi="Arial" w:eastAsia="Arial" w:ascii="Arial"/>
          <w:color w:val="505052"/>
          <w:spacing w:val="3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505052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12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p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xt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4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8"/>
          <w:sz w:val="17"/>
          <w:szCs w:val="17"/>
        </w:rPr>
        <w:t>Ú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7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den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do</w:t>
      </w:r>
      <w:r>
        <w:rPr>
          <w:rFonts w:cs="Arial" w:hAnsi="Arial" w:eastAsia="Arial" w:ascii="Arial"/>
          <w:color w:val="505052"/>
          <w:spacing w:val="10"/>
          <w:w w:val="107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1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96"/>
          <w:sz w:val="17"/>
          <w:szCs w:val="17"/>
        </w:rPr>
        <w:t>L</w:t>
      </w:r>
      <w:r>
        <w:rPr>
          <w:rFonts w:cs="Arial" w:hAnsi="Arial" w:eastAsia="Arial" w:ascii="Arial"/>
          <w:color w:val="666669"/>
          <w:spacing w:val="0"/>
          <w:w w:val="96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96"/>
          <w:sz w:val="17"/>
          <w:szCs w:val="17"/>
        </w:rPr>
        <w:t>y</w:t>
      </w:r>
      <w:r>
        <w:rPr>
          <w:rFonts w:cs="Arial" w:hAnsi="Arial" w:eastAsia="Arial" w:ascii="Arial"/>
          <w:color w:val="505052"/>
          <w:spacing w:val="7"/>
          <w:w w:val="96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en</w:t>
      </w:r>
      <w:r>
        <w:rPr>
          <w:rFonts w:cs="Arial" w:hAnsi="Arial" w:eastAsia="Arial" w:ascii="Arial"/>
          <w:color w:val="3E3D40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2F2F2F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3E3D40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3E3D40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3E3D40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18"/>
          <w:sz w:val="17"/>
          <w:szCs w:val="17"/>
        </w:rPr>
        <w:t>v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1"/>
          <w:sz w:val="17"/>
          <w:szCs w:val="17"/>
        </w:rPr>
        <w:t>G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2F2F2F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2F2F2F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ind w:left="2018" w:right="8212"/>
      </w:pPr>
      <w:r>
        <w:rPr>
          <w:rFonts w:cs="Arial" w:hAnsi="Arial" w:eastAsia="Arial" w:ascii="Arial"/>
          <w:color w:val="3E3D40"/>
          <w:spacing w:val="0"/>
          <w:w w:val="85"/>
          <w:sz w:val="17"/>
          <w:szCs w:val="17"/>
        </w:rPr>
        <w:t>S</w:t>
      </w:r>
      <w:r>
        <w:rPr>
          <w:rFonts w:cs="Arial" w:hAnsi="Arial" w:eastAsia="Arial" w:ascii="Arial"/>
          <w:color w:val="3E3D40"/>
          <w:spacing w:val="0"/>
          <w:w w:val="85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26"/>
          <w:w w:val="85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0"/>
          <w:w w:val="82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89"/>
          <w:sz w:val="17"/>
          <w:szCs w:val="17"/>
        </w:rPr>
        <w:t>S</w:t>
      </w:r>
      <w:r>
        <w:rPr>
          <w:rFonts w:cs="Arial" w:hAnsi="Arial" w:eastAsia="Arial" w:ascii="Arial"/>
          <w:color w:val="2F2F2F"/>
          <w:spacing w:val="0"/>
          <w:w w:val="105"/>
          <w:sz w:val="17"/>
          <w:szCs w:val="17"/>
        </w:rPr>
        <w:t>U</w:t>
      </w:r>
      <w:r>
        <w:rPr>
          <w:rFonts w:cs="Arial" w:hAnsi="Arial" w:eastAsia="Arial" w:ascii="Arial"/>
          <w:color w:val="3E3D40"/>
          <w:spacing w:val="0"/>
          <w:w w:val="90"/>
          <w:sz w:val="17"/>
          <w:szCs w:val="17"/>
        </w:rPr>
        <w:t>EL</w:t>
      </w:r>
      <w:r>
        <w:rPr>
          <w:rFonts w:cs="Arial" w:hAnsi="Arial" w:eastAsia="Arial" w:ascii="Arial"/>
          <w:color w:val="2F2F2F"/>
          <w:spacing w:val="0"/>
          <w:w w:val="101"/>
          <w:sz w:val="17"/>
          <w:szCs w:val="17"/>
        </w:rPr>
        <w:t>V</w:t>
      </w:r>
      <w:r>
        <w:rPr>
          <w:rFonts w:cs="Arial" w:hAnsi="Arial" w:eastAsia="Arial" w:ascii="Arial"/>
          <w:color w:val="3E3D40"/>
          <w:spacing w:val="0"/>
          <w:w w:val="82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7"/>
          <w:sz w:val="17"/>
          <w:szCs w:val="17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lineRule="auto" w:line="283"/>
        <w:ind w:left="2018" w:right="920" w:firstLine="288"/>
      </w:pP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2F2F2F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2F2F2F"/>
          <w:spacing w:val="0"/>
          <w:w w:val="100"/>
          <w:sz w:val="17"/>
          <w:szCs w:val="17"/>
        </w:rPr>
        <w:t>UL</w:t>
      </w:r>
      <w:r>
        <w:rPr>
          <w:rFonts w:cs="Arial" w:hAnsi="Arial" w:eastAsia="Arial" w:ascii="Arial"/>
          <w:color w:val="2F2F2F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F2F2F"/>
          <w:spacing w:val="-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2F2F2F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505052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90"/>
          <w:sz w:val="17"/>
          <w:szCs w:val="17"/>
        </w:rPr>
        <w:t>-</w:t>
      </w:r>
      <w:r>
        <w:rPr>
          <w:rFonts w:cs="Arial" w:hAnsi="Arial" w:eastAsia="Arial" w:ascii="Arial"/>
          <w:color w:val="3E3D40"/>
          <w:spacing w:val="-24"/>
          <w:w w:val="190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88"/>
          <w:sz w:val="17"/>
          <w:szCs w:val="17"/>
        </w:rPr>
        <w:t>D</w:t>
      </w:r>
      <w:r>
        <w:rPr>
          <w:rFonts w:cs="Arial" w:hAnsi="Arial" w:eastAsia="Arial" w:ascii="Arial"/>
          <w:color w:val="3E3D40"/>
          <w:spacing w:val="0"/>
          <w:w w:val="79"/>
          <w:sz w:val="17"/>
          <w:szCs w:val="17"/>
        </w:rPr>
        <w:t>EJ</w:t>
      </w:r>
      <w:r>
        <w:rPr>
          <w:rFonts w:cs="Arial" w:hAnsi="Arial" w:eastAsia="Arial" w:ascii="Arial"/>
          <w:color w:val="3E3D40"/>
          <w:spacing w:val="0"/>
          <w:w w:val="120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88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S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36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F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CT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12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ct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4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F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3E3D40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2F2F2F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z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ió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-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3E3D40"/>
          <w:spacing w:val="0"/>
          <w:w w:val="100"/>
          <w:sz w:val="19"/>
          <w:szCs w:val="19"/>
        </w:rPr>
        <w:t>N°</w:t>
      </w:r>
      <w:r>
        <w:rPr>
          <w:rFonts w:cs="Times New Roman" w:hAnsi="Times New Roman" w:eastAsia="Times New Roman" w:ascii="Times New Roman"/>
          <w:color w:val="3E3D40"/>
          <w:spacing w:val="-1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00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4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9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5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3E3D40"/>
          <w:spacing w:val="2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88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68"/>
          <w:sz w:val="17"/>
          <w:szCs w:val="17"/>
        </w:rPr>
        <w:t>f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ó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61"/>
          <w:sz w:val="17"/>
          <w:szCs w:val="17"/>
        </w:rPr>
        <w:t>I</w:t>
      </w:r>
      <w:r>
        <w:rPr>
          <w:rFonts w:cs="Arial" w:hAnsi="Arial" w:eastAsia="Arial" w:ascii="Arial"/>
          <w:color w:val="2F2F2F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38"/>
          <w:sz w:val="17"/>
          <w:szCs w:val="17"/>
        </w:rPr>
        <w:t>fr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ci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ó</w:t>
      </w:r>
      <w:r>
        <w:rPr>
          <w:rFonts w:cs="Arial" w:hAnsi="Arial" w:eastAsia="Arial" w:ascii="Arial"/>
          <w:color w:val="2F2F2F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-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05052"/>
          <w:spacing w:val="0"/>
          <w:w w:val="100"/>
          <w:sz w:val="19"/>
          <w:szCs w:val="19"/>
        </w:rPr>
        <w:t>N°</w:t>
      </w:r>
      <w:r>
        <w:rPr>
          <w:rFonts w:cs="Times New Roman" w:hAnsi="Times New Roman" w:eastAsia="Times New Roman" w:ascii="Times New Roman"/>
          <w:color w:val="505052"/>
          <w:spacing w:val="-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00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3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65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bo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fe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2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98"/>
          <w:sz w:val="17"/>
          <w:szCs w:val="17"/>
        </w:rPr>
        <w:t>1</w:t>
      </w:r>
      <w:r>
        <w:rPr>
          <w:rFonts w:cs="Arial" w:hAnsi="Arial" w:eastAsia="Arial" w:ascii="Arial"/>
          <w:color w:val="666669"/>
          <w:spacing w:val="0"/>
          <w:w w:val="98"/>
          <w:sz w:val="17"/>
          <w:szCs w:val="17"/>
        </w:rPr>
        <w:t>8</w:t>
      </w:r>
      <w:r>
        <w:rPr>
          <w:rFonts w:cs="Arial" w:hAnsi="Arial" w:eastAsia="Arial" w:ascii="Arial"/>
          <w:color w:val="666669"/>
          <w:spacing w:val="27"/>
          <w:w w:val="98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7F7F7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7F7F7F"/>
          <w:spacing w:val="2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b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666669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3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3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3E3D40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15"/>
          <w:w w:val="76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-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5"/>
          <w:sz w:val="17"/>
          <w:szCs w:val="17"/>
        </w:rPr>
        <w:t>e</w:t>
      </w:r>
      <w:r>
        <w:rPr>
          <w:rFonts w:cs="Arial" w:hAnsi="Arial" w:eastAsia="Arial" w:ascii="Arial"/>
          <w:color w:val="3E3D40"/>
          <w:spacing w:val="0"/>
          <w:w w:val="105"/>
          <w:sz w:val="17"/>
          <w:szCs w:val="17"/>
        </w:rPr>
        <w:t>m</w:t>
      </w:r>
      <w:r>
        <w:rPr>
          <w:rFonts w:cs="Arial" w:hAnsi="Arial" w:eastAsia="Arial" w:ascii="Arial"/>
          <w:color w:val="3E3D40"/>
          <w:spacing w:val="0"/>
          <w:w w:val="105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05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5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05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5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31"/>
          <w:w w:val="105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3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9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109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09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09"/>
          <w:sz w:val="17"/>
          <w:szCs w:val="17"/>
        </w:rPr>
        <w:t>b</w:t>
      </w:r>
      <w:r>
        <w:rPr>
          <w:rFonts w:cs="Arial" w:hAnsi="Arial" w:eastAsia="Arial" w:ascii="Arial"/>
          <w:color w:val="505052"/>
          <w:spacing w:val="0"/>
          <w:w w:val="109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9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23"/>
          <w:w w:val="109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92"/>
          <w:sz w:val="17"/>
          <w:szCs w:val="17"/>
        </w:rPr>
        <w:t>G</w:t>
      </w:r>
      <w:r>
        <w:rPr>
          <w:rFonts w:cs="Arial" w:hAnsi="Arial" w:eastAsia="Arial" w:ascii="Arial"/>
          <w:color w:val="505052"/>
          <w:spacing w:val="0"/>
          <w:w w:val="92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3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.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A</w:t>
      </w:r>
      <w:r>
        <w:rPr>
          <w:rFonts w:cs="Arial" w:hAnsi="Arial" w:eastAsia="Arial" w:ascii="Arial"/>
          <w:color w:val="7F7F7F"/>
          <w:spacing w:val="0"/>
          <w:w w:val="91"/>
          <w:sz w:val="17"/>
          <w:szCs w:val="17"/>
        </w:rPr>
        <w:t>.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666669"/>
          <w:spacing w:val="0"/>
          <w:w w:val="76"/>
          <w:sz w:val="17"/>
          <w:szCs w:val="17"/>
        </w:rPr>
        <w:t>,</w:t>
      </w:r>
      <w:r>
        <w:rPr>
          <w:rFonts w:cs="Arial" w:hAnsi="Arial" w:eastAsia="Arial" w:ascii="Arial"/>
          <w:color w:val="666669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2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53"/>
          <w:sz w:val="17"/>
          <w:szCs w:val="17"/>
        </w:rPr>
        <w:t>t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bl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en</w:t>
      </w:r>
      <w:r>
        <w:rPr>
          <w:rFonts w:cs="Arial" w:hAnsi="Arial" w:eastAsia="Arial" w:ascii="Arial"/>
          <w:color w:val="505052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84"/>
          <w:sz w:val="17"/>
          <w:szCs w:val="17"/>
        </w:rPr>
        <w:t>c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666669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7F7F7F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7F7F7F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7F7F7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7F7F7F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9"/>
          <w:sz w:val="17"/>
          <w:szCs w:val="17"/>
        </w:rPr>
        <w:t>n</w:t>
      </w:r>
      <w:r>
        <w:rPr>
          <w:rFonts w:cs="Arial" w:hAnsi="Arial" w:eastAsia="Arial" w:ascii="Arial"/>
          <w:color w:val="666669"/>
          <w:spacing w:val="0"/>
          <w:w w:val="109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9"/>
          <w:sz w:val="17"/>
          <w:szCs w:val="17"/>
        </w:rPr>
        <w:t>m</w:t>
      </w:r>
      <w:r>
        <w:rPr>
          <w:rFonts w:cs="Arial" w:hAnsi="Arial" w:eastAsia="Arial" w:ascii="Arial"/>
          <w:color w:val="505052"/>
          <w:spacing w:val="0"/>
          <w:w w:val="109"/>
          <w:sz w:val="17"/>
          <w:szCs w:val="17"/>
        </w:rPr>
        <w:t>b</w:t>
      </w:r>
      <w:r>
        <w:rPr>
          <w:rFonts w:cs="Arial" w:hAnsi="Arial" w:eastAsia="Arial" w:ascii="Arial"/>
          <w:color w:val="505052"/>
          <w:spacing w:val="0"/>
          <w:w w:val="109"/>
          <w:sz w:val="17"/>
          <w:szCs w:val="17"/>
        </w:rPr>
        <w:t>r</w:t>
      </w:r>
      <w:r>
        <w:rPr>
          <w:rFonts w:cs="Arial" w:hAnsi="Arial" w:eastAsia="Arial" w:ascii="Arial"/>
          <w:color w:val="666669"/>
          <w:spacing w:val="0"/>
          <w:w w:val="109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9"/>
          <w:w w:val="109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91"/>
          <w:sz w:val="17"/>
          <w:szCs w:val="17"/>
        </w:rPr>
        <w:t>I</w:t>
      </w:r>
      <w:r>
        <w:rPr>
          <w:rFonts w:cs="Arial" w:hAnsi="Arial" w:eastAsia="Arial" w:ascii="Arial"/>
          <w:color w:val="2F2F2F"/>
          <w:spacing w:val="0"/>
          <w:w w:val="105"/>
          <w:sz w:val="17"/>
          <w:szCs w:val="17"/>
        </w:rPr>
        <w:t>N</w:t>
      </w:r>
      <w:r>
        <w:rPr>
          <w:rFonts w:cs="Arial" w:hAnsi="Arial" w:eastAsia="Arial" w:ascii="Arial"/>
          <w:color w:val="3E3D40"/>
          <w:spacing w:val="0"/>
          <w:w w:val="101"/>
          <w:sz w:val="17"/>
          <w:szCs w:val="17"/>
        </w:rPr>
        <w:t>K</w:t>
      </w:r>
      <w:r>
        <w:rPr>
          <w:rFonts w:cs="Arial" w:hAnsi="Arial" w:eastAsia="Arial" w:ascii="Arial"/>
          <w:color w:val="2F2F2F"/>
          <w:spacing w:val="0"/>
          <w:w w:val="108"/>
          <w:sz w:val="17"/>
          <w:szCs w:val="17"/>
        </w:rPr>
        <w:t>A</w:t>
      </w:r>
      <w:r>
        <w:rPr>
          <w:rFonts w:cs="Arial" w:hAnsi="Arial" w:eastAsia="Arial" w:ascii="Arial"/>
          <w:color w:val="2F2F2F"/>
          <w:spacing w:val="0"/>
          <w:w w:val="99"/>
          <w:sz w:val="17"/>
          <w:szCs w:val="17"/>
        </w:rPr>
        <w:t>D</w:t>
      </w:r>
      <w:r>
        <w:rPr>
          <w:rFonts w:cs="Arial" w:hAnsi="Arial" w:eastAsia="Arial" w:ascii="Arial"/>
          <w:color w:val="2F2F2F"/>
          <w:spacing w:val="0"/>
          <w:w w:val="93"/>
          <w:sz w:val="17"/>
          <w:szCs w:val="17"/>
        </w:rPr>
        <w:t>R</w:t>
      </w:r>
      <w:r>
        <w:rPr>
          <w:rFonts w:cs="Arial" w:hAnsi="Arial" w:eastAsia="Arial" w:ascii="Arial"/>
          <w:color w:val="2F2F2F"/>
          <w:spacing w:val="0"/>
          <w:w w:val="105"/>
          <w:sz w:val="17"/>
          <w:szCs w:val="17"/>
        </w:rPr>
        <w:t>YW</w:t>
      </w:r>
      <w:r>
        <w:rPr>
          <w:rFonts w:cs="Arial" w:hAnsi="Arial" w:eastAsia="Arial" w:ascii="Arial"/>
          <w:color w:val="2F2F2F"/>
          <w:spacing w:val="0"/>
          <w:w w:val="108"/>
          <w:sz w:val="17"/>
          <w:szCs w:val="17"/>
        </w:rPr>
        <w:t>A</w:t>
      </w:r>
      <w:r>
        <w:rPr>
          <w:rFonts w:cs="Arial" w:hAnsi="Arial" w:eastAsia="Arial" w:ascii="Arial"/>
          <w:color w:val="2F2F2F"/>
          <w:spacing w:val="0"/>
          <w:w w:val="91"/>
          <w:sz w:val="17"/>
          <w:szCs w:val="17"/>
        </w:rPr>
        <w:t>LL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,</w:t>
      </w:r>
      <w:r>
        <w:rPr>
          <w:rFonts w:cs="Arial" w:hAnsi="Arial" w:eastAsia="Arial" w:ascii="Arial"/>
          <w:color w:val="505052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on</w:t>
      </w:r>
      <w:r>
        <w:rPr>
          <w:rFonts w:cs="Arial" w:hAnsi="Arial" w:eastAsia="Arial" w:ascii="Arial"/>
          <w:color w:val="3E3D40"/>
          <w:spacing w:val="3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89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0"/>
          <w:w w:val="89"/>
          <w:sz w:val="17"/>
          <w:szCs w:val="17"/>
        </w:rPr>
        <w:t>U</w:t>
      </w:r>
      <w:r>
        <w:rPr>
          <w:rFonts w:cs="Arial" w:hAnsi="Arial" w:eastAsia="Arial" w:ascii="Arial"/>
          <w:color w:val="505052"/>
          <w:spacing w:val="0"/>
          <w:w w:val="89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32"/>
          <w:w w:val="89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93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0"/>
          <w:w w:val="93"/>
          <w:sz w:val="17"/>
          <w:szCs w:val="17"/>
        </w:rPr>
        <w:t>º</w:t>
      </w:r>
      <w:r>
        <w:rPr>
          <w:rFonts w:cs="Arial" w:hAnsi="Arial" w:eastAsia="Arial" w:ascii="Arial"/>
          <w:color w:val="505052"/>
          <w:spacing w:val="29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6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10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47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8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3E3D40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5</w:t>
      </w:r>
      <w:r>
        <w:rPr>
          <w:rFonts w:cs="Arial" w:hAnsi="Arial" w:eastAsia="Arial" w:ascii="Arial"/>
          <w:color w:val="7F7F7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7F7F7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F7F7F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99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3E3D40"/>
          <w:spacing w:val="0"/>
          <w:w w:val="140"/>
          <w:sz w:val="17"/>
          <w:szCs w:val="17"/>
        </w:rPr>
        <w:t> </w:t>
      </w:r>
      <w:r>
        <w:rPr>
          <w:rFonts w:cs="Arial" w:hAnsi="Arial" w:eastAsia="Arial" w:ascii="Arial"/>
          <w:color w:val="3E3D40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3E3D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s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i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r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c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i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-4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x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pu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st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666669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3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05052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05052"/>
          <w:spacing w:val="0"/>
          <w:w w:val="99"/>
          <w:sz w:val="17"/>
          <w:szCs w:val="17"/>
        </w:rPr>
        <w:t>a</w:t>
      </w:r>
      <w:r>
        <w:rPr>
          <w:rFonts w:cs="Arial" w:hAnsi="Arial" w:eastAsia="Arial" w:ascii="Arial"/>
          <w:color w:val="505052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7"/>
          <w:szCs w:val="17"/>
        </w:rPr>
        <w:t>p</w:t>
      </w:r>
      <w:r>
        <w:rPr>
          <w:rFonts w:cs="Arial" w:hAnsi="Arial" w:eastAsia="Arial" w:ascii="Arial"/>
          <w:color w:val="505052"/>
          <w:spacing w:val="0"/>
          <w:w w:val="140"/>
          <w:sz w:val="17"/>
          <w:szCs w:val="17"/>
        </w:rPr>
        <w:t>r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7F7F7F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0"/>
          <w:w w:val="99"/>
          <w:sz w:val="17"/>
          <w:szCs w:val="17"/>
        </w:rPr>
        <w:t>e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66669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7F7F7F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7F7F7F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r</w:t>
      </w:r>
      <w:r>
        <w:rPr>
          <w:rFonts w:cs="Arial" w:hAnsi="Arial" w:eastAsia="Arial" w:ascii="Arial"/>
          <w:color w:val="666669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7F7F7F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66669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05052"/>
          <w:spacing w:val="0"/>
          <w:w w:val="114"/>
          <w:sz w:val="17"/>
          <w:szCs w:val="17"/>
        </w:rPr>
        <w:t>lu</w:t>
      </w:r>
      <w:r>
        <w:rPr>
          <w:rFonts w:cs="Arial" w:hAnsi="Arial" w:eastAsia="Arial" w:ascii="Arial"/>
          <w:color w:val="505052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666669"/>
          <w:spacing w:val="0"/>
          <w:w w:val="114"/>
          <w:sz w:val="17"/>
          <w:szCs w:val="17"/>
        </w:rPr>
        <w:t>ó</w:t>
      </w:r>
      <w:r>
        <w:rPr>
          <w:rFonts w:cs="Arial" w:hAnsi="Arial" w:eastAsia="Arial" w:ascii="Arial"/>
          <w:color w:val="505052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7F7F7F"/>
          <w:spacing w:val="0"/>
          <w:w w:val="107"/>
          <w:sz w:val="17"/>
          <w:szCs w:val="17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4.4063"/>
          <w:szCs w:val="14.4063"/>
        </w:rPr>
        <w:jc w:val="left"/>
        <w:sectPr>
          <w:pgSz w:w="11940" w:h="16820"/>
          <w:pgMar w:top="500" w:bottom="0" w:left="0" w:right="560"/>
        </w:sectPr>
      </w:pPr>
      <w:r>
        <w:pict>
          <v:shape type="#_x0000_t75" style="width:411.451pt;height:7.20343pt">
            <v:imagedata o:title="" r:id="rId36"/>
          </v:shape>
        </w:pict>
      </w:r>
      <w:r>
        <w:rPr>
          <w:rFonts w:cs="Times New Roman" w:hAnsi="Times New Roman" w:eastAsia="Times New Roman" w:ascii="Times New Roman"/>
          <w:sz w:val="14.4063"/>
          <w:szCs w:val="14.4063"/>
        </w:rPr>
      </w:r>
    </w:p>
    <w:p>
      <w:pPr>
        <w:rPr>
          <w:rFonts w:cs="Times New Roman" w:hAnsi="Times New Roman" w:eastAsia="Times New Roman" w:ascii="Times New Roman"/>
          <w:sz w:val="14.4043"/>
          <w:szCs w:val="14.4043"/>
        </w:rPr>
        <w:jc w:val="left"/>
        <w:spacing w:before="14"/>
        <w:ind w:left="2746"/>
      </w:pPr>
      <w:r>
        <w:pict>
          <v:group style="position:absolute;margin-left:1.18418e-007pt;margin-top:1.19623e-007pt;width:526.297pt;height:844.119pt;mso-position-horizontal-relative:page;mso-position-vertical-relative:page;z-index:-196" coordorigin="0,0" coordsize="10526,16882">
            <v:shape type="#_x0000_t75" style="position:absolute;left:3374;top:10177;width:3784;height:944">
              <v:imagedata o:title="" r:id="rId37"/>
            </v:shape>
            <v:shape type="#_x0000_t75" style="position:absolute;left:2130;top:7490;width:8396;height:727">
              <v:imagedata o:title="" r:id="rId38"/>
            </v:shape>
            <v:shape type="#_x0000_t75" style="position:absolute;left:2137;top:6504;width:8382;height:706">
              <v:imagedata o:title="" r:id="rId39"/>
            </v:shape>
            <v:shape type="#_x0000_t75" style="position:absolute;left:2410;top:5992;width:7562;height:230">
              <v:imagedata o:title="" r:id="rId40"/>
            </v:shape>
            <v:shape type="#_x0000_t75" style="position:absolute;left:2130;top:4768;width:8389;height:965">
              <v:imagedata o:title="" r:id="rId41"/>
            </v:shape>
            <v:shape type="#_x0000_t75" style="position:absolute;left:2115;top:2593;width:8403;height:1930">
              <v:imagedata o:title="" r:id="rId42"/>
            </v:shape>
            <v:shape type="#_x0000_t75" style="position:absolute;left:2151;top:1160;width:7461;height:886">
              <v:imagedata o:title="" r:id="rId43"/>
            </v:shape>
            <v:shape type="#_x0000_t75" style="position:absolute;left:3655;top:605;width:4446;height:259">
              <v:imagedata o:title="" r:id="rId44"/>
            </v:shape>
            <v:shape type="#_x0000_t75" style="position:absolute;left:460;top:648;width:1022;height:1217">
              <v:imagedata o:title="" r:id="rId45"/>
            </v:shape>
            <v:shape type="#_x0000_t75" style="position:absolute;left:0;top:16746;width:3612;height:137">
              <v:imagedata o:title="" r:id="rId46"/>
            </v:shape>
            <v:shape type="#_x0000_t75" style="position:absolute;left:0;top:0;width:3856;height:16825">
              <v:imagedata o:title="" r:id="rId47"/>
            </v:shape>
            <w10:wrap type="none"/>
          </v:group>
        </w:pict>
      </w:r>
      <w:r>
        <w:pict>
          <v:shape type="#_x0000_t75" style="width:381.322pt;height:7.20238pt">
            <v:imagedata o:title="" r:id="rId48"/>
          </v:shape>
        </w:pict>
      </w:r>
      <w:r>
        <w:rPr>
          <w:rFonts w:cs="Times New Roman" w:hAnsi="Times New Roman" w:eastAsia="Times New Roman" w:ascii="Times New Roman"/>
          <w:sz w:val="14.4043"/>
          <w:szCs w:val="14.404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lineRule="exact" w:line="300"/>
        <w:ind w:left="1925" w:right="3956"/>
      </w:pPr>
      <w:r>
        <w:pict>
          <v:shape type="#_x0000_t75" style="position:absolute;margin-left:515.145pt;margin-top:34.5714pt;width:53.9607pt;height:56.8988pt;mso-position-horizontal-relative:page;mso-position-vertical-relative:page;z-index:-194">
            <v:imagedata o:title="" r:id="rId49"/>
          </v:shape>
        </w:pict>
      </w:r>
      <w:r>
        <w:rPr>
          <w:rFonts w:cs="Arial" w:hAnsi="Arial" w:eastAsia="Arial" w:ascii="Arial"/>
          <w:color w:val="4F4D50"/>
          <w:w w:val="97"/>
          <w:sz w:val="23"/>
          <w:szCs w:val="23"/>
        </w:rPr>
        <w:t>"</w:t>
      </w:r>
      <w:r>
        <w:rPr>
          <w:rFonts w:cs="Arial" w:hAnsi="Arial" w:eastAsia="Arial" w:ascii="Arial"/>
          <w:color w:val="3E3E40"/>
          <w:w w:val="89"/>
          <w:sz w:val="23"/>
          <w:szCs w:val="23"/>
        </w:rPr>
        <w:t>A</w:t>
      </w:r>
      <w:r>
        <w:rPr>
          <w:rFonts w:cs="Malgun Gothic" w:hAnsi="Malgun Gothic" w:eastAsia="Malgun Gothic" w:ascii="Malgun Gothic"/>
          <w:color w:val="3E3E40"/>
          <w:w w:val="53"/>
          <w:sz w:val="23"/>
          <w:szCs w:val="23"/>
        </w:rPr>
        <w:t>�</w:t>
      </w:r>
      <w:r>
        <w:rPr>
          <w:rFonts w:cs="Arial" w:hAnsi="Arial" w:eastAsia="Arial" w:ascii="Arial"/>
          <w:color w:val="3E3E40"/>
          <w:w w:val="80"/>
          <w:sz w:val="23"/>
          <w:szCs w:val="23"/>
        </w:rPr>
        <w:t>O</w:t>
      </w:r>
      <w:r>
        <w:rPr>
          <w:rFonts w:cs="Arial" w:hAnsi="Arial" w:eastAsia="Arial" w:ascii="Arial"/>
          <w:color w:val="3E3E40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3E3E40"/>
          <w:spacing w:val="0"/>
          <w:w w:val="79"/>
          <w:sz w:val="23"/>
          <w:szCs w:val="23"/>
        </w:rPr>
        <w:t>D</w:t>
      </w:r>
      <w:r>
        <w:rPr>
          <w:rFonts w:cs="Arial" w:hAnsi="Arial" w:eastAsia="Arial" w:ascii="Arial"/>
          <w:color w:val="3E3E40"/>
          <w:spacing w:val="0"/>
          <w:w w:val="79"/>
          <w:sz w:val="23"/>
          <w:szCs w:val="23"/>
        </w:rPr>
        <w:t>E</w:t>
      </w:r>
      <w:r>
        <w:rPr>
          <w:rFonts w:cs="Arial" w:hAnsi="Arial" w:eastAsia="Arial" w:ascii="Arial"/>
          <w:color w:val="3E3E40"/>
          <w:spacing w:val="-9"/>
          <w:w w:val="79"/>
          <w:sz w:val="23"/>
          <w:szCs w:val="23"/>
        </w:rPr>
        <w:t> </w:t>
      </w:r>
      <w:r>
        <w:rPr>
          <w:rFonts w:cs="Arial" w:hAnsi="Arial" w:eastAsia="Arial" w:ascii="Arial"/>
          <w:color w:val="3E3E40"/>
          <w:spacing w:val="0"/>
          <w:w w:val="79"/>
          <w:sz w:val="23"/>
          <w:szCs w:val="23"/>
        </w:rPr>
        <w:t>LA</w:t>
      </w:r>
      <w:r>
        <w:rPr>
          <w:rFonts w:cs="Arial" w:hAnsi="Arial" w:eastAsia="Arial" w:ascii="Arial"/>
          <w:color w:val="3E3E40"/>
          <w:spacing w:val="14"/>
          <w:w w:val="79"/>
          <w:sz w:val="23"/>
          <w:szCs w:val="23"/>
        </w:rPr>
        <w:t> </w:t>
      </w:r>
      <w:r>
        <w:rPr>
          <w:rFonts w:cs="Arial" w:hAnsi="Arial" w:eastAsia="Arial" w:ascii="Arial"/>
          <w:color w:val="3E3E40"/>
          <w:spacing w:val="0"/>
          <w:w w:val="79"/>
          <w:sz w:val="23"/>
          <w:szCs w:val="23"/>
        </w:rPr>
        <w:t>U</w:t>
      </w:r>
      <w:r>
        <w:rPr>
          <w:rFonts w:cs="Arial" w:hAnsi="Arial" w:eastAsia="Arial" w:ascii="Arial"/>
          <w:color w:val="3E3E40"/>
          <w:spacing w:val="0"/>
          <w:w w:val="79"/>
          <w:sz w:val="23"/>
          <w:szCs w:val="23"/>
        </w:rPr>
        <w:t>N</w:t>
      </w:r>
      <w:r>
        <w:rPr>
          <w:rFonts w:cs="Arial" w:hAnsi="Arial" w:eastAsia="Arial" w:ascii="Arial"/>
          <w:color w:val="3E3E40"/>
          <w:spacing w:val="0"/>
          <w:w w:val="79"/>
          <w:sz w:val="23"/>
          <w:szCs w:val="23"/>
        </w:rPr>
        <w:t>ID</w:t>
      </w:r>
      <w:r>
        <w:rPr>
          <w:rFonts w:cs="Arial" w:hAnsi="Arial" w:eastAsia="Arial" w:ascii="Arial"/>
          <w:color w:val="3E3E40"/>
          <w:spacing w:val="0"/>
          <w:w w:val="79"/>
          <w:sz w:val="23"/>
          <w:szCs w:val="23"/>
        </w:rPr>
        <w:t>A</w:t>
      </w:r>
      <w:r>
        <w:rPr>
          <w:rFonts w:cs="Arial" w:hAnsi="Arial" w:eastAsia="Arial" w:ascii="Arial"/>
          <w:color w:val="3E3E40"/>
          <w:spacing w:val="0"/>
          <w:w w:val="79"/>
          <w:sz w:val="23"/>
          <w:szCs w:val="23"/>
        </w:rPr>
        <w:t>D</w:t>
      </w:r>
      <w:r>
        <w:rPr>
          <w:rFonts w:cs="Arial" w:hAnsi="Arial" w:eastAsia="Arial" w:ascii="Arial"/>
          <w:color w:val="5E5D5E"/>
          <w:spacing w:val="0"/>
          <w:w w:val="79"/>
          <w:sz w:val="23"/>
          <w:szCs w:val="23"/>
        </w:rPr>
        <w:t>,</w:t>
      </w:r>
      <w:r>
        <w:rPr>
          <w:rFonts w:cs="Arial" w:hAnsi="Arial" w:eastAsia="Arial" w:ascii="Arial"/>
          <w:color w:val="5E5D5E"/>
          <w:spacing w:val="4"/>
          <w:w w:val="79"/>
          <w:sz w:val="23"/>
          <w:szCs w:val="23"/>
        </w:rPr>
        <w:t> </w:t>
      </w:r>
      <w:r>
        <w:rPr>
          <w:rFonts w:cs="Arial" w:hAnsi="Arial" w:eastAsia="Arial" w:ascii="Arial"/>
          <w:color w:val="4F4D50"/>
          <w:spacing w:val="0"/>
          <w:w w:val="79"/>
          <w:sz w:val="23"/>
          <w:szCs w:val="23"/>
        </w:rPr>
        <w:t>LA</w:t>
      </w:r>
      <w:r>
        <w:rPr>
          <w:rFonts w:cs="Arial" w:hAnsi="Arial" w:eastAsia="Arial" w:ascii="Arial"/>
          <w:color w:val="4F4D50"/>
          <w:spacing w:val="21"/>
          <w:w w:val="79"/>
          <w:sz w:val="23"/>
          <w:szCs w:val="23"/>
        </w:rPr>
        <w:t> </w:t>
      </w:r>
      <w:r>
        <w:rPr>
          <w:rFonts w:cs="Arial" w:hAnsi="Arial" w:eastAsia="Arial" w:ascii="Arial"/>
          <w:color w:val="4F4D50"/>
          <w:spacing w:val="0"/>
          <w:w w:val="67"/>
          <w:sz w:val="23"/>
          <w:szCs w:val="23"/>
        </w:rPr>
        <w:t>P</w:t>
      </w:r>
      <w:r>
        <w:rPr>
          <w:rFonts w:cs="Arial" w:hAnsi="Arial" w:eastAsia="Arial" w:ascii="Arial"/>
          <w:color w:val="4F4D50"/>
          <w:spacing w:val="0"/>
          <w:w w:val="67"/>
          <w:sz w:val="23"/>
          <w:szCs w:val="23"/>
        </w:rPr>
        <w:t>AZ.</w:t>
      </w:r>
      <w:r>
        <w:rPr>
          <w:rFonts w:cs="Arial" w:hAnsi="Arial" w:eastAsia="Arial" w:ascii="Arial"/>
          <w:color w:val="4F4D50"/>
          <w:spacing w:val="9"/>
          <w:w w:val="67"/>
          <w:sz w:val="23"/>
          <w:szCs w:val="23"/>
        </w:rPr>
        <w:t> </w:t>
      </w:r>
      <w:r>
        <w:rPr>
          <w:rFonts w:cs="Arial" w:hAnsi="Arial" w:eastAsia="Arial" w:ascii="Arial"/>
          <w:color w:val="4F4D50"/>
          <w:spacing w:val="0"/>
          <w:w w:val="81"/>
          <w:sz w:val="23"/>
          <w:szCs w:val="23"/>
        </w:rPr>
        <w:t>Y</w:t>
      </w:r>
      <w:r>
        <w:rPr>
          <w:rFonts w:cs="Arial" w:hAnsi="Arial" w:eastAsia="Arial" w:ascii="Arial"/>
          <w:color w:val="4F4D50"/>
          <w:spacing w:val="4"/>
          <w:w w:val="81"/>
          <w:sz w:val="23"/>
          <w:szCs w:val="23"/>
        </w:rPr>
        <w:t> </w:t>
      </w:r>
      <w:r>
        <w:rPr>
          <w:rFonts w:cs="Arial" w:hAnsi="Arial" w:eastAsia="Arial" w:ascii="Arial"/>
          <w:color w:val="3E3E40"/>
          <w:spacing w:val="0"/>
          <w:w w:val="81"/>
          <w:sz w:val="23"/>
          <w:szCs w:val="23"/>
        </w:rPr>
        <w:t>E</w:t>
      </w:r>
      <w:r>
        <w:rPr>
          <w:rFonts w:cs="Arial" w:hAnsi="Arial" w:eastAsia="Arial" w:ascii="Arial"/>
          <w:color w:val="4F4D50"/>
          <w:spacing w:val="0"/>
          <w:w w:val="81"/>
          <w:sz w:val="23"/>
          <w:szCs w:val="23"/>
        </w:rPr>
        <w:t>L</w:t>
      </w:r>
      <w:r>
        <w:rPr>
          <w:rFonts w:cs="Arial" w:hAnsi="Arial" w:eastAsia="Arial" w:ascii="Arial"/>
          <w:color w:val="4F4D50"/>
          <w:spacing w:val="1"/>
          <w:w w:val="81"/>
          <w:sz w:val="23"/>
          <w:szCs w:val="23"/>
        </w:rPr>
        <w:t> </w:t>
      </w:r>
      <w:r>
        <w:rPr>
          <w:rFonts w:cs="Arial" w:hAnsi="Arial" w:eastAsia="Arial" w:ascii="Arial"/>
          <w:color w:val="3E3E40"/>
          <w:spacing w:val="0"/>
          <w:w w:val="69"/>
          <w:sz w:val="23"/>
          <w:szCs w:val="23"/>
        </w:rPr>
        <w:t>D</w:t>
      </w:r>
      <w:r>
        <w:rPr>
          <w:rFonts w:cs="Arial" w:hAnsi="Arial" w:eastAsia="Arial" w:ascii="Arial"/>
          <w:color w:val="3E3E40"/>
          <w:spacing w:val="0"/>
          <w:w w:val="84"/>
          <w:sz w:val="23"/>
          <w:szCs w:val="23"/>
        </w:rPr>
        <w:t>E</w:t>
      </w:r>
      <w:r>
        <w:rPr>
          <w:rFonts w:cs="Arial" w:hAnsi="Arial" w:eastAsia="Arial" w:ascii="Arial"/>
          <w:color w:val="3E3E40"/>
          <w:spacing w:val="0"/>
          <w:w w:val="75"/>
          <w:sz w:val="23"/>
          <w:szCs w:val="23"/>
        </w:rPr>
        <w:t>S</w:t>
      </w:r>
      <w:r>
        <w:rPr>
          <w:rFonts w:cs="Arial" w:hAnsi="Arial" w:eastAsia="Arial" w:ascii="Arial"/>
          <w:color w:val="3E3E40"/>
          <w:spacing w:val="0"/>
          <w:w w:val="89"/>
          <w:sz w:val="23"/>
          <w:szCs w:val="23"/>
        </w:rPr>
        <w:t>A</w:t>
      </w:r>
      <w:r>
        <w:rPr>
          <w:rFonts w:cs="Arial" w:hAnsi="Arial" w:eastAsia="Arial" w:ascii="Arial"/>
          <w:color w:val="3E3E40"/>
          <w:spacing w:val="0"/>
          <w:w w:val="77"/>
          <w:sz w:val="23"/>
          <w:szCs w:val="23"/>
        </w:rPr>
        <w:t>R</w:t>
      </w:r>
      <w:r>
        <w:rPr>
          <w:rFonts w:cs="Arial" w:hAnsi="Arial" w:eastAsia="Arial" w:ascii="Arial"/>
          <w:color w:val="2F2F30"/>
          <w:spacing w:val="0"/>
          <w:w w:val="77"/>
          <w:sz w:val="23"/>
          <w:szCs w:val="23"/>
        </w:rPr>
        <w:t>R</w:t>
      </w:r>
      <w:r>
        <w:rPr>
          <w:rFonts w:cs="Arial" w:hAnsi="Arial" w:eastAsia="Arial" w:ascii="Arial"/>
          <w:color w:val="2F2F30"/>
          <w:spacing w:val="0"/>
          <w:w w:val="76"/>
          <w:sz w:val="23"/>
          <w:szCs w:val="23"/>
        </w:rPr>
        <w:t>O</w:t>
      </w:r>
      <w:r>
        <w:rPr>
          <w:rFonts w:cs="Arial" w:hAnsi="Arial" w:eastAsia="Arial" w:ascii="Arial"/>
          <w:color w:val="3E3E40"/>
          <w:spacing w:val="0"/>
          <w:w w:val="90"/>
          <w:sz w:val="23"/>
          <w:szCs w:val="23"/>
        </w:rPr>
        <w:t>L</w:t>
      </w:r>
      <w:r>
        <w:rPr>
          <w:rFonts w:cs="Arial" w:hAnsi="Arial" w:eastAsia="Arial" w:ascii="Arial"/>
          <w:color w:val="3E3E40"/>
          <w:spacing w:val="0"/>
          <w:w w:val="84"/>
          <w:sz w:val="23"/>
          <w:szCs w:val="23"/>
        </w:rPr>
        <w:t>L</w:t>
      </w:r>
      <w:r>
        <w:rPr>
          <w:rFonts w:cs="Arial" w:hAnsi="Arial" w:eastAsia="Arial" w:ascii="Arial"/>
          <w:color w:val="2F2F30"/>
          <w:spacing w:val="0"/>
          <w:w w:val="76"/>
          <w:sz w:val="23"/>
          <w:szCs w:val="23"/>
        </w:rPr>
        <w:t>O</w:t>
      </w:r>
      <w:r>
        <w:rPr>
          <w:rFonts w:cs="Arial" w:hAnsi="Arial" w:eastAsia="Arial" w:ascii="Arial"/>
          <w:color w:val="4F4D50"/>
          <w:spacing w:val="0"/>
          <w:w w:val="106"/>
          <w:sz w:val="23"/>
          <w:szCs w:val="23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1"/>
          <w:szCs w:val="31"/>
        </w:rPr>
        <w:jc w:val="center"/>
        <w:ind w:left="415" w:right="2431"/>
      </w:pPr>
      <w:r>
        <w:rPr>
          <w:rFonts w:cs="Times New Roman" w:hAnsi="Times New Roman" w:eastAsia="Times New Roman" w:ascii="Times New Roman"/>
          <w:color w:val="3E3E40"/>
          <w:spacing w:val="0"/>
          <w:w w:val="105"/>
          <w:sz w:val="31"/>
          <w:szCs w:val="31"/>
        </w:rPr>
        <w:t>MUNI</w:t>
      </w:r>
      <w:r>
        <w:rPr>
          <w:rFonts w:cs="Times New Roman" w:hAnsi="Times New Roman" w:eastAsia="Times New Roman" w:ascii="Times New Roman"/>
          <w:color w:val="3E3E40"/>
          <w:spacing w:val="0"/>
          <w:w w:val="105"/>
          <w:sz w:val="31"/>
          <w:szCs w:val="31"/>
        </w:rPr>
        <w:t>C</w:t>
      </w:r>
      <w:r>
        <w:rPr>
          <w:rFonts w:cs="Times New Roman" w:hAnsi="Times New Roman" w:eastAsia="Times New Roman" w:ascii="Times New Roman"/>
          <w:color w:val="3E3E40"/>
          <w:spacing w:val="0"/>
          <w:w w:val="105"/>
          <w:sz w:val="31"/>
          <w:szCs w:val="31"/>
        </w:rPr>
        <w:t>IP</w:t>
      </w:r>
      <w:r>
        <w:rPr>
          <w:rFonts w:cs="Times New Roman" w:hAnsi="Times New Roman" w:eastAsia="Times New Roman" w:ascii="Times New Roman"/>
          <w:color w:val="3E3E40"/>
          <w:spacing w:val="0"/>
          <w:w w:val="105"/>
          <w:sz w:val="31"/>
          <w:szCs w:val="31"/>
        </w:rPr>
        <w:t>ALIDAD</w:t>
      </w:r>
      <w:r>
        <w:rPr>
          <w:rFonts w:cs="Times New Roman" w:hAnsi="Times New Roman" w:eastAsia="Times New Roman" w:ascii="Times New Roman"/>
          <w:color w:val="3E3E40"/>
          <w:spacing w:val="28"/>
          <w:w w:val="105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color w:val="3E3E40"/>
          <w:spacing w:val="0"/>
          <w:w w:val="105"/>
          <w:sz w:val="31"/>
          <w:szCs w:val="31"/>
        </w:rPr>
        <w:t>D</w:t>
      </w:r>
      <w:r>
        <w:rPr>
          <w:rFonts w:cs="Times New Roman" w:hAnsi="Times New Roman" w:eastAsia="Times New Roman" w:ascii="Times New Roman"/>
          <w:color w:val="3E3E40"/>
          <w:spacing w:val="0"/>
          <w:w w:val="105"/>
          <w:sz w:val="31"/>
          <w:szCs w:val="31"/>
        </w:rPr>
        <w:t>I</w:t>
      </w:r>
      <w:r>
        <w:rPr>
          <w:rFonts w:cs="Times New Roman" w:hAnsi="Times New Roman" w:eastAsia="Times New Roman" w:ascii="Times New Roman"/>
          <w:color w:val="3E3E40"/>
          <w:spacing w:val="0"/>
          <w:w w:val="105"/>
          <w:sz w:val="31"/>
          <w:szCs w:val="31"/>
        </w:rPr>
        <w:t>S</w:t>
      </w:r>
      <w:r>
        <w:rPr>
          <w:rFonts w:cs="Times New Roman" w:hAnsi="Times New Roman" w:eastAsia="Times New Roman" w:ascii="Times New Roman"/>
          <w:color w:val="4F4D50"/>
          <w:spacing w:val="0"/>
          <w:w w:val="105"/>
          <w:sz w:val="31"/>
          <w:szCs w:val="31"/>
        </w:rPr>
        <w:t>TRIT</w:t>
      </w:r>
      <w:r>
        <w:rPr>
          <w:rFonts w:cs="Times New Roman" w:hAnsi="Times New Roman" w:eastAsia="Times New Roman" w:ascii="Times New Roman"/>
          <w:color w:val="4F4D50"/>
          <w:spacing w:val="0"/>
          <w:w w:val="105"/>
          <w:sz w:val="31"/>
          <w:szCs w:val="31"/>
        </w:rPr>
        <w:t>AL</w:t>
      </w:r>
      <w:r>
        <w:rPr>
          <w:rFonts w:cs="Times New Roman" w:hAnsi="Times New Roman" w:eastAsia="Times New Roman" w:ascii="Times New Roman"/>
          <w:color w:val="4F4D50"/>
          <w:spacing w:val="22"/>
          <w:w w:val="105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color w:val="3E3E40"/>
          <w:spacing w:val="0"/>
          <w:w w:val="100"/>
          <w:sz w:val="31"/>
          <w:szCs w:val="31"/>
        </w:rPr>
        <w:t>D</w:t>
      </w:r>
      <w:r>
        <w:rPr>
          <w:rFonts w:cs="Times New Roman" w:hAnsi="Times New Roman" w:eastAsia="Times New Roman" w:ascii="Times New Roman"/>
          <w:color w:val="3E3E40"/>
          <w:spacing w:val="0"/>
          <w:w w:val="100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color w:val="3E3E40"/>
          <w:spacing w:val="11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color w:val="3E3E40"/>
          <w:spacing w:val="0"/>
          <w:w w:val="109"/>
          <w:sz w:val="31"/>
          <w:szCs w:val="31"/>
        </w:rPr>
        <w:t>Y</w:t>
      </w:r>
      <w:r>
        <w:rPr>
          <w:rFonts w:cs="Times New Roman" w:hAnsi="Times New Roman" w:eastAsia="Times New Roman" w:ascii="Times New Roman"/>
          <w:color w:val="3E3E40"/>
          <w:spacing w:val="0"/>
          <w:w w:val="101"/>
          <w:sz w:val="31"/>
          <w:szCs w:val="31"/>
        </w:rPr>
        <w:t>ARIN</w:t>
      </w:r>
      <w:r>
        <w:rPr>
          <w:rFonts w:cs="Times New Roman" w:hAnsi="Times New Roman" w:eastAsia="Times New Roman" w:ascii="Times New Roman"/>
          <w:color w:val="2F2F30"/>
          <w:spacing w:val="0"/>
          <w:w w:val="99"/>
          <w:sz w:val="31"/>
          <w:szCs w:val="31"/>
        </w:rPr>
        <w:t>A</w:t>
      </w:r>
      <w:r>
        <w:rPr>
          <w:rFonts w:cs="Times New Roman" w:hAnsi="Times New Roman" w:eastAsia="Times New Roman" w:ascii="Times New Roman"/>
          <w:color w:val="3E3E40"/>
          <w:spacing w:val="0"/>
          <w:w w:val="101"/>
          <w:sz w:val="31"/>
          <w:szCs w:val="31"/>
        </w:rPr>
        <w:t>C</w:t>
      </w:r>
      <w:r>
        <w:rPr>
          <w:rFonts w:cs="Times New Roman" w:hAnsi="Times New Roman" w:eastAsia="Times New Roman" w:ascii="Times New Roman"/>
          <w:color w:val="2F2F30"/>
          <w:spacing w:val="0"/>
          <w:w w:val="112"/>
          <w:sz w:val="31"/>
          <w:szCs w:val="31"/>
        </w:rPr>
        <w:t>O</w:t>
      </w:r>
      <w:r>
        <w:rPr>
          <w:rFonts w:cs="Times New Roman" w:hAnsi="Times New Roman" w:eastAsia="Times New Roman" w:ascii="Times New Roman"/>
          <w:color w:val="3E3E40"/>
          <w:spacing w:val="0"/>
          <w:w w:val="111"/>
          <w:sz w:val="31"/>
          <w:szCs w:val="31"/>
        </w:rPr>
        <w:t>C</w:t>
      </w:r>
      <w:r>
        <w:rPr>
          <w:rFonts w:cs="Times New Roman" w:hAnsi="Times New Roman" w:eastAsia="Times New Roman" w:ascii="Times New Roman"/>
          <w:color w:val="3E3E40"/>
          <w:spacing w:val="0"/>
          <w:w w:val="107"/>
          <w:sz w:val="31"/>
          <w:szCs w:val="31"/>
        </w:rPr>
        <w:t>HA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1"/>
          <w:szCs w:val="31"/>
        </w:rPr>
      </w:r>
    </w:p>
    <w:p>
      <w:pPr>
        <w:rPr>
          <w:rFonts w:cs="Arial" w:hAnsi="Arial" w:eastAsia="Arial" w:ascii="Arial"/>
          <w:sz w:val="27"/>
          <w:szCs w:val="27"/>
        </w:rPr>
        <w:jc w:val="center"/>
        <w:spacing w:before="40"/>
        <w:ind w:left="1864" w:right="3881"/>
      </w:pPr>
      <w:r>
        <w:rPr>
          <w:rFonts w:cs="Arial" w:hAnsi="Arial" w:eastAsia="Arial" w:ascii="Arial"/>
          <w:color w:val="3E3E40"/>
          <w:w w:val="75"/>
          <w:sz w:val="27"/>
          <w:szCs w:val="27"/>
        </w:rPr>
        <w:t>G</w:t>
      </w:r>
      <w:r>
        <w:rPr>
          <w:rFonts w:cs="Arial" w:hAnsi="Arial" w:eastAsia="Arial" w:ascii="Arial"/>
          <w:color w:val="3E3E40"/>
          <w:w w:val="96"/>
          <w:sz w:val="27"/>
          <w:szCs w:val="27"/>
        </w:rPr>
        <w:t>E</w:t>
      </w:r>
      <w:r>
        <w:rPr>
          <w:rFonts w:cs="Arial" w:hAnsi="Arial" w:eastAsia="Arial" w:ascii="Arial"/>
          <w:color w:val="3E3E40"/>
          <w:w w:val="92"/>
          <w:sz w:val="27"/>
          <w:szCs w:val="27"/>
        </w:rPr>
        <w:t>R</w:t>
      </w:r>
      <w:r>
        <w:rPr>
          <w:rFonts w:cs="Arial" w:hAnsi="Arial" w:eastAsia="Arial" w:ascii="Arial"/>
          <w:color w:val="3E3E40"/>
          <w:w w:val="96"/>
          <w:sz w:val="27"/>
          <w:szCs w:val="27"/>
        </w:rPr>
        <w:t>E</w:t>
      </w:r>
      <w:r>
        <w:rPr>
          <w:rFonts w:cs="Arial" w:hAnsi="Arial" w:eastAsia="Arial" w:ascii="Arial"/>
          <w:color w:val="3E3E40"/>
          <w:w w:val="95"/>
          <w:sz w:val="27"/>
          <w:szCs w:val="27"/>
        </w:rPr>
        <w:t>N</w:t>
      </w:r>
      <w:r>
        <w:rPr>
          <w:rFonts w:cs="Arial" w:hAnsi="Arial" w:eastAsia="Arial" w:ascii="Arial"/>
          <w:color w:val="3E3E40"/>
          <w:w w:val="92"/>
          <w:sz w:val="27"/>
          <w:szCs w:val="27"/>
        </w:rPr>
        <w:t>C</w:t>
      </w:r>
      <w:r>
        <w:rPr>
          <w:rFonts w:cs="Arial" w:hAnsi="Arial" w:eastAsia="Arial" w:ascii="Arial"/>
          <w:color w:val="3E3E40"/>
          <w:w w:val="96"/>
          <w:sz w:val="27"/>
          <w:szCs w:val="27"/>
        </w:rPr>
        <w:t>I</w:t>
      </w:r>
      <w:r>
        <w:rPr>
          <w:rFonts w:cs="Arial" w:hAnsi="Arial" w:eastAsia="Arial" w:ascii="Arial"/>
          <w:color w:val="3E3E40"/>
          <w:w w:val="108"/>
          <w:sz w:val="27"/>
          <w:szCs w:val="27"/>
        </w:rPr>
        <w:t>A</w:t>
      </w:r>
      <w:r>
        <w:rPr>
          <w:rFonts w:cs="Arial" w:hAnsi="Arial" w:eastAsia="Arial" w:ascii="Arial"/>
          <w:color w:val="3E3E40"/>
          <w:spacing w:val="19"/>
          <w:w w:val="100"/>
          <w:sz w:val="27"/>
          <w:szCs w:val="27"/>
        </w:rPr>
        <w:t> </w:t>
      </w:r>
      <w:r>
        <w:rPr>
          <w:rFonts w:cs="Arial" w:hAnsi="Arial" w:eastAsia="Arial" w:ascii="Arial"/>
          <w:color w:val="3E3E40"/>
          <w:spacing w:val="0"/>
          <w:w w:val="88"/>
          <w:sz w:val="27"/>
          <w:szCs w:val="27"/>
        </w:rPr>
        <w:t>D</w:t>
      </w:r>
      <w:r>
        <w:rPr>
          <w:rFonts w:cs="Arial" w:hAnsi="Arial" w:eastAsia="Arial" w:ascii="Arial"/>
          <w:color w:val="3E3E40"/>
          <w:spacing w:val="0"/>
          <w:w w:val="88"/>
          <w:sz w:val="27"/>
          <w:szCs w:val="27"/>
        </w:rPr>
        <w:t>E</w:t>
      </w:r>
      <w:r>
        <w:rPr>
          <w:rFonts w:cs="Arial" w:hAnsi="Arial" w:eastAsia="Arial" w:ascii="Arial"/>
          <w:color w:val="3E3E40"/>
          <w:spacing w:val="22"/>
          <w:w w:val="88"/>
          <w:sz w:val="27"/>
          <w:szCs w:val="27"/>
        </w:rPr>
        <w:t> </w:t>
      </w:r>
      <w:r>
        <w:rPr>
          <w:rFonts w:cs="Arial" w:hAnsi="Arial" w:eastAsia="Arial" w:ascii="Arial"/>
          <w:color w:val="4F4D50"/>
          <w:spacing w:val="0"/>
          <w:w w:val="88"/>
          <w:sz w:val="27"/>
          <w:szCs w:val="27"/>
        </w:rPr>
        <w:t>S</w:t>
      </w:r>
      <w:r>
        <w:rPr>
          <w:rFonts w:cs="Arial" w:hAnsi="Arial" w:eastAsia="Arial" w:ascii="Arial"/>
          <w:color w:val="3E3E40"/>
          <w:spacing w:val="0"/>
          <w:w w:val="88"/>
          <w:sz w:val="27"/>
          <w:szCs w:val="27"/>
        </w:rPr>
        <w:t>E</w:t>
      </w:r>
      <w:r>
        <w:rPr>
          <w:rFonts w:cs="Arial" w:hAnsi="Arial" w:eastAsia="Arial" w:ascii="Arial"/>
          <w:color w:val="3E3E40"/>
          <w:spacing w:val="0"/>
          <w:w w:val="88"/>
          <w:sz w:val="27"/>
          <w:szCs w:val="27"/>
        </w:rPr>
        <w:t>R</w:t>
      </w:r>
      <w:r>
        <w:rPr>
          <w:rFonts w:cs="Arial" w:hAnsi="Arial" w:eastAsia="Arial" w:ascii="Arial"/>
          <w:color w:val="4F4D50"/>
          <w:spacing w:val="0"/>
          <w:w w:val="88"/>
          <w:sz w:val="27"/>
          <w:szCs w:val="27"/>
        </w:rPr>
        <w:t>V</w:t>
      </w:r>
      <w:r>
        <w:rPr>
          <w:rFonts w:cs="Arial" w:hAnsi="Arial" w:eastAsia="Arial" w:ascii="Arial"/>
          <w:color w:val="4F4D50"/>
          <w:spacing w:val="0"/>
          <w:w w:val="88"/>
          <w:sz w:val="27"/>
          <w:szCs w:val="27"/>
        </w:rPr>
        <w:t>I</w:t>
      </w:r>
      <w:r>
        <w:rPr>
          <w:rFonts w:cs="Arial" w:hAnsi="Arial" w:eastAsia="Arial" w:ascii="Arial"/>
          <w:color w:val="3E3E40"/>
          <w:spacing w:val="0"/>
          <w:w w:val="88"/>
          <w:sz w:val="27"/>
          <w:szCs w:val="27"/>
        </w:rPr>
        <w:t>C</w:t>
      </w:r>
      <w:r>
        <w:rPr>
          <w:rFonts w:cs="Arial" w:hAnsi="Arial" w:eastAsia="Arial" w:ascii="Arial"/>
          <w:color w:val="3E3E40"/>
          <w:spacing w:val="0"/>
          <w:w w:val="88"/>
          <w:sz w:val="27"/>
          <w:szCs w:val="27"/>
        </w:rPr>
        <w:t>I</w:t>
      </w:r>
      <w:r>
        <w:rPr>
          <w:rFonts w:cs="Arial" w:hAnsi="Arial" w:eastAsia="Arial" w:ascii="Arial"/>
          <w:color w:val="3E3E40"/>
          <w:spacing w:val="0"/>
          <w:w w:val="88"/>
          <w:sz w:val="27"/>
          <w:szCs w:val="27"/>
        </w:rPr>
        <w:t>O</w:t>
      </w:r>
      <w:r>
        <w:rPr>
          <w:rFonts w:cs="Arial" w:hAnsi="Arial" w:eastAsia="Arial" w:ascii="Arial"/>
          <w:color w:val="3E3E40"/>
          <w:spacing w:val="0"/>
          <w:w w:val="88"/>
          <w:sz w:val="27"/>
          <w:szCs w:val="27"/>
        </w:rPr>
        <w:t>S</w:t>
      </w:r>
      <w:r>
        <w:rPr>
          <w:rFonts w:cs="Arial" w:hAnsi="Arial" w:eastAsia="Arial" w:ascii="Arial"/>
          <w:color w:val="3E3E40"/>
          <w:spacing w:val="0"/>
          <w:w w:val="88"/>
          <w:sz w:val="27"/>
          <w:szCs w:val="27"/>
        </w:rPr>
        <w:t> </w:t>
      </w:r>
      <w:r>
        <w:rPr>
          <w:rFonts w:cs="Arial" w:hAnsi="Arial" w:eastAsia="Arial" w:ascii="Arial"/>
          <w:color w:val="3E3E40"/>
          <w:spacing w:val="18"/>
          <w:w w:val="88"/>
          <w:sz w:val="27"/>
          <w:szCs w:val="27"/>
        </w:rPr>
        <w:t> </w:t>
      </w:r>
      <w:r>
        <w:rPr>
          <w:rFonts w:cs="Arial" w:hAnsi="Arial" w:eastAsia="Arial" w:ascii="Arial"/>
          <w:color w:val="3E3E40"/>
          <w:spacing w:val="0"/>
          <w:w w:val="88"/>
          <w:sz w:val="27"/>
          <w:szCs w:val="27"/>
        </w:rPr>
        <w:t>P</w:t>
      </w:r>
      <w:r>
        <w:rPr>
          <w:rFonts w:cs="Arial" w:hAnsi="Arial" w:eastAsia="Arial" w:ascii="Arial"/>
          <w:color w:val="2F2F30"/>
          <w:spacing w:val="0"/>
          <w:w w:val="88"/>
          <w:sz w:val="27"/>
          <w:szCs w:val="27"/>
        </w:rPr>
        <w:t>U</w:t>
      </w:r>
      <w:r>
        <w:rPr>
          <w:rFonts w:cs="Arial" w:hAnsi="Arial" w:eastAsia="Arial" w:ascii="Arial"/>
          <w:color w:val="2F2F30"/>
          <w:spacing w:val="0"/>
          <w:w w:val="104"/>
          <w:sz w:val="27"/>
          <w:szCs w:val="27"/>
        </w:rPr>
        <w:t>B</w:t>
      </w:r>
      <w:r>
        <w:rPr>
          <w:rFonts w:cs="Arial" w:hAnsi="Arial" w:eastAsia="Arial" w:ascii="Arial"/>
          <w:color w:val="3E3E40"/>
          <w:spacing w:val="0"/>
          <w:w w:val="102"/>
          <w:sz w:val="27"/>
          <w:szCs w:val="27"/>
        </w:rPr>
        <w:t>LI</w:t>
      </w:r>
      <w:r>
        <w:rPr>
          <w:rFonts w:cs="Arial" w:hAnsi="Arial" w:eastAsia="Arial" w:ascii="Arial"/>
          <w:color w:val="2F2F30"/>
          <w:spacing w:val="0"/>
          <w:w w:val="92"/>
          <w:sz w:val="27"/>
          <w:szCs w:val="27"/>
        </w:rPr>
        <w:t>C</w:t>
      </w:r>
      <w:r>
        <w:rPr>
          <w:rFonts w:cs="Arial" w:hAnsi="Arial" w:eastAsia="Arial" w:ascii="Arial"/>
          <w:color w:val="2F2F30"/>
          <w:spacing w:val="0"/>
          <w:w w:val="82"/>
          <w:sz w:val="27"/>
          <w:szCs w:val="27"/>
        </w:rPr>
        <w:t>O</w:t>
      </w:r>
      <w:r>
        <w:rPr>
          <w:rFonts w:cs="Arial" w:hAnsi="Arial" w:eastAsia="Arial" w:ascii="Arial"/>
          <w:color w:val="2F2F30"/>
          <w:spacing w:val="0"/>
          <w:w w:val="100"/>
          <w:sz w:val="27"/>
          <w:szCs w:val="27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7"/>
          <w:szCs w:val="27"/>
        </w:rPr>
      </w:r>
    </w:p>
    <w:p>
      <w:pPr>
        <w:rPr>
          <w:rFonts w:cs="Arial" w:hAnsi="Arial" w:eastAsia="Arial" w:ascii="Arial"/>
          <w:sz w:val="21"/>
          <w:szCs w:val="21"/>
        </w:rPr>
        <w:jc w:val="center"/>
        <w:spacing w:before="5" w:lineRule="exact" w:line="220"/>
        <w:ind w:left="3128" w:right="5137"/>
      </w:pPr>
      <w:r>
        <w:rPr>
          <w:rFonts w:cs="Arial" w:hAnsi="Arial" w:eastAsia="Arial" w:ascii="Arial"/>
          <w:color w:val="3E3E40"/>
          <w:spacing w:val="0"/>
          <w:w w:val="100"/>
          <w:position w:val="-1"/>
          <w:sz w:val="21"/>
          <w:szCs w:val="21"/>
        </w:rPr>
        <w:t>O</w:t>
      </w:r>
      <w:r>
        <w:rPr>
          <w:rFonts w:cs="Arial" w:hAnsi="Arial" w:eastAsia="Arial" w:ascii="Arial"/>
          <w:color w:val="3E3E40"/>
          <w:spacing w:val="0"/>
          <w:w w:val="100"/>
          <w:position w:val="-1"/>
          <w:sz w:val="21"/>
          <w:szCs w:val="21"/>
        </w:rPr>
        <w:t>R</w:t>
      </w:r>
      <w:r>
        <w:rPr>
          <w:rFonts w:cs="Arial" w:hAnsi="Arial" w:eastAsia="Arial" w:ascii="Arial"/>
          <w:color w:val="3E3E40"/>
          <w:spacing w:val="0"/>
          <w:w w:val="100"/>
          <w:position w:val="-1"/>
          <w:sz w:val="21"/>
          <w:szCs w:val="21"/>
        </w:rPr>
        <w:t>G</w:t>
      </w:r>
      <w:r>
        <w:rPr>
          <w:rFonts w:cs="Arial" w:hAnsi="Arial" w:eastAsia="Arial" w:ascii="Arial"/>
          <w:color w:val="3E3E40"/>
          <w:spacing w:val="0"/>
          <w:w w:val="100"/>
          <w:position w:val="-1"/>
          <w:sz w:val="21"/>
          <w:szCs w:val="21"/>
        </w:rPr>
        <w:t>A</w:t>
      </w:r>
      <w:r>
        <w:rPr>
          <w:rFonts w:cs="Arial" w:hAnsi="Arial" w:eastAsia="Arial" w:ascii="Arial"/>
          <w:color w:val="4F4D50"/>
          <w:spacing w:val="0"/>
          <w:w w:val="100"/>
          <w:position w:val="-1"/>
          <w:sz w:val="21"/>
          <w:szCs w:val="21"/>
        </w:rPr>
        <w:t>N</w:t>
      </w:r>
      <w:r>
        <w:rPr>
          <w:rFonts w:cs="Arial" w:hAnsi="Arial" w:eastAsia="Arial" w:ascii="Arial"/>
          <w:color w:val="4F4D50"/>
          <w:spacing w:val="0"/>
          <w:w w:val="100"/>
          <w:position w:val="-1"/>
          <w:sz w:val="21"/>
          <w:szCs w:val="21"/>
        </w:rPr>
        <w:t>O</w:t>
      </w:r>
      <w:r>
        <w:rPr>
          <w:rFonts w:cs="Arial" w:hAnsi="Arial" w:eastAsia="Arial" w:ascii="Arial"/>
          <w:color w:val="4F4D50"/>
          <w:spacing w:val="56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4F4D50"/>
          <w:spacing w:val="0"/>
          <w:w w:val="94"/>
          <w:position w:val="-1"/>
          <w:sz w:val="21"/>
          <w:szCs w:val="21"/>
        </w:rPr>
        <w:t>D</w:t>
      </w:r>
      <w:r>
        <w:rPr>
          <w:rFonts w:cs="Arial" w:hAnsi="Arial" w:eastAsia="Arial" w:ascii="Arial"/>
          <w:color w:val="4F4D50"/>
          <w:spacing w:val="0"/>
          <w:w w:val="102"/>
          <w:position w:val="-1"/>
          <w:sz w:val="21"/>
          <w:szCs w:val="21"/>
        </w:rPr>
        <w:t>E</w:t>
      </w:r>
      <w:r>
        <w:rPr>
          <w:rFonts w:cs="Arial" w:hAnsi="Arial" w:eastAsia="Arial" w:ascii="Arial"/>
          <w:color w:val="4F4D50"/>
          <w:spacing w:val="0"/>
          <w:w w:val="104"/>
          <w:position w:val="-1"/>
          <w:sz w:val="21"/>
          <w:szCs w:val="21"/>
        </w:rPr>
        <w:t>C</w:t>
      </w:r>
      <w:r>
        <w:rPr>
          <w:rFonts w:cs="Arial" w:hAnsi="Arial" w:eastAsia="Arial" w:ascii="Arial"/>
          <w:color w:val="3E3E40"/>
          <w:spacing w:val="0"/>
          <w:w w:val="98"/>
          <w:position w:val="-1"/>
          <w:sz w:val="21"/>
          <w:szCs w:val="21"/>
        </w:rPr>
        <w:t>I</w:t>
      </w:r>
      <w:r>
        <w:rPr>
          <w:rFonts w:cs="Arial" w:hAnsi="Arial" w:eastAsia="Arial" w:ascii="Arial"/>
          <w:color w:val="3E3E40"/>
          <w:spacing w:val="0"/>
          <w:w w:val="108"/>
          <w:position w:val="-1"/>
          <w:sz w:val="21"/>
          <w:szCs w:val="21"/>
        </w:rPr>
        <w:t>S</w:t>
      </w:r>
      <w:r>
        <w:rPr>
          <w:rFonts w:cs="Arial" w:hAnsi="Arial" w:eastAsia="Arial" w:ascii="Arial"/>
          <w:color w:val="3E3E40"/>
          <w:spacing w:val="0"/>
          <w:w w:val="105"/>
          <w:position w:val="-1"/>
          <w:sz w:val="21"/>
          <w:szCs w:val="21"/>
        </w:rPr>
        <w:t>O</w:t>
      </w:r>
      <w:r>
        <w:rPr>
          <w:rFonts w:cs="Arial" w:hAnsi="Arial" w:eastAsia="Arial" w:ascii="Arial"/>
          <w:color w:val="3E3E40"/>
          <w:spacing w:val="0"/>
          <w:w w:val="109"/>
          <w:position w:val="-1"/>
          <w:sz w:val="21"/>
          <w:szCs w:val="21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43"/>
        <w:ind w:left="703"/>
      </w:pPr>
      <w:r>
        <w:rPr>
          <w:rFonts w:cs="Arial" w:hAnsi="Arial" w:eastAsia="Arial" w:ascii="Arial"/>
          <w:color w:val="2F2F30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TI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3E3E40"/>
          <w:spacing w:val="-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3E3E40"/>
          <w:spacing w:val="0"/>
          <w:w w:val="82"/>
          <w:sz w:val="17"/>
          <w:szCs w:val="17"/>
        </w:rPr>
        <w:t>E</w:t>
      </w:r>
      <w:r>
        <w:rPr>
          <w:rFonts w:cs="Arial" w:hAnsi="Arial" w:eastAsia="Arial" w:ascii="Arial"/>
          <w:color w:val="3E3E40"/>
          <w:spacing w:val="0"/>
          <w:w w:val="98"/>
          <w:sz w:val="17"/>
          <w:szCs w:val="17"/>
        </w:rPr>
        <w:t>G</w:t>
      </w:r>
      <w:r>
        <w:rPr>
          <w:rFonts w:cs="Arial" w:hAnsi="Arial" w:eastAsia="Arial" w:ascii="Arial"/>
          <w:color w:val="3E3E40"/>
          <w:spacing w:val="0"/>
          <w:w w:val="105"/>
          <w:sz w:val="17"/>
          <w:szCs w:val="17"/>
        </w:rPr>
        <w:t>UN</w:t>
      </w:r>
      <w:r>
        <w:rPr>
          <w:rFonts w:cs="Arial" w:hAnsi="Arial" w:eastAsia="Arial" w:ascii="Arial"/>
          <w:color w:val="3E3E40"/>
          <w:spacing w:val="0"/>
          <w:w w:val="111"/>
          <w:sz w:val="17"/>
          <w:szCs w:val="17"/>
        </w:rPr>
        <w:t>D</w:t>
      </w:r>
      <w:r>
        <w:rPr>
          <w:rFonts w:cs="Arial" w:hAnsi="Arial" w:eastAsia="Arial" w:ascii="Arial"/>
          <w:color w:val="3E3E40"/>
          <w:spacing w:val="0"/>
          <w:w w:val="103"/>
          <w:sz w:val="17"/>
          <w:szCs w:val="17"/>
        </w:rPr>
        <w:t>O</w:t>
      </w:r>
      <w:r>
        <w:rPr>
          <w:rFonts w:cs="Arial" w:hAnsi="Arial" w:eastAsia="Arial" w:ascii="Arial"/>
          <w:color w:val="6E6D70"/>
          <w:spacing w:val="0"/>
          <w:w w:val="91"/>
          <w:sz w:val="17"/>
          <w:szCs w:val="17"/>
        </w:rPr>
        <w:t>.</w:t>
      </w:r>
      <w:r>
        <w:rPr>
          <w:rFonts w:cs="Arial" w:hAnsi="Arial" w:eastAsia="Arial" w:ascii="Arial"/>
          <w:color w:val="6E6D70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90"/>
          <w:sz w:val="17"/>
          <w:szCs w:val="17"/>
        </w:rPr>
        <w:t>-</w:t>
      </w:r>
      <w:r>
        <w:rPr>
          <w:rFonts w:cs="Arial" w:hAnsi="Arial" w:eastAsia="Arial" w:ascii="Arial"/>
          <w:color w:val="3E3E40"/>
          <w:spacing w:val="0"/>
          <w:w w:val="146"/>
          <w:sz w:val="17"/>
          <w:szCs w:val="17"/>
        </w:rPr>
        <w:t>A</w:t>
      </w:r>
      <w:r>
        <w:rPr>
          <w:rFonts w:cs="Arial" w:hAnsi="Arial" w:eastAsia="Arial" w:ascii="Arial"/>
          <w:color w:val="3E3E40"/>
          <w:spacing w:val="0"/>
          <w:w w:val="93"/>
          <w:sz w:val="17"/>
          <w:szCs w:val="17"/>
        </w:rPr>
        <w:t>R</w:t>
      </w:r>
      <w:r>
        <w:rPr>
          <w:rFonts w:cs="Arial" w:hAnsi="Arial" w:eastAsia="Arial" w:ascii="Arial"/>
          <w:color w:val="3E3E40"/>
          <w:spacing w:val="0"/>
          <w:w w:val="82"/>
          <w:sz w:val="17"/>
          <w:szCs w:val="17"/>
        </w:rPr>
        <w:t>C</w:t>
      </w:r>
      <w:r>
        <w:rPr>
          <w:rFonts w:cs="Arial" w:hAnsi="Arial" w:eastAsia="Arial" w:ascii="Arial"/>
          <w:color w:val="3E3E40"/>
          <w:spacing w:val="0"/>
          <w:w w:val="93"/>
          <w:sz w:val="17"/>
          <w:szCs w:val="17"/>
        </w:rPr>
        <w:t>H</w:t>
      </w:r>
      <w:r>
        <w:rPr>
          <w:rFonts w:cs="Arial" w:hAnsi="Arial" w:eastAsia="Arial" w:ascii="Arial"/>
          <w:color w:val="4F4D50"/>
          <w:spacing w:val="0"/>
          <w:w w:val="122"/>
          <w:sz w:val="17"/>
          <w:szCs w:val="17"/>
        </w:rPr>
        <w:t>I</w:t>
      </w:r>
      <w:r>
        <w:rPr>
          <w:rFonts w:cs="Arial" w:hAnsi="Arial" w:eastAsia="Arial" w:ascii="Arial"/>
          <w:color w:val="3E3E40"/>
          <w:spacing w:val="0"/>
          <w:w w:val="114"/>
          <w:sz w:val="17"/>
          <w:szCs w:val="17"/>
        </w:rPr>
        <w:t>V</w:t>
      </w:r>
      <w:r>
        <w:rPr>
          <w:rFonts w:cs="Arial" w:hAnsi="Arial" w:eastAsia="Arial" w:ascii="Arial"/>
          <w:color w:val="3E3E40"/>
          <w:spacing w:val="0"/>
          <w:w w:val="101"/>
          <w:sz w:val="17"/>
          <w:szCs w:val="17"/>
        </w:rPr>
        <w:t>A</w:t>
      </w:r>
      <w:r>
        <w:rPr>
          <w:rFonts w:cs="Arial" w:hAnsi="Arial" w:eastAsia="Arial" w:ascii="Arial"/>
          <w:color w:val="3E3E40"/>
          <w:spacing w:val="0"/>
          <w:w w:val="93"/>
          <w:sz w:val="17"/>
          <w:szCs w:val="17"/>
        </w:rPr>
        <w:t>R</w:t>
      </w:r>
      <w:r>
        <w:rPr>
          <w:rFonts w:cs="Arial" w:hAnsi="Arial" w:eastAsia="Arial" w:ascii="Arial"/>
          <w:color w:val="3E3E40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5E5D5E"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98"/>
          <w:sz w:val="17"/>
          <w:szCs w:val="17"/>
        </w:rPr>
        <w:t>p</w:t>
      </w:r>
      <w:r>
        <w:rPr>
          <w:rFonts w:cs="Arial" w:hAnsi="Arial" w:eastAsia="Arial" w:ascii="Arial"/>
          <w:color w:val="5E5D5E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6E6D70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6E6D70"/>
          <w:spacing w:val="0"/>
          <w:w w:val="98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6E6D70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m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ie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4F4D50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4F4D50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4F4D50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E5D5E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E5D5E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5E5D5E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4F4D50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5E5D5E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E5D5E"/>
          <w:spacing w:val="0"/>
          <w:w w:val="118"/>
          <w:sz w:val="17"/>
          <w:szCs w:val="17"/>
        </w:rPr>
        <w:t>v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3E3E4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E5D5E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4F4D50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na</w:t>
      </w:r>
      <w:r>
        <w:rPr>
          <w:rFonts w:cs="Arial" w:hAnsi="Arial" w:eastAsia="Arial" w:ascii="Arial"/>
          <w:color w:val="3E3E40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3E3E40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E5D5E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3E3E40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4F4D50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on</w:t>
      </w:r>
      <w:r>
        <w:rPr>
          <w:rFonts w:cs="Arial" w:hAnsi="Arial" w:eastAsia="Arial" w:ascii="Arial"/>
          <w:color w:val="4F4D50"/>
          <w:spacing w:val="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52"/>
          <w:sz w:val="17"/>
          <w:szCs w:val="17"/>
        </w:rPr>
        <w:t>f</w:t>
      </w:r>
      <w:r>
        <w:rPr>
          <w:rFonts w:cs="Arial" w:hAnsi="Arial" w:eastAsia="Arial" w:ascii="Arial"/>
          <w:color w:val="4F4D50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h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before="49" w:lineRule="auto" w:line="290"/>
        <w:ind w:left="430" w:right="1543"/>
      </w:pP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1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8</w:t>
      </w:r>
      <w:r>
        <w:rPr>
          <w:rFonts w:cs="Arial" w:hAnsi="Arial" w:eastAsia="Arial" w:ascii="Arial"/>
          <w:color w:val="4F4D50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3E3E40"/>
          <w:spacing w:val="0"/>
          <w:w w:val="114"/>
          <w:sz w:val="17"/>
          <w:szCs w:val="17"/>
        </w:rPr>
        <w:t>b</w:t>
      </w:r>
      <w:r>
        <w:rPr>
          <w:rFonts w:cs="Arial" w:hAnsi="Arial" w:eastAsia="Arial" w:ascii="Arial"/>
          <w:color w:val="3E3E40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3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5E5D5E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15"/>
          <w:w w:val="83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E5D5E"/>
          <w:spacing w:val="7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3E3E40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3E3E40"/>
          <w:spacing w:val="0"/>
          <w:w w:val="114"/>
          <w:sz w:val="17"/>
          <w:szCs w:val="17"/>
        </w:rPr>
        <w:t>p</w:t>
      </w:r>
      <w:r>
        <w:rPr>
          <w:rFonts w:cs="Arial" w:hAnsi="Arial" w:eastAsia="Arial" w:ascii="Arial"/>
          <w:color w:val="3E3E40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5E5D5E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5E5D5E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E5D5E"/>
          <w:spacing w:val="7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91"/>
          <w:sz w:val="17"/>
          <w:szCs w:val="17"/>
        </w:rPr>
        <w:t>n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b</w:t>
      </w:r>
      <w:r>
        <w:rPr>
          <w:rFonts w:cs="Arial" w:hAnsi="Arial" w:eastAsia="Arial" w:ascii="Arial"/>
          <w:color w:val="4F4D50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5E5D5E"/>
          <w:spacing w:val="0"/>
          <w:w w:val="98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98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81"/>
          <w:sz w:val="17"/>
          <w:szCs w:val="17"/>
        </w:rPr>
        <w:t>S</w:t>
      </w:r>
      <w:r>
        <w:rPr>
          <w:rFonts w:cs="Arial" w:hAnsi="Arial" w:eastAsia="Arial" w:ascii="Arial"/>
          <w:color w:val="6E6D70"/>
          <w:spacing w:val="0"/>
          <w:w w:val="81"/>
          <w:sz w:val="17"/>
          <w:szCs w:val="17"/>
        </w:rPr>
        <w:t>G</w:t>
      </w:r>
      <w:r>
        <w:rPr>
          <w:rFonts w:cs="Arial" w:hAnsi="Arial" w:eastAsia="Arial" w:ascii="Arial"/>
          <w:color w:val="6E6D70"/>
          <w:spacing w:val="18"/>
          <w:w w:val="81"/>
          <w:sz w:val="17"/>
          <w:szCs w:val="17"/>
        </w:rPr>
        <w:t> </w:t>
      </w:r>
      <w:r>
        <w:rPr>
          <w:rFonts w:cs="Arial" w:hAnsi="Arial" w:eastAsia="Arial" w:ascii="Arial"/>
          <w:color w:val="6E6D70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6E6D7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5E5D5E"/>
          <w:spacing w:val="1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6E6D70"/>
          <w:spacing w:val="0"/>
          <w:w w:val="91"/>
          <w:sz w:val="17"/>
          <w:szCs w:val="17"/>
        </w:rPr>
        <w:t>.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A</w:t>
      </w:r>
      <w:r>
        <w:rPr>
          <w:rFonts w:cs="Arial" w:hAnsi="Arial" w:eastAsia="Arial" w:ascii="Arial"/>
          <w:color w:val="6E6D70"/>
          <w:spacing w:val="0"/>
          <w:w w:val="61"/>
          <w:sz w:val="17"/>
          <w:szCs w:val="17"/>
        </w:rPr>
        <w:t>.</w:t>
      </w:r>
      <w:r>
        <w:rPr>
          <w:rFonts w:cs="Arial" w:hAnsi="Arial" w:eastAsia="Arial" w:ascii="Arial"/>
          <w:color w:val="5E5D5E"/>
          <w:spacing w:val="0"/>
          <w:w w:val="99"/>
          <w:sz w:val="17"/>
          <w:szCs w:val="17"/>
        </w:rPr>
        <w:t>C</w:t>
      </w:r>
      <w:r>
        <w:rPr>
          <w:rFonts w:cs="Arial" w:hAnsi="Arial" w:eastAsia="Arial" w:ascii="Arial"/>
          <w:color w:val="6E6D70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6E6D70"/>
          <w:spacing w:val="7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5E5D5E"/>
          <w:spacing w:val="1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3E3E40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3E3E4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3E3E40"/>
          <w:spacing w:val="0"/>
          <w:w w:val="114"/>
          <w:sz w:val="17"/>
          <w:szCs w:val="17"/>
        </w:rPr>
        <w:t>bl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3E3E40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3E3E40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ie</w:t>
      </w:r>
      <w:r>
        <w:rPr>
          <w:rFonts w:cs="Arial" w:hAnsi="Arial" w:eastAsia="Arial" w:ascii="Arial"/>
          <w:color w:val="3E3E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4F4D50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3E3E40"/>
          <w:spacing w:val="0"/>
          <w:w w:val="106"/>
          <w:sz w:val="17"/>
          <w:szCs w:val="17"/>
        </w:rPr>
        <w:t>m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2F2F30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E5D5E"/>
          <w:spacing w:val="0"/>
          <w:w w:val="99"/>
          <w:sz w:val="17"/>
          <w:szCs w:val="17"/>
        </w:rPr>
        <w:t>ci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3E3E40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3E3E40"/>
          <w:spacing w:val="0"/>
          <w:w w:val="133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91"/>
          <w:sz w:val="17"/>
          <w:szCs w:val="17"/>
        </w:rPr>
        <w:t>n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m</w:t>
      </w:r>
      <w:r>
        <w:rPr>
          <w:rFonts w:cs="Arial" w:hAnsi="Arial" w:eastAsia="Arial" w:ascii="Arial"/>
          <w:color w:val="3E3E40"/>
          <w:spacing w:val="0"/>
          <w:w w:val="121"/>
          <w:sz w:val="17"/>
          <w:szCs w:val="17"/>
        </w:rPr>
        <w:t>b</w:t>
      </w:r>
      <w:r>
        <w:rPr>
          <w:rFonts w:cs="Arial" w:hAnsi="Arial" w:eastAsia="Arial" w:ascii="Arial"/>
          <w:color w:val="3E3E40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91"/>
          <w:sz w:val="17"/>
          <w:szCs w:val="17"/>
        </w:rPr>
        <w:t>I</w:t>
      </w:r>
      <w:r>
        <w:rPr>
          <w:rFonts w:cs="Arial" w:hAnsi="Arial" w:eastAsia="Arial" w:ascii="Arial"/>
          <w:color w:val="3E3E40"/>
          <w:spacing w:val="0"/>
          <w:w w:val="105"/>
          <w:sz w:val="17"/>
          <w:szCs w:val="17"/>
        </w:rPr>
        <w:t>N</w:t>
      </w:r>
      <w:r>
        <w:rPr>
          <w:rFonts w:cs="Arial" w:hAnsi="Arial" w:eastAsia="Arial" w:ascii="Arial"/>
          <w:color w:val="3E3E40"/>
          <w:spacing w:val="0"/>
          <w:w w:val="104"/>
          <w:sz w:val="17"/>
          <w:szCs w:val="17"/>
        </w:rPr>
        <w:t>KA</w:t>
      </w:r>
      <w:r>
        <w:rPr>
          <w:rFonts w:cs="Arial" w:hAnsi="Arial" w:eastAsia="Arial" w:ascii="Arial"/>
          <w:color w:val="2F2F30"/>
          <w:spacing w:val="0"/>
          <w:w w:val="99"/>
          <w:sz w:val="17"/>
          <w:szCs w:val="17"/>
        </w:rPr>
        <w:t>D</w:t>
      </w:r>
      <w:r>
        <w:rPr>
          <w:rFonts w:cs="Arial" w:hAnsi="Arial" w:eastAsia="Arial" w:ascii="Arial"/>
          <w:color w:val="3E3E40"/>
          <w:spacing w:val="0"/>
          <w:w w:val="93"/>
          <w:sz w:val="17"/>
          <w:szCs w:val="17"/>
        </w:rPr>
        <w:t>R</w:t>
      </w:r>
      <w:r>
        <w:rPr>
          <w:rFonts w:cs="Arial" w:hAnsi="Arial" w:eastAsia="Arial" w:ascii="Arial"/>
          <w:color w:val="3E3E40"/>
          <w:spacing w:val="0"/>
          <w:w w:val="105"/>
          <w:sz w:val="17"/>
          <w:szCs w:val="17"/>
        </w:rPr>
        <w:t>YW</w:t>
      </w:r>
      <w:r>
        <w:rPr>
          <w:rFonts w:cs="Arial" w:hAnsi="Arial" w:eastAsia="Arial" w:ascii="Arial"/>
          <w:color w:val="3E3E40"/>
          <w:spacing w:val="0"/>
          <w:w w:val="108"/>
          <w:sz w:val="17"/>
          <w:szCs w:val="17"/>
        </w:rPr>
        <w:t>A</w:t>
      </w:r>
      <w:r>
        <w:rPr>
          <w:rFonts w:cs="Arial" w:hAnsi="Arial" w:eastAsia="Arial" w:ascii="Arial"/>
          <w:color w:val="3E3E40"/>
          <w:spacing w:val="0"/>
          <w:w w:val="91"/>
          <w:sz w:val="17"/>
          <w:szCs w:val="17"/>
        </w:rPr>
        <w:t>LL</w:t>
      </w:r>
      <w:r>
        <w:rPr>
          <w:rFonts w:cs="Arial" w:hAnsi="Arial" w:eastAsia="Arial" w:ascii="Arial"/>
          <w:color w:val="6E6D70"/>
          <w:spacing w:val="0"/>
          <w:w w:val="76"/>
          <w:sz w:val="17"/>
          <w:szCs w:val="17"/>
        </w:rPr>
        <w:t>,</w:t>
      </w:r>
      <w:r>
        <w:rPr>
          <w:rFonts w:cs="Arial" w:hAnsi="Arial" w:eastAsia="Arial" w:ascii="Arial"/>
          <w:color w:val="6E6D70"/>
          <w:spacing w:val="0"/>
          <w:w w:val="76"/>
          <w:sz w:val="17"/>
          <w:szCs w:val="17"/>
        </w:rPr>
        <w:t> </w:t>
      </w:r>
      <w:r>
        <w:rPr>
          <w:rFonts w:cs="Arial" w:hAnsi="Arial" w:eastAsia="Arial" w:ascii="Arial"/>
          <w:color w:val="6E6D70"/>
          <w:spacing w:val="0"/>
          <w:w w:val="76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89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89"/>
          <w:sz w:val="17"/>
          <w:szCs w:val="17"/>
        </w:rPr>
        <w:t>U</w:t>
      </w:r>
      <w:r>
        <w:rPr>
          <w:rFonts w:cs="Arial" w:hAnsi="Arial" w:eastAsia="Arial" w:ascii="Arial"/>
          <w:color w:val="5E5D5E"/>
          <w:spacing w:val="0"/>
          <w:w w:val="89"/>
          <w:sz w:val="17"/>
          <w:szCs w:val="17"/>
        </w:rPr>
        <w:t>C</w:t>
      </w:r>
      <w:r>
        <w:rPr>
          <w:rFonts w:cs="Arial" w:hAnsi="Arial" w:eastAsia="Arial" w:ascii="Arial"/>
          <w:color w:val="5E5D5E"/>
          <w:spacing w:val="0"/>
          <w:w w:val="89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4"/>
          <w:w w:val="89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87"/>
          <w:sz w:val="17"/>
          <w:szCs w:val="17"/>
        </w:rPr>
        <w:t>N</w:t>
      </w:r>
      <w:r>
        <w:rPr>
          <w:rFonts w:cs="Arial" w:hAnsi="Arial" w:eastAsia="Arial" w:ascii="Arial"/>
          <w:color w:val="5E5D5E"/>
          <w:spacing w:val="0"/>
          <w:w w:val="127"/>
          <w:sz w:val="17"/>
          <w:szCs w:val="17"/>
        </w:rPr>
        <w:t>º</w:t>
      </w:r>
      <w:r>
        <w:rPr>
          <w:rFonts w:cs="Arial" w:hAnsi="Arial" w:eastAsia="Arial" w:ascii="Arial"/>
          <w:color w:val="5E5D5E"/>
          <w:spacing w:val="39"/>
          <w:w w:val="127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05"/>
          <w:sz w:val="17"/>
          <w:szCs w:val="17"/>
        </w:rPr>
        <w:t>2</w:t>
      </w:r>
      <w:r>
        <w:rPr>
          <w:rFonts w:cs="Arial" w:hAnsi="Arial" w:eastAsia="Arial" w:ascii="Arial"/>
          <w:color w:val="4F4D50"/>
          <w:spacing w:val="0"/>
          <w:w w:val="105"/>
          <w:sz w:val="17"/>
          <w:szCs w:val="17"/>
        </w:rPr>
        <w:t>0</w:t>
      </w:r>
      <w:r>
        <w:rPr>
          <w:rFonts w:cs="Arial" w:hAnsi="Arial" w:eastAsia="Arial" w:ascii="Arial"/>
          <w:color w:val="4F4D50"/>
          <w:spacing w:val="0"/>
          <w:w w:val="105"/>
          <w:sz w:val="17"/>
          <w:szCs w:val="17"/>
        </w:rPr>
        <w:t>61</w:t>
      </w:r>
      <w:r>
        <w:rPr>
          <w:rFonts w:cs="Arial" w:hAnsi="Arial" w:eastAsia="Arial" w:ascii="Arial"/>
          <w:color w:val="4F4D50"/>
          <w:spacing w:val="0"/>
          <w:w w:val="105"/>
          <w:sz w:val="17"/>
          <w:szCs w:val="17"/>
        </w:rPr>
        <w:t>0</w:t>
      </w:r>
      <w:r>
        <w:rPr>
          <w:rFonts w:cs="Arial" w:hAnsi="Arial" w:eastAsia="Arial" w:ascii="Arial"/>
          <w:color w:val="4F4D50"/>
          <w:spacing w:val="0"/>
          <w:w w:val="105"/>
          <w:sz w:val="17"/>
          <w:szCs w:val="17"/>
        </w:rPr>
        <w:t>4</w:t>
      </w:r>
      <w:r>
        <w:rPr>
          <w:rFonts w:cs="Arial" w:hAnsi="Arial" w:eastAsia="Arial" w:ascii="Arial"/>
          <w:color w:val="5E5D5E"/>
          <w:spacing w:val="0"/>
          <w:w w:val="105"/>
          <w:sz w:val="17"/>
          <w:szCs w:val="17"/>
        </w:rPr>
        <w:t>7</w:t>
      </w:r>
      <w:r>
        <w:rPr>
          <w:rFonts w:cs="Arial" w:hAnsi="Arial" w:eastAsia="Arial" w:ascii="Arial"/>
          <w:color w:val="5E5D5E"/>
          <w:spacing w:val="0"/>
          <w:w w:val="105"/>
          <w:sz w:val="17"/>
          <w:szCs w:val="17"/>
        </w:rPr>
        <w:t>8</w:t>
      </w:r>
      <w:r>
        <w:rPr>
          <w:rFonts w:cs="Arial" w:hAnsi="Arial" w:eastAsia="Arial" w:ascii="Arial"/>
          <w:color w:val="6E6D70"/>
          <w:spacing w:val="0"/>
          <w:w w:val="105"/>
          <w:sz w:val="17"/>
          <w:szCs w:val="17"/>
        </w:rPr>
        <w:t>2</w:t>
      </w:r>
      <w:r>
        <w:rPr>
          <w:rFonts w:cs="Arial" w:hAnsi="Arial" w:eastAsia="Arial" w:ascii="Arial"/>
          <w:color w:val="5E5D5E"/>
          <w:spacing w:val="0"/>
          <w:w w:val="105"/>
          <w:sz w:val="17"/>
          <w:szCs w:val="17"/>
        </w:rPr>
        <w:t>05</w:t>
      </w:r>
      <w:r>
        <w:rPr>
          <w:rFonts w:cs="Arial" w:hAnsi="Arial" w:eastAsia="Arial" w:ascii="Arial"/>
          <w:color w:val="6E6D70"/>
          <w:spacing w:val="0"/>
          <w:w w:val="105"/>
          <w:sz w:val="17"/>
          <w:szCs w:val="17"/>
        </w:rPr>
        <w:t>,</w:t>
      </w:r>
      <w:r>
        <w:rPr>
          <w:rFonts w:cs="Arial" w:hAnsi="Arial" w:eastAsia="Arial" w:ascii="Arial"/>
          <w:color w:val="6E6D70"/>
          <w:spacing w:val="0"/>
          <w:w w:val="105"/>
          <w:sz w:val="17"/>
          <w:szCs w:val="17"/>
        </w:rPr>
        <w:t> </w:t>
      </w:r>
      <w:r>
        <w:rPr>
          <w:rFonts w:cs="Arial" w:hAnsi="Arial" w:eastAsia="Arial" w:ascii="Arial"/>
          <w:color w:val="6E6D70"/>
          <w:spacing w:val="0"/>
          <w:w w:val="105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01"/>
          <w:sz w:val="17"/>
          <w:szCs w:val="17"/>
        </w:rPr>
        <w:t>m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ed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E5D5E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E5D5E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39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76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101"/>
          <w:sz w:val="17"/>
          <w:szCs w:val="17"/>
        </w:rPr>
        <w:t>x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pe</w:t>
      </w:r>
      <w:r>
        <w:rPr>
          <w:rFonts w:cs="Arial" w:hAnsi="Arial" w:eastAsia="Arial" w:ascii="Arial"/>
          <w:color w:val="3E3E40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6E6D70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n</w:t>
      </w:r>
      <w:r>
        <w:rPr>
          <w:rFonts w:cs="Arial" w:hAnsi="Arial" w:eastAsia="Arial" w:ascii="Arial"/>
          <w:color w:val="4F4D50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3E3E40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rno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4F4D50"/>
          <w:spacing w:val="0"/>
          <w:w w:val="100"/>
          <w:sz w:val="19"/>
          <w:szCs w:val="19"/>
        </w:rPr>
        <w:t>N°</w:t>
      </w:r>
      <w:r>
        <w:rPr>
          <w:rFonts w:cs="Times New Roman" w:hAnsi="Times New Roman" w:eastAsia="Times New Roman" w:ascii="Times New Roman"/>
          <w:color w:val="4F4D50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1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7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68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-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0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3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91"/>
          <w:sz w:val="17"/>
          <w:szCs w:val="17"/>
        </w:rPr>
        <w:t>p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3E3E40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3E3E40"/>
          <w:spacing w:val="39"/>
          <w:w w:val="139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3E3E40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4F4D50"/>
          <w:spacing w:val="0"/>
          <w:w w:val="138"/>
          <w:sz w:val="17"/>
          <w:szCs w:val="17"/>
        </w:rPr>
        <w:t>fr</w:t>
      </w:r>
      <w:r>
        <w:rPr>
          <w:rFonts w:cs="Arial" w:hAnsi="Arial" w:eastAsia="Arial" w:ascii="Arial"/>
          <w:color w:val="4F4D50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4F4D50"/>
          <w:spacing w:val="0"/>
          <w:w w:val="99"/>
          <w:sz w:val="17"/>
          <w:szCs w:val="17"/>
        </w:rPr>
        <w:t>ci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ó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4F4D50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on</w:t>
      </w:r>
      <w:r>
        <w:rPr>
          <w:rFonts w:cs="Arial" w:hAnsi="Arial" w:eastAsia="Arial" w:ascii="Arial"/>
          <w:color w:val="3E3E40"/>
          <w:spacing w:val="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82"/>
          <w:sz w:val="17"/>
          <w:szCs w:val="17"/>
        </w:rPr>
        <w:t>C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ód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g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6E6D70"/>
          <w:spacing w:val="0"/>
          <w:w w:val="106"/>
          <w:sz w:val="17"/>
          <w:szCs w:val="17"/>
        </w:rPr>
        <w:t>:</w:t>
      </w:r>
      <w:r>
        <w:rPr>
          <w:rFonts w:cs="Arial" w:hAnsi="Arial" w:eastAsia="Arial" w:ascii="Arial"/>
          <w:color w:val="6E6D70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82"/>
          <w:sz w:val="17"/>
          <w:szCs w:val="17"/>
        </w:rPr>
        <w:t>C</w:t>
      </w:r>
      <w:r>
        <w:rPr>
          <w:rFonts w:cs="Arial" w:hAnsi="Arial" w:eastAsia="Arial" w:ascii="Arial"/>
          <w:color w:val="5E5D5E"/>
          <w:spacing w:val="0"/>
          <w:w w:val="101"/>
          <w:sz w:val="17"/>
          <w:szCs w:val="17"/>
        </w:rPr>
        <w:t>-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1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4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0</w:t>
      </w:r>
      <w:r>
        <w:rPr>
          <w:rFonts w:cs="Arial" w:hAnsi="Arial" w:eastAsia="Arial" w:ascii="Arial"/>
          <w:color w:val="4F4D5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43"/>
          <w:sz w:val="17"/>
          <w:szCs w:val="17"/>
        </w:rPr>
        <w:t>"</w:t>
      </w:r>
      <w:r>
        <w:rPr>
          <w:rFonts w:cs="Arial" w:hAnsi="Arial" w:eastAsia="Arial" w:ascii="Arial"/>
          <w:color w:val="3E3E40"/>
          <w:spacing w:val="0"/>
          <w:w w:val="88"/>
          <w:sz w:val="17"/>
          <w:szCs w:val="17"/>
        </w:rPr>
        <w:t>P</w:t>
      </w:r>
      <w:r>
        <w:rPr>
          <w:rFonts w:cs="Arial" w:hAnsi="Arial" w:eastAsia="Arial" w:ascii="Arial"/>
          <w:color w:val="3E3E40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3E3E40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3E3E40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13"/>
          <w:sz w:val="17"/>
          <w:szCs w:val="17"/>
        </w:rPr>
        <w:t>i</w:t>
      </w:r>
      <w:r>
        <w:rPr>
          <w:rFonts w:cs="Arial" w:hAnsi="Arial" w:eastAsia="Arial" w:ascii="Arial"/>
          <w:color w:val="3E3E40"/>
          <w:spacing w:val="0"/>
          <w:w w:val="113"/>
          <w:sz w:val="17"/>
          <w:szCs w:val="17"/>
        </w:rPr>
        <w:t>nst</w:t>
      </w:r>
      <w:r>
        <w:rPr>
          <w:rFonts w:cs="Arial" w:hAnsi="Arial" w:eastAsia="Arial" w:ascii="Arial"/>
          <w:color w:val="4F4D50"/>
          <w:spacing w:val="0"/>
          <w:w w:val="113"/>
          <w:sz w:val="17"/>
          <w:szCs w:val="17"/>
        </w:rPr>
        <w:t>a</w:t>
      </w:r>
      <w:r>
        <w:rPr>
          <w:rFonts w:cs="Arial" w:hAnsi="Arial" w:eastAsia="Arial" w:ascii="Arial"/>
          <w:color w:val="3E3E40"/>
          <w:spacing w:val="0"/>
          <w:w w:val="113"/>
          <w:sz w:val="17"/>
          <w:szCs w:val="17"/>
        </w:rPr>
        <w:t>l</w:t>
      </w:r>
      <w:r>
        <w:rPr>
          <w:rFonts w:cs="Arial" w:hAnsi="Arial" w:eastAsia="Arial" w:ascii="Arial"/>
          <w:color w:val="4F4D50"/>
          <w:spacing w:val="0"/>
          <w:w w:val="113"/>
          <w:sz w:val="17"/>
          <w:szCs w:val="17"/>
        </w:rPr>
        <w:t>a</w:t>
      </w:r>
      <w:r>
        <w:rPr>
          <w:rFonts w:cs="Arial" w:hAnsi="Arial" w:eastAsia="Arial" w:ascii="Arial"/>
          <w:color w:val="5E5D5E"/>
          <w:spacing w:val="0"/>
          <w:w w:val="113"/>
          <w:sz w:val="17"/>
          <w:szCs w:val="17"/>
        </w:rPr>
        <w:t>r</w:t>
      </w:r>
      <w:r>
        <w:rPr>
          <w:rFonts w:cs="Arial" w:hAnsi="Arial" w:eastAsia="Arial" w:ascii="Arial"/>
          <w:color w:val="5E5D5E"/>
          <w:spacing w:val="-6"/>
          <w:w w:val="113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10"/>
          <w:sz w:val="17"/>
          <w:szCs w:val="17"/>
        </w:rPr>
        <w:t>y</w:t>
      </w:r>
      <w:r>
        <w:rPr>
          <w:rFonts w:cs="Arial" w:hAnsi="Arial" w:eastAsia="Arial" w:ascii="Arial"/>
          <w:color w:val="4F4D50"/>
          <w:spacing w:val="0"/>
          <w:w w:val="183"/>
          <w:sz w:val="17"/>
          <w:szCs w:val="17"/>
        </w:rPr>
        <w:t>/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lo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ca</w:t>
      </w:r>
      <w:r>
        <w:rPr>
          <w:rFonts w:cs="Arial" w:hAnsi="Arial" w:eastAsia="Arial" w:ascii="Arial"/>
          <w:color w:val="4F4D50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95"/>
          <w:sz w:val="17"/>
          <w:szCs w:val="17"/>
        </w:rPr>
        <w:t>l</w:t>
      </w:r>
      <w:r>
        <w:rPr>
          <w:rFonts w:cs="Arial" w:hAnsi="Arial" w:eastAsia="Arial" w:ascii="Arial"/>
          <w:color w:val="3E3E40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3E3E40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3E3E40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e</w:t>
      </w:r>
      <w:r>
        <w:rPr>
          <w:rFonts w:cs="Arial" w:hAnsi="Arial" w:eastAsia="Arial" w:ascii="Arial"/>
          <w:color w:val="3E3E40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3E3E40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3E3E40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4F4D50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4F4D50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98"/>
          <w:sz w:val="17"/>
          <w:szCs w:val="17"/>
        </w:rPr>
        <w:t>g</w:t>
      </w:r>
      <w:r>
        <w:rPr>
          <w:rFonts w:cs="Arial" w:hAnsi="Arial" w:eastAsia="Arial" w:ascii="Arial"/>
          <w:color w:val="4F4D50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3E3E40"/>
          <w:spacing w:val="0"/>
          <w:w w:val="106"/>
          <w:sz w:val="17"/>
          <w:szCs w:val="17"/>
        </w:rPr>
        <w:t>g</w:t>
      </w:r>
      <w:r>
        <w:rPr>
          <w:rFonts w:cs="Arial" w:hAnsi="Arial" w:eastAsia="Arial" w:ascii="Arial"/>
          <w:color w:val="3E3E4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3E3E40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3E3E40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2F2F30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3E3E40"/>
          <w:spacing w:val="0"/>
          <w:w w:val="98"/>
          <w:sz w:val="17"/>
          <w:szCs w:val="17"/>
        </w:rPr>
        <w:t>g</w:t>
      </w:r>
      <w:r>
        <w:rPr>
          <w:rFonts w:cs="Arial" w:hAnsi="Arial" w:eastAsia="Arial" w:ascii="Arial"/>
          <w:color w:val="3E3E40"/>
          <w:spacing w:val="0"/>
          <w:w w:val="109"/>
          <w:sz w:val="17"/>
          <w:szCs w:val="17"/>
        </w:rPr>
        <w:t>ra</w:t>
      </w:r>
      <w:r>
        <w:rPr>
          <w:rFonts w:cs="Arial" w:hAnsi="Arial" w:eastAsia="Arial" w:ascii="Arial"/>
          <w:color w:val="3E3E40"/>
          <w:spacing w:val="0"/>
          <w:w w:val="135"/>
          <w:sz w:val="17"/>
          <w:szCs w:val="17"/>
        </w:rPr>
        <w:t>fl</w:t>
      </w:r>
      <w:r>
        <w:rPr>
          <w:rFonts w:cs="Arial" w:hAnsi="Arial" w:eastAsia="Arial" w:ascii="Arial"/>
          <w:color w:val="3E3E4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3E3E40"/>
          <w:spacing w:val="0"/>
          <w:w w:val="110"/>
          <w:sz w:val="17"/>
          <w:szCs w:val="17"/>
        </w:rPr>
        <w:t>s</w:t>
      </w:r>
      <w:r>
        <w:rPr>
          <w:rFonts w:cs="Arial" w:hAnsi="Arial" w:eastAsia="Arial" w:ascii="Arial"/>
          <w:color w:val="4F4D50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4F4D50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106"/>
          <w:sz w:val="17"/>
          <w:szCs w:val="17"/>
        </w:rPr>
        <w:t>b</w:t>
      </w:r>
      <w:r>
        <w:rPr>
          <w:rFonts w:cs="Arial" w:hAnsi="Arial" w:eastAsia="Arial" w:ascii="Arial"/>
          <w:color w:val="2F2F30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2F2F30"/>
          <w:spacing w:val="0"/>
          <w:w w:val="106"/>
          <w:sz w:val="17"/>
          <w:szCs w:val="17"/>
        </w:rPr>
        <w:t>nn</w:t>
      </w:r>
      <w:r>
        <w:rPr>
          <w:rFonts w:cs="Arial" w:hAnsi="Arial" w:eastAsia="Arial" w:ascii="Arial"/>
          <w:color w:val="3E3E40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2F2F30"/>
          <w:spacing w:val="0"/>
          <w:w w:val="106"/>
          <w:sz w:val="17"/>
          <w:szCs w:val="17"/>
        </w:rPr>
        <w:t>r</w:t>
      </w:r>
      <w:r>
        <w:rPr>
          <w:rFonts w:cs="Arial" w:hAnsi="Arial" w:eastAsia="Arial" w:ascii="Arial"/>
          <w:color w:val="3E3E40"/>
          <w:spacing w:val="0"/>
          <w:w w:val="106"/>
          <w:sz w:val="17"/>
          <w:szCs w:val="17"/>
        </w:rPr>
        <w:t>s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,</w:t>
      </w:r>
      <w:r>
        <w:rPr>
          <w:rFonts w:cs="Arial" w:hAnsi="Arial" w:eastAsia="Arial" w:ascii="Arial"/>
          <w:color w:val="5E5D5E"/>
          <w:spacing w:val="8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3E3E40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3E3E40"/>
          <w:spacing w:val="0"/>
          <w:w w:val="135"/>
          <w:sz w:val="17"/>
          <w:szCs w:val="17"/>
        </w:rPr>
        <w:t>fi</w:t>
      </w:r>
      <w:r>
        <w:rPr>
          <w:rFonts w:cs="Arial" w:hAnsi="Arial" w:eastAsia="Arial" w:ascii="Arial"/>
          <w:color w:val="3E3E40"/>
          <w:spacing w:val="0"/>
          <w:w w:val="114"/>
          <w:sz w:val="17"/>
          <w:szCs w:val="17"/>
        </w:rPr>
        <w:t>ne</w:t>
      </w:r>
      <w:r>
        <w:rPr>
          <w:rFonts w:cs="Arial" w:hAnsi="Arial" w:eastAsia="Arial" w:ascii="Arial"/>
          <w:color w:val="2F2F30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3E3E40"/>
          <w:spacing w:val="0"/>
          <w:w w:val="106"/>
          <w:sz w:val="17"/>
          <w:szCs w:val="17"/>
        </w:rPr>
        <w:t>,</w:t>
      </w:r>
      <w:r>
        <w:rPr>
          <w:rFonts w:cs="Arial" w:hAnsi="Arial" w:eastAsia="Arial" w:ascii="Arial"/>
          <w:color w:val="3E3E40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F2F30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F2F30"/>
          <w:spacing w:val="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95"/>
          <w:sz w:val="17"/>
          <w:szCs w:val="17"/>
        </w:rPr>
        <w:t>l</w:t>
      </w:r>
      <w:r>
        <w:rPr>
          <w:rFonts w:cs="Arial" w:hAnsi="Arial" w:eastAsia="Arial" w:ascii="Arial"/>
          <w:color w:val="3E3E40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3E3E40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fa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hada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3E3E40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3E3E40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3E3E40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3E3E4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3E3E40"/>
          <w:spacing w:val="0"/>
          <w:w w:val="114"/>
          <w:sz w:val="17"/>
          <w:szCs w:val="17"/>
        </w:rPr>
        <w:t>ble</w:t>
      </w:r>
      <w:r>
        <w:rPr>
          <w:rFonts w:cs="Arial" w:hAnsi="Arial" w:eastAsia="Arial" w:ascii="Arial"/>
          <w:color w:val="4F4D50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4F4D50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3E3E40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3E3E40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3E3E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3E3E40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3E3E40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3E3E40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3E3E40"/>
          <w:spacing w:val="45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8"/>
          <w:sz w:val="17"/>
          <w:szCs w:val="17"/>
        </w:rPr>
        <w:t>c</w:t>
      </w:r>
      <w:r>
        <w:rPr>
          <w:rFonts w:cs="Arial" w:hAnsi="Arial" w:eastAsia="Arial" w:ascii="Arial"/>
          <w:color w:val="3E3E40"/>
          <w:spacing w:val="0"/>
          <w:w w:val="108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0"/>
          <w:w w:val="108"/>
          <w:sz w:val="17"/>
          <w:szCs w:val="17"/>
        </w:rPr>
        <w:t>m</w:t>
      </w:r>
      <w:r>
        <w:rPr>
          <w:rFonts w:cs="Arial" w:hAnsi="Arial" w:eastAsia="Arial" w:ascii="Arial"/>
          <w:color w:val="3E3E40"/>
          <w:spacing w:val="0"/>
          <w:w w:val="108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0"/>
          <w:w w:val="108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108"/>
          <w:sz w:val="17"/>
          <w:szCs w:val="17"/>
        </w:rPr>
        <w:t>ci</w:t>
      </w:r>
      <w:r>
        <w:rPr>
          <w:rFonts w:cs="Arial" w:hAnsi="Arial" w:eastAsia="Arial" w:ascii="Arial"/>
          <w:color w:val="4F4D50"/>
          <w:spacing w:val="0"/>
          <w:w w:val="108"/>
          <w:sz w:val="17"/>
          <w:szCs w:val="17"/>
        </w:rPr>
        <w:t>a</w:t>
      </w:r>
      <w:r>
        <w:rPr>
          <w:rFonts w:cs="Arial" w:hAnsi="Arial" w:eastAsia="Arial" w:ascii="Arial"/>
          <w:color w:val="5E5D5E"/>
          <w:spacing w:val="0"/>
          <w:w w:val="108"/>
          <w:sz w:val="17"/>
          <w:szCs w:val="17"/>
        </w:rPr>
        <w:t>l</w:t>
      </w:r>
      <w:r>
        <w:rPr>
          <w:rFonts w:cs="Arial" w:hAnsi="Arial" w:eastAsia="Arial" w:ascii="Arial"/>
          <w:color w:val="4F4D50"/>
          <w:spacing w:val="0"/>
          <w:w w:val="108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108"/>
          <w:sz w:val="17"/>
          <w:szCs w:val="17"/>
        </w:rPr>
        <w:t>s</w:t>
      </w:r>
      <w:r>
        <w:rPr>
          <w:rFonts w:cs="Arial" w:hAnsi="Arial" w:eastAsia="Arial" w:ascii="Arial"/>
          <w:color w:val="5E5D5E"/>
          <w:spacing w:val="0"/>
          <w:w w:val="108"/>
          <w:sz w:val="17"/>
          <w:szCs w:val="17"/>
        </w:rPr>
        <w:t>,</w:t>
      </w:r>
      <w:r>
        <w:rPr>
          <w:rFonts w:cs="Arial" w:hAnsi="Arial" w:eastAsia="Arial" w:ascii="Arial"/>
          <w:color w:val="5E5D5E"/>
          <w:spacing w:val="0"/>
          <w:w w:val="108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08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4F4D50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4F4D50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4F4D50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3E3E40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3E3E40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3E3E40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3E3E40"/>
          <w:spacing w:val="0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6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rv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ci</w:t>
      </w:r>
      <w:r>
        <w:rPr>
          <w:rFonts w:cs="Arial" w:hAnsi="Arial" w:eastAsia="Arial" w:ascii="Arial"/>
          <w:color w:val="2F2F30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2F2F30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3E3E40"/>
          <w:spacing w:val="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2F2F30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2F2F3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F2F30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3E3E40"/>
          <w:spacing w:val="0"/>
          <w:w w:val="114"/>
          <w:sz w:val="17"/>
          <w:szCs w:val="17"/>
        </w:rPr>
        <w:t>u</w:t>
      </w:r>
      <w:r>
        <w:rPr>
          <w:rFonts w:cs="Arial" w:hAnsi="Arial" w:eastAsia="Arial" w:ascii="Arial"/>
          <w:color w:val="3E3E40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2F2F30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3E3E40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2F2F30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3E3E40"/>
          <w:spacing w:val="0"/>
          <w:w w:val="101"/>
          <w:sz w:val="17"/>
          <w:szCs w:val="17"/>
        </w:rPr>
        <w:t>z</w:t>
      </w:r>
      <w:r>
        <w:rPr>
          <w:rFonts w:cs="Arial" w:hAnsi="Arial" w:eastAsia="Arial" w:ascii="Arial"/>
          <w:color w:val="2F2F3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3E3E40"/>
          <w:spacing w:val="0"/>
          <w:w w:val="111"/>
          <w:sz w:val="17"/>
          <w:szCs w:val="17"/>
        </w:rPr>
        <w:t>ci</w:t>
      </w:r>
      <w:r>
        <w:rPr>
          <w:rFonts w:cs="Arial" w:hAnsi="Arial" w:eastAsia="Arial" w:ascii="Arial"/>
          <w:color w:val="2F2F30"/>
          <w:spacing w:val="0"/>
          <w:w w:val="114"/>
          <w:sz w:val="17"/>
          <w:szCs w:val="17"/>
        </w:rPr>
        <w:t>ón</w:t>
      </w:r>
      <w:r>
        <w:rPr>
          <w:rFonts w:cs="Arial" w:hAnsi="Arial" w:eastAsia="Arial" w:ascii="Arial"/>
          <w:color w:val="2F2F30"/>
          <w:spacing w:val="0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2F2F30"/>
          <w:spacing w:val="6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2F2F30"/>
          <w:spacing w:val="0"/>
          <w:w w:val="106"/>
          <w:sz w:val="17"/>
          <w:szCs w:val="17"/>
        </w:rPr>
        <w:t>m</w:t>
      </w:r>
      <w:r>
        <w:rPr>
          <w:rFonts w:cs="Arial" w:hAnsi="Arial" w:eastAsia="Arial" w:ascii="Arial"/>
          <w:color w:val="2F2F30"/>
          <w:spacing w:val="0"/>
          <w:w w:val="114"/>
          <w:sz w:val="17"/>
          <w:szCs w:val="17"/>
        </w:rPr>
        <w:t>u</w:t>
      </w:r>
      <w:r>
        <w:rPr>
          <w:rFonts w:cs="Arial" w:hAnsi="Arial" w:eastAsia="Arial" w:ascii="Arial"/>
          <w:color w:val="3E3E40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3E3E40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3E3E40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2F2F30"/>
          <w:spacing w:val="0"/>
          <w:w w:val="121"/>
          <w:sz w:val="17"/>
          <w:szCs w:val="17"/>
        </w:rPr>
        <w:t>p</w:t>
      </w:r>
      <w:r>
        <w:rPr>
          <w:rFonts w:cs="Arial" w:hAnsi="Arial" w:eastAsia="Arial" w:ascii="Arial"/>
          <w:color w:val="3E3E4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3E3E40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3E3E40"/>
          <w:spacing w:val="0"/>
          <w:w w:val="133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2F2F30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3E3E40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3E3E40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3E3E40"/>
          <w:spacing w:val="0"/>
          <w:w w:val="98"/>
          <w:sz w:val="17"/>
          <w:szCs w:val="17"/>
        </w:rPr>
        <w:t>e</w:t>
      </w:r>
      <w:r>
        <w:rPr>
          <w:rFonts w:cs="Arial" w:hAnsi="Arial" w:eastAsia="Arial" w:ascii="Arial"/>
          <w:color w:val="3E3E40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3E3E40"/>
          <w:spacing w:val="0"/>
          <w:w w:val="114"/>
          <w:sz w:val="17"/>
          <w:szCs w:val="17"/>
        </w:rPr>
        <w:t>po</w:t>
      </w:r>
      <w:r>
        <w:rPr>
          <w:rFonts w:cs="Arial" w:hAnsi="Arial" w:eastAsia="Arial" w:ascii="Arial"/>
          <w:color w:val="3E3E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3E3E40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3E3E40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3E3E40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3E3E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3E3E40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3E3E40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143"/>
          <w:sz w:val="17"/>
          <w:szCs w:val="17"/>
        </w:rPr>
        <w:t>"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,</w:t>
      </w:r>
      <w:r>
        <w:rPr>
          <w:rFonts w:cs="Arial" w:hAnsi="Arial" w:eastAsia="Arial" w:ascii="Arial"/>
          <w:color w:val="5E5D5E"/>
          <w:spacing w:val="7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5E5D5E"/>
          <w:spacing w:val="1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ua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4F4D50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7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1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61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4F4D50"/>
          <w:spacing w:val="0"/>
          <w:w w:val="131"/>
          <w:sz w:val="17"/>
          <w:szCs w:val="17"/>
        </w:rPr>
        <w:t>fr</w:t>
      </w:r>
      <w:r>
        <w:rPr>
          <w:rFonts w:cs="Arial" w:hAnsi="Arial" w:eastAsia="Arial" w:ascii="Arial"/>
          <w:color w:val="5E5D5E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5E5D5E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6E6D70"/>
          <w:spacing w:val="0"/>
          <w:w w:val="93"/>
          <w:sz w:val="17"/>
          <w:szCs w:val="17"/>
        </w:rPr>
        <w:t>ci</w:t>
      </w:r>
      <w:r>
        <w:rPr>
          <w:rFonts w:cs="Arial" w:hAnsi="Arial" w:eastAsia="Arial" w:ascii="Arial"/>
          <w:color w:val="5E5D5E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ne</w:t>
      </w:r>
      <w:r>
        <w:rPr>
          <w:rFonts w:cs="Arial" w:hAnsi="Arial" w:eastAsia="Arial" w:ascii="Arial"/>
          <w:color w:val="6E6D70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E6D70"/>
          <w:spacing w:val="0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6E6D70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6E6D70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E6D70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5E5D5E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E5D5E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5E5D5E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6E6D70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6E6D70"/>
          <w:spacing w:val="7"/>
          <w:w w:val="101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1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57"/>
          <w:sz w:val="17"/>
          <w:szCs w:val="17"/>
        </w:rPr>
        <w:t>l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22"/>
          <w:w w:val="98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8"/>
          <w:sz w:val="17"/>
          <w:szCs w:val="17"/>
        </w:rPr>
        <w:t>M</w:t>
      </w:r>
      <w:r>
        <w:rPr>
          <w:rFonts w:cs="Arial" w:hAnsi="Arial" w:eastAsia="Arial" w:ascii="Arial"/>
          <w:color w:val="4F4D50"/>
          <w:spacing w:val="0"/>
          <w:w w:val="108"/>
          <w:sz w:val="17"/>
          <w:szCs w:val="17"/>
        </w:rPr>
        <w:t>u</w:t>
      </w:r>
      <w:r>
        <w:rPr>
          <w:rFonts w:cs="Arial" w:hAnsi="Arial" w:eastAsia="Arial" w:ascii="Arial"/>
          <w:color w:val="4F4D50"/>
          <w:spacing w:val="0"/>
          <w:w w:val="108"/>
          <w:sz w:val="17"/>
          <w:szCs w:val="17"/>
        </w:rPr>
        <w:t>n</w:t>
      </w:r>
      <w:r>
        <w:rPr>
          <w:rFonts w:cs="Arial" w:hAnsi="Arial" w:eastAsia="Arial" w:ascii="Arial"/>
          <w:color w:val="5E5D5E"/>
          <w:spacing w:val="0"/>
          <w:w w:val="108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108"/>
          <w:sz w:val="17"/>
          <w:szCs w:val="17"/>
        </w:rPr>
        <w:t>ci</w:t>
      </w:r>
      <w:r>
        <w:rPr>
          <w:rFonts w:cs="Arial" w:hAnsi="Arial" w:eastAsia="Arial" w:ascii="Arial"/>
          <w:color w:val="4F4D50"/>
          <w:spacing w:val="0"/>
          <w:w w:val="108"/>
          <w:sz w:val="17"/>
          <w:szCs w:val="17"/>
        </w:rPr>
        <w:t>p</w:t>
      </w:r>
      <w:r>
        <w:rPr>
          <w:rFonts w:cs="Arial" w:hAnsi="Arial" w:eastAsia="Arial" w:ascii="Arial"/>
          <w:color w:val="3E3E40"/>
          <w:spacing w:val="0"/>
          <w:w w:val="108"/>
          <w:sz w:val="17"/>
          <w:szCs w:val="17"/>
        </w:rPr>
        <w:t>a</w:t>
      </w:r>
      <w:r>
        <w:rPr>
          <w:rFonts w:cs="Arial" w:hAnsi="Arial" w:eastAsia="Arial" w:ascii="Arial"/>
          <w:color w:val="5E5D5E"/>
          <w:spacing w:val="0"/>
          <w:w w:val="108"/>
          <w:sz w:val="17"/>
          <w:szCs w:val="17"/>
        </w:rPr>
        <w:t>l</w:t>
      </w:r>
      <w:r>
        <w:rPr>
          <w:rFonts w:cs="Arial" w:hAnsi="Arial" w:eastAsia="Arial" w:ascii="Arial"/>
          <w:color w:val="3E3E40"/>
          <w:spacing w:val="0"/>
          <w:w w:val="108"/>
          <w:sz w:val="17"/>
          <w:szCs w:val="17"/>
        </w:rPr>
        <w:t>i</w:t>
      </w:r>
      <w:r>
        <w:rPr>
          <w:rFonts w:cs="Arial" w:hAnsi="Arial" w:eastAsia="Arial" w:ascii="Arial"/>
          <w:color w:val="3E3E40"/>
          <w:spacing w:val="0"/>
          <w:w w:val="108"/>
          <w:sz w:val="17"/>
          <w:szCs w:val="17"/>
        </w:rPr>
        <w:t>d</w:t>
      </w:r>
      <w:r>
        <w:rPr>
          <w:rFonts w:cs="Arial" w:hAnsi="Arial" w:eastAsia="Arial" w:ascii="Arial"/>
          <w:color w:val="3E3E40"/>
          <w:spacing w:val="0"/>
          <w:w w:val="108"/>
          <w:sz w:val="17"/>
          <w:szCs w:val="17"/>
        </w:rPr>
        <w:t>a</w:t>
      </w:r>
      <w:r>
        <w:rPr>
          <w:rFonts w:cs="Arial" w:hAnsi="Arial" w:eastAsia="Arial" w:ascii="Arial"/>
          <w:color w:val="3E3E40"/>
          <w:spacing w:val="0"/>
          <w:w w:val="108"/>
          <w:sz w:val="17"/>
          <w:szCs w:val="17"/>
        </w:rPr>
        <w:t>d</w:t>
      </w:r>
      <w:r>
        <w:rPr>
          <w:rFonts w:cs="Arial" w:hAnsi="Arial" w:eastAsia="Arial" w:ascii="Arial"/>
          <w:color w:val="3E3E40"/>
          <w:spacing w:val="27"/>
          <w:w w:val="108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82"/>
          <w:sz w:val="17"/>
          <w:szCs w:val="17"/>
        </w:rPr>
        <w:t>D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ist</w:t>
      </w:r>
      <w:r>
        <w:rPr>
          <w:rFonts w:cs="Arial" w:hAnsi="Arial" w:eastAsia="Arial" w:ascii="Arial"/>
          <w:color w:val="3E3E40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3E3E40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3E3E4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3E3E40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3E3E40"/>
          <w:spacing w:val="7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88"/>
          <w:sz w:val="17"/>
          <w:szCs w:val="17"/>
        </w:rPr>
        <w:t>Y</w:t>
      </w:r>
      <w:r>
        <w:rPr>
          <w:rFonts w:cs="Arial" w:hAnsi="Arial" w:eastAsia="Arial" w:ascii="Arial"/>
          <w:color w:val="3E3E40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3E3E40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5E5D5E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E5D5E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3E3E40"/>
          <w:spacing w:val="0"/>
          <w:w w:val="98"/>
          <w:sz w:val="17"/>
          <w:szCs w:val="17"/>
        </w:rPr>
        <w:t>h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6E6D70"/>
          <w:spacing w:val="0"/>
          <w:w w:val="122"/>
          <w:sz w:val="17"/>
          <w:szCs w:val="17"/>
        </w:rPr>
        <w:t>,</w:t>
      </w:r>
      <w:r>
        <w:rPr>
          <w:rFonts w:cs="Arial" w:hAnsi="Arial" w:eastAsia="Arial" w:ascii="Arial"/>
          <w:color w:val="6E6D70"/>
          <w:spacing w:val="0"/>
          <w:w w:val="122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p</w:t>
      </w:r>
      <w:r>
        <w:rPr>
          <w:rFonts w:cs="Arial" w:hAnsi="Arial" w:eastAsia="Arial" w:ascii="Arial"/>
          <w:color w:val="4F4D50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ob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do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3"/>
          <w:w w:val="114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91"/>
          <w:sz w:val="17"/>
          <w:szCs w:val="17"/>
        </w:rPr>
        <w:t>p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42"/>
          <w:w w:val="139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91"/>
          <w:sz w:val="17"/>
          <w:szCs w:val="17"/>
        </w:rPr>
        <w:t>l</w:t>
      </w:r>
      <w:r>
        <w:rPr>
          <w:rFonts w:cs="Arial" w:hAnsi="Arial" w:eastAsia="Arial" w:ascii="Arial"/>
          <w:color w:val="5E5D5E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E5D5E"/>
          <w:spacing w:val="0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12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92"/>
          <w:sz w:val="17"/>
          <w:szCs w:val="17"/>
        </w:rPr>
        <w:t>O</w:t>
      </w:r>
      <w:r>
        <w:rPr>
          <w:rFonts w:cs="Arial" w:hAnsi="Arial" w:eastAsia="Arial" w:ascii="Arial"/>
          <w:color w:val="5E5D5E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d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E5D5E"/>
          <w:spacing w:val="0"/>
          <w:w w:val="101"/>
          <w:sz w:val="17"/>
          <w:szCs w:val="17"/>
        </w:rPr>
        <w:t>z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10"/>
          <w:w w:val="98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ni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ci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6E6D7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6E6D70"/>
          <w:spacing w:val="0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6E6D70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19"/>
          <w:szCs w:val="19"/>
        </w:rPr>
        <w:t>N°</w:t>
      </w:r>
      <w:r>
        <w:rPr>
          <w:rFonts w:cs="Times New Roman" w:hAnsi="Times New Roman" w:eastAsia="Times New Roman" w:ascii="Times New Roman"/>
          <w:color w:val="5E5D5E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E5D5E"/>
          <w:spacing w:val="0"/>
          <w:w w:val="98"/>
          <w:sz w:val="17"/>
          <w:szCs w:val="17"/>
        </w:rPr>
        <w:t>0</w:t>
      </w:r>
      <w:r>
        <w:rPr>
          <w:rFonts w:cs="Arial" w:hAnsi="Arial" w:eastAsia="Arial" w:ascii="Arial"/>
          <w:color w:val="6E6D70"/>
          <w:spacing w:val="0"/>
          <w:w w:val="102"/>
          <w:sz w:val="17"/>
          <w:szCs w:val="17"/>
        </w:rPr>
        <w:t>13</w:t>
      </w:r>
      <w:r>
        <w:rPr>
          <w:rFonts w:cs="Arial" w:hAnsi="Arial" w:eastAsia="Arial" w:ascii="Arial"/>
          <w:color w:val="6E6D70"/>
          <w:spacing w:val="0"/>
          <w:w w:val="127"/>
          <w:sz w:val="17"/>
          <w:szCs w:val="17"/>
        </w:rPr>
        <w:t>-</w:t>
      </w:r>
      <w:r>
        <w:rPr>
          <w:rFonts w:cs="Arial" w:hAnsi="Arial" w:eastAsia="Arial" w:ascii="Arial"/>
          <w:color w:val="6E6D70"/>
          <w:spacing w:val="0"/>
          <w:w w:val="98"/>
          <w:sz w:val="17"/>
          <w:szCs w:val="17"/>
        </w:rPr>
        <w:t>2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0</w:t>
      </w:r>
      <w:r>
        <w:rPr>
          <w:rFonts w:cs="Arial" w:hAnsi="Arial" w:eastAsia="Arial" w:ascii="Arial"/>
          <w:color w:val="5E5D5E"/>
          <w:spacing w:val="0"/>
          <w:w w:val="98"/>
          <w:sz w:val="17"/>
          <w:szCs w:val="17"/>
        </w:rPr>
        <w:t>2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1</w:t>
      </w:r>
      <w:r>
        <w:rPr>
          <w:rFonts w:cs="Arial" w:hAnsi="Arial" w:eastAsia="Arial" w:ascii="Arial"/>
          <w:color w:val="5E5D5E"/>
          <w:spacing w:val="0"/>
          <w:w w:val="101"/>
          <w:sz w:val="17"/>
          <w:szCs w:val="17"/>
        </w:rPr>
        <w:t>-</w:t>
      </w:r>
      <w:r>
        <w:rPr>
          <w:rFonts w:cs="Arial" w:hAnsi="Arial" w:eastAsia="Arial" w:ascii="Arial"/>
          <w:color w:val="4F4D50"/>
          <w:spacing w:val="0"/>
          <w:w w:val="116"/>
          <w:sz w:val="17"/>
          <w:szCs w:val="17"/>
        </w:rPr>
        <w:t>M</w:t>
      </w:r>
      <w:r>
        <w:rPr>
          <w:rFonts w:cs="Arial" w:hAnsi="Arial" w:eastAsia="Arial" w:ascii="Arial"/>
          <w:color w:val="5E5D5E"/>
          <w:spacing w:val="0"/>
          <w:w w:val="99"/>
          <w:sz w:val="17"/>
          <w:szCs w:val="17"/>
        </w:rPr>
        <w:t>D</w:t>
      </w:r>
      <w:r>
        <w:rPr>
          <w:rFonts w:cs="Arial" w:hAnsi="Arial" w:eastAsia="Arial" w:ascii="Arial"/>
          <w:color w:val="5E5D5E"/>
          <w:spacing w:val="0"/>
          <w:w w:val="95"/>
          <w:sz w:val="17"/>
          <w:szCs w:val="17"/>
        </w:rPr>
        <w:t>Y</w:t>
      </w:r>
      <w:r>
        <w:rPr>
          <w:rFonts w:cs="Arial" w:hAnsi="Arial" w:eastAsia="Arial" w:ascii="Arial"/>
          <w:color w:val="6E6D70"/>
          <w:spacing w:val="0"/>
          <w:w w:val="76"/>
          <w:sz w:val="17"/>
          <w:szCs w:val="17"/>
        </w:rPr>
        <w:t>,</w:t>
      </w:r>
      <w:r>
        <w:rPr>
          <w:rFonts w:cs="Arial" w:hAnsi="Arial" w:eastAsia="Arial" w:ascii="Arial"/>
          <w:color w:val="6E6D70"/>
          <w:spacing w:val="0"/>
          <w:w w:val="76"/>
          <w:sz w:val="17"/>
          <w:szCs w:val="17"/>
        </w:rPr>
        <w:t> </w:t>
      </w:r>
      <w:r>
        <w:rPr>
          <w:rFonts w:cs="Arial" w:hAnsi="Arial" w:eastAsia="Arial" w:ascii="Arial"/>
          <w:color w:val="6E6D70"/>
          <w:spacing w:val="17"/>
          <w:w w:val="76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8"/>
          <w:sz w:val="17"/>
          <w:szCs w:val="17"/>
        </w:rPr>
        <w:t>p</w:t>
      </w:r>
      <w:r>
        <w:rPr>
          <w:rFonts w:cs="Arial" w:hAnsi="Arial" w:eastAsia="Arial" w:ascii="Arial"/>
          <w:color w:val="4F4D50"/>
          <w:spacing w:val="0"/>
          <w:w w:val="108"/>
          <w:sz w:val="17"/>
          <w:szCs w:val="17"/>
        </w:rPr>
        <w:t>o</w:t>
      </w:r>
      <w:r>
        <w:rPr>
          <w:rFonts w:cs="Arial" w:hAnsi="Arial" w:eastAsia="Arial" w:ascii="Arial"/>
          <w:color w:val="3E3E40"/>
          <w:spacing w:val="0"/>
          <w:w w:val="108"/>
          <w:sz w:val="17"/>
          <w:szCs w:val="17"/>
        </w:rPr>
        <w:t>r</w:t>
      </w:r>
      <w:r>
        <w:rPr>
          <w:rFonts w:cs="Arial" w:hAnsi="Arial" w:eastAsia="Arial" w:ascii="Arial"/>
          <w:color w:val="3E3E40"/>
          <w:spacing w:val="39"/>
          <w:w w:val="108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6E6D70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6E6D70"/>
          <w:spacing w:val="42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on</w:t>
      </w:r>
      <w:r>
        <w:rPr>
          <w:rFonts w:cs="Arial" w:hAnsi="Arial" w:eastAsia="Arial" w:ascii="Arial"/>
          <w:color w:val="5E5D5E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4F4D50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3E3E40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4F4D50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ne</w:t>
      </w:r>
      <w:r>
        <w:rPr>
          <w:rFonts w:cs="Arial" w:hAnsi="Arial" w:eastAsia="Arial" w:ascii="Arial"/>
          <w:color w:val="4F4D50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4F4D50"/>
          <w:spacing w:val="42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x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st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3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3E3E40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e</w:t>
      </w:r>
      <w:r>
        <w:rPr>
          <w:rFonts w:cs="Arial" w:hAnsi="Arial" w:eastAsia="Arial" w:ascii="Arial"/>
          <w:color w:val="3E3E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4F4D50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3E3E40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3E3E40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4F4D50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5E5D5E"/>
          <w:spacing w:val="0"/>
          <w:w w:val="121"/>
          <w:sz w:val="17"/>
          <w:szCs w:val="17"/>
        </w:rPr>
        <w:t>ó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n</w:t>
      </w:r>
      <w:r>
        <w:rPr>
          <w:rFonts w:cs="Arial" w:hAnsi="Arial" w:eastAsia="Arial" w:ascii="Arial"/>
          <w:color w:val="6E6D70"/>
          <w:spacing w:val="0"/>
          <w:w w:val="106"/>
          <w:sz w:val="17"/>
          <w:szCs w:val="17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lineRule="auto" w:line="286"/>
        <w:ind w:left="444" w:right="1543" w:firstLine="273"/>
      </w:pP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3E3E40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92"/>
          <w:sz w:val="17"/>
          <w:szCs w:val="17"/>
        </w:rPr>
        <w:t>T</w:t>
      </w:r>
      <w:r>
        <w:rPr>
          <w:rFonts w:cs="Arial" w:hAnsi="Arial" w:eastAsia="Arial" w:ascii="Arial"/>
          <w:color w:val="3E3E40"/>
          <w:spacing w:val="0"/>
          <w:w w:val="92"/>
          <w:sz w:val="17"/>
          <w:szCs w:val="17"/>
        </w:rPr>
        <w:t>E</w:t>
      </w:r>
      <w:r>
        <w:rPr>
          <w:rFonts w:cs="Arial" w:hAnsi="Arial" w:eastAsia="Arial" w:ascii="Arial"/>
          <w:color w:val="3E3E40"/>
          <w:spacing w:val="0"/>
          <w:w w:val="92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92"/>
          <w:sz w:val="17"/>
          <w:szCs w:val="17"/>
        </w:rPr>
        <w:t>C</w:t>
      </w:r>
      <w:r>
        <w:rPr>
          <w:rFonts w:cs="Arial" w:hAnsi="Arial" w:eastAsia="Arial" w:ascii="Arial"/>
          <w:color w:val="4F4D50"/>
          <w:spacing w:val="0"/>
          <w:w w:val="92"/>
          <w:sz w:val="17"/>
          <w:szCs w:val="17"/>
        </w:rPr>
        <w:t>E</w:t>
      </w:r>
      <w:r>
        <w:rPr>
          <w:rFonts w:cs="Arial" w:hAnsi="Arial" w:eastAsia="Arial" w:ascii="Arial"/>
          <w:color w:val="3E3E40"/>
          <w:spacing w:val="0"/>
          <w:w w:val="92"/>
          <w:sz w:val="17"/>
          <w:szCs w:val="17"/>
        </w:rPr>
        <w:t>R</w:t>
      </w:r>
      <w:r>
        <w:rPr>
          <w:rFonts w:cs="Arial" w:hAnsi="Arial" w:eastAsia="Arial" w:ascii="Arial"/>
          <w:color w:val="3E3E40"/>
          <w:spacing w:val="0"/>
          <w:w w:val="92"/>
          <w:sz w:val="17"/>
          <w:szCs w:val="17"/>
        </w:rPr>
        <w:t>O</w:t>
      </w:r>
      <w:r>
        <w:rPr>
          <w:rFonts w:cs="Arial" w:hAnsi="Arial" w:eastAsia="Arial" w:ascii="Arial"/>
          <w:color w:val="6E6D70"/>
          <w:spacing w:val="0"/>
          <w:w w:val="92"/>
          <w:sz w:val="17"/>
          <w:szCs w:val="17"/>
        </w:rPr>
        <w:t>.</w:t>
      </w:r>
      <w:r>
        <w:rPr>
          <w:rFonts w:cs="Arial" w:hAnsi="Arial" w:eastAsia="Arial" w:ascii="Arial"/>
          <w:color w:val="6E6D70"/>
          <w:spacing w:val="36"/>
          <w:w w:val="92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90"/>
          <w:sz w:val="17"/>
          <w:szCs w:val="17"/>
        </w:rPr>
        <w:t>-</w:t>
      </w:r>
      <w:r>
        <w:rPr>
          <w:rFonts w:cs="Arial" w:hAnsi="Arial" w:eastAsia="Arial" w:ascii="Arial"/>
          <w:color w:val="5E5D5E"/>
          <w:spacing w:val="-17"/>
          <w:w w:val="19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76"/>
          <w:sz w:val="17"/>
          <w:szCs w:val="17"/>
        </w:rPr>
        <w:t>E</w:t>
      </w:r>
      <w:r>
        <w:rPr>
          <w:rFonts w:cs="Arial" w:hAnsi="Arial" w:eastAsia="Arial" w:ascii="Arial"/>
          <w:color w:val="3E3E40"/>
          <w:spacing w:val="0"/>
          <w:w w:val="101"/>
          <w:sz w:val="17"/>
          <w:szCs w:val="17"/>
        </w:rPr>
        <w:t>X</w:t>
      </w:r>
      <w:r>
        <w:rPr>
          <w:rFonts w:cs="Arial" w:hAnsi="Arial" w:eastAsia="Arial" w:ascii="Arial"/>
          <w:color w:val="3E3E40"/>
          <w:spacing w:val="0"/>
          <w:w w:val="99"/>
          <w:sz w:val="17"/>
          <w:szCs w:val="17"/>
        </w:rPr>
        <w:t>H</w:t>
      </w:r>
      <w:r>
        <w:rPr>
          <w:rFonts w:cs="Arial" w:hAnsi="Arial" w:eastAsia="Arial" w:ascii="Arial"/>
          <w:color w:val="3E3E40"/>
          <w:spacing w:val="0"/>
          <w:w w:val="103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0"/>
          <w:w w:val="93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104"/>
          <w:sz w:val="17"/>
          <w:szCs w:val="17"/>
        </w:rPr>
        <w:t>T</w:t>
      </w:r>
      <w:r>
        <w:rPr>
          <w:rFonts w:cs="Arial" w:hAnsi="Arial" w:eastAsia="Arial" w:ascii="Arial"/>
          <w:color w:val="4F4D50"/>
          <w:spacing w:val="0"/>
          <w:w w:val="101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93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-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E6D70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6E6D70"/>
          <w:spacing w:val="0"/>
          <w:w w:val="83"/>
          <w:sz w:val="17"/>
          <w:szCs w:val="17"/>
        </w:rPr>
        <w:t> </w:t>
      </w:r>
      <w:r>
        <w:rPr>
          <w:rFonts w:cs="Arial" w:hAnsi="Arial" w:eastAsia="Arial" w:ascii="Arial"/>
          <w:color w:val="6E6D70"/>
          <w:spacing w:val="8"/>
          <w:w w:val="83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E6D70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6E6D70"/>
          <w:spacing w:val="0"/>
          <w:w w:val="98"/>
          <w:sz w:val="17"/>
          <w:szCs w:val="17"/>
        </w:rPr>
        <w:t>u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b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E6D70"/>
          <w:spacing w:val="0"/>
          <w:w w:val="76"/>
          <w:sz w:val="17"/>
          <w:szCs w:val="17"/>
        </w:rPr>
        <w:t>G</w:t>
      </w:r>
      <w:r>
        <w:rPr>
          <w:rFonts w:cs="Arial" w:hAnsi="Arial" w:eastAsia="Arial" w:ascii="Arial"/>
          <w:color w:val="5E5D5E"/>
          <w:spacing w:val="0"/>
          <w:w w:val="121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E5D5E"/>
          <w:spacing w:val="0"/>
          <w:w w:val="98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E5D5E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6E6D70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E5D5E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-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de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82"/>
          <w:sz w:val="17"/>
          <w:szCs w:val="17"/>
        </w:rPr>
        <w:t>C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me</w:t>
      </w:r>
      <w:r>
        <w:rPr>
          <w:rFonts w:cs="Arial" w:hAnsi="Arial" w:eastAsia="Arial" w:ascii="Arial"/>
          <w:color w:val="5E5D5E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5E5D5E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E5D5E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93"/>
          <w:sz w:val="17"/>
          <w:szCs w:val="17"/>
        </w:rPr>
        <w:t>z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5E5D5E"/>
          <w:spacing w:val="0"/>
          <w:w w:val="111"/>
          <w:sz w:val="17"/>
          <w:szCs w:val="17"/>
        </w:rPr>
        <w:t>ci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ó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E6D70"/>
          <w:spacing w:val="0"/>
          <w:w w:val="122"/>
          <w:sz w:val="17"/>
          <w:szCs w:val="17"/>
        </w:rPr>
        <w:t>,</w:t>
      </w:r>
      <w:r>
        <w:rPr>
          <w:rFonts w:cs="Arial" w:hAnsi="Arial" w:eastAsia="Arial" w:ascii="Arial"/>
          <w:color w:val="6E6D7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E6D70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92"/>
          <w:sz w:val="17"/>
          <w:szCs w:val="17"/>
        </w:rPr>
        <w:t>Ó</w:t>
      </w:r>
      <w:r>
        <w:rPr>
          <w:rFonts w:cs="Arial" w:hAnsi="Arial" w:eastAsia="Arial" w:ascii="Arial"/>
          <w:color w:val="4F4D50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91"/>
          <w:sz w:val="17"/>
          <w:szCs w:val="17"/>
        </w:rPr>
        <w:t>g</w:t>
      </w:r>
      <w:r>
        <w:rPr>
          <w:rFonts w:cs="Arial" w:hAnsi="Arial" w:eastAsia="Arial" w:ascii="Arial"/>
          <w:color w:val="5E5D5E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4F4D50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-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61"/>
          <w:sz w:val="17"/>
          <w:szCs w:val="17"/>
        </w:rPr>
        <w:t>I</w:t>
      </w:r>
      <w:r>
        <w:rPr>
          <w:rFonts w:cs="Arial" w:hAnsi="Arial" w:eastAsia="Arial" w:ascii="Arial"/>
          <w:color w:val="3E3E40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st</w:t>
      </w:r>
      <w:r>
        <w:rPr>
          <w:rFonts w:cs="Arial" w:hAnsi="Arial" w:eastAsia="Arial" w:ascii="Arial"/>
          <w:color w:val="5E5D5E"/>
          <w:spacing w:val="0"/>
          <w:w w:val="152"/>
          <w:sz w:val="17"/>
          <w:szCs w:val="17"/>
        </w:rPr>
        <w:t>r</w:t>
      </w:r>
      <w:r>
        <w:rPr>
          <w:rFonts w:cs="Arial" w:hAnsi="Arial" w:eastAsia="Arial" w:ascii="Arial"/>
          <w:color w:val="5E5D5E"/>
          <w:spacing w:val="0"/>
          <w:w w:val="83"/>
          <w:sz w:val="17"/>
          <w:szCs w:val="17"/>
        </w:rPr>
        <w:t>u</w:t>
      </w:r>
      <w:r>
        <w:rPr>
          <w:rFonts w:cs="Arial" w:hAnsi="Arial" w:eastAsia="Arial" w:ascii="Arial"/>
          <w:color w:val="5E5D5E"/>
          <w:spacing w:val="0"/>
          <w:w w:val="125"/>
          <w:sz w:val="17"/>
          <w:szCs w:val="17"/>
        </w:rPr>
        <w:t>ct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-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91"/>
          <w:sz w:val="17"/>
          <w:szCs w:val="17"/>
        </w:rPr>
        <w:t>d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95"/>
          <w:sz w:val="17"/>
          <w:szCs w:val="17"/>
        </w:rPr>
        <w:t>l</w:t>
      </w:r>
      <w:r>
        <w:rPr>
          <w:rFonts w:cs="Arial" w:hAnsi="Arial" w:eastAsia="Arial" w:ascii="Arial"/>
          <w:color w:val="5E5D5E"/>
          <w:spacing w:val="0"/>
          <w:w w:val="95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82"/>
          <w:sz w:val="17"/>
          <w:szCs w:val="17"/>
        </w:rPr>
        <w:t>P</w:t>
      </w:r>
      <w:r>
        <w:rPr>
          <w:rFonts w:cs="Arial" w:hAnsi="Arial" w:eastAsia="Arial" w:ascii="Arial"/>
          <w:color w:val="3E3E40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e</w:t>
      </w:r>
      <w:r>
        <w:rPr>
          <w:rFonts w:cs="Arial" w:hAnsi="Arial" w:eastAsia="Arial" w:ascii="Arial"/>
          <w:color w:val="3E3E40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E5D5E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3E3E40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4F4D50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en</w:t>
      </w:r>
      <w:r>
        <w:rPr>
          <w:rFonts w:cs="Arial" w:hAnsi="Arial" w:eastAsia="Arial" w:ascii="Arial"/>
          <w:color w:val="4F4D50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1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d</w:t>
      </w:r>
      <w:r>
        <w:rPr>
          <w:rFonts w:cs="Arial" w:hAnsi="Arial" w:eastAsia="Arial" w:ascii="Arial"/>
          <w:color w:val="4F4D50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in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E5D5E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4F4D50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5E5D5E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3E3E40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110"/>
          <w:sz w:val="17"/>
          <w:szCs w:val="17"/>
        </w:rPr>
        <w:t>v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4F4D50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io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E5D5E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E5D5E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5E5D5E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6E6D70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6E6D70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E6D70"/>
          <w:spacing w:val="0"/>
          <w:w w:val="109"/>
          <w:sz w:val="17"/>
          <w:szCs w:val="17"/>
        </w:rPr>
        <w:t>c</w:t>
      </w:r>
      <w:r>
        <w:rPr>
          <w:rFonts w:cs="Arial" w:hAnsi="Arial" w:eastAsia="Arial" w:ascii="Arial"/>
          <w:color w:val="6E6D70"/>
          <w:spacing w:val="0"/>
          <w:w w:val="109"/>
          <w:sz w:val="17"/>
          <w:szCs w:val="17"/>
        </w:rPr>
        <w:t>u</w:t>
      </w:r>
      <w:r>
        <w:rPr>
          <w:rFonts w:cs="Arial" w:hAnsi="Arial" w:eastAsia="Arial" w:ascii="Arial"/>
          <w:color w:val="5E5D5E"/>
          <w:spacing w:val="0"/>
          <w:w w:val="109"/>
          <w:sz w:val="17"/>
          <w:szCs w:val="17"/>
        </w:rPr>
        <w:t>m</w:t>
      </w:r>
      <w:r>
        <w:rPr>
          <w:rFonts w:cs="Arial" w:hAnsi="Arial" w:eastAsia="Arial" w:ascii="Arial"/>
          <w:color w:val="5E5D5E"/>
          <w:spacing w:val="0"/>
          <w:w w:val="109"/>
          <w:sz w:val="17"/>
          <w:szCs w:val="17"/>
        </w:rPr>
        <w:t>p</w:t>
      </w:r>
      <w:r>
        <w:rPr>
          <w:rFonts w:cs="Arial" w:hAnsi="Arial" w:eastAsia="Arial" w:ascii="Arial"/>
          <w:color w:val="5E5D5E"/>
          <w:spacing w:val="0"/>
          <w:w w:val="109"/>
          <w:sz w:val="17"/>
          <w:szCs w:val="17"/>
        </w:rPr>
        <w:t>li</w:t>
      </w:r>
      <w:r>
        <w:rPr>
          <w:rFonts w:cs="Arial" w:hAnsi="Arial" w:eastAsia="Arial" w:ascii="Arial"/>
          <w:color w:val="5E5D5E"/>
          <w:spacing w:val="0"/>
          <w:w w:val="109"/>
          <w:sz w:val="17"/>
          <w:szCs w:val="17"/>
        </w:rPr>
        <w:t>r</w:t>
      </w:r>
      <w:r>
        <w:rPr>
          <w:rFonts w:cs="Arial" w:hAnsi="Arial" w:eastAsia="Arial" w:ascii="Arial"/>
          <w:color w:val="5E5D5E"/>
          <w:spacing w:val="10"/>
          <w:w w:val="109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on</w:t>
      </w:r>
      <w:r>
        <w:rPr>
          <w:rFonts w:cs="Arial" w:hAnsi="Arial" w:eastAsia="Arial" w:ascii="Arial"/>
          <w:color w:val="5E5D5E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57"/>
          <w:sz w:val="17"/>
          <w:szCs w:val="17"/>
        </w:rPr>
        <w:t>l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E5D5E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4F4D50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b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6E6D70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do</w:t>
      </w:r>
      <w:r>
        <w:rPr>
          <w:rFonts w:cs="Arial" w:hAnsi="Arial" w:eastAsia="Arial" w:ascii="Arial"/>
          <w:color w:val="4F4D50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10"/>
          <w:sz w:val="17"/>
          <w:szCs w:val="17"/>
        </w:rPr>
        <w:t>p</w:t>
      </w:r>
      <w:r>
        <w:rPr>
          <w:rFonts w:cs="Arial" w:hAnsi="Arial" w:eastAsia="Arial" w:ascii="Arial"/>
          <w:color w:val="4F4D50"/>
          <w:spacing w:val="0"/>
          <w:w w:val="110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0"/>
          <w:w w:val="110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-7"/>
          <w:w w:val="11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5E5D5E"/>
          <w:spacing w:val="2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76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eg</w:t>
      </w:r>
      <w:r>
        <w:rPr>
          <w:rFonts w:cs="Arial" w:hAnsi="Arial" w:eastAsia="Arial" w:ascii="Arial"/>
          <w:color w:val="3E3E40"/>
          <w:spacing w:val="0"/>
          <w:w w:val="95"/>
          <w:sz w:val="17"/>
          <w:szCs w:val="17"/>
        </w:rPr>
        <w:t>l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am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3E3E40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1"/>
          <w:sz w:val="17"/>
          <w:szCs w:val="17"/>
        </w:rPr>
        <w:t>A</w:t>
      </w:r>
      <w:r>
        <w:rPr>
          <w:rFonts w:cs="Arial" w:hAnsi="Arial" w:eastAsia="Arial" w:ascii="Arial"/>
          <w:color w:val="3E3E40"/>
          <w:spacing w:val="0"/>
          <w:w w:val="106"/>
          <w:sz w:val="17"/>
          <w:szCs w:val="17"/>
        </w:rPr>
        <w:t>p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li</w:t>
      </w:r>
      <w:r>
        <w:rPr>
          <w:rFonts w:cs="Arial" w:hAnsi="Arial" w:eastAsia="Arial" w:ascii="Arial"/>
          <w:color w:val="4F4D50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3E3E40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ó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5E5D5E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4F4D50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ne</w:t>
      </w:r>
      <w:r>
        <w:rPr>
          <w:rFonts w:cs="Arial" w:hAnsi="Arial" w:eastAsia="Arial" w:ascii="Arial"/>
          <w:color w:val="5E5D5E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5E5D5E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91"/>
          <w:sz w:val="17"/>
          <w:szCs w:val="17"/>
        </w:rPr>
        <w:t>{</w:t>
      </w:r>
      <w:r>
        <w:rPr>
          <w:rFonts w:cs="Arial" w:hAnsi="Arial" w:eastAsia="Arial" w:ascii="Arial"/>
          <w:color w:val="4F4D50"/>
          <w:spacing w:val="0"/>
          <w:w w:val="91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91"/>
          <w:sz w:val="17"/>
          <w:szCs w:val="17"/>
        </w:rPr>
        <w:t>AS</w:t>
      </w:r>
      <w:r>
        <w:rPr>
          <w:rFonts w:cs="Arial" w:hAnsi="Arial" w:eastAsia="Arial" w:ascii="Arial"/>
          <w:color w:val="5E5D5E"/>
          <w:spacing w:val="0"/>
          <w:w w:val="91"/>
          <w:sz w:val="17"/>
          <w:szCs w:val="17"/>
        </w:rPr>
        <w:t>)</w:t>
      </w:r>
      <w:r>
        <w:rPr>
          <w:rFonts w:cs="Arial" w:hAnsi="Arial" w:eastAsia="Arial" w:ascii="Arial"/>
          <w:color w:val="5E5D5E"/>
          <w:spacing w:val="16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5E5D5E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82"/>
          <w:sz w:val="17"/>
          <w:szCs w:val="17"/>
        </w:rPr>
        <w:t>C</w:t>
      </w:r>
      <w:r>
        <w:rPr>
          <w:rFonts w:cs="Arial" w:hAnsi="Arial" w:eastAsia="Arial" w:ascii="Arial"/>
          <w:color w:val="5E5D5E"/>
          <w:spacing w:val="0"/>
          <w:w w:val="98"/>
          <w:sz w:val="17"/>
          <w:szCs w:val="17"/>
        </w:rPr>
        <w:t>ua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5E5D5E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4F4D50"/>
          <w:spacing w:val="2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Ú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5E5D5E"/>
          <w:spacing w:val="3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E6D7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E6D70"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61"/>
          <w:sz w:val="17"/>
          <w:szCs w:val="17"/>
        </w:rPr>
        <w:t>I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6E6D70"/>
          <w:spacing w:val="0"/>
          <w:w w:val="138"/>
          <w:sz w:val="17"/>
          <w:szCs w:val="17"/>
        </w:rPr>
        <w:t>fr</w:t>
      </w:r>
      <w:r>
        <w:rPr>
          <w:rFonts w:cs="Arial" w:hAnsi="Arial" w:eastAsia="Arial" w:ascii="Arial"/>
          <w:color w:val="5E5D5E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6E6D70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E5D5E"/>
          <w:spacing w:val="0"/>
          <w:w w:val="99"/>
          <w:sz w:val="17"/>
          <w:szCs w:val="17"/>
        </w:rPr>
        <w:t>ci</w:t>
      </w:r>
      <w:r>
        <w:rPr>
          <w:rFonts w:cs="Arial" w:hAnsi="Arial" w:eastAsia="Arial" w:ascii="Arial"/>
          <w:color w:val="6E6D70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ne</w:t>
      </w:r>
      <w:r>
        <w:rPr>
          <w:rFonts w:cs="Arial" w:hAnsi="Arial" w:eastAsia="Arial" w:ascii="Arial"/>
          <w:color w:val="6E6D70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6E6D70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5E5D5E"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5E5D5E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E5D5E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io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ne</w:t>
      </w:r>
      <w:r>
        <w:rPr>
          <w:rFonts w:cs="Arial" w:hAnsi="Arial" w:eastAsia="Arial" w:ascii="Arial"/>
          <w:color w:val="5E5D5E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5E5D5E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90"/>
          <w:sz w:val="17"/>
          <w:szCs w:val="17"/>
        </w:rPr>
        <w:t>{</w:t>
      </w:r>
      <w:r>
        <w:rPr>
          <w:rFonts w:cs="Arial" w:hAnsi="Arial" w:eastAsia="Arial" w:ascii="Arial"/>
          <w:color w:val="5E5D5E"/>
          <w:spacing w:val="0"/>
          <w:w w:val="90"/>
          <w:sz w:val="17"/>
          <w:szCs w:val="17"/>
        </w:rPr>
        <w:t>C</w:t>
      </w:r>
      <w:r>
        <w:rPr>
          <w:rFonts w:cs="Arial" w:hAnsi="Arial" w:eastAsia="Arial" w:ascii="Arial"/>
          <w:color w:val="3E3E40"/>
          <w:spacing w:val="0"/>
          <w:w w:val="90"/>
          <w:sz w:val="17"/>
          <w:szCs w:val="17"/>
        </w:rPr>
        <w:t>U</w:t>
      </w:r>
      <w:r>
        <w:rPr>
          <w:rFonts w:cs="Arial" w:hAnsi="Arial" w:eastAsia="Arial" w:ascii="Arial"/>
          <w:color w:val="3E3E40"/>
          <w:spacing w:val="0"/>
          <w:w w:val="90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90"/>
          <w:sz w:val="17"/>
          <w:szCs w:val="17"/>
        </w:rPr>
        <w:t>S)</w:t>
      </w:r>
      <w:r>
        <w:rPr>
          <w:rFonts w:cs="Arial" w:hAnsi="Arial" w:eastAsia="Arial" w:ascii="Arial"/>
          <w:color w:val="4F4D50"/>
          <w:spacing w:val="18"/>
          <w:w w:val="9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4F4D50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3E3E40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3E3E4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TU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F2F30"/>
          <w:spacing w:val="0"/>
          <w:w w:val="91"/>
          <w:sz w:val="17"/>
          <w:szCs w:val="17"/>
        </w:rPr>
        <w:t>l</w:t>
      </w:r>
      <w:r>
        <w:rPr>
          <w:rFonts w:cs="Arial" w:hAnsi="Arial" w:eastAsia="Arial" w:ascii="Arial"/>
          <w:color w:val="3E3E40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3E3E40"/>
          <w:spacing w:val="23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4F4D50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4F4D50"/>
          <w:spacing w:val="0"/>
          <w:w w:val="100"/>
          <w:sz w:val="19"/>
          <w:szCs w:val="19"/>
        </w:rPr>
        <w:t>N°</w:t>
      </w:r>
      <w:r>
        <w:rPr>
          <w:rFonts w:cs="Times New Roman" w:hAnsi="Times New Roman" w:eastAsia="Times New Roman" w:ascii="Times New Roman"/>
          <w:color w:val="4F4D50"/>
          <w:spacing w:val="-1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7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44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4</w:t>
      </w:r>
      <w:r>
        <w:rPr>
          <w:rFonts w:cs="Arial" w:hAnsi="Arial" w:eastAsia="Arial" w:ascii="Arial"/>
          <w:color w:val="6E6D70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6E6D70"/>
          <w:spacing w:val="2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5E5D5E"/>
          <w:spacing w:val="0"/>
          <w:w w:val="83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fi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4F4D50"/>
          <w:spacing w:val="3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3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4F4D50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5E5D5E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4F4D50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in</w:t>
      </w:r>
      <w:r>
        <w:rPr>
          <w:rFonts w:cs="Arial" w:hAnsi="Arial" w:eastAsia="Arial" w:ascii="Arial"/>
          <w:color w:val="5E5D5E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5E5D5E"/>
          <w:spacing w:val="0"/>
          <w:w w:val="108"/>
          <w:sz w:val="17"/>
          <w:szCs w:val="17"/>
        </w:rPr>
        <w:t>st</w:t>
      </w:r>
      <w:r>
        <w:rPr>
          <w:rFonts w:cs="Arial" w:hAnsi="Arial" w:eastAsia="Arial" w:ascii="Arial"/>
          <w:color w:val="5E5D5E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E5D5E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4F4D50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E5D5E"/>
          <w:spacing w:val="0"/>
          <w:w w:val="118"/>
          <w:sz w:val="17"/>
          <w:szCs w:val="17"/>
        </w:rPr>
        <w:t>v</w:t>
      </w:r>
      <w:r>
        <w:rPr>
          <w:rFonts w:cs="Arial" w:hAnsi="Arial" w:eastAsia="Arial" w:ascii="Arial"/>
          <w:color w:val="5E5D5E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6E6D70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6E6D7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6E6D70"/>
          <w:spacing w:val="0"/>
          <w:w w:val="119"/>
          <w:sz w:val="17"/>
          <w:szCs w:val="17"/>
        </w:rPr>
        <w:t>ct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6E6D70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6E6D70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6E6D7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E6D7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E5D5E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84"/>
          <w:sz w:val="17"/>
          <w:szCs w:val="17"/>
        </w:rPr>
        <w:t>c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5E5D5E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4F4D50"/>
          <w:spacing w:val="0"/>
          <w:w w:val="121"/>
          <w:sz w:val="17"/>
          <w:szCs w:val="17"/>
        </w:rPr>
        <w:t>p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li</w:t>
      </w:r>
      <w:r>
        <w:rPr>
          <w:rFonts w:cs="Arial" w:hAnsi="Arial" w:eastAsia="Arial" w:ascii="Arial"/>
          <w:color w:val="4F4D50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4F4D50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1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91"/>
          <w:sz w:val="17"/>
          <w:szCs w:val="17"/>
        </w:rPr>
        <w:t>n</w:t>
      </w:r>
      <w:r>
        <w:rPr>
          <w:rFonts w:cs="Arial" w:hAnsi="Arial" w:eastAsia="Arial" w:ascii="Arial"/>
          <w:color w:val="4F4D50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3E3E40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101"/>
          <w:sz w:val="17"/>
          <w:szCs w:val="17"/>
        </w:rPr>
        <w:t>m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E5D5E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118"/>
          <w:sz w:val="17"/>
          <w:szCs w:val="17"/>
        </w:rPr>
        <w:t>v</w:t>
      </w:r>
      <w:r>
        <w:rPr>
          <w:rFonts w:cs="Arial" w:hAnsi="Arial" w:eastAsia="Arial" w:ascii="Arial"/>
          <w:color w:val="5E5D5E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d</w:t>
      </w:r>
      <w:r>
        <w:rPr>
          <w:rFonts w:cs="Arial" w:hAnsi="Arial" w:eastAsia="Arial" w:ascii="Arial"/>
          <w:color w:val="4F4D50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1"/>
          <w:sz w:val="17"/>
          <w:szCs w:val="17"/>
        </w:rPr>
        <w:t>v</w:t>
      </w:r>
      <w:r>
        <w:rPr>
          <w:rFonts w:cs="Arial" w:hAnsi="Arial" w:eastAsia="Arial" w:ascii="Arial"/>
          <w:color w:val="5E5D5E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g</w:t>
      </w:r>
      <w:r>
        <w:rPr>
          <w:rFonts w:cs="Arial" w:hAnsi="Arial" w:eastAsia="Arial" w:ascii="Arial"/>
          <w:color w:val="5E5D5E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3E3E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E5D5E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e</w:t>
      </w:r>
      <w:r>
        <w:rPr>
          <w:rFonts w:cs="Arial" w:hAnsi="Arial" w:eastAsia="Arial" w:ascii="Arial"/>
          <w:color w:val="6E6D70"/>
          <w:spacing w:val="0"/>
          <w:w w:val="91"/>
          <w:sz w:val="17"/>
          <w:szCs w:val="17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20" w:lineRule="exact" w:line="480"/>
        <w:ind w:left="717" w:right="1539"/>
      </w:pP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LO</w:t>
      </w:r>
      <w:r>
        <w:rPr>
          <w:rFonts w:cs="Arial" w:hAnsi="Arial" w:eastAsia="Arial" w:ascii="Arial"/>
          <w:color w:val="3E3E40"/>
          <w:spacing w:val="-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97"/>
          <w:sz w:val="17"/>
          <w:szCs w:val="17"/>
        </w:rPr>
        <w:t>C</w:t>
      </w:r>
      <w:r>
        <w:rPr>
          <w:rFonts w:cs="Arial" w:hAnsi="Arial" w:eastAsia="Arial" w:ascii="Arial"/>
          <w:color w:val="3E3E40"/>
          <w:spacing w:val="0"/>
          <w:w w:val="97"/>
          <w:sz w:val="17"/>
          <w:szCs w:val="17"/>
        </w:rPr>
        <w:t>U</w:t>
      </w:r>
      <w:r>
        <w:rPr>
          <w:rFonts w:cs="Arial" w:hAnsi="Arial" w:eastAsia="Arial" w:ascii="Arial"/>
          <w:color w:val="3E3E40"/>
          <w:spacing w:val="0"/>
          <w:w w:val="97"/>
          <w:sz w:val="17"/>
          <w:szCs w:val="17"/>
        </w:rPr>
        <w:t>A</w:t>
      </w:r>
      <w:r>
        <w:rPr>
          <w:rFonts w:cs="Arial" w:hAnsi="Arial" w:eastAsia="Arial" w:ascii="Arial"/>
          <w:color w:val="3E3E40"/>
          <w:spacing w:val="0"/>
          <w:w w:val="97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97"/>
          <w:sz w:val="17"/>
          <w:szCs w:val="17"/>
        </w:rPr>
        <w:t>T</w:t>
      </w:r>
      <w:r>
        <w:rPr>
          <w:rFonts w:cs="Arial" w:hAnsi="Arial" w:eastAsia="Arial" w:ascii="Arial"/>
          <w:color w:val="4F4D50"/>
          <w:spacing w:val="0"/>
          <w:w w:val="97"/>
          <w:sz w:val="17"/>
          <w:szCs w:val="17"/>
        </w:rPr>
        <w:t>O</w:t>
      </w:r>
      <w:r>
        <w:rPr>
          <w:rFonts w:cs="Arial" w:hAnsi="Arial" w:eastAsia="Arial" w:ascii="Arial"/>
          <w:color w:val="5E5D5E"/>
          <w:spacing w:val="0"/>
          <w:w w:val="97"/>
          <w:sz w:val="17"/>
          <w:szCs w:val="17"/>
        </w:rPr>
        <w:t>.</w:t>
      </w:r>
      <w:r>
        <w:rPr>
          <w:rFonts w:cs="Arial" w:hAnsi="Arial" w:eastAsia="Arial" w:ascii="Arial"/>
          <w:color w:val="5E5D5E"/>
          <w:spacing w:val="1"/>
          <w:w w:val="97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203"/>
          <w:sz w:val="17"/>
          <w:szCs w:val="17"/>
        </w:rPr>
        <w:t>-</w:t>
      </w:r>
      <w:r>
        <w:rPr>
          <w:rFonts w:cs="Arial" w:hAnsi="Arial" w:eastAsia="Arial" w:ascii="Arial"/>
          <w:color w:val="5E5D5E"/>
          <w:spacing w:val="-46"/>
          <w:w w:val="203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93"/>
          <w:sz w:val="17"/>
          <w:szCs w:val="17"/>
        </w:rPr>
        <w:t>P</w:t>
      </w:r>
      <w:r>
        <w:rPr>
          <w:rFonts w:cs="Arial" w:hAnsi="Arial" w:eastAsia="Arial" w:ascii="Arial"/>
          <w:color w:val="3E3E40"/>
          <w:spacing w:val="0"/>
          <w:w w:val="93"/>
          <w:sz w:val="17"/>
          <w:szCs w:val="17"/>
        </w:rPr>
        <w:t>O</w:t>
      </w:r>
      <w:r>
        <w:rPr>
          <w:rFonts w:cs="Arial" w:hAnsi="Arial" w:eastAsia="Arial" w:ascii="Arial"/>
          <w:color w:val="3E3E40"/>
          <w:spacing w:val="0"/>
          <w:w w:val="93"/>
          <w:sz w:val="17"/>
          <w:szCs w:val="17"/>
        </w:rPr>
        <w:t>N</w:t>
      </w:r>
      <w:r>
        <w:rPr>
          <w:rFonts w:cs="Arial" w:hAnsi="Arial" w:eastAsia="Arial" w:ascii="Arial"/>
          <w:color w:val="4F4D50"/>
          <w:spacing w:val="0"/>
          <w:w w:val="93"/>
          <w:sz w:val="17"/>
          <w:szCs w:val="17"/>
        </w:rPr>
        <w:t>E</w:t>
      </w:r>
      <w:r>
        <w:rPr>
          <w:rFonts w:cs="Arial" w:hAnsi="Arial" w:eastAsia="Arial" w:ascii="Arial"/>
          <w:color w:val="3E3E40"/>
          <w:spacing w:val="0"/>
          <w:w w:val="93"/>
          <w:sz w:val="17"/>
          <w:szCs w:val="17"/>
        </w:rPr>
        <w:t>R</w:t>
      </w:r>
      <w:r>
        <w:rPr>
          <w:rFonts w:cs="Arial" w:hAnsi="Arial" w:eastAsia="Arial" w:ascii="Arial"/>
          <w:color w:val="3E3E40"/>
          <w:spacing w:val="17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E5D5E"/>
          <w:spacing w:val="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E5D5E"/>
          <w:spacing w:val="0"/>
          <w:w w:val="98"/>
          <w:sz w:val="17"/>
          <w:szCs w:val="17"/>
        </w:rPr>
        <w:t>n</w:t>
      </w:r>
      <w:r>
        <w:rPr>
          <w:rFonts w:cs="Arial" w:hAnsi="Arial" w:eastAsia="Arial" w:ascii="Arial"/>
          <w:color w:val="6E6D70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6E6D70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E5D5E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E5D5E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6E6D70"/>
          <w:spacing w:val="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6E6D70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E6D70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6E6D70"/>
          <w:spacing w:val="0"/>
          <w:w w:val="98"/>
          <w:sz w:val="17"/>
          <w:szCs w:val="17"/>
        </w:rPr>
        <w:t>o</w:t>
      </w:r>
      <w:r>
        <w:rPr>
          <w:rFonts w:cs="Arial" w:hAnsi="Arial" w:eastAsia="Arial" w:ascii="Arial"/>
          <w:color w:val="6E6D70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E6D7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4F4D50"/>
          <w:spacing w:val="2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04"/>
          <w:sz w:val="17"/>
          <w:szCs w:val="17"/>
        </w:rPr>
        <w:t>Ó</w:t>
      </w:r>
      <w:r>
        <w:rPr>
          <w:rFonts w:cs="Arial" w:hAnsi="Arial" w:eastAsia="Arial" w:ascii="Arial"/>
          <w:color w:val="5E5D5E"/>
          <w:spacing w:val="0"/>
          <w:w w:val="104"/>
          <w:sz w:val="17"/>
          <w:szCs w:val="17"/>
        </w:rPr>
        <w:t>r</w:t>
      </w:r>
      <w:r>
        <w:rPr>
          <w:rFonts w:cs="Arial" w:hAnsi="Arial" w:eastAsia="Arial" w:ascii="Arial"/>
          <w:color w:val="5E5D5E"/>
          <w:spacing w:val="0"/>
          <w:w w:val="104"/>
          <w:sz w:val="17"/>
          <w:szCs w:val="17"/>
        </w:rPr>
        <w:t>g</w:t>
      </w:r>
      <w:r>
        <w:rPr>
          <w:rFonts w:cs="Arial" w:hAnsi="Arial" w:eastAsia="Arial" w:ascii="Arial"/>
          <w:color w:val="5E5D5E"/>
          <w:spacing w:val="0"/>
          <w:w w:val="104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104"/>
          <w:sz w:val="17"/>
          <w:szCs w:val="17"/>
        </w:rPr>
        <w:t>n</w:t>
      </w:r>
      <w:r>
        <w:rPr>
          <w:rFonts w:cs="Arial" w:hAnsi="Arial" w:eastAsia="Arial" w:ascii="Arial"/>
          <w:color w:val="4F4D50"/>
          <w:spacing w:val="0"/>
          <w:w w:val="104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13"/>
          <w:w w:val="104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61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E5D5E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4F4D50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4F4D50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E5D5E"/>
          <w:spacing w:val="0"/>
          <w:w w:val="98"/>
          <w:sz w:val="17"/>
          <w:szCs w:val="17"/>
        </w:rPr>
        <w:t>u</w:t>
      </w:r>
      <w:r>
        <w:rPr>
          <w:rFonts w:cs="Arial" w:hAnsi="Arial" w:eastAsia="Arial" w:ascii="Arial"/>
          <w:color w:val="5E5D5E"/>
          <w:spacing w:val="0"/>
          <w:w w:val="125"/>
          <w:sz w:val="17"/>
          <w:szCs w:val="17"/>
        </w:rPr>
        <w:t>ct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3E3E40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3E3E4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1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91"/>
          <w:sz w:val="17"/>
          <w:szCs w:val="17"/>
        </w:rPr>
        <w:t>p</w:t>
      </w:r>
      <w:r>
        <w:rPr>
          <w:rFonts w:cs="Arial" w:hAnsi="Arial" w:eastAsia="Arial" w:ascii="Arial"/>
          <w:color w:val="5E5D5E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5E5D5E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6E6D70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5E5D5E"/>
          <w:spacing w:val="0"/>
          <w:w w:val="98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4F4D50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5E5D5E"/>
          <w:spacing w:val="0"/>
          <w:w w:val="98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76"/>
          <w:sz w:val="17"/>
          <w:szCs w:val="17"/>
        </w:rPr>
        <w:t>R</w:t>
      </w:r>
      <w:r>
        <w:rPr>
          <w:rFonts w:cs="Arial" w:hAnsi="Arial" w:eastAsia="Arial" w:ascii="Arial"/>
          <w:color w:val="5E5D5E"/>
          <w:spacing w:val="0"/>
          <w:w w:val="98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3E3E40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u</w:t>
      </w:r>
      <w:r>
        <w:rPr>
          <w:rFonts w:cs="Arial" w:hAnsi="Arial" w:eastAsia="Arial" w:ascii="Arial"/>
          <w:color w:val="5E5D5E"/>
          <w:spacing w:val="0"/>
          <w:w w:val="118"/>
          <w:sz w:val="17"/>
          <w:szCs w:val="17"/>
        </w:rPr>
        <w:t>c</w:t>
      </w:r>
      <w:r>
        <w:rPr>
          <w:rFonts w:cs="Arial" w:hAnsi="Arial" w:eastAsia="Arial" w:ascii="Arial"/>
          <w:color w:val="5E5D5E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5E5D5E"/>
          <w:spacing w:val="0"/>
          <w:w w:val="121"/>
          <w:sz w:val="17"/>
          <w:szCs w:val="17"/>
        </w:rPr>
        <w:t>ó</w:t>
      </w:r>
      <w:r>
        <w:rPr>
          <w:rFonts w:cs="Arial" w:hAnsi="Arial" w:eastAsia="Arial" w:ascii="Arial"/>
          <w:color w:val="3E3E4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.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LO</w:t>
      </w:r>
      <w:r>
        <w:rPr>
          <w:rFonts w:cs="Arial" w:hAnsi="Arial" w:eastAsia="Arial" w:ascii="Arial"/>
          <w:color w:val="3E3E40"/>
          <w:spacing w:val="-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Q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6E6D70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6E6D70"/>
          <w:spacing w:val="1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90"/>
          <w:sz w:val="17"/>
          <w:szCs w:val="17"/>
        </w:rPr>
        <w:t>-</w:t>
      </w:r>
      <w:r>
        <w:rPr>
          <w:rFonts w:cs="Arial" w:hAnsi="Arial" w:eastAsia="Arial" w:ascii="Arial"/>
          <w:color w:val="5E5D5E"/>
          <w:spacing w:val="-39"/>
          <w:w w:val="19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76"/>
          <w:sz w:val="17"/>
          <w:szCs w:val="17"/>
        </w:rPr>
        <w:t>E</w:t>
      </w:r>
      <w:r>
        <w:rPr>
          <w:rFonts w:cs="Arial" w:hAnsi="Arial" w:eastAsia="Arial" w:ascii="Arial"/>
          <w:color w:val="3E3E40"/>
          <w:spacing w:val="0"/>
          <w:w w:val="99"/>
          <w:sz w:val="17"/>
          <w:szCs w:val="17"/>
        </w:rPr>
        <w:t>N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CA</w:t>
      </w:r>
      <w:r>
        <w:rPr>
          <w:rFonts w:cs="Arial" w:hAnsi="Arial" w:eastAsia="Arial" w:ascii="Arial"/>
          <w:color w:val="3E3E40"/>
          <w:spacing w:val="0"/>
          <w:w w:val="87"/>
          <w:sz w:val="17"/>
          <w:szCs w:val="17"/>
        </w:rPr>
        <w:t>R</w:t>
      </w:r>
      <w:r>
        <w:rPr>
          <w:rFonts w:cs="Arial" w:hAnsi="Arial" w:eastAsia="Arial" w:ascii="Arial"/>
          <w:color w:val="3E3E40"/>
          <w:spacing w:val="0"/>
          <w:w w:val="98"/>
          <w:sz w:val="17"/>
          <w:szCs w:val="17"/>
        </w:rPr>
        <w:t>G</w:t>
      </w:r>
      <w:r>
        <w:rPr>
          <w:rFonts w:cs="Arial" w:hAnsi="Arial" w:eastAsia="Arial" w:ascii="Arial"/>
          <w:color w:val="4F4D50"/>
          <w:spacing w:val="0"/>
          <w:w w:val="108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93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83"/>
          <w:sz w:val="17"/>
          <w:szCs w:val="17"/>
        </w:rPr>
        <w:t>a</w:t>
      </w:r>
      <w:r>
        <w:rPr>
          <w:rFonts w:cs="Arial" w:hAnsi="Arial" w:eastAsia="Arial" w:ascii="Arial"/>
          <w:color w:val="5E5D5E"/>
          <w:spacing w:val="26"/>
          <w:w w:val="83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57"/>
          <w:sz w:val="17"/>
          <w:szCs w:val="17"/>
        </w:rPr>
        <w:t>l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E5D5E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E6D70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5E5D5E"/>
          <w:spacing w:val="0"/>
          <w:w w:val="98"/>
          <w:sz w:val="17"/>
          <w:szCs w:val="17"/>
        </w:rPr>
        <w:t>u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b</w:t>
      </w:r>
      <w:r>
        <w:rPr>
          <w:rFonts w:cs="Arial" w:hAnsi="Arial" w:eastAsia="Arial" w:ascii="Arial"/>
          <w:color w:val="5E5D5E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E6D70"/>
          <w:spacing w:val="0"/>
          <w:w w:val="81"/>
          <w:sz w:val="17"/>
          <w:szCs w:val="17"/>
        </w:rPr>
        <w:t>G</w:t>
      </w:r>
      <w:r>
        <w:rPr>
          <w:rFonts w:cs="Arial" w:hAnsi="Arial" w:eastAsia="Arial" w:ascii="Arial"/>
          <w:color w:val="6E6D70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E5D5E"/>
          <w:spacing w:val="0"/>
          <w:w w:val="98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E6D70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E5D5E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2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61"/>
          <w:sz w:val="17"/>
          <w:szCs w:val="17"/>
        </w:rPr>
        <w:t>I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4F4D50"/>
          <w:spacing w:val="0"/>
          <w:w w:val="121"/>
          <w:sz w:val="17"/>
          <w:szCs w:val="17"/>
        </w:rPr>
        <w:t>fo</w:t>
      </w:r>
      <w:r>
        <w:rPr>
          <w:rFonts w:cs="Arial" w:hAnsi="Arial" w:eastAsia="Arial" w:ascii="Arial"/>
          <w:color w:val="4F4D50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má</w:t>
      </w:r>
      <w:r>
        <w:rPr>
          <w:rFonts w:cs="Arial" w:hAnsi="Arial" w:eastAsia="Arial" w:ascii="Arial"/>
          <w:color w:val="4F4D50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6E6D70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E5D5E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3E3E40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3E3E40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4F4D50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69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4F4D50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3E3E40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5E5D5E"/>
          <w:spacing w:val="0"/>
          <w:w w:val="122"/>
          <w:sz w:val="17"/>
          <w:szCs w:val="17"/>
        </w:rPr>
        <w:t>í</w:t>
      </w:r>
      <w:r>
        <w:rPr>
          <w:rFonts w:cs="Arial" w:hAnsi="Arial" w:eastAsia="Arial" w:ascii="Arial"/>
          <w:color w:val="5E5D5E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4F4D50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E5D5E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4F4D50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6E6D70"/>
          <w:spacing w:val="0"/>
          <w:w w:val="106"/>
          <w:sz w:val="17"/>
          <w:szCs w:val="17"/>
        </w:rPr>
        <w:t>,</w:t>
      </w:r>
      <w:r>
        <w:rPr>
          <w:rFonts w:cs="Arial" w:hAnsi="Arial" w:eastAsia="Arial" w:ascii="Arial"/>
          <w:color w:val="6E6D70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F2F30"/>
          <w:spacing w:val="0"/>
          <w:w w:val="91"/>
          <w:sz w:val="17"/>
          <w:szCs w:val="17"/>
        </w:rPr>
        <w:t>l</w:t>
      </w:r>
      <w:r>
        <w:rPr>
          <w:rFonts w:cs="Arial" w:hAnsi="Arial" w:eastAsia="Arial" w:ascii="Arial"/>
          <w:color w:val="4F4D50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23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b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li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ó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1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2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lineRule="exact" w:line="180"/>
        <w:ind w:left="444" w:right="1542"/>
      </w:pPr>
      <w:r>
        <w:rPr>
          <w:rFonts w:cs="Arial" w:hAnsi="Arial" w:eastAsia="Arial" w:ascii="Arial"/>
          <w:color w:val="3E3E40"/>
          <w:w w:val="98"/>
          <w:sz w:val="17"/>
          <w:szCs w:val="17"/>
        </w:rPr>
        <w:t>p</w:t>
      </w:r>
      <w:r>
        <w:rPr>
          <w:rFonts w:cs="Arial" w:hAnsi="Arial" w:eastAsia="Arial" w:ascii="Arial"/>
          <w:color w:val="3E3E4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4F4D5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4F4D5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4F4D50"/>
          <w:w w:val="106"/>
          <w:sz w:val="17"/>
          <w:szCs w:val="17"/>
        </w:rPr>
        <w:t>en</w:t>
      </w:r>
      <w:r>
        <w:rPr>
          <w:rFonts w:cs="Arial" w:hAnsi="Arial" w:eastAsia="Arial" w:ascii="Arial"/>
          <w:color w:val="4F4D5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5E5D5E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E5D5E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5E5D5E"/>
          <w:spacing w:val="1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ci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ó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   </w:t>
      </w:r>
      <w:r>
        <w:rPr>
          <w:rFonts w:cs="Arial" w:hAnsi="Arial" w:eastAsia="Arial" w:ascii="Arial"/>
          <w:color w:val="4F4D50"/>
          <w:spacing w:val="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5E5D5E"/>
          <w:spacing w:val="2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4F4D50"/>
          <w:spacing w:val="1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91"/>
          <w:sz w:val="17"/>
          <w:szCs w:val="17"/>
        </w:rPr>
        <w:t>p</w:t>
      </w:r>
      <w:r>
        <w:rPr>
          <w:rFonts w:cs="Arial" w:hAnsi="Arial" w:eastAsia="Arial" w:ascii="Arial"/>
          <w:color w:val="4F4D50"/>
          <w:spacing w:val="0"/>
          <w:w w:val="121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0"/>
          <w:w w:val="131"/>
          <w:sz w:val="17"/>
          <w:szCs w:val="17"/>
        </w:rPr>
        <w:t>rt</w:t>
      </w:r>
      <w:r>
        <w:rPr>
          <w:rFonts w:cs="Arial" w:hAnsi="Arial" w:eastAsia="Arial" w:ascii="Arial"/>
          <w:color w:val="4F4D50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4F4D50"/>
          <w:spacing w:val="1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76"/>
          <w:sz w:val="17"/>
          <w:szCs w:val="17"/>
        </w:rPr>
        <w:t>i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6E6D70"/>
          <w:spacing w:val="0"/>
          <w:w w:val="119"/>
          <w:sz w:val="17"/>
          <w:szCs w:val="17"/>
        </w:rPr>
        <w:t>st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E5D5E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5E5D5E"/>
          <w:spacing w:val="0"/>
          <w:w w:val="98"/>
          <w:sz w:val="17"/>
          <w:szCs w:val="17"/>
        </w:rPr>
        <w:t>u</w:t>
      </w:r>
      <w:r>
        <w:rPr>
          <w:rFonts w:cs="Arial" w:hAnsi="Arial" w:eastAsia="Arial" w:ascii="Arial"/>
          <w:color w:val="6E6D70"/>
          <w:spacing w:val="0"/>
          <w:w w:val="111"/>
          <w:sz w:val="17"/>
          <w:szCs w:val="17"/>
        </w:rPr>
        <w:t>ci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on</w:t>
      </w:r>
      <w:r>
        <w:rPr>
          <w:rFonts w:cs="Arial" w:hAnsi="Arial" w:eastAsia="Arial" w:ascii="Arial"/>
          <w:color w:val="5E5D5E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133"/>
          <w:sz w:val="17"/>
          <w:szCs w:val="17"/>
        </w:rPr>
        <w:t>l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4F4D50"/>
          <w:spacing w:val="1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5E5D5E"/>
          <w:spacing w:val="2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86"/>
          <w:sz w:val="17"/>
          <w:szCs w:val="17"/>
        </w:rPr>
        <w:t>l</w:t>
      </w:r>
      <w:r>
        <w:rPr>
          <w:rFonts w:cs="Arial" w:hAnsi="Arial" w:eastAsia="Arial" w:ascii="Arial"/>
          <w:color w:val="5E5D5E"/>
          <w:spacing w:val="0"/>
          <w:w w:val="86"/>
          <w:sz w:val="17"/>
          <w:szCs w:val="17"/>
        </w:rPr>
        <w:t>a</w:t>
      </w:r>
      <w:r>
        <w:rPr>
          <w:rFonts w:cs="Arial" w:hAnsi="Arial" w:eastAsia="Arial" w:ascii="Arial"/>
          <w:color w:val="5E5D5E"/>
          <w:spacing w:val="0"/>
          <w:w w:val="86"/>
          <w:sz w:val="17"/>
          <w:szCs w:val="17"/>
        </w:rPr>
        <w:t>   </w:t>
      </w:r>
      <w:r>
        <w:rPr>
          <w:rFonts w:cs="Arial" w:hAnsi="Arial" w:eastAsia="Arial" w:ascii="Arial"/>
          <w:color w:val="5E5D5E"/>
          <w:spacing w:val="11"/>
          <w:w w:val="86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8"/>
          <w:sz w:val="17"/>
          <w:szCs w:val="17"/>
        </w:rPr>
        <w:t>M</w:t>
      </w:r>
      <w:r>
        <w:rPr>
          <w:rFonts w:cs="Arial" w:hAnsi="Arial" w:eastAsia="Arial" w:ascii="Arial"/>
          <w:color w:val="4F4D50"/>
          <w:spacing w:val="0"/>
          <w:w w:val="108"/>
          <w:sz w:val="17"/>
          <w:szCs w:val="17"/>
        </w:rPr>
        <w:t>u</w:t>
      </w:r>
      <w:r>
        <w:rPr>
          <w:rFonts w:cs="Arial" w:hAnsi="Arial" w:eastAsia="Arial" w:ascii="Arial"/>
          <w:color w:val="4F4D50"/>
          <w:spacing w:val="0"/>
          <w:w w:val="108"/>
          <w:sz w:val="17"/>
          <w:szCs w:val="17"/>
        </w:rPr>
        <w:t>n</w:t>
      </w:r>
      <w:r>
        <w:rPr>
          <w:rFonts w:cs="Arial" w:hAnsi="Arial" w:eastAsia="Arial" w:ascii="Arial"/>
          <w:color w:val="4F4D50"/>
          <w:spacing w:val="0"/>
          <w:w w:val="108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108"/>
          <w:sz w:val="17"/>
          <w:szCs w:val="17"/>
        </w:rPr>
        <w:t>c</w:t>
      </w:r>
      <w:r>
        <w:rPr>
          <w:rFonts w:cs="Arial" w:hAnsi="Arial" w:eastAsia="Arial" w:ascii="Arial"/>
          <w:color w:val="4F4D50"/>
          <w:spacing w:val="0"/>
          <w:w w:val="108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108"/>
          <w:sz w:val="17"/>
          <w:szCs w:val="17"/>
        </w:rPr>
        <w:t>p</w:t>
      </w:r>
      <w:r>
        <w:rPr>
          <w:rFonts w:cs="Arial" w:hAnsi="Arial" w:eastAsia="Arial" w:ascii="Arial"/>
          <w:color w:val="4F4D50"/>
          <w:spacing w:val="0"/>
          <w:w w:val="108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108"/>
          <w:sz w:val="17"/>
          <w:szCs w:val="17"/>
        </w:rPr>
        <w:t>li</w:t>
      </w:r>
      <w:r>
        <w:rPr>
          <w:rFonts w:cs="Arial" w:hAnsi="Arial" w:eastAsia="Arial" w:ascii="Arial"/>
          <w:color w:val="3E3E40"/>
          <w:spacing w:val="0"/>
          <w:w w:val="108"/>
          <w:sz w:val="17"/>
          <w:szCs w:val="17"/>
        </w:rPr>
        <w:t>d</w:t>
      </w:r>
      <w:r>
        <w:rPr>
          <w:rFonts w:cs="Arial" w:hAnsi="Arial" w:eastAsia="Arial" w:ascii="Arial"/>
          <w:color w:val="3E3E40"/>
          <w:spacing w:val="0"/>
          <w:w w:val="108"/>
          <w:sz w:val="17"/>
          <w:szCs w:val="17"/>
        </w:rPr>
        <w:t>a</w:t>
      </w:r>
      <w:r>
        <w:rPr>
          <w:rFonts w:cs="Arial" w:hAnsi="Arial" w:eastAsia="Arial" w:ascii="Arial"/>
          <w:color w:val="3E3E40"/>
          <w:spacing w:val="0"/>
          <w:w w:val="108"/>
          <w:sz w:val="17"/>
          <w:szCs w:val="17"/>
        </w:rPr>
        <w:t>d</w:t>
      </w:r>
      <w:r>
        <w:rPr>
          <w:rFonts w:cs="Arial" w:hAnsi="Arial" w:eastAsia="Arial" w:ascii="Arial"/>
          <w:color w:val="3E3E40"/>
          <w:spacing w:val="0"/>
          <w:w w:val="108"/>
          <w:sz w:val="17"/>
          <w:szCs w:val="17"/>
        </w:rPr>
        <w:t>  </w:t>
      </w:r>
      <w:r>
        <w:rPr>
          <w:rFonts w:cs="Arial" w:hAnsi="Arial" w:eastAsia="Arial" w:ascii="Arial"/>
          <w:color w:val="3E3E40"/>
          <w:spacing w:val="15"/>
          <w:w w:val="108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88"/>
          <w:sz w:val="17"/>
          <w:szCs w:val="17"/>
        </w:rPr>
        <w:t>Dí</w:t>
      </w:r>
      <w:r>
        <w:rPr>
          <w:rFonts w:cs="Arial" w:hAnsi="Arial" w:eastAsia="Arial" w:ascii="Arial"/>
          <w:color w:val="5E5D5E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3E3E40"/>
          <w:spacing w:val="0"/>
          <w:w w:val="137"/>
          <w:sz w:val="17"/>
          <w:szCs w:val="17"/>
        </w:rPr>
        <w:t>t</w:t>
      </w:r>
      <w:r>
        <w:rPr>
          <w:rFonts w:cs="Arial" w:hAnsi="Arial" w:eastAsia="Arial" w:ascii="Arial"/>
          <w:color w:val="4F4D50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4F4D50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5E5D5E"/>
          <w:spacing w:val="1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4F4D50"/>
          <w:spacing w:val="1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88"/>
          <w:sz w:val="17"/>
          <w:szCs w:val="17"/>
        </w:rPr>
        <w:t>Y</w:t>
      </w:r>
      <w:r>
        <w:rPr>
          <w:rFonts w:cs="Arial" w:hAnsi="Arial" w:eastAsia="Arial" w:ascii="Arial"/>
          <w:color w:val="4F4D50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3E3E40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na</w:t>
      </w:r>
      <w:r>
        <w:rPr>
          <w:rFonts w:cs="Arial" w:hAnsi="Arial" w:eastAsia="Arial" w:ascii="Arial"/>
          <w:color w:val="4F4D50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h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6E6D70"/>
          <w:spacing w:val="0"/>
          <w:w w:val="106"/>
          <w:sz w:val="17"/>
          <w:szCs w:val="17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before="31"/>
        <w:ind w:left="444" w:right="7382"/>
      </w:pPr>
      <w:r>
        <w:rPr>
          <w:rFonts w:cs="Times New Roman" w:hAnsi="Times New Roman" w:eastAsia="Times New Roman" w:ascii="Times New Roman"/>
          <w:color w:val="9BB6D4"/>
          <w:w w:val="104"/>
          <w:sz w:val="19"/>
          <w:szCs w:val="19"/>
        </w:rPr>
        <w:t>ww</w:t>
      </w:r>
      <w:r>
        <w:rPr>
          <w:rFonts w:cs="Times New Roman" w:hAnsi="Times New Roman" w:eastAsia="Times New Roman" w:ascii="Times New Roman"/>
          <w:color w:val="9BB6D4"/>
          <w:w w:val="43"/>
          <w:sz w:val="19"/>
          <w:szCs w:val="19"/>
        </w:rPr>
        <w:t>•</w:t>
      </w:r>
      <w:r>
        <w:rPr>
          <w:rFonts w:cs="Times New Roman" w:hAnsi="Times New Roman" w:eastAsia="Times New Roman" w:ascii="Times New Roman"/>
          <w:color w:val="9BB6D4"/>
          <w:w w:val="100"/>
          <w:sz w:val="19"/>
          <w:szCs w:val="19"/>
        </w:rPr>
        <w:t>        </w:t>
      </w:r>
      <w:r>
        <w:rPr>
          <w:rFonts w:cs="Times New Roman" w:hAnsi="Times New Roman" w:eastAsia="Times New Roman" w:ascii="Times New Roman"/>
          <w:color w:val="9BB6D4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9BB6D4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9BB6D4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9BB6D4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9BB6D4"/>
          <w:spacing w:val="0"/>
          <w:w w:val="10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9BB6D4"/>
          <w:spacing w:val="0"/>
          <w:w w:val="100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9BB6D4"/>
          <w:spacing w:val="3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9BB6D4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9BB6D4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9BB6D4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9BB6D4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9BB6D4"/>
          <w:spacing w:val="0"/>
          <w:w w:val="100"/>
          <w:sz w:val="19"/>
          <w:szCs w:val="19"/>
        </w:rPr>
        <w:t>           </w:t>
      </w:r>
      <w:r>
        <w:rPr>
          <w:rFonts w:cs="Times New Roman" w:hAnsi="Times New Roman" w:eastAsia="Times New Roman" w:ascii="Times New Roman"/>
          <w:color w:val="9BB6D4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9BB6D4"/>
          <w:spacing w:val="0"/>
          <w:w w:val="56"/>
          <w:sz w:val="19"/>
          <w:szCs w:val="19"/>
        </w:rPr>
        <w:t>...Q.J1.'._</w:t>
      </w:r>
      <w:r>
        <w:rPr>
          <w:rFonts w:cs="Times New Roman" w:hAnsi="Times New Roman" w:eastAsia="Times New Roman" w:ascii="Times New Roman"/>
          <w:color w:val="8A8782"/>
          <w:spacing w:val="0"/>
          <w:w w:val="9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ind w:left="725"/>
      </w:pP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F2F30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LO</w:t>
      </w:r>
      <w:r>
        <w:rPr>
          <w:rFonts w:cs="Arial" w:hAnsi="Arial" w:eastAsia="Arial" w:ascii="Arial"/>
          <w:color w:val="3E3E40"/>
          <w:spacing w:val="-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3E3E40"/>
          <w:spacing w:val="0"/>
          <w:w w:val="82"/>
          <w:sz w:val="17"/>
          <w:szCs w:val="17"/>
        </w:rPr>
        <w:t>E</w:t>
      </w:r>
      <w:r>
        <w:rPr>
          <w:rFonts w:cs="Arial" w:hAnsi="Arial" w:eastAsia="Arial" w:ascii="Arial"/>
          <w:color w:val="3E3E40"/>
          <w:spacing w:val="0"/>
          <w:w w:val="99"/>
          <w:sz w:val="17"/>
          <w:szCs w:val="17"/>
        </w:rPr>
        <w:t>XT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O</w:t>
      </w:r>
      <w:r>
        <w:rPr>
          <w:rFonts w:cs="Arial" w:hAnsi="Arial" w:eastAsia="Arial" w:ascii="Arial"/>
          <w:color w:val="5E5D5E"/>
          <w:spacing w:val="0"/>
          <w:w w:val="122"/>
          <w:sz w:val="17"/>
          <w:szCs w:val="17"/>
        </w:rPr>
        <w:t>.</w:t>
      </w:r>
      <w:r>
        <w:rPr>
          <w:rFonts w:cs="Arial" w:hAnsi="Arial" w:eastAsia="Arial" w:ascii="Arial"/>
          <w:color w:val="5E5D5E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90"/>
          <w:sz w:val="17"/>
          <w:szCs w:val="17"/>
        </w:rPr>
        <w:t>-</w:t>
      </w:r>
      <w:r>
        <w:rPr>
          <w:rFonts w:cs="Arial" w:hAnsi="Arial" w:eastAsia="Arial" w:ascii="Arial"/>
          <w:color w:val="5E5D5E"/>
          <w:spacing w:val="-39"/>
          <w:w w:val="19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96"/>
          <w:sz w:val="17"/>
          <w:szCs w:val="17"/>
        </w:rPr>
        <w:t>N</w:t>
      </w:r>
      <w:r>
        <w:rPr>
          <w:rFonts w:cs="Arial" w:hAnsi="Arial" w:eastAsia="Arial" w:ascii="Arial"/>
          <w:color w:val="3E3E40"/>
          <w:spacing w:val="0"/>
          <w:w w:val="96"/>
          <w:sz w:val="17"/>
          <w:szCs w:val="17"/>
        </w:rPr>
        <w:t>O</w:t>
      </w:r>
      <w:r>
        <w:rPr>
          <w:rFonts w:cs="Arial" w:hAnsi="Arial" w:eastAsia="Arial" w:ascii="Arial"/>
          <w:color w:val="3E3E40"/>
          <w:spacing w:val="0"/>
          <w:w w:val="96"/>
          <w:sz w:val="17"/>
          <w:szCs w:val="17"/>
        </w:rPr>
        <w:t>T</w:t>
      </w:r>
      <w:r>
        <w:rPr>
          <w:rFonts w:cs="Arial" w:hAnsi="Arial" w:eastAsia="Arial" w:ascii="Arial"/>
          <w:color w:val="3E3E40"/>
          <w:spacing w:val="0"/>
          <w:w w:val="96"/>
          <w:sz w:val="17"/>
          <w:szCs w:val="17"/>
        </w:rPr>
        <w:t>I</w:t>
      </w:r>
      <w:r>
        <w:rPr>
          <w:rFonts w:cs="Arial" w:hAnsi="Arial" w:eastAsia="Arial" w:ascii="Arial"/>
          <w:color w:val="3E3E40"/>
          <w:spacing w:val="0"/>
          <w:w w:val="96"/>
          <w:sz w:val="17"/>
          <w:szCs w:val="17"/>
        </w:rPr>
        <w:t>F</w:t>
      </w:r>
      <w:r>
        <w:rPr>
          <w:rFonts w:cs="Arial" w:hAnsi="Arial" w:eastAsia="Arial" w:ascii="Arial"/>
          <w:color w:val="4F4D50"/>
          <w:spacing w:val="0"/>
          <w:w w:val="96"/>
          <w:sz w:val="17"/>
          <w:szCs w:val="17"/>
        </w:rPr>
        <w:t>I</w:t>
      </w:r>
      <w:r>
        <w:rPr>
          <w:rFonts w:cs="Arial" w:hAnsi="Arial" w:eastAsia="Arial" w:ascii="Arial"/>
          <w:color w:val="3E3E40"/>
          <w:spacing w:val="0"/>
          <w:w w:val="96"/>
          <w:sz w:val="17"/>
          <w:szCs w:val="17"/>
        </w:rPr>
        <w:t>CA</w:t>
      </w:r>
      <w:r>
        <w:rPr>
          <w:rFonts w:cs="Arial" w:hAnsi="Arial" w:eastAsia="Arial" w:ascii="Arial"/>
          <w:color w:val="3E3E40"/>
          <w:spacing w:val="0"/>
          <w:w w:val="96"/>
          <w:sz w:val="17"/>
          <w:szCs w:val="17"/>
        </w:rPr>
        <w:t>R</w:t>
      </w:r>
      <w:r>
        <w:rPr>
          <w:rFonts w:cs="Arial" w:hAnsi="Arial" w:eastAsia="Arial" w:ascii="Arial"/>
          <w:color w:val="5E5D5E"/>
          <w:spacing w:val="0"/>
          <w:w w:val="96"/>
          <w:sz w:val="17"/>
          <w:szCs w:val="17"/>
        </w:rPr>
        <w:t>,</w:t>
      </w:r>
      <w:r>
        <w:rPr>
          <w:rFonts w:cs="Arial" w:hAnsi="Arial" w:eastAsia="Arial" w:ascii="Arial"/>
          <w:color w:val="5E5D5E"/>
          <w:spacing w:val="18"/>
          <w:w w:val="96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E5D5E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91"/>
          <w:sz w:val="17"/>
          <w:szCs w:val="17"/>
        </w:rPr>
        <w:t>p</w:t>
      </w:r>
      <w:r>
        <w:rPr>
          <w:rFonts w:cs="Arial" w:hAnsi="Arial" w:eastAsia="Arial" w:ascii="Arial"/>
          <w:color w:val="6E6D70"/>
          <w:spacing w:val="0"/>
          <w:w w:val="152"/>
          <w:sz w:val="17"/>
          <w:szCs w:val="17"/>
        </w:rPr>
        <w:t>r</w:t>
      </w:r>
      <w:r>
        <w:rPr>
          <w:rFonts w:cs="Arial" w:hAnsi="Arial" w:eastAsia="Arial" w:ascii="Arial"/>
          <w:color w:val="6E6D70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6E6D70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6E6D70"/>
          <w:spacing w:val="0"/>
          <w:w w:val="106"/>
          <w:sz w:val="17"/>
          <w:szCs w:val="17"/>
        </w:rPr>
        <w:t>en</w:t>
      </w:r>
      <w:r>
        <w:rPr>
          <w:rFonts w:cs="Arial" w:hAnsi="Arial" w:eastAsia="Arial" w:ascii="Arial"/>
          <w:color w:val="6E6D70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6E6D70"/>
          <w:spacing w:val="0"/>
          <w:w w:val="98"/>
          <w:sz w:val="17"/>
          <w:szCs w:val="17"/>
        </w:rPr>
        <w:t>e</w:t>
      </w:r>
      <w:r>
        <w:rPr>
          <w:rFonts w:cs="Arial" w:hAnsi="Arial" w:eastAsia="Arial" w:ascii="Arial"/>
          <w:color w:val="6E6D7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6E6D7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E6D70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ó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2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91"/>
          <w:sz w:val="17"/>
          <w:szCs w:val="17"/>
        </w:rPr>
        <w:t>l</w:t>
      </w:r>
      <w:r>
        <w:rPr>
          <w:rFonts w:cs="Arial" w:hAnsi="Arial" w:eastAsia="Arial" w:ascii="Arial"/>
          <w:color w:val="4F4D50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8"/>
          <w:w w:val="91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98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p</w:t>
      </w:r>
      <w:r>
        <w:rPr>
          <w:rFonts w:cs="Arial" w:hAnsi="Arial" w:eastAsia="Arial" w:ascii="Arial"/>
          <w:color w:val="4F4D50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5E5D5E"/>
          <w:spacing w:val="0"/>
          <w:w w:val="91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1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9"/>
          <w:sz w:val="17"/>
          <w:szCs w:val="17"/>
        </w:rPr>
        <w:t>n</w:t>
      </w:r>
      <w:r>
        <w:rPr>
          <w:rFonts w:cs="Arial" w:hAnsi="Arial" w:eastAsia="Arial" w:ascii="Arial"/>
          <w:color w:val="4F4D50"/>
          <w:spacing w:val="0"/>
          <w:w w:val="109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0"/>
          <w:w w:val="109"/>
          <w:sz w:val="17"/>
          <w:szCs w:val="17"/>
        </w:rPr>
        <w:t>m</w:t>
      </w:r>
      <w:r>
        <w:rPr>
          <w:rFonts w:cs="Arial" w:hAnsi="Arial" w:eastAsia="Arial" w:ascii="Arial"/>
          <w:color w:val="3E3E40"/>
          <w:spacing w:val="0"/>
          <w:w w:val="109"/>
          <w:sz w:val="17"/>
          <w:szCs w:val="17"/>
        </w:rPr>
        <w:t>b</w:t>
      </w:r>
      <w:r>
        <w:rPr>
          <w:rFonts w:cs="Arial" w:hAnsi="Arial" w:eastAsia="Arial" w:ascii="Arial"/>
          <w:color w:val="4F4D50"/>
          <w:spacing w:val="0"/>
          <w:w w:val="109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109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-6"/>
          <w:w w:val="109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84"/>
          <w:sz w:val="17"/>
          <w:szCs w:val="17"/>
        </w:rPr>
        <w:t>S</w:t>
      </w:r>
      <w:r>
        <w:rPr>
          <w:rFonts w:cs="Arial" w:hAnsi="Arial" w:eastAsia="Arial" w:ascii="Arial"/>
          <w:color w:val="4F4D50"/>
          <w:spacing w:val="0"/>
          <w:w w:val="84"/>
          <w:sz w:val="17"/>
          <w:szCs w:val="17"/>
        </w:rPr>
        <w:t>G</w:t>
      </w:r>
      <w:r>
        <w:rPr>
          <w:rFonts w:cs="Arial" w:hAnsi="Arial" w:eastAsia="Arial" w:ascii="Arial"/>
          <w:color w:val="4F4D50"/>
          <w:spacing w:val="12"/>
          <w:w w:val="84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4F4D50"/>
          <w:spacing w:val="2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0"/>
          <w:w w:val="105"/>
          <w:sz w:val="17"/>
          <w:szCs w:val="17"/>
        </w:rPr>
        <w:t>ci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3E3E40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3E3E4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before="49"/>
        <w:ind w:left="444" w:right="1535"/>
      </w:pPr>
      <w:r>
        <w:rPr>
          <w:rFonts w:cs="Arial" w:hAnsi="Arial" w:eastAsia="Arial" w:ascii="Arial"/>
          <w:color w:val="4F4D50"/>
          <w:w w:val="101"/>
          <w:sz w:val="17"/>
          <w:szCs w:val="17"/>
        </w:rPr>
        <w:t>A</w:t>
      </w:r>
      <w:r>
        <w:rPr>
          <w:rFonts w:cs="Arial" w:hAnsi="Arial" w:eastAsia="Arial" w:ascii="Arial"/>
          <w:color w:val="3E3E40"/>
          <w:w w:val="98"/>
          <w:sz w:val="17"/>
          <w:szCs w:val="17"/>
        </w:rPr>
        <w:t>n</w:t>
      </w:r>
      <w:r>
        <w:rPr>
          <w:rFonts w:cs="Arial" w:hAnsi="Arial" w:eastAsia="Arial" w:ascii="Arial"/>
          <w:color w:val="4F4D5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F4D5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4F4D50"/>
          <w:w w:val="133"/>
          <w:sz w:val="17"/>
          <w:szCs w:val="17"/>
        </w:rPr>
        <w:t>i</w:t>
      </w:r>
      <w:r>
        <w:rPr>
          <w:rFonts w:cs="Arial" w:hAnsi="Arial" w:eastAsia="Arial" w:ascii="Arial"/>
          <w:color w:val="4F4D5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4F4D5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4F4D5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82"/>
          <w:sz w:val="17"/>
          <w:szCs w:val="17"/>
        </w:rPr>
        <w:t>C</w:t>
      </w:r>
      <w:r>
        <w:rPr>
          <w:rFonts w:cs="Arial" w:hAnsi="Arial" w:eastAsia="Arial" w:ascii="Arial"/>
          <w:color w:val="5E5D5E"/>
          <w:spacing w:val="0"/>
          <w:w w:val="98"/>
          <w:sz w:val="17"/>
          <w:szCs w:val="17"/>
        </w:rPr>
        <w:t>e</w:t>
      </w:r>
      <w:r>
        <w:rPr>
          <w:rFonts w:cs="Arial" w:hAnsi="Arial" w:eastAsia="Arial" w:ascii="Arial"/>
          <w:color w:val="3E3E40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d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,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4F4D50"/>
          <w:spacing w:val="2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98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108"/>
          <w:sz w:val="17"/>
          <w:szCs w:val="17"/>
        </w:rPr>
        <w:t>st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b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6E6D70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n</w:t>
      </w:r>
      <w:r>
        <w:rPr>
          <w:rFonts w:cs="Arial" w:hAnsi="Arial" w:eastAsia="Arial" w:ascii="Arial"/>
          <w:color w:val="5E5D5E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E6D7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E6D70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08"/>
          <w:sz w:val="17"/>
          <w:szCs w:val="17"/>
        </w:rPr>
        <w:t>n</w:t>
      </w:r>
      <w:r>
        <w:rPr>
          <w:rFonts w:cs="Arial" w:hAnsi="Arial" w:eastAsia="Arial" w:ascii="Arial"/>
          <w:color w:val="6E6D70"/>
          <w:spacing w:val="0"/>
          <w:w w:val="108"/>
          <w:sz w:val="17"/>
          <w:szCs w:val="17"/>
        </w:rPr>
        <w:t>o</w:t>
      </w:r>
      <w:r>
        <w:rPr>
          <w:rFonts w:cs="Arial" w:hAnsi="Arial" w:eastAsia="Arial" w:ascii="Arial"/>
          <w:color w:val="6E6D70"/>
          <w:spacing w:val="0"/>
          <w:w w:val="108"/>
          <w:sz w:val="17"/>
          <w:szCs w:val="17"/>
        </w:rPr>
        <w:t>m</w:t>
      </w:r>
      <w:r>
        <w:rPr>
          <w:rFonts w:cs="Arial" w:hAnsi="Arial" w:eastAsia="Arial" w:ascii="Arial"/>
          <w:color w:val="6E6D70"/>
          <w:spacing w:val="0"/>
          <w:w w:val="108"/>
          <w:sz w:val="17"/>
          <w:szCs w:val="17"/>
        </w:rPr>
        <w:t>b</w:t>
      </w:r>
      <w:r>
        <w:rPr>
          <w:rFonts w:cs="Arial" w:hAnsi="Arial" w:eastAsia="Arial" w:ascii="Arial"/>
          <w:color w:val="5E5D5E"/>
          <w:spacing w:val="0"/>
          <w:w w:val="108"/>
          <w:sz w:val="17"/>
          <w:szCs w:val="17"/>
        </w:rPr>
        <w:t>r</w:t>
      </w:r>
      <w:r>
        <w:rPr>
          <w:rFonts w:cs="Arial" w:hAnsi="Arial" w:eastAsia="Arial" w:ascii="Arial"/>
          <w:color w:val="6E6D70"/>
          <w:spacing w:val="0"/>
          <w:w w:val="108"/>
          <w:sz w:val="17"/>
          <w:szCs w:val="17"/>
        </w:rPr>
        <w:t>e</w:t>
      </w:r>
      <w:r>
        <w:rPr>
          <w:rFonts w:cs="Arial" w:hAnsi="Arial" w:eastAsia="Arial" w:ascii="Arial"/>
          <w:color w:val="6E6D70"/>
          <w:spacing w:val="15"/>
          <w:w w:val="108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84"/>
          <w:sz w:val="17"/>
          <w:szCs w:val="17"/>
        </w:rPr>
        <w:t>c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m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5E5D5E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color w:val="4F4D50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61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105"/>
          <w:sz w:val="17"/>
          <w:szCs w:val="17"/>
        </w:rPr>
        <w:t>N</w:t>
      </w:r>
      <w:r>
        <w:rPr>
          <w:rFonts w:cs="Arial" w:hAnsi="Arial" w:eastAsia="Arial" w:ascii="Arial"/>
          <w:color w:val="4F4D50"/>
          <w:spacing w:val="0"/>
          <w:w w:val="101"/>
          <w:sz w:val="17"/>
          <w:szCs w:val="17"/>
        </w:rPr>
        <w:t>KA</w:t>
      </w:r>
      <w:r>
        <w:rPr>
          <w:rFonts w:cs="Arial" w:hAnsi="Arial" w:eastAsia="Arial" w:ascii="Arial"/>
          <w:color w:val="4F4D50"/>
          <w:spacing w:val="0"/>
          <w:w w:val="93"/>
          <w:sz w:val="17"/>
          <w:szCs w:val="17"/>
        </w:rPr>
        <w:t>DR</w:t>
      </w:r>
      <w:r>
        <w:rPr>
          <w:rFonts w:cs="Arial" w:hAnsi="Arial" w:eastAsia="Arial" w:ascii="Arial"/>
          <w:color w:val="4F4D50"/>
          <w:spacing w:val="0"/>
          <w:w w:val="99"/>
          <w:sz w:val="17"/>
          <w:szCs w:val="17"/>
        </w:rPr>
        <w:t>YW</w:t>
      </w:r>
      <w:r>
        <w:rPr>
          <w:rFonts w:cs="Arial" w:hAnsi="Arial" w:eastAsia="Arial" w:ascii="Arial"/>
          <w:color w:val="3E3E40"/>
          <w:spacing w:val="0"/>
          <w:w w:val="101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91"/>
          <w:sz w:val="17"/>
          <w:szCs w:val="17"/>
        </w:rPr>
        <w:t>L</w:t>
      </w:r>
      <w:r>
        <w:rPr>
          <w:rFonts w:cs="Arial" w:hAnsi="Arial" w:eastAsia="Arial" w:ascii="Arial"/>
          <w:color w:val="5E5D5E"/>
          <w:spacing w:val="0"/>
          <w:w w:val="91"/>
          <w:sz w:val="17"/>
          <w:szCs w:val="17"/>
        </w:rPr>
        <w:t>L</w:t>
      </w:r>
      <w:r>
        <w:rPr>
          <w:rFonts w:cs="Arial" w:hAnsi="Arial" w:eastAsia="Arial" w:ascii="Arial"/>
          <w:color w:val="6E6D70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6E6D70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3E3E40"/>
          <w:spacing w:val="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3E3E40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67"/>
          <w:sz w:val="17"/>
          <w:szCs w:val="17"/>
        </w:rPr>
        <w:t>J</w:t>
      </w:r>
      <w:r>
        <w:rPr>
          <w:rFonts w:cs="Arial" w:hAnsi="Arial" w:eastAsia="Arial" w:ascii="Arial"/>
          <w:color w:val="3E3E40"/>
          <w:spacing w:val="0"/>
          <w:w w:val="152"/>
          <w:sz w:val="17"/>
          <w:szCs w:val="17"/>
        </w:rPr>
        <w:t>r</w:t>
      </w:r>
      <w:r>
        <w:rPr>
          <w:rFonts w:cs="Arial" w:hAnsi="Arial" w:eastAsia="Arial" w:ascii="Arial"/>
          <w:color w:val="6E6D70"/>
          <w:spacing w:val="0"/>
          <w:w w:val="76"/>
          <w:sz w:val="17"/>
          <w:szCs w:val="17"/>
        </w:rPr>
        <w:t>.</w:t>
      </w:r>
      <w:r>
        <w:rPr>
          <w:rFonts w:cs="Arial" w:hAnsi="Arial" w:eastAsia="Arial" w:ascii="Arial"/>
          <w:color w:val="6E6D7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E6D70"/>
          <w:spacing w:val="-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69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g</w:t>
      </w:r>
      <w:r>
        <w:rPr>
          <w:rFonts w:cs="Arial" w:hAnsi="Arial" w:eastAsia="Arial" w:ascii="Arial"/>
          <w:color w:val="3E3E40"/>
          <w:spacing w:val="0"/>
          <w:w w:val="104"/>
          <w:sz w:val="17"/>
          <w:szCs w:val="17"/>
        </w:rPr>
        <w:t>li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3E3E40"/>
          <w:spacing w:val="0"/>
          <w:w w:val="168"/>
          <w:sz w:val="17"/>
          <w:szCs w:val="17"/>
        </w:rPr>
        <w:t>t</w:t>
      </w:r>
      <w:r>
        <w:rPr>
          <w:rFonts w:cs="Arial" w:hAnsi="Arial" w:eastAsia="Arial" w:ascii="Arial"/>
          <w:color w:val="3E3E40"/>
          <w:spacing w:val="0"/>
          <w:w w:val="106"/>
          <w:sz w:val="17"/>
          <w:szCs w:val="17"/>
        </w:rPr>
        <w:t>on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-2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z</w:t>
      </w:r>
      <w:r>
        <w:rPr>
          <w:rFonts w:cs="Arial" w:hAnsi="Arial" w:eastAsia="Arial" w:ascii="Arial"/>
          <w:color w:val="6E6D70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6E6D70"/>
          <w:spacing w:val="3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76"/>
          <w:sz w:val="17"/>
          <w:szCs w:val="17"/>
        </w:rPr>
        <w:t>F</w:t>
      </w:r>
      <w:r>
        <w:rPr>
          <w:rFonts w:cs="Arial" w:hAnsi="Arial" w:eastAsia="Arial" w:ascii="Arial"/>
          <w:color w:val="3E3E40"/>
          <w:spacing w:val="29"/>
          <w:w w:val="76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Lt</w:t>
      </w:r>
      <w:r>
        <w:rPr>
          <w:rFonts w:cs="Arial" w:hAnsi="Arial" w:eastAsia="Arial" w:ascii="Arial"/>
          <w:color w:val="6E6D70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before="49"/>
        <w:ind w:left="458" w:right="2830"/>
      </w:pP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1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4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.</w:t>
      </w:r>
      <w:r>
        <w:rPr>
          <w:rFonts w:cs="Arial" w:hAnsi="Arial" w:eastAsia="Arial" w:ascii="Arial"/>
          <w:color w:val="3E3E4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3E3E40"/>
          <w:spacing w:val="1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d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4F4D50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3E3E40"/>
          <w:spacing w:val="0"/>
          <w:w w:val="127"/>
          <w:sz w:val="17"/>
          <w:szCs w:val="17"/>
        </w:rPr>
        <w:t>r</w:t>
      </w:r>
      <w:r>
        <w:rPr>
          <w:rFonts w:cs="Arial" w:hAnsi="Arial" w:eastAsia="Arial" w:ascii="Arial"/>
          <w:color w:val="4F4D50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3E3E40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3E3E40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88"/>
          <w:sz w:val="17"/>
          <w:szCs w:val="17"/>
        </w:rPr>
        <w:t>Y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5E5D5E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5E5D5E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5E5D5E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E5D5E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h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,</w:t>
      </w:r>
      <w:r>
        <w:rPr>
          <w:rFonts w:cs="Arial" w:hAnsi="Arial" w:eastAsia="Arial" w:ascii="Arial"/>
          <w:color w:val="5E5D5E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p</w:t>
      </w:r>
      <w:r>
        <w:rPr>
          <w:rFonts w:cs="Arial" w:hAnsi="Arial" w:eastAsia="Arial" w:ascii="Arial"/>
          <w:color w:val="4F4D50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0"/>
          <w:w w:val="110"/>
          <w:sz w:val="17"/>
          <w:szCs w:val="17"/>
        </w:rPr>
        <w:t>v</w:t>
      </w:r>
      <w:r>
        <w:rPr>
          <w:rFonts w:cs="Arial" w:hAnsi="Arial" w:eastAsia="Arial" w:ascii="Arial"/>
          <w:color w:val="4F4D50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5E5D5E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5E5D5E"/>
          <w:spacing w:val="0"/>
          <w:w w:val="95"/>
          <w:sz w:val="17"/>
          <w:szCs w:val="17"/>
        </w:rPr>
        <w:t>i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5E5D5E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6E6D7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6E6D70"/>
          <w:spacing w:val="1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E6D70"/>
          <w:spacing w:val="0"/>
          <w:w w:val="82"/>
          <w:sz w:val="17"/>
          <w:szCs w:val="17"/>
        </w:rPr>
        <w:t>C</w:t>
      </w:r>
      <w:r>
        <w:rPr>
          <w:rFonts w:cs="Arial" w:hAnsi="Arial" w:eastAsia="Arial" w:ascii="Arial"/>
          <w:color w:val="5E5D5E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E5D5E"/>
          <w:spacing w:val="0"/>
          <w:w w:val="139"/>
          <w:sz w:val="17"/>
          <w:szCs w:val="17"/>
        </w:rPr>
        <w:t>r</w:t>
      </w:r>
      <w:r>
        <w:rPr>
          <w:rFonts w:cs="Arial" w:hAnsi="Arial" w:eastAsia="Arial" w:ascii="Arial"/>
          <w:color w:val="5E5D5E"/>
          <w:spacing w:val="0"/>
          <w:w w:val="98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n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4F4D50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76"/>
          <w:sz w:val="17"/>
          <w:szCs w:val="17"/>
        </w:rPr>
        <w:t>P</w:t>
      </w:r>
      <w:r>
        <w:rPr>
          <w:rFonts w:cs="Arial" w:hAnsi="Arial" w:eastAsia="Arial" w:ascii="Arial"/>
          <w:color w:val="5E5D5E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0"/>
          <w:w w:val="131"/>
          <w:sz w:val="17"/>
          <w:szCs w:val="17"/>
        </w:rPr>
        <w:t>rt</w:t>
      </w:r>
      <w:r>
        <w:rPr>
          <w:rFonts w:cs="Arial" w:hAnsi="Arial" w:eastAsia="Arial" w:ascii="Arial"/>
          <w:color w:val="4F4D50"/>
          <w:spacing w:val="0"/>
          <w:w w:val="120"/>
          <w:sz w:val="17"/>
          <w:szCs w:val="17"/>
        </w:rPr>
        <w:t>ill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0"/>
          <w:w w:val="91"/>
          <w:sz w:val="17"/>
          <w:szCs w:val="17"/>
        </w:rPr>
        <w:t>.</w:t>
      </w:r>
      <w:r>
        <w:rPr>
          <w:rFonts w:cs="Arial" w:hAnsi="Arial" w:eastAsia="Arial" w:ascii="Arial"/>
          <w:color w:val="4F4D50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87"/>
          <w:sz w:val="17"/>
          <w:szCs w:val="17"/>
        </w:rPr>
        <w:t>D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p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131"/>
          <w:sz w:val="17"/>
          <w:szCs w:val="17"/>
        </w:rPr>
        <w:t>rt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4F4D50"/>
          <w:spacing w:val="0"/>
          <w:w w:val="106"/>
          <w:sz w:val="17"/>
          <w:szCs w:val="17"/>
        </w:rPr>
        <w:t>en</w:t>
      </w:r>
      <w:r>
        <w:rPr>
          <w:rFonts w:cs="Arial" w:hAnsi="Arial" w:eastAsia="Arial" w:ascii="Arial"/>
          <w:color w:val="4F4D50"/>
          <w:spacing w:val="0"/>
          <w:w w:val="152"/>
          <w:sz w:val="17"/>
          <w:szCs w:val="17"/>
        </w:rPr>
        <w:t>t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5E5D5E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5E5D5E"/>
          <w:spacing w:val="2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87"/>
          <w:sz w:val="17"/>
          <w:szCs w:val="17"/>
        </w:rPr>
        <w:t>U</w:t>
      </w:r>
      <w:r>
        <w:rPr>
          <w:rFonts w:cs="Arial" w:hAnsi="Arial" w:eastAsia="Arial" w:ascii="Arial"/>
          <w:color w:val="4F4D50"/>
          <w:spacing w:val="0"/>
          <w:w w:val="110"/>
          <w:sz w:val="17"/>
          <w:szCs w:val="17"/>
        </w:rPr>
        <w:t>c</w:t>
      </w:r>
      <w:r>
        <w:rPr>
          <w:rFonts w:cs="Arial" w:hAnsi="Arial" w:eastAsia="Arial" w:ascii="Arial"/>
          <w:color w:val="4F4D50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3E3E40"/>
          <w:spacing w:val="0"/>
          <w:w w:val="118"/>
          <w:sz w:val="17"/>
          <w:szCs w:val="17"/>
        </w:rPr>
        <w:t>y</w:t>
      </w:r>
      <w:r>
        <w:rPr>
          <w:rFonts w:cs="Arial" w:hAnsi="Arial" w:eastAsia="Arial" w:ascii="Arial"/>
          <w:color w:val="4F4D50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color w:val="4F4D50"/>
          <w:spacing w:val="0"/>
          <w:w w:val="114"/>
          <w:sz w:val="17"/>
          <w:szCs w:val="17"/>
        </w:rPr>
        <w:t>l</w:t>
      </w:r>
      <w:r>
        <w:rPr>
          <w:rFonts w:cs="Arial" w:hAnsi="Arial" w:eastAsia="Arial" w:ascii="Arial"/>
          <w:color w:val="4F4D50"/>
          <w:spacing w:val="0"/>
          <w:w w:val="118"/>
          <w:sz w:val="17"/>
          <w:szCs w:val="17"/>
        </w:rPr>
        <w:t>i.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ind w:left="2361" w:right="3456"/>
      </w:pPr>
      <w:r>
        <w:pict>
          <v:shape type="#_x0000_t75" style="position:absolute;margin-left:204.331pt;margin-top:0.770519pt;width:225.556pt;height:9.3631pt;mso-position-horizontal-relative:page;mso-position-vertical-relative:paragraph;z-index:-195">
            <v:imagedata o:title="" r:id="rId50"/>
          </v:shape>
        </w:pict>
      </w:r>
      <w:r>
        <w:rPr>
          <w:rFonts w:cs="Arial" w:hAnsi="Arial" w:eastAsia="Arial" w:ascii="Arial"/>
          <w:color w:val="3E3E40"/>
          <w:w w:val="87"/>
          <w:sz w:val="17"/>
          <w:szCs w:val="17"/>
        </w:rPr>
        <w:t>R</w:t>
      </w:r>
      <w:r>
        <w:rPr>
          <w:rFonts w:cs="Arial" w:hAnsi="Arial" w:eastAsia="Arial" w:ascii="Arial"/>
          <w:color w:val="3E3E40"/>
          <w:w w:val="76"/>
          <w:sz w:val="17"/>
          <w:szCs w:val="17"/>
        </w:rPr>
        <w:t>E</w:t>
      </w:r>
      <w:r>
        <w:rPr>
          <w:rFonts w:cs="Arial" w:hAnsi="Arial" w:eastAsia="Arial" w:ascii="Arial"/>
          <w:color w:val="3E3E40"/>
          <w:w w:val="98"/>
          <w:sz w:val="17"/>
          <w:szCs w:val="17"/>
        </w:rPr>
        <w:t>G</w:t>
      </w:r>
      <w:r>
        <w:rPr>
          <w:rFonts w:cs="Arial" w:hAnsi="Arial" w:eastAsia="Arial" w:ascii="Arial"/>
          <w:color w:val="3E3E40"/>
          <w:w w:val="106"/>
          <w:sz w:val="17"/>
          <w:szCs w:val="17"/>
        </w:rPr>
        <w:t>I</w:t>
      </w:r>
      <w:r>
        <w:rPr>
          <w:rFonts w:cs="Arial" w:hAnsi="Arial" w:eastAsia="Arial" w:ascii="Arial"/>
          <w:color w:val="3E3E40"/>
          <w:w w:val="95"/>
          <w:sz w:val="17"/>
          <w:szCs w:val="17"/>
        </w:rPr>
        <w:t>S</w:t>
      </w:r>
      <w:r>
        <w:rPr>
          <w:rFonts w:cs="Arial" w:hAnsi="Arial" w:eastAsia="Arial" w:ascii="Arial"/>
          <w:color w:val="4F4D50"/>
          <w:w w:val="97"/>
          <w:sz w:val="17"/>
          <w:szCs w:val="17"/>
        </w:rPr>
        <w:t>T</w:t>
      </w:r>
      <w:r>
        <w:rPr>
          <w:rFonts w:cs="Arial" w:hAnsi="Arial" w:eastAsia="Arial" w:ascii="Arial"/>
          <w:color w:val="3E3E40"/>
          <w:w w:val="87"/>
          <w:sz w:val="17"/>
          <w:szCs w:val="17"/>
        </w:rPr>
        <w:t>R</w:t>
      </w:r>
      <w:r>
        <w:rPr>
          <w:rFonts w:cs="Arial" w:hAnsi="Arial" w:eastAsia="Arial" w:ascii="Arial"/>
          <w:color w:val="4F4D50"/>
          <w:w w:val="82"/>
          <w:sz w:val="17"/>
          <w:szCs w:val="17"/>
        </w:rPr>
        <w:t>E</w:t>
      </w:r>
      <w:r>
        <w:rPr>
          <w:rFonts w:cs="Arial" w:hAnsi="Arial" w:eastAsia="Arial" w:ascii="Arial"/>
          <w:color w:val="3E3E40"/>
          <w:w w:val="88"/>
          <w:sz w:val="17"/>
          <w:szCs w:val="17"/>
        </w:rPr>
        <w:t>S</w:t>
      </w:r>
      <w:r>
        <w:rPr>
          <w:rFonts w:cs="Arial" w:hAnsi="Arial" w:eastAsia="Arial" w:ascii="Arial"/>
          <w:color w:val="4F4D50"/>
          <w:w w:val="76"/>
          <w:sz w:val="17"/>
          <w:szCs w:val="17"/>
        </w:rPr>
        <w:t>E</w:t>
      </w:r>
      <w:r>
        <w:rPr>
          <w:rFonts w:cs="Arial" w:hAnsi="Arial" w:eastAsia="Arial" w:ascii="Arial"/>
          <w:color w:val="5E5D5E"/>
          <w:w w:val="122"/>
          <w:sz w:val="17"/>
          <w:szCs w:val="17"/>
        </w:rPr>
        <w:t>,</w:t>
      </w:r>
      <w:r>
        <w:rPr>
          <w:rFonts w:cs="Arial" w:hAnsi="Arial" w:eastAsia="Arial" w:ascii="Arial"/>
          <w:color w:val="5E5D5E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87"/>
          <w:sz w:val="17"/>
          <w:szCs w:val="17"/>
        </w:rPr>
        <w:t>C</w:t>
      </w:r>
      <w:r>
        <w:rPr>
          <w:rFonts w:cs="Arial" w:hAnsi="Arial" w:eastAsia="Arial" w:ascii="Arial"/>
          <w:color w:val="4F4D50"/>
          <w:spacing w:val="0"/>
          <w:w w:val="98"/>
          <w:sz w:val="17"/>
          <w:szCs w:val="17"/>
        </w:rPr>
        <w:t>O</w:t>
      </w:r>
      <w:r>
        <w:rPr>
          <w:rFonts w:cs="Arial" w:hAnsi="Arial" w:eastAsia="Arial" w:ascii="Arial"/>
          <w:color w:val="4F4D50"/>
          <w:spacing w:val="0"/>
          <w:w w:val="121"/>
          <w:sz w:val="17"/>
          <w:szCs w:val="17"/>
        </w:rPr>
        <w:t>M</w:t>
      </w:r>
      <w:r>
        <w:rPr>
          <w:rFonts w:cs="Arial" w:hAnsi="Arial" w:eastAsia="Arial" w:ascii="Arial"/>
          <w:color w:val="4F4D50"/>
          <w:spacing w:val="0"/>
          <w:w w:val="105"/>
          <w:sz w:val="17"/>
          <w:szCs w:val="17"/>
        </w:rPr>
        <w:t>UN</w:t>
      </w:r>
      <w:r>
        <w:rPr>
          <w:rFonts w:cs="Arial" w:hAnsi="Arial" w:eastAsia="Arial" w:ascii="Arial"/>
          <w:color w:val="4F4D50"/>
          <w:spacing w:val="0"/>
          <w:w w:val="122"/>
          <w:sz w:val="17"/>
          <w:szCs w:val="17"/>
        </w:rPr>
        <w:t>I</w:t>
      </w:r>
      <w:r>
        <w:rPr>
          <w:rFonts w:cs="Arial" w:hAnsi="Arial" w:eastAsia="Arial" w:ascii="Arial"/>
          <w:color w:val="4F4D50"/>
          <w:spacing w:val="0"/>
          <w:w w:val="108"/>
          <w:sz w:val="17"/>
          <w:szCs w:val="17"/>
        </w:rPr>
        <w:t>Q</w:t>
      </w:r>
      <w:r>
        <w:rPr>
          <w:rFonts w:cs="Arial" w:hAnsi="Arial" w:eastAsia="Arial" w:ascii="Arial"/>
          <w:color w:val="4F4D50"/>
          <w:spacing w:val="0"/>
          <w:w w:val="93"/>
          <w:sz w:val="17"/>
          <w:szCs w:val="17"/>
        </w:rPr>
        <w:t>U</w:t>
      </w:r>
      <w:r>
        <w:rPr>
          <w:rFonts w:cs="Arial" w:hAnsi="Arial" w:eastAsia="Arial" w:ascii="Arial"/>
          <w:color w:val="4F4D50"/>
          <w:spacing w:val="0"/>
          <w:w w:val="88"/>
          <w:sz w:val="17"/>
          <w:szCs w:val="17"/>
        </w:rPr>
        <w:t>E</w:t>
      </w:r>
      <w:r>
        <w:rPr>
          <w:rFonts w:cs="Arial" w:hAnsi="Arial" w:eastAsia="Arial" w:ascii="Arial"/>
          <w:color w:val="4F4D50"/>
          <w:spacing w:val="0"/>
          <w:w w:val="82"/>
          <w:sz w:val="17"/>
          <w:szCs w:val="17"/>
        </w:rPr>
        <w:t>SE</w:t>
      </w:r>
      <w:r>
        <w:rPr>
          <w:rFonts w:cs="Arial" w:hAnsi="Arial" w:eastAsia="Arial" w:ascii="Arial"/>
          <w:color w:val="4F4D50"/>
          <w:spacing w:val="0"/>
          <w:w w:val="122"/>
          <w:sz w:val="17"/>
          <w:szCs w:val="17"/>
        </w:rPr>
        <w:t>,</w:t>
      </w:r>
      <w:r>
        <w:rPr>
          <w:rFonts w:cs="Arial" w:hAnsi="Arial" w:eastAsia="Arial" w:ascii="Arial"/>
          <w:color w:val="4F4D50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F4D50"/>
          <w:spacing w:val="0"/>
          <w:w w:val="97"/>
          <w:sz w:val="17"/>
          <w:szCs w:val="17"/>
        </w:rPr>
        <w:t>C</w:t>
      </w:r>
      <w:r>
        <w:rPr>
          <w:rFonts w:cs="Arial" w:hAnsi="Arial" w:eastAsia="Arial" w:ascii="Arial"/>
          <w:color w:val="3E3E40"/>
          <w:spacing w:val="0"/>
          <w:w w:val="97"/>
          <w:sz w:val="17"/>
          <w:szCs w:val="17"/>
        </w:rPr>
        <w:t>U</w:t>
      </w:r>
      <w:r>
        <w:rPr>
          <w:rFonts w:cs="Arial" w:hAnsi="Arial" w:eastAsia="Arial" w:ascii="Arial"/>
          <w:color w:val="3E3E40"/>
          <w:spacing w:val="0"/>
          <w:w w:val="97"/>
          <w:sz w:val="17"/>
          <w:szCs w:val="17"/>
        </w:rPr>
        <w:t>M</w:t>
      </w:r>
      <w:r>
        <w:rPr>
          <w:rFonts w:cs="Arial" w:hAnsi="Arial" w:eastAsia="Arial" w:ascii="Arial"/>
          <w:color w:val="2F2F30"/>
          <w:spacing w:val="0"/>
          <w:w w:val="97"/>
          <w:sz w:val="17"/>
          <w:szCs w:val="17"/>
        </w:rPr>
        <w:t>P</w:t>
      </w:r>
      <w:r>
        <w:rPr>
          <w:rFonts w:cs="Arial" w:hAnsi="Arial" w:eastAsia="Arial" w:ascii="Arial"/>
          <w:color w:val="3E3E40"/>
          <w:spacing w:val="0"/>
          <w:w w:val="97"/>
          <w:sz w:val="17"/>
          <w:szCs w:val="17"/>
        </w:rPr>
        <w:t>LAS</w:t>
      </w:r>
      <w:r>
        <w:rPr>
          <w:rFonts w:cs="Arial" w:hAnsi="Arial" w:eastAsia="Arial" w:ascii="Arial"/>
          <w:color w:val="3E3E40"/>
          <w:spacing w:val="0"/>
          <w:w w:val="97"/>
          <w:sz w:val="17"/>
          <w:szCs w:val="17"/>
        </w:rPr>
        <w:t>E</w:t>
      </w:r>
      <w:r>
        <w:rPr>
          <w:rFonts w:cs="Arial" w:hAnsi="Arial" w:eastAsia="Arial" w:ascii="Arial"/>
          <w:color w:val="3E3E40"/>
          <w:spacing w:val="0"/>
          <w:w w:val="97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3E3E40"/>
          <w:spacing w:val="-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F2F30"/>
          <w:spacing w:val="0"/>
          <w:w w:val="101"/>
          <w:sz w:val="17"/>
          <w:szCs w:val="17"/>
        </w:rPr>
        <w:t>A</w:t>
      </w:r>
      <w:r>
        <w:rPr>
          <w:rFonts w:cs="Arial" w:hAnsi="Arial" w:eastAsia="Arial" w:ascii="Arial"/>
          <w:color w:val="2F2F30"/>
          <w:spacing w:val="0"/>
          <w:w w:val="93"/>
          <w:sz w:val="17"/>
          <w:szCs w:val="17"/>
        </w:rPr>
        <w:t>R</w:t>
      </w:r>
      <w:r>
        <w:rPr>
          <w:rFonts w:cs="Arial" w:hAnsi="Arial" w:eastAsia="Arial" w:ascii="Arial"/>
          <w:color w:val="3E3E40"/>
          <w:spacing w:val="0"/>
          <w:w w:val="87"/>
          <w:sz w:val="17"/>
          <w:szCs w:val="17"/>
        </w:rPr>
        <w:t>C</w:t>
      </w:r>
      <w:r>
        <w:rPr>
          <w:rFonts w:cs="Arial" w:hAnsi="Arial" w:eastAsia="Arial" w:ascii="Arial"/>
          <w:color w:val="2F2F30"/>
          <w:spacing w:val="0"/>
          <w:w w:val="87"/>
          <w:sz w:val="17"/>
          <w:szCs w:val="17"/>
        </w:rPr>
        <w:t>H</w:t>
      </w:r>
      <w:r>
        <w:rPr>
          <w:rFonts w:cs="Arial" w:hAnsi="Arial" w:eastAsia="Arial" w:ascii="Arial"/>
          <w:color w:val="2F2F30"/>
          <w:spacing w:val="0"/>
          <w:w w:val="122"/>
          <w:sz w:val="17"/>
          <w:szCs w:val="17"/>
        </w:rPr>
        <w:t>I</w:t>
      </w:r>
      <w:r>
        <w:rPr>
          <w:rFonts w:cs="Arial" w:hAnsi="Arial" w:eastAsia="Arial" w:ascii="Arial"/>
          <w:color w:val="2F2F30"/>
          <w:spacing w:val="0"/>
          <w:w w:val="114"/>
          <w:sz w:val="17"/>
          <w:szCs w:val="17"/>
        </w:rPr>
        <w:t>V</w:t>
      </w:r>
      <w:r>
        <w:rPr>
          <w:rFonts w:cs="Arial" w:hAnsi="Arial" w:eastAsia="Arial" w:ascii="Arial"/>
          <w:color w:val="3E3E40"/>
          <w:spacing w:val="0"/>
          <w:w w:val="82"/>
          <w:sz w:val="17"/>
          <w:szCs w:val="17"/>
        </w:rPr>
        <w:t>ES</w:t>
      </w:r>
      <w:r>
        <w:rPr>
          <w:rFonts w:cs="Arial" w:hAnsi="Arial" w:eastAsia="Arial" w:ascii="Arial"/>
          <w:color w:val="3E3E40"/>
          <w:spacing w:val="0"/>
          <w:w w:val="88"/>
          <w:sz w:val="17"/>
          <w:szCs w:val="17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sectPr>
      <w:pgSz w:w="12080" w:h="16940"/>
      <w:pgMar w:top="0" w:bottom="280" w:left="170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image" Target="media/image3.jpg"/><Relationship Id="rId7" Type="http://schemas.openxmlformats.org/officeDocument/2006/relationships/image" Target="media/image4.jpg"/><Relationship Id="rId8" Type="http://schemas.openxmlformats.org/officeDocument/2006/relationships/image" Target="media/image5.jpg"/><Relationship Id="rId9" Type="http://schemas.openxmlformats.org/officeDocument/2006/relationships/image" Target="media/image6.jpg"/><Relationship Id="rId10" Type="http://schemas.openxmlformats.org/officeDocument/2006/relationships/image" Target="media/image7.jpg"/><Relationship Id="rId11" Type="http://schemas.openxmlformats.org/officeDocument/2006/relationships/image" Target="media/image8.jpg"/><Relationship Id="rId12" Type="http://schemas.openxmlformats.org/officeDocument/2006/relationships/image" Target="media/image9.jpg"/><Relationship Id="rId13" Type="http://schemas.openxmlformats.org/officeDocument/2006/relationships/image" Target="media/image10.jpg"/><Relationship Id="rId14" Type="http://schemas.openxmlformats.org/officeDocument/2006/relationships/image" Target="media/image11.jpg"/><Relationship Id="rId15" Type="http://schemas.openxmlformats.org/officeDocument/2006/relationships/image" Target="media/image12.jpg"/><Relationship Id="rId16" Type="http://schemas.openxmlformats.org/officeDocument/2006/relationships/image" Target="media/image13.jpg"/><Relationship Id="rId17" Type="http://schemas.openxmlformats.org/officeDocument/2006/relationships/image" Target="media/image14.jpg"/><Relationship Id="rId18" Type="http://schemas.openxmlformats.org/officeDocument/2006/relationships/image" Target="media/image15.jpg"/><Relationship Id="rId19" Type="http://schemas.openxmlformats.org/officeDocument/2006/relationships/image" Target="media/image16.jpg"/><Relationship Id="rId20" Type="http://schemas.openxmlformats.org/officeDocument/2006/relationships/image" Target="media/image17.jpg"/><Relationship Id="rId21" Type="http://schemas.openxmlformats.org/officeDocument/2006/relationships/image" Target="media/image18.jpg"/><Relationship Id="rId22" Type="http://schemas.openxmlformats.org/officeDocument/2006/relationships/image" Target="media/image19.jpg"/><Relationship Id="rId23" Type="http://schemas.openxmlformats.org/officeDocument/2006/relationships/image" Target="media/image20.jpg"/><Relationship Id="rId24" Type="http://schemas.openxmlformats.org/officeDocument/2006/relationships/image" Target="media/image21.jpg"/><Relationship Id="rId25" Type="http://schemas.openxmlformats.org/officeDocument/2006/relationships/image" Target="media/image22.jpg"/><Relationship Id="rId26" Type="http://schemas.openxmlformats.org/officeDocument/2006/relationships/image" Target="media/image23.jpg"/><Relationship Id="rId27" Type="http://schemas.openxmlformats.org/officeDocument/2006/relationships/image" Target="media/image24.jpg"/><Relationship Id="rId28" Type="http://schemas.openxmlformats.org/officeDocument/2006/relationships/image" Target="media/image25.jpg"/><Relationship Id="rId29" Type="http://schemas.openxmlformats.org/officeDocument/2006/relationships/image" Target="media/image26.png"/><Relationship Id="rId30" Type="http://schemas.openxmlformats.org/officeDocument/2006/relationships/image" Target="media/image27.jpg"/><Relationship Id="rId31" Type="http://schemas.openxmlformats.org/officeDocument/2006/relationships/image" Target="media/image28.jpg"/><Relationship Id="rId32" Type="http://schemas.openxmlformats.org/officeDocument/2006/relationships/image" Target="media/image29.jpg"/><Relationship Id="rId33" Type="http://schemas.openxmlformats.org/officeDocument/2006/relationships/image" Target="media/image30.jpg"/><Relationship Id="rId34" Type="http://schemas.openxmlformats.org/officeDocument/2006/relationships/image" Target="media/image31.jpg"/><Relationship Id="rId35" Type="http://schemas.openxmlformats.org/officeDocument/2006/relationships/image" Target="media/image32.jpg"/><Relationship Id="rId36" Type="http://schemas.openxmlformats.org/officeDocument/2006/relationships/image" Target="media/image33.jpg"/><Relationship Id="rId37" Type="http://schemas.openxmlformats.org/officeDocument/2006/relationships/image" Target="media/image34.jpg"/><Relationship Id="rId38" Type="http://schemas.openxmlformats.org/officeDocument/2006/relationships/image" Target="media/image35.jpg"/><Relationship Id="rId39" Type="http://schemas.openxmlformats.org/officeDocument/2006/relationships/image" Target="media/image36.jpg"/><Relationship Id="rId40" Type="http://schemas.openxmlformats.org/officeDocument/2006/relationships/image" Target="media/image37.jpg"/><Relationship Id="rId41" Type="http://schemas.openxmlformats.org/officeDocument/2006/relationships/image" Target="media/image38.jpg"/><Relationship Id="rId42" Type="http://schemas.openxmlformats.org/officeDocument/2006/relationships/image" Target="media/image39.jpg"/><Relationship Id="rId43" Type="http://schemas.openxmlformats.org/officeDocument/2006/relationships/image" Target="media/image40.jpg"/><Relationship Id="rId44" Type="http://schemas.openxmlformats.org/officeDocument/2006/relationships/image" Target="media/image41.jpg"/><Relationship Id="rId45" Type="http://schemas.openxmlformats.org/officeDocument/2006/relationships/image" Target="media/image42.jpg"/><Relationship Id="rId46" Type="http://schemas.openxmlformats.org/officeDocument/2006/relationships/image" Target="media/image43.jpg"/><Relationship Id="rId47" Type="http://schemas.openxmlformats.org/officeDocument/2006/relationships/image" Target="media/image44.png"/><Relationship Id="rId48" Type="http://schemas.openxmlformats.org/officeDocument/2006/relationships/image" Target="media/image45.jpg"/><Relationship Id="rId49" Type="http://schemas.openxmlformats.org/officeDocument/2006/relationships/image" Target="media/image46.jpg"/><Relationship Id="rId50" Type="http://schemas.openxmlformats.org/officeDocument/2006/relationships/image" Target="media/image47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