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B3" w:rsidRPr="00B97605" w:rsidRDefault="00A949B3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B97605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B97605" w:rsidRPr="00B97605" w:rsidRDefault="00B97605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</w:rPr>
      </w:pPr>
      <w:r w:rsidRPr="00B97605">
        <w:rPr>
          <w:rFonts w:ascii="Arial Narrow" w:hAnsi="Arial Narrow" w:cs="Tahoma"/>
          <w:b/>
          <w:u w:val="single"/>
        </w:rPr>
        <w:t>FORMULARIO 3</w:t>
      </w: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</w:rPr>
      </w:pP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B97605">
        <w:rPr>
          <w:rFonts w:ascii="Arial Narrow" w:hAnsi="Arial Narrow" w:cs="Tahoma"/>
          <w:b/>
          <w:u w:val="single"/>
        </w:rPr>
        <w:t>FICHA RESUMEN DEL CURRICULUM VITAE</w:t>
      </w: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900F1B" w:rsidRPr="00287D81" w:rsidRDefault="00287D81" w:rsidP="00287D81">
      <w:pPr>
        <w:spacing w:line="23" w:lineRule="atLeast"/>
        <w:rPr>
          <w:rFonts w:ascii="Arial Narrow" w:hAnsi="Arial Narrow" w:cs="Tahoma"/>
          <w:b/>
        </w:rPr>
      </w:pPr>
      <w:r w:rsidRPr="00287D81">
        <w:rPr>
          <w:rFonts w:ascii="Arial Narrow" w:hAnsi="Arial Narrow" w:cs="Tahoma"/>
          <w:b/>
        </w:rPr>
        <w:t xml:space="preserve">I </w:t>
      </w:r>
      <w:r>
        <w:rPr>
          <w:rFonts w:ascii="Arial Narrow" w:hAnsi="Arial Narrow" w:cs="Tahoma"/>
          <w:b/>
        </w:rPr>
        <w:t>DATOS PERSONALES</w:t>
      </w:r>
      <w:r w:rsidR="00900F1B" w:rsidRPr="00287D81">
        <w:rPr>
          <w:rFonts w:ascii="Arial Narrow" w:hAnsi="Arial Narrow" w:cs="Tahoma"/>
          <w:b/>
        </w:rPr>
        <w:t xml:space="preserve"> </w:t>
      </w:r>
    </w:p>
    <w:p w:rsidR="00900F1B" w:rsidRPr="00B97605" w:rsidRDefault="00900F1B" w:rsidP="00900F1B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696"/>
        <w:gridCol w:w="3304"/>
      </w:tblGrid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DNI N°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203865" w:rsidRPr="00B97605" w:rsidTr="007408D7">
        <w:tc>
          <w:tcPr>
            <w:tcW w:w="4108" w:type="dxa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203865" w:rsidRPr="00B97605" w:rsidTr="007408D7">
        <w:tc>
          <w:tcPr>
            <w:tcW w:w="4108" w:type="dxa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Fecha de Nacimiento 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203865" w:rsidRPr="00B97605" w:rsidTr="007408D7">
        <w:tc>
          <w:tcPr>
            <w:tcW w:w="4108" w:type="dxa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Estado Civil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rPr>
          <w:trHeight w:val="100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Medio por el que se enteró de la convocatoria (marcar con un aspa)</w:t>
            </w: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Bolsas de trabajo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Diario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Portal MIMP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Portal MTPE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Ninguna de las anteriores</w:t>
            </w:r>
          </w:p>
        </w:tc>
      </w:tr>
    </w:tbl>
    <w:p w:rsidR="00900F1B" w:rsidRDefault="00900F1B" w:rsidP="00900F1B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203865" w:rsidRPr="00287D81" w:rsidRDefault="00287D81" w:rsidP="00287D81">
      <w:pPr>
        <w:spacing w:line="23" w:lineRule="atLeast"/>
        <w:rPr>
          <w:rFonts w:ascii="Arial Narrow" w:hAnsi="Arial Narrow" w:cs="Tahoma"/>
          <w:b/>
        </w:rPr>
      </w:pPr>
      <w:r w:rsidRPr="00287D81">
        <w:rPr>
          <w:rFonts w:ascii="Arial Narrow" w:hAnsi="Arial Narrow" w:cs="Tahoma"/>
          <w:b/>
        </w:rPr>
        <w:t>II F</w:t>
      </w:r>
      <w:r>
        <w:rPr>
          <w:rFonts w:ascii="Arial Narrow" w:hAnsi="Arial Narrow" w:cs="Tahoma"/>
          <w:b/>
        </w:rPr>
        <w:t>ORMACION ACADEMICA</w:t>
      </w:r>
    </w:p>
    <w:p w:rsidR="00203865" w:rsidRPr="00B97605" w:rsidRDefault="00203865" w:rsidP="00203865">
      <w:pPr>
        <w:pStyle w:val="Prrafodelista"/>
        <w:spacing w:line="23" w:lineRule="atLeast"/>
        <w:ind w:left="709" w:firstLine="0"/>
        <w:rPr>
          <w:rFonts w:ascii="Arial Narrow" w:hAnsi="Arial Narrow" w:cs="Tahoma"/>
          <w:sz w:val="24"/>
          <w:szCs w:val="24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52"/>
        <w:gridCol w:w="1807"/>
        <w:gridCol w:w="1529"/>
        <w:gridCol w:w="836"/>
        <w:gridCol w:w="824"/>
        <w:gridCol w:w="1254"/>
        <w:gridCol w:w="1904"/>
      </w:tblGrid>
      <w:tr w:rsidR="00203865" w:rsidRPr="00F10F5A" w:rsidTr="007408D7">
        <w:trPr>
          <w:trHeight w:val="1049"/>
          <w:tblCellSpacing w:w="20" w:type="dxa"/>
        </w:trPr>
        <w:tc>
          <w:tcPr>
            <w:tcW w:w="149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767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1489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Año Inicio</w:t>
            </w:r>
          </w:p>
        </w:tc>
        <w:tc>
          <w:tcPr>
            <w:tcW w:w="78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Año Fin</w:t>
            </w:r>
          </w:p>
        </w:tc>
        <w:tc>
          <w:tcPr>
            <w:tcW w:w="121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Extensión del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(Mes/Año)</w:t>
            </w:r>
          </w:p>
        </w:tc>
        <w:tc>
          <w:tcPr>
            <w:tcW w:w="184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DOCTORADO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MAESTRIA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POSTGRADO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LICENCIATURA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BACHILLER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 TÉCNICO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ESTUDIOS BÁSICOS 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03865" w:rsidRPr="00203865" w:rsidRDefault="00203865" w:rsidP="00203865">
      <w:pPr>
        <w:pStyle w:val="Prrafodelista"/>
        <w:ind w:firstLine="0"/>
        <w:rPr>
          <w:rFonts w:ascii="Arial Narrow" w:hAnsi="Arial Narrow" w:cs="Arial"/>
          <w:b/>
          <w:bCs/>
          <w:sz w:val="18"/>
          <w:szCs w:val="18"/>
        </w:rPr>
      </w:pPr>
    </w:p>
    <w:p w:rsidR="00203865" w:rsidRPr="00287D81" w:rsidRDefault="00203865" w:rsidP="00203865">
      <w:pPr>
        <w:pStyle w:val="Textoindependiente"/>
        <w:numPr>
          <w:ilvl w:val="0"/>
          <w:numId w:val="27"/>
        </w:numPr>
        <w:rPr>
          <w:rFonts w:ascii="Arial Narrow" w:hAnsi="Arial Narrow" w:cs="Arial"/>
          <w:szCs w:val="22"/>
        </w:rPr>
      </w:pPr>
      <w:r w:rsidRPr="00287D81">
        <w:rPr>
          <w:rFonts w:ascii="Arial Narrow" w:hAnsi="Arial Narrow" w:cs="Arial"/>
          <w:szCs w:val="22"/>
        </w:rPr>
        <w:t>Estudios Complementarios: Cursos de Especialización, Diplomados, Seminarios, Talleres, etc.</w:t>
      </w: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815"/>
        <w:gridCol w:w="1558"/>
        <w:gridCol w:w="864"/>
        <w:gridCol w:w="842"/>
        <w:gridCol w:w="1272"/>
        <w:gridCol w:w="1802"/>
      </w:tblGrid>
      <w:tr w:rsidR="00203865" w:rsidRPr="00F10F5A" w:rsidTr="007408D7">
        <w:trPr>
          <w:trHeight w:val="1404"/>
          <w:tblCellSpacing w:w="20" w:type="dxa"/>
        </w:trPr>
        <w:tc>
          <w:tcPr>
            <w:tcW w:w="1493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Nivel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(cursos de especialización,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diplomados, seminarios, talleres, etc.)</w:t>
            </w:r>
          </w:p>
        </w:tc>
        <w:tc>
          <w:tcPr>
            <w:tcW w:w="1775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1518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82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80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123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Duración 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(Horas)</w:t>
            </w:r>
          </w:p>
        </w:tc>
        <w:tc>
          <w:tcPr>
            <w:tcW w:w="174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constancia</w:t>
            </w:r>
          </w:p>
        </w:tc>
      </w:tr>
      <w:tr w:rsidR="00203865" w:rsidRPr="00F10F5A" w:rsidTr="007408D7">
        <w:trPr>
          <w:tblCellSpacing w:w="20" w:type="dxa"/>
        </w:trPr>
        <w:tc>
          <w:tcPr>
            <w:tcW w:w="1493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3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3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03865" w:rsidRPr="00203865" w:rsidRDefault="00203865" w:rsidP="00203865">
      <w:pPr>
        <w:pStyle w:val="Prrafodelista"/>
        <w:numPr>
          <w:ilvl w:val="0"/>
          <w:numId w:val="27"/>
        </w:numPr>
        <w:rPr>
          <w:rFonts w:ascii="Arial Narrow" w:hAnsi="Arial Narrow" w:cs="Arial"/>
          <w:b/>
          <w:bCs/>
          <w:sz w:val="16"/>
          <w:szCs w:val="16"/>
        </w:rPr>
      </w:pPr>
      <w:r w:rsidRPr="00203865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203865" w:rsidRPr="00287D81" w:rsidRDefault="00203865" w:rsidP="00287D81">
      <w:pPr>
        <w:ind w:left="360"/>
        <w:rPr>
          <w:rFonts w:ascii="Arial Narrow" w:hAnsi="Arial Narrow" w:cs="Arial"/>
          <w:b/>
          <w:bCs/>
          <w:sz w:val="16"/>
          <w:szCs w:val="16"/>
        </w:rPr>
      </w:pPr>
    </w:p>
    <w:p w:rsidR="00287D81" w:rsidRPr="00287D81" w:rsidRDefault="00287D81" w:rsidP="00287D81">
      <w:pPr>
        <w:pStyle w:val="Textoindependiente"/>
        <w:numPr>
          <w:ilvl w:val="0"/>
          <w:numId w:val="30"/>
        </w:numPr>
        <w:ind w:left="709" w:hanging="283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Exposiciones y/o Ponencias</w:t>
      </w:r>
      <w:r w:rsidRPr="00287D81">
        <w:rPr>
          <w:rFonts w:ascii="Arial Narrow" w:hAnsi="Arial Narrow" w:cs="Arial"/>
          <w:szCs w:val="22"/>
        </w:rPr>
        <w:t>.</w:t>
      </w: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2268"/>
        <w:gridCol w:w="1142"/>
        <w:gridCol w:w="1368"/>
        <w:gridCol w:w="2835"/>
      </w:tblGrid>
      <w:tr w:rsidR="00287D81" w:rsidRPr="00F10F5A" w:rsidTr="007408D7">
        <w:trPr>
          <w:trHeight w:val="1049"/>
          <w:tblCellSpacing w:w="20" w:type="dxa"/>
        </w:trPr>
        <w:tc>
          <w:tcPr>
            <w:tcW w:w="2033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Institución organizadora del evento</w:t>
            </w:r>
          </w:p>
        </w:tc>
        <w:tc>
          <w:tcPr>
            <w:tcW w:w="2228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Tema de la exposición o ponencia</w:t>
            </w:r>
          </w:p>
        </w:tc>
        <w:tc>
          <w:tcPr>
            <w:tcW w:w="1102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  <w:tc>
          <w:tcPr>
            <w:tcW w:w="1328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del evento</w:t>
            </w:r>
          </w:p>
        </w:tc>
        <w:tc>
          <w:tcPr>
            <w:tcW w:w="2775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participación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(Expositor o ponente)</w:t>
            </w: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87D81" w:rsidRPr="00203865" w:rsidRDefault="00287D81" w:rsidP="00287D81">
      <w:pPr>
        <w:pStyle w:val="Prrafodelista"/>
        <w:numPr>
          <w:ilvl w:val="0"/>
          <w:numId w:val="27"/>
        </w:numPr>
        <w:rPr>
          <w:rFonts w:ascii="Arial Narrow" w:hAnsi="Arial Narrow" w:cs="Arial"/>
          <w:b/>
          <w:bCs/>
          <w:sz w:val="16"/>
          <w:szCs w:val="16"/>
        </w:rPr>
      </w:pPr>
      <w:r w:rsidRPr="00203865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203865" w:rsidRPr="00F10F5A" w:rsidRDefault="00203865" w:rsidP="00287D81">
      <w:pPr>
        <w:pStyle w:val="Textoindependiente"/>
        <w:ind w:left="720"/>
        <w:rPr>
          <w:rFonts w:ascii="Arial Narrow" w:hAnsi="Arial Narrow" w:cs="Arial"/>
          <w:b/>
          <w:szCs w:val="22"/>
        </w:rPr>
      </w:pPr>
    </w:p>
    <w:p w:rsidR="00287D81" w:rsidRPr="00287D81" w:rsidRDefault="00287D81" w:rsidP="00287D81">
      <w:pPr>
        <w:pStyle w:val="Textoindependiente"/>
        <w:numPr>
          <w:ilvl w:val="0"/>
          <w:numId w:val="27"/>
        </w:num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Publicaciones e Investigaciones</w:t>
      </w:r>
    </w:p>
    <w:tbl>
      <w:tblPr>
        <w:tblW w:w="97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38"/>
        <w:gridCol w:w="2039"/>
        <w:gridCol w:w="1701"/>
        <w:gridCol w:w="887"/>
        <w:gridCol w:w="1175"/>
        <w:gridCol w:w="1907"/>
      </w:tblGrid>
      <w:tr w:rsidR="00203865" w:rsidRPr="00F10F5A" w:rsidTr="007408D7">
        <w:trPr>
          <w:trHeight w:val="1049"/>
          <w:tblCellSpacing w:w="20" w:type="dxa"/>
        </w:trPr>
        <w:tc>
          <w:tcPr>
            <w:tcW w:w="1978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editorial, revista o medio de difusión</w:t>
            </w:r>
          </w:p>
        </w:tc>
        <w:tc>
          <w:tcPr>
            <w:tcW w:w="1999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 de la publicación</w:t>
            </w:r>
          </w:p>
        </w:tc>
        <w:tc>
          <w:tcPr>
            <w:tcW w:w="1661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publicación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(Libro, artículo, etc.)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  <w:tc>
          <w:tcPr>
            <w:tcW w:w="1135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la publicación</w:t>
            </w:r>
          </w:p>
        </w:tc>
        <w:tc>
          <w:tcPr>
            <w:tcW w:w="1847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Número de páginas</w:t>
            </w: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03865" w:rsidRPr="00203865" w:rsidRDefault="00203865" w:rsidP="00203865">
      <w:pPr>
        <w:pStyle w:val="Prrafodelista"/>
        <w:numPr>
          <w:ilvl w:val="0"/>
          <w:numId w:val="27"/>
        </w:numPr>
        <w:rPr>
          <w:rFonts w:ascii="Arial Narrow" w:hAnsi="Arial Narrow" w:cs="Arial"/>
          <w:b/>
          <w:bCs/>
          <w:sz w:val="16"/>
          <w:szCs w:val="16"/>
        </w:rPr>
      </w:pPr>
      <w:r w:rsidRPr="00203865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203865" w:rsidRPr="00203865" w:rsidRDefault="00203865" w:rsidP="00287D81">
      <w:pPr>
        <w:pStyle w:val="Prrafodelista"/>
        <w:ind w:firstLine="0"/>
        <w:rPr>
          <w:rFonts w:ascii="Arial Narrow" w:hAnsi="Arial Narrow" w:cs="Arial"/>
          <w:b/>
          <w:bCs/>
          <w:sz w:val="16"/>
          <w:szCs w:val="16"/>
        </w:rPr>
      </w:pPr>
    </w:p>
    <w:p w:rsidR="00203865" w:rsidRPr="00203865" w:rsidRDefault="00203865" w:rsidP="00287D81">
      <w:pPr>
        <w:pStyle w:val="Prrafodelista"/>
        <w:spacing w:line="23" w:lineRule="atLeast"/>
        <w:ind w:firstLine="0"/>
        <w:jc w:val="left"/>
        <w:rPr>
          <w:rFonts w:ascii="Arial Narrow" w:hAnsi="Arial Narrow" w:cs="Tahoma"/>
          <w:b/>
          <w:sz w:val="24"/>
          <w:szCs w:val="24"/>
        </w:rPr>
      </w:pPr>
    </w:p>
    <w:p w:rsidR="00287D81" w:rsidRPr="00C1363C" w:rsidRDefault="00287D81" w:rsidP="00287D81">
      <w:pPr>
        <w:pStyle w:val="Textoindependiente"/>
        <w:numPr>
          <w:ilvl w:val="0"/>
          <w:numId w:val="32"/>
        </w:numPr>
        <w:spacing w:after="0"/>
        <w:ind w:left="567" w:hanging="477"/>
        <w:jc w:val="both"/>
        <w:rPr>
          <w:rFonts w:ascii="Arial Narrow" w:hAnsi="Arial Narrow" w:cs="Arial"/>
          <w:b/>
        </w:rPr>
      </w:pPr>
      <w:r w:rsidRPr="00C1363C">
        <w:rPr>
          <w:rFonts w:ascii="Arial Narrow" w:hAnsi="Arial Narrow" w:cs="Arial"/>
          <w:b/>
        </w:rPr>
        <w:t xml:space="preserve">EXPERIENCIA </w:t>
      </w:r>
      <w:r>
        <w:rPr>
          <w:rFonts w:ascii="Arial Narrow" w:hAnsi="Arial Narrow" w:cs="Arial"/>
          <w:b/>
        </w:rPr>
        <w:t>PROFESIONAL</w:t>
      </w:r>
    </w:p>
    <w:p w:rsidR="00287D81" w:rsidRPr="00C1363C" w:rsidRDefault="00287D81" w:rsidP="00287D81">
      <w:pPr>
        <w:rPr>
          <w:rFonts w:ascii="Arial Narrow" w:hAnsi="Arial Narrow"/>
        </w:rPr>
      </w:pPr>
    </w:p>
    <w:p w:rsidR="00287D81" w:rsidRPr="00C1363C" w:rsidRDefault="00287D81" w:rsidP="00287D81">
      <w:pPr>
        <w:pStyle w:val="Ttulo6"/>
        <w:ind w:left="851"/>
        <w:rPr>
          <w:rFonts w:ascii="Arial Narrow" w:hAnsi="Arial Narrow" w:cs="Arial"/>
          <w:color w:val="auto"/>
        </w:rPr>
      </w:pPr>
      <w:r w:rsidRPr="00C1363C">
        <w:rPr>
          <w:rFonts w:ascii="Arial Narrow" w:hAnsi="Arial Narrow" w:cs="Arial"/>
          <w:color w:val="auto"/>
        </w:rPr>
        <w:t>Experiencia acumulada total: _______  años  _____________  meses</w:t>
      </w:r>
    </w:p>
    <w:p w:rsidR="00287D81" w:rsidRDefault="00287D81" w:rsidP="00287D81">
      <w:pPr>
        <w:ind w:left="704"/>
        <w:rPr>
          <w:rFonts w:cs="Arial"/>
          <w:b/>
          <w:bCs/>
          <w:sz w:val="10"/>
          <w:szCs w:val="18"/>
        </w:rPr>
      </w:pPr>
    </w:p>
    <w:tbl>
      <w:tblPr>
        <w:tblW w:w="98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127"/>
        <w:gridCol w:w="2693"/>
        <w:gridCol w:w="1134"/>
        <w:gridCol w:w="1417"/>
        <w:gridCol w:w="1134"/>
      </w:tblGrid>
      <w:tr w:rsidR="00287D81" w:rsidRPr="00F10F5A" w:rsidTr="007408D7">
        <w:trPr>
          <w:trHeight w:val="862"/>
          <w:tblCellSpacing w:w="20" w:type="dxa"/>
        </w:trPr>
        <w:tc>
          <w:tcPr>
            <w:tcW w:w="1282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Entidad o Empresa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(precisar si es Sector público o privado)</w:t>
            </w:r>
          </w:p>
        </w:tc>
        <w:tc>
          <w:tcPr>
            <w:tcW w:w="2087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Cargo/Puesto</w:t>
            </w:r>
          </w:p>
        </w:tc>
        <w:tc>
          <w:tcPr>
            <w:tcW w:w="2653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Descripción del trabajo realizado</w:t>
            </w:r>
          </w:p>
        </w:tc>
        <w:tc>
          <w:tcPr>
            <w:tcW w:w="1094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Inicio(Mes/ Año)</w:t>
            </w:r>
          </w:p>
        </w:tc>
        <w:tc>
          <w:tcPr>
            <w:tcW w:w="1377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Culminación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(Mes/ Año)</w:t>
            </w:r>
          </w:p>
        </w:tc>
        <w:tc>
          <w:tcPr>
            <w:tcW w:w="1074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Tiempo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en el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Cargo (en meses y años)</w:t>
            </w: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87D81" w:rsidRPr="00F10F5A" w:rsidRDefault="00287D81" w:rsidP="00287D81">
      <w:pPr>
        <w:rPr>
          <w:rFonts w:ascii="Arial Narrow" w:hAnsi="Arial Narrow" w:cs="Arial"/>
          <w:b/>
          <w:bCs/>
          <w:sz w:val="8"/>
          <w:szCs w:val="16"/>
        </w:rPr>
      </w:pPr>
    </w:p>
    <w:p w:rsidR="00287D81" w:rsidRPr="00F10F5A" w:rsidRDefault="00287D81" w:rsidP="00287D81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900F1B" w:rsidRPr="00B97605" w:rsidRDefault="00900F1B" w:rsidP="00900F1B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00F1B" w:rsidRPr="00B97605" w:rsidRDefault="00900F1B" w:rsidP="00900F1B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B97605">
        <w:rPr>
          <w:rFonts w:ascii="Arial Narrow" w:hAnsi="Arial Narrow" w:cs="Tahoma"/>
          <w:sz w:val="24"/>
          <w:szCs w:val="24"/>
        </w:rPr>
        <w:t>Declaraciones a consignar marcando un aspa (X)</w:t>
      </w:r>
    </w:p>
    <w:p w:rsidR="00900F1B" w:rsidRPr="00B97605" w:rsidRDefault="00900F1B" w:rsidP="00900F1B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00F1B" w:rsidRPr="00B97605" w:rsidTr="007408D7">
        <w:tc>
          <w:tcPr>
            <w:tcW w:w="49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00F1B" w:rsidRPr="00B97605" w:rsidTr="007408D7">
        <w:tc>
          <w:tcPr>
            <w:tcW w:w="49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9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Declaro bajo juramento que la información que he proporcionado es veraz y asumo las responsabilidades y consecuencias legales que ello produzca.</w:t>
      </w: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287D81" w:rsidRDefault="00287D81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287D81" w:rsidRDefault="00287D81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Ciudad de __________ del día ___ del mes de __________ del año 20____.</w:t>
      </w: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</w:p>
    <w:p w:rsidR="00900F1B" w:rsidRPr="00B97605" w:rsidRDefault="00900F1B" w:rsidP="00900F1B">
      <w:pPr>
        <w:spacing w:line="23" w:lineRule="atLeast"/>
        <w:ind w:left="2832" w:firstLine="708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Firma: ____________________</w:t>
      </w: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</w:p>
    <w:p w:rsidR="00900F1B" w:rsidRPr="00B97605" w:rsidRDefault="00900F1B" w:rsidP="00900F1B">
      <w:pPr>
        <w:spacing w:line="23" w:lineRule="atLeast"/>
        <w:ind w:left="2832" w:firstLine="708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DNI: _____________________</w:t>
      </w:r>
    </w:p>
    <w:p w:rsidR="00055636" w:rsidRPr="00B97605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B97605" w:rsidRDefault="00055636" w:rsidP="00055636">
      <w:pPr>
        <w:pStyle w:val="Textoindependiente3"/>
        <w:rPr>
          <w:rFonts w:cs="Times New Roman"/>
          <w:color w:val="000000"/>
          <w:sz w:val="18"/>
          <w:szCs w:val="18"/>
          <w:lang w:val="es-ES"/>
        </w:rPr>
      </w:pPr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B97605" w:rsidRDefault="00055636" w:rsidP="0016697C">
      <w:pPr>
        <w:ind w:right="-4"/>
        <w:rPr>
          <w:rFonts w:ascii="Arial Narrow" w:hAnsi="Arial Narrow" w:cs="Arial Narrow"/>
          <w:b/>
          <w:bCs/>
          <w:sz w:val="18"/>
          <w:szCs w:val="18"/>
          <w:lang w:val="es-PE"/>
        </w:rPr>
      </w:pPr>
      <w:bookmarkStart w:id="0" w:name="_GoBack"/>
      <w:bookmarkEnd w:id="0"/>
    </w:p>
    <w:sectPr w:rsidR="00055636" w:rsidRPr="00B97605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80" w:rsidRDefault="00AF0680">
      <w:r>
        <w:separator/>
      </w:r>
    </w:p>
  </w:endnote>
  <w:endnote w:type="continuationSeparator" w:id="0">
    <w:p w:rsidR="00AF0680" w:rsidRDefault="00AF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80" w:rsidRDefault="00AF0680">
      <w:r>
        <w:separator/>
      </w:r>
    </w:p>
  </w:footnote>
  <w:footnote w:type="continuationSeparator" w:id="0">
    <w:p w:rsidR="00AF0680" w:rsidRDefault="00AF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21AB8"/>
    <w:multiLevelType w:val="hybridMultilevel"/>
    <w:tmpl w:val="2F40FDD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0" w15:restartNumberingAfterBreak="0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 w15:restartNumberingAfterBreak="0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360EE4"/>
    <w:multiLevelType w:val="hybridMultilevel"/>
    <w:tmpl w:val="9146ADBA"/>
    <w:lvl w:ilvl="0" w:tplc="27903A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5" w15:restartNumberingAfterBreak="0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7" w15:restartNumberingAfterBreak="0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426B335F"/>
    <w:multiLevelType w:val="hybridMultilevel"/>
    <w:tmpl w:val="EDEAD0DA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9" w15:restartNumberingAfterBreak="0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33" w15:restartNumberingAfterBreak="0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17"/>
  </w:num>
  <w:num w:numId="5">
    <w:abstractNumId w:val="24"/>
  </w:num>
  <w:num w:numId="6">
    <w:abstractNumId w:val="31"/>
  </w:num>
  <w:num w:numId="7">
    <w:abstractNumId w:val="18"/>
  </w:num>
  <w:num w:numId="8">
    <w:abstractNumId w:val="25"/>
  </w:num>
  <w:num w:numId="9">
    <w:abstractNumId w:val="16"/>
  </w:num>
  <w:num w:numId="10">
    <w:abstractNumId w:val="5"/>
  </w:num>
  <w:num w:numId="11">
    <w:abstractNumId w:val="26"/>
  </w:num>
  <w:num w:numId="12">
    <w:abstractNumId w:val="0"/>
  </w:num>
  <w:num w:numId="13">
    <w:abstractNumId w:val="14"/>
  </w:num>
  <w:num w:numId="14">
    <w:abstractNumId w:val="4"/>
  </w:num>
  <w:num w:numId="15">
    <w:abstractNumId w:val="32"/>
  </w:num>
  <w:num w:numId="16">
    <w:abstractNumId w:val="9"/>
  </w:num>
  <w:num w:numId="17">
    <w:abstractNumId w:val="12"/>
  </w:num>
  <w:num w:numId="18">
    <w:abstractNumId w:val="19"/>
  </w:num>
  <w:num w:numId="19">
    <w:abstractNumId w:val="34"/>
  </w:num>
  <w:num w:numId="20">
    <w:abstractNumId w:val="35"/>
  </w:num>
  <w:num w:numId="21">
    <w:abstractNumId w:val="29"/>
  </w:num>
  <w:num w:numId="22">
    <w:abstractNumId w:val="6"/>
  </w:num>
  <w:num w:numId="23">
    <w:abstractNumId w:val="21"/>
  </w:num>
  <w:num w:numId="24">
    <w:abstractNumId w:val="28"/>
  </w:num>
  <w:num w:numId="25">
    <w:abstractNumId w:val="11"/>
  </w:num>
  <w:num w:numId="26">
    <w:abstractNumId w:val="20"/>
  </w:num>
  <w:num w:numId="27">
    <w:abstractNumId w:val="7"/>
  </w:num>
  <w:num w:numId="28">
    <w:abstractNumId w:val="8"/>
  </w:num>
  <w:num w:numId="29">
    <w:abstractNumId w:val="13"/>
  </w:num>
  <w:num w:numId="30">
    <w:abstractNumId w:val="23"/>
  </w:num>
  <w:num w:numId="31">
    <w:abstractNumId w:val="15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0DA4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24733"/>
    <w:rsid w:val="001342AF"/>
    <w:rsid w:val="0013449D"/>
    <w:rsid w:val="00136A86"/>
    <w:rsid w:val="00136E56"/>
    <w:rsid w:val="00136EFF"/>
    <w:rsid w:val="00137450"/>
    <w:rsid w:val="001429BF"/>
    <w:rsid w:val="001459A5"/>
    <w:rsid w:val="00145D75"/>
    <w:rsid w:val="001501B5"/>
    <w:rsid w:val="001539B9"/>
    <w:rsid w:val="0015463D"/>
    <w:rsid w:val="00155418"/>
    <w:rsid w:val="001577FB"/>
    <w:rsid w:val="00161C4B"/>
    <w:rsid w:val="00164A4D"/>
    <w:rsid w:val="0016697C"/>
    <w:rsid w:val="001714F9"/>
    <w:rsid w:val="00171F95"/>
    <w:rsid w:val="00171FA7"/>
    <w:rsid w:val="00174BBB"/>
    <w:rsid w:val="00180A10"/>
    <w:rsid w:val="00181DC0"/>
    <w:rsid w:val="001858AB"/>
    <w:rsid w:val="00190927"/>
    <w:rsid w:val="001920AE"/>
    <w:rsid w:val="00192FF9"/>
    <w:rsid w:val="001958FF"/>
    <w:rsid w:val="001A0BDC"/>
    <w:rsid w:val="001A2C76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03865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71DFE"/>
    <w:rsid w:val="00274EC7"/>
    <w:rsid w:val="00277FA2"/>
    <w:rsid w:val="00280E48"/>
    <w:rsid w:val="002818C3"/>
    <w:rsid w:val="00284834"/>
    <w:rsid w:val="00287D81"/>
    <w:rsid w:val="00287F86"/>
    <w:rsid w:val="00293F3D"/>
    <w:rsid w:val="00296079"/>
    <w:rsid w:val="00296EEF"/>
    <w:rsid w:val="002A3D57"/>
    <w:rsid w:val="002B4E85"/>
    <w:rsid w:val="002B701F"/>
    <w:rsid w:val="002C0A22"/>
    <w:rsid w:val="002D0E92"/>
    <w:rsid w:val="002D204F"/>
    <w:rsid w:val="002D2CA1"/>
    <w:rsid w:val="002D7168"/>
    <w:rsid w:val="002E1866"/>
    <w:rsid w:val="002E40B5"/>
    <w:rsid w:val="002E4E76"/>
    <w:rsid w:val="002E5A5A"/>
    <w:rsid w:val="002F5493"/>
    <w:rsid w:val="002F58D4"/>
    <w:rsid w:val="0030316B"/>
    <w:rsid w:val="0030429A"/>
    <w:rsid w:val="00310447"/>
    <w:rsid w:val="003108BF"/>
    <w:rsid w:val="00323AA5"/>
    <w:rsid w:val="00334F77"/>
    <w:rsid w:val="0033693F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F1087"/>
    <w:rsid w:val="003F52F9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1F1"/>
    <w:rsid w:val="00436CF0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E0E72"/>
    <w:rsid w:val="008E4890"/>
    <w:rsid w:val="008F4909"/>
    <w:rsid w:val="00900F1B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55164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0680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3E31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97605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751A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0DF6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2E26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7DDC"/>
    <w:rsid w:val="00FB1C2A"/>
    <w:rsid w:val="00FC33BD"/>
    <w:rsid w:val="00FC4D25"/>
    <w:rsid w:val="00FC6998"/>
    <w:rsid w:val="00FC7E99"/>
    <w:rsid w:val="00FD7FEC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0BA1D2-1F8F-4790-88C7-1040ADC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287D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Puesto">
    <w:name w:val="Title"/>
    <w:basedOn w:val="Normal"/>
    <w:link w:val="Puest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Jorge Bouroncle Ramirez</cp:lastModifiedBy>
  <cp:revision>3</cp:revision>
  <cp:lastPrinted>2016-11-08T20:38:00Z</cp:lastPrinted>
  <dcterms:created xsi:type="dcterms:W3CDTF">2020-02-05T14:36:00Z</dcterms:created>
  <dcterms:modified xsi:type="dcterms:W3CDTF">2020-02-05T14:37:00Z</dcterms:modified>
</cp:coreProperties>
</file>