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602" w:right="1424"/>
      </w:pPr>
      <w:r>
        <w:rPr>
          <w:rFonts w:cs="Arial" w:hAnsi="Arial" w:eastAsia="Arial" w:ascii="Arial"/>
          <w:color w:val="707170"/>
          <w:w w:val="142"/>
          <w:sz w:val="20"/>
          <w:szCs w:val="20"/>
        </w:rPr>
        <w:t>"</w:t>
      </w:r>
      <w:r>
        <w:rPr>
          <w:rFonts w:cs="Arial" w:hAnsi="Arial" w:eastAsia="Arial" w:ascii="Arial"/>
          <w:color w:val="707170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707170"/>
          <w:w w:val="84"/>
          <w:sz w:val="20"/>
          <w:szCs w:val="20"/>
        </w:rPr>
        <w:t>f4</w:t>
      </w:r>
      <w:r>
        <w:rPr>
          <w:rFonts w:cs="Arial" w:hAnsi="Arial" w:eastAsia="Arial" w:ascii="Arial"/>
          <w:color w:val="707170"/>
          <w:w w:val="145"/>
          <w:sz w:val="20"/>
          <w:szCs w:val="20"/>
        </w:rPr>
        <w:t>0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8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0717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0717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2"/>
          <w:sz w:val="20"/>
          <w:szCs w:val="20"/>
        </w:rPr>
        <w:t>AZ</w:t>
      </w:r>
      <w:r>
        <w:rPr>
          <w:rFonts w:cs="Arial" w:hAnsi="Arial" w:eastAsia="Arial" w:ascii="Arial"/>
          <w:color w:val="707170"/>
          <w:spacing w:val="1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D58"/>
          <w:spacing w:val="0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5B5D58"/>
          <w:spacing w:val="0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5B5D58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5B5D58"/>
          <w:spacing w:val="0"/>
          <w:w w:val="97"/>
          <w:sz w:val="20"/>
          <w:szCs w:val="20"/>
        </w:rPr>
        <w:t>RO</w:t>
      </w:r>
      <w:r>
        <w:rPr>
          <w:rFonts w:cs="Arial" w:hAnsi="Arial" w:eastAsia="Arial" w:ascii="Arial"/>
          <w:color w:val="5B5D58"/>
          <w:spacing w:val="0"/>
          <w:w w:val="9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L</w:t>
      </w:r>
      <w:r>
        <w:rPr>
          <w:rFonts w:cs="Arial" w:hAnsi="Arial" w:eastAsia="Arial" w:ascii="Arial"/>
          <w:color w:val="5B5D58"/>
          <w:spacing w:val="0"/>
          <w:w w:val="107"/>
          <w:sz w:val="20"/>
          <w:szCs w:val="20"/>
        </w:rPr>
        <w:t>O"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33"/>
          <w:szCs w:val="33"/>
        </w:rPr>
        <w:jc w:val="center"/>
        <w:ind w:left="2124" w:right="-45"/>
      </w:pP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A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C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U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E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R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D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O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 </w:t>
      </w:r>
      <w:r>
        <w:rPr>
          <w:rFonts w:cs="Arial" w:hAnsi="Arial" w:eastAsia="Arial" w:ascii="Arial"/>
          <w:color w:val="707170"/>
          <w:spacing w:val="25"/>
          <w:w w:val="85"/>
          <w:sz w:val="33"/>
          <w:szCs w:val="33"/>
        </w:rPr>
        <w:t> 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D</w:t>
      </w:r>
      <w:r>
        <w:rPr>
          <w:rFonts w:cs="Arial" w:hAnsi="Arial" w:eastAsia="Arial" w:ascii="Arial"/>
          <w:color w:val="707170"/>
          <w:spacing w:val="0"/>
          <w:w w:val="85"/>
          <w:sz w:val="33"/>
          <w:szCs w:val="33"/>
        </w:rPr>
        <w:t>E</w:t>
      </w:r>
      <w:r>
        <w:rPr>
          <w:rFonts w:cs="Arial" w:hAnsi="Arial" w:eastAsia="Arial" w:ascii="Arial"/>
          <w:color w:val="707170"/>
          <w:spacing w:val="10"/>
          <w:w w:val="85"/>
          <w:sz w:val="33"/>
          <w:szCs w:val="33"/>
        </w:rPr>
        <w:t> </w:t>
      </w:r>
      <w:r>
        <w:rPr>
          <w:rFonts w:cs="Arial" w:hAnsi="Arial" w:eastAsia="Arial" w:ascii="Arial"/>
          <w:color w:val="707170"/>
          <w:spacing w:val="0"/>
          <w:w w:val="72"/>
          <w:sz w:val="33"/>
          <w:szCs w:val="33"/>
        </w:rPr>
        <w:t>C</w:t>
      </w:r>
      <w:r>
        <w:rPr>
          <w:rFonts w:cs="Arial" w:hAnsi="Arial" w:eastAsia="Arial" w:ascii="Arial"/>
          <w:color w:val="707170"/>
          <w:spacing w:val="0"/>
          <w:w w:val="93"/>
          <w:sz w:val="33"/>
          <w:szCs w:val="33"/>
        </w:rPr>
        <w:t>O</w:t>
      </w:r>
      <w:r>
        <w:rPr>
          <w:rFonts w:cs="Arial" w:hAnsi="Arial" w:eastAsia="Arial" w:ascii="Arial"/>
          <w:color w:val="5B5D58"/>
          <w:spacing w:val="0"/>
          <w:w w:val="96"/>
          <w:sz w:val="33"/>
          <w:szCs w:val="33"/>
        </w:rPr>
        <w:t>N</w:t>
      </w:r>
      <w:r>
        <w:rPr>
          <w:rFonts w:cs="Arial" w:hAnsi="Arial" w:eastAsia="Arial" w:ascii="Arial"/>
          <w:color w:val="707170"/>
          <w:spacing w:val="0"/>
          <w:w w:val="84"/>
          <w:sz w:val="33"/>
          <w:szCs w:val="33"/>
        </w:rPr>
        <w:t>C</w:t>
      </w:r>
      <w:r>
        <w:rPr>
          <w:rFonts w:cs="Arial" w:hAnsi="Arial" w:eastAsia="Arial" w:ascii="Arial"/>
          <w:color w:val="707170"/>
          <w:spacing w:val="0"/>
          <w:w w:val="78"/>
          <w:sz w:val="33"/>
          <w:szCs w:val="33"/>
        </w:rPr>
        <w:t>E</w:t>
      </w:r>
      <w:r>
        <w:rPr>
          <w:rFonts w:cs="Arial" w:hAnsi="Arial" w:eastAsia="Arial" w:ascii="Arial"/>
          <w:color w:val="707170"/>
          <w:spacing w:val="0"/>
          <w:w w:val="63"/>
          <w:sz w:val="33"/>
          <w:szCs w:val="33"/>
        </w:rPr>
        <w:t>J</w:t>
      </w:r>
      <w:r>
        <w:rPr>
          <w:rFonts w:cs="Arial" w:hAnsi="Arial" w:eastAsia="Arial" w:ascii="Arial"/>
          <w:color w:val="707170"/>
          <w:spacing w:val="0"/>
          <w:w w:val="101"/>
          <w:sz w:val="33"/>
          <w:szCs w:val="33"/>
        </w:rPr>
        <w:t>O</w:t>
      </w:r>
      <w:r>
        <w:rPr>
          <w:rFonts w:cs="Arial" w:hAnsi="Arial" w:eastAsia="Arial" w:ascii="Arial"/>
          <w:color w:val="707170"/>
          <w:spacing w:val="14"/>
          <w:w w:val="100"/>
          <w:sz w:val="33"/>
          <w:szCs w:val="33"/>
        </w:rPr>
        <w:t> </w:t>
      </w:r>
      <w:r>
        <w:rPr>
          <w:rFonts w:cs="Arial" w:hAnsi="Arial" w:eastAsia="Arial" w:ascii="Arial"/>
          <w:color w:val="707170"/>
          <w:spacing w:val="0"/>
          <w:w w:val="84"/>
          <w:sz w:val="33"/>
          <w:szCs w:val="33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33"/>
          <w:szCs w:val="33"/>
        </w:rPr>
        <w:t>º</w:t>
      </w:r>
      <w:r>
        <w:rPr>
          <w:rFonts w:cs="Arial" w:hAnsi="Arial" w:eastAsia="Arial" w:ascii="Arial"/>
          <w:color w:val="707170"/>
          <w:spacing w:val="0"/>
          <w:w w:val="99"/>
          <w:sz w:val="33"/>
          <w:szCs w:val="33"/>
        </w:rPr>
        <w:t>176</w:t>
      </w:r>
      <w:r>
        <w:rPr>
          <w:rFonts w:cs="Arial" w:hAnsi="Arial" w:eastAsia="Arial" w:ascii="Arial"/>
          <w:color w:val="707170"/>
          <w:spacing w:val="0"/>
          <w:w w:val="104"/>
          <w:sz w:val="33"/>
          <w:szCs w:val="33"/>
        </w:rPr>
        <w:t>-</w:t>
      </w:r>
      <w:r>
        <w:rPr>
          <w:rFonts w:cs="Arial" w:hAnsi="Arial" w:eastAsia="Arial" w:ascii="Arial"/>
          <w:color w:val="5B5D58"/>
          <w:spacing w:val="0"/>
          <w:w w:val="94"/>
          <w:sz w:val="33"/>
          <w:szCs w:val="33"/>
        </w:rPr>
        <w:t>2</w:t>
      </w:r>
      <w:r>
        <w:rPr>
          <w:rFonts w:cs="Arial" w:hAnsi="Arial" w:eastAsia="Arial" w:ascii="Arial"/>
          <w:color w:val="5B5D58"/>
          <w:spacing w:val="0"/>
          <w:w w:val="99"/>
          <w:sz w:val="33"/>
          <w:szCs w:val="33"/>
        </w:rPr>
        <w:t>023</w:t>
      </w:r>
      <w:r>
        <w:rPr>
          <w:rFonts w:cs="Arial" w:hAnsi="Arial" w:eastAsia="Arial" w:ascii="Arial"/>
          <w:color w:val="5B5D58"/>
          <w:spacing w:val="0"/>
          <w:w w:val="104"/>
          <w:sz w:val="33"/>
          <w:szCs w:val="33"/>
        </w:rPr>
        <w:t>-</w:t>
      </w:r>
      <w:r>
        <w:rPr>
          <w:rFonts w:cs="Arial" w:hAnsi="Arial" w:eastAsia="Arial" w:ascii="Arial"/>
          <w:color w:val="5B5D58"/>
          <w:spacing w:val="0"/>
          <w:w w:val="78"/>
          <w:sz w:val="33"/>
          <w:szCs w:val="33"/>
        </w:rPr>
        <w:t>S</w:t>
      </w:r>
      <w:r>
        <w:rPr>
          <w:rFonts w:cs="Arial" w:hAnsi="Arial" w:eastAsia="Arial" w:ascii="Arial"/>
          <w:color w:val="5B5D58"/>
          <w:spacing w:val="0"/>
          <w:w w:val="93"/>
          <w:sz w:val="33"/>
          <w:szCs w:val="33"/>
        </w:rPr>
        <w:t>O</w:t>
      </w:r>
      <w:r>
        <w:rPr>
          <w:rFonts w:cs="Arial" w:hAnsi="Arial" w:eastAsia="Arial" w:ascii="Arial"/>
          <w:color w:val="5B5D58"/>
          <w:spacing w:val="0"/>
          <w:w w:val="104"/>
          <w:sz w:val="33"/>
          <w:szCs w:val="33"/>
        </w:rPr>
        <w:t>-</w:t>
      </w:r>
      <w:r>
        <w:rPr>
          <w:rFonts w:cs="Arial" w:hAnsi="Arial" w:eastAsia="Arial" w:ascii="Arial"/>
          <w:color w:val="5B5D58"/>
          <w:spacing w:val="0"/>
          <w:w w:val="80"/>
          <w:sz w:val="33"/>
          <w:szCs w:val="33"/>
        </w:rPr>
        <w:t>C</w:t>
      </w:r>
      <w:r>
        <w:rPr>
          <w:rFonts w:cs="Arial" w:hAnsi="Arial" w:eastAsia="Arial" w:ascii="Arial"/>
          <w:color w:val="5B5D58"/>
          <w:spacing w:val="0"/>
          <w:w w:val="108"/>
          <w:sz w:val="33"/>
          <w:szCs w:val="33"/>
        </w:rPr>
        <w:t>M</w:t>
      </w:r>
      <w:r>
        <w:rPr>
          <w:rFonts w:cs="Arial" w:hAnsi="Arial" w:eastAsia="Arial" w:ascii="Arial"/>
          <w:color w:val="5B5D58"/>
          <w:spacing w:val="0"/>
          <w:w w:val="188"/>
          <w:sz w:val="33"/>
          <w:szCs w:val="33"/>
        </w:rPr>
        <w:t>/</w:t>
      </w:r>
      <w:r>
        <w:rPr>
          <w:rFonts w:cs="Arial" w:hAnsi="Arial" w:eastAsia="Arial" w:ascii="Arial"/>
          <w:color w:val="5B5D58"/>
          <w:spacing w:val="0"/>
          <w:w w:val="108"/>
          <w:sz w:val="33"/>
          <w:szCs w:val="33"/>
        </w:rPr>
        <w:t>M</w:t>
      </w:r>
      <w:r>
        <w:rPr>
          <w:rFonts w:cs="Arial" w:hAnsi="Arial" w:eastAsia="Arial" w:ascii="Arial"/>
          <w:color w:val="5B5D58"/>
          <w:spacing w:val="0"/>
          <w:w w:val="96"/>
          <w:sz w:val="33"/>
          <w:szCs w:val="33"/>
        </w:rPr>
        <w:t>D</w:t>
      </w:r>
      <w:r>
        <w:rPr>
          <w:rFonts w:cs="Arial" w:hAnsi="Arial" w:eastAsia="Arial" w:ascii="Arial"/>
          <w:color w:val="5B5D58"/>
          <w:spacing w:val="0"/>
          <w:w w:val="92"/>
          <w:sz w:val="33"/>
          <w:szCs w:val="33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33"/>
          <w:szCs w:val="33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60"/>
        <w:ind w:right="950"/>
      </w:pPr>
      <w:r>
        <w:rPr>
          <w:rFonts w:cs="Times New Roman" w:hAnsi="Times New Roman" w:eastAsia="Times New Roman" w:ascii="Times New Roman"/>
          <w:color w:val="707170"/>
          <w:spacing w:val="0"/>
          <w:w w:val="87"/>
          <w:position w:val="-17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707170"/>
          <w:spacing w:val="0"/>
          <w:w w:val="87"/>
          <w:position w:val="-17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60"/>
        <w:sectPr>
          <w:pgMar w:header="211" w:footer="695" w:top="1560" w:bottom="280" w:left="0" w:right="920"/>
          <w:headerReference w:type="default" r:id="rId4"/>
          <w:footerReference w:type="default" r:id="rId5"/>
          <w:pgSz w:w="11900" w:h="16840"/>
          <w:cols w:num="2" w:equalWidth="off">
            <w:col w:w="9501" w:space="163"/>
            <w:col w:w="1316"/>
          </w:cols>
        </w:sectPr>
      </w:pPr>
      <w:r>
        <w:rPr>
          <w:rFonts w:cs="Times New Roman" w:hAnsi="Times New Roman" w:eastAsia="Times New Roman" w:ascii="Times New Roman"/>
          <w:color w:val="707170"/>
          <w:w w:val="83"/>
          <w:position w:val="-16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707170"/>
          <w:w w:val="100"/>
          <w:position w:val="-16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707170"/>
          <w:w w:val="91"/>
          <w:position w:val="-16"/>
          <w:sz w:val="23"/>
          <w:szCs w:val="23"/>
        </w:rPr>
        <w:t>23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580"/>
        <w:ind w:left="259" w:right="-107"/>
      </w:pPr>
      <w:r>
        <w:rPr>
          <w:rFonts w:cs="Times New Roman" w:hAnsi="Times New Roman" w:eastAsia="Times New Roman" w:ascii="Times New Roman"/>
          <w:i/>
          <w:color w:val="AEB1BD"/>
          <w:w w:val="47"/>
          <w:sz w:val="57"/>
          <w:szCs w:val="57"/>
        </w:rPr>
        <w:t>,</w:t>
      </w:r>
      <w:r>
        <w:rPr>
          <w:rFonts w:cs="Times New Roman" w:hAnsi="Times New Roman" w:eastAsia="Times New Roman" w:ascii="Times New Roman"/>
          <w:i/>
          <w:color w:val="AEB1BD"/>
          <w:w w:val="64"/>
          <w:sz w:val="57"/>
          <w:szCs w:val="57"/>
        </w:rPr>
        <w:t>¡</w:t>
      </w:r>
      <w:r>
        <w:rPr>
          <w:rFonts w:cs="Times New Roman" w:hAnsi="Times New Roman" w:eastAsia="Times New Roman" w:ascii="Times New Roman"/>
          <w:i/>
          <w:color w:val="AEB1BD"/>
          <w:spacing w:val="-67"/>
          <w:w w:val="291"/>
          <w:sz w:val="57"/>
          <w:szCs w:val="57"/>
        </w:rPr>
        <w:t>f</w:t>
      </w:r>
      <w:r>
        <w:rPr>
          <w:rFonts w:cs="Times New Roman" w:hAnsi="Times New Roman" w:eastAsia="Times New Roman" w:ascii="Times New Roman"/>
          <w:i/>
          <w:color w:val="AEB1BD"/>
          <w:spacing w:val="-29"/>
          <w:w w:val="43"/>
          <w:sz w:val="57"/>
          <w:szCs w:val="57"/>
        </w:rPr>
        <w:t>s</w:t>
      </w:r>
      <w:r>
        <w:rPr>
          <w:rFonts w:cs="Malgun Gothic" w:hAnsi="Malgun Gothic" w:eastAsia="Malgun Gothic" w:ascii="Malgun Gothic"/>
          <w:color w:val="9BA0AE"/>
          <w:spacing w:val="-374"/>
          <w:w w:val="70"/>
          <w:sz w:val="57"/>
          <w:szCs w:val="57"/>
        </w:rPr>
        <w:t>�</w:t>
      </w:r>
      <w:r>
        <w:rPr>
          <w:rFonts w:cs="Times New Roman" w:hAnsi="Times New Roman" w:eastAsia="Times New Roman" w:ascii="Times New Roman"/>
          <w:i/>
          <w:color w:val="AEB1BD"/>
          <w:spacing w:val="0"/>
          <w:w w:val="60"/>
          <w:sz w:val="57"/>
          <w:szCs w:val="57"/>
        </w:rPr>
        <w:t>;</w:t>
      </w:r>
      <w:r>
        <w:rPr>
          <w:rFonts w:cs="Times New Roman" w:hAnsi="Times New Roman" w:eastAsia="Times New Roman" w:ascii="Times New Roman"/>
          <w:i/>
          <w:color w:val="AEB1BD"/>
          <w:spacing w:val="0"/>
          <w:w w:val="55"/>
          <w:sz w:val="57"/>
          <w:szCs w:val="57"/>
        </w:rPr>
        <w:t>:</w:t>
      </w:r>
      <w:r>
        <w:rPr>
          <w:rFonts w:cs="Times New Roman" w:hAnsi="Times New Roman" w:eastAsia="Times New Roman" w:ascii="Times New Roman"/>
          <w:i/>
          <w:color w:val="AEB1BD"/>
          <w:spacing w:val="0"/>
          <w:w w:val="33"/>
          <w:sz w:val="57"/>
          <w:szCs w:val="57"/>
        </w:rPr>
        <w:t>,</w:t>
      </w:r>
      <w:r>
        <w:rPr>
          <w:rFonts w:cs="Times New Roman" w:hAnsi="Times New Roman" w:eastAsia="Times New Roman" w:ascii="Times New Roman"/>
          <w:i/>
          <w:color w:val="AEB1BD"/>
          <w:spacing w:val="0"/>
          <w:w w:val="43"/>
          <w:sz w:val="57"/>
          <w:szCs w:val="57"/>
        </w:rPr>
        <w:t>'i,</w:t>
      </w:r>
      <w:r>
        <w:rPr>
          <w:rFonts w:cs="Times New Roman" w:hAnsi="Times New Roman" w:eastAsia="Times New Roman" w:ascii="Times New Roman"/>
          <w:i/>
          <w:color w:val="AEB1BD"/>
          <w:spacing w:val="0"/>
          <w:w w:val="16"/>
          <w:sz w:val="57"/>
          <w:szCs w:val="57"/>
        </w:rPr>
        <w:t>¡/,</w:t>
      </w:r>
      <w:r>
        <w:rPr>
          <w:rFonts w:cs="Times New Roman" w:hAnsi="Times New Roman" w:eastAsia="Times New Roman" w:ascii="Times New Roman"/>
          <w:i/>
          <w:color w:val="AEB1BD"/>
          <w:spacing w:val="-27"/>
          <w:w w:val="100"/>
          <w:sz w:val="57"/>
          <w:szCs w:val="57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75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color w:val="707170"/>
          <w:spacing w:val="14"/>
          <w:w w:val="7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6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707170"/>
          <w:spacing w:val="0"/>
          <w:w w:val="8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707170"/>
          <w:spacing w:val="0"/>
          <w:w w:val="9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707170"/>
          <w:spacing w:val="0"/>
          <w:w w:val="8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707170"/>
          <w:spacing w:val="0"/>
          <w:w w:val="8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707170"/>
          <w:spacing w:val="0"/>
          <w:w w:val="8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EJ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707170"/>
          <w:spacing w:val="46"/>
          <w:w w:val="8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5"/>
          <w:w w:val="8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color w:val="707170"/>
          <w:spacing w:val="-3"/>
          <w:w w:val="8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707170"/>
          <w:spacing w:val="23"/>
          <w:w w:val="8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707170"/>
          <w:spacing w:val="11"/>
          <w:w w:val="8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UAU</w:t>
      </w:r>
      <w:r>
        <w:rPr>
          <w:rFonts w:cs="Times New Roman" w:hAnsi="Times New Roman" w:eastAsia="Times New Roman" w:ascii="Times New Roman"/>
          <w:color w:val="5B5D58"/>
          <w:spacing w:val="0"/>
          <w:w w:val="8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707170"/>
          <w:spacing w:val="20"/>
          <w:w w:val="86"/>
          <w:sz w:val="23"/>
          <w:szCs w:val="23"/>
        </w:rPr>
        <w:t> </w:t>
      </w:r>
      <w:r>
        <w:rPr>
          <w:rFonts w:cs="Arial" w:hAnsi="Arial" w:eastAsia="Arial" w:ascii="Arial"/>
          <w:color w:val="707170"/>
          <w:spacing w:val="0"/>
          <w:w w:val="76"/>
          <w:sz w:val="20"/>
          <w:szCs w:val="20"/>
        </w:rPr>
        <w:t>H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100"/>
        <w:ind w:left="278"/>
      </w:pPr>
      <w:r>
        <w:rPr>
          <w:rFonts w:cs="Times New Roman" w:hAnsi="Times New Roman" w:eastAsia="Times New Roman" w:ascii="Times New Roman"/>
          <w:color w:val="AEB1BD"/>
          <w:w w:val="73"/>
          <w:position w:val="-7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AEB1BD"/>
          <w:w w:val="92"/>
          <w:position w:val="-7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9BA0AE"/>
          <w:w w:val="115"/>
          <w:position w:val="-7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color w:val="9BA0AE"/>
          <w:w w:val="100"/>
          <w:position w:val="-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9BA0AE"/>
          <w:spacing w:val="-24"/>
          <w:w w:val="100"/>
          <w:position w:val="-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F827F"/>
          <w:spacing w:val="0"/>
          <w:w w:val="63"/>
          <w:position w:val="-7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AEB1BD"/>
          <w:spacing w:val="0"/>
          <w:w w:val="173"/>
          <w:position w:val="-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AEB1BD"/>
          <w:spacing w:val="0"/>
          <w:w w:val="100"/>
          <w:position w:val="-7"/>
          <w:sz w:val="12"/>
          <w:szCs w:val="12"/>
        </w:rPr>
        <w:t>           </w:t>
      </w:r>
      <w:r>
        <w:rPr>
          <w:rFonts w:cs="Times New Roman" w:hAnsi="Times New Roman" w:eastAsia="Times New Roman" w:ascii="Times New Roman"/>
          <w:color w:val="AEB1BD"/>
          <w:spacing w:val="14"/>
          <w:w w:val="100"/>
          <w:position w:val="-7"/>
          <w:sz w:val="12"/>
          <w:szCs w:val="12"/>
        </w:rPr>
        <w:t> </w:t>
      </w:r>
      <w:r>
        <w:rPr>
          <w:rFonts w:cs="Arial" w:hAnsi="Arial" w:eastAsia="Arial" w:ascii="Arial"/>
          <w:i/>
          <w:color w:val="AEB1BD"/>
          <w:spacing w:val="0"/>
          <w:w w:val="64"/>
          <w:position w:val="-7"/>
          <w:sz w:val="18"/>
          <w:szCs w:val="18"/>
        </w:rPr>
        <w:t>I</w:t>
      </w:r>
      <w:r>
        <w:rPr>
          <w:rFonts w:cs="Arial" w:hAnsi="Arial" w:eastAsia="Arial" w:ascii="Arial"/>
          <w:i/>
          <w:color w:val="AEB1BD"/>
          <w:spacing w:val="0"/>
          <w:w w:val="64"/>
          <w:position w:val="-7"/>
          <w:sz w:val="18"/>
          <w:szCs w:val="18"/>
        </w:rPr>
        <w:t>A</w:t>
      </w:r>
      <w:r>
        <w:rPr>
          <w:rFonts w:cs="Arial" w:hAnsi="Arial" w:eastAsia="Arial" w:ascii="Arial"/>
          <w:i/>
          <w:color w:val="AEB1BD"/>
          <w:spacing w:val="0"/>
          <w:w w:val="64"/>
          <w:position w:val="-7"/>
          <w:sz w:val="18"/>
          <w:szCs w:val="18"/>
        </w:rPr>
        <w:t>     </w:t>
      </w:r>
      <w:r>
        <w:rPr>
          <w:rFonts w:cs="Arial" w:hAnsi="Arial" w:eastAsia="Arial" w:ascii="Arial"/>
          <w:i/>
          <w:color w:val="AEB1BD"/>
          <w:spacing w:val="6"/>
          <w:w w:val="64"/>
          <w:position w:val="-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AEB1BD"/>
          <w:spacing w:val="0"/>
          <w:w w:val="64"/>
          <w:position w:val="-7"/>
          <w:sz w:val="21"/>
          <w:szCs w:val="21"/>
        </w:rPr>
        <w:t>::r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00" w:h="16840"/>
          <w:pgMar w:top="1560" w:bottom="280" w:left="0" w:right="920"/>
          <w:cols w:num="2" w:equalWidth="off">
            <w:col w:w="8283" w:space="335"/>
            <w:col w:w="2362"/>
          </w:cols>
        </w:sectPr>
      </w:pPr>
      <w:r>
        <w:rPr>
          <w:rFonts w:cs="Times New Roman" w:hAnsi="Times New Roman" w:eastAsia="Times New Roman" w:ascii="Times New Roman"/>
          <w:color w:val="707170"/>
          <w:spacing w:val="0"/>
          <w:w w:val="9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707170"/>
          <w:spacing w:val="0"/>
          <w:w w:val="9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707170"/>
          <w:spacing w:val="-8"/>
          <w:w w:val="97"/>
          <w:sz w:val="23"/>
          <w:szCs w:val="23"/>
        </w:rPr>
        <w:t> 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u</w:t>
      </w:r>
      <w:r>
        <w:rPr>
          <w:rFonts w:cs="Arial" w:hAnsi="Arial" w:eastAsia="Arial" w:ascii="Arial"/>
          <w:color w:val="5B5D58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-4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9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707170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460"/>
        <w:ind w:left="307"/>
      </w:pPr>
      <w:r>
        <w:rPr>
          <w:rFonts w:cs="Arial" w:hAnsi="Arial" w:eastAsia="Arial" w:ascii="Arial"/>
          <w:color w:val="9BA0AE"/>
          <w:w w:val="79"/>
          <w:position w:val="5"/>
          <w:sz w:val="39"/>
          <w:szCs w:val="39"/>
        </w:rPr>
        <w:t>\</w:t>
      </w:r>
      <w:r>
        <w:rPr>
          <w:rFonts w:cs="Arial" w:hAnsi="Arial" w:eastAsia="Arial" w:ascii="Arial"/>
          <w:color w:val="AEB1BD"/>
          <w:w w:val="133"/>
          <w:position w:val="5"/>
          <w:sz w:val="39"/>
          <w:szCs w:val="39"/>
        </w:rPr>
        <w:t>t</w:t>
      </w:r>
      <w:r>
        <w:rPr>
          <w:rFonts w:cs="Times New Roman" w:hAnsi="Times New Roman" w:eastAsia="Times New Roman" w:ascii="Times New Roman"/>
          <w:color w:val="AEB1BD"/>
          <w:w w:val="44"/>
          <w:position w:val="-4"/>
          <w:sz w:val="30"/>
          <w:szCs w:val="30"/>
        </w:rPr>
        <w:t>1</w:t>
      </w:r>
      <w:r>
        <w:rPr>
          <w:rFonts w:cs="Times New Roman" w:hAnsi="Times New Roman" w:eastAsia="Times New Roman" w:ascii="Times New Roman"/>
          <w:color w:val="AEB1BD"/>
          <w:w w:val="28"/>
          <w:position w:val="-4"/>
          <w:sz w:val="30"/>
          <w:szCs w:val="30"/>
        </w:rPr>
        <w:t>11</w:t>
      </w:r>
      <w:r>
        <w:rPr>
          <w:rFonts w:cs="Times New Roman" w:hAnsi="Times New Roman" w:eastAsia="Times New Roman" w:ascii="Times New Roman"/>
          <w:color w:val="AEB1BD"/>
          <w:w w:val="100"/>
          <w:position w:val="-4"/>
          <w:sz w:val="30"/>
          <w:szCs w:val="30"/>
        </w:rPr>
        <w:t>   </w:t>
      </w:r>
      <w:r>
        <w:rPr>
          <w:rFonts w:cs="Times New Roman" w:hAnsi="Times New Roman" w:eastAsia="Times New Roman" w:ascii="Times New Roman"/>
          <w:color w:val="AEB1BD"/>
          <w:spacing w:val="7"/>
          <w:w w:val="100"/>
          <w:position w:val="-4"/>
          <w:sz w:val="30"/>
          <w:szCs w:val="30"/>
        </w:rPr>
        <w:t> </w:t>
      </w:r>
      <w:r>
        <w:rPr>
          <w:rFonts w:cs="Arial" w:hAnsi="Arial" w:eastAsia="Arial" w:ascii="Arial"/>
          <w:i/>
          <w:color w:val="AEB1BD"/>
          <w:spacing w:val="0"/>
          <w:w w:val="47"/>
          <w:position w:val="5"/>
          <w:sz w:val="22"/>
          <w:szCs w:val="22"/>
        </w:rPr>
        <w:t>\J</w:t>
      </w:r>
      <w:r>
        <w:rPr>
          <w:rFonts w:cs="Arial" w:hAnsi="Arial" w:eastAsia="Arial" w:ascii="Arial"/>
          <w:i/>
          <w:color w:val="AEB1BD"/>
          <w:spacing w:val="0"/>
          <w:w w:val="68"/>
          <w:position w:val="5"/>
          <w:sz w:val="22"/>
          <w:szCs w:val="22"/>
        </w:rPr>
        <w:t>-</w:t>
      </w:r>
      <w:r>
        <w:rPr>
          <w:rFonts w:cs="Arial" w:hAnsi="Arial" w:eastAsia="Arial" w:ascii="Arial"/>
          <w:i/>
          <w:color w:val="AEB1BD"/>
          <w:spacing w:val="0"/>
          <w:w w:val="247"/>
          <w:position w:val="5"/>
          <w:sz w:val="22"/>
          <w:szCs w:val="22"/>
        </w:rPr>
        <w:t>l</w:t>
      </w:r>
      <w:r>
        <w:rPr>
          <w:rFonts w:cs="Arial" w:hAnsi="Arial" w:eastAsia="Arial" w:ascii="Arial"/>
          <w:i/>
          <w:color w:val="AEB1BD"/>
          <w:spacing w:val="0"/>
          <w:w w:val="54"/>
          <w:position w:val="5"/>
          <w:sz w:val="22"/>
          <w:szCs w:val="22"/>
        </w:rPr>
        <w:t>(</w:t>
      </w:r>
      <w:r>
        <w:rPr>
          <w:rFonts w:cs="Arial" w:hAnsi="Arial" w:eastAsia="Arial" w:ascii="Arial"/>
          <w:i/>
          <w:color w:val="AEB1BD"/>
          <w:spacing w:val="0"/>
          <w:w w:val="49"/>
          <w:position w:val="5"/>
          <w:sz w:val="22"/>
          <w:szCs w:val="22"/>
        </w:rPr>
        <w:t>;</w:t>
      </w:r>
      <w:r>
        <w:rPr>
          <w:rFonts w:cs="Malgun Gothic" w:hAnsi="Malgun Gothic" w:eastAsia="Malgun Gothic" w:ascii="Malgun Gothic"/>
          <w:color w:val="AEB1BD"/>
          <w:spacing w:val="0"/>
          <w:w w:val="31"/>
          <w:position w:val="5"/>
          <w:sz w:val="22"/>
          <w:szCs w:val="22"/>
        </w:rPr>
        <w:t>�</w:t>
      </w:r>
      <w:r>
        <w:rPr>
          <w:rFonts w:cs="Arial" w:hAnsi="Arial" w:eastAsia="Arial" w:ascii="Arial"/>
          <w:i/>
          <w:color w:val="AEB1BD"/>
          <w:spacing w:val="0"/>
          <w:w w:val="31"/>
          <w:position w:val="5"/>
          <w:sz w:val="22"/>
          <w:szCs w:val="22"/>
        </w:rPr>
        <w:t>r:::</w:t>
      </w:r>
      <w:r>
        <w:rPr>
          <w:rFonts w:cs="Arial" w:hAnsi="Arial" w:eastAsia="Arial" w:ascii="Arial"/>
          <w:i/>
          <w:color w:val="AEB1BD"/>
          <w:spacing w:val="0"/>
          <w:w w:val="100"/>
          <w:position w:val="5"/>
          <w:sz w:val="22"/>
          <w:szCs w:val="22"/>
        </w:rPr>
        <w:t>  </w:t>
      </w:r>
      <w:r>
        <w:rPr>
          <w:rFonts w:cs="Arial" w:hAnsi="Arial" w:eastAsia="Arial" w:ascii="Arial"/>
          <w:i/>
          <w:color w:val="AEB1BD"/>
          <w:spacing w:val="-20"/>
          <w:w w:val="100"/>
          <w:position w:val="5"/>
          <w:sz w:val="22"/>
          <w:szCs w:val="22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4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7"/>
          <w:position w:val="5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7"/>
          <w:position w:val="5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7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7"/>
          <w:position w:val="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7"/>
          <w:position w:val="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7"/>
          <w:position w:val="5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7"/>
          <w:position w:val="5"/>
          <w:sz w:val="20"/>
          <w:szCs w:val="20"/>
        </w:rPr>
        <w:t>:</w:t>
      </w:r>
      <w:r>
        <w:rPr>
          <w:rFonts w:cs="Arial" w:hAnsi="Arial" w:eastAsia="Arial" w:ascii="Arial"/>
          <w:color w:val="7F827F"/>
          <w:spacing w:val="48"/>
          <w:w w:val="107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position w:val="5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8"/>
          <w:position w:val="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15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position w:val="5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46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3"/>
          <w:position w:val="5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8"/>
          <w:position w:val="5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0"/>
          <w:position w:val="5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3"/>
          <w:position w:val="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27"/>
          <w:position w:val="5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18"/>
          <w:position w:val="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15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4"/>
          <w:position w:val="5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position w:val="5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position w:val="5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position w:val="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position w:val="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9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51"/>
          <w:position w:val="5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position w:val="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position w:val="5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position w:val="5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8"/>
          <w:position w:val="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position w:val="5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position w:val="5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position w:val="5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27"/>
          <w:position w:val="5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5"/>
          <w:position w:val="5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48"/>
          <w:w w:val="115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5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position w:val="5"/>
          <w:sz w:val="20"/>
          <w:szCs w:val="20"/>
        </w:rPr>
        <w:t>H</w:t>
      </w:r>
      <w:r>
        <w:rPr>
          <w:rFonts w:cs="Arial" w:hAnsi="Arial" w:eastAsia="Arial" w:ascii="Arial"/>
          <w:color w:val="707170"/>
          <w:spacing w:val="0"/>
          <w:w w:val="127"/>
          <w:position w:val="5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99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27"/>
          <w:position w:val="5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36"/>
          <w:position w:val="5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position w:val="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93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F827F"/>
          <w:spacing w:val="0"/>
          <w:w w:val="139"/>
          <w:position w:val="5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707170"/>
          <w:spacing w:val="0"/>
          <w:w w:val="86"/>
          <w:position w:val="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707170"/>
          <w:spacing w:val="0"/>
          <w:w w:val="225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707170"/>
          <w:spacing w:val="0"/>
          <w:w w:val="207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7F827F"/>
          <w:spacing w:val="0"/>
          <w:w w:val="115"/>
          <w:position w:val="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707170"/>
          <w:spacing w:val="0"/>
          <w:w w:val="115"/>
          <w:position w:val="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07170"/>
          <w:spacing w:val="0"/>
          <w:w w:val="134"/>
          <w:position w:val="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707170"/>
          <w:spacing w:val="0"/>
          <w:w w:val="115"/>
          <w:position w:val="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07170"/>
          <w:spacing w:val="0"/>
          <w:w w:val="124"/>
          <w:position w:val="5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707170"/>
          <w:spacing w:val="0"/>
          <w:w w:val="115"/>
          <w:position w:val="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80"/>
        <w:ind w:left="729"/>
      </w:pPr>
      <w:r>
        <w:rPr>
          <w:rFonts w:cs="Arial" w:hAnsi="Arial" w:eastAsia="Arial" w:ascii="Arial"/>
          <w:color w:val="9BA0AE"/>
          <w:w w:val="257"/>
          <w:sz w:val="20"/>
          <w:szCs w:val="20"/>
        </w:rPr>
        <w:t>-</w:t>
      </w:r>
      <w:r>
        <w:rPr>
          <w:rFonts w:cs="Arial" w:hAnsi="Arial" w:eastAsia="Arial" w:ascii="Arial"/>
          <w:color w:val="AEB1BD"/>
          <w:w w:val="136"/>
          <w:sz w:val="20"/>
          <w:szCs w:val="20"/>
        </w:rPr>
        <w:t>-</w:t>
      </w:r>
      <w:r>
        <w:rPr>
          <w:rFonts w:cs="Arial" w:hAnsi="Arial" w:eastAsia="Arial" w:ascii="Arial"/>
          <w:color w:val="9BA0AE"/>
          <w:w w:val="60"/>
          <w:sz w:val="20"/>
          <w:szCs w:val="20"/>
        </w:rPr>
        <w:t>·</w:t>
      </w:r>
      <w:r>
        <w:rPr>
          <w:rFonts w:cs="Arial" w:hAnsi="Arial" w:eastAsia="Arial" w:ascii="Arial"/>
          <w:color w:val="AEB1BD"/>
          <w:w w:val="60"/>
          <w:sz w:val="20"/>
          <w:szCs w:val="20"/>
        </w:rPr>
        <w:t>·</w:t>
      </w:r>
      <w:r>
        <w:rPr>
          <w:rFonts w:cs="Arial" w:hAnsi="Arial" w:eastAsia="Arial" w:ascii="Arial"/>
          <w:color w:val="AEB1BD"/>
          <w:w w:val="125"/>
          <w:sz w:val="20"/>
          <w:szCs w:val="20"/>
        </w:rPr>
        <w:t>-'</w:t>
      </w:r>
      <w:r>
        <w:rPr>
          <w:rFonts w:cs="Arial" w:hAnsi="Arial" w:eastAsia="Arial" w:ascii="Arial"/>
          <w:color w:val="AEB1BD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AEB1BD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82"/>
          <w:sz w:val="20"/>
          <w:szCs w:val="20"/>
        </w:rPr>
        <w:t>/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H</w:t>
      </w:r>
      <w:r>
        <w:rPr>
          <w:rFonts w:cs="Arial" w:hAnsi="Arial" w:eastAsia="Arial" w:ascii="Arial"/>
          <w:color w:val="7F827F"/>
          <w:spacing w:val="0"/>
          <w:w w:val="127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ha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7F827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24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24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24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24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-1"/>
          <w:w w:val="124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0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3</w:t>
      </w:r>
      <w:r>
        <w:rPr>
          <w:rFonts w:cs="Arial" w:hAnsi="Arial" w:eastAsia="Arial" w:ascii="Arial"/>
          <w:color w:val="7F827F"/>
          <w:spacing w:val="0"/>
          <w:w w:val="127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603" w:right="8695"/>
      </w:pPr>
      <w:r>
        <w:rPr>
          <w:rFonts w:cs="Arial" w:hAnsi="Arial" w:eastAsia="Arial" w:ascii="Arial"/>
          <w:color w:val="707170"/>
          <w:w w:val="113"/>
          <w:sz w:val="20"/>
          <w:szCs w:val="20"/>
        </w:rPr>
        <w:t>V</w:t>
      </w:r>
      <w:r>
        <w:rPr>
          <w:rFonts w:cs="Arial" w:hAnsi="Arial" w:eastAsia="Arial" w:ascii="Arial"/>
          <w:color w:val="70717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707170"/>
          <w:w w:val="107"/>
          <w:sz w:val="20"/>
          <w:szCs w:val="20"/>
        </w:rPr>
        <w:t>T</w:t>
      </w:r>
      <w:r>
        <w:rPr>
          <w:rFonts w:cs="Arial" w:hAnsi="Arial" w:eastAsia="Arial" w:ascii="Arial"/>
          <w:color w:val="70717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07170"/>
          <w:w w:val="91"/>
          <w:sz w:val="20"/>
          <w:szCs w:val="20"/>
        </w:rPr>
        <w:t>: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0" w:lineRule="auto" w:line="305"/>
        <w:ind w:left="1622" w:right="851"/>
      </w:pPr>
      <w:r>
        <w:rPr>
          <w:rFonts w:cs="Arial" w:hAnsi="Arial" w:eastAsia="Arial" w:ascii="Arial"/>
          <w:color w:val="7F827F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7F827F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F827F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10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10"/>
          <w:sz w:val="20"/>
          <w:szCs w:val="20"/>
        </w:rPr>
        <w:t>ed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59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z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do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4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4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35"/>
          <w:w w:val="114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za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Ma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ñ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55"/>
          <w:w w:val="11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5B5D58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5B5D5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D58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5B5D58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82"/>
          <w:sz w:val="20"/>
          <w:szCs w:val="20"/>
        </w:rPr>
        <w:t>f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6"/>
          <w:w w:val="112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6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od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6"/>
          <w:w w:val="11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B5D5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5B5D5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612" w:right="7640"/>
      </w:pPr>
      <w:r>
        <w:rPr>
          <w:rFonts w:cs="Arial" w:hAnsi="Arial" w:eastAsia="Arial" w:ascii="Arial"/>
          <w:color w:val="70717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07170"/>
          <w:w w:val="104"/>
          <w:sz w:val="20"/>
          <w:szCs w:val="20"/>
        </w:rPr>
        <w:t>N</w:t>
      </w:r>
      <w:r>
        <w:rPr>
          <w:rFonts w:cs="Arial" w:hAnsi="Arial" w:eastAsia="Arial" w:ascii="Arial"/>
          <w:color w:val="70717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707170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707170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70717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707170"/>
          <w:w w:val="109"/>
          <w:sz w:val="20"/>
          <w:szCs w:val="20"/>
        </w:rPr>
        <w:t>RA</w:t>
      </w:r>
      <w:r>
        <w:rPr>
          <w:rFonts w:cs="Arial" w:hAnsi="Arial" w:eastAsia="Arial" w:ascii="Arial"/>
          <w:color w:val="707170"/>
          <w:w w:val="111"/>
          <w:sz w:val="20"/>
          <w:szCs w:val="20"/>
        </w:rPr>
        <w:t>ND</w:t>
      </w:r>
      <w:r>
        <w:rPr>
          <w:rFonts w:cs="Arial" w:hAnsi="Arial" w:eastAsia="Arial" w:ascii="Arial"/>
          <w:color w:val="70717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F827F"/>
          <w:w w:val="109"/>
          <w:sz w:val="20"/>
          <w:szCs w:val="20"/>
        </w:rPr>
        <w:t>: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0" w:lineRule="auto" w:line="292"/>
        <w:ind w:left="1612" w:right="821" w:firstLine="10"/>
      </w:pPr>
      <w:r>
        <w:pict>
          <v:shape type="#_x0000_t75" style="position:absolute;margin-left:0.959677pt;margin-top:13.3111pt;width:68.1371pt;height:218.901pt;mso-position-horizontal-relative:page;mso-position-vertical-relative:paragraph;z-index:-161">
            <v:imagedata o:title="" r:id="rId6"/>
          </v:shape>
        </w:pic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color w:val="7F827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7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7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da</w:t>
      </w:r>
      <w:r>
        <w:rPr>
          <w:rFonts w:cs="Arial" w:hAnsi="Arial" w:eastAsia="Arial" w:ascii="Arial"/>
          <w:color w:val="707170"/>
          <w:spacing w:val="0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29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H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ga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sa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pú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45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no</w:t>
      </w:r>
      <w:r>
        <w:rPr>
          <w:rFonts w:cs="Arial" w:hAnsi="Arial" w:eastAsia="Arial" w:ascii="Arial"/>
          <w:color w:val="7071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ít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6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13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onóm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707170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en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15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omp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707170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j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7F82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ít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ú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1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gu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19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1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7"/>
          <w:sz w:val="20"/>
          <w:szCs w:val="20"/>
        </w:rPr>
        <w:t>ct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7"/>
          <w:sz w:val="20"/>
          <w:szCs w:val="20"/>
        </w:rPr>
        <w:t>ct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10"/>
          <w:w w:val="13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ú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2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40"/>
          <w:sz w:val="20"/>
          <w:szCs w:val="20"/>
        </w:rPr>
        <w:t>rt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í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9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34"/>
          <w:sz w:val="20"/>
          <w:szCs w:val="20"/>
        </w:rPr>
        <w:t>1</w:t>
      </w:r>
      <w:r>
        <w:rPr>
          <w:rFonts w:cs="Arial" w:hAnsi="Arial" w:eastAsia="Arial" w:ascii="Arial"/>
          <w:color w:val="7F827F"/>
          <w:spacing w:val="0"/>
          <w:w w:val="103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9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2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19"/>
          <w:w w:val="11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5B5D5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30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10"/>
          <w:w w:val="13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10"/>
          <w:w w:val="12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5"/>
          <w:sz w:val="20"/>
          <w:szCs w:val="20"/>
        </w:rPr>
        <w:t>de</w:t>
      </w:r>
      <w:r>
        <w:rPr>
          <w:rFonts w:cs="Arial" w:hAnsi="Arial" w:eastAsia="Arial" w:ascii="Arial"/>
          <w:color w:val="7F827F"/>
          <w:spacing w:val="0"/>
          <w:w w:val="105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5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4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7F827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F82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40"/>
          <w:sz w:val="20"/>
          <w:szCs w:val="20"/>
        </w:rPr>
        <w:t>rt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94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7F827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ón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í</w:t>
      </w:r>
      <w:r>
        <w:rPr>
          <w:rFonts w:cs="Arial" w:hAnsi="Arial" w:eastAsia="Arial" w:ascii="Arial"/>
          <w:color w:val="7F827F"/>
          <w:spacing w:val="0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5"/>
        <w:ind w:left="1622" w:right="832"/>
      </w:pP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4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om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é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pú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68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x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no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ob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do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rt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í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-1"/>
          <w:w w:val="108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º</w:t>
      </w:r>
      <w:r>
        <w:rPr>
          <w:rFonts w:cs="Arial" w:hAnsi="Arial" w:eastAsia="Arial" w:ascii="Arial"/>
          <w:color w:val="7F827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38"/>
          <w:sz w:val="20"/>
          <w:szCs w:val="20"/>
        </w:rPr>
        <w:t>º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7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9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7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7F82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97"/>
          <w:sz w:val="20"/>
          <w:szCs w:val="20"/>
        </w:rPr>
        <w:t>-</w:t>
      </w:r>
      <w:r>
        <w:rPr>
          <w:rFonts w:cs="Arial" w:hAnsi="Arial" w:eastAsia="Arial" w:ascii="Arial"/>
          <w:color w:val="7F827F"/>
          <w:spacing w:val="-52"/>
          <w:w w:val="197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7"/>
        <w:ind w:left="1622" w:right="823"/>
      </w:pP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color w:val="7F827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24"/>
          <w:sz w:val="20"/>
          <w:szCs w:val="20"/>
        </w:rPr>
        <w:t>rt</w:t>
      </w:r>
      <w:r>
        <w:rPr>
          <w:rFonts w:cs="Arial" w:hAnsi="Arial" w:eastAsia="Arial" w:ascii="Arial"/>
          <w:color w:val="7F827F"/>
          <w:spacing w:val="0"/>
          <w:w w:val="127"/>
          <w:sz w:val="20"/>
          <w:szCs w:val="20"/>
        </w:rPr>
        <w:t>í</w:t>
      </w:r>
      <w:r>
        <w:rPr>
          <w:rFonts w:cs="Arial" w:hAnsi="Arial" w:eastAsia="Arial" w:ascii="Arial"/>
          <w:color w:val="7F827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36"/>
          <w:sz w:val="20"/>
          <w:szCs w:val="20"/>
        </w:rPr>
        <w:t>1</w:t>
      </w:r>
      <w:r>
        <w:rPr>
          <w:rFonts w:cs="Arial" w:hAnsi="Arial" w:eastAsia="Arial" w:ascii="Arial"/>
          <w:color w:val="7F827F"/>
          <w:spacing w:val="0"/>
          <w:w w:val="54"/>
          <w:sz w:val="20"/>
          <w:szCs w:val="20"/>
        </w:rPr>
        <w:t>1</w:t>
      </w:r>
      <w:r>
        <w:rPr>
          <w:rFonts w:cs="Arial" w:hAnsi="Arial" w:eastAsia="Arial" w:ascii="Arial"/>
          <w:color w:val="707170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ítu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na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26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º</w:t>
      </w:r>
      <w:r>
        <w:rPr>
          <w:rFonts w:cs="Arial" w:hAnsi="Arial" w:eastAsia="Arial" w:ascii="Arial"/>
          <w:color w:val="7F827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72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6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16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Mun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em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eb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g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púb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pue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st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ode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9"/>
          <w:w w:val="12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j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.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1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5B5D58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11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7"/>
          <w:sz w:val="20"/>
          <w:szCs w:val="20"/>
        </w:rPr>
        <w:t>ct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on</w:t>
      </w:r>
      <w:r>
        <w:rPr>
          <w:rFonts w:cs="Arial" w:hAnsi="Arial" w:eastAsia="Arial" w:ascii="Arial"/>
          <w:color w:val="7071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ead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z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6"/>
        <w:ind w:left="1622" w:right="823" w:firstLine="10"/>
      </w:pP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eña</w:t>
      </w:r>
      <w:r>
        <w:rPr>
          <w:rFonts w:cs="Arial" w:hAnsi="Arial" w:eastAsia="Arial" w:ascii="Arial"/>
          <w:color w:val="5B5D58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do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pone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7F827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j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5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70717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ed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ob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707170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27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.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2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z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D58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na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é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4"/>
        <w:ind w:left="1622" w:right="821" w:firstLine="10"/>
      </w:pP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F827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82"/>
          <w:sz w:val="20"/>
          <w:szCs w:val="20"/>
        </w:rPr>
        <w:t>f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-3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7F82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rt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í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7F827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D58"/>
          <w:spacing w:val="0"/>
          <w:w w:val="72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1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ad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7F827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7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7F827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F827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fi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y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F827F"/>
          <w:spacing w:val="0"/>
          <w:w w:val="100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7F827F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70717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1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707170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D5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5B5D58"/>
          <w:spacing w:val="0"/>
          <w:w w:val="127"/>
          <w:sz w:val="20"/>
          <w:szCs w:val="20"/>
        </w:rPr>
        <w:t>ri</w:t>
      </w:r>
      <w:r>
        <w:rPr>
          <w:rFonts w:cs="Arial" w:hAnsi="Arial" w:eastAsia="Arial" w:ascii="Arial"/>
          <w:color w:val="5B5D58"/>
          <w:spacing w:val="0"/>
          <w:w w:val="109"/>
          <w:sz w:val="20"/>
          <w:szCs w:val="20"/>
        </w:rPr>
        <w:t>bu</w:t>
      </w:r>
      <w:r>
        <w:rPr>
          <w:rFonts w:cs="Arial" w:hAnsi="Arial" w:eastAsia="Arial" w:ascii="Arial"/>
          <w:color w:val="5B5D58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5B5D58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5B5D58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5B5D5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5B5D5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B5D5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5B5D58"/>
          <w:spacing w:val="0"/>
          <w:w w:val="105"/>
          <w:sz w:val="20"/>
          <w:szCs w:val="20"/>
        </w:rPr>
        <w:t>os</w:t>
      </w:r>
      <w:r>
        <w:rPr>
          <w:rFonts w:cs="Arial" w:hAnsi="Arial" w:eastAsia="Arial" w:ascii="Arial"/>
          <w:color w:val="5B5D5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eg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5B5D58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5B5D58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5B5D58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5B5D58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5B5D58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5B5D58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mu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7F827F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one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707170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í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16"/>
        <w:ind w:left="1631" w:right="823"/>
      </w:pP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z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Ma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ñ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ue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st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3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99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0"/>
          <w:w w:val="112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12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-3"/>
          <w:w w:val="112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11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ed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ndo</w:t>
      </w:r>
      <w:r>
        <w:rPr>
          <w:rFonts w:cs="Arial" w:hAnsi="Arial" w:eastAsia="Arial" w:ascii="Arial"/>
          <w:color w:val="707170"/>
          <w:spacing w:val="6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pa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5"/>
          <w:w w:val="116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09"/>
        <w:ind w:left="1631" w:right="813"/>
        <w:sectPr>
          <w:type w:val="continuous"/>
          <w:pgSz w:w="11900" w:h="16840"/>
          <w:pgMar w:top="1560" w:bottom="280" w:left="0" w:right="920"/>
        </w:sectPr>
      </w:pP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color w:val="7F827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un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f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707170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9"/>
          <w:sz w:val="20"/>
          <w:szCs w:val="20"/>
        </w:rPr>
        <w:t>j</w:t>
      </w:r>
      <w:r>
        <w:rPr>
          <w:rFonts w:cs="Arial" w:hAnsi="Arial" w:eastAsia="Arial" w:ascii="Arial"/>
          <w:color w:val="707170"/>
          <w:spacing w:val="0"/>
          <w:w w:val="11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19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-7"/>
          <w:w w:val="11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023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5B5D58"/>
          <w:spacing w:val="0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5B5D5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83"/>
          <w:sz w:val="20"/>
          <w:szCs w:val="20"/>
        </w:rPr>
        <w:t>H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u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au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F827F"/>
          <w:spacing w:val="0"/>
          <w:w w:val="127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g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F827F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68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go</w:t>
      </w:r>
      <w:r>
        <w:rPr>
          <w:rFonts w:cs="Arial" w:hAnsi="Arial" w:eastAsia="Arial" w:ascii="Arial"/>
          <w:color w:val="7071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8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eb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170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ná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7F827F"/>
          <w:spacing w:val="0"/>
          <w:w w:val="91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11"/>
          <w:w w:val="118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4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10"/>
          <w:sz w:val="20"/>
          <w:szCs w:val="20"/>
        </w:rPr>
        <w:t>p</w:t>
      </w:r>
      <w:r>
        <w:rPr>
          <w:rFonts w:cs="Arial" w:hAnsi="Arial" w:eastAsia="Arial" w:ascii="Arial"/>
          <w:color w:val="7F827F"/>
          <w:spacing w:val="0"/>
          <w:w w:val="110"/>
          <w:sz w:val="20"/>
          <w:szCs w:val="20"/>
        </w:rPr>
        <w:t>ed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58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eg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50"/>
          <w:w w:val="151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3"/>
          <w:w w:val="113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za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no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3"/>
          <w:w w:val="118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Ma</w:t>
      </w:r>
      <w:r>
        <w:rPr>
          <w:rFonts w:cs="Arial" w:hAnsi="Arial" w:eastAsia="Arial" w:ascii="Arial"/>
          <w:color w:val="707170"/>
          <w:spacing w:val="0"/>
          <w:w w:val="151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ñ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F827F"/>
          <w:spacing w:val="0"/>
          <w:w w:val="109"/>
          <w:sz w:val="20"/>
          <w:szCs w:val="20"/>
        </w:rPr>
        <w:t>,</w:t>
      </w:r>
      <w:r>
        <w:rPr>
          <w:rFonts w:cs="Arial" w:hAnsi="Arial" w:eastAsia="Arial" w:ascii="Arial"/>
          <w:color w:val="7F82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F827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b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á</w:t>
      </w:r>
      <w:r>
        <w:rPr>
          <w:rFonts w:cs="Arial" w:hAnsi="Arial" w:eastAsia="Arial" w:ascii="Arial"/>
          <w:color w:val="707170"/>
          <w:spacing w:val="0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07170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114"/>
          <w:sz w:val="20"/>
          <w:szCs w:val="20"/>
        </w:rPr>
        <w:t>p</w:t>
      </w:r>
      <w:r>
        <w:rPr>
          <w:rFonts w:cs="Arial" w:hAnsi="Arial" w:eastAsia="Arial" w:ascii="Arial"/>
          <w:color w:val="707170"/>
          <w:spacing w:val="0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707170"/>
          <w:spacing w:val="0"/>
          <w:w w:val="114"/>
          <w:sz w:val="20"/>
          <w:szCs w:val="20"/>
        </w:rPr>
        <w:t>r</w:t>
      </w:r>
      <w:r>
        <w:rPr>
          <w:rFonts w:cs="Arial" w:hAnsi="Arial" w:eastAsia="Arial" w:ascii="Arial"/>
          <w:color w:val="707170"/>
          <w:spacing w:val="15"/>
          <w:w w:val="114"/>
          <w:sz w:val="20"/>
          <w:szCs w:val="20"/>
        </w:rPr>
        <w:t> </w:t>
      </w:r>
      <w:r>
        <w:rPr>
          <w:rFonts w:cs="Arial" w:hAnsi="Arial" w:eastAsia="Arial" w:ascii="Arial"/>
          <w:color w:val="707170"/>
          <w:spacing w:val="0"/>
          <w:w w:val="97"/>
          <w:sz w:val="20"/>
          <w:szCs w:val="20"/>
        </w:rPr>
        <w:t>U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21"/>
          <w:sz w:val="20"/>
          <w:szCs w:val="20"/>
        </w:rPr>
        <w:t>M</w:t>
      </w:r>
      <w:r>
        <w:rPr>
          <w:rFonts w:cs="Arial" w:hAnsi="Arial" w:eastAsia="Arial" w:ascii="Arial"/>
          <w:color w:val="707170"/>
          <w:spacing w:val="0"/>
          <w:w w:val="127"/>
          <w:sz w:val="20"/>
          <w:szCs w:val="20"/>
        </w:rPr>
        <w:t>I</w:t>
      </w:r>
      <w:r>
        <w:rPr>
          <w:rFonts w:cs="Arial" w:hAnsi="Arial" w:eastAsia="Arial" w:ascii="Arial"/>
          <w:color w:val="707170"/>
          <w:spacing w:val="0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707170"/>
          <w:spacing w:val="0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707170"/>
          <w:spacing w:val="0"/>
          <w:w w:val="9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6"/>
        <w:ind w:left="3573" w:right="2922"/>
      </w:pPr>
      <w:r>
        <w:rPr>
          <w:rFonts w:cs="Arial" w:hAnsi="Arial" w:eastAsia="Arial" w:ascii="Arial"/>
          <w:b/>
          <w:color w:val="707370"/>
          <w:w w:val="73"/>
          <w:sz w:val="20"/>
          <w:szCs w:val="20"/>
        </w:rPr>
        <w:t>H</w:t>
      </w:r>
      <w:r>
        <w:rPr>
          <w:rFonts w:cs="Arial" w:hAnsi="Arial" w:eastAsia="Arial" w:ascii="Arial"/>
          <w:b/>
          <w:color w:val="707370"/>
          <w:w w:val="93"/>
          <w:sz w:val="20"/>
          <w:szCs w:val="20"/>
        </w:rPr>
        <w:t>AÑ</w:t>
      </w:r>
      <w:r>
        <w:rPr>
          <w:rFonts w:cs="Arial" w:hAnsi="Arial" w:eastAsia="Arial" w:ascii="Arial"/>
          <w:b/>
          <w:color w:val="707370"/>
          <w:w w:val="98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D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4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LA</w:t>
      </w:r>
      <w:r>
        <w:rPr>
          <w:rFonts w:cs="Arial" w:hAnsi="Arial" w:eastAsia="Arial" w:ascii="Arial"/>
          <w:b/>
          <w:color w:val="707370"/>
          <w:spacing w:val="3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D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D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19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LA</w:t>
      </w:r>
      <w:r>
        <w:rPr>
          <w:rFonts w:cs="Arial" w:hAnsi="Arial" w:eastAsia="Arial" w:ascii="Arial"/>
          <w:b/>
          <w:color w:val="707370"/>
          <w:spacing w:val="-7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P</w:t>
      </w:r>
      <w:r>
        <w:rPr>
          <w:rFonts w:cs="Arial" w:hAnsi="Arial" w:eastAsia="Arial" w:ascii="Arial"/>
          <w:b/>
          <w:color w:val="707370"/>
          <w:spacing w:val="0"/>
          <w:w w:val="88"/>
          <w:sz w:val="20"/>
          <w:szCs w:val="20"/>
        </w:rPr>
        <w:t>AZ</w:t>
      </w:r>
      <w:r>
        <w:rPr>
          <w:rFonts w:cs="Arial" w:hAnsi="Arial" w:eastAsia="Arial" w:ascii="Arial"/>
          <w:b/>
          <w:color w:val="707370"/>
          <w:spacing w:val="-8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707370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spacing w:val="4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DE</w:t>
      </w:r>
      <w:r>
        <w:rPr>
          <w:rFonts w:cs="Arial" w:hAnsi="Arial" w:eastAsia="Arial" w:ascii="Arial"/>
          <w:b/>
          <w:color w:val="707370"/>
          <w:spacing w:val="0"/>
          <w:w w:val="72"/>
          <w:sz w:val="20"/>
          <w:szCs w:val="20"/>
        </w:rPr>
        <w:t>S</w:t>
      </w:r>
      <w:r>
        <w:rPr>
          <w:rFonts w:cs="Arial" w:hAnsi="Arial" w:eastAsia="Arial" w:ascii="Arial"/>
          <w:b/>
          <w:color w:val="707370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RR</w:t>
      </w:r>
      <w:r>
        <w:rPr>
          <w:rFonts w:cs="Arial" w:hAnsi="Arial" w:eastAsia="Arial" w:ascii="Arial"/>
          <w:b/>
          <w:color w:val="707370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spacing w:val="0"/>
          <w:w w:val="87"/>
          <w:sz w:val="20"/>
          <w:szCs w:val="20"/>
        </w:rPr>
        <w:t>LO"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48" w:lineRule="auto" w:line="303"/>
        <w:ind w:left="1583" w:right="869" w:hanging="10"/>
      </w:pP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07370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2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x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pu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b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color w:val="707370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f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en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rt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í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9"/>
          <w:w w:val="105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º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07370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9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º</w:t>
      </w:r>
      <w:r>
        <w:rPr>
          <w:rFonts w:cs="Arial" w:hAnsi="Arial" w:eastAsia="Arial" w:ascii="Arial"/>
          <w:color w:val="707370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07370"/>
          <w:spacing w:val="10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707370"/>
          <w:spacing w:val="0"/>
          <w:w w:val="100"/>
          <w:sz w:val="19"/>
          <w:szCs w:val="19"/>
        </w:rPr>
        <w:t>º</w:t>
      </w:r>
      <w:r>
        <w:rPr>
          <w:rFonts w:cs="Times New Roman" w:hAnsi="Times New Roman" w:eastAsia="Times New Roman" w:ascii="Times New Roman"/>
          <w:color w:val="707370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07370"/>
          <w:spacing w:val="-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1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91"/>
          <w:sz w:val="21"/>
          <w:szCs w:val="21"/>
        </w:rPr>
        <w:t>e</w:t>
      </w:r>
      <w:r>
        <w:rPr>
          <w:rFonts w:cs="Arial" w:hAnsi="Arial" w:eastAsia="Arial" w:ascii="Arial"/>
          <w:color w:val="898A8A"/>
          <w:spacing w:val="0"/>
          <w:w w:val="91"/>
          <w:sz w:val="21"/>
          <w:szCs w:val="21"/>
        </w:rPr>
        <w:t>y</w:t>
      </w:r>
      <w:r>
        <w:rPr>
          <w:rFonts w:cs="Arial" w:hAnsi="Arial" w:eastAsia="Arial" w:ascii="Arial"/>
          <w:color w:val="898A8A"/>
          <w:spacing w:val="0"/>
          <w:w w:val="91"/>
          <w:sz w:val="21"/>
          <w:szCs w:val="21"/>
        </w:rPr>
        <w:t> </w:t>
      </w:r>
      <w:r>
        <w:rPr>
          <w:rFonts w:cs="Arial" w:hAnsi="Arial" w:eastAsia="Arial" w:ascii="Arial"/>
          <w:color w:val="898A8A"/>
          <w:spacing w:val="30"/>
          <w:w w:val="9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g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á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un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de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1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91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91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0"/>
          <w:w w:val="9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30"/>
          <w:w w:val="9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27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9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7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5"/>
          <w:sz w:val="21"/>
          <w:szCs w:val="21"/>
        </w:rPr>
        <w:t>fi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73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,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15"/>
          <w:sz w:val="21"/>
          <w:szCs w:val="21"/>
        </w:rPr>
        <w:t>v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M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Y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RI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5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j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,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color w:val="70737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pen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á</w:t>
      </w:r>
      <w:r>
        <w:rPr>
          <w:rFonts w:cs="Arial" w:hAnsi="Arial" w:eastAsia="Arial" w:ascii="Arial"/>
          <w:color w:val="707370"/>
          <w:spacing w:val="0"/>
          <w:w w:val="109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b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98A8A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898A8A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83" w:right="8176"/>
      </w:pP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90"/>
        <w:ind w:left="1593" w:right="859" w:hanging="10"/>
      </w:pP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C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34"/>
          <w:w w:val="89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PRI</w:t>
      </w:r>
      <w:r>
        <w:rPr>
          <w:rFonts w:cs="Arial" w:hAnsi="Arial" w:eastAsia="Arial" w:ascii="Arial"/>
          <w:b/>
          <w:color w:val="707370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ER</w:t>
      </w:r>
      <w:r>
        <w:rPr>
          <w:rFonts w:cs="Arial" w:hAnsi="Arial" w:eastAsia="Arial" w:ascii="Arial"/>
          <w:b/>
          <w:color w:val="707370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:</w:t>
      </w:r>
      <w:r>
        <w:rPr>
          <w:rFonts w:cs="Arial" w:hAnsi="Arial" w:eastAsia="Arial" w:ascii="Arial"/>
          <w:b/>
          <w:color w:val="70737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AP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B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9"/>
          <w:sz w:val="20"/>
          <w:szCs w:val="20"/>
        </w:rPr>
        <w:t>,</w:t>
      </w:r>
      <w:r>
        <w:rPr>
          <w:rFonts w:cs="Arial" w:hAnsi="Arial" w:eastAsia="Arial" w:ascii="Arial"/>
          <w:b/>
          <w:color w:val="707370"/>
          <w:spacing w:val="3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pe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3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g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9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z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2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7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ño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,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898A8A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25"/>
          <w:sz w:val="21"/>
          <w:szCs w:val="21"/>
        </w:rPr>
        <w:t>it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11"/>
          <w:sz w:val="21"/>
          <w:szCs w:val="21"/>
        </w:rPr>
        <w:t>rm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ue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á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-10"/>
          <w:w w:val="106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edan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color w:val="707370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pa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od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ñ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q</w:t>
      </w:r>
      <w:r>
        <w:rPr>
          <w:rFonts w:cs="Arial" w:hAnsi="Arial" w:eastAsia="Arial" w:ascii="Arial"/>
          <w:color w:val="707370"/>
          <w:spacing w:val="0"/>
          <w:w w:val="106"/>
          <w:sz w:val="21"/>
          <w:szCs w:val="21"/>
        </w:rPr>
        <w:t>ue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20" w:lineRule="exact" w:line="220"/>
        <w:ind w:left="1603" w:right="8847"/>
      </w:pPr>
      <w:r>
        <w:rPr>
          <w:rFonts w:cs="Arial" w:hAnsi="Arial" w:eastAsia="Arial" w:ascii="Arial"/>
          <w:color w:val="707370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707370"/>
          <w:w w:val="94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898A8A"/>
          <w:w w:val="95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7370"/>
          <w:w w:val="138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898A8A"/>
          <w:w w:val="94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7370"/>
          <w:w w:val="86"/>
          <w:position w:val="-1"/>
          <w:sz w:val="21"/>
          <w:szCs w:val="21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pgMar w:footer="695" w:header="211" w:top="1560" w:bottom="280" w:left="0" w:right="920"/>
          <w:footerReference w:type="default" r:id="rId7"/>
          <w:pgSz w:w="11900" w:h="16840"/>
        </w:sectPr>
      </w:pPr>
      <w:r>
        <w:rPr>
          <w:sz w:val="15"/>
          <w:szCs w:val="15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right"/>
        <w:spacing w:lineRule="exact" w:line="160"/>
      </w:pPr>
      <w:r>
        <w:pict>
          <v:shape type="#_x0000_t202" style="position:absolute;margin-left:25.9113pt;margin-top:2.69039pt;width:5.27823pt;height:7pt;mso-position-horizontal-relative:page;mso-position-vertical-relative:paragraph;z-index:-1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" w:hAnsi="Arial" w:eastAsia="Arial" w:ascii="Arial"/>
                      <w:color w:val="999C9B"/>
                      <w:spacing w:val="0"/>
                      <w:w w:val="135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999C9B"/>
          <w:spacing w:val="0"/>
          <w:w w:val="45"/>
          <w:position w:val="-6"/>
          <w:sz w:val="21"/>
          <w:szCs w:val="21"/>
        </w:rPr>
        <w:t>.,..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20"/>
        <w:ind w:left="106" w:right="-65"/>
      </w:pPr>
      <w:r>
        <w:pict>
          <v:shape type="#_x0000_t75" style="position:absolute;margin-left:9.59677pt;margin-top:3.44256pt;width:47.9839pt;height:70.0867pt;mso-position-horizontal-relative:page;mso-position-vertical-relative:paragraph;z-index:-159">
            <v:imagedata o:title="" r:id="rId8"/>
          </v:shape>
        </w:pict>
      </w:r>
      <w:r>
        <w:rPr>
          <w:rFonts w:cs="Arial" w:hAnsi="Arial" w:eastAsia="Arial" w:ascii="Arial"/>
          <w:color w:val="999C9B"/>
          <w:spacing w:val="0"/>
          <w:w w:val="82"/>
          <w:position w:val="1"/>
          <w:sz w:val="14"/>
          <w:szCs w:val="14"/>
        </w:rPr>
        <w:t>\;.</w:t>
      </w:r>
      <w:r>
        <w:rPr>
          <w:rFonts w:cs="Arial" w:hAnsi="Arial" w:eastAsia="Arial" w:ascii="Arial"/>
          <w:color w:val="999C9B"/>
          <w:spacing w:val="16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999C9B"/>
          <w:spacing w:val="0"/>
          <w:w w:val="101"/>
          <w:position w:val="1"/>
          <w:sz w:val="17"/>
          <w:szCs w:val="17"/>
        </w:rPr>
        <w:t>s</w:t>
      </w:r>
      <w:r>
        <w:rPr>
          <w:rFonts w:cs="Arial" w:hAnsi="Arial" w:eastAsia="Arial" w:ascii="Arial"/>
          <w:color w:val="898A8A"/>
          <w:spacing w:val="0"/>
          <w:w w:val="101"/>
          <w:position w:val="1"/>
          <w:sz w:val="17"/>
          <w:szCs w:val="17"/>
        </w:rPr>
        <w:t>e</w:t>
      </w:r>
      <w:r>
        <w:rPr>
          <w:rFonts w:cs="Arial" w:hAnsi="Arial" w:eastAsia="Arial" w:ascii="Arial"/>
          <w:color w:val="999C9B"/>
          <w:spacing w:val="0"/>
          <w:w w:val="135"/>
          <w:position w:val="1"/>
          <w:sz w:val="17"/>
          <w:szCs w:val="17"/>
        </w:rPr>
        <w:t>c</w:t>
      </w:r>
      <w:r>
        <w:rPr>
          <w:rFonts w:cs="Arial" w:hAnsi="Arial" w:eastAsia="Arial" w:ascii="Arial"/>
          <w:color w:val="898A8A"/>
          <w:spacing w:val="0"/>
          <w:w w:val="76"/>
          <w:position w:val="1"/>
          <w:sz w:val="17"/>
          <w:szCs w:val="17"/>
        </w:rPr>
        <w:t>;¡,</w:t>
      </w:r>
      <w:r>
        <w:rPr>
          <w:rFonts w:cs="Malgun Gothic" w:hAnsi="Malgun Gothic" w:eastAsia="Malgun Gothic" w:ascii="Malgun Gothic"/>
          <w:color w:val="898A8A"/>
          <w:spacing w:val="-29"/>
          <w:w w:val="56"/>
          <w:position w:val="1"/>
          <w:sz w:val="17"/>
          <w:szCs w:val="17"/>
        </w:rPr>
        <w:t>�</w:t>
      </w:r>
      <w:r>
        <w:rPr>
          <w:rFonts w:cs="Arial" w:hAnsi="Arial" w:eastAsia="Arial" w:ascii="Arial"/>
          <w:color w:val="898A8A"/>
          <w:spacing w:val="0"/>
          <w:w w:val="45"/>
          <w:position w:val="-9"/>
          <w:sz w:val="28"/>
          <w:szCs w:val="28"/>
        </w:rPr>
        <w:t>,,.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41" w:lineRule="auto" w:line="300"/>
        <w:ind w:left="10" w:right="850" w:hanging="10"/>
        <w:sectPr>
          <w:type w:val="continuous"/>
          <w:pgSz w:w="11900" w:h="16840"/>
          <w:pgMar w:top="1560" w:bottom="280" w:left="0" w:right="920"/>
          <w:cols w:num="3" w:equalWidth="off">
            <w:col w:w="519" w:space="0"/>
            <w:col w:w="835" w:space="239"/>
            <w:col w:w="9387"/>
          </w:cols>
        </w:sectPr>
      </w:pPr>
      <w:r>
        <w:br w:type="column"/>
      </w:r>
      <w:r>
        <w:rPr>
          <w:rFonts w:cs="Arial" w:hAnsi="Arial" w:eastAsia="Arial" w:ascii="Arial"/>
          <w:b/>
          <w:color w:val="707370"/>
          <w:w w:val="93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w w:val="86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w w:val="94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w w:val="69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w w:val="86"/>
          <w:sz w:val="20"/>
          <w:szCs w:val="20"/>
        </w:rPr>
        <w:t>C</w:t>
      </w:r>
      <w:r>
        <w:rPr>
          <w:rFonts w:cs="Arial" w:hAnsi="Arial" w:eastAsia="Arial" w:ascii="Arial"/>
          <w:b/>
          <w:color w:val="707370"/>
          <w:w w:val="93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w w:val="86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91"/>
          <w:sz w:val="20"/>
          <w:szCs w:val="20"/>
        </w:rPr>
        <w:t>SE</w:t>
      </w:r>
      <w:r>
        <w:rPr>
          <w:rFonts w:cs="Arial" w:hAnsi="Arial" w:eastAsia="Arial" w:ascii="Arial"/>
          <w:b/>
          <w:color w:val="707370"/>
          <w:spacing w:val="0"/>
          <w:w w:val="91"/>
          <w:sz w:val="20"/>
          <w:szCs w:val="20"/>
        </w:rPr>
        <w:t>G</w:t>
      </w:r>
      <w:r>
        <w:rPr>
          <w:rFonts w:cs="Arial" w:hAnsi="Arial" w:eastAsia="Arial" w:ascii="Arial"/>
          <w:b/>
          <w:color w:val="707370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707370"/>
          <w:spacing w:val="0"/>
          <w:w w:val="91"/>
          <w:sz w:val="20"/>
          <w:szCs w:val="20"/>
        </w:rPr>
        <w:t>DO:</w:t>
      </w:r>
      <w:r>
        <w:rPr>
          <w:rFonts w:cs="Arial" w:hAnsi="Arial" w:eastAsia="Arial" w:ascii="Arial"/>
          <w:b/>
          <w:color w:val="707370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18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b/>
          <w:color w:val="707370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0"/>
          <w:sz w:val="21"/>
          <w:szCs w:val="21"/>
        </w:rPr>
        <w:t>G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1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7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38"/>
          <w:w w:val="107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9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b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G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Pl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an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9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9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898A8A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898A8A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20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ue</w:t>
      </w:r>
      <w:r>
        <w:rPr>
          <w:rFonts w:cs="Arial" w:hAnsi="Arial" w:eastAsia="Arial" w:ascii="Arial"/>
          <w:color w:val="898A8A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ó</w:t>
      </w:r>
      <w:r>
        <w:rPr>
          <w:rFonts w:cs="Arial" w:hAnsi="Arial" w:eastAsia="Arial" w:ascii="Arial"/>
          <w:color w:val="898A8A"/>
          <w:spacing w:val="0"/>
          <w:w w:val="103"/>
          <w:sz w:val="21"/>
          <w:szCs w:val="21"/>
        </w:rPr>
        <w:t>,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98A8A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pa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á</w:t>
      </w:r>
      <w:r>
        <w:rPr>
          <w:rFonts w:cs="Arial" w:hAnsi="Arial" w:eastAsia="Arial" w:ascii="Arial"/>
          <w:color w:val="707370"/>
          <w:spacing w:val="0"/>
          <w:w w:val="109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nd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en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pa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1"/>
          <w:sz w:val="21"/>
          <w:szCs w:val="21"/>
        </w:rPr>
        <w:t>ct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9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20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li</w:t>
      </w:r>
      <w:r>
        <w:rPr>
          <w:rFonts w:cs="Arial" w:hAnsi="Arial" w:eastAsia="Arial" w:ascii="Arial"/>
          <w:color w:val="707370"/>
          <w:spacing w:val="0"/>
          <w:w w:val="109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en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15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898A8A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ue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10"/>
          <w:w w:val="12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6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31"/>
          <w:szCs w:val="31"/>
        </w:rPr>
        <w:jc w:val="left"/>
        <w:spacing w:lineRule="exact" w:line="380"/>
        <w:ind w:left="259" w:right="-79"/>
      </w:pPr>
      <w:r>
        <w:rPr>
          <w:rFonts w:cs="Malgun Gothic" w:hAnsi="Malgun Gothic" w:eastAsia="Malgun Gothic" w:ascii="Malgun Gothic"/>
          <w:color w:val="999C9B"/>
          <w:spacing w:val="-67"/>
          <w:w w:val="62"/>
          <w:position w:val="-2"/>
          <w:sz w:val="21"/>
          <w:szCs w:val="21"/>
        </w:rPr>
        <w:t>�</w:t>
      </w:r>
      <w:r>
        <w:rPr>
          <w:rFonts w:cs="Arial" w:hAnsi="Arial" w:eastAsia="Arial" w:ascii="Arial"/>
          <w:color w:val="999C9B"/>
          <w:spacing w:val="0"/>
          <w:w w:val="115"/>
          <w:position w:val="8"/>
          <w:sz w:val="15"/>
          <w:szCs w:val="15"/>
        </w:rPr>
        <w:t>{J</w:t>
      </w:r>
      <w:r>
        <w:rPr>
          <w:rFonts w:cs="Arial" w:hAnsi="Arial" w:eastAsia="Arial" w:ascii="Arial"/>
          <w:color w:val="999C9B"/>
          <w:spacing w:val="0"/>
          <w:w w:val="100"/>
          <w:position w:val="8"/>
          <w:sz w:val="15"/>
          <w:szCs w:val="15"/>
        </w:rPr>
        <w:t>   </w:t>
      </w:r>
      <w:r>
        <w:rPr>
          <w:rFonts w:cs="Arial" w:hAnsi="Arial" w:eastAsia="Arial" w:ascii="Arial"/>
          <w:color w:val="999C9B"/>
          <w:spacing w:val="-3"/>
          <w:w w:val="100"/>
          <w:position w:val="8"/>
          <w:sz w:val="15"/>
          <w:szCs w:val="15"/>
        </w:rPr>
        <w:t> </w:t>
      </w:r>
      <w:r>
        <w:rPr>
          <w:rFonts w:cs="Arial" w:hAnsi="Arial" w:eastAsia="Arial" w:ascii="Arial"/>
          <w:b/>
          <w:color w:val="707370"/>
          <w:spacing w:val="0"/>
          <w:w w:val="100"/>
          <w:position w:val="8"/>
          <w:sz w:val="31"/>
          <w:szCs w:val="31"/>
        </w:rPr>
        <w:t>V</w:t>
      </w:r>
      <w:r>
        <w:rPr>
          <w:rFonts w:cs="Arial" w:hAnsi="Arial" w:eastAsia="Arial" w:ascii="Arial"/>
          <w:b/>
          <w:color w:val="707370"/>
          <w:spacing w:val="0"/>
          <w:w w:val="100"/>
          <w:position w:val="8"/>
          <w:sz w:val="31"/>
          <w:szCs w:val="31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4" w:lineRule="exact" w:line="380"/>
        <w:sectPr>
          <w:type w:val="continuous"/>
          <w:pgSz w:w="11900" w:h="16840"/>
          <w:pgMar w:top="1560" w:bottom="280" w:left="0" w:right="920"/>
          <w:cols w:num="2" w:equalWidth="off">
            <w:col w:w="893" w:space="220"/>
            <w:col w:w="9867"/>
          </w:cols>
        </w:sectPr>
      </w:pPr>
      <w:r>
        <w:br w:type="column"/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2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898A8A"/>
          <w:spacing w:val="0"/>
          <w:w w:val="75"/>
          <w:position w:val="9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898A8A"/>
          <w:spacing w:val="-48"/>
          <w:w w:val="75"/>
          <w:position w:val="9"/>
          <w:sz w:val="19"/>
          <w:szCs w:val="19"/>
        </w:rPr>
        <w:t>v</w:t>
      </w:r>
      <w:r>
        <w:rPr>
          <w:rFonts w:cs="Arial" w:hAnsi="Arial" w:eastAsia="Arial" w:ascii="Arial"/>
          <w:color w:val="898A8A"/>
          <w:spacing w:val="0"/>
          <w:w w:val="152"/>
          <w:position w:val="-1"/>
          <w:sz w:val="34"/>
          <w:szCs w:val="34"/>
        </w:rPr>
        <w:t>t</w:t>
      </w:r>
      <w:r>
        <w:rPr>
          <w:rFonts w:cs="Arial" w:hAnsi="Arial" w:eastAsia="Arial" w:ascii="Arial"/>
          <w:color w:val="898A8A"/>
          <w:spacing w:val="11"/>
          <w:w w:val="100"/>
          <w:position w:val="-1"/>
          <w:sz w:val="34"/>
          <w:szCs w:val="34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IC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10"/>
          <w:w w:val="86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CE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86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color w:val="707370"/>
          <w:spacing w:val="30"/>
          <w:w w:val="86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CAR</w:t>
      </w:r>
      <w:r>
        <w:rPr>
          <w:rFonts w:cs="Arial" w:hAnsi="Arial" w:eastAsia="Arial" w:ascii="Arial"/>
          <w:b/>
          <w:color w:val="707370"/>
          <w:spacing w:val="0"/>
          <w:w w:val="94"/>
          <w:position w:val="-1"/>
          <w:sz w:val="20"/>
          <w:szCs w:val="20"/>
        </w:rPr>
        <w:t>,</w:t>
      </w:r>
      <w:r>
        <w:rPr>
          <w:rFonts w:cs="Arial" w:hAnsi="Arial" w:eastAsia="Arial" w:ascii="Arial"/>
          <w:b/>
          <w:color w:val="707370"/>
          <w:spacing w:val="41"/>
          <w:w w:val="94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707370"/>
          <w:spacing w:val="0"/>
          <w:w w:val="86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29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-2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3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g</w:t>
      </w:r>
      <w:r>
        <w:rPr>
          <w:rFonts w:cs="Arial" w:hAnsi="Arial" w:eastAsia="Arial" w:ascii="Arial"/>
          <w:color w:val="707370"/>
          <w:spacing w:val="0"/>
          <w:w w:val="108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2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29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94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29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8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33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2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12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8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12"/>
          <w:position w:val="-1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29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position w:val="-1"/>
          <w:sz w:val="21"/>
          <w:szCs w:val="21"/>
        </w:rPr>
        <w:t>z</w:t>
      </w:r>
      <w:r>
        <w:rPr>
          <w:rFonts w:cs="Arial" w:hAnsi="Arial" w:eastAsia="Arial" w:ascii="Arial"/>
          <w:color w:val="707370"/>
          <w:spacing w:val="0"/>
          <w:w w:val="94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2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7"/>
          <w:position w:val="-1"/>
          <w:sz w:val="21"/>
          <w:szCs w:val="21"/>
        </w:rPr>
        <w:t>Ma</w:t>
      </w:r>
      <w:r>
        <w:rPr>
          <w:rFonts w:cs="Arial" w:hAnsi="Arial" w:eastAsia="Arial" w:ascii="Arial"/>
          <w:color w:val="707370"/>
          <w:spacing w:val="0"/>
          <w:w w:val="107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7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7"/>
          <w:position w:val="-1"/>
          <w:sz w:val="21"/>
          <w:szCs w:val="21"/>
        </w:rPr>
        <w:t>ñ</w:t>
      </w:r>
      <w:r>
        <w:rPr>
          <w:rFonts w:cs="Arial" w:hAnsi="Arial" w:eastAsia="Arial" w:ascii="Arial"/>
          <w:color w:val="707370"/>
          <w:spacing w:val="0"/>
          <w:w w:val="107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7"/>
          <w:position w:val="-1"/>
          <w:sz w:val="21"/>
          <w:szCs w:val="21"/>
        </w:rPr>
        <w:t>,</w:t>
      </w:r>
      <w:r>
        <w:rPr>
          <w:rFonts w:cs="Arial" w:hAnsi="Arial" w:eastAsia="Arial" w:ascii="Arial"/>
          <w:color w:val="707370"/>
          <w:spacing w:val="37"/>
          <w:w w:val="107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en</w:t>
      </w:r>
      <w:r>
        <w:rPr>
          <w:rFonts w:cs="Arial" w:hAnsi="Arial" w:eastAsia="Arial" w:ascii="Arial"/>
          <w:color w:val="707370"/>
          <w:spacing w:val="0"/>
          <w:w w:val="155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8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25"/>
          <w:position w:val="-1"/>
          <w:sz w:val="21"/>
          <w:szCs w:val="21"/>
        </w:rPr>
        <w:t>fi</w:t>
      </w:r>
      <w:r>
        <w:rPr>
          <w:rFonts w:cs="Arial" w:hAnsi="Arial" w:eastAsia="Arial" w:ascii="Arial"/>
          <w:color w:val="707370"/>
          <w:spacing w:val="0"/>
          <w:w w:val="95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94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3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2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80"/>
        <w:ind w:left="269"/>
      </w:pPr>
      <w:r>
        <w:rPr>
          <w:rFonts w:cs="Times New Roman" w:hAnsi="Times New Roman" w:eastAsia="Times New Roman" w:ascii="Times New Roman"/>
          <w:color w:val="999C9B"/>
          <w:spacing w:val="0"/>
          <w:w w:val="68"/>
          <w:position w:val="-2"/>
          <w:sz w:val="12"/>
          <w:szCs w:val="12"/>
        </w:rPr>
        <w:t>O::</w:t>
      </w:r>
      <w:r>
        <w:rPr>
          <w:rFonts w:cs="Times New Roman" w:hAnsi="Times New Roman" w:eastAsia="Times New Roman" w:ascii="Times New Roman"/>
          <w:color w:val="999C9B"/>
          <w:spacing w:val="0"/>
          <w:w w:val="68"/>
          <w:position w:val="-2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color w:val="999C9B"/>
          <w:spacing w:val="14"/>
          <w:w w:val="68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999C9B"/>
          <w:spacing w:val="0"/>
          <w:w w:val="98"/>
          <w:position w:val="-2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AEAEAF"/>
          <w:spacing w:val="0"/>
          <w:w w:val="88"/>
          <w:position w:val="-2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999C9B"/>
          <w:spacing w:val="0"/>
          <w:w w:val="88"/>
          <w:position w:val="-2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898A8A"/>
          <w:spacing w:val="0"/>
          <w:w w:val="48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AEAEAF"/>
          <w:spacing w:val="0"/>
          <w:w w:val="96"/>
          <w:position w:val="-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707370"/>
          <w:spacing w:val="0"/>
          <w:w w:val="48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707370"/>
          <w:spacing w:val="0"/>
          <w:w w:val="100"/>
          <w:position w:val="-2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color w:val="707370"/>
          <w:spacing w:val="-13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999C9B"/>
          <w:spacing w:val="0"/>
          <w:w w:val="82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AEAEAF"/>
          <w:spacing w:val="0"/>
          <w:w w:val="82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999C9B"/>
          <w:spacing w:val="0"/>
          <w:w w:val="82"/>
          <w:position w:val="-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AEAEAF"/>
          <w:spacing w:val="0"/>
          <w:w w:val="82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AEAEAF"/>
          <w:spacing w:val="0"/>
          <w:w w:val="82"/>
          <w:position w:val="-2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color w:val="AEAEAF"/>
          <w:spacing w:val="18"/>
          <w:w w:val="82"/>
          <w:position w:val="-2"/>
          <w:sz w:val="13"/>
          <w:szCs w:val="13"/>
        </w:rPr>
        <w:t> </w:t>
      </w:r>
      <w:r>
        <w:rPr>
          <w:rFonts w:cs="Arial" w:hAnsi="Arial" w:eastAsia="Arial" w:ascii="Arial"/>
          <w:color w:val="999C9B"/>
          <w:spacing w:val="0"/>
          <w:w w:val="100"/>
          <w:position w:val="-2"/>
          <w:sz w:val="9"/>
          <w:szCs w:val="9"/>
        </w:rPr>
        <w:t>C)</w:t>
      </w:r>
      <w:r>
        <w:rPr>
          <w:rFonts w:cs="Arial" w:hAnsi="Arial" w:eastAsia="Arial" w:ascii="Arial"/>
          <w:color w:val="999C9B"/>
          <w:spacing w:val="0"/>
          <w:w w:val="100"/>
          <w:position w:val="-2"/>
          <w:sz w:val="9"/>
          <w:szCs w:val="9"/>
        </w:rPr>
        <w:t>                                                                                </w:t>
      </w:r>
      <w:r>
        <w:rPr>
          <w:rFonts w:cs="Arial" w:hAnsi="Arial" w:eastAsia="Arial" w:ascii="Arial"/>
          <w:color w:val="999C9B"/>
          <w:spacing w:val="16"/>
          <w:w w:val="100"/>
          <w:position w:val="-2"/>
          <w:sz w:val="9"/>
          <w:szCs w:val="9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position w:val="-2"/>
          <w:sz w:val="9"/>
          <w:szCs w:val="9"/>
        </w:rPr>
        <w:t>•</w:t>
      </w:r>
      <w:r>
        <w:rPr>
          <w:rFonts w:cs="Arial" w:hAnsi="Arial" w:eastAsia="Arial" w:ascii="Arial"/>
          <w:color w:val="707370"/>
          <w:spacing w:val="0"/>
          <w:w w:val="100"/>
          <w:position w:val="-2"/>
          <w:sz w:val="9"/>
          <w:szCs w:val="9"/>
        </w:rPr>
        <w:t>                                                 </w:t>
      </w:r>
      <w:r>
        <w:rPr>
          <w:rFonts w:cs="Arial" w:hAnsi="Arial" w:eastAsia="Arial" w:ascii="Arial"/>
          <w:color w:val="707370"/>
          <w:spacing w:val="8"/>
          <w:w w:val="100"/>
          <w:position w:val="-2"/>
          <w:sz w:val="9"/>
          <w:szCs w:val="9"/>
        </w:rPr>
        <w:t> </w:t>
      </w:r>
      <w:r>
        <w:rPr>
          <w:rFonts w:cs="Arial" w:hAnsi="Arial" w:eastAsia="Arial" w:ascii="Arial"/>
          <w:color w:val="707370"/>
          <w:spacing w:val="0"/>
          <w:w w:val="121"/>
          <w:position w:val="-2"/>
          <w:sz w:val="9"/>
          <w:szCs w:val="9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00"/>
        <w:ind w:left="288"/>
      </w:pPr>
      <w:r>
        <w:rPr>
          <w:rFonts w:cs="Malgun Gothic" w:hAnsi="Malgun Gothic" w:eastAsia="Malgun Gothic" w:ascii="Malgun Gothic"/>
          <w:color w:val="999C9B"/>
          <w:w w:val="125"/>
          <w:position w:val="4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999C9B"/>
          <w:w w:val="59"/>
          <w:position w:val="4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999C9B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99C9B"/>
          <w:spacing w:val="-3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EAEAF"/>
          <w:spacing w:val="0"/>
          <w:w w:val="118"/>
          <w:position w:val="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999C9B"/>
          <w:spacing w:val="0"/>
          <w:w w:val="44"/>
          <w:position w:val="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999C9B"/>
          <w:spacing w:val="0"/>
          <w:w w:val="155"/>
          <w:position w:val="4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707370"/>
          <w:spacing w:val="0"/>
          <w:w w:val="14"/>
          <w:position w:val="-4"/>
          <w:sz w:val="14"/>
          <w:szCs w:val="14"/>
        </w:rPr>
        <w:t>1</w:t>
      </w:r>
      <w:r>
        <w:rPr>
          <w:rFonts w:cs="Arial" w:hAnsi="Arial" w:eastAsia="Arial" w:ascii="Arial"/>
          <w:color w:val="999C9B"/>
          <w:spacing w:val="0"/>
          <w:w w:val="92"/>
          <w:position w:val="4"/>
          <w:sz w:val="16"/>
          <w:szCs w:val="16"/>
        </w:rPr>
        <w:t>L</w:t>
      </w:r>
      <w:r>
        <w:rPr>
          <w:rFonts w:cs="Arial" w:hAnsi="Arial" w:eastAsia="Arial" w:ascii="Arial"/>
          <w:color w:val="999C9B"/>
          <w:spacing w:val="0"/>
          <w:w w:val="46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999C9B"/>
          <w:spacing w:val="0"/>
          <w:w w:val="100"/>
          <w:position w:val="4"/>
          <w:sz w:val="16"/>
          <w:szCs w:val="16"/>
        </w:rPr>
        <w:t>  </w:t>
      </w:r>
      <w:r>
        <w:rPr>
          <w:rFonts w:cs="Arial" w:hAnsi="Arial" w:eastAsia="Arial" w:ascii="Arial"/>
          <w:color w:val="999C9B"/>
          <w:spacing w:val="11"/>
          <w:w w:val="100"/>
          <w:position w:val="4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999C9B"/>
          <w:spacing w:val="0"/>
          <w:w w:val="63"/>
          <w:position w:val="4"/>
          <w:sz w:val="16"/>
          <w:szCs w:val="16"/>
        </w:rPr>
        <w:t>�</w:t>
      </w:r>
      <w:r>
        <w:rPr>
          <w:rFonts w:cs="Arial" w:hAnsi="Arial" w:eastAsia="Arial" w:ascii="Arial"/>
          <w:color w:val="898A8A"/>
          <w:spacing w:val="0"/>
          <w:w w:val="69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898A8A"/>
          <w:spacing w:val="0"/>
          <w:w w:val="138"/>
          <w:position w:val="4"/>
          <w:sz w:val="16"/>
          <w:szCs w:val="16"/>
        </w:rPr>
        <w:t>f</w:t>
      </w:r>
      <w:r>
        <w:rPr>
          <w:rFonts w:cs="Arial" w:hAnsi="Arial" w:eastAsia="Arial" w:ascii="Arial"/>
          <w:color w:val="898A8A"/>
          <w:spacing w:val="-6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999C9B"/>
          <w:spacing w:val="0"/>
          <w:w w:val="50"/>
          <w:position w:val="4"/>
          <w:sz w:val="16"/>
          <w:szCs w:val="16"/>
        </w:rPr>
        <w:t>,,,_</w:t>
      </w:r>
      <w:r>
        <w:rPr>
          <w:rFonts w:cs="Arial" w:hAnsi="Arial" w:eastAsia="Arial" w:ascii="Arial"/>
          <w:color w:val="999C9B"/>
          <w:spacing w:val="0"/>
          <w:w w:val="131"/>
          <w:position w:val="4"/>
          <w:sz w:val="16"/>
          <w:szCs w:val="16"/>
        </w:rPr>
        <w:t>;"</w:t>
      </w:r>
      <w:r>
        <w:rPr>
          <w:rFonts w:cs="Arial" w:hAnsi="Arial" w:eastAsia="Arial" w:ascii="Arial"/>
          <w:color w:val="999C9B"/>
          <w:spacing w:val="0"/>
          <w:w w:val="100"/>
          <w:position w:val="4"/>
          <w:sz w:val="16"/>
          <w:szCs w:val="16"/>
        </w:rPr>
        <w:t>  </w:t>
      </w:r>
      <w:r>
        <w:rPr>
          <w:rFonts w:cs="Arial" w:hAnsi="Arial" w:eastAsia="Arial" w:ascii="Arial"/>
          <w:color w:val="999C9B"/>
          <w:spacing w:val="11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898A8A"/>
          <w:spacing w:val="0"/>
          <w:w w:val="100"/>
          <w:position w:val="4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position w:val="4"/>
          <w:sz w:val="21"/>
          <w:szCs w:val="21"/>
        </w:rPr>
        <w:t>on</w:t>
      </w:r>
      <w:r>
        <w:rPr>
          <w:rFonts w:cs="Arial" w:hAnsi="Arial" w:eastAsia="Arial" w:ascii="Arial"/>
          <w:color w:val="707370"/>
          <w:spacing w:val="21"/>
          <w:w w:val="100"/>
          <w:position w:val="4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9"/>
          <w:position w:val="4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12"/>
          <w:position w:val="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5"/>
          <w:position w:val="4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9"/>
          <w:position w:val="4"/>
          <w:sz w:val="21"/>
          <w:szCs w:val="21"/>
        </w:rPr>
        <w:t>m</w:t>
      </w:r>
      <w:r>
        <w:rPr>
          <w:rFonts w:cs="Arial" w:hAnsi="Arial" w:eastAsia="Arial" w:ascii="Arial"/>
          <w:color w:val="898A8A"/>
          <w:spacing w:val="0"/>
          <w:w w:val="103"/>
          <w:position w:val="4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55"/>
          <w:position w:val="4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19"/>
          <w:w w:val="100"/>
          <w:position w:val="4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position w:val="4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94"/>
          <w:position w:val="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5"/>
          <w:position w:val="4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position w:val="4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position w:val="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94"/>
          <w:position w:val="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29"/>
          <w:position w:val="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-1"/>
          <w:w w:val="100"/>
          <w:position w:val="4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position w:val="4"/>
          <w:sz w:val="21"/>
          <w:szCs w:val="21"/>
        </w:rPr>
        <w:t>de</w:t>
      </w:r>
      <w:r>
        <w:rPr>
          <w:rFonts w:cs="Arial" w:hAnsi="Arial" w:eastAsia="Arial" w:ascii="Arial"/>
          <w:color w:val="707370"/>
          <w:spacing w:val="16"/>
          <w:w w:val="100"/>
          <w:position w:val="4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51"/>
          <w:position w:val="4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position w:val="4"/>
          <w:sz w:val="21"/>
          <w:szCs w:val="21"/>
        </w:rPr>
        <w:t>de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55"/>
          <w:position w:val="4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8"/>
          <w:position w:val="4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dad</w:t>
      </w:r>
      <w:r>
        <w:rPr>
          <w:rFonts w:cs="Arial" w:hAnsi="Arial" w:eastAsia="Arial" w:ascii="Arial"/>
          <w:color w:val="707370"/>
          <w:spacing w:val="19"/>
          <w:w w:val="100"/>
          <w:position w:val="4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position w:val="4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31"/>
          <w:position w:val="4"/>
          <w:sz w:val="21"/>
          <w:szCs w:val="21"/>
        </w:rPr>
        <w:t>º</w:t>
      </w:r>
      <w:r>
        <w:rPr>
          <w:rFonts w:cs="Arial" w:hAnsi="Arial" w:eastAsia="Arial" w:ascii="Arial"/>
          <w:color w:val="707370"/>
          <w:spacing w:val="19"/>
          <w:w w:val="100"/>
          <w:position w:val="4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position w:val="4"/>
          <w:sz w:val="21"/>
          <w:szCs w:val="21"/>
        </w:rPr>
        <w:t>1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5</w:t>
      </w:r>
      <w:r>
        <w:rPr>
          <w:rFonts w:cs="Arial" w:hAnsi="Arial" w:eastAsia="Arial" w:ascii="Arial"/>
          <w:color w:val="707370"/>
          <w:spacing w:val="0"/>
          <w:w w:val="112"/>
          <w:position w:val="4"/>
          <w:sz w:val="21"/>
          <w:szCs w:val="21"/>
        </w:rPr>
        <w:t>7</w:t>
      </w:r>
      <w:r>
        <w:rPr>
          <w:rFonts w:cs="Arial" w:hAnsi="Arial" w:eastAsia="Arial" w:ascii="Arial"/>
          <w:color w:val="707370"/>
          <w:spacing w:val="0"/>
          <w:w w:val="94"/>
          <w:position w:val="4"/>
          <w:sz w:val="21"/>
          <w:szCs w:val="21"/>
        </w:rPr>
        <w:t>3</w:t>
      </w:r>
      <w:r>
        <w:rPr>
          <w:rFonts w:cs="Arial" w:hAnsi="Arial" w:eastAsia="Arial" w:ascii="Arial"/>
          <w:color w:val="707370"/>
          <w:spacing w:val="0"/>
          <w:w w:val="112"/>
          <w:position w:val="4"/>
          <w:sz w:val="21"/>
          <w:szCs w:val="21"/>
        </w:rPr>
        <w:t>4</w:t>
      </w:r>
      <w:r>
        <w:rPr>
          <w:rFonts w:cs="Arial" w:hAnsi="Arial" w:eastAsia="Arial" w:ascii="Arial"/>
          <w:color w:val="707370"/>
          <w:spacing w:val="0"/>
          <w:w w:val="103"/>
          <w:position w:val="4"/>
          <w:sz w:val="21"/>
          <w:szCs w:val="21"/>
        </w:rPr>
        <w:t>608.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451"/>
      </w:pPr>
      <w:r>
        <w:pict>
          <v:shape type="#_x0000_t75" style="position:absolute;margin-left:21.1129pt;margin-top:31.0873pt;width:14.3952pt;height:66.2463pt;mso-position-horizontal-relative:page;mso-position-vertical-relative:paragraph;z-index:-160">
            <v:imagedata o:title="" r:id="rId9"/>
          </v:shape>
        </w:pict>
      </w:r>
      <w:r>
        <w:rPr>
          <w:rFonts w:cs="Times New Roman" w:hAnsi="Times New Roman" w:eastAsia="Times New Roman" w:ascii="Times New Roman"/>
          <w:i/>
          <w:color w:val="999C9B"/>
          <w:spacing w:val="0"/>
          <w:w w:val="125"/>
          <w:position w:val="-1"/>
          <w:sz w:val="11"/>
          <w:szCs w:val="11"/>
        </w:rPr>
        <w:t>(y</w:t>
      </w:r>
      <w:r>
        <w:rPr>
          <w:rFonts w:cs="Times New Roman" w:hAnsi="Times New Roman" w:eastAsia="Times New Roman" w:ascii="Times New Roman"/>
          <w:i/>
          <w:color w:val="999C9B"/>
          <w:spacing w:val="0"/>
          <w:w w:val="125"/>
          <w:position w:val="-1"/>
          <w:sz w:val="11"/>
          <w:szCs w:val="11"/>
        </w:rPr>
        <w:t>l)</w:t>
      </w:r>
      <w:r>
        <w:rPr>
          <w:rFonts w:cs="Times New Roman" w:hAnsi="Times New Roman" w:eastAsia="Times New Roman" w:ascii="Times New Roman"/>
          <w:i/>
          <w:color w:val="999C9B"/>
          <w:spacing w:val="0"/>
          <w:w w:val="125"/>
          <w:position w:val="-1"/>
          <w:sz w:val="11"/>
          <w:szCs w:val="11"/>
        </w:rPr>
        <w:t>             </w:t>
      </w:r>
      <w:r>
        <w:rPr>
          <w:rFonts w:cs="Times New Roman" w:hAnsi="Times New Roman" w:eastAsia="Times New Roman" w:ascii="Times New Roman"/>
          <w:i/>
          <w:color w:val="999C9B"/>
          <w:spacing w:val="18"/>
          <w:w w:val="125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color w:val="898A8A"/>
          <w:spacing w:val="0"/>
          <w:w w:val="60"/>
          <w:position w:val="-1"/>
          <w:sz w:val="24"/>
          <w:szCs w:val="24"/>
        </w:rPr>
        <w:t>-o</w:t>
      </w:r>
      <w:r>
        <w:rPr>
          <w:rFonts w:cs="Times New Roman" w:hAnsi="Times New Roman" w:eastAsia="Times New Roman" w:ascii="Times New Roman"/>
          <w:i/>
          <w:color w:val="898A8A"/>
          <w:spacing w:val="0"/>
          <w:w w:val="89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180"/>
        <w:ind w:left="816"/>
      </w:pP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b/>
          <w:color w:val="707370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898A8A"/>
          <w:spacing w:val="0"/>
          <w:w w:val="182"/>
          <w:sz w:val="20"/>
          <w:szCs w:val="20"/>
        </w:rPr>
        <w:t>'</w:t>
      </w:r>
      <w:r>
        <w:rPr>
          <w:rFonts w:cs="Arial" w:hAnsi="Arial" w:eastAsia="Arial" w:ascii="Arial"/>
          <w:b/>
          <w:color w:val="898A8A"/>
          <w:spacing w:val="0"/>
          <w:w w:val="91"/>
          <w:sz w:val="20"/>
          <w:szCs w:val="20"/>
        </w:rPr>
        <w:t>"</w:t>
      </w:r>
      <w:r>
        <w:rPr>
          <w:rFonts w:cs="Arial" w:hAnsi="Arial" w:eastAsia="Arial" w:ascii="Arial"/>
          <w:b/>
          <w:color w:val="898A8A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color w:val="898A8A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RTIC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29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:</w:t>
      </w:r>
      <w:r>
        <w:rPr>
          <w:rFonts w:cs="Arial" w:hAnsi="Arial" w:eastAsia="Arial" w:ascii="Arial"/>
          <w:b/>
          <w:color w:val="707370"/>
          <w:spacing w:val="2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F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I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,</w:t>
      </w:r>
      <w:r>
        <w:rPr>
          <w:rFonts w:cs="Arial" w:hAnsi="Arial" w:eastAsia="Arial" w:ascii="Arial"/>
          <w:b/>
          <w:color w:val="707370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f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Te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1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9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898A8A"/>
          <w:spacing w:val="0"/>
          <w:w w:val="103"/>
          <w:sz w:val="21"/>
          <w:szCs w:val="21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48" w:lineRule="auto" w:line="300"/>
        <w:ind w:left="1603" w:right="850" w:firstLine="10"/>
      </w:pPr>
      <w:r>
        <w:rPr>
          <w:rFonts w:cs="Arial" w:hAnsi="Arial" w:eastAsia="Arial" w:ascii="Arial"/>
          <w:color w:val="707370"/>
          <w:w w:val="94"/>
          <w:sz w:val="21"/>
          <w:szCs w:val="21"/>
        </w:rPr>
        <w:t>p</w:t>
      </w:r>
      <w:r>
        <w:rPr>
          <w:rFonts w:cs="Arial" w:hAnsi="Arial" w:eastAsia="Arial" w:ascii="Arial"/>
          <w:color w:val="898A8A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98A8A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ct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4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rt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na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y</w:t>
      </w:r>
      <w:r>
        <w:rPr>
          <w:rFonts w:cs="Arial" w:hAnsi="Arial" w:eastAsia="Arial" w:ascii="Arial"/>
          <w:color w:val="707370"/>
          <w:spacing w:val="0"/>
          <w:w w:val="173"/>
          <w:sz w:val="21"/>
          <w:szCs w:val="21"/>
        </w:rPr>
        <w:t>/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97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ed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o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om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un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ó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98A8A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98A8A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898A8A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898A8A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M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un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05"/>
          <w:sz w:val="21"/>
          <w:szCs w:val="21"/>
        </w:rPr>
        <w:t>c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p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li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da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D</w:t>
      </w:r>
      <w:r>
        <w:rPr>
          <w:rFonts w:cs="Arial" w:hAnsi="Arial" w:eastAsia="Arial" w:ascii="Arial"/>
          <w:color w:val="707370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115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i</w:t>
      </w:r>
      <w:r>
        <w:rPr>
          <w:rFonts w:cs="Arial" w:hAnsi="Arial" w:eastAsia="Arial" w:ascii="Arial"/>
          <w:color w:val="707370"/>
          <w:spacing w:val="0"/>
          <w:w w:val="138"/>
          <w:sz w:val="21"/>
          <w:szCs w:val="21"/>
        </w:rPr>
        <w:t>t</w:t>
      </w:r>
      <w:r>
        <w:rPr>
          <w:rFonts w:cs="Arial" w:hAnsi="Arial" w:eastAsia="Arial" w:ascii="Arial"/>
          <w:color w:val="707370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color w:val="707370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707370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7370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7370"/>
          <w:spacing w:val="0"/>
          <w:w w:val="79"/>
          <w:sz w:val="21"/>
          <w:szCs w:val="21"/>
        </w:rPr>
        <w:t>H</w:t>
      </w:r>
      <w:r>
        <w:rPr>
          <w:rFonts w:cs="Arial" w:hAnsi="Arial" w:eastAsia="Arial" w:ascii="Arial"/>
          <w:color w:val="707370"/>
          <w:spacing w:val="0"/>
          <w:w w:val="112"/>
          <w:sz w:val="21"/>
          <w:szCs w:val="21"/>
        </w:rPr>
        <w:t>u</w:t>
      </w:r>
      <w:r>
        <w:rPr>
          <w:rFonts w:cs="Arial" w:hAnsi="Arial" w:eastAsia="Arial" w:ascii="Arial"/>
          <w:color w:val="707370"/>
          <w:spacing w:val="0"/>
          <w:w w:val="103"/>
          <w:sz w:val="21"/>
          <w:szCs w:val="21"/>
        </w:rPr>
        <w:t>au</w:t>
      </w:r>
      <w:r>
        <w:rPr>
          <w:rFonts w:cs="Arial" w:hAnsi="Arial" w:eastAsia="Arial" w:ascii="Arial"/>
          <w:color w:val="707370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7370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98A8A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570"/>
      </w:pPr>
      <w:r>
        <w:rPr>
          <w:rFonts w:cs="Arial" w:hAnsi="Arial" w:eastAsia="Arial" w:ascii="Arial"/>
          <w:b/>
          <w:color w:val="707370"/>
          <w:w w:val="79"/>
          <w:sz w:val="20"/>
          <w:szCs w:val="20"/>
        </w:rPr>
        <w:t>R</w:t>
      </w:r>
      <w:r>
        <w:rPr>
          <w:rFonts w:cs="Arial" w:hAnsi="Arial" w:eastAsia="Arial" w:ascii="Arial"/>
          <w:b/>
          <w:color w:val="70737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w w:val="98"/>
          <w:sz w:val="20"/>
          <w:szCs w:val="20"/>
        </w:rPr>
        <w:t>G</w:t>
      </w:r>
      <w:r>
        <w:rPr>
          <w:rFonts w:cs="Arial" w:hAnsi="Arial" w:eastAsia="Arial" w:ascii="Arial"/>
          <w:b/>
          <w:color w:val="707370"/>
          <w:w w:val="138"/>
          <w:sz w:val="20"/>
          <w:szCs w:val="20"/>
        </w:rPr>
        <w:t>Í</w:t>
      </w:r>
      <w:r>
        <w:rPr>
          <w:rFonts w:cs="Arial" w:hAnsi="Arial" w:eastAsia="Arial" w:ascii="Arial"/>
          <w:b/>
          <w:color w:val="707370"/>
          <w:w w:val="79"/>
          <w:sz w:val="20"/>
          <w:szCs w:val="20"/>
        </w:rPr>
        <w:t>S</w:t>
      </w:r>
      <w:r>
        <w:rPr>
          <w:rFonts w:cs="Arial" w:hAnsi="Arial" w:eastAsia="Arial" w:ascii="Arial"/>
          <w:b/>
          <w:color w:val="707370"/>
          <w:w w:val="102"/>
          <w:sz w:val="20"/>
          <w:szCs w:val="20"/>
        </w:rPr>
        <w:t>T</w:t>
      </w:r>
      <w:r>
        <w:rPr>
          <w:rFonts w:cs="Arial" w:hAnsi="Arial" w:eastAsia="Arial" w:ascii="Arial"/>
          <w:b/>
          <w:color w:val="707370"/>
          <w:w w:val="86"/>
          <w:sz w:val="20"/>
          <w:szCs w:val="20"/>
        </w:rPr>
        <w:t>RE</w:t>
      </w:r>
      <w:r>
        <w:rPr>
          <w:rFonts w:cs="Arial" w:hAnsi="Arial" w:eastAsia="Arial" w:ascii="Arial"/>
          <w:b/>
          <w:color w:val="707370"/>
          <w:w w:val="93"/>
          <w:sz w:val="20"/>
          <w:szCs w:val="20"/>
        </w:rPr>
        <w:t>S</w:t>
      </w:r>
      <w:r>
        <w:rPr>
          <w:rFonts w:cs="Arial" w:hAnsi="Arial" w:eastAsia="Arial" w:ascii="Arial"/>
          <w:b/>
          <w:color w:val="707370"/>
          <w:w w:val="79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w w:val="121"/>
          <w:sz w:val="20"/>
          <w:szCs w:val="20"/>
        </w:rPr>
        <w:t>,</w:t>
      </w:r>
      <w:r>
        <w:rPr>
          <w:rFonts w:cs="Arial" w:hAnsi="Arial" w:eastAsia="Arial" w:ascii="Arial"/>
          <w:b/>
          <w:color w:val="70737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b/>
          <w:color w:val="707370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b/>
          <w:color w:val="707370"/>
          <w:spacing w:val="0"/>
          <w:w w:val="120"/>
          <w:sz w:val="20"/>
          <w:szCs w:val="20"/>
        </w:rPr>
        <w:t>M</w:t>
      </w:r>
      <w:r>
        <w:rPr>
          <w:rFonts w:cs="Arial" w:hAnsi="Arial" w:eastAsia="Arial" w:ascii="Arial"/>
          <w:b/>
          <w:color w:val="707370"/>
          <w:spacing w:val="0"/>
          <w:w w:val="106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b/>
          <w:color w:val="707370"/>
          <w:spacing w:val="0"/>
          <w:w w:val="138"/>
          <w:sz w:val="20"/>
          <w:szCs w:val="20"/>
        </w:rPr>
        <w:t>Í</w:t>
      </w:r>
      <w:r>
        <w:rPr>
          <w:rFonts w:cs="Arial" w:hAnsi="Arial" w:eastAsia="Arial" w:ascii="Arial"/>
          <w:b/>
          <w:color w:val="707370"/>
          <w:spacing w:val="0"/>
          <w:w w:val="104"/>
          <w:sz w:val="20"/>
          <w:szCs w:val="20"/>
        </w:rPr>
        <w:t>Q</w:t>
      </w:r>
      <w:r>
        <w:rPr>
          <w:rFonts w:cs="Arial" w:hAnsi="Arial" w:eastAsia="Arial" w:ascii="Arial"/>
          <w:b/>
          <w:color w:val="707370"/>
          <w:spacing w:val="0"/>
          <w:w w:val="93"/>
          <w:sz w:val="20"/>
          <w:szCs w:val="20"/>
        </w:rPr>
        <w:t>UES</w:t>
      </w:r>
      <w:r>
        <w:rPr>
          <w:rFonts w:cs="Arial" w:hAnsi="Arial" w:eastAsia="Arial" w:ascii="Arial"/>
          <w:b/>
          <w:color w:val="707370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70737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0737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35"/>
      </w:pPr>
      <w:r>
        <w:pict>
          <v:shape type="#_x0000_t75" style="width:166.984pt;height:70.0867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5186" w:right="5638"/>
      </w:pPr>
      <w:r>
        <w:pict>
          <v:shape type="#_x0000_t75" style="position:absolute;margin-left:-3.27506e-009pt;margin-top:764.233pt;width:301.339pt;height:23.0422pt;mso-position-horizontal-relative:page;mso-position-vertical-relative:page;z-index:-158">
            <v:imagedata o:title="" r:id="rId11"/>
          </v:shape>
        </w:pict>
      </w:r>
      <w:r>
        <w:rPr>
          <w:rFonts w:cs="Arial" w:hAnsi="Arial" w:eastAsia="Arial" w:ascii="Arial"/>
          <w:i/>
          <w:color w:val="B5C0D3"/>
          <w:spacing w:val="0"/>
          <w:w w:val="164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type w:val="continuous"/>
      <w:pgSz w:w="11900" w:h="16840"/>
      <w:pgMar w:top="1560" w:bottom="280" w:left="0" w:right="9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89.629pt;margin-top:803.596pt;width:153.548pt;height:18.2417pt;mso-position-horizontal-relative:page;mso-position-vertical-relative:page;z-index:-158">
          <v:imagedata o:title="" r:id="rId1"/>
        </v:shape>
      </w:pict>
    </w:r>
    <w:r>
      <w:pict>
        <v:shape type="#_x0000_t202" style="position:absolute;margin-left:18.1935pt;margin-top:790.641pt;width:224.165pt;height:30.9617pt;mso-position-horizontal-relative:page;mso-position-vertical-relative:page;z-index:-1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87"/>
                </w:pPr>
                <w:r>
                  <w:rPr>
                    <w:rFonts w:cs="Times New Roman" w:hAnsi="Times New Roman" w:eastAsia="Times New Roman" w:ascii="Times New Roman"/>
                    <w:color w:val="E58670"/>
                    <w:spacing w:val="0"/>
                    <w:w w:val="100"/>
                    <w:sz w:val="20"/>
                    <w:szCs w:val="20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E5867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E5867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72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5B5D58"/>
                    <w:spacing w:val="0"/>
                    <w:w w:val="98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7F827F"/>
                    <w:spacing w:val="0"/>
                    <w:w w:val="109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13"/>
                    <w:sz w:val="22"/>
                    <w:szCs w:val="22"/>
                  </w:rPr>
                  <w:t>z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1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170"/>
                    <w:spacing w:val="2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707170"/>
                    <w:spacing w:val="1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707170"/>
                    <w:spacing w:val="4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72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7F827F"/>
                    <w:spacing w:val="0"/>
                    <w:w w:val="173"/>
                    <w:sz w:val="22"/>
                    <w:szCs w:val="22"/>
                  </w:rPr>
                  <w:t>/</w:t>
                </w:r>
                <w:r>
                  <w:rPr>
                    <w:rFonts w:cs="Arial" w:hAnsi="Arial" w:eastAsia="Arial" w:ascii="Arial"/>
                    <w:color w:val="707170"/>
                    <w:spacing w:val="0"/>
                    <w:w w:val="102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5B5D58"/>
                    <w:spacing w:val="0"/>
                    <w:w w:val="110"/>
                    <w:sz w:val="22"/>
                    <w:szCs w:val="22"/>
                  </w:rPr>
                  <w:t>.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360"/>
                  <w:ind w:left="20" w:right="-34"/>
                </w:pPr>
                <w:r>
                  <w:rPr>
                    <w:rFonts w:cs="Malgun Gothic" w:hAnsi="Malgun Gothic" w:eastAsia="Malgun Gothic" w:ascii="Malgun Gothic"/>
                    <w:color w:val="9BA0AE"/>
                    <w:w w:val="135"/>
                    <w:position w:val="-2"/>
                    <w:sz w:val="22"/>
                    <w:szCs w:val="22"/>
                  </w:rPr>
                  <w:t>�</w:t>
                </w:r>
                <w:r>
                  <w:rPr>
                    <w:rFonts w:cs="Arial" w:hAnsi="Arial" w:eastAsia="Arial" w:ascii="Arial"/>
                    <w:color w:val="707170"/>
                    <w:w w:val="120"/>
                    <w:position w:val="-2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707170"/>
                    <w:w w:val="109"/>
                    <w:position w:val="-2"/>
                    <w:sz w:val="22"/>
                    <w:szCs w:val="22"/>
                  </w:rPr>
                  <w:t>un</w:t>
                </w:r>
                <w:r>
                  <w:rPr>
                    <w:rFonts w:cs="Arial" w:hAnsi="Arial" w:eastAsia="Arial" w:ascii="Arial"/>
                    <w:color w:val="707170"/>
                    <w:w w:val="137"/>
                    <w:position w:val="-2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707170"/>
                    <w:w w:val="109"/>
                    <w:position w:val="-2"/>
                    <w:sz w:val="22"/>
                    <w:szCs w:val="22"/>
                  </w:rPr>
                  <w:t>h</w:t>
                </w:r>
                <w:r>
                  <w:rPr>
                    <w:rFonts w:cs="Arial" w:hAnsi="Arial" w:eastAsia="Arial" w:ascii="Arial"/>
                    <w:color w:val="707170"/>
                    <w:w w:val="117"/>
                    <w:position w:val="-2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color w:val="707170"/>
                    <w:w w:val="109"/>
                    <w:position w:val="-2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170"/>
                    <w:w w:val="94"/>
                    <w:position w:val="-2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color w:val="707170"/>
                    <w:w w:val="157"/>
                    <w:position w:val="-2"/>
                    <w:sz w:val="22"/>
                    <w:szCs w:val="22"/>
                  </w:rPr>
                  <w:t>r</w:t>
                </w:r>
                <w:hyperlink r:id="rId2">
                  <w:r>
                    <w:rPr>
                      <w:rFonts w:cs="Arial" w:hAnsi="Arial" w:eastAsia="Arial" w:ascii="Arial"/>
                      <w:color w:val="707170"/>
                      <w:w w:val="94"/>
                      <w:position w:val="-2"/>
                      <w:sz w:val="22"/>
                      <w:szCs w:val="22"/>
                    </w:rPr>
                    <w:t>a.</w:t>
                  </w:r>
                  <w:r>
                    <w:rPr>
                      <w:rFonts w:cs="Arial" w:hAnsi="Arial" w:eastAsia="Arial" w:ascii="Arial"/>
                      <w:color w:val="707170"/>
                      <w:w w:val="109"/>
                      <w:position w:val="-2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707170"/>
                      <w:w w:val="117"/>
                      <w:position w:val="-2"/>
                      <w:sz w:val="22"/>
                      <w:szCs w:val="22"/>
                    </w:rPr>
                    <w:t>d</w:t>
                  </w:r>
                  <w:r>
                    <w:rPr>
                      <w:rFonts w:cs="Arial" w:hAnsi="Arial" w:eastAsia="Arial" w:ascii="Arial"/>
                      <w:color w:val="707170"/>
                      <w:w w:val="109"/>
                      <w:position w:val="-2"/>
                      <w:sz w:val="22"/>
                      <w:szCs w:val="22"/>
                    </w:rPr>
                    <w:t>h</w:t>
                  </w:r>
                  <w:r>
                    <w:rPr>
                      <w:rFonts w:cs="Arial" w:hAnsi="Arial" w:eastAsia="Arial" w:ascii="Arial"/>
                      <w:color w:val="7F827F"/>
                      <w:w w:val="90"/>
                      <w:position w:val="-2"/>
                      <w:sz w:val="22"/>
                      <w:szCs w:val="22"/>
                    </w:rPr>
                    <w:t>@</w:t>
                  </w:r>
                  <w:r>
                    <w:rPr>
                      <w:rFonts w:cs="Arial" w:hAnsi="Arial" w:eastAsia="Arial" w:ascii="Arial"/>
                      <w:color w:val="707170"/>
                      <w:w w:val="104"/>
                      <w:position w:val="-2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707170"/>
                      <w:w w:val="109"/>
                      <w:position w:val="-2"/>
                      <w:sz w:val="22"/>
                      <w:szCs w:val="22"/>
                    </w:rPr>
                    <w:t>un</w:t>
                  </w:r>
                  <w:r>
                    <w:rPr>
                      <w:rFonts w:cs="Arial" w:hAnsi="Arial" w:eastAsia="Arial" w:ascii="Arial"/>
                      <w:color w:val="707170"/>
                      <w:w w:val="137"/>
                      <w:position w:val="-2"/>
                      <w:sz w:val="22"/>
                      <w:szCs w:val="2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707170"/>
                      <w:w w:val="109"/>
                      <w:position w:val="-2"/>
                      <w:sz w:val="22"/>
                      <w:szCs w:val="22"/>
                    </w:rPr>
                    <w:t>hu</w:t>
                  </w:r>
                  <w:r>
                    <w:rPr>
                      <w:rFonts w:cs="Arial" w:hAnsi="Arial" w:eastAsia="Arial" w:ascii="Arial"/>
                      <w:color w:val="707170"/>
                      <w:w w:val="117"/>
                      <w:position w:val="-2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707170"/>
                      <w:w w:val="94"/>
                      <w:position w:val="-2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color w:val="707170"/>
                      <w:w w:val="144"/>
                      <w:position w:val="-2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707170"/>
                      <w:w w:val="101"/>
                      <w:position w:val="-2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707170"/>
                      <w:w w:val="78"/>
                      <w:position w:val="-2"/>
                      <w:sz w:val="22"/>
                      <w:szCs w:val="2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07170"/>
                      <w:w w:val="117"/>
                      <w:position w:val="-2"/>
                      <w:sz w:val="22"/>
                      <w:szCs w:val="22"/>
                    </w:rPr>
                    <w:t>go</w:t>
                  </w:r>
                  <w:r>
                    <w:rPr>
                      <w:rFonts w:cs="Arial" w:hAnsi="Arial" w:eastAsia="Arial" w:ascii="Arial"/>
                      <w:color w:val="707170"/>
                      <w:w w:val="109"/>
                      <w:position w:val="-2"/>
                      <w:sz w:val="22"/>
                      <w:szCs w:val="22"/>
                    </w:rPr>
                    <w:t>b</w:t>
                  </w:r>
                  <w:r>
                    <w:rPr>
                      <w:rFonts w:cs="Arial" w:hAnsi="Arial" w:eastAsia="Arial" w:ascii="Arial"/>
                      <w:color w:val="707170"/>
                      <w:w w:val="110"/>
                      <w:position w:val="-2"/>
                      <w:sz w:val="22"/>
                      <w:szCs w:val="2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07170"/>
                      <w:w w:val="117"/>
                      <w:position w:val="-2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707170"/>
                      <w:w w:val="101"/>
                      <w:position w:val="-2"/>
                      <w:sz w:val="22"/>
                      <w:szCs w:val="22"/>
                    </w:rPr>
                    <w:t>e</w:t>
                  </w:r>
                </w:hyperlink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90.589pt;margin-top:806.477pt;width:152.589pt;height:18.2417pt;mso-position-horizontal-relative:page;mso-position-vertical-relative:page;z-index:-156">
          <v:imagedata o:title="" r:id="rId1"/>
        </v:shape>
      </w:pict>
    </w:r>
    <w:r>
      <w:pict>
        <v:shape type="#_x0000_t202" style="position:absolute;margin-left:18.6734pt;margin-top:792.954pt;width:223.685pt;height:31.5289pt;mso-position-horizontal-relative:page;mso-position-vertical-relative:page;z-index:-15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60"/>
                  <w:ind w:left="87"/>
                </w:pPr>
                <w:r>
                  <w:rPr>
                    <w:rFonts w:cs="Arial" w:hAnsi="Arial" w:eastAsia="Arial" w:ascii="Arial"/>
                    <w:color w:val="E9897B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cs="Arial" w:hAnsi="Arial" w:eastAsia="Arial" w:ascii="Arial"/>
                    <w:color w:val="E9897B"/>
                    <w:spacing w:val="3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78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98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9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4"/>
                    <w:sz w:val="22"/>
                    <w:szCs w:val="22"/>
                  </w:rPr>
                  <w:t>z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1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370"/>
                    <w:spacing w:val="2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707370"/>
                    <w:spacing w:val="1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98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3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99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17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87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707370"/>
                    <w:spacing w:val="2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86"/>
                    <w:sz w:val="22"/>
                    <w:szCs w:val="22"/>
                  </w:rPr>
                  <w:t>5</w:t>
                </w:r>
                <w:r>
                  <w:rPr>
                    <w:rFonts w:cs="Arial" w:hAnsi="Arial" w:eastAsia="Arial" w:ascii="Arial"/>
                    <w:color w:val="898A8A"/>
                    <w:spacing w:val="0"/>
                    <w:w w:val="173"/>
                    <w:sz w:val="22"/>
                    <w:szCs w:val="22"/>
                  </w:rPr>
                  <w:t>/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94"/>
                    <w:sz w:val="22"/>
                    <w:szCs w:val="22"/>
                  </w:rPr>
                  <w:t>.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360"/>
                  <w:ind w:left="20" w:right="-34"/>
                </w:pPr>
                <w:r>
                  <w:rPr>
                    <w:rFonts w:cs="Malgun Gothic" w:hAnsi="Malgun Gothic" w:eastAsia="Malgun Gothic" w:ascii="Malgun Gothic"/>
                    <w:color w:val="999C9B"/>
                    <w:spacing w:val="0"/>
                    <w:w w:val="130"/>
                    <w:position w:val="-2"/>
                    <w:sz w:val="22"/>
                    <w:szCs w:val="22"/>
                  </w:rPr>
                  <w:t>�</w:t>
                </w:r>
                <w:r>
                  <w:rPr>
                    <w:rFonts w:cs="Malgun Gothic" w:hAnsi="Malgun Gothic" w:eastAsia="Malgun Gothic" w:ascii="Malgun Gothic"/>
                    <w:color w:val="999C9B"/>
                    <w:spacing w:val="-52"/>
                    <w:w w:val="130"/>
                    <w:position w:val="-2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94"/>
                    <w:position w:val="-2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17"/>
                    <w:position w:val="-2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9"/>
                    <w:position w:val="-2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37"/>
                    <w:position w:val="-2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9"/>
                    <w:position w:val="-2"/>
                    <w:sz w:val="22"/>
                    <w:szCs w:val="22"/>
                  </w:rPr>
                  <w:t>hua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01"/>
                    <w:position w:val="-2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color w:val="707370"/>
                    <w:spacing w:val="0"/>
                    <w:w w:val="144"/>
                    <w:position w:val="-2"/>
                    <w:sz w:val="22"/>
                    <w:szCs w:val="22"/>
                  </w:rPr>
                  <w:t>r</w:t>
                </w:r>
                <w:hyperlink r:id="rId2">
                  <w:r>
                    <w:rPr>
                      <w:rFonts w:cs="Arial" w:hAnsi="Arial" w:eastAsia="Arial" w:ascii="Arial"/>
                      <w:color w:val="707370"/>
                      <w:spacing w:val="0"/>
                      <w:w w:val="94"/>
                      <w:position w:val="-2"/>
                      <w:sz w:val="22"/>
                      <w:szCs w:val="22"/>
                    </w:rPr>
                    <w:t>a.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15"/>
                      <w:position w:val="-2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09"/>
                      <w:position w:val="-2"/>
                      <w:sz w:val="22"/>
                      <w:szCs w:val="22"/>
                    </w:rPr>
                    <w:t>d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17"/>
                      <w:position w:val="-2"/>
                      <w:sz w:val="22"/>
                      <w:szCs w:val="22"/>
                    </w:rPr>
                    <w:t>h</w:t>
                  </w:r>
                  <w:r>
                    <w:rPr>
                      <w:rFonts w:cs="Arial" w:hAnsi="Arial" w:eastAsia="Arial" w:ascii="Arial"/>
                      <w:color w:val="898A8A"/>
                      <w:spacing w:val="0"/>
                      <w:w w:val="90"/>
                      <w:position w:val="-2"/>
                      <w:sz w:val="22"/>
                      <w:szCs w:val="22"/>
                    </w:rPr>
                    <w:t>@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99"/>
                      <w:position w:val="-2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17"/>
                      <w:position w:val="-2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09"/>
                      <w:position w:val="-2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37"/>
                      <w:position w:val="-2"/>
                      <w:sz w:val="22"/>
                      <w:szCs w:val="2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09"/>
                      <w:position w:val="-2"/>
                      <w:sz w:val="22"/>
                      <w:szCs w:val="22"/>
                    </w:rPr>
                    <w:t>hua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01"/>
                      <w:position w:val="-2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44"/>
                      <w:position w:val="-2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94"/>
                      <w:position w:val="-2"/>
                      <w:sz w:val="22"/>
                      <w:szCs w:val="22"/>
                    </w:rPr>
                    <w:t>a.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17"/>
                      <w:position w:val="-2"/>
                      <w:sz w:val="22"/>
                      <w:szCs w:val="22"/>
                    </w:rPr>
                    <w:t>go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09"/>
                      <w:position w:val="-2"/>
                      <w:sz w:val="22"/>
                      <w:szCs w:val="22"/>
                    </w:rPr>
                    <w:t>b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94"/>
                      <w:position w:val="-2"/>
                      <w:sz w:val="22"/>
                      <w:szCs w:val="2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125"/>
                      <w:position w:val="-2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707370"/>
                      <w:spacing w:val="0"/>
                      <w:w w:val="94"/>
                      <w:position w:val="-2"/>
                      <w:sz w:val="22"/>
                      <w:szCs w:val="22"/>
                    </w:rPr>
                    <w:t>e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.0341e-008pt;margin-top:10.561pt;width:72.9355pt;height:76.8073pt;mso-position-horizontal-relative:page;mso-position-vertical-relative:page;z-index:-161">
          <v:imagedata o:title="" r:id="rId1"/>
        </v:shape>
      </w:pict>
    </w:r>
    <w:r>
      <w:pict>
        <v:shape type="#_x0000_t75" style="position:absolute;margin-left:189.056pt;margin-top:56.6454pt;width:212.089pt;height:17.2816pt;mso-position-horizontal-relative:page;mso-position-vertical-relative:page;z-index:-160">
          <v:imagedata o:title="" r:id="rId2"/>
        </v:shape>
      </w:pict>
    </w:r>
    <w:r>
      <w:pict>
        <v:shape type="#_x0000_t202" style="position:absolute;margin-left:149.19pt;margin-top:32.0629pt;width:291.823pt;height:15.7pt;mso-position-horizontal-relative:page;mso-position-vertical-relative:page;z-index:-1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7"/>
                    <w:szCs w:val="27"/>
                  </w:rPr>
                  <w:jc w:val="left"/>
                  <w:spacing w:lineRule="exact" w:line="280"/>
                  <w:ind w:left="20" w:right="-41"/>
                </w:pPr>
                <w:r>
                  <w:rPr>
                    <w:rFonts w:cs="Arial" w:hAnsi="Arial" w:eastAsia="Arial" w:ascii="Arial"/>
                    <w:color w:val="ECF4F6"/>
                    <w:w w:val="98"/>
                    <w:sz w:val="27"/>
                    <w:szCs w:val="27"/>
                  </w:rPr>
                  <w:t>M</w:t>
                </w:r>
                <w:r>
                  <w:rPr>
                    <w:rFonts w:cs="Arial" w:hAnsi="Arial" w:eastAsia="Arial" w:ascii="Arial"/>
                    <w:color w:val="ECF4F6"/>
                    <w:w w:val="108"/>
                    <w:sz w:val="27"/>
                    <w:szCs w:val="27"/>
                  </w:rPr>
                  <w:t>UN</w:t>
                </w:r>
                <w:r>
                  <w:rPr>
                    <w:rFonts w:cs="Arial" w:hAnsi="Arial" w:eastAsia="Arial" w:ascii="Arial"/>
                    <w:color w:val="ECF4F6"/>
                    <w:w w:val="115"/>
                    <w:sz w:val="27"/>
                    <w:szCs w:val="27"/>
                  </w:rPr>
                  <w:t>I</w:t>
                </w:r>
                <w:r>
                  <w:rPr>
                    <w:rFonts w:cs="Arial" w:hAnsi="Arial" w:eastAsia="Arial" w:ascii="Arial"/>
                    <w:color w:val="ECF4F6"/>
                    <w:w w:val="108"/>
                    <w:sz w:val="27"/>
                    <w:szCs w:val="27"/>
                  </w:rPr>
                  <w:t>C</w:t>
                </w:r>
                <w:r>
                  <w:rPr>
                    <w:rFonts w:cs="Arial" w:hAnsi="Arial" w:eastAsia="Arial" w:ascii="Arial"/>
                    <w:color w:val="ECF4F6"/>
                    <w:w w:val="102"/>
                    <w:sz w:val="27"/>
                    <w:szCs w:val="27"/>
                  </w:rPr>
                  <w:t>I</w:t>
                </w:r>
                <w:r>
                  <w:rPr>
                    <w:rFonts w:cs="Arial" w:hAnsi="Arial" w:eastAsia="Arial" w:ascii="Arial"/>
                    <w:color w:val="ECF4F6"/>
                    <w:w w:val="112"/>
                    <w:sz w:val="27"/>
                    <w:szCs w:val="27"/>
                  </w:rPr>
                  <w:t>PA</w:t>
                </w:r>
                <w:r>
                  <w:rPr>
                    <w:rFonts w:cs="Arial" w:hAnsi="Arial" w:eastAsia="Arial" w:ascii="Arial"/>
                    <w:color w:val="ECF4F6"/>
                    <w:w w:val="115"/>
                    <w:sz w:val="27"/>
                    <w:szCs w:val="27"/>
                  </w:rPr>
                  <w:t>L</w:t>
                </w:r>
                <w:r>
                  <w:rPr>
                    <w:rFonts w:cs="Arial" w:hAnsi="Arial" w:eastAsia="Arial" w:ascii="Arial"/>
                    <w:color w:val="ECF4F6"/>
                    <w:w w:val="89"/>
                    <w:sz w:val="27"/>
                    <w:szCs w:val="27"/>
                  </w:rPr>
                  <w:t>I</w:t>
                </w:r>
                <w:r>
                  <w:rPr>
                    <w:rFonts w:cs="Arial" w:hAnsi="Arial" w:eastAsia="Arial" w:ascii="Arial"/>
                    <w:color w:val="ECF4F6"/>
                    <w:w w:val="113"/>
                    <w:sz w:val="27"/>
                    <w:szCs w:val="27"/>
                  </w:rPr>
                  <w:t>D</w:t>
                </w:r>
                <w:r>
                  <w:rPr>
                    <w:rFonts w:cs="Arial" w:hAnsi="Arial" w:eastAsia="Arial" w:ascii="Arial"/>
                    <w:color w:val="ECF4F6"/>
                    <w:w w:val="122"/>
                    <w:sz w:val="27"/>
                    <w:szCs w:val="27"/>
                  </w:rPr>
                  <w:t>A</w:t>
                </w:r>
                <w:r>
                  <w:rPr>
                    <w:rFonts w:cs="Arial" w:hAnsi="Arial" w:eastAsia="Arial" w:ascii="Arial"/>
                    <w:color w:val="ECF4F6"/>
                    <w:w w:val="108"/>
                    <w:sz w:val="27"/>
                    <w:szCs w:val="27"/>
                  </w:rPr>
                  <w:t>D</w:t>
                </w:r>
                <w:r>
                  <w:rPr>
                    <w:rFonts w:cs="Arial" w:hAnsi="Arial" w:eastAsia="Arial" w:ascii="Arial"/>
                    <w:color w:val="ECF4F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cs="Arial" w:hAnsi="Arial" w:eastAsia="Arial" w:ascii="Arial"/>
                    <w:color w:val="ECF4F6"/>
                    <w:spacing w:val="-34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98"/>
                    <w:sz w:val="27"/>
                    <w:szCs w:val="27"/>
                  </w:rPr>
                  <w:t>D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89"/>
                    <w:sz w:val="27"/>
                    <w:szCs w:val="27"/>
                  </w:rPr>
                  <w:t>I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12"/>
                    <w:sz w:val="27"/>
                    <w:szCs w:val="27"/>
                  </w:rPr>
                  <w:t>S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16"/>
                    <w:sz w:val="27"/>
                    <w:szCs w:val="27"/>
                  </w:rPr>
                  <w:t>T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08"/>
                    <w:sz w:val="27"/>
                    <w:szCs w:val="27"/>
                  </w:rPr>
                  <w:t>R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89"/>
                    <w:sz w:val="27"/>
                    <w:szCs w:val="27"/>
                  </w:rPr>
                  <w:t>I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16"/>
                    <w:sz w:val="27"/>
                    <w:szCs w:val="27"/>
                  </w:rPr>
                  <w:t>T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06"/>
                    <w:sz w:val="27"/>
                    <w:szCs w:val="27"/>
                  </w:rPr>
                  <w:t>A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15"/>
                    <w:sz w:val="27"/>
                    <w:szCs w:val="27"/>
                  </w:rPr>
                  <w:t>L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cs="Arial" w:hAnsi="Arial" w:eastAsia="Arial" w:ascii="Arial"/>
                    <w:color w:val="ECF4F6"/>
                    <w:spacing w:val="-34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cs="Arial" w:hAnsi="Arial" w:eastAsia="Arial" w:ascii="Arial"/>
                    <w:color w:val="ECF4F6"/>
                    <w:spacing w:val="49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93"/>
                    <w:sz w:val="27"/>
                    <w:szCs w:val="27"/>
                  </w:rPr>
                  <w:t>H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08"/>
                    <w:sz w:val="27"/>
                    <w:szCs w:val="27"/>
                  </w:rPr>
                  <w:t>U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28"/>
                    <w:sz w:val="27"/>
                    <w:szCs w:val="27"/>
                  </w:rPr>
                  <w:t>A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98"/>
                    <w:sz w:val="27"/>
                    <w:szCs w:val="27"/>
                  </w:rPr>
                  <w:t>U</w:t>
                </w:r>
                <w:r>
                  <w:rPr>
                    <w:rFonts w:cs="Arial" w:hAnsi="Arial" w:eastAsia="Arial" w:ascii="Arial"/>
                    <w:color w:val="ECF4F6"/>
                    <w:spacing w:val="0"/>
                    <w:w w:val="120"/>
                    <w:sz w:val="27"/>
                    <w:szCs w:val="27"/>
                  </w:rPr>
                  <w:t>RA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4.jpg"/><Relationship Id="rId7" Type="http://schemas.openxmlformats.org/officeDocument/2006/relationships/footer" Target="footer2.xml"/><Relationship Id="rId8" Type="http://schemas.openxmlformats.org/officeDocument/2006/relationships/image" Target="media\image6.png"/><Relationship Id="rId9" Type="http://schemas.openxmlformats.org/officeDocument/2006/relationships/image" Target="media\image7.jpg"/><Relationship Id="rId10" Type="http://schemas.openxmlformats.org/officeDocument/2006/relationships/image" Target="media\image8.jpg"/><Relationship Id="rId11" Type="http://schemas.openxmlformats.org/officeDocument/2006/relationships/image" Target="media\image9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3.jpg"/><Relationship Id="rId2" Type="http://schemas.openxmlformats.org/officeDocument/2006/relationships/hyperlink" Target="mailto:mdh@munihuaura.gob.pe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\image5.jpg"/><Relationship Id="rId2" Type="http://schemas.openxmlformats.org/officeDocument/2006/relationships/hyperlink" Target="mailto:mdh@munihuaura.gob.pe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Relationship Id="rId2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