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9" w:lineRule="exact" w:line="140"/>
      </w:pPr>
      <w:r>
        <w:pict>
          <v:shape type="#_x0000_t75" style="position:absolute;margin-left:511.491pt;margin-top:834.16pt;width:78.1095pt;height:5.04024pt;mso-position-horizontal-relative:page;mso-position-vertical-relative:page;z-index:-235">
            <v:imagedata o:title="" r:id="rId6"/>
          </v:shape>
        </w:pict>
      </w:r>
      <w:r>
        <w:pict>
          <v:group style="position:absolute;margin-left:0pt;margin-top:775.477pt;width:589.601pt;height:36.0017pt;mso-position-horizontal-relative:page;mso-position-vertical-relative:page;z-index:-245" coordorigin="0,15510" coordsize="11792,720">
            <v:shape type="#_x0000_t75" style="position:absolute;left:828;top:15711;width:10057;height:518">
              <v:imagedata o:title="" r:id="rId7"/>
            </v:shape>
            <v:shape type="#_x0000_t75" style="position:absolute;left:0;top:15510;width:11792;height:158">
              <v:imagedata o:title="" r:id="rId8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before="33"/>
        <w:ind w:left="3254"/>
      </w:pPr>
      <w:r>
        <w:pict>
          <v:shape type="#_x0000_t75" style="position:absolute;margin-left:161.978pt;margin-top:0.414237pt;width:308.119pt;height:18.3609pt;mso-position-horizontal-relative:page;mso-position-vertical-relative:paragraph;z-index:-236">
            <v:imagedata o:title="" r:id="rId9"/>
          </v:shape>
        </w:pic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L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CI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Ó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35332F"/>
          <w:spacing w:val="14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G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E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R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ENCI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A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L</w:t>
      </w:r>
      <w:r>
        <w:rPr>
          <w:rFonts w:cs="Arial" w:hAnsi="Arial" w:eastAsia="Arial" w:ascii="Arial"/>
          <w:color w:val="35332F"/>
          <w:spacing w:val="15"/>
          <w:w w:val="106"/>
          <w:sz w:val="25"/>
          <w:szCs w:val="25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º</w:t>
      </w:r>
      <w:r>
        <w:rPr>
          <w:rFonts w:cs="Arial" w:hAnsi="Arial" w:eastAsia="Arial" w:ascii="Arial"/>
          <w:color w:val="35332F"/>
          <w:spacing w:val="17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35332F"/>
          <w:spacing w:val="0"/>
          <w:w w:val="93"/>
          <w:sz w:val="25"/>
          <w:szCs w:val="25"/>
        </w:rPr>
        <w:t>0</w:t>
      </w:r>
      <w:r>
        <w:rPr>
          <w:rFonts w:cs="Arial" w:hAnsi="Arial" w:eastAsia="Arial" w:ascii="Arial"/>
          <w:color w:val="35332F"/>
          <w:spacing w:val="0"/>
          <w:w w:val="103"/>
          <w:sz w:val="25"/>
          <w:szCs w:val="25"/>
        </w:rPr>
        <w:t>72</w:t>
      </w:r>
      <w:r>
        <w:rPr>
          <w:rFonts w:cs="Arial" w:hAnsi="Arial" w:eastAsia="Arial" w:ascii="Arial"/>
          <w:color w:val="35332F"/>
          <w:spacing w:val="0"/>
          <w:w w:val="121"/>
          <w:sz w:val="25"/>
          <w:szCs w:val="25"/>
        </w:rPr>
        <w:t>-</w:t>
      </w:r>
      <w:r>
        <w:rPr>
          <w:rFonts w:cs="Arial" w:hAnsi="Arial" w:eastAsia="Arial" w:ascii="Arial"/>
          <w:color w:val="35332F"/>
          <w:spacing w:val="0"/>
          <w:w w:val="98"/>
          <w:sz w:val="25"/>
          <w:szCs w:val="25"/>
        </w:rPr>
        <w:t>2</w:t>
      </w:r>
      <w:r>
        <w:rPr>
          <w:rFonts w:cs="Arial" w:hAnsi="Arial" w:eastAsia="Arial" w:ascii="Arial"/>
          <w:color w:val="35332F"/>
          <w:spacing w:val="0"/>
          <w:w w:val="103"/>
          <w:sz w:val="25"/>
          <w:szCs w:val="25"/>
        </w:rPr>
        <w:t>0</w:t>
      </w:r>
      <w:r>
        <w:rPr>
          <w:rFonts w:cs="Arial" w:hAnsi="Arial" w:eastAsia="Arial" w:ascii="Arial"/>
          <w:color w:val="35332F"/>
          <w:spacing w:val="0"/>
          <w:w w:val="108"/>
          <w:sz w:val="25"/>
          <w:szCs w:val="25"/>
        </w:rPr>
        <w:t>2</w:t>
      </w:r>
      <w:r>
        <w:rPr>
          <w:rFonts w:cs="Arial" w:hAnsi="Arial" w:eastAsia="Arial" w:ascii="Arial"/>
          <w:color w:val="35332F"/>
          <w:spacing w:val="0"/>
          <w:w w:val="103"/>
          <w:sz w:val="25"/>
          <w:szCs w:val="25"/>
        </w:rPr>
        <w:t>3</w:t>
      </w:r>
      <w:r>
        <w:rPr>
          <w:rFonts w:cs="Arial" w:hAnsi="Arial" w:eastAsia="Arial" w:ascii="Arial"/>
          <w:color w:val="464541"/>
          <w:spacing w:val="0"/>
          <w:w w:val="121"/>
          <w:sz w:val="25"/>
          <w:szCs w:val="25"/>
        </w:rPr>
        <w:t>-</w:t>
      </w:r>
      <w:r>
        <w:rPr>
          <w:rFonts w:cs="Arial" w:hAnsi="Arial" w:eastAsia="Arial" w:ascii="Arial"/>
          <w:color w:val="35332F"/>
          <w:spacing w:val="0"/>
          <w:w w:val="100"/>
          <w:sz w:val="25"/>
          <w:szCs w:val="25"/>
        </w:rPr>
        <w:t>G</w:t>
      </w:r>
      <w:r>
        <w:rPr>
          <w:rFonts w:cs="Arial" w:hAnsi="Arial" w:eastAsia="Arial" w:ascii="Arial"/>
          <w:color w:val="35332F"/>
          <w:spacing w:val="0"/>
          <w:w w:val="103"/>
          <w:sz w:val="25"/>
          <w:szCs w:val="25"/>
        </w:rPr>
        <w:t>M</w:t>
      </w:r>
      <w:r>
        <w:rPr>
          <w:rFonts w:cs="Arial" w:hAnsi="Arial" w:eastAsia="Arial" w:ascii="Arial"/>
          <w:color w:val="35332F"/>
          <w:spacing w:val="0"/>
          <w:w w:val="106"/>
          <w:sz w:val="25"/>
          <w:szCs w:val="25"/>
        </w:rPr>
        <w:t>-M</w:t>
      </w:r>
      <w:r>
        <w:rPr>
          <w:rFonts w:cs="Arial" w:hAnsi="Arial" w:eastAsia="Arial" w:ascii="Arial"/>
          <w:color w:val="35332F"/>
          <w:spacing w:val="0"/>
          <w:w w:val="103"/>
          <w:sz w:val="25"/>
          <w:szCs w:val="25"/>
        </w:rPr>
        <w:t>D</w:t>
      </w:r>
      <w:r>
        <w:rPr>
          <w:rFonts w:cs="Arial" w:hAnsi="Arial" w:eastAsia="Arial" w:ascii="Arial"/>
          <w:color w:val="35332F"/>
          <w:spacing w:val="0"/>
          <w:w w:val="108"/>
          <w:sz w:val="25"/>
          <w:szCs w:val="25"/>
        </w:rPr>
        <w:t>T</w:t>
      </w:r>
      <w:r>
        <w:rPr>
          <w:rFonts w:cs="Arial" w:hAnsi="Arial" w:eastAsia="Arial" w:ascii="Arial"/>
          <w:color w:val="464541"/>
          <w:spacing w:val="0"/>
          <w:w w:val="93"/>
          <w:sz w:val="25"/>
          <w:szCs w:val="25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7552"/>
      </w:pP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octu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4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2023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60"/>
        <w:ind w:left="1811" w:right="983"/>
      </w:pP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35332F"/>
          <w:spacing w:val="2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UN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9"/>
          <w:w w:val="10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LA</w:t>
      </w:r>
      <w:r>
        <w:rPr>
          <w:rFonts w:cs="Arial" w:hAnsi="Arial" w:eastAsia="Arial" w:ascii="Arial"/>
          <w:color w:val="35332F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position w:val="-1"/>
          <w:sz w:val="16"/>
          <w:szCs w:val="16"/>
        </w:rPr>
        <w:t>LI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15"/>
          <w:w w:val="10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TR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-3"/>
          <w:w w:val="10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TI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464541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5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14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99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5332F"/>
          <w:spacing w:val="0"/>
          <w:w w:val="119"/>
          <w:position w:val="-1"/>
          <w:sz w:val="16"/>
          <w:szCs w:val="16"/>
        </w:rPr>
        <w:t>IA</w:t>
      </w:r>
      <w:r>
        <w:rPr>
          <w:rFonts w:cs="Arial" w:hAnsi="Arial" w:eastAsia="Arial" w:ascii="Arial"/>
          <w:color w:val="35332F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H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464541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4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9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1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99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00"/>
        <w:ind w:left="5816" w:right="5002"/>
      </w:pPr>
      <w:r>
        <w:pict>
          <v:shape type="#_x0000_t75" style="position:absolute;margin-left:92.1476pt;margin-top:135.726pt;width:434.102pt;height:38.1618pt;mso-position-horizontal-relative:page;mso-position-vertical-relative:page;z-index:-237">
            <v:imagedata o:title="" r:id="rId10"/>
          </v:shape>
        </w:pict>
      </w:r>
      <w:r>
        <w:rPr>
          <w:rFonts w:cs="Arial" w:hAnsi="Arial" w:eastAsia="Arial" w:ascii="Arial"/>
          <w:color w:val="35332F"/>
          <w:w w:val="104"/>
          <w:sz w:val="22"/>
          <w:szCs w:val="22"/>
        </w:rPr>
        <w:t>c</w:t>
      </w:r>
      <w:r>
        <w:rPr>
          <w:rFonts w:cs="Arial" w:hAnsi="Arial" w:eastAsia="Arial" w:ascii="Arial"/>
          <w:color w:val="35332F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35332F"/>
          <w:w w:val="104"/>
          <w:sz w:val="22"/>
          <w:szCs w:val="22"/>
        </w:rPr>
        <w:t>sc</w:t>
      </w:r>
      <w:r>
        <w:rPr>
          <w:rFonts w:cs="Arial" w:hAnsi="Arial" w:eastAsia="Arial" w:ascii="Arial"/>
          <w:color w:val="35332F"/>
          <w:w w:val="111"/>
          <w:sz w:val="22"/>
          <w:szCs w:val="22"/>
        </w:rPr>
        <w:t>o</w:t>
      </w:r>
      <w:r>
        <w:rPr>
          <w:rFonts w:cs="Arial" w:hAnsi="Arial" w:eastAsia="Arial" w:ascii="Arial"/>
          <w:color w:val="464541"/>
          <w:w w:val="70"/>
          <w:sz w:val="22"/>
          <w:szCs w:val="22"/>
        </w:rPr>
        <w:t>.</w:t>
      </w:r>
      <w:r>
        <w:rPr>
          <w:rFonts w:cs="Arial" w:hAnsi="Arial" w:eastAsia="Arial" w:ascii="Arial"/>
          <w:color w:val="00000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2"/>
        <w:ind w:left="1699" w:right="854" w:firstLine="7"/>
      </w:pPr>
      <w:r>
        <w:pict>
          <v:group style="position:absolute;margin-left:16.1978pt;margin-top:0.663581pt;width:517.25pt;height:116.286pt;mso-position-horizontal-relative:page;mso-position-vertical-relative:paragraph;z-index:-239" coordorigin="324,13" coordsize="10345,2326">
            <v:shape type="#_x0000_t75" style="position:absolute;left:1685;top:1367;width:8970;height:972">
              <v:imagedata o:title="" r:id="rId11"/>
            </v:shape>
            <v:shape type="#_x0000_t75" style="position:absolute;left:1692;top:13;width:8977;height:1123">
              <v:imagedata o:title="" r:id="rId12"/>
            </v:shape>
            <v:shape type="#_x0000_t75" style="position:absolute;left:324;top:741;width:1332;height:1440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color w:val="19161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916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916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464541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form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7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15"/>
          <w:sz w:val="16"/>
          <w:szCs w:val="16"/>
        </w:rPr>
        <w:t>09-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87"/>
          <w:sz w:val="16"/>
          <w:szCs w:val="16"/>
        </w:rPr>
        <w:t>H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H/R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/M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II</w:t>
      </w:r>
      <w:r>
        <w:rPr>
          <w:rFonts w:cs="Arial" w:hAnsi="Arial" w:eastAsia="Arial" w:ascii="Arial"/>
          <w:color w:val="35332F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E/M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20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6454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20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14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44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/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/Y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023</w:t>
      </w:r>
      <w:r>
        <w:rPr>
          <w:rFonts w:cs="Arial" w:hAnsi="Arial" w:eastAsia="Arial" w:ascii="Arial"/>
          <w:color w:val="747370"/>
          <w:spacing w:val="0"/>
          <w:w w:val="10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9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f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ech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oct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747370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º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4</w:t>
      </w:r>
      <w:r>
        <w:rPr>
          <w:rFonts w:cs="Arial" w:hAnsi="Arial" w:eastAsia="Arial" w:ascii="Arial"/>
          <w:color w:val="5B5A57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162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3-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OG/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/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ct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35332F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rme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747370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3-0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PP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-M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/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B5A57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20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747370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fo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37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3-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1"/>
          <w:sz w:val="16"/>
          <w:szCs w:val="16"/>
        </w:rPr>
        <w:t>3-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E-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-C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f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ch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7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3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47370"/>
          <w:spacing w:val="0"/>
          <w:w w:val="57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706" w:right="8377"/>
      </w:pPr>
      <w:r>
        <w:rPr>
          <w:rFonts w:cs="Arial" w:hAnsi="Arial" w:eastAsia="Arial" w:ascii="Arial"/>
          <w:color w:val="191613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191613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191613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91613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35332F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91613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35332F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5332F"/>
          <w:w w:val="110"/>
          <w:sz w:val="16"/>
          <w:szCs w:val="16"/>
        </w:rPr>
        <w:t>RA</w:t>
      </w:r>
      <w:r>
        <w:rPr>
          <w:rFonts w:cs="Arial" w:hAnsi="Arial" w:eastAsia="Arial" w:ascii="Arial"/>
          <w:color w:val="35332F"/>
          <w:w w:val="105"/>
          <w:sz w:val="16"/>
          <w:szCs w:val="16"/>
        </w:rPr>
        <w:t>ND</w:t>
      </w:r>
      <w:r>
        <w:rPr>
          <w:rFonts w:cs="Arial" w:hAnsi="Arial" w:eastAsia="Arial" w:ascii="Arial"/>
          <w:color w:val="35332F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5B5A57"/>
          <w:w w:val="113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1"/>
        <w:ind w:left="1699" w:right="865" w:firstLine="533"/>
      </w:pPr>
      <w:r>
        <w:rPr>
          <w:rFonts w:cs="Arial" w:hAnsi="Arial" w:eastAsia="Arial" w:ascii="Arial"/>
          <w:color w:val="35332F"/>
          <w:w w:val="104"/>
          <w:sz w:val="16"/>
          <w:szCs w:val="16"/>
        </w:rPr>
        <w:t>Q</w:t>
      </w:r>
      <w:r>
        <w:rPr>
          <w:rFonts w:cs="Arial" w:hAnsi="Arial" w:eastAsia="Arial" w:ascii="Arial"/>
          <w:color w:val="35332F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64541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4737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4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82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464541"/>
          <w:spacing w:val="33"/>
          <w:w w:val="82"/>
          <w:sz w:val="18"/>
          <w:szCs w:val="18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ble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cido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17"/>
          <w:sz w:val="16"/>
          <w:szCs w:val="16"/>
        </w:rPr>
        <w:t>94</w:t>
      </w:r>
      <w:r>
        <w:rPr>
          <w:rFonts w:cs="Arial" w:hAnsi="Arial" w:eastAsia="Arial" w:ascii="Arial"/>
          <w:color w:val="5B5A57"/>
          <w:spacing w:val="0"/>
          <w:w w:val="98"/>
          <w:sz w:val="16"/>
          <w:szCs w:val="16"/>
        </w:rPr>
        <w:t>º</w:t>
      </w:r>
      <w:r>
        <w:rPr>
          <w:rFonts w:cs="Arial" w:hAnsi="Arial" w:eastAsia="Arial" w:ascii="Arial"/>
          <w:color w:val="5B5A57"/>
          <w:spacing w:val="26"/>
          <w:w w:val="98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4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rú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44"/>
          <w:sz w:val="16"/>
          <w:szCs w:val="16"/>
        </w:rPr>
        <w:t>11</w:t>
      </w:r>
      <w:r>
        <w:rPr>
          <w:rFonts w:cs="Arial" w:hAnsi="Arial" w:eastAsia="Arial" w:ascii="Arial"/>
          <w:color w:val="464541"/>
          <w:spacing w:val="0"/>
          <w:w w:val="44"/>
          <w:sz w:val="16"/>
          <w:szCs w:val="16"/>
        </w:rPr>
        <w:t>   </w:t>
      </w:r>
      <w:r>
        <w:rPr>
          <w:rFonts w:cs="Arial" w:hAnsi="Arial" w:eastAsia="Arial" w:ascii="Arial"/>
          <w:color w:val="464541"/>
          <w:spacing w:val="0"/>
          <w:w w:val="4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47370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11"/>
          <w:w w:val="13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Orgá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un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pa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id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2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º</w:t>
      </w:r>
      <w:r>
        <w:rPr>
          <w:rFonts w:cs="Arial" w:hAnsi="Arial" w:eastAsia="Arial" w:ascii="Arial"/>
          <w:color w:val="5B5A57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7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9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72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4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5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rnos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loca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les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za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no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í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lí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1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464541"/>
          <w:spacing w:val="35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0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18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co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104"/>
          <w:sz w:val="16"/>
          <w:szCs w:val="16"/>
        </w:rPr>
        <w:t>.</w:t>
      </w:r>
      <w:r>
        <w:rPr>
          <w:rFonts w:cs="Arial" w:hAnsi="Arial" w:eastAsia="Arial" w:ascii="Arial"/>
          <w:color w:val="868683"/>
          <w:spacing w:val="4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7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it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ci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2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rú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ece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28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8"/>
          <w:sz w:val="16"/>
          <w:szCs w:val="16"/>
        </w:rPr>
        <w:t>ic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pa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dad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8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rad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rce</w:t>
      </w:r>
      <w:r>
        <w:rPr>
          <w:rFonts w:cs="Arial" w:hAnsi="Arial" w:eastAsia="Arial" w:ascii="Arial"/>
          <w:color w:val="464541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3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1"/>
          <w:w w:val="13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ob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747370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is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trativ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6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ó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rd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ie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-1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rí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ico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5"/>
        <w:ind w:left="1699" w:right="865" w:firstLine="533"/>
      </w:pPr>
      <w:r>
        <w:pict>
          <v:shape type="#_x0000_t75" style="position:absolute;margin-left:84.2287pt;margin-top:0.663581pt;width:448.5pt;height:58.6828pt;mso-position-horizontal-relative:page;mso-position-vertical-relative:paragraph;z-index:-240">
            <v:imagedata o:title="" r:id="rId14"/>
          </v:shape>
        </w:pict>
      </w:r>
      <w:r>
        <w:pict>
          <v:shape type="#_x0000_t75" style="position:absolute;margin-left:4.67937pt;margin-top:15.4243pt;width:73.0702pt;height:74.1635pt;mso-position-horizontal-relative:page;mso-position-vertical-relative:paragraph;z-index:-238">
            <v:imagedata o:title="" r:id="rId15"/>
          </v:shape>
        </w:pic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rect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re</w:t>
      </w:r>
      <w:r>
        <w:rPr>
          <w:rFonts w:cs="Arial" w:hAnsi="Arial" w:eastAsia="Arial" w:ascii="Arial"/>
          <w:color w:val="5B5A57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5B5A57"/>
          <w:spacing w:val="0"/>
          <w:w w:val="64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!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º</w:t>
      </w:r>
      <w:r>
        <w:rPr>
          <w:rFonts w:cs="Arial" w:hAnsi="Arial" w:eastAsia="Arial" w:ascii="Arial"/>
          <w:color w:val="5B5A5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002</w:t>
      </w:r>
      <w:r>
        <w:rPr>
          <w:rFonts w:cs="Arial" w:hAnsi="Arial" w:eastAsia="Arial" w:ascii="Arial"/>
          <w:color w:val="35332F"/>
          <w:spacing w:val="0"/>
          <w:w w:val="121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7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3"/>
          <w:sz w:val="16"/>
          <w:szCs w:val="16"/>
        </w:rPr>
        <w:t>F</w:t>
      </w:r>
      <w:r>
        <w:rPr>
          <w:rFonts w:cs="Arial" w:hAnsi="Arial" w:eastAsia="Arial" w:ascii="Arial"/>
          <w:color w:val="464541"/>
          <w:spacing w:val="0"/>
          <w:w w:val="153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7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37"/>
          <w:sz w:val="16"/>
          <w:szCs w:val="16"/>
        </w:rPr>
        <w:t>5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od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fi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ció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rect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!</w:t>
      </w:r>
      <w:r>
        <w:rPr>
          <w:rFonts w:cs="Arial" w:hAnsi="Arial" w:eastAsia="Arial" w:ascii="Arial"/>
          <w:color w:val="464541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004-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009-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F</w:t>
      </w:r>
      <w:r>
        <w:rPr>
          <w:rFonts w:cs="Arial" w:hAnsi="Arial" w:eastAsia="Arial" w:ascii="Arial"/>
          <w:color w:val="5B5A57"/>
          <w:spacing w:val="0"/>
          <w:w w:val="172"/>
          <w:sz w:val="16"/>
          <w:szCs w:val="16"/>
        </w:rPr>
        <w:t>m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37"/>
          <w:sz w:val="16"/>
          <w:szCs w:val="16"/>
        </w:rPr>
        <w:t>5</w:t>
      </w:r>
      <w:r>
        <w:rPr>
          <w:rFonts w:cs="Arial" w:hAnsi="Arial" w:eastAsia="Arial" w:ascii="Arial"/>
          <w:color w:val="464541"/>
          <w:spacing w:val="0"/>
          <w:w w:val="13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4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5B5A57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21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sta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lece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rn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868683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media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0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cheq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rso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5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9"/>
          <w:sz w:val="16"/>
          <w:szCs w:val="16"/>
        </w:rPr>
        <w:t>cio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leza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5332F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as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rta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is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pe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nsa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le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28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cu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les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ued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62"/>
          <w:sz w:val="16"/>
          <w:szCs w:val="16"/>
        </w:rPr>
        <w:t>f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ect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cta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Ofi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eces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eje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ici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pa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dad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6"/>
        <w:ind w:left="1685" w:right="863" w:firstLine="533"/>
      </w:pPr>
      <w:r>
        <w:pict>
          <v:shape type="#_x0000_t75" style="position:absolute;margin-left:83.8687pt;margin-top:0.663581pt;width:448.86pt;height:68.0432pt;mso-position-horizontal-relative:page;mso-position-vertical-relative:paragraph;z-index:-241">
            <v:imagedata o:title="" r:id="rId16"/>
          </v:shape>
        </w:pic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ez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64541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.2</w:t>
      </w:r>
      <w:r>
        <w:rPr>
          <w:rFonts w:cs="Arial" w:hAnsi="Arial" w:eastAsia="Arial" w:ascii="Arial"/>
          <w:color w:val="5B5A57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lo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º</w:t>
      </w:r>
      <w:r>
        <w:rPr>
          <w:rFonts w:cs="Arial" w:hAnsi="Arial" w:eastAsia="Arial" w:ascii="Arial"/>
          <w:color w:val="5B5A5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5B5A57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rectiv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tes</w:t>
      </w:r>
      <w:r>
        <w:rPr>
          <w:rFonts w:cs="Arial" w:hAnsi="Arial" w:eastAsia="Arial" w:ascii="Arial"/>
          <w:color w:val="46454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men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cionada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recisa</w:t>
      </w:r>
      <w:r>
        <w:rPr>
          <w:rFonts w:cs="Arial" w:hAnsi="Arial" w:eastAsia="Arial" w:ascii="Arial"/>
          <w:color w:val="5B5A57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q</w:t>
      </w:r>
      <w:r>
        <w:rPr>
          <w:rFonts w:cs="Arial" w:hAnsi="Arial" w:eastAsia="Arial" w:ascii="Arial"/>
          <w:color w:val="5B5A57"/>
          <w:spacing w:val="0"/>
          <w:w w:val="109"/>
          <w:sz w:val="16"/>
          <w:szCs w:val="16"/>
        </w:rPr>
        <w:t>ue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;</w:t>
      </w:r>
      <w:r>
        <w:rPr>
          <w:rFonts w:cs="Arial" w:hAnsi="Arial" w:eastAsia="Arial" w:ascii="Arial"/>
          <w:color w:val="868683"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5B5A57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reg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med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ia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ució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rect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ral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Ad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4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ece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40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le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ci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nd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4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rso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5B5A57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escri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pción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bje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1"/>
          <w:sz w:val="16"/>
          <w:szCs w:val="16"/>
        </w:rPr>
        <w:t>"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nca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rg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6"/>
          <w:szCs w:val="16"/>
        </w:rPr>
        <w:t>"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color w:val="464541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ncep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ga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10"/>
          <w:sz w:val="16"/>
          <w:szCs w:val="16"/>
        </w:rPr>
        <w:t>os</w:t>
      </w:r>
      <w:r>
        <w:rPr>
          <w:rFonts w:cs="Arial" w:hAnsi="Arial" w:eastAsia="Arial" w:ascii="Arial"/>
          <w:color w:val="35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os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be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7"/>
          <w:szCs w:val="17"/>
        </w:rPr>
        <w:t>su</w:t>
      </w:r>
      <w:r>
        <w:rPr>
          <w:rFonts w:cs="Arial" w:hAnsi="Arial" w:eastAsia="Arial" w:ascii="Arial"/>
          <w:color w:val="5B5A57"/>
          <w:spacing w:val="0"/>
          <w:w w:val="76"/>
          <w:sz w:val="17"/>
          <w:szCs w:val="17"/>
        </w:rPr>
        <w:t>j</w:t>
      </w:r>
      <w:r>
        <w:rPr>
          <w:rFonts w:cs="Arial" w:hAnsi="Arial" w:eastAsia="Arial" w:ascii="Arial"/>
          <w:color w:val="5B5A57"/>
          <w:spacing w:val="0"/>
          <w:w w:val="106"/>
          <w:sz w:val="17"/>
          <w:szCs w:val="17"/>
        </w:rPr>
        <w:t>o</w:t>
      </w:r>
      <w:r>
        <w:rPr>
          <w:rFonts w:cs="Arial" w:hAnsi="Arial" w:eastAsia="Arial" w:ascii="Arial"/>
          <w:color w:val="5B5A57"/>
          <w:spacing w:val="0"/>
          <w:w w:val="152"/>
          <w:sz w:val="17"/>
          <w:szCs w:val="17"/>
        </w:rPr>
        <w:t>b</w:t>
      </w:r>
      <w:r>
        <w:rPr>
          <w:rFonts w:cs="Arial" w:hAnsi="Arial" w:eastAsia="Arial" w:ascii="Arial"/>
          <w:color w:val="747370"/>
          <w:spacing w:val="0"/>
          <w:w w:val="83"/>
          <w:sz w:val="17"/>
          <w:szCs w:val="17"/>
        </w:rPr>
        <w:t>r."</w:t>
      </w:r>
      <w:r>
        <w:rPr>
          <w:rFonts w:cs="Arial" w:hAnsi="Arial" w:eastAsia="Arial" w:ascii="Arial"/>
          <w:color w:val="747370"/>
          <w:spacing w:val="0"/>
          <w:w w:val="43"/>
          <w:sz w:val="17"/>
          <w:szCs w:val="17"/>
        </w:rPr>
        <w:t>..C</w:t>
      </w:r>
      <w:r>
        <w:rPr>
          <w:rFonts w:cs="Arial" w:hAnsi="Arial" w:eastAsia="Arial" w:ascii="Arial"/>
          <w:color w:val="747370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47370"/>
          <w:spacing w:val="0"/>
          <w:w w:val="86"/>
          <w:sz w:val="16"/>
          <w:szCs w:val="16"/>
        </w:rPr>
        <w:t>l</w:t>
      </w:r>
      <w:r>
        <w:rPr>
          <w:rFonts w:cs="Arial" w:hAnsi="Arial" w:eastAsia="Arial" w:ascii="Arial"/>
          <w:color w:val="868683"/>
          <w:spacing w:val="0"/>
          <w:w w:val="86"/>
          <w:sz w:val="16"/>
          <w:szCs w:val="16"/>
        </w:rPr>
        <w:t>:J$</w:t>
      </w:r>
      <w:r>
        <w:rPr>
          <w:rFonts w:cs="Arial" w:hAnsi="Arial" w:eastAsia="Arial" w:ascii="Arial"/>
          <w:color w:val="868683"/>
          <w:spacing w:val="20"/>
          <w:w w:val="86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2"/>
          <w:sz w:val="16"/>
          <w:szCs w:val="16"/>
        </w:rPr>
        <w:t>adq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sicio</w:t>
      </w:r>
      <w:r>
        <w:rPr>
          <w:rFonts w:cs="Arial" w:hAnsi="Arial" w:eastAsia="Arial" w:ascii="Arial"/>
          <w:color w:val="5B5A57"/>
          <w:spacing w:val="0"/>
          <w:w w:val="103"/>
          <w:sz w:val="16"/>
          <w:szCs w:val="16"/>
        </w:rPr>
        <w:t>nes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B5A57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con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tra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ta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cio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-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izada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que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tom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46454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azo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747370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747370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868683"/>
          <w:spacing w:val="0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15"/>
          <w:sz w:val="16"/>
          <w:szCs w:val="16"/>
        </w:rPr>
        <w:t>ld</w:t>
      </w:r>
      <w:r>
        <w:rPr>
          <w:rFonts w:cs="Arial" w:hAnsi="Arial" w:eastAsia="Arial" w:ascii="Arial"/>
          <w:color w:val="5B5A57"/>
          <w:spacing w:val="0"/>
          <w:w w:val="109"/>
          <w:sz w:val="16"/>
          <w:szCs w:val="16"/>
        </w:rPr>
        <w:t>ici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ón</w:t>
      </w:r>
      <w:r>
        <w:rPr>
          <w:rFonts w:cs="Arial" w:hAnsi="Arial" w:eastAsia="Arial" w:ascii="Arial"/>
          <w:color w:val="5B5A57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cea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ame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ocu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me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tad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105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2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40</w:t>
      </w:r>
      <w:r>
        <w:rPr>
          <w:rFonts w:cs="Arial" w:hAnsi="Arial" w:eastAsia="Arial" w:ascii="Arial"/>
          <w:color w:val="95959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l'l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cue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3533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cede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os</w:t>
      </w:r>
      <w:r>
        <w:rPr>
          <w:rFonts w:cs="Arial" w:hAnsi="Arial" w:eastAsia="Arial" w:ascii="Arial"/>
          <w:color w:val="35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tres</w:t>
      </w:r>
      <w:r>
        <w:rPr>
          <w:rFonts w:cs="Arial" w:hAnsi="Arial" w:eastAsia="Arial" w:ascii="Arial"/>
          <w:color w:val="35332F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3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í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1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desp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ué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37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ida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nca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rgo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se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tra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ades</w:t>
      </w:r>
      <w:r>
        <w:rPr>
          <w:rFonts w:cs="Arial" w:hAnsi="Arial" w:eastAsia="Arial" w:ascii="Arial"/>
          <w:color w:val="46454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esa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rr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ol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ad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-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3533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exterio</w:t>
      </w:r>
      <w:r>
        <w:rPr>
          <w:rFonts w:cs="Arial" w:hAnsi="Arial" w:eastAsia="Arial" w:ascii="Arial"/>
          <w:color w:val="35332F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-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7"/>
          <w:szCs w:val="17"/>
        </w:rPr>
        <w:t>del</w:t>
      </w:r>
      <w:r>
        <w:rPr>
          <w:rFonts w:cs="Arial" w:hAnsi="Arial" w:eastAsia="Arial" w:ascii="Arial"/>
          <w:color w:val="464541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caso</w:t>
      </w:r>
      <w:r>
        <w:rPr>
          <w:rFonts w:cs="Arial" w:hAnsi="Arial" w:eastAsia="Arial" w:ascii="Arial"/>
          <w:color w:val="35332F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ede</w:t>
      </w:r>
      <w:r>
        <w:rPr>
          <w:rFonts w:cs="Arial" w:hAnsi="Arial" w:eastAsia="Arial" w:ascii="Arial"/>
          <w:color w:val="464541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asta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nce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5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)</w:t>
      </w:r>
      <w:r>
        <w:rPr>
          <w:rFonts w:cs="Arial" w:hAnsi="Arial" w:eastAsia="Arial" w:ascii="Arial"/>
          <w:color w:val="5B5A57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4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lenda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ri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85" w:right="862" w:firstLine="533"/>
      </w:pPr>
      <w:r>
        <w:pict>
          <v:shape type="#_x0000_t75" style="position:absolute;margin-left:83.5088pt;margin-top:0.919675pt;width:449.22pt;height:77.4037pt;mso-position-horizontal-relative:page;mso-position-vertical-relative:paragraph;z-index:-242">
            <v:imagedata o:title="" r:id="rId17"/>
          </v:shape>
        </w:pic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ed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forme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15"/>
          <w:sz w:val="16"/>
          <w:szCs w:val="16"/>
        </w:rPr>
        <w:t>09-</w:t>
      </w:r>
      <w:r>
        <w:rPr>
          <w:rFonts w:cs="Arial" w:hAnsi="Arial" w:eastAsia="Arial" w:ascii="Arial"/>
          <w:color w:val="464541"/>
          <w:spacing w:val="0"/>
          <w:w w:val="118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87"/>
          <w:sz w:val="16"/>
          <w:szCs w:val="16"/>
        </w:rPr>
        <w:t>H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WR</w:t>
      </w:r>
      <w:r>
        <w:rPr>
          <w:rFonts w:cs="Arial" w:hAnsi="Arial" w:eastAsia="Arial" w:ascii="Arial"/>
          <w:color w:val="464541"/>
          <w:spacing w:val="0"/>
          <w:w w:val="114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I/M</w:t>
      </w:r>
      <w:r>
        <w:rPr>
          <w:rFonts w:cs="Arial" w:hAnsi="Arial" w:eastAsia="Arial" w:ascii="Arial"/>
          <w:color w:val="5B5A57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II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114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B5A57"/>
          <w:spacing w:val="0"/>
          <w:w w:val="102"/>
          <w:sz w:val="16"/>
          <w:szCs w:val="16"/>
        </w:rPr>
        <w:t>PO</w:t>
      </w:r>
      <w:r>
        <w:rPr>
          <w:rFonts w:cs="Arial" w:hAnsi="Arial" w:eastAsia="Arial" w:ascii="Arial"/>
          <w:color w:val="5B5A57"/>
          <w:spacing w:val="0"/>
          <w:w w:val="136"/>
          <w:sz w:val="16"/>
          <w:szCs w:val="16"/>
        </w:rPr>
        <w:t>[IM</w:t>
      </w:r>
      <w:r>
        <w:rPr>
          <w:rFonts w:cs="Arial" w:hAnsi="Arial" w:eastAsia="Arial" w:ascii="Arial"/>
          <w:color w:val="747370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263"/>
          <w:sz w:val="16"/>
          <w:szCs w:val="16"/>
        </w:rPr>
        <w:t>l</w:t>
      </w:r>
      <w:r>
        <w:rPr>
          <w:rFonts w:cs="Arial" w:hAnsi="Arial" w:eastAsia="Arial" w:ascii="Arial"/>
          <w:color w:val="747370"/>
          <w:spacing w:val="0"/>
          <w:w w:val="121"/>
          <w:sz w:val="16"/>
          <w:szCs w:val="16"/>
        </w:rPr>
        <w:t>-</w:t>
      </w:r>
      <w:r>
        <w:rPr>
          <w:rFonts w:cs="Arial" w:hAnsi="Arial" w:eastAsia="Arial" w:ascii="Arial"/>
          <w:color w:val="5B5A57"/>
          <w:spacing w:val="0"/>
          <w:w w:val="109"/>
          <w:sz w:val="16"/>
          <w:szCs w:val="16"/>
        </w:rPr>
        <w:t>2023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86868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ha</w:t>
      </w:r>
      <w:r>
        <w:rPr>
          <w:rFonts w:cs="Arial" w:hAnsi="Arial" w:eastAsia="Arial" w:ascii="Arial"/>
          <w:color w:val="747370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747370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868683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oct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br</w:t>
      </w:r>
      <w:r>
        <w:rPr>
          <w:rFonts w:cs="Arial" w:hAnsi="Arial" w:eastAsia="Arial" w:ascii="Arial"/>
          <w:color w:val="95959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959594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47370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868683"/>
          <w:spacing w:val="0"/>
          <w:w w:val="105"/>
          <w:sz w:val="16"/>
          <w:szCs w:val="16"/>
        </w:rPr>
        <w:t>0?</w:t>
      </w:r>
      <w:r>
        <w:rPr>
          <w:rFonts w:cs="Arial" w:hAnsi="Arial" w:eastAsia="Arial" w:ascii="Arial"/>
          <w:color w:val="959594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959594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959594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itido</w:t>
      </w:r>
      <w:r>
        <w:rPr>
          <w:rFonts w:cs="Arial" w:hAnsi="Arial" w:eastAsia="Arial" w:ascii="Arial"/>
          <w:color w:val="5B5A57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ro</w:t>
      </w:r>
      <w:r>
        <w:rPr>
          <w:rFonts w:cs="Arial" w:hAnsi="Arial" w:eastAsia="Arial" w:ascii="Arial"/>
          <w:color w:val="35332F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5B5A57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ide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35332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ect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ej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35332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rv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464541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64541"/>
          <w:spacing w:val="0"/>
          <w:w w:val="64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93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rc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B5A57"/>
          <w:spacing w:val="0"/>
          <w:w w:val="100"/>
          <w:sz w:val="17"/>
          <w:szCs w:val="17"/>
        </w:rPr>
        <w:t>Oe</w:t>
      </w:r>
      <w:r>
        <w:rPr>
          <w:rFonts w:cs="Times New Roman" w:hAnsi="Times New Roman" w:eastAsia="Times New Roman" w:ascii="Times New Roman"/>
          <w:color w:val="5B5A57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B5A57"/>
          <w:spacing w:val="1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rv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ici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Exte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sión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26"/>
          <w:sz w:val="16"/>
          <w:szCs w:val="16"/>
        </w:rPr>
        <w:t>lt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ecci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portiv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caci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96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9"/>
          <w:w w:val="9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istrito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ta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99" w:right="872"/>
      </w:pPr>
      <w:r>
        <w:rPr>
          <w:rFonts w:cs="Times New Roman" w:hAnsi="Times New Roman" w:eastAsia="Times New Roman" w:ascii="Times New Roman"/>
          <w:color w:val="959594"/>
          <w:w w:val="109"/>
          <w:sz w:val="14"/>
          <w:szCs w:val="14"/>
        </w:rPr>
        <w:t>1,</w:t>
      </w:r>
      <w:r>
        <w:rPr>
          <w:rFonts w:cs="Times New Roman" w:hAnsi="Times New Roman" w:eastAsia="Times New Roman" w:ascii="Times New Roman"/>
          <w:color w:val="A6A6A4"/>
          <w:w w:val="8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A6A6A4"/>
          <w:w w:val="77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color w:val="A6A6A4"/>
          <w:w w:val="62"/>
          <w:sz w:val="14"/>
          <w:szCs w:val="14"/>
        </w:rPr>
        <w:t>1&lt;</w:t>
      </w:r>
      <w:r>
        <w:rPr>
          <w:rFonts w:cs="Malgun Gothic" w:hAnsi="Malgun Gothic" w:eastAsia="Malgun Gothic" w:ascii="Malgun Gothic"/>
          <w:color w:val="A6A6A4"/>
          <w:w w:val="30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868683"/>
          <w:w w:val="9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A6A6A4"/>
          <w:w w:val="71"/>
          <w:sz w:val="14"/>
          <w:szCs w:val="14"/>
        </w:rPr>
        <w:t>1</w:t>
      </w:r>
      <w:r>
        <w:rPr>
          <w:rFonts w:cs="Malgun Gothic" w:hAnsi="Malgun Gothic" w:eastAsia="Malgun Gothic" w:ascii="Malgun Gothic"/>
          <w:color w:val="868683"/>
          <w:w w:val="56"/>
          <w:sz w:val="14"/>
          <w:szCs w:val="14"/>
        </w:rPr>
        <w:t>�</w:t>
      </w:r>
      <w:r>
        <w:rPr>
          <w:rFonts w:cs="Times New Roman" w:hAnsi="Times New Roman" w:eastAsia="Times New Roman" w:ascii="Times New Roman"/>
          <w:color w:val="959594"/>
          <w:w w:val="7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959594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959594"/>
          <w:spacing w:val="-1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59594"/>
          <w:spacing w:val="0"/>
          <w:w w:val="11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A6A6A4"/>
          <w:spacing w:val="0"/>
          <w:w w:val="5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A6A6A4"/>
          <w:spacing w:val="0"/>
          <w:w w:val="67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B9B9B8"/>
          <w:spacing w:val="0"/>
          <w:w w:val="115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A6A6A4"/>
          <w:spacing w:val="0"/>
          <w:w w:val="121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color w:val="A6A6A4"/>
          <w:spacing w:val="0"/>
          <w:w w:val="115"/>
          <w:sz w:val="15"/>
          <w:szCs w:val="15"/>
        </w:rPr>
        <w:t>(</w:t>
      </w:r>
      <w:r>
        <w:rPr>
          <w:rFonts w:cs="Times New Roman" w:hAnsi="Times New Roman" w:eastAsia="Times New Roman" w:ascii="Times New Roman"/>
          <w:color w:val="B9B9B8"/>
          <w:spacing w:val="0"/>
          <w:w w:val="69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color w:val="959594"/>
          <w:spacing w:val="0"/>
          <w:w w:val="115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868683"/>
          <w:spacing w:val="0"/>
          <w:w w:val="96"/>
          <w:sz w:val="15"/>
          <w:szCs w:val="15"/>
        </w:rPr>
        <w:t>°</w:t>
      </w:r>
      <w:r>
        <w:rPr>
          <w:rFonts w:cs="Times New Roman" w:hAnsi="Times New Roman" w:eastAsia="Times New Roman" w:ascii="Times New Roman"/>
          <w:color w:val="959594"/>
          <w:spacing w:val="0"/>
          <w:w w:val="103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color w:val="959594"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959594"/>
          <w:spacing w:val="-5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A6A6A4"/>
          <w:spacing w:val="0"/>
          <w:w w:val="11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6A6A4"/>
          <w:spacing w:val="0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68683"/>
          <w:spacing w:val="0"/>
          <w:w w:val="72"/>
          <w:sz w:val="18"/>
          <w:szCs w:val="18"/>
        </w:rPr>
        <w:t>fü</w:t>
      </w:r>
      <w:r>
        <w:rPr>
          <w:rFonts w:cs="Times New Roman" w:hAnsi="Times New Roman" w:eastAsia="Times New Roman" w:ascii="Times New Roman"/>
          <w:color w:val="A6A6A4"/>
          <w:spacing w:val="0"/>
          <w:w w:val="11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959594"/>
          <w:spacing w:val="0"/>
          <w:w w:val="86"/>
          <w:sz w:val="18"/>
          <w:szCs w:val="18"/>
        </w:rPr>
        <w:t>it</w:t>
      </w:r>
      <w:r>
        <w:rPr>
          <w:rFonts w:cs="Times New Roman" w:hAnsi="Times New Roman" w:eastAsia="Times New Roman" w:ascii="Times New Roman"/>
          <w:color w:val="959594"/>
          <w:spacing w:val="0"/>
          <w:w w:val="9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59594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59594"/>
          <w:spacing w:val="-18"/>
          <w:w w:val="100"/>
          <w:sz w:val="18"/>
          <w:szCs w:val="18"/>
        </w:rPr>
        <w:t> </w:t>
      </w:r>
      <w:r>
        <w:rPr>
          <w:rFonts w:cs="Malgun Gothic" w:hAnsi="Malgun Gothic" w:eastAsia="Malgun Gothic" w:ascii="Malgun Gothic"/>
          <w:color w:val="A6A6A4"/>
          <w:spacing w:val="0"/>
          <w:w w:val="53"/>
          <w:sz w:val="16"/>
          <w:szCs w:val="16"/>
        </w:rPr>
        <w:t>�</w:t>
      </w:r>
      <w:r>
        <w:rPr>
          <w:rFonts w:cs="Arial" w:hAnsi="Arial" w:eastAsia="Arial" w:ascii="Arial"/>
          <w:color w:val="A6A6A4"/>
          <w:spacing w:val="0"/>
          <w:w w:val="75"/>
          <w:sz w:val="16"/>
          <w:szCs w:val="16"/>
        </w:rPr>
        <w:t>n&lt;</w:t>
      </w:r>
      <w:r>
        <w:rPr>
          <w:rFonts w:cs="Malgun Gothic" w:hAnsi="Malgun Gothic" w:eastAsia="Malgun Gothic" w:ascii="Malgun Gothic"/>
          <w:color w:val="959594"/>
          <w:spacing w:val="0"/>
          <w:w w:val="85"/>
          <w:sz w:val="16"/>
          <w:szCs w:val="16"/>
        </w:rPr>
        <w:t>�</w:t>
      </w:r>
      <w:r>
        <w:rPr>
          <w:rFonts w:cs="Arial" w:hAnsi="Arial" w:eastAsia="Arial" w:ascii="Arial"/>
          <w:color w:val="959594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868683"/>
          <w:spacing w:val="0"/>
          <w:w w:val="73"/>
          <w:sz w:val="16"/>
          <w:szCs w:val="16"/>
        </w:rPr>
        <w:t>!)</w:t>
      </w:r>
      <w:r>
        <w:rPr>
          <w:rFonts w:cs="Arial" w:hAnsi="Arial" w:eastAsia="Arial" w:ascii="Arial"/>
          <w:color w:val="868683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86868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747370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868683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6"/>
          <w:szCs w:val="16"/>
        </w:rPr>
        <w:t>rn</w:t>
      </w:r>
      <w:r>
        <w:rPr>
          <w:rFonts w:cs="Arial" w:hAnsi="Arial" w:eastAsia="Arial" w:ascii="Arial"/>
          <w:color w:val="747370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74737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6"/>
          <w:szCs w:val="16"/>
        </w:rPr>
        <w:t>po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5B5A57"/>
          <w:spacing w:val="18"/>
          <w:w w:val="10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47370"/>
          <w:spacing w:val="0"/>
          <w:w w:val="100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747370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um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5B5A57"/>
          <w:spacing w:val="0"/>
          <w:w w:val="100"/>
          <w:sz w:val="17"/>
          <w:szCs w:val="17"/>
        </w:rPr>
        <w:t>SI</w:t>
      </w:r>
      <w:r>
        <w:rPr>
          <w:rFonts w:cs="Arial" w:hAnsi="Arial" w:eastAsia="Arial" w:ascii="Arial"/>
          <w:i/>
          <w:color w:val="5B5A57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1</w:t>
      </w:r>
      <w:r>
        <w:rPr>
          <w:rFonts w:cs="Arial" w:hAnsi="Arial" w:eastAsia="Arial" w:ascii="Arial"/>
          <w:color w:val="747370"/>
          <w:spacing w:val="0"/>
          <w:w w:val="146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0"/>
          <w:w w:val="107"/>
          <w:sz w:val="16"/>
          <w:szCs w:val="16"/>
        </w:rPr>
        <w:t>380</w:t>
      </w:r>
      <w:r>
        <w:rPr>
          <w:rFonts w:cs="Arial" w:hAnsi="Arial" w:eastAsia="Arial" w:ascii="Arial"/>
          <w:color w:val="86868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00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464541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nce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íl</w:t>
      </w:r>
      <w:r>
        <w:rPr>
          <w:rFonts w:cs="Arial" w:hAnsi="Arial" w:eastAsia="Arial" w:ascii="Arial"/>
          <w:color w:val="5B5A57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rescie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ntos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Ochen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00</w:t>
      </w:r>
      <w:r>
        <w:rPr>
          <w:rFonts w:cs="Arial" w:hAnsi="Arial" w:eastAsia="Arial" w:ascii="Arial"/>
          <w:color w:val="5B5A57"/>
          <w:spacing w:val="0"/>
          <w:w w:val="129"/>
          <w:sz w:val="16"/>
          <w:szCs w:val="16"/>
        </w:rPr>
        <w:t>/</w:t>
      </w:r>
      <w:r>
        <w:rPr>
          <w:rFonts w:cs="Arial" w:hAnsi="Arial" w:eastAsia="Arial" w:ascii="Arial"/>
          <w:color w:val="464541"/>
          <w:spacing w:val="0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2" w:lineRule="exact" w:line="180"/>
        <w:ind w:left="1685" w:right="872" w:firstLine="14"/>
      </w:pPr>
      <w:r>
        <w:rPr>
          <w:rFonts w:cs="Arial" w:hAnsi="Arial" w:eastAsia="Arial" w:ascii="Arial"/>
          <w:color w:val="A6A6A4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A6A6A4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868683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A6A6A4"/>
          <w:w w:val="106"/>
          <w:sz w:val="16"/>
          <w:szCs w:val="16"/>
        </w:rPr>
        <w:t>os</w:t>
      </w:r>
      <w:r>
        <w:rPr>
          <w:rFonts w:cs="Arial" w:hAnsi="Arial" w:eastAsia="Arial" w:ascii="Arial"/>
          <w:color w:val="868683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959594"/>
          <w:w w:val="81"/>
          <w:sz w:val="16"/>
          <w:szCs w:val="16"/>
        </w:rPr>
        <w:t>;</w:t>
      </w:r>
      <w:r>
        <w:rPr>
          <w:rFonts w:cs="Arial" w:hAnsi="Arial" w:eastAsia="Arial" w:ascii="Arial"/>
          <w:color w:val="959594"/>
          <w:spacing w:val="37"/>
          <w:w w:val="8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3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959594"/>
          <w:spacing w:val="0"/>
          <w:w w:val="10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959594"/>
          <w:spacing w:val="0"/>
          <w:w w:val="9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868683"/>
          <w:spacing w:val="0"/>
          <w:w w:val="12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A6A6A4"/>
          <w:spacing w:val="0"/>
          <w:w w:val="74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color w:val="959594"/>
          <w:spacing w:val="0"/>
          <w:w w:val="105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959594"/>
          <w:spacing w:val="0"/>
          <w:w w:val="10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959594"/>
          <w:spacing w:val="11"/>
          <w:w w:val="105"/>
          <w:sz w:val="14"/>
          <w:szCs w:val="14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3"/>
          <w:szCs w:val="13"/>
        </w:rPr>
        <w:t>l;</w:t>
      </w:r>
      <w:r>
        <w:rPr>
          <w:rFonts w:cs="Arial" w:hAnsi="Arial" w:eastAsia="Arial" w:ascii="Arial"/>
          <w:color w:val="959594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959594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A6A6A4"/>
          <w:spacing w:val="0"/>
          <w:w w:val="119"/>
          <w:sz w:val="13"/>
          <w:szCs w:val="13"/>
        </w:rPr>
        <w:t>:</w:t>
      </w:r>
      <w:r>
        <w:rPr>
          <w:rFonts w:cs="Malgun Gothic" w:hAnsi="Malgun Gothic" w:eastAsia="Malgun Gothic" w:ascii="Malgun Gothic"/>
          <w:color w:val="959594"/>
          <w:spacing w:val="0"/>
          <w:w w:val="66"/>
          <w:sz w:val="13"/>
          <w:szCs w:val="13"/>
        </w:rPr>
        <w:t>�</w:t>
      </w:r>
      <w:r>
        <w:rPr>
          <w:rFonts w:cs="Arial" w:hAnsi="Arial" w:eastAsia="Arial" w:ascii="Arial"/>
          <w:color w:val="959594"/>
          <w:spacing w:val="0"/>
          <w:w w:val="129"/>
          <w:sz w:val="13"/>
          <w:szCs w:val="13"/>
        </w:rPr>
        <w:t>0</w:t>
      </w:r>
      <w:r>
        <w:rPr>
          <w:rFonts w:cs="Arial" w:hAnsi="Arial" w:eastAsia="Arial" w:ascii="Arial"/>
          <w:color w:val="959594"/>
          <w:spacing w:val="0"/>
          <w:w w:val="59"/>
          <w:sz w:val="13"/>
          <w:szCs w:val="13"/>
        </w:rPr>
        <w:t>1</w:t>
      </w:r>
      <w:r>
        <w:rPr>
          <w:rFonts w:cs="Arial" w:hAnsi="Arial" w:eastAsia="Arial" w:ascii="Arial"/>
          <w:color w:val="868683"/>
          <w:spacing w:val="0"/>
          <w:w w:val="122"/>
          <w:sz w:val="13"/>
          <w:szCs w:val="13"/>
        </w:rPr>
        <w:t>;i</w:t>
      </w:r>
      <w:r>
        <w:rPr>
          <w:rFonts w:cs="Arial" w:hAnsi="Arial" w:eastAsia="Arial" w:ascii="Arial"/>
          <w:color w:val="868683"/>
          <w:spacing w:val="0"/>
          <w:w w:val="77"/>
          <w:sz w:val="13"/>
          <w:szCs w:val="13"/>
        </w:rPr>
        <w:t>J</w:t>
      </w:r>
      <w:r>
        <w:rPr>
          <w:rFonts w:cs="Arial" w:hAnsi="Arial" w:eastAsia="Arial" w:ascii="Arial"/>
          <w:color w:val="959594"/>
          <w:spacing w:val="0"/>
          <w:w w:val="99"/>
          <w:sz w:val="13"/>
          <w:szCs w:val="13"/>
        </w:rPr>
        <w:t>i:;</w:t>
      </w:r>
      <w:r>
        <w:rPr>
          <w:rFonts w:cs="Arial" w:hAnsi="Arial" w:eastAsia="Arial" w:ascii="Arial"/>
          <w:color w:val="868683"/>
          <w:spacing w:val="0"/>
          <w:w w:val="121"/>
          <w:sz w:val="13"/>
          <w:szCs w:val="13"/>
        </w:rPr>
        <w:t>ió</w:t>
      </w:r>
      <w:r>
        <w:rPr>
          <w:rFonts w:cs="Arial" w:hAnsi="Arial" w:eastAsia="Arial" w:ascii="Arial"/>
          <w:color w:val="747370"/>
          <w:spacing w:val="0"/>
          <w:w w:val="80"/>
          <w:sz w:val="13"/>
          <w:szCs w:val="13"/>
        </w:rPr>
        <w:t>r1</w:t>
      </w:r>
      <w:r>
        <w:rPr>
          <w:rFonts w:cs="Arial" w:hAnsi="Arial" w:eastAsia="Arial" w:ascii="Arial"/>
          <w:color w:val="747370"/>
          <w:spacing w:val="0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747370"/>
          <w:spacing w:val="2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959594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89"/>
          <w:sz w:val="16"/>
          <w:szCs w:val="16"/>
        </w:rPr>
        <w:t>s</w:t>
      </w:r>
      <w:r>
        <w:rPr>
          <w:rFonts w:cs="Arial" w:hAnsi="Arial" w:eastAsia="Arial" w:ascii="Arial"/>
          <w:color w:val="868683"/>
          <w:spacing w:val="30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113"/>
          <w:sz w:val="16"/>
          <w:szCs w:val="16"/>
        </w:rPr>
        <w:t>pa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62"/>
          <w:sz w:val="16"/>
          <w:szCs w:val="16"/>
        </w:rPr>
        <w:t>t</w:t>
      </w:r>
      <w:r>
        <w:rPr>
          <w:rFonts w:cs="Arial" w:hAnsi="Arial" w:eastAsia="Arial" w:ascii="Arial"/>
          <w:color w:val="747370"/>
          <w:spacing w:val="0"/>
          <w:w w:val="82"/>
          <w:sz w:val="16"/>
          <w:szCs w:val="16"/>
        </w:rPr>
        <w:t>i&lt;la</w:t>
      </w:r>
      <w:r>
        <w:rPr>
          <w:rFonts w:cs="Arial" w:hAnsi="Arial" w:eastAsia="Arial" w:ascii="Arial"/>
          <w:color w:val="5B5A57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22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959594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7"/>
          <w:w w:val="89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747370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47370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89"/>
          <w:sz w:val="16"/>
          <w:szCs w:val="16"/>
        </w:rPr>
        <w:t>ó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3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da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as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37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2</w:t>
      </w:r>
      <w:r>
        <w:rPr>
          <w:rFonts w:cs="Arial" w:hAnsi="Arial" w:eastAsia="Arial" w:ascii="Arial"/>
          <w:color w:val="86868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37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2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ne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3</w:t>
      </w:r>
      <w:r>
        <w:rPr>
          <w:rFonts w:cs="Arial" w:hAnsi="Arial" w:eastAsia="Arial" w:ascii="Arial"/>
          <w:color w:val="868683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4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17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icl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smo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rti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.4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cl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sm</w:t>
      </w:r>
      <w:r>
        <w:rPr>
          <w:rFonts w:cs="Arial" w:hAnsi="Arial" w:eastAsia="Arial" w:ascii="Arial"/>
          <w:color w:val="35332F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on</w:t>
      </w:r>
      <w:r>
        <w:rPr>
          <w:rFonts w:cs="Arial" w:hAnsi="Arial" w:eastAsia="Arial" w:ascii="Arial"/>
          <w:color w:val="35332F"/>
          <w:spacing w:val="0"/>
          <w:w w:val="110"/>
          <w:sz w:val="16"/>
          <w:szCs w:val="16"/>
        </w:rPr>
        <w:t>es</w:t>
      </w:r>
      <w:r>
        <w:rPr>
          <w:rFonts w:cs="Arial" w:hAnsi="Arial" w:eastAsia="Arial" w:ascii="Arial"/>
          <w:color w:val="35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fe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13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ego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rf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rá</w:t>
      </w:r>
      <w:r>
        <w:rPr>
          <w:rFonts w:cs="Arial" w:hAnsi="Arial" w:eastAsia="Arial" w:ascii="Arial"/>
          <w:color w:val="35332F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tí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5" w:lineRule="auto" w:line="249"/>
        <w:ind w:left="1685" w:right="872"/>
      </w:pPr>
      <w:r>
        <w:rPr>
          <w:rFonts w:cs="Arial" w:hAnsi="Arial" w:eastAsia="Arial" w:ascii="Arial"/>
          <w:color w:val="464541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5332F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ganad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fe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teg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rí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activ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iza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color w:val="464541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5B5A57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resen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ño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po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otiv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cion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upa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ru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44"/>
          <w:sz w:val="16"/>
          <w:szCs w:val="16"/>
        </w:rPr>
        <w:t>11</w:t>
      </w:r>
      <w:r>
        <w:rPr>
          <w:rFonts w:cs="Arial" w:hAnsi="Arial" w:eastAsia="Arial" w:ascii="Arial"/>
          <w:color w:val="868683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5B5A57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5B5A57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ti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acióll</w:t>
      </w:r>
      <w:r>
        <w:rPr>
          <w:rFonts w:cs="Arial" w:hAnsi="Arial" w:eastAsia="Arial" w:ascii="Arial"/>
          <w:color w:val="959594"/>
          <w:spacing w:val="0"/>
          <w:w w:val="97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95"/>
      </w:pPr>
      <w:r>
        <w:pict>
          <v:shape type="#_x0000_t202" style="position:absolute;margin-left:199.573pt;margin-top:-1.48307pt;width:210.252pt;height:72.3631pt;mso-position-horizontal-relative:page;mso-position-vertical-relative:paragraph;z-index:-2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98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5332F"/>
                            <w:w w:val="99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10"/>
                            <w:sz w:val="16"/>
                            <w:szCs w:val="16"/>
                          </w:rPr>
                          <w:t>º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2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1" w:lineRule="auto" w:line="281"/>
                          <w:ind w:left="108" w:right="725"/>
                        </w:pPr>
                        <w:r>
                          <w:rPr>
                            <w:rFonts w:cs="Arial" w:hAnsi="Arial" w:eastAsia="Arial" w:ascii="Arial"/>
                            <w:color w:val="35332F"/>
                            <w:w w:val="10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8"/>
                            <w:sz w:val="16"/>
                            <w:szCs w:val="16"/>
                          </w:rPr>
                          <w:t>TIVI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1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5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w w:val="8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3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97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1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1"/>
                          <w:ind w:left="644"/>
                        </w:pP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3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99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11"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spacing w:val="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2"/>
                          <w:ind w:left="659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64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6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8"/>
                            <w:w w:val="6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500</w:t>
                        </w:r>
                        <w:r>
                          <w:rPr>
                            <w:rFonts w:cs="Arial" w:hAnsi="Arial" w:eastAsia="Arial" w:ascii="Arial"/>
                            <w:color w:val="868683"/>
                            <w:spacing w:val="0"/>
                            <w:w w:val="97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1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"/>
                          <w:ind w:left="108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37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w w:val="12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4"/>
                            <w:sz w:val="16"/>
                            <w:szCs w:val="16"/>
                          </w:rPr>
                          <w:t>smo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1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6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9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"/>
                          <w:ind w:left="644"/>
                        </w:pPr>
                        <w:r>
                          <w:rPr>
                            <w:rFonts w:cs="Arial" w:hAnsi="Arial" w:eastAsia="Arial" w:ascii="Arial"/>
                            <w:color w:val="5B5A57"/>
                            <w:spacing w:val="0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868683"/>
                            <w:spacing w:val="0"/>
                            <w:w w:val="10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spacing w:val="0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868683"/>
                            <w:spacing w:val="0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5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5B5A57"/>
                            <w:spacing w:val="0"/>
                            <w:w w:val="10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"/>
                          <w:ind w:left="108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4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spacing w:val="0"/>
                            <w:w w:val="104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4"/>
                            <w:w w:val="10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9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1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747370"/>
                            <w:spacing w:val="0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"/>
                          <w:ind w:left="644"/>
                        </w:pPr>
                        <w:r>
                          <w:rPr>
                            <w:rFonts w:cs="Arial" w:hAnsi="Arial" w:eastAsia="Arial" w:ascii="Arial"/>
                            <w:color w:val="5B5A57"/>
                            <w:w w:val="97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5B5A57"/>
                            <w:w w:val="8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2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5"/>
                            <w:sz w:val="16"/>
                            <w:szCs w:val="16"/>
                          </w:rPr>
                          <w:t>90</w:t>
                        </w:r>
                        <w:r>
                          <w:rPr>
                            <w:rFonts w:cs="Arial" w:hAnsi="Arial" w:eastAsia="Arial" w:ascii="Arial"/>
                            <w:color w:val="747370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13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11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97"/>
                            <w:sz w:val="16"/>
                            <w:szCs w:val="16"/>
                          </w:rPr>
                          <w:t>ón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1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106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spacing w:val="0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spacing w:val="0"/>
                            <w:w w:val="110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80"/>
                          <w:ind w:left="630"/>
                        </w:pPr>
                        <w:r>
                          <w:rPr>
                            <w:rFonts w:cs="Arial" w:hAnsi="Arial" w:eastAsia="Arial" w:ascii="Arial"/>
                            <w:color w:val="464541"/>
                            <w:w w:val="113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868683"/>
                            <w:w w:val="64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9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29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747370"/>
                            <w:w w:val="8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2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0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34"/>
                          <w:ind w:left="853" w:right="727"/>
                        </w:pPr>
                        <w:r>
                          <w:rPr>
                            <w:rFonts w:cs="Arial" w:hAnsi="Arial" w:eastAsia="Arial" w:ascii="Arial"/>
                            <w:color w:val="35332F"/>
                            <w:w w:val="1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5332F"/>
                            <w:w w:val="113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cs="Arial" w:hAnsi="Arial" w:eastAsia="Arial" w:ascii="Arial"/>
                            <w:color w:val="464541"/>
                            <w:w w:val="14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8"/>
                            <w:szCs w:val="18"/>
                          </w:rPr>
                          <w:jc w:val="left"/>
                          <w:spacing w:before="16"/>
                          <w:ind w:left="64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5332F"/>
                            <w:w w:val="7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64541"/>
                            <w:w w:val="10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64541"/>
                            <w:w w:val="127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32F"/>
                            <w:w w:val="11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32F"/>
                            <w:w w:val="103"/>
                            <w:sz w:val="18"/>
                            <w:szCs w:val="18"/>
                          </w:rPr>
                          <w:t>80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64541"/>
                            <w:w w:val="9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35332F"/>
                            <w:w w:val="107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226.77pt;height:68.4033pt">
            <v:imagedata o:title="" r:id="rId1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1"/>
        <w:ind w:left="1677" w:right="878" w:firstLine="475"/>
      </w:pPr>
      <w:r>
        <w:pict>
          <v:shape type="#_x0000_t75" style="position:absolute;margin-left:83.1488pt;margin-top:0.663581pt;width:448.86pt;height:67.6832pt;mso-position-horizontal-relative:page;mso-position-vertical-relative:paragraph;z-index:-243">
            <v:imagedata o:title="" r:id="rId19"/>
          </v:shape>
        </w:pict>
      </w:r>
      <w:r>
        <w:rPr>
          <w:rFonts w:cs="Arial" w:hAnsi="Arial" w:eastAsia="Arial" w:ascii="Arial"/>
          <w:color w:val="35332F"/>
          <w:w w:val="104"/>
          <w:sz w:val="16"/>
          <w:szCs w:val="16"/>
        </w:rPr>
        <w:t>Q</w:t>
      </w:r>
      <w:r>
        <w:rPr>
          <w:rFonts w:cs="Arial" w:hAnsi="Arial" w:eastAsia="Arial" w:ascii="Arial"/>
          <w:color w:val="35332F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64541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B5A57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ed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6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44</w:t>
      </w:r>
      <w:r>
        <w:rPr>
          <w:rFonts w:cs="Arial" w:hAnsi="Arial" w:eastAsia="Arial" w:ascii="Arial"/>
          <w:color w:val="464541"/>
          <w:spacing w:val="0"/>
          <w:w w:val="111"/>
          <w:sz w:val="16"/>
          <w:szCs w:val="16"/>
        </w:rPr>
        <w:t>3-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/SG</w:t>
      </w:r>
      <w:r>
        <w:rPr>
          <w:rFonts w:cs="Arial" w:hAnsi="Arial" w:eastAsia="Arial" w:ascii="Arial"/>
          <w:color w:val="35332F"/>
          <w:spacing w:val="0"/>
          <w:w w:val="98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14"/>
          <w:sz w:val="16"/>
          <w:szCs w:val="16"/>
        </w:rPr>
        <w:t>/Y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2023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21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64541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2023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8"/>
          <w:sz w:val="16"/>
          <w:szCs w:val="16"/>
        </w:rPr>
        <w:t>Li</w:t>
      </w:r>
      <w:r>
        <w:rPr>
          <w:rFonts w:cs="Arial" w:hAnsi="Arial" w:eastAsia="Arial" w:ascii="Arial"/>
          <w:color w:val="464541"/>
          <w:spacing w:val="0"/>
          <w:w w:val="125"/>
          <w:sz w:val="16"/>
          <w:szCs w:val="16"/>
        </w:rPr>
        <w:t>c</w:t>
      </w:r>
      <w:r>
        <w:rPr>
          <w:rFonts w:cs="Arial" w:hAnsi="Arial" w:eastAsia="Arial" w:ascii="Arial"/>
          <w:color w:val="868683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868683"/>
          <w:spacing w:val="13"/>
          <w:w w:val="48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8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uñ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oz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b-Ge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ocia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Am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ie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5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rita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10"/>
          <w:w w:val="12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ta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33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it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carg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-3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7"/>
          <w:szCs w:val="17"/>
        </w:rPr>
        <w:t>suma</w:t>
      </w:r>
      <w:r>
        <w:rPr>
          <w:rFonts w:cs="Arial" w:hAnsi="Arial" w:eastAsia="Arial" w:ascii="Arial"/>
          <w:color w:val="464541"/>
          <w:spacing w:val="1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959594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959594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64541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i/>
          <w:color w:val="5B5A57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i/>
          <w:color w:val="5B5A57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1</w:t>
      </w:r>
      <w:r>
        <w:rPr>
          <w:rFonts w:cs="Arial" w:hAnsi="Arial" w:eastAsia="Arial" w:ascii="Arial"/>
          <w:color w:val="747370"/>
          <w:spacing w:val="0"/>
          <w:w w:val="129"/>
          <w:sz w:val="16"/>
          <w:szCs w:val="16"/>
        </w:rPr>
        <w:t>,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38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00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scie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tos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00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/</w:t>
      </w:r>
      <w:r>
        <w:rPr>
          <w:rFonts w:cs="Arial" w:hAnsi="Arial" w:eastAsia="Arial" w:ascii="Arial"/>
          <w:color w:val="464541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17"/>
          <w:sz w:val="16"/>
          <w:szCs w:val="16"/>
        </w:rPr>
        <w:t>00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les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ej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ecu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rtid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A6A6A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95959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tó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da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2.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.2</w:t>
      </w:r>
      <w:r>
        <w:rPr>
          <w:rFonts w:cs="Arial" w:hAnsi="Arial" w:eastAsia="Arial" w:ascii="Arial"/>
          <w:color w:val="5B5A57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tó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5B5A57"/>
          <w:spacing w:val="0"/>
          <w:w w:val="111"/>
          <w:sz w:val="16"/>
          <w:szCs w:val="16"/>
        </w:rPr>
        <w:t>ro</w:t>
      </w:r>
      <w:r>
        <w:rPr>
          <w:rFonts w:cs="Arial" w:hAnsi="Arial" w:eastAsia="Arial" w:ascii="Arial"/>
          <w:color w:val="5B5A57"/>
          <w:spacing w:val="0"/>
          <w:w w:val="106"/>
          <w:sz w:val="16"/>
          <w:szCs w:val="16"/>
        </w:rPr>
        <w:t>nes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959594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4</w:t>
      </w:r>
      <w:r>
        <w:rPr>
          <w:rFonts w:cs="Arial" w:hAnsi="Arial" w:eastAsia="Arial" w:ascii="Arial"/>
          <w:color w:val="959594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37"/>
          <w:sz w:val="16"/>
          <w:szCs w:val="16"/>
        </w:rPr>
        <w:t>d</w:t>
      </w:r>
      <w:r>
        <w:rPr>
          <w:rFonts w:cs="Arial" w:hAnsi="Arial" w:eastAsia="Arial" w:ascii="Arial"/>
          <w:color w:val="747370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sm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ama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B5A57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64541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pa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rtid</w:t>
      </w:r>
      <w:r>
        <w:rPr>
          <w:rFonts w:cs="Arial" w:hAnsi="Arial" w:eastAsia="Arial" w:ascii="Arial"/>
          <w:color w:val="464541"/>
          <w:spacing w:val="0"/>
          <w:w w:val="70"/>
          <w:sz w:val="16"/>
          <w:szCs w:val="16"/>
        </w:rPr>
        <w:t>.a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2.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4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0"/>
          <w:w w:val="114"/>
          <w:sz w:val="16"/>
          <w:szCs w:val="16"/>
        </w:rPr>
        <w:t>icl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sm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 w:lineRule="exact" w:line="180"/>
        <w:ind w:left="1685" w:right="885"/>
      </w:pPr>
      <w:r>
        <w:rPr>
          <w:rFonts w:cs="Arial" w:hAnsi="Arial" w:eastAsia="Arial" w:ascii="Arial"/>
          <w:color w:val="35332F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5332F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5332F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19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fe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5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g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rf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41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19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rá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est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4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12"/>
          <w:sz w:val="16"/>
          <w:szCs w:val="16"/>
        </w:rPr>
        <w:t>ci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ón</w:t>
      </w:r>
      <w:r>
        <w:rPr>
          <w:rFonts w:cs="Arial" w:hAnsi="Arial" w:eastAsia="Arial" w:ascii="Arial"/>
          <w:color w:val="464541"/>
          <w:spacing w:val="41"/>
          <w:w w:val="9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464541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i/>
          <w:color w:val="464541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fe</w:t>
      </w:r>
      <w:r>
        <w:rPr>
          <w:rFonts w:cs="Arial" w:hAnsi="Arial" w:eastAsia="Arial" w:ascii="Arial"/>
          <w:color w:val="35332F"/>
          <w:spacing w:val="0"/>
          <w:w w:val="101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5332F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eg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izarse</w:t>
      </w:r>
      <w:r>
        <w:rPr>
          <w:rFonts w:cs="Arial" w:hAnsi="Arial" w:eastAsia="Arial" w:ascii="Arial"/>
          <w:color w:val="464541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5B5A57"/>
          <w:spacing w:val="0"/>
          <w:w w:val="104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as</w:t>
      </w:r>
      <w:r>
        <w:rPr>
          <w:rFonts w:cs="Arial" w:hAnsi="Arial" w:eastAsia="Arial" w:ascii="Arial"/>
          <w:color w:val="464541"/>
          <w:spacing w:val="13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64541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8"/>
          <w:sz w:val="16"/>
          <w:szCs w:val="16"/>
        </w:rPr>
        <w:t>3</w:t>
      </w:r>
      <w:r>
        <w:rPr>
          <w:rFonts w:cs="Arial" w:hAnsi="Arial" w:eastAsia="Arial" w:ascii="Arial"/>
          <w:color w:val="464541"/>
          <w:spacing w:val="0"/>
          <w:w w:val="88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0"/>
          <w:w w:val="88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ctu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rese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464541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por</w:t>
      </w:r>
      <w:r>
        <w:rPr>
          <w:rFonts w:cs="Arial" w:hAnsi="Arial" w:eastAsia="Arial" w:ascii="Arial"/>
          <w:color w:val="464541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tiv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color w:val="464541"/>
          <w:spacing w:val="29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Gesta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64541"/>
          <w:spacing w:val="3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ev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cio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ñ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6"/>
        <w:ind w:left="1670" w:right="8413"/>
      </w:pP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44"/>
          <w:sz w:val="16"/>
          <w:szCs w:val="16"/>
        </w:rPr>
        <w:t>11</w:t>
      </w:r>
      <w:r>
        <w:rPr>
          <w:rFonts w:cs="Arial" w:hAnsi="Arial" w:eastAsia="Arial" w:ascii="Arial"/>
          <w:color w:val="959594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4"/>
        <w:ind w:left="1670" w:right="885" w:firstLine="475"/>
      </w:pPr>
      <w:r>
        <w:pict>
          <v:shape type="#_x0000_t75" style="position:absolute;margin-left:83.1488pt;margin-top:0.663581pt;width:448.86pt;height:29.5214pt;mso-position-horizontal-relative:page;mso-position-vertical-relative:paragraph;z-index:-244">
            <v:imagedata o:title="" r:id="rId20"/>
          </v:shape>
        </w:pict>
      </w:r>
      <w:r>
        <w:rPr>
          <w:rFonts w:cs="Arial" w:hAnsi="Arial" w:eastAsia="Arial" w:ascii="Arial"/>
          <w:color w:val="35332F"/>
          <w:w w:val="104"/>
          <w:sz w:val="16"/>
          <w:szCs w:val="16"/>
        </w:rPr>
        <w:t>Q</w:t>
      </w:r>
      <w:r>
        <w:rPr>
          <w:rFonts w:cs="Arial" w:hAnsi="Arial" w:eastAsia="Arial" w:ascii="Arial"/>
          <w:color w:val="464541"/>
          <w:w w:val="109"/>
          <w:sz w:val="16"/>
          <w:szCs w:val="16"/>
        </w:rPr>
        <w:t>ue</w:t>
      </w:r>
      <w:r>
        <w:rPr>
          <w:rFonts w:cs="Arial" w:hAnsi="Arial" w:eastAsia="Arial" w:ascii="Arial"/>
          <w:color w:val="74737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ed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35332F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35332F"/>
          <w:spacing w:val="45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10"/>
          <w:sz w:val="16"/>
          <w:szCs w:val="16"/>
        </w:rPr>
        <w:t>º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4</w:t>
      </w:r>
      <w:r>
        <w:rPr>
          <w:rFonts w:cs="Arial" w:hAnsi="Arial" w:eastAsia="Arial" w:ascii="Arial"/>
          <w:color w:val="464541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62"/>
          <w:sz w:val="16"/>
          <w:szCs w:val="16"/>
        </w:rPr>
        <w:t>-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23-LOG/</w:t>
      </w:r>
      <w:r>
        <w:rPr>
          <w:rFonts w:cs="Arial" w:hAnsi="Arial" w:eastAsia="Arial" w:ascii="Arial"/>
          <w:color w:val="464541"/>
          <w:spacing w:val="0"/>
          <w:w w:val="98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94"/>
          <w:sz w:val="16"/>
          <w:szCs w:val="16"/>
        </w:rPr>
        <w:t>-</w:t>
      </w:r>
      <w:r>
        <w:rPr>
          <w:rFonts w:cs="Arial" w:hAnsi="Arial" w:eastAsia="Arial" w:ascii="Arial"/>
          <w:color w:val="35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35332F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/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26</w:t>
      </w:r>
      <w:r>
        <w:rPr>
          <w:rFonts w:cs="Arial" w:hAnsi="Arial" w:eastAsia="Arial" w:ascii="Arial"/>
          <w:color w:val="46454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747370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iti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ch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959594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959594"/>
          <w:spacing w:val="16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osé</w:t>
      </w:r>
      <w:r>
        <w:rPr>
          <w:rFonts w:cs="Arial" w:hAnsi="Arial" w:eastAsia="Arial" w:ascii="Arial"/>
          <w:color w:val="464541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strada</w:t>
      </w:r>
      <w:r>
        <w:rPr>
          <w:rFonts w:cs="Arial" w:hAnsi="Arial" w:eastAsia="Arial" w:ascii="Arial"/>
          <w:color w:val="464541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100"/>
          <w:sz w:val="17"/>
          <w:szCs w:val="17"/>
        </w:rPr>
        <w:t>la</w:t>
      </w:r>
      <w:r>
        <w:rPr>
          <w:rFonts w:cs="Times New Roman" w:hAnsi="Times New Roman" w:eastAsia="Times New Roman" w:ascii="Times New Roman"/>
          <w:color w:val="464541"/>
          <w:spacing w:val="17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6454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1"/>
          <w:sz w:val="16"/>
          <w:szCs w:val="16"/>
        </w:rPr>
        <w:t>og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í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2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64541"/>
          <w:spacing w:val="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ici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istrita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2"/>
          <w:sz w:val="16"/>
          <w:szCs w:val="16"/>
        </w:rPr>
        <w:t>Ti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ta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64541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écn</w:t>
      </w:r>
      <w:r>
        <w:rPr>
          <w:rFonts w:cs="Arial" w:hAnsi="Arial" w:eastAsia="Arial" w:ascii="Arial"/>
          <w:color w:val="5B5A57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co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97"/>
          <w:sz w:val="16"/>
          <w:szCs w:val="16"/>
        </w:rPr>
        <w:t>fa</w:t>
      </w:r>
      <w:r>
        <w:rPr>
          <w:rFonts w:cs="Arial" w:hAnsi="Arial" w:eastAsia="Arial" w:ascii="Arial"/>
          <w:color w:val="5B5A57"/>
          <w:spacing w:val="0"/>
          <w:w w:val="125"/>
          <w:sz w:val="16"/>
          <w:szCs w:val="16"/>
        </w:rPr>
        <w:t>v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747370"/>
          <w:spacing w:val="0"/>
          <w:w w:val="101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5B5A57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5B5A57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4737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64541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3"/>
          <w:sz w:val="16"/>
          <w:szCs w:val="16"/>
        </w:rPr>
        <w:t>mo</w:t>
      </w:r>
      <w:r>
        <w:rPr>
          <w:rFonts w:cs="Arial" w:hAnsi="Arial" w:eastAsia="Arial" w:ascii="Arial"/>
          <w:color w:val="464541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9"/>
          <w:sz w:val="16"/>
          <w:szCs w:val="16"/>
        </w:rPr>
        <w:t>de</w:t>
      </w:r>
      <w:r>
        <w:rPr>
          <w:rFonts w:cs="Arial" w:hAnsi="Arial" w:eastAsia="Arial" w:ascii="Arial"/>
          <w:color w:val="868683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464541"/>
          <w:spacing w:val="0"/>
          <w:w w:val="100"/>
          <w:sz w:val="17"/>
          <w:szCs w:val="17"/>
        </w:rPr>
        <w:t>SI</w:t>
      </w:r>
      <w:r>
        <w:rPr>
          <w:rFonts w:cs="Arial" w:hAnsi="Arial" w:eastAsia="Arial" w:ascii="Arial"/>
          <w:i/>
          <w:color w:val="464541"/>
          <w:spacing w:val="1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B5A57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97"/>
          <w:sz w:val="16"/>
          <w:szCs w:val="16"/>
        </w:rPr>
        <w:t>1</w:t>
      </w:r>
      <w:r>
        <w:rPr>
          <w:rFonts w:cs="Arial" w:hAnsi="Arial" w:eastAsia="Arial" w:ascii="Arial"/>
          <w:color w:val="5B5A57"/>
          <w:spacing w:val="0"/>
          <w:w w:val="146"/>
          <w:sz w:val="16"/>
          <w:szCs w:val="16"/>
        </w:rPr>
        <w:t>,</w:t>
      </w:r>
      <w:r>
        <w:rPr>
          <w:rFonts w:cs="Arial" w:hAnsi="Arial" w:eastAsia="Arial" w:ascii="Arial"/>
          <w:color w:val="464541"/>
          <w:spacing w:val="0"/>
          <w:w w:val="110"/>
          <w:sz w:val="16"/>
          <w:szCs w:val="16"/>
        </w:rPr>
        <w:t>380</w:t>
      </w:r>
      <w:r>
        <w:rPr>
          <w:rFonts w:cs="Arial" w:hAnsi="Arial" w:eastAsia="Arial" w:ascii="Arial"/>
          <w:color w:val="868683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00</w:t>
      </w:r>
      <w:r>
        <w:rPr>
          <w:rFonts w:cs="Arial" w:hAnsi="Arial" w:eastAsia="Arial" w:ascii="Arial"/>
          <w:color w:val="464541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nce</w:t>
      </w:r>
      <w:r>
        <w:rPr>
          <w:rFonts w:cs="Arial" w:hAnsi="Arial" w:eastAsia="Arial" w:ascii="Arial"/>
          <w:color w:val="464541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B5A5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B5A57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scie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nt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Och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64541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64541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64541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6"/>
          <w:sz w:val="16"/>
          <w:szCs w:val="16"/>
        </w:rPr>
        <w:t>00/</w:t>
      </w:r>
      <w:r>
        <w:rPr>
          <w:rFonts w:cs="Arial" w:hAnsi="Arial" w:eastAsia="Arial" w:ascii="Arial"/>
          <w:color w:val="464541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64541"/>
          <w:spacing w:val="0"/>
          <w:w w:val="117"/>
          <w:sz w:val="16"/>
          <w:szCs w:val="16"/>
        </w:rPr>
        <w:t>00</w:t>
      </w:r>
      <w:r>
        <w:rPr>
          <w:rFonts w:cs="Arial" w:hAnsi="Arial" w:eastAsia="Arial" w:ascii="Arial"/>
          <w:color w:val="464541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64541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64541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64541"/>
          <w:spacing w:val="0"/>
          <w:w w:val="98"/>
          <w:sz w:val="16"/>
          <w:szCs w:val="16"/>
        </w:rPr>
        <w:t>le</w:t>
      </w:r>
      <w:r>
        <w:rPr>
          <w:rFonts w:cs="Arial" w:hAnsi="Arial" w:eastAsia="Arial" w:ascii="Arial"/>
          <w:color w:val="464541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5B5A57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868683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5332F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35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5332F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exact" w:line="280"/>
        <w:ind w:left="794" w:right="629"/>
      </w:pPr>
      <w:r>
        <w:pict>
          <v:shape type="#_x0000_t75" style="position:absolute;margin-left:76.6697pt;margin-top:51.7957pt;width:56.8724pt;height:3.24015pt;mso-position-horizontal-relative:page;mso-position-vertical-relative:paragraph;z-index:-234">
            <v:imagedata o:title="" r:id="rId21"/>
          </v:shape>
        </w:pict>
      </w:r>
      <w:r>
        <w:pict>
          <v:shape type="#_x0000_t75" style="position:absolute;margin-left:-2.01256e-008pt;margin-top:835.96pt;width:50.0333pt;height:3.24015pt;mso-position-horizontal-relative:page;mso-position-vertical-relative:page;z-index:-233">
            <v:imagedata o:title="" r:id="rId22"/>
          </v:shape>
        </w:pict>
      </w:r>
      <w:r>
        <w:rPr>
          <w:rFonts w:cs="Arial" w:hAnsi="Arial" w:eastAsia="Arial" w:ascii="Arial"/>
          <w:color w:val="D3582B"/>
          <w:w w:val="99"/>
          <w:position w:val="-1"/>
          <w:sz w:val="26"/>
          <w:szCs w:val="26"/>
        </w:rPr>
        <w:t>P</w:t>
      </w:r>
      <w:r>
        <w:rPr>
          <w:rFonts w:cs="Arial" w:hAnsi="Arial" w:eastAsia="Arial" w:ascii="Arial"/>
          <w:color w:val="D3582B"/>
          <w:w w:val="111"/>
          <w:position w:val="-1"/>
          <w:sz w:val="26"/>
          <w:szCs w:val="26"/>
        </w:rPr>
        <w:t>ALA</w:t>
      </w:r>
      <w:r>
        <w:rPr>
          <w:rFonts w:cs="Arial" w:hAnsi="Arial" w:eastAsia="Arial" w:ascii="Arial"/>
          <w:color w:val="D3582B"/>
          <w:w w:val="92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w w:val="159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D3582B"/>
          <w:w w:val="96"/>
          <w:position w:val="-1"/>
          <w:sz w:val="26"/>
          <w:szCs w:val="26"/>
        </w:rPr>
        <w:t>O</w:t>
      </w:r>
      <w:r>
        <w:rPr>
          <w:rFonts w:cs="Arial" w:hAnsi="Arial" w:eastAsia="Arial" w:ascii="Arial"/>
          <w:color w:val="D3582B"/>
          <w:spacing w:val="22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09"/>
          <w:position w:val="-1"/>
          <w:sz w:val="26"/>
          <w:szCs w:val="26"/>
        </w:rPr>
        <w:t>MUN</w:t>
      </w:r>
      <w:r>
        <w:rPr>
          <w:rFonts w:cs="Arial" w:hAnsi="Arial" w:eastAsia="Arial" w:ascii="Arial"/>
          <w:color w:val="D3582B"/>
          <w:spacing w:val="0"/>
          <w:w w:val="139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D3582B"/>
          <w:spacing w:val="0"/>
          <w:w w:val="92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spacing w:val="0"/>
          <w:w w:val="117"/>
          <w:position w:val="-1"/>
          <w:sz w:val="26"/>
          <w:szCs w:val="26"/>
        </w:rPr>
        <w:t>IP</w:t>
      </w:r>
      <w:r>
        <w:rPr>
          <w:rFonts w:cs="Arial" w:hAnsi="Arial" w:eastAsia="Arial" w:ascii="Arial"/>
          <w:color w:val="D3582B"/>
          <w:spacing w:val="0"/>
          <w:w w:val="106"/>
          <w:position w:val="-1"/>
          <w:sz w:val="26"/>
          <w:szCs w:val="26"/>
        </w:rPr>
        <w:t>AL</w:t>
      </w:r>
      <w:r>
        <w:rPr>
          <w:rFonts w:cs="Arial" w:hAnsi="Arial" w:eastAsia="Arial" w:ascii="Arial"/>
          <w:color w:val="D3582B"/>
          <w:spacing w:val="22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BC5A41"/>
          <w:spacing w:val="0"/>
          <w:w w:val="83"/>
          <w:position w:val="-1"/>
          <w:sz w:val="26"/>
          <w:szCs w:val="26"/>
        </w:rPr>
        <w:t>-</w:t>
      </w:r>
      <w:r>
        <w:rPr>
          <w:rFonts w:cs="Arial" w:hAnsi="Arial" w:eastAsia="Arial" w:ascii="Arial"/>
          <w:color w:val="BC5A41"/>
          <w:spacing w:val="26"/>
          <w:w w:val="83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P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LAZA</w:t>
      </w:r>
      <w:r>
        <w:rPr>
          <w:rFonts w:cs="Arial" w:hAnsi="Arial" w:eastAsia="Arial" w:ascii="Arial"/>
          <w:color w:val="D3582B"/>
          <w:spacing w:val="70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E</w:t>
      </w:r>
      <w:r>
        <w:rPr>
          <w:rFonts w:cs="Arial" w:hAnsi="Arial" w:eastAsia="Arial" w:ascii="Arial"/>
          <w:color w:val="D3582B"/>
          <w:spacing w:val="33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AR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MAS</w:t>
      </w:r>
      <w:r>
        <w:rPr>
          <w:rFonts w:cs="Arial" w:hAnsi="Arial" w:eastAsia="Arial" w:ascii="Arial"/>
          <w:color w:val="D3582B"/>
          <w:spacing w:val="66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00"/>
          <w:position w:val="-1"/>
          <w:sz w:val="26"/>
          <w:szCs w:val="26"/>
        </w:rPr>
        <w:t>N</w:t>
      </w:r>
      <w:r>
        <w:rPr>
          <w:rFonts w:cs="Arial" w:hAnsi="Arial" w:eastAsia="Arial" w:ascii="Arial"/>
          <w:color w:val="C57353"/>
          <w:spacing w:val="0"/>
          <w:w w:val="100"/>
          <w:position w:val="-1"/>
          <w:sz w:val="26"/>
          <w:szCs w:val="26"/>
        </w:rPr>
        <w:t>º</w:t>
      </w:r>
      <w:r>
        <w:rPr>
          <w:rFonts w:cs="Arial" w:hAnsi="Arial" w:eastAsia="Arial" w:ascii="Arial"/>
          <w:color w:val="C57353"/>
          <w:spacing w:val="0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C57353"/>
          <w:spacing w:val="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D3582B"/>
          <w:spacing w:val="0"/>
          <w:w w:val="83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D3582B"/>
          <w:spacing w:val="0"/>
          <w:w w:val="131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D3582B"/>
          <w:spacing w:val="0"/>
          <w:w w:val="149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D3582B"/>
          <w:spacing w:val="2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D3582B"/>
          <w:spacing w:val="0"/>
          <w:w w:val="104"/>
          <w:position w:val="-1"/>
          <w:sz w:val="26"/>
          <w:szCs w:val="26"/>
        </w:rPr>
        <w:t>T</w:t>
      </w:r>
      <w:r>
        <w:rPr>
          <w:rFonts w:cs="Arial" w:hAnsi="Arial" w:eastAsia="Arial" w:ascii="Arial"/>
          <w:color w:val="D3582B"/>
          <w:spacing w:val="0"/>
          <w:w w:val="118"/>
          <w:position w:val="-1"/>
          <w:sz w:val="26"/>
          <w:szCs w:val="26"/>
        </w:rPr>
        <w:t>INT</w:t>
      </w:r>
      <w:r>
        <w:rPr>
          <w:rFonts w:cs="Arial" w:hAnsi="Arial" w:eastAsia="Arial" w:ascii="Arial"/>
          <w:color w:val="D3582B"/>
          <w:spacing w:val="0"/>
          <w:w w:val="95"/>
          <w:position w:val="-1"/>
          <w:sz w:val="26"/>
          <w:szCs w:val="26"/>
        </w:rPr>
        <w:t>A</w:t>
      </w:r>
      <w:r>
        <w:rPr>
          <w:rFonts w:cs="Arial" w:hAnsi="Arial" w:eastAsia="Arial" w:ascii="Arial"/>
          <w:color w:val="BC5A41"/>
          <w:spacing w:val="0"/>
          <w:w w:val="182"/>
          <w:position w:val="-1"/>
          <w:sz w:val="26"/>
          <w:szCs w:val="26"/>
        </w:rPr>
        <w:t>-</w:t>
      </w:r>
      <w:r>
        <w:rPr>
          <w:rFonts w:cs="Arial" w:hAnsi="Arial" w:eastAsia="Arial" w:ascii="Arial"/>
          <w:color w:val="BC5A41"/>
          <w:spacing w:val="29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84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spacing w:val="0"/>
          <w:w w:val="111"/>
          <w:position w:val="-1"/>
          <w:sz w:val="26"/>
          <w:szCs w:val="26"/>
        </w:rPr>
        <w:t>AN</w:t>
      </w:r>
      <w:r>
        <w:rPr>
          <w:rFonts w:cs="Arial" w:hAnsi="Arial" w:eastAsia="Arial" w:ascii="Arial"/>
          <w:color w:val="D3582B"/>
          <w:spacing w:val="0"/>
          <w:w w:val="127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spacing w:val="0"/>
          <w:w w:val="149"/>
          <w:position w:val="-1"/>
          <w:sz w:val="26"/>
          <w:szCs w:val="26"/>
        </w:rPr>
        <w:t>m</w:t>
      </w:r>
      <w:r>
        <w:rPr>
          <w:rFonts w:cs="Arial" w:hAnsi="Arial" w:eastAsia="Arial" w:ascii="Arial"/>
          <w:color w:val="D3582B"/>
          <w:spacing w:val="0"/>
          <w:w w:val="121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D3582B"/>
          <w:spacing w:val="29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83"/>
          <w:position w:val="-1"/>
          <w:sz w:val="26"/>
          <w:szCs w:val="26"/>
        </w:rPr>
        <w:t>-</w:t>
      </w:r>
      <w:r>
        <w:rPr>
          <w:rFonts w:cs="Arial" w:hAnsi="Arial" w:eastAsia="Arial" w:ascii="Arial"/>
          <w:color w:val="D3582B"/>
          <w:spacing w:val="26"/>
          <w:w w:val="83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D3582B"/>
          <w:spacing w:val="0"/>
          <w:w w:val="132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spacing w:val="0"/>
          <w:w w:val="139"/>
          <w:position w:val="-1"/>
          <w:sz w:val="26"/>
          <w:szCs w:val="26"/>
        </w:rPr>
        <w:t>u</w:t>
      </w:r>
      <w:r>
        <w:rPr>
          <w:rFonts w:cs="Arial" w:hAnsi="Arial" w:eastAsia="Arial" w:ascii="Arial"/>
          <w:color w:val="D3582B"/>
          <w:spacing w:val="0"/>
          <w:w w:val="121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D3582B"/>
          <w:spacing w:val="0"/>
          <w:w w:val="138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D3582B"/>
          <w:spacing w:val="0"/>
          <w:w w:val="144"/>
          <w:position w:val="-1"/>
          <w:sz w:val="26"/>
          <w:szCs w:val="2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1901"/>
        <w:sectPr>
          <w:pgMar w:header="418" w:footer="0" w:top="1980" w:bottom="0" w:left="0" w:right="360"/>
          <w:headerReference w:type="default" r:id="rId4"/>
          <w:footerReference w:type="default" r:id="rId5"/>
          <w:pgSz w:w="11900" w:h="16820"/>
        </w:sectPr>
      </w:pPr>
      <w:r>
        <w:rPr>
          <w:rFonts w:cs="Times New Roman" w:hAnsi="Times New Roman" w:eastAsia="Times New Roman" w:ascii="Times New Roman"/>
          <w:color w:val="35332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5332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5332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5332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5332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5332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5332F"/>
          <w:spacing w:val="0"/>
          <w:w w:val="88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5332F"/>
          <w:spacing w:val="0"/>
          <w:w w:val="8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5332F"/>
          <w:spacing w:val="0"/>
          <w:w w:val="8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5332F"/>
          <w:spacing w:val="0"/>
          <w:w w:val="8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35332F"/>
          <w:spacing w:val="28"/>
          <w:w w:val="88"/>
          <w:sz w:val="24"/>
          <w:szCs w:val="24"/>
        </w:rPr>
        <w:t> </w:t>
      </w:r>
      <w:hyperlink r:id="rId23">
        <w:r>
          <w:rPr>
            <w:rFonts w:cs="Times New Roman" w:hAnsi="Times New Roman" w:eastAsia="Times New Roman" w:ascii="Times New Roman"/>
            <w:color w:val="35332F"/>
            <w:spacing w:val="0"/>
            <w:w w:val="94"/>
            <w:sz w:val="24"/>
            <w:szCs w:val="24"/>
          </w:rPr>
          <w:t>www</w:t>
        </w:r>
        <w:r>
          <w:rPr>
            <w:rFonts w:cs="Times New Roman" w:hAnsi="Times New Roman" w:eastAsia="Times New Roman" w:ascii="Times New Roman"/>
            <w:color w:val="464541"/>
            <w:spacing w:val="0"/>
            <w:w w:val="47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8"/>
            <w:sz w:val="24"/>
            <w:szCs w:val="24"/>
          </w:rPr>
          <w:t>muni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08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11"/>
            <w:sz w:val="24"/>
            <w:szCs w:val="24"/>
          </w:rPr>
          <w:t>in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19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8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464541"/>
            <w:spacing w:val="0"/>
            <w:w w:val="83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25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color w:val="35332F"/>
            <w:spacing w:val="0"/>
            <w:w w:val="95"/>
            <w:sz w:val="24"/>
            <w:szCs w:val="24"/>
          </w:rPr>
          <w:t>ob</w:t>
        </w:r>
        <w:r>
          <w:rPr>
            <w:rFonts w:cs="Times New Roman" w:hAnsi="Times New Roman" w:eastAsia="Times New Roman" w:ascii="Times New Roman"/>
            <w:color w:val="5B5A57"/>
            <w:spacing w:val="0"/>
            <w:w w:val="95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7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1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color w:val="35332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464541"/>
          <w:spacing w:val="0"/>
          <w:w w:val="8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64541"/>
          <w:spacing w:val="23"/>
          <w:w w:val="8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5332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5332F"/>
          <w:spacing w:val="0"/>
          <w:w w:val="9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64541"/>
          <w:spacing w:val="0"/>
          <w:w w:val="108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64541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464541"/>
          <w:spacing w:val="0"/>
          <w:w w:val="10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464541"/>
          <w:spacing w:val="0"/>
          <w:w w:val="13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5332F"/>
          <w:spacing w:val="0"/>
          <w:w w:val="95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35332F"/>
          <w:spacing w:val="0"/>
          <w:w w:val="111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color w:val="35332F"/>
          <w:spacing w:val="0"/>
          <w:w w:val="8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5332F"/>
          <w:spacing w:val="0"/>
          <w:w w:val="10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464541"/>
          <w:spacing w:val="0"/>
          <w:w w:val="7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464541"/>
          <w:spacing w:val="19"/>
          <w:w w:val="100"/>
          <w:sz w:val="24"/>
          <w:szCs w:val="24"/>
        </w:rPr>
        <w:t> </w:t>
      </w:r>
      <w:hyperlink r:id="rId24">
        <w:r>
          <w:rPr>
            <w:rFonts w:cs="Times New Roman" w:hAnsi="Times New Roman" w:eastAsia="Times New Roman" w:ascii="Times New Roman"/>
            <w:color w:val="35332F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08"/>
            <w:sz w:val="24"/>
            <w:szCs w:val="24"/>
          </w:rPr>
          <w:t>unit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11"/>
            <w:sz w:val="24"/>
            <w:szCs w:val="24"/>
          </w:rPr>
          <w:t>in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19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8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62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color w:val="747370"/>
            <w:spacing w:val="0"/>
            <w:w w:val="94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8"/>
            <w:sz w:val="24"/>
            <w:szCs w:val="24"/>
          </w:rPr>
          <w:t>gm</w:t>
        </w:r>
        <w:r>
          <w:rPr>
            <w:rFonts w:cs="Times New Roman" w:hAnsi="Times New Roman" w:eastAsia="Times New Roman" w:ascii="Times New Roman"/>
            <w:color w:val="464541"/>
            <w:spacing w:val="0"/>
            <w:w w:val="102"/>
            <w:sz w:val="24"/>
            <w:szCs w:val="24"/>
          </w:rPr>
          <w:t>ail</w:t>
        </w:r>
        <w:r>
          <w:rPr>
            <w:rFonts w:cs="Times New Roman" w:hAnsi="Times New Roman" w:eastAsia="Times New Roman" w:ascii="Times New Roman"/>
            <w:color w:val="5B5A57"/>
            <w:spacing w:val="0"/>
            <w:w w:val="95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1"/>
            <w:sz w:val="24"/>
            <w:szCs w:val="24"/>
          </w:rPr>
          <w:t>co</w:t>
        </w:r>
        <w:r>
          <w:rPr>
            <w:rFonts w:cs="Times New Roman" w:hAnsi="Times New Roman" w:eastAsia="Times New Roman" w:ascii="Times New Roman"/>
            <w:color w:val="35332F"/>
            <w:spacing w:val="0"/>
            <w:w w:val="100"/>
            <w:sz w:val="24"/>
            <w:szCs w:val="24"/>
          </w:rPr>
          <w:t>m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pict>
          <v:group style="position:absolute;margin-left:0pt;margin-top:775.477pt;width:588.521pt;height:35.2817pt;mso-position-horizontal-relative:page;mso-position-vertical-relative:page;z-index:-231" coordorigin="0,15510" coordsize="11770,706">
            <v:shape type="#_x0000_t75" style="position:absolute;left:813;top:15697;width:10057;height:518">
              <v:imagedata o:title="" r:id="rId25"/>
            </v:shape>
            <v:shape type="#_x0000_t75" style="position:absolute;left:0;top:15510;width:11770;height:144">
              <v:imagedata o:title="" r:id="rId26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3"/>
        <w:ind w:left="1656" w:right="901"/>
      </w:pPr>
      <w:r>
        <w:pict>
          <v:shape type="#_x0000_t75" style="position:absolute;margin-left:82.069pt;margin-top:0.303564pt;width:448.86pt;height:125.286pt;mso-position-horizontal-relative:page;mso-position-vertical-relative:paragraph;z-index:-222">
            <v:imagedata o:title="" r:id="rId27"/>
          </v:shape>
        </w:pict>
      </w:r>
      <w:r>
        <w:rPr>
          <w:rFonts w:cs="Arial" w:hAnsi="Arial" w:eastAsia="Arial" w:ascii="Arial"/>
          <w:color w:val="484542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9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25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9"/>
          <w:w w:val="12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eg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5"/>
          <w:sz w:val="16"/>
          <w:szCs w:val="16"/>
        </w:rPr>
        <w:t>rl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as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2"/>
          <w:sz w:val="16"/>
          <w:szCs w:val="16"/>
        </w:rPr>
        <w:t>se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rá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sti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6332F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31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tí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98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26"/>
          <w:sz w:val="16"/>
          <w:szCs w:val="16"/>
        </w:rPr>
        <w:t>if</w:t>
      </w:r>
      <w:r>
        <w:rPr>
          <w:rFonts w:cs="Arial" w:hAnsi="Arial" w:eastAsia="Arial" w:ascii="Arial"/>
          <w:color w:val="484542"/>
          <w:spacing w:val="0"/>
          <w:w w:val="8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tego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rí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as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activ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iza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rse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13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656" w:right="2761"/>
      </w:pP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633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3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32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rese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48454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7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cio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ari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Ama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ru</w:t>
      </w:r>
      <w:r>
        <w:rPr>
          <w:rFonts w:cs="Arial" w:hAnsi="Arial" w:eastAsia="Arial" w:ascii="Arial"/>
          <w:color w:val="48454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32"/>
          <w:sz w:val="16"/>
          <w:szCs w:val="16"/>
        </w:rPr>
        <w:t>1</w:t>
      </w:r>
      <w:r>
        <w:rPr>
          <w:rFonts w:cs="Arial" w:hAnsi="Arial" w:eastAsia="Arial" w:ascii="Arial"/>
          <w:color w:val="5E5B5A"/>
          <w:spacing w:val="0"/>
          <w:w w:val="75"/>
          <w:sz w:val="16"/>
          <w:szCs w:val="16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0"/>
        <w:ind w:left="1649" w:right="907" w:firstLine="526"/>
      </w:pP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ed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an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87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23</w:t>
      </w:r>
      <w:r>
        <w:rPr>
          <w:rFonts w:cs="Arial" w:hAnsi="Arial" w:eastAsia="Arial" w:ascii="Arial"/>
          <w:color w:val="36332F"/>
          <w:spacing w:val="0"/>
          <w:w w:val="131"/>
          <w:sz w:val="16"/>
          <w:szCs w:val="16"/>
        </w:rPr>
        <w:t>-0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PP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-M</w:t>
      </w:r>
      <w:r>
        <w:rPr>
          <w:rFonts w:cs="Arial" w:hAnsi="Arial" w:eastAsia="Arial" w:ascii="Arial"/>
          <w:color w:val="36332F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5E5B5A"/>
          <w:spacing w:val="0"/>
          <w:w w:val="113"/>
          <w:sz w:val="16"/>
          <w:szCs w:val="16"/>
        </w:rPr>
        <w:t>/</w:t>
      </w:r>
      <w:r>
        <w:rPr>
          <w:rFonts w:cs="Arial" w:hAnsi="Arial" w:eastAsia="Arial" w:ascii="Arial"/>
          <w:color w:val="484542"/>
          <w:spacing w:val="0"/>
          <w:w w:val="93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4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ha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48454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ctu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20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4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4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CC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Ped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3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rce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Ofi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cina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nea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5E5B5A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26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4"/>
          <w:sz w:val="16"/>
          <w:szCs w:val="16"/>
        </w:rPr>
        <w:t>i</w:t>
      </w:r>
      <w:r>
        <w:rPr>
          <w:rFonts w:cs="Arial" w:hAnsi="Arial" w:eastAsia="Arial" w:ascii="Arial"/>
          <w:color w:val="5E5B5A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f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rm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31"/>
          <w:w w:val="10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84542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dispon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8454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res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ues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!</w:t>
      </w:r>
      <w:r>
        <w:rPr>
          <w:rFonts w:cs="Arial" w:hAnsi="Arial" w:eastAsia="Arial" w:ascii="Arial"/>
          <w:color w:val="484542"/>
          <w:spacing w:val="27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nt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rn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E5B5A"/>
          <w:spacing w:val="4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nad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cciones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ect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2"/>
          <w:sz w:val="16"/>
          <w:szCs w:val="16"/>
        </w:rPr>
        <w:t>rs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8"/>
          <w:sz w:val="16"/>
          <w:szCs w:val="16"/>
        </w:rPr>
        <w:t>"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Me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j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ie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nt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se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rv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12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xte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cu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ltu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ra</w:t>
      </w:r>
      <w:r>
        <w:rPr>
          <w:rFonts w:cs="Arial" w:hAnsi="Arial" w:eastAsia="Arial" w:ascii="Arial"/>
          <w:color w:val="5E5B5A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ecci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rtiva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rit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Ti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202"/>
          <w:sz w:val="16"/>
          <w:szCs w:val="16"/>
        </w:rPr>
        <w:t>-</w:t>
      </w:r>
      <w:r>
        <w:rPr>
          <w:rFonts w:cs="Arial" w:hAnsi="Arial" w:eastAsia="Arial" w:ascii="Arial"/>
          <w:color w:val="484542"/>
          <w:spacing w:val="-39"/>
          <w:w w:val="202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ch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89"/>
          <w:sz w:val="16"/>
          <w:szCs w:val="16"/>
        </w:rPr>
        <w:t>-</w:t>
      </w:r>
      <w:r>
        <w:rPr>
          <w:rFonts w:cs="Arial" w:hAnsi="Arial" w:eastAsia="Arial" w:ascii="Arial"/>
          <w:color w:val="484542"/>
          <w:spacing w:val="-26"/>
          <w:w w:val="189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color w:val="706E6D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: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4"/>
          <w:sz w:val="16"/>
          <w:szCs w:val="16"/>
        </w:rPr>
        <w:t>S</w:t>
      </w:r>
      <w:r>
        <w:rPr>
          <w:rFonts w:cs="Arial" w:hAnsi="Arial" w:eastAsia="Arial" w:ascii="Arial"/>
          <w:color w:val="5E5B5A"/>
          <w:spacing w:val="0"/>
          <w:w w:val="114"/>
          <w:sz w:val="16"/>
          <w:szCs w:val="16"/>
        </w:rPr>
        <w:t>/</w:t>
      </w:r>
      <w:r>
        <w:rPr>
          <w:rFonts w:cs="Arial" w:hAnsi="Arial" w:eastAsia="Arial" w:ascii="Arial"/>
          <w:color w:val="5E5B5A"/>
          <w:spacing w:val="7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1</w:t>
      </w:r>
      <w:r>
        <w:rPr>
          <w:rFonts w:cs="Arial" w:hAnsi="Arial" w:eastAsia="Arial" w:ascii="Arial"/>
          <w:color w:val="706E6D"/>
          <w:spacing w:val="0"/>
          <w:w w:val="146"/>
          <w:sz w:val="16"/>
          <w:szCs w:val="16"/>
        </w:rPr>
        <w:t>,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38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0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00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ce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scie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Och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00</w:t>
      </w:r>
      <w:r>
        <w:rPr>
          <w:rFonts w:cs="Arial" w:hAnsi="Arial" w:eastAsia="Arial" w:ascii="Arial"/>
          <w:color w:val="5E5B5A"/>
          <w:spacing w:val="0"/>
          <w:w w:val="129"/>
          <w:sz w:val="16"/>
          <w:szCs w:val="16"/>
        </w:rPr>
        <w:t>/</w:t>
      </w:r>
      <w:r>
        <w:rPr>
          <w:rFonts w:cs="Arial" w:hAnsi="Arial" w:eastAsia="Arial" w:ascii="Arial"/>
          <w:color w:val="484542"/>
          <w:spacing w:val="0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00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j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cu</w:t>
      </w:r>
      <w:r>
        <w:rPr>
          <w:rFonts w:cs="Arial" w:hAnsi="Arial" w:eastAsia="Arial" w:ascii="Arial"/>
          <w:color w:val="484542"/>
          <w:spacing w:val="0"/>
          <w:w w:val="112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ctiv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ad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ma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11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cicl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eg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orl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sto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rá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99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56" w:right="918"/>
      </w:pP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6332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gan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ado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E5B5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0"/>
          <w:w w:val="110"/>
          <w:sz w:val="16"/>
          <w:szCs w:val="16"/>
        </w:rPr>
        <w:t>as</w:t>
      </w:r>
      <w:r>
        <w:rPr>
          <w:rFonts w:cs="Arial" w:hAnsi="Arial" w:eastAsia="Arial" w:ascii="Arial"/>
          <w:color w:val="5E5B5A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tes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teg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;:,s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act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oo</w:t>
      </w:r>
      <w:r>
        <w:rPr>
          <w:rFonts w:cs="Arial" w:hAnsi="Arial" w:eastAsia="Arial" w:ascii="Arial"/>
          <w:color w:val="706E6D"/>
          <w:spacing w:val="4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100"/>
          <w:sz w:val="13"/>
          <w:szCs w:val="13"/>
        </w:rPr>
        <w:t>él</w:t>
      </w:r>
      <w:r>
        <w:rPr>
          <w:rFonts w:cs="Times New Roman" w:hAnsi="Times New Roman" w:eastAsia="Times New Roman" w:ascii="Times New Roman"/>
          <w:color w:val="706E6D"/>
          <w:spacing w:val="32"/>
          <w:w w:val="100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706E6D"/>
          <w:spacing w:val="0"/>
          <w:w w:val="143"/>
          <w:sz w:val="16"/>
          <w:szCs w:val="16"/>
        </w:rPr>
        <w:t>�</w:t>
      </w:r>
      <w:r>
        <w:rPr>
          <w:rFonts w:cs="Arial" w:hAnsi="Arial" w:eastAsia="Arial" w:ascii="Arial"/>
          <w:color w:val="706E6D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706E6D"/>
          <w:spacing w:val="0"/>
          <w:w w:val="153"/>
          <w:sz w:val="16"/>
          <w:szCs w:val="16"/>
        </w:rPr>
        <w:t>n</w:t>
      </w:r>
      <w:r>
        <w:rPr>
          <w:rFonts w:cs="Arial" w:hAnsi="Arial" w:eastAsia="Arial" w:ascii="Arial"/>
          <w:color w:val="706E6D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:</w:t>
      </w:r>
      <w:r>
        <w:rPr>
          <w:rFonts w:cs="Arial" w:hAnsi="Arial" w:eastAsia="Arial" w:ascii="Arial"/>
          <w:color w:val="706E6D"/>
          <w:spacing w:val="0"/>
          <w:w w:val="70"/>
          <w:sz w:val="16"/>
          <w:szCs w:val="16"/>
        </w:rPr>
        <w:t>c-</w:t>
      </w:r>
      <w:r>
        <w:rPr>
          <w:rFonts w:cs="Arial" w:hAnsi="Arial" w:eastAsia="Arial" w:ascii="Arial"/>
          <w:color w:val="706E6D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()l;</w:t>
      </w:r>
      <w:r>
        <w:rPr>
          <w:rFonts w:cs="Arial" w:hAnsi="Arial" w:eastAsia="Arial" w:ascii="Arial"/>
          <w:color w:val="706E6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f</w:t>
      </w:r>
      <w:r>
        <w:rPr>
          <w:rFonts w:cs="Malgun Gothic" w:hAnsi="Malgun Gothic" w:eastAsia="Malgun Gothic" w:ascii="Malgun Gothic"/>
          <w:color w:val="706E6D"/>
          <w:spacing w:val="0"/>
          <w:w w:val="100"/>
          <w:sz w:val="16"/>
          <w:szCs w:val="16"/>
        </w:rPr>
        <w:t>�</w:t>
      </w:r>
      <w:r>
        <w:rPr>
          <w:rFonts w:cs="Malgun Gothic" w:hAnsi="Malgun Gothic" w:eastAsia="Malgun Gothic" w:ascii="Malgun Gothic"/>
          <w:color w:val="706E6D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706E6D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E5B5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5E5B5A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56" w:right="922" w:hanging="7"/>
      </w:pP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esen</w:t>
      </w:r>
      <w:r>
        <w:rPr>
          <w:rFonts w:cs="Arial" w:hAnsi="Arial" w:eastAsia="Arial" w:ascii="Arial"/>
          <w:color w:val="5E5B5A"/>
          <w:spacing w:val="0"/>
          <w:w w:val="104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6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ño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por</w:t>
      </w:r>
      <w:r>
        <w:rPr>
          <w:rFonts w:cs="Times New Roman" w:hAnsi="Times New Roman" w:eastAsia="Times New Roman" w:ascii="Times New Roman"/>
          <w:color w:val="484542"/>
          <w:spacing w:val="3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ot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8"/>
          <w:szCs w:val="18"/>
        </w:rPr>
        <w:t>Gesta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84542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ev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onaria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706E6D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pac</w:t>
      </w:r>
      <w:r>
        <w:rPr>
          <w:rFonts w:cs="Arial" w:hAnsi="Arial" w:eastAsia="Arial" w:ascii="Arial"/>
          <w:color w:val="706E6D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ar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40"/>
          <w:sz w:val="16"/>
          <w:szCs w:val="16"/>
        </w:rPr>
        <w:t>11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;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cu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i(;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m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i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9D9C9C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8A8A89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8A8A89"/>
          <w:spacing w:val="1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9D9C9C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9D9C9C"/>
          <w:spacing w:val="0"/>
          <w:w w:val="104"/>
          <w:sz w:val="16"/>
          <w:szCs w:val="16"/>
        </w:rPr>
        <w:t>fc</w:t>
      </w:r>
      <w:r>
        <w:rPr>
          <w:rFonts w:cs="Arial" w:hAnsi="Arial" w:eastAsia="Arial" w:ascii="Arial"/>
          <w:color w:val="9D9C9C"/>
          <w:spacing w:val="0"/>
          <w:w w:val="70"/>
          <w:sz w:val="16"/>
          <w:szCs w:val="16"/>
        </w:rPr>
        <w:t>e;</w:t>
      </w:r>
      <w:r>
        <w:rPr>
          <w:rFonts w:cs="Arial" w:hAnsi="Arial" w:eastAsia="Arial" w:ascii="Arial"/>
          <w:color w:val="9D9C9C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9D9C9C"/>
          <w:spacing w:val="0"/>
          <w:w w:val="112"/>
          <w:sz w:val="16"/>
          <w:szCs w:val="16"/>
        </w:rPr>
        <w:t>w</w:t>
      </w:r>
      <w:r>
        <w:rPr>
          <w:rFonts w:cs="Arial" w:hAnsi="Arial" w:eastAsia="Arial" w:ascii="Arial"/>
          <w:color w:val="9D9C9C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D9C9C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ACACAC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20"/>
          <w:sz w:val="16"/>
          <w:szCs w:val="16"/>
        </w:rPr>
        <w:t>í'</w:t>
      </w:r>
      <w:r>
        <w:rPr>
          <w:rFonts w:cs="Arial" w:hAnsi="Arial" w:eastAsia="Arial" w:ascii="Arial"/>
          <w:color w:val="706E6D"/>
          <w:spacing w:val="0"/>
          <w:w w:val="120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0"/>
          <w:w w:val="120"/>
          <w:sz w:val="16"/>
          <w:szCs w:val="16"/>
        </w:rPr>
        <w:t>M</w:t>
      </w:r>
      <w:r>
        <w:rPr>
          <w:rFonts w:cs="Arial" w:hAnsi="Arial" w:eastAsia="Arial" w:ascii="Arial"/>
          <w:color w:val="8A8A89"/>
          <w:spacing w:val="13"/>
          <w:w w:val="12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2023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040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2217"/>
      </w:pPr>
      <w:r>
        <w:pict>
          <v:shape type="#_x0000_t75" style="position:absolute;margin-left:81.3491pt;margin-top:0.735204pt;width:449.22pt;height:77.7637pt;mso-position-horizontal-relative:page;mso-position-vertical-relative:paragraph;z-index:-223">
            <v:imagedata o:title="" r:id="rId28"/>
          </v:shape>
        </w:pic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Q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8A8A89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4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med</w:t>
      </w:r>
      <w:r>
        <w:rPr>
          <w:rFonts w:cs="Arial" w:hAnsi="Arial" w:eastAsia="Arial" w:ascii="Arial"/>
          <w:color w:val="5E5B5A"/>
          <w:spacing w:val="0"/>
          <w:w w:val="10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4"/>
          <w:w w:val="104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13"/>
          <w:position w:val="-1"/>
          <w:sz w:val="16"/>
          <w:szCs w:val="16"/>
        </w:rPr>
        <w:t>fo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rme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1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Leg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3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3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23"/>
          <w:position w:val="-1"/>
          <w:sz w:val="16"/>
          <w:szCs w:val="16"/>
        </w:rPr>
        <w:t>º</w:t>
      </w:r>
      <w:r>
        <w:rPr>
          <w:rFonts w:cs="Arial" w:hAnsi="Arial" w:eastAsia="Arial" w:ascii="Arial"/>
          <w:color w:val="484542"/>
          <w:spacing w:val="0"/>
          <w:w w:val="80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29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11"/>
          <w:position w:val="-1"/>
          <w:sz w:val="16"/>
          <w:szCs w:val="16"/>
        </w:rPr>
        <w:t>3-</w:t>
      </w:r>
      <w:r>
        <w:rPr>
          <w:rFonts w:cs="Arial" w:hAnsi="Arial" w:eastAsia="Arial" w:ascii="Arial"/>
          <w:color w:val="48454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5"/>
          <w:position w:val="-1"/>
          <w:sz w:val="16"/>
          <w:szCs w:val="16"/>
        </w:rPr>
        <w:t>02</w:t>
      </w:r>
      <w:r>
        <w:rPr>
          <w:rFonts w:cs="Arial" w:hAnsi="Arial" w:eastAsia="Arial" w:ascii="Arial"/>
          <w:color w:val="484542"/>
          <w:spacing w:val="0"/>
          <w:w w:val="106"/>
          <w:position w:val="-1"/>
          <w:sz w:val="16"/>
          <w:szCs w:val="16"/>
        </w:rPr>
        <w:t>3-AL</w:t>
      </w:r>
      <w:r>
        <w:rPr>
          <w:rFonts w:cs="Arial" w:hAnsi="Arial" w:eastAsia="Arial" w:ascii="Arial"/>
          <w:color w:val="484542"/>
          <w:spacing w:val="0"/>
          <w:w w:val="10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4"/>
          <w:position w:val="-1"/>
          <w:sz w:val="16"/>
          <w:szCs w:val="16"/>
        </w:rPr>
        <w:t>-M</w:t>
      </w:r>
      <w:r>
        <w:rPr>
          <w:rFonts w:cs="Arial" w:hAnsi="Arial" w:eastAsia="Arial" w:ascii="Arial"/>
          <w:color w:val="484542"/>
          <w:spacing w:val="0"/>
          <w:w w:val="105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10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2"/>
          <w:position w:val="-1"/>
          <w:sz w:val="16"/>
          <w:szCs w:val="16"/>
        </w:rPr>
        <w:t>-C</w:t>
      </w:r>
      <w:r>
        <w:rPr>
          <w:rFonts w:cs="Arial" w:hAnsi="Arial" w:eastAsia="Arial" w:ascii="Arial"/>
          <w:color w:val="484542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fech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3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26</w:t>
      </w:r>
      <w:r>
        <w:rPr>
          <w:rFonts w:cs="Arial" w:hAnsi="Arial" w:eastAsia="Arial" w:ascii="Arial"/>
          <w:color w:val="484542"/>
          <w:spacing w:val="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octub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4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13"/>
          <w:position w:val="-1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97"/>
          <w:position w:val="-1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13"/>
          <w:position w:val="-1"/>
          <w:sz w:val="16"/>
          <w:szCs w:val="16"/>
        </w:rPr>
        <w:t>3</w:t>
      </w:r>
      <w:r>
        <w:rPr>
          <w:rFonts w:cs="Arial" w:hAnsi="Arial" w:eastAsia="Arial" w:ascii="Arial"/>
          <w:color w:val="8A8A89"/>
          <w:spacing w:val="0"/>
          <w:w w:val="81"/>
          <w:position w:val="-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2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em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itid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8"/>
          <w:position w:val="-1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-3"/>
          <w:w w:val="108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32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2"/>
          <w:position w:val="-1"/>
          <w:sz w:val="17"/>
          <w:szCs w:val="17"/>
        </w:rPr>
        <w:t>Abog</w:t>
      </w:r>
      <w:r>
        <w:rPr>
          <w:rFonts w:cs="Times New Roman" w:hAnsi="Times New Roman" w:eastAsia="Times New Roman" w:ascii="Times New Roman"/>
          <w:color w:val="8A8A89"/>
          <w:spacing w:val="0"/>
          <w:w w:val="101"/>
          <w:position w:val="-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200"/>
        <w:ind w:left="1656" w:right="912"/>
      </w:pPr>
      <w:r>
        <w:rPr>
          <w:rFonts w:cs="Times New Roman" w:hAnsi="Times New Roman" w:eastAsia="Times New Roman" w:ascii="Times New Roman"/>
          <w:color w:val="8A8A89"/>
          <w:w w:val="98"/>
          <w:sz w:val="20"/>
          <w:szCs w:val="20"/>
        </w:rPr>
        <w:t>CJ</w:t>
      </w:r>
      <w:r>
        <w:rPr>
          <w:rFonts w:cs="Times New Roman" w:hAnsi="Times New Roman" w:eastAsia="Times New Roman" w:ascii="Times New Roman"/>
          <w:color w:val="8A8A89"/>
          <w:w w:val="8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8A8A89"/>
          <w:w w:val="5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9D9C9C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9D9C9C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9D9C9C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9D9C9C"/>
          <w:w w:val="113"/>
          <w:sz w:val="16"/>
          <w:szCs w:val="16"/>
        </w:rPr>
        <w:t>:</w:t>
      </w:r>
      <w:r>
        <w:rPr>
          <w:rFonts w:cs="Arial" w:hAnsi="Arial" w:eastAsia="Arial" w:ascii="Arial"/>
          <w:color w:val="9D9C9C"/>
          <w:w w:val="96"/>
          <w:sz w:val="16"/>
          <w:szCs w:val="16"/>
        </w:rPr>
        <w:t>'\</w:t>
      </w:r>
      <w:r>
        <w:rPr>
          <w:rFonts w:cs="Arial" w:hAnsi="Arial" w:eastAsia="Arial" w:ascii="Arial"/>
          <w:color w:val="8A8A89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9D9C9C"/>
          <w:w w:val="97"/>
          <w:sz w:val="16"/>
          <w:szCs w:val="16"/>
        </w:rPr>
        <w:t>h</w:t>
      </w:r>
      <w:r>
        <w:rPr>
          <w:rFonts w:cs="Arial" w:hAnsi="Arial" w:eastAsia="Arial" w:ascii="Arial"/>
          <w:color w:val="ACACAC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ACACAC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8A8A89"/>
          <w:w w:val="129"/>
          <w:sz w:val="16"/>
          <w:szCs w:val="16"/>
        </w:rPr>
        <w:t>d</w:t>
      </w:r>
      <w:r>
        <w:rPr>
          <w:rFonts w:cs="Arial" w:hAnsi="Arial" w:eastAsia="Arial" w:ascii="Arial"/>
          <w:color w:val="8A8A89"/>
          <w:w w:val="30"/>
          <w:sz w:val="16"/>
          <w:szCs w:val="16"/>
        </w:rPr>
        <w:t>&lt;</w:t>
      </w:r>
      <w:r>
        <w:rPr>
          <w:rFonts w:cs="Arial" w:hAnsi="Arial" w:eastAsia="Arial" w:ascii="Arial"/>
          <w:color w:val="9D9C9C"/>
          <w:w w:val="61"/>
          <w:sz w:val="16"/>
          <w:szCs w:val="16"/>
        </w:rPr>
        <w:t>&gt;</w:t>
      </w:r>
      <w:r>
        <w:rPr>
          <w:rFonts w:cs="Arial" w:hAnsi="Arial" w:eastAsia="Arial" w:ascii="Arial"/>
          <w:color w:val="9D9C9C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D9C9C"/>
          <w:spacing w:val="0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D9C9C"/>
          <w:spacing w:val="0"/>
          <w:w w:val="66"/>
          <w:sz w:val="18"/>
          <w:szCs w:val="18"/>
        </w:rPr>
        <w:t>l1</w:t>
      </w:r>
      <w:r>
        <w:rPr>
          <w:rFonts w:cs="Times New Roman" w:hAnsi="Times New Roman" w:eastAsia="Times New Roman" w:ascii="Times New Roman"/>
          <w:color w:val="ACACAC"/>
          <w:spacing w:val="0"/>
          <w:w w:val="79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D9C9C"/>
          <w:spacing w:val="0"/>
          <w:w w:val="6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D9C9C"/>
          <w:spacing w:val="0"/>
          <w:w w:val="9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CACAC"/>
          <w:spacing w:val="0"/>
          <w:w w:val="10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ACACAC"/>
          <w:spacing w:val="0"/>
          <w:w w:val="103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8A8A89"/>
          <w:spacing w:val="0"/>
          <w:w w:val="47"/>
          <w:sz w:val="18"/>
          <w:szCs w:val="18"/>
        </w:rPr>
        <w:t>11</w:t>
      </w:r>
      <w:r>
        <w:rPr>
          <w:rFonts w:cs="Times New Roman" w:hAnsi="Times New Roman" w:eastAsia="Times New Roman" w:ascii="Times New Roman"/>
          <w:color w:val="8A8A89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ACACAC"/>
          <w:spacing w:val="0"/>
          <w:w w:val="129"/>
          <w:sz w:val="16"/>
          <w:szCs w:val="16"/>
        </w:rPr>
        <w:t>/</w:t>
      </w:r>
      <w:r>
        <w:rPr>
          <w:rFonts w:cs="Arial" w:hAnsi="Arial" w:eastAsia="Arial" w:ascii="Arial"/>
          <w:color w:val="9D9C9C"/>
          <w:spacing w:val="0"/>
          <w:w w:val="146"/>
          <w:sz w:val="16"/>
          <w:szCs w:val="16"/>
        </w:rPr>
        <w:t>\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ACACAC"/>
          <w:spacing w:val="0"/>
          <w:w w:val="48"/>
          <w:sz w:val="16"/>
          <w:szCs w:val="16"/>
        </w:rPr>
        <w:t>.</w:t>
      </w:r>
      <w:r>
        <w:rPr>
          <w:rFonts w:cs="Arial" w:hAnsi="Arial" w:eastAsia="Arial" w:ascii="Arial"/>
          <w:color w:val="9D9C9C"/>
          <w:spacing w:val="0"/>
          <w:w w:val="71"/>
          <w:sz w:val="16"/>
          <w:szCs w:val="16"/>
        </w:rPr>
        <w:t>J</w:t>
      </w:r>
      <w:r>
        <w:rPr>
          <w:rFonts w:cs="Arial" w:hAnsi="Arial" w:eastAsia="Arial" w:ascii="Arial"/>
          <w:color w:val="9D9C9C"/>
          <w:spacing w:val="0"/>
          <w:w w:val="121"/>
          <w:sz w:val="16"/>
          <w:szCs w:val="16"/>
        </w:rPr>
        <w:t>(</w:t>
      </w:r>
      <w:r>
        <w:rPr>
          <w:rFonts w:cs="Arial" w:hAnsi="Arial" w:eastAsia="Arial" w:ascii="Arial"/>
          <w:color w:val="8A8A89"/>
          <w:spacing w:val="0"/>
          <w:w w:val="38"/>
          <w:sz w:val="16"/>
          <w:szCs w:val="16"/>
        </w:rPr>
        <w:t>&lt;</w:t>
      </w:r>
      <w:r>
        <w:rPr>
          <w:rFonts w:cs="Arial" w:hAnsi="Arial" w:eastAsia="Arial" w:ascii="Arial"/>
          <w:color w:val="9D9C9C"/>
          <w:spacing w:val="0"/>
          <w:w w:val="62"/>
          <w:sz w:val="16"/>
          <w:szCs w:val="16"/>
        </w:rPr>
        <w:t>J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21"/>
          <w:sz w:val="16"/>
          <w:szCs w:val="16"/>
        </w:rPr>
        <w:t>j</w:t>
      </w:r>
      <w:r>
        <w:rPr>
          <w:rFonts w:cs="Arial" w:hAnsi="Arial" w:eastAsia="Arial" w:ascii="Arial"/>
          <w:color w:val="ACACAC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ACACAC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9D9C9C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ACACAC"/>
          <w:spacing w:val="0"/>
          <w:w w:val="48"/>
          <w:sz w:val="16"/>
          <w:szCs w:val="16"/>
        </w:rPr>
        <w:t>:</w:t>
      </w:r>
      <w:r>
        <w:rPr>
          <w:rFonts w:cs="Arial" w:hAnsi="Arial" w:eastAsia="Arial" w:ascii="Arial"/>
          <w:color w:val="ACACAC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ACACAC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9D9C9C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ACACAC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ACACAC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76"/>
          <w:sz w:val="16"/>
          <w:szCs w:val="16"/>
        </w:rPr>
        <w:t>l</w:t>
      </w:r>
      <w:r>
        <w:rPr>
          <w:rFonts w:cs="Arial" w:hAnsi="Arial" w:eastAsia="Arial" w:ascii="Arial"/>
          <w:color w:val="ACACAC"/>
          <w:spacing w:val="0"/>
          <w:w w:val="76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76"/>
          <w:sz w:val="16"/>
          <w:szCs w:val="16"/>
        </w:rPr>
        <w:t>J</w:t>
      </w:r>
      <w:r>
        <w:rPr>
          <w:rFonts w:cs="Arial" w:hAnsi="Arial" w:eastAsia="Arial" w:ascii="Arial"/>
          <w:color w:val="8A8A89"/>
          <w:spacing w:val="31"/>
          <w:w w:val="76"/>
          <w:sz w:val="16"/>
          <w:szCs w:val="16"/>
        </w:rPr>
        <w:t> </w:t>
      </w:r>
      <w:r>
        <w:rPr>
          <w:rFonts w:cs="Arial" w:hAnsi="Arial" w:eastAsia="Arial" w:ascii="Arial"/>
          <w:color w:val="9D9C9C"/>
          <w:spacing w:val="0"/>
          <w:w w:val="137"/>
          <w:sz w:val="17"/>
          <w:szCs w:val="17"/>
        </w:rPr>
        <w:t>0</w:t>
      </w:r>
      <w:r>
        <w:rPr>
          <w:rFonts w:cs="Arial" w:hAnsi="Arial" w:eastAsia="Arial" w:ascii="Arial"/>
          <w:color w:val="8A8A89"/>
          <w:spacing w:val="0"/>
          <w:w w:val="59"/>
          <w:sz w:val="17"/>
          <w:szCs w:val="17"/>
        </w:rPr>
        <w:t>1i</w:t>
      </w:r>
      <w:r>
        <w:rPr>
          <w:rFonts w:cs="Arial" w:hAnsi="Arial" w:eastAsia="Arial" w:ascii="Arial"/>
          <w:color w:val="9D9C9C"/>
          <w:spacing w:val="0"/>
          <w:w w:val="129"/>
          <w:sz w:val="17"/>
          <w:szCs w:val="17"/>
        </w:rPr>
        <w:t>d</w:t>
      </w:r>
      <w:r>
        <w:rPr>
          <w:rFonts w:cs="Arial" w:hAnsi="Arial" w:eastAsia="Arial" w:ascii="Arial"/>
          <w:color w:val="8A8A89"/>
          <w:spacing w:val="0"/>
          <w:w w:val="99"/>
          <w:sz w:val="17"/>
          <w:szCs w:val="17"/>
        </w:rPr>
        <w:t>n</w:t>
      </w:r>
      <w:r>
        <w:rPr>
          <w:rFonts w:cs="Arial" w:hAnsi="Arial" w:eastAsia="Arial" w:ascii="Arial"/>
          <w:color w:val="ACACAC"/>
          <w:spacing w:val="0"/>
          <w:w w:val="91"/>
          <w:sz w:val="17"/>
          <w:szCs w:val="17"/>
        </w:rPr>
        <w:t>,</w:t>
      </w:r>
      <w:r>
        <w:rPr>
          <w:rFonts w:cs="Arial" w:hAnsi="Arial" w:eastAsia="Arial" w:ascii="Arial"/>
          <w:color w:val="8A8A89"/>
          <w:spacing w:val="0"/>
          <w:w w:val="59"/>
          <w:sz w:val="17"/>
          <w:szCs w:val="17"/>
        </w:rPr>
        <w:t>J</w:t>
      </w:r>
      <w:r>
        <w:rPr>
          <w:rFonts w:cs="Arial" w:hAnsi="Arial" w:eastAsia="Arial" w:ascii="Arial"/>
          <w:color w:val="8A8A89"/>
          <w:spacing w:val="1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9D9C9C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9D9C9C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9D9C9C"/>
          <w:spacing w:val="0"/>
          <w:w w:val="129"/>
          <w:sz w:val="14"/>
          <w:szCs w:val="14"/>
        </w:rPr>
        <w:t>:</w:t>
      </w:r>
      <w:r>
        <w:rPr>
          <w:rFonts w:cs="Arial" w:hAnsi="Arial" w:eastAsia="Arial" w:ascii="Arial"/>
          <w:color w:val="8A8A89"/>
          <w:spacing w:val="0"/>
          <w:w w:val="185"/>
          <w:sz w:val="14"/>
          <w:szCs w:val="14"/>
        </w:rPr>
        <w:t>\</w:t>
      </w:r>
      <w:r>
        <w:rPr>
          <w:rFonts w:cs="Arial" w:hAnsi="Arial" w:eastAsia="Arial" w:ascii="Arial"/>
          <w:color w:val="ACACAC"/>
          <w:spacing w:val="0"/>
          <w:w w:val="74"/>
          <w:sz w:val="14"/>
          <w:szCs w:val="14"/>
        </w:rPr>
        <w:t>:</w:t>
      </w:r>
      <w:r>
        <w:rPr>
          <w:rFonts w:cs="Arial" w:hAnsi="Arial" w:eastAsia="Arial" w:ascii="Arial"/>
          <w:color w:val="ACACAC"/>
          <w:spacing w:val="0"/>
          <w:w w:val="111"/>
          <w:sz w:val="14"/>
          <w:szCs w:val="14"/>
        </w:rPr>
        <w:t>;:</w:t>
      </w:r>
      <w:r>
        <w:rPr>
          <w:rFonts w:cs="Arial" w:hAnsi="Arial" w:eastAsia="Arial" w:ascii="Arial"/>
          <w:color w:val="ACACAC"/>
          <w:spacing w:val="0"/>
          <w:w w:val="123"/>
          <w:sz w:val="14"/>
          <w:szCs w:val="14"/>
        </w:rPr>
        <w:t>)</w:t>
      </w:r>
      <w:r>
        <w:rPr>
          <w:rFonts w:cs="Malgun Gothic" w:hAnsi="Malgun Gothic" w:eastAsia="Malgun Gothic" w:ascii="Malgun Gothic"/>
          <w:color w:val="9D9C9C"/>
          <w:spacing w:val="0"/>
          <w:w w:val="92"/>
          <w:sz w:val="14"/>
          <w:szCs w:val="14"/>
        </w:rPr>
        <w:t>�</w:t>
      </w:r>
      <w:r>
        <w:rPr>
          <w:rFonts w:cs="Arial" w:hAnsi="Arial" w:eastAsia="Arial" w:ascii="Arial"/>
          <w:color w:val="8A8A89"/>
          <w:spacing w:val="0"/>
          <w:w w:val="108"/>
          <w:sz w:val="14"/>
          <w:szCs w:val="14"/>
        </w:rPr>
        <w:t>)</w:t>
      </w:r>
      <w:r>
        <w:rPr>
          <w:rFonts w:cs="Arial" w:hAnsi="Arial" w:eastAsia="Arial" w:ascii="Arial"/>
          <w:color w:val="8A8A89"/>
          <w:spacing w:val="0"/>
          <w:w w:val="129"/>
          <w:sz w:val="14"/>
          <w:szCs w:val="14"/>
        </w:rPr>
        <w:t>ñ</w:t>
      </w:r>
      <w:r>
        <w:rPr>
          <w:rFonts w:cs="Arial" w:hAnsi="Arial" w:eastAsia="Arial" w:ascii="Arial"/>
          <w:color w:val="9D9C9C"/>
          <w:spacing w:val="0"/>
          <w:w w:val="133"/>
          <w:sz w:val="14"/>
          <w:szCs w:val="14"/>
        </w:rPr>
        <w:t>J</w:t>
      </w:r>
      <w:r>
        <w:rPr>
          <w:rFonts w:cs="Arial" w:hAnsi="Arial" w:eastAsia="Arial" w:ascii="Arial"/>
          <w:color w:val="9D9C9C"/>
          <w:spacing w:val="1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A8A89"/>
          <w:spacing w:val="0"/>
          <w:w w:val="98"/>
          <w:sz w:val="16"/>
          <w:szCs w:val="16"/>
        </w:rPr>
        <w:t>J</w:t>
      </w:r>
      <w:r>
        <w:rPr>
          <w:rFonts w:cs="Arial" w:hAnsi="Arial" w:eastAsia="Arial" w:ascii="Arial"/>
          <w:color w:val="8A8A89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8A8A89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8A8A89"/>
          <w:spacing w:val="0"/>
          <w:w w:val="121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8A8A89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ea</w:t>
      </w:r>
      <w:r>
        <w:rPr>
          <w:rFonts w:cs="Arial" w:hAnsi="Arial" w:eastAsia="Arial" w:ascii="Arial"/>
          <w:color w:val="8A8A89"/>
          <w:spacing w:val="1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A8A89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8A8A89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8A8A89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8A8A89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8A8A89"/>
          <w:spacing w:val="0"/>
          <w:w w:val="104"/>
          <w:sz w:val="16"/>
          <w:szCs w:val="16"/>
        </w:rPr>
        <w:t>ici</w:t>
      </w:r>
      <w:r>
        <w:rPr>
          <w:rFonts w:cs="Arial" w:hAnsi="Arial" w:eastAsia="Arial" w:ascii="Arial"/>
          <w:color w:val="706E6D"/>
          <w:spacing w:val="0"/>
          <w:w w:val="113"/>
          <w:sz w:val="16"/>
          <w:szCs w:val="16"/>
        </w:rPr>
        <w:t>pa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8A8A89"/>
          <w:spacing w:val="0"/>
          <w:w w:val="98"/>
          <w:sz w:val="16"/>
          <w:szCs w:val="16"/>
        </w:rPr>
        <w:t>id</w:t>
      </w:r>
      <w:r>
        <w:rPr>
          <w:rFonts w:cs="Arial" w:hAnsi="Arial" w:eastAsia="Arial" w:ascii="Arial"/>
          <w:color w:val="706E6D"/>
          <w:spacing w:val="0"/>
          <w:w w:val="109"/>
          <w:sz w:val="16"/>
          <w:szCs w:val="16"/>
        </w:rPr>
        <w:t>ad</w:t>
      </w:r>
      <w:r>
        <w:rPr>
          <w:rFonts w:cs="Arial" w:hAnsi="Arial" w:eastAsia="Arial" w:ascii="Arial"/>
          <w:color w:val="706E6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strita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E5B5A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5E5B5A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E5B5A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Op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q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ue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 w:lineRule="auto" w:line="244"/>
        <w:ind w:left="1641" w:right="912" w:firstLine="14"/>
      </w:pP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23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NTER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3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8A8A89"/>
          <w:spacing w:val="4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5E5B5A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1</w:t>
      </w:r>
      <w:r>
        <w:rPr>
          <w:rFonts w:cs="Arial" w:hAnsi="Arial" w:eastAsia="Arial" w:ascii="Arial"/>
          <w:color w:val="706E6D"/>
          <w:spacing w:val="0"/>
          <w:w w:val="146"/>
          <w:sz w:val="16"/>
          <w:szCs w:val="16"/>
        </w:rPr>
        <w:t>,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3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80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00</w:t>
      </w:r>
      <w:r>
        <w:rPr>
          <w:rFonts w:cs="Arial" w:hAnsi="Arial" w:eastAsia="Arial" w:ascii="Arial"/>
          <w:color w:val="484542"/>
          <w:spacing w:val="33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3"/>
          <w:sz w:val="16"/>
          <w:szCs w:val="16"/>
        </w:rPr>
        <w:t>nce</w:t>
      </w:r>
      <w:r>
        <w:rPr>
          <w:rFonts w:cs="Arial" w:hAnsi="Arial" w:eastAsia="Arial" w:ascii="Arial"/>
          <w:color w:val="484542"/>
          <w:spacing w:val="33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sci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Och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en</w:t>
      </w:r>
      <w:r>
        <w:rPr>
          <w:rFonts w:cs="Arial" w:hAnsi="Arial" w:eastAsia="Arial" w:ascii="Arial"/>
          <w:color w:val="36332F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00</w:t>
      </w:r>
      <w:r>
        <w:rPr>
          <w:rFonts w:cs="Arial" w:hAnsi="Arial" w:eastAsia="Arial" w:ascii="Arial"/>
          <w:color w:val="5E5B5A"/>
          <w:spacing w:val="0"/>
          <w:w w:val="129"/>
          <w:sz w:val="16"/>
          <w:szCs w:val="16"/>
        </w:rPr>
        <w:t>/</w:t>
      </w:r>
      <w:r>
        <w:rPr>
          <w:rFonts w:cs="Arial" w:hAnsi="Arial" w:eastAsia="Arial" w:ascii="Arial"/>
          <w:color w:val="484542"/>
          <w:spacing w:val="0"/>
          <w:w w:val="64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00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ejecución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12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cicl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smo</w:t>
      </w:r>
      <w:r>
        <w:rPr>
          <w:rFonts w:cs="Arial" w:hAnsi="Arial" w:eastAsia="Arial" w:ascii="Arial"/>
          <w:color w:val="48454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fe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eg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4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será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33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remiaci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los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84542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nad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84542"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ifere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eg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orl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me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ció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14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cio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07"/>
          <w:sz w:val="16"/>
          <w:szCs w:val="16"/>
        </w:rPr>
        <w:t>aria</w:t>
      </w:r>
      <w:r>
        <w:rPr>
          <w:rFonts w:cs="Arial" w:hAnsi="Arial" w:eastAsia="Arial" w:ascii="Arial"/>
          <w:color w:val="5E5B5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E5B5A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ac</w:t>
      </w:r>
      <w:r>
        <w:rPr>
          <w:rFonts w:cs="Arial" w:hAnsi="Arial" w:eastAsia="Arial" w:ascii="Arial"/>
          <w:color w:val="706E6D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Amaru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II</w:t>
      </w:r>
      <w:r>
        <w:rPr>
          <w:rFonts w:cs="Arial" w:hAnsi="Arial" w:eastAsia="Arial" w:ascii="Arial"/>
          <w:color w:val="5E5B5A"/>
          <w:spacing w:val="36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Distrit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8A8A89"/>
          <w:spacing w:val="3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706E6D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06E6D"/>
          <w:spacing w:val="0"/>
          <w:w w:val="102"/>
          <w:sz w:val="16"/>
          <w:szCs w:val="16"/>
        </w:rPr>
        <w:t>Ti</w:t>
      </w:r>
      <w:r>
        <w:rPr>
          <w:rFonts w:cs="Arial" w:hAnsi="Arial" w:eastAsia="Arial" w:ascii="Arial"/>
          <w:color w:val="706E6D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8A8A89"/>
          <w:spacing w:val="0"/>
          <w:w w:val="113"/>
          <w:sz w:val="16"/>
          <w:szCs w:val="16"/>
        </w:rPr>
        <w:t>ta</w:t>
      </w:r>
      <w:r>
        <w:rPr>
          <w:rFonts w:cs="Arial" w:hAnsi="Arial" w:eastAsia="Arial" w:ascii="Arial"/>
          <w:color w:val="8A8A89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aciiv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.ru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8A8A89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12"/>
          <w:sz w:val="16"/>
          <w:szCs w:val="16"/>
        </w:rPr>
        <w:t>rccl</w:t>
      </w:r>
      <w:r>
        <w:rPr>
          <w:rFonts w:cs="Arial" w:hAnsi="Arial" w:eastAsia="Arial" w:ascii="Arial"/>
          <w:color w:val="706E6D"/>
          <w:spacing w:val="0"/>
          <w:w w:val="109"/>
          <w:sz w:val="16"/>
          <w:szCs w:val="16"/>
        </w:rPr>
        <w:t>iza</w:t>
      </w:r>
      <w:r>
        <w:rPr>
          <w:rFonts w:cs="Arial" w:hAnsi="Arial" w:eastAsia="Arial" w:ascii="Arial"/>
          <w:color w:val="484542"/>
          <w:spacing w:val="0"/>
          <w:w w:val="103"/>
          <w:sz w:val="16"/>
          <w:szCs w:val="16"/>
        </w:rPr>
        <w:t>rse</w:t>
      </w:r>
      <w:r>
        <w:rPr>
          <w:rFonts w:cs="Arial" w:hAnsi="Arial" w:eastAsia="Arial" w:ascii="Arial"/>
          <w:color w:val="484542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27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6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3</w:t>
      </w:r>
      <w:r>
        <w:rPr>
          <w:rFonts w:cs="Arial" w:hAnsi="Arial" w:eastAsia="Arial" w:ascii="Arial"/>
          <w:color w:val="484542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se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44"/>
          <w:sz w:val="16"/>
          <w:szCs w:val="16"/>
        </w:rPr>
        <w:t>11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ié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ndo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se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89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ect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20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E5B5A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04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189"/>
      </w:pPr>
      <w:r>
        <w:pict>
          <v:shape type="#_x0000_t75" style="position:absolute;margin-left:81.709pt;margin-top:1.202pt;width:448.86pt;height:28.8014pt;mso-position-horizontal-relative:page;mso-position-vertical-relative:paragraph;z-index:-225">
            <v:imagedata o:title="" r:id="rId29"/>
          </v:shape>
        </w:pic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E5B5A"/>
          <w:spacing w:val="0"/>
          <w:w w:val="100"/>
          <w:sz w:val="18"/>
          <w:szCs w:val="18"/>
        </w:rPr>
        <w:t>las</w:t>
      </w:r>
      <w:r>
        <w:rPr>
          <w:rFonts w:cs="Times New Roman" w:hAnsi="Times New Roman" w:eastAsia="Times New Roman" w:ascii="Times New Roman"/>
          <w:color w:val="5E5B5A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06E6D"/>
          <w:spacing w:val="0"/>
          <w:w w:val="106"/>
          <w:sz w:val="16"/>
          <w:szCs w:val="16"/>
        </w:rPr>
        <w:t>oo</w:t>
      </w:r>
      <w:r>
        <w:rPr>
          <w:rFonts w:cs="Arial" w:hAnsi="Arial" w:eastAsia="Arial" w:ascii="Arial"/>
          <w:color w:val="706E6D"/>
          <w:spacing w:val="0"/>
          <w:w w:val="106"/>
          <w:sz w:val="16"/>
          <w:szCs w:val="16"/>
        </w:rPr>
        <w:t>nsid</w:t>
      </w:r>
      <w:r>
        <w:rPr>
          <w:rFonts w:cs="Arial" w:hAnsi="Arial" w:eastAsia="Arial" w:ascii="Arial"/>
          <w:color w:val="8A8A89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706E6D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706E6D"/>
          <w:spacing w:val="0"/>
          <w:w w:val="106"/>
          <w:sz w:val="16"/>
          <w:szCs w:val="16"/>
        </w:rPr>
        <w:t>cio</w:t>
      </w:r>
      <w:r>
        <w:rPr>
          <w:rFonts w:cs="Arial" w:hAnsi="Arial" w:eastAsia="Arial" w:ascii="Arial"/>
          <w:color w:val="706E6D"/>
          <w:spacing w:val="0"/>
          <w:w w:val="106"/>
          <w:sz w:val="16"/>
          <w:szCs w:val="16"/>
        </w:rPr>
        <w:t>MS</w:t>
      </w:r>
      <w:r>
        <w:rPr>
          <w:rFonts w:cs="Arial" w:hAnsi="Arial" w:eastAsia="Arial" w:ascii="Arial"/>
          <w:color w:val="706E6D"/>
          <w:spacing w:val="16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expu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tas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E5B5A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5E5B5A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5E5B5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fa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ltade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3"/>
          <w:sz w:val="16"/>
          <w:szCs w:val="16"/>
        </w:rPr>
        <w:t>con</w:t>
      </w:r>
      <w:r>
        <w:rPr>
          <w:rFonts w:cs="Arial" w:hAnsi="Arial" w:eastAsia="Arial" w:ascii="Arial"/>
          <w:color w:val="484542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105"/>
          <w:sz w:val="16"/>
          <w:szCs w:val="16"/>
        </w:rPr>
        <w:t>rid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eso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Alca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ld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º</w:t>
      </w:r>
      <w:r>
        <w:rPr>
          <w:rFonts w:cs="Arial" w:hAnsi="Arial" w:eastAsia="Arial" w:ascii="Arial"/>
          <w:color w:val="5E5B5A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62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41" w:right="919"/>
      </w:pPr>
      <w:r>
        <w:rPr>
          <w:rFonts w:cs="Arial" w:hAnsi="Arial" w:eastAsia="Arial" w:ascii="Arial"/>
          <w:color w:val="484542"/>
          <w:w w:val="105"/>
          <w:sz w:val="16"/>
          <w:szCs w:val="16"/>
        </w:rPr>
        <w:t>20</w:t>
      </w:r>
      <w:r>
        <w:rPr>
          <w:rFonts w:cs="Arial" w:hAnsi="Arial" w:eastAsia="Arial" w:ascii="Arial"/>
          <w:color w:val="484542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484542"/>
          <w:w w:val="97"/>
          <w:sz w:val="16"/>
          <w:szCs w:val="16"/>
        </w:rPr>
        <w:t>3</w:t>
      </w:r>
      <w:r>
        <w:rPr>
          <w:rFonts w:cs="Arial" w:hAnsi="Arial" w:eastAsia="Arial" w:ascii="Arial"/>
          <w:color w:val="484542"/>
          <w:w w:val="121"/>
          <w:sz w:val="16"/>
          <w:szCs w:val="16"/>
        </w:rPr>
        <w:t>-</w:t>
      </w:r>
      <w:r>
        <w:rPr>
          <w:rFonts w:cs="Arial" w:hAnsi="Arial" w:eastAsia="Arial" w:ascii="Arial"/>
          <w:color w:val="36332F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484542"/>
          <w:w w:val="108"/>
          <w:sz w:val="16"/>
          <w:szCs w:val="16"/>
        </w:rPr>
        <w:t>-</w:t>
      </w:r>
      <w:r>
        <w:rPr>
          <w:rFonts w:cs="Arial" w:hAnsi="Arial" w:eastAsia="Arial" w:ascii="Arial"/>
          <w:color w:val="36332F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36332F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36332F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706E6D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06E6D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fech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20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ca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4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º</w:t>
      </w:r>
      <w:r>
        <w:rPr>
          <w:rFonts w:cs="Arial" w:hAnsi="Arial" w:eastAsia="Arial" w:ascii="Arial"/>
          <w:color w:val="5E5B5A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09-202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3-A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-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23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leg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fu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nci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7" w:lineRule="auto" w:line="507"/>
        <w:ind w:left="1641" w:right="8633"/>
      </w:pPr>
      <w:r>
        <w:pict>
          <v:shape type="#_x0000_t75" style="position:absolute;margin-left:81.3491pt;margin-top:38.2353pt;width:448.86pt;height:139.687pt;mso-position-horizontal-relative:page;mso-position-vertical-relative:paragraph;z-index:-227">
            <v:imagedata o:title="" r:id="rId30"/>
          </v:shape>
        </w:pict>
      </w:r>
      <w:r>
        <w:pict>
          <v:shape type="#_x0000_t75" style="position:absolute;margin-left:81.709pt;margin-top:20.9545pt;width:62.6316pt;height:7.92038pt;mso-position-horizontal-relative:page;mso-position-vertical-relative:paragraph;z-index:-226">
            <v:imagedata o:title="" r:id="rId31"/>
          </v:shape>
        </w:pict>
      </w:r>
      <w:r>
        <w:rPr>
          <w:rFonts w:cs="Arial" w:hAnsi="Arial" w:eastAsia="Arial" w:ascii="Arial"/>
          <w:color w:val="36332F"/>
          <w:w w:val="105"/>
          <w:sz w:val="16"/>
          <w:szCs w:val="16"/>
        </w:rPr>
        <w:t>ad</w:t>
      </w:r>
      <w:r>
        <w:rPr>
          <w:rFonts w:cs="Arial" w:hAnsi="Arial" w:eastAsia="Arial" w:ascii="Arial"/>
          <w:color w:val="36332F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84542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36332F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6332F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36332F"/>
          <w:w w:val="104"/>
          <w:sz w:val="16"/>
          <w:szCs w:val="16"/>
        </w:rPr>
        <w:t>tra</w:t>
      </w:r>
      <w:r>
        <w:rPr>
          <w:rFonts w:cs="Arial" w:hAnsi="Arial" w:eastAsia="Arial" w:ascii="Arial"/>
          <w:color w:val="36332F"/>
          <w:w w:val="108"/>
          <w:sz w:val="16"/>
          <w:szCs w:val="16"/>
        </w:rPr>
        <w:t>ti</w:t>
      </w:r>
      <w:r>
        <w:rPr>
          <w:rFonts w:cs="Arial" w:hAnsi="Arial" w:eastAsia="Arial" w:ascii="Arial"/>
          <w:color w:val="36332F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36332F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5E5B5A"/>
          <w:w w:val="81"/>
          <w:sz w:val="16"/>
          <w:szCs w:val="16"/>
        </w:rPr>
        <w:t>;</w:t>
      </w:r>
      <w:r>
        <w:rPr>
          <w:rFonts w:cs="Arial" w:hAnsi="Arial" w:eastAsia="Arial" w:ascii="Arial"/>
          <w:color w:val="5E5B5A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3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29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VE</w:t>
      </w:r>
      <w:r>
        <w:rPr>
          <w:rFonts w:cs="Arial" w:hAnsi="Arial" w:eastAsia="Arial" w:ascii="Arial"/>
          <w:color w:val="706E6D"/>
          <w:spacing w:val="0"/>
          <w:w w:val="129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exact" w:line="180"/>
        <w:ind w:left="1641" w:right="919"/>
      </w:pP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TI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CU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24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H</w:t>
      </w:r>
      <w:r>
        <w:rPr>
          <w:rFonts w:cs="Arial" w:hAnsi="Arial" w:eastAsia="Arial" w:ascii="Arial"/>
          <w:color w:val="36332F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B</w:t>
      </w:r>
      <w:r>
        <w:rPr>
          <w:rFonts w:cs="Arial" w:hAnsi="Arial" w:eastAsia="Arial" w:ascii="Arial"/>
          <w:color w:val="36332F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18"/>
          <w:sz w:val="16"/>
          <w:szCs w:val="16"/>
        </w:rPr>
        <w:t>LI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DOS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oda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ca</w:t>
      </w:r>
      <w:r>
        <w:rPr>
          <w:rFonts w:cs="Arial" w:hAnsi="Arial" w:eastAsia="Arial" w:ascii="Arial"/>
          <w:color w:val="36332F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89"/>
          <w:sz w:val="16"/>
          <w:szCs w:val="16"/>
        </w:rPr>
        <w:t>g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rn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S</w:t>
      </w:r>
      <w:r>
        <w:rPr>
          <w:rFonts w:cs="Arial" w:hAnsi="Arial" w:eastAsia="Arial" w:ascii="Arial"/>
          <w:color w:val="706E6D"/>
          <w:spacing w:val="0"/>
          <w:w w:val="104"/>
          <w:sz w:val="16"/>
          <w:szCs w:val="16"/>
        </w:rPr>
        <w:t>/</w:t>
      </w:r>
      <w:r>
        <w:rPr>
          <w:rFonts w:cs="Arial" w:hAnsi="Arial" w:eastAsia="Arial" w:ascii="Arial"/>
          <w:color w:val="706E6D"/>
          <w:spacing w:val="41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56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1</w:t>
      </w:r>
      <w:r>
        <w:rPr>
          <w:rFonts w:cs="Arial" w:hAnsi="Arial" w:eastAsia="Arial" w:ascii="Arial"/>
          <w:color w:val="8A8A89"/>
          <w:spacing w:val="0"/>
          <w:w w:val="129"/>
          <w:sz w:val="16"/>
          <w:szCs w:val="16"/>
        </w:rPr>
        <w:t>,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3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80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0"/>
        <w:ind w:left="1656" w:right="933"/>
      </w:pPr>
      <w:r>
        <w:pict>
          <v:shape type="#_x0000_t75" style="position:absolute;margin-left:1.79976pt;margin-top:-69.3998pt;width:73.0702pt;height:75.9636pt;mso-position-horizontal-relative:page;mso-position-vertical-relative:paragraph;z-index:-224">
            <v:imagedata o:title="" r:id="rId32"/>
          </v:shape>
        </w:pict>
      </w:r>
      <w:r>
        <w:rPr>
          <w:rFonts w:cs="Arial" w:hAnsi="Arial" w:eastAsia="Arial" w:ascii="Arial"/>
          <w:color w:val="484542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36332F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484542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36332F"/>
          <w:w w:val="110"/>
          <w:sz w:val="16"/>
          <w:szCs w:val="16"/>
        </w:rPr>
        <w:t>ce</w:t>
      </w:r>
      <w:r>
        <w:rPr>
          <w:rFonts w:cs="Arial" w:hAnsi="Arial" w:eastAsia="Arial" w:ascii="Arial"/>
          <w:color w:val="36332F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color w:val="484542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nt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Ochen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0/</w:t>
      </w:r>
      <w:r>
        <w:rPr>
          <w:rFonts w:cs="Arial" w:hAnsi="Arial" w:eastAsia="Arial" w:ascii="Arial"/>
          <w:color w:val="484542"/>
          <w:spacing w:val="0"/>
          <w:w w:val="72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117"/>
          <w:sz w:val="16"/>
          <w:szCs w:val="16"/>
        </w:rPr>
        <w:t>00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so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es</w:t>
      </w:r>
      <w:r>
        <w:rPr>
          <w:rFonts w:cs="Arial" w:hAnsi="Arial" w:eastAsia="Arial" w:ascii="Arial"/>
          <w:color w:val="5E5B5A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Ol.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G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36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NO</w:t>
      </w:r>
      <w:r>
        <w:rPr>
          <w:rFonts w:cs="Arial" w:hAnsi="Arial" w:eastAsia="Arial" w:ascii="Arial"/>
          <w:color w:val="36332F"/>
          <w:spacing w:val="22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HA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18"/>
          <w:w w:val="11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23"/>
          <w:sz w:val="16"/>
          <w:szCs w:val="16"/>
        </w:rPr>
        <w:t>º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5" w:lineRule="auto" w:line="237"/>
        <w:ind w:left="1641" w:right="917"/>
      </w:pPr>
      <w:r>
        <w:rPr>
          <w:rFonts w:cs="Arial" w:hAnsi="Arial" w:eastAsia="Arial" w:ascii="Arial"/>
          <w:color w:val="36332F"/>
          <w:w w:val="113"/>
          <w:sz w:val="16"/>
          <w:szCs w:val="16"/>
        </w:rPr>
        <w:t>4</w:t>
      </w:r>
      <w:r>
        <w:rPr>
          <w:rFonts w:cs="Arial" w:hAnsi="Arial" w:eastAsia="Arial" w:ascii="Arial"/>
          <w:color w:val="484542"/>
          <w:w w:val="113"/>
          <w:sz w:val="16"/>
          <w:szCs w:val="16"/>
        </w:rPr>
        <w:t>2</w:t>
      </w:r>
      <w:r>
        <w:rPr>
          <w:rFonts w:cs="Arial" w:hAnsi="Arial" w:eastAsia="Arial" w:ascii="Arial"/>
          <w:color w:val="36332F"/>
          <w:w w:val="80"/>
          <w:sz w:val="16"/>
          <w:szCs w:val="16"/>
        </w:rPr>
        <w:t>1</w:t>
      </w:r>
      <w:r>
        <w:rPr>
          <w:rFonts w:cs="Arial" w:hAnsi="Arial" w:eastAsia="Arial" w:ascii="Arial"/>
          <w:color w:val="484542"/>
          <w:w w:val="118"/>
          <w:sz w:val="16"/>
          <w:szCs w:val="16"/>
        </w:rPr>
        <w:t>14063</w:t>
      </w:r>
      <w:r>
        <w:rPr>
          <w:rFonts w:cs="Arial" w:hAnsi="Arial" w:eastAsia="Arial" w:ascii="Arial"/>
          <w:color w:val="484542"/>
          <w:spacing w:val="9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11"/>
          <w:sz w:val="16"/>
          <w:szCs w:val="16"/>
        </w:rPr>
        <w:t>re</w:t>
      </w:r>
      <w:r>
        <w:rPr>
          <w:rFonts w:cs="Arial" w:hAnsi="Arial" w:eastAsia="Arial" w:ascii="Arial"/>
          <w:color w:val="706E6D"/>
          <w:spacing w:val="0"/>
          <w:w w:val="111"/>
          <w:sz w:val="16"/>
          <w:szCs w:val="16"/>
        </w:rPr>
        <w:t>s</w:t>
      </w:r>
      <w:r>
        <w:rPr>
          <w:rFonts w:cs="Arial" w:hAnsi="Arial" w:eastAsia="Arial" w:ascii="Arial"/>
          <w:color w:val="5E5B5A"/>
          <w:spacing w:val="0"/>
          <w:w w:val="111"/>
          <w:sz w:val="16"/>
          <w:szCs w:val="16"/>
        </w:rPr>
        <w:t>po</w:t>
      </w:r>
      <w:r>
        <w:rPr>
          <w:rFonts w:cs="Arial" w:hAnsi="Arial" w:eastAsia="Arial" w:ascii="Arial"/>
          <w:color w:val="5E5B5A"/>
          <w:spacing w:val="0"/>
          <w:w w:val="111"/>
          <w:sz w:val="16"/>
          <w:szCs w:val="16"/>
        </w:rPr>
        <w:t>n</w:t>
      </w:r>
      <w:r>
        <w:rPr>
          <w:rFonts w:cs="Arial" w:hAnsi="Arial" w:eastAsia="Arial" w:ascii="Arial"/>
          <w:color w:val="706E6D"/>
          <w:spacing w:val="0"/>
          <w:w w:val="111"/>
          <w:sz w:val="16"/>
          <w:szCs w:val="16"/>
        </w:rPr>
        <w:t>sa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5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23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rog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3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ech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84542"/>
          <w:spacing w:val="1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ici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id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2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Di</w:t>
      </w:r>
      <w:r>
        <w:rPr>
          <w:rFonts w:cs="Arial" w:hAnsi="Arial" w:eastAsia="Arial" w:ascii="Arial"/>
          <w:color w:val="36332F"/>
          <w:spacing w:val="0"/>
          <w:w w:val="125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tríta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9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9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j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ecuci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9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ctiv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706E6D"/>
          <w:spacing w:val="0"/>
          <w:w w:val="105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9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484542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i/>
          <w:color w:val="484542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cicl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484542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i/>
          <w:color w:val="484542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color w:val="484542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ife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teg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ri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9"/>
          <w:w w:val="6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rá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nad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6332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tí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6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os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5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ganad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84542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teg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vid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6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48454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6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Ge</w:t>
      </w:r>
      <w:r>
        <w:rPr>
          <w:rFonts w:cs="Arial" w:hAnsi="Arial" w:eastAsia="Arial" w:ascii="Arial"/>
          <w:color w:val="36332F"/>
          <w:spacing w:val="0"/>
          <w:w w:val="110"/>
          <w:sz w:val="16"/>
          <w:szCs w:val="16"/>
        </w:rPr>
        <w:t>st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ucio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upa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Ama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II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Distrito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Ti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nta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42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activid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iza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rse</w:t>
      </w:r>
      <w:r>
        <w:rPr>
          <w:rFonts w:cs="Arial" w:hAnsi="Arial" w:eastAsia="Arial" w:ascii="Arial"/>
          <w:color w:val="484542"/>
          <w:spacing w:val="2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7"/>
          <w:szCs w:val="17"/>
        </w:rPr>
        <w:t>los</w:t>
      </w:r>
      <w:r>
        <w:rPr>
          <w:rFonts w:cs="Arial" w:hAnsi="Arial" w:eastAsia="Arial" w:ascii="Arial"/>
          <w:color w:val="484542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4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2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484542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3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1</w:t>
      </w:r>
      <w:r>
        <w:rPr>
          <w:rFonts w:cs="Arial" w:hAnsi="Arial" w:eastAsia="Arial" w:ascii="Arial"/>
          <w:color w:val="484542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9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484542"/>
          <w:spacing w:val="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octu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7"/>
          <w:szCs w:val="17"/>
        </w:rPr>
        <w:t>del</w:t>
      </w:r>
      <w:r>
        <w:rPr>
          <w:rFonts w:cs="Arial" w:hAnsi="Arial" w:eastAsia="Arial" w:ascii="Arial"/>
          <w:color w:val="484542"/>
          <w:spacing w:val="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2023</w:t>
      </w:r>
      <w:r>
        <w:rPr>
          <w:rFonts w:cs="Arial" w:hAnsi="Arial" w:eastAsia="Arial" w:ascii="Arial"/>
          <w:color w:val="5E5B5A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5E5B5A"/>
          <w:spacing w:val="0"/>
          <w:w w:val="97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é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ose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fecta</w:t>
      </w:r>
      <w:r>
        <w:rPr>
          <w:rFonts w:cs="Arial" w:hAnsi="Arial" w:eastAsia="Arial" w:ascii="Arial"/>
          <w:color w:val="484542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-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5E5B5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97"/>
          <w:sz w:val="16"/>
          <w:szCs w:val="16"/>
        </w:rPr>
        <w:t>2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023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-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sz w:val="17"/>
          <w:szCs w:val="17"/>
        </w:rPr>
        <w:t>Meta</w:t>
      </w:r>
      <w:r>
        <w:rPr>
          <w:rFonts w:cs="Times New Roman" w:hAnsi="Times New Roman" w:eastAsia="Times New Roman" w:ascii="Times New Roman"/>
          <w:color w:val="484542"/>
          <w:spacing w:val="25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04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0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50"/>
        <w:ind w:left="1641" w:right="923"/>
      </w:pP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Tic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3"/>
          <w:w w:val="114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3"/>
          <w:sz w:val="16"/>
          <w:szCs w:val="16"/>
        </w:rPr>
        <w:t>NS</w:t>
      </w:r>
      <w:r>
        <w:rPr>
          <w:rFonts w:cs="Arial" w:hAnsi="Arial" w:eastAsia="Arial" w:ascii="Arial"/>
          <w:color w:val="36332F"/>
          <w:spacing w:val="0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21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GA</w:t>
      </w:r>
      <w:r>
        <w:rPr>
          <w:rFonts w:cs="Arial" w:hAnsi="Arial" w:eastAsia="Arial" w:ascii="Arial"/>
          <w:color w:val="36332F"/>
          <w:spacing w:val="31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AI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9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HAR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706E6D"/>
          <w:spacing w:val="0"/>
          <w:w w:val="113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12"/>
          <w:w w:val="113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ct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7"/>
          <w:szCs w:val="17"/>
        </w:rPr>
        <w:t>la</w:t>
      </w:r>
      <w:r>
        <w:rPr>
          <w:rFonts w:cs="Arial" w:hAnsi="Arial" w:eastAsia="Arial" w:ascii="Arial"/>
          <w:color w:val="484542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fo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rm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docu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ntad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az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03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484542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tres</w:t>
      </w:r>
      <w:r>
        <w:rPr>
          <w:rFonts w:cs="Arial" w:hAnsi="Arial" w:eastAsia="Arial" w:ascii="Arial"/>
          <w:color w:val="484542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484542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h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á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bi</w:t>
      </w:r>
      <w:r>
        <w:rPr>
          <w:rFonts w:cs="Arial" w:hAnsi="Arial" w:eastAsia="Arial" w:ascii="Arial"/>
          <w:color w:val="484542"/>
          <w:spacing w:val="0"/>
          <w:w w:val="109"/>
          <w:sz w:val="16"/>
          <w:szCs w:val="16"/>
        </w:rPr>
        <w:t>les</w:t>
      </w:r>
      <w:r>
        <w:rPr>
          <w:rFonts w:cs="Arial" w:hAnsi="Arial" w:eastAsia="Arial" w:ascii="Arial"/>
          <w:color w:val="706E6D"/>
          <w:spacing w:val="0"/>
          <w:w w:val="64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és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clu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acti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vid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3"/>
          <w:sz w:val="16"/>
          <w:szCs w:val="16"/>
        </w:rPr>
        <w:t>ma</w:t>
      </w:r>
      <w:r>
        <w:rPr>
          <w:rFonts w:cs="Arial" w:hAnsi="Arial" w:eastAsia="Arial" w:ascii="Arial"/>
          <w:color w:val="484542"/>
          <w:spacing w:val="0"/>
          <w:w w:val="162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ri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en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rg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o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22" w:lineRule="auto" w:line="251"/>
        <w:ind w:left="1634" w:right="908" w:firstLine="22"/>
      </w:pPr>
      <w:r>
        <w:rPr>
          <w:rFonts w:cs="Times New Roman" w:hAnsi="Times New Roman" w:eastAsia="Times New Roman" w:ascii="Times New Roman"/>
          <w:color w:val="ACACAC"/>
          <w:w w:val="82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9D9C9C"/>
          <w:w w:val="106"/>
          <w:sz w:val="22"/>
          <w:szCs w:val="22"/>
        </w:rPr>
        <w:t>\</w:t>
      </w:r>
      <w:r>
        <w:rPr>
          <w:rFonts w:cs="Times New Roman" w:hAnsi="Times New Roman" w:eastAsia="Times New Roman" w:ascii="Times New Roman"/>
          <w:color w:val="9D9C9C"/>
          <w:w w:val="59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9D9C9C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9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color w:val="8A8A89"/>
          <w:spacing w:val="0"/>
          <w:w w:val="50"/>
          <w:sz w:val="22"/>
          <w:szCs w:val="22"/>
        </w:rPr>
        <w:t>l&lt;</w:t>
      </w:r>
      <w:r>
        <w:rPr>
          <w:rFonts w:cs="Malgun Gothic" w:hAnsi="Malgun Gothic" w:eastAsia="Malgun Gothic" w:ascii="Malgun Gothic"/>
          <w:color w:val="9D9C9C"/>
          <w:spacing w:val="0"/>
          <w:w w:val="29"/>
          <w:sz w:val="22"/>
          <w:szCs w:val="22"/>
        </w:rPr>
        <w:t>�</w:t>
      </w:r>
      <w:r>
        <w:rPr>
          <w:rFonts w:cs="Times New Roman" w:hAnsi="Times New Roman" w:eastAsia="Times New Roman" w:ascii="Times New Roman"/>
          <w:color w:val="8A8A89"/>
          <w:spacing w:val="0"/>
          <w:w w:val="83"/>
          <w:sz w:val="22"/>
          <w:szCs w:val="22"/>
        </w:rPr>
        <w:t>lJ</w:t>
      </w:r>
      <w:r>
        <w:rPr>
          <w:rFonts w:cs="Times New Roman" w:hAnsi="Times New Roman" w:eastAsia="Times New Roman" w:ascii="Times New Roman"/>
          <w:color w:val="706E6D"/>
          <w:spacing w:val="0"/>
          <w:w w:val="8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706E6D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9D9C9C"/>
          <w:spacing w:val="0"/>
          <w:w w:val="64"/>
          <w:sz w:val="16"/>
          <w:szCs w:val="16"/>
        </w:rPr>
        <w:t>.</w:t>
      </w:r>
      <w:r>
        <w:rPr>
          <w:rFonts w:cs="Arial" w:hAnsi="Arial" w:eastAsia="Arial" w:ascii="Arial"/>
          <w:color w:val="8A8A89"/>
          <w:spacing w:val="0"/>
          <w:w w:val="104"/>
          <w:sz w:val="16"/>
          <w:szCs w:val="16"/>
        </w:rPr>
        <w:t>O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0"/>
          <w:w w:val="146"/>
          <w:sz w:val="16"/>
          <w:szCs w:val="16"/>
        </w:rPr>
        <w:t>f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color w:val="8A8A89"/>
          <w:spacing w:val="-1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9D9C9C"/>
          <w:spacing w:val="0"/>
          <w:w w:val="9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8A8A89"/>
          <w:spacing w:val="0"/>
          <w:w w:val="9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8A8A89"/>
          <w:spacing w:val="0"/>
          <w:w w:val="93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9D9C9C"/>
          <w:spacing w:val="0"/>
          <w:w w:val="103"/>
          <w:sz w:val="17"/>
          <w:szCs w:val="17"/>
        </w:rPr>
        <w:t>C:</w:t>
      </w:r>
      <w:r>
        <w:rPr>
          <w:rFonts w:cs="Times New Roman" w:hAnsi="Times New Roman" w:eastAsia="Times New Roman" w:ascii="Times New Roman"/>
          <w:color w:val="9D9C9C"/>
          <w:spacing w:val="0"/>
          <w:w w:val="15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8A8A89"/>
          <w:spacing w:val="0"/>
          <w:w w:val="92"/>
          <w:sz w:val="17"/>
          <w:szCs w:val="17"/>
        </w:rPr>
        <w:t>:1</w:t>
      </w:r>
      <w:r>
        <w:rPr>
          <w:rFonts w:cs="Times New Roman" w:hAnsi="Times New Roman" w:eastAsia="Times New Roman" w:ascii="Times New Roman"/>
          <w:color w:val="706E6D"/>
          <w:spacing w:val="0"/>
          <w:w w:val="14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8A8A89"/>
          <w:spacing w:val="0"/>
          <w:w w:val="9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8A8A89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A8A89"/>
          <w:spacing w:val="-13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A8A89"/>
          <w:spacing w:val="0"/>
          <w:w w:val="121"/>
          <w:sz w:val="16"/>
          <w:szCs w:val="16"/>
        </w:rPr>
        <w:t>G</w:t>
      </w:r>
      <w:r>
        <w:rPr>
          <w:rFonts w:cs="Arial" w:hAnsi="Arial" w:eastAsia="Arial" w:ascii="Arial"/>
          <w:color w:val="706E6D"/>
          <w:spacing w:val="0"/>
          <w:w w:val="66"/>
          <w:sz w:val="16"/>
          <w:szCs w:val="16"/>
        </w:rPr>
        <w:t>'1</w:t>
      </w:r>
      <w:r>
        <w:rPr>
          <w:rFonts w:cs="Arial" w:hAnsi="Arial" w:eastAsia="Arial" w:ascii="Arial"/>
          <w:color w:val="706E6D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706E6D"/>
          <w:spacing w:val="0"/>
          <w:w w:val="154"/>
          <w:sz w:val="16"/>
          <w:szCs w:val="16"/>
        </w:rPr>
        <w:t>.\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109"/>
          <w:sz w:val="16"/>
          <w:szCs w:val="16"/>
        </w:rPr>
        <w:t>'l</w:t>
      </w:r>
      <w:r>
        <w:rPr>
          <w:rFonts w:cs="Arial" w:hAnsi="Arial" w:eastAsia="Arial" w:ascii="Arial"/>
          <w:color w:val="5E5B5A"/>
          <w:spacing w:val="0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706E6D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ificaci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4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resu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o</w:t>
      </w:r>
      <w:r>
        <w:rPr>
          <w:rFonts w:cs="Arial" w:hAnsi="Arial" w:eastAsia="Arial" w:ascii="Arial"/>
          <w:color w:val="8A8A89"/>
          <w:spacing w:val="0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-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idad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Con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36332F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0"/>
          <w:w w:val="135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64"/>
          <w:sz w:val="16"/>
          <w:szCs w:val="16"/>
        </w:rPr>
        <w:t>í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36332F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cas</w:t>
      </w:r>
      <w:r>
        <w:rPr>
          <w:rFonts w:cs="Arial" w:hAnsi="Arial" w:eastAsia="Arial" w:ascii="Arial"/>
          <w:color w:val="48454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484542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46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6"/>
          <w:sz w:val="16"/>
          <w:szCs w:val="16"/>
        </w:rPr>
        <w:t>ra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za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cio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j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12"/>
          <w:sz w:val="16"/>
          <w:szCs w:val="16"/>
        </w:rPr>
        <w:t>ci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cu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36332F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0"/>
          <w:w w:val="12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36332F"/>
          <w:spacing w:val="0"/>
          <w:w w:val="109"/>
          <w:sz w:val="16"/>
          <w:szCs w:val="16"/>
        </w:rPr>
        <w:t>ie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nt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isma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46"/>
        <w:ind w:left="1641" w:right="923" w:hanging="14"/>
      </w:pPr>
      <w:r>
        <w:pict>
          <v:shape type="#_x0000_t75" style="position:absolute;margin-left:80.9891pt;margin-top:0.12195pt;width:448.86pt;height:20.881pt;mso-position-horizontal-relative:page;mso-position-vertical-relative:paragraph;z-index:-228">
            <v:imagedata o:title="" r:id="rId33"/>
          </v:shape>
        </w:pic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TI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C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27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color w:val="484542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color w:val="484542"/>
          <w:spacing w:val="0"/>
          <w:w w:val="107"/>
          <w:sz w:val="17"/>
          <w:szCs w:val="17"/>
        </w:rPr>
        <w:t>TI</w:t>
      </w:r>
      <w:r>
        <w:rPr>
          <w:rFonts w:cs="Arial" w:hAnsi="Arial" w:eastAsia="Arial" w:ascii="Arial"/>
          <w:color w:val="484542"/>
          <w:spacing w:val="0"/>
          <w:w w:val="107"/>
          <w:sz w:val="17"/>
          <w:szCs w:val="17"/>
        </w:rPr>
        <w:t>A</w:t>
      </w:r>
      <w:r>
        <w:rPr>
          <w:rFonts w:cs="Arial" w:hAnsi="Arial" w:eastAsia="Arial" w:ascii="Arial"/>
          <w:color w:val="5E5B5A"/>
          <w:spacing w:val="0"/>
          <w:w w:val="107"/>
          <w:sz w:val="17"/>
          <w:szCs w:val="17"/>
        </w:rPr>
        <w:t>CAR</w:t>
      </w:r>
      <w:r>
        <w:rPr>
          <w:rFonts w:cs="Arial" w:hAnsi="Arial" w:eastAsia="Arial" w:ascii="Arial"/>
          <w:color w:val="5E5B5A"/>
          <w:spacing w:val="0"/>
          <w:w w:val="107"/>
          <w:sz w:val="17"/>
          <w:szCs w:val="17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rese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nte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resol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ción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706E6D"/>
          <w:spacing w:val="0"/>
          <w:w w:val="141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35"/>
          <w:w w:val="141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Des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pacho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100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color w:val="706E6D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06E6D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06E6D"/>
          <w:spacing w:val="0"/>
          <w:w w:val="111"/>
          <w:sz w:val="16"/>
          <w:szCs w:val="16"/>
        </w:rPr>
        <w:t>Al</w:t>
      </w:r>
      <w:r>
        <w:rPr>
          <w:rFonts w:cs="Arial" w:hAnsi="Arial" w:eastAsia="Arial" w:ascii="Arial"/>
          <w:color w:val="8A8A89"/>
          <w:spacing w:val="0"/>
          <w:w w:val="105"/>
          <w:sz w:val="16"/>
          <w:szCs w:val="16"/>
        </w:rPr>
        <w:t>cald</w:t>
      </w:r>
      <w:r>
        <w:rPr>
          <w:rFonts w:cs="Arial" w:hAnsi="Arial" w:eastAsia="Arial" w:ascii="Arial"/>
          <w:color w:val="8A8A89"/>
          <w:spacing w:val="0"/>
          <w:w w:val="108"/>
          <w:sz w:val="16"/>
          <w:szCs w:val="16"/>
        </w:rPr>
        <w:t>ía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color w:val="706E6D"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A8A89"/>
          <w:spacing w:val="0"/>
          <w:w w:val="100"/>
          <w:sz w:val="18"/>
          <w:szCs w:val="18"/>
        </w:rPr>
        <w:t>de</w:t>
      </w:r>
      <w:r>
        <w:rPr>
          <w:rFonts w:cs="Times New Roman" w:hAnsi="Times New Roman" w:eastAsia="Times New Roman" w:ascii="Times New Roman"/>
          <w:color w:val="8A8A89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A8A89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706E6D"/>
          <w:spacing w:val="0"/>
          <w:w w:val="100"/>
          <w:sz w:val="16"/>
          <w:szCs w:val="16"/>
        </w:rPr>
        <w:t>og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8A8A89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A8A89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5E5B5A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dem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á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ade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rg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ca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484542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po</w:t>
      </w:r>
      <w:r>
        <w:rPr>
          <w:rFonts w:cs="Arial" w:hAnsi="Arial" w:eastAsia="Arial" w:ascii="Arial"/>
          <w:color w:val="484542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484542"/>
          <w:spacing w:val="-4"/>
          <w:w w:val="111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ra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le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za</w:t>
      </w:r>
      <w:r>
        <w:rPr>
          <w:rFonts w:cs="Arial" w:hAnsi="Arial" w:eastAsia="Arial" w:ascii="Arial"/>
          <w:color w:val="484542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36332F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fu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es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89"/>
          <w:sz w:val="16"/>
          <w:szCs w:val="16"/>
        </w:rPr>
        <w:t>e</w:t>
      </w:r>
      <w:r>
        <w:rPr>
          <w:rFonts w:cs="Arial" w:hAnsi="Arial" w:eastAsia="Arial" w:ascii="Arial"/>
          <w:color w:val="36332F"/>
          <w:spacing w:val="0"/>
          <w:w w:val="101"/>
          <w:sz w:val="16"/>
          <w:szCs w:val="16"/>
        </w:rPr>
        <w:t>ng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36332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j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re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484542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6"/>
          <w:sz w:val="16"/>
          <w:szCs w:val="16"/>
        </w:rPr>
        <w:t>cu</w:t>
      </w:r>
      <w:r>
        <w:rPr>
          <w:rFonts w:cs="Arial" w:hAnsi="Arial" w:eastAsia="Arial" w:ascii="Arial"/>
          <w:color w:val="484542"/>
          <w:spacing w:val="0"/>
          <w:w w:val="102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p</w:t>
      </w:r>
      <w:r>
        <w:rPr>
          <w:rFonts w:cs="Arial" w:hAnsi="Arial" w:eastAsia="Arial" w:ascii="Arial"/>
          <w:color w:val="484542"/>
          <w:spacing w:val="0"/>
          <w:w w:val="101"/>
          <w:sz w:val="16"/>
          <w:szCs w:val="16"/>
        </w:rPr>
        <w:t>li</w:t>
      </w:r>
      <w:r>
        <w:rPr>
          <w:rFonts w:cs="Arial" w:hAnsi="Arial" w:eastAsia="Arial" w:ascii="Arial"/>
          <w:color w:val="484542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29"/>
          <w:sz w:val="16"/>
          <w:szCs w:val="16"/>
        </w:rPr>
        <w:t>t</w:t>
      </w:r>
      <w:r>
        <w:rPr>
          <w:rFonts w:cs="Arial" w:hAnsi="Arial" w:eastAsia="Arial" w:ascii="Arial"/>
          <w:color w:val="484542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484542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484542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81"/>
          <w:sz w:val="16"/>
          <w:szCs w:val="16"/>
        </w:rPr>
        <w:t>l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a</w:t>
      </w:r>
      <w:r>
        <w:rPr>
          <w:rFonts w:cs="Arial" w:hAnsi="Arial" w:eastAsia="Arial" w:ascii="Arial"/>
          <w:color w:val="36332F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706E6D"/>
          <w:spacing w:val="0"/>
          <w:w w:val="101"/>
          <w:sz w:val="16"/>
          <w:szCs w:val="16"/>
        </w:rPr>
        <w:t>i</w:t>
      </w:r>
      <w:r>
        <w:rPr>
          <w:rFonts w:cs="Arial" w:hAnsi="Arial" w:eastAsia="Arial" w:ascii="Arial"/>
          <w:color w:val="484542"/>
          <w:spacing w:val="0"/>
          <w:w w:val="116"/>
          <w:sz w:val="16"/>
          <w:szCs w:val="16"/>
        </w:rPr>
        <w:t>s</w:t>
      </w:r>
      <w:r>
        <w:rPr>
          <w:rFonts w:cs="Arial" w:hAnsi="Arial" w:eastAsia="Arial" w:ascii="Arial"/>
          <w:color w:val="484542"/>
          <w:spacing w:val="0"/>
          <w:w w:val="97"/>
          <w:sz w:val="16"/>
          <w:szCs w:val="16"/>
        </w:rPr>
        <w:t>m</w:t>
      </w:r>
      <w:r>
        <w:rPr>
          <w:rFonts w:cs="Arial" w:hAnsi="Arial" w:eastAsia="Arial" w:ascii="Arial"/>
          <w:color w:val="484542"/>
          <w:spacing w:val="0"/>
          <w:w w:val="113"/>
          <w:sz w:val="16"/>
          <w:szCs w:val="16"/>
        </w:rPr>
        <w:t>a</w:t>
      </w:r>
      <w:r>
        <w:rPr>
          <w:rFonts w:cs="Arial" w:hAnsi="Arial" w:eastAsia="Arial" w:ascii="Arial"/>
          <w:color w:val="8A8A89"/>
          <w:spacing w:val="0"/>
          <w:w w:val="8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4259" w:right="3560"/>
      </w:pPr>
      <w:r>
        <w:pict>
          <v:shape type="#_x0000_t75" style="position:absolute;margin-left:213.811pt;margin-top:-1.1365pt;width:183.935pt;height:11.1605pt;mso-position-horizontal-relative:page;mso-position-vertical-relative:paragraph;z-index:-229">
            <v:imagedata o:title="" r:id="rId34"/>
          </v:shape>
        </w:pict>
      </w:r>
      <w:r>
        <w:rPr>
          <w:rFonts w:cs="Arial" w:hAnsi="Arial" w:eastAsia="Arial" w:ascii="Arial"/>
          <w:color w:val="484542"/>
          <w:w w:val="99"/>
          <w:sz w:val="16"/>
          <w:szCs w:val="16"/>
        </w:rPr>
        <w:t>R</w:t>
      </w:r>
      <w:r>
        <w:rPr>
          <w:rFonts w:cs="Arial" w:hAnsi="Arial" w:eastAsia="Arial" w:ascii="Arial"/>
          <w:color w:val="484542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84542"/>
          <w:w w:val="104"/>
          <w:sz w:val="16"/>
          <w:szCs w:val="16"/>
        </w:rPr>
        <w:t>G</w:t>
      </w:r>
      <w:r>
        <w:rPr>
          <w:rFonts w:cs="Arial" w:hAnsi="Arial" w:eastAsia="Arial" w:ascii="Arial"/>
          <w:color w:val="484542"/>
          <w:w w:val="143"/>
          <w:sz w:val="16"/>
          <w:szCs w:val="16"/>
        </w:rPr>
        <w:t>ls</w:t>
      </w:r>
      <w:r>
        <w:rPr>
          <w:rFonts w:cs="Arial" w:hAnsi="Arial" w:eastAsia="Arial" w:ascii="Arial"/>
          <w:color w:val="484542"/>
          <w:w w:val="118"/>
          <w:sz w:val="16"/>
          <w:szCs w:val="16"/>
        </w:rPr>
        <w:t>T</w:t>
      </w:r>
      <w:r>
        <w:rPr>
          <w:rFonts w:cs="Arial" w:hAnsi="Arial" w:eastAsia="Arial" w:ascii="Arial"/>
          <w:color w:val="484542"/>
          <w:w w:val="97"/>
          <w:sz w:val="16"/>
          <w:szCs w:val="16"/>
        </w:rPr>
        <w:t>RE</w:t>
      </w:r>
      <w:r>
        <w:rPr>
          <w:rFonts w:cs="Arial" w:hAnsi="Arial" w:eastAsia="Arial" w:ascii="Arial"/>
          <w:color w:val="36332F"/>
          <w:w w:val="108"/>
          <w:sz w:val="16"/>
          <w:szCs w:val="16"/>
        </w:rPr>
        <w:t>S</w:t>
      </w:r>
      <w:r>
        <w:rPr>
          <w:rFonts w:cs="Arial" w:hAnsi="Arial" w:eastAsia="Arial" w:ascii="Arial"/>
          <w:color w:val="484542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484542"/>
          <w:w w:val="97"/>
          <w:sz w:val="16"/>
          <w:szCs w:val="16"/>
        </w:rPr>
        <w:t>,</w:t>
      </w:r>
      <w:r>
        <w:rPr>
          <w:rFonts w:cs="Arial" w:hAnsi="Arial" w:eastAsia="Arial" w:ascii="Arial"/>
          <w:color w:val="484542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OM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U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N</w:t>
      </w:r>
      <w:r>
        <w:rPr>
          <w:rFonts w:cs="Arial" w:hAnsi="Arial" w:eastAsia="Arial" w:ascii="Arial"/>
          <w:color w:val="484542"/>
          <w:spacing w:val="0"/>
          <w:w w:val="104"/>
          <w:sz w:val="16"/>
          <w:szCs w:val="16"/>
        </w:rPr>
        <w:t>(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QU</w:t>
      </w:r>
      <w:r>
        <w:rPr>
          <w:rFonts w:cs="Arial" w:hAnsi="Arial" w:eastAsia="Arial" w:ascii="Arial"/>
          <w:color w:val="36332F"/>
          <w:spacing w:val="0"/>
          <w:w w:val="104"/>
          <w:sz w:val="16"/>
          <w:szCs w:val="16"/>
        </w:rPr>
        <w:t>ESE</w:t>
      </w:r>
      <w:r>
        <w:rPr>
          <w:rFonts w:cs="Arial" w:hAnsi="Arial" w:eastAsia="Arial" w:ascii="Arial"/>
          <w:color w:val="36332F"/>
          <w:spacing w:val="10"/>
          <w:w w:val="104"/>
          <w:sz w:val="16"/>
          <w:szCs w:val="16"/>
        </w:rPr>
        <w:t> </w:t>
      </w:r>
      <w:r>
        <w:rPr>
          <w:rFonts w:cs="Arial" w:hAnsi="Arial" w:eastAsia="Arial" w:ascii="Arial"/>
          <w:color w:val="484542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484542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32F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36332F"/>
          <w:spacing w:val="0"/>
          <w:w w:val="105"/>
          <w:sz w:val="16"/>
          <w:szCs w:val="16"/>
        </w:rPr>
        <w:t>Ú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MP</w:t>
      </w:r>
      <w:r>
        <w:rPr>
          <w:rFonts w:cs="Arial" w:hAnsi="Arial" w:eastAsia="Arial" w:ascii="Arial"/>
          <w:color w:val="36332F"/>
          <w:spacing w:val="0"/>
          <w:w w:val="114"/>
          <w:sz w:val="16"/>
          <w:szCs w:val="16"/>
        </w:rPr>
        <w:t>LA</w:t>
      </w:r>
      <w:r>
        <w:rPr>
          <w:rFonts w:cs="Arial" w:hAnsi="Arial" w:eastAsia="Arial" w:ascii="Arial"/>
          <w:color w:val="36332F"/>
          <w:spacing w:val="0"/>
          <w:w w:val="108"/>
          <w:sz w:val="16"/>
          <w:szCs w:val="16"/>
        </w:rPr>
        <w:t>SE</w:t>
      </w:r>
      <w:r>
        <w:rPr>
          <w:rFonts w:cs="Arial" w:hAnsi="Arial" w:eastAsia="Arial" w:ascii="Arial"/>
          <w:color w:val="706E6D"/>
          <w:spacing w:val="0"/>
          <w:w w:val="97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104"/>
      </w:pPr>
      <w:r>
        <w:pict>
          <v:shape type="#_x0000_t75" style="width:123.103pt;height:45.3622pt">
            <v:imagedata o:title="" r:id="rId3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886"/>
      </w:pPr>
      <w:r>
        <w:pict>
          <v:shape type="#_x0000_t75" style="position:absolute;margin-left:80.9891pt;margin-top:0.118696pt;width:47.8736pt;height:32.7616pt;mso-position-horizontal-relative:page;mso-position-vertical-relative:paragraph;z-index:-230">
            <v:imagedata o:title="" r:id="rId36"/>
          </v:shape>
        </w:pict>
      </w:r>
      <w:r>
        <w:pict>
          <v:shape type="#_x0000_t202" style="position:absolute;margin-left:81.709pt;margin-top:-20.7122pt;width:39.2347pt;height:49.6pt;mso-position-horizontal-relative:page;mso-position-vertical-relative:paragraph;z-index:-21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9"/>
                      <w:szCs w:val="99"/>
                    </w:rPr>
                    <w:jc w:val="left"/>
                    <w:spacing w:lineRule="exact" w:line="980"/>
                    <w:ind w:right="-169"/>
                  </w:pPr>
                  <w:r>
                    <w:rPr>
                      <w:rFonts w:cs="Times New Roman" w:hAnsi="Times New Roman" w:eastAsia="Times New Roman" w:ascii="Times New Roman"/>
                      <w:color w:val="706E6D"/>
                      <w:w w:val="128"/>
                      <w:sz w:val="99"/>
                      <w:szCs w:val="99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706E6D"/>
                      <w:w w:val="109"/>
                      <w:sz w:val="99"/>
                      <w:szCs w:val="99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99"/>
                      <w:szCs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706E6D"/>
          <w:spacing w:val="0"/>
          <w:w w:val="100"/>
          <w:sz w:val="11"/>
          <w:szCs w:val="11"/>
        </w:rPr>
        <w:t>lo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before="94"/>
        <w:ind w:left="1634" w:right="9064"/>
      </w:pPr>
      <w:r>
        <w:rPr>
          <w:rFonts w:cs="Arial" w:hAnsi="Arial" w:eastAsia="Arial" w:ascii="Arial"/>
          <w:color w:val="5E5B5A"/>
          <w:w w:val="118"/>
          <w:sz w:val="9"/>
          <w:szCs w:val="9"/>
        </w:rPr>
        <w:t>Ur*lad</w:t>
      </w:r>
      <w:r>
        <w:rPr>
          <w:rFonts w:cs="Arial" w:hAnsi="Arial" w:eastAsia="Arial" w:ascii="Arial"/>
          <w:color w:val="5E5B5A"/>
          <w:w w:val="129"/>
          <w:sz w:val="9"/>
          <w:szCs w:val="9"/>
        </w:rPr>
        <w:t>de</w:t>
      </w:r>
      <w:r>
        <w:rPr>
          <w:rFonts w:cs="Arial" w:hAnsi="Arial" w:eastAsia="Arial" w:ascii="Arial"/>
          <w:color w:val="706E6D"/>
          <w:w w:val="154"/>
          <w:sz w:val="9"/>
          <w:szCs w:val="9"/>
        </w:rPr>
        <w:t>logl</w:t>
      </w:r>
      <w:r>
        <w:rPr>
          <w:rFonts w:cs="Arial" w:hAnsi="Arial" w:eastAsia="Arial" w:ascii="Arial"/>
          <w:color w:val="706E6D"/>
          <w:w w:val="87"/>
          <w:sz w:val="9"/>
          <w:szCs w:val="9"/>
        </w:rPr>
        <w:t>otic:8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before="4"/>
        <w:ind w:left="1634" w:right="9013"/>
      </w:pPr>
      <w:r>
        <w:rPr>
          <w:rFonts w:cs="Arial" w:hAnsi="Arial" w:eastAsia="Arial" w:ascii="Arial"/>
          <w:color w:val="706E6D"/>
          <w:w w:val="118"/>
          <w:sz w:val="9"/>
          <w:szCs w:val="9"/>
        </w:rPr>
        <w:t>Ur*lad</w:t>
      </w:r>
      <w:r>
        <w:rPr>
          <w:rFonts w:cs="Arial" w:hAnsi="Arial" w:eastAsia="Arial" w:ascii="Arial"/>
          <w:color w:val="5E5B5A"/>
          <w:w w:val="129"/>
          <w:sz w:val="9"/>
          <w:szCs w:val="9"/>
        </w:rPr>
        <w:t>de</w:t>
      </w:r>
      <w:r>
        <w:rPr>
          <w:rFonts w:cs="Arial" w:hAnsi="Arial" w:eastAsia="Arial" w:ascii="Arial"/>
          <w:color w:val="706E6D"/>
          <w:w w:val="157"/>
          <w:sz w:val="9"/>
          <w:szCs w:val="9"/>
        </w:rPr>
        <w:t>T</w:t>
      </w:r>
      <w:r>
        <w:rPr>
          <w:rFonts w:cs="Arial" w:hAnsi="Arial" w:eastAsia="Arial" w:ascii="Arial"/>
          <w:color w:val="5E5B5A"/>
          <w:w w:val="96"/>
          <w:sz w:val="9"/>
          <w:szCs w:val="9"/>
        </w:rPr>
        <w:t>OOOffll</w:t>
      </w:r>
      <w:r>
        <w:rPr>
          <w:rFonts w:cs="Arial" w:hAnsi="Arial" w:eastAsia="Arial" w:ascii="Arial"/>
          <w:color w:val="706E6D"/>
          <w:w w:val="105"/>
          <w:sz w:val="9"/>
          <w:szCs w:val="9"/>
        </w:rPr>
        <w:t>o.</w:t>
      </w:r>
      <w:r>
        <w:rPr>
          <w:rFonts w:cs="Arial" w:hAnsi="Arial" w:eastAsia="Arial" w:ascii="Arial"/>
          <w:color w:val="00000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120"/>
        <w:ind w:left="1634" w:right="8954"/>
      </w:pPr>
      <w:r>
        <w:rPr>
          <w:rFonts w:cs="Malgun Gothic" w:hAnsi="Malgun Gothic" w:eastAsia="Malgun Gothic" w:ascii="Malgun Gothic"/>
          <w:color w:val="706E6D"/>
          <w:w w:val="194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484542"/>
          <w:w w:val="106"/>
          <w:sz w:val="10"/>
          <w:szCs w:val="10"/>
        </w:rPr>
        <w:t>ad</w:t>
      </w:r>
      <w:r>
        <w:rPr>
          <w:rFonts w:cs="Times New Roman" w:hAnsi="Times New Roman" w:eastAsia="Times New Roman" w:ascii="Times New Roman"/>
          <w:color w:val="484542"/>
          <w:spacing w:val="-1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5E5B5A"/>
          <w:spacing w:val="0"/>
          <w:w w:val="100"/>
          <w:sz w:val="9"/>
          <w:szCs w:val="9"/>
        </w:rPr>
        <w:t>de</w:t>
      </w:r>
      <w:r>
        <w:rPr>
          <w:rFonts w:cs="Arial" w:hAnsi="Arial" w:eastAsia="Arial" w:ascii="Arial"/>
          <w:color w:val="5E5B5A"/>
          <w:spacing w:val="1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706E6D"/>
          <w:spacing w:val="0"/>
          <w:w w:val="97"/>
          <w:sz w:val="10"/>
          <w:szCs w:val="10"/>
        </w:rPr>
        <w:t>tnf</w:t>
      </w:r>
      <w:r>
        <w:rPr>
          <w:rFonts w:cs="Times New Roman" w:hAnsi="Times New Roman" w:eastAsia="Times New Roman" w:ascii="Times New Roman"/>
          <w:color w:val="5E5B5A"/>
          <w:spacing w:val="0"/>
          <w:w w:val="96"/>
          <w:sz w:val="10"/>
          <w:szCs w:val="10"/>
        </w:rPr>
        <w:t>ormMica</w:t>
      </w:r>
      <w:r>
        <w:rPr>
          <w:rFonts w:cs="Times New Roman" w:hAnsi="Times New Roman" w:eastAsia="Times New Roman" w:ascii="Times New Roman"/>
          <w:color w:val="9D9C9C"/>
          <w:spacing w:val="0"/>
          <w:w w:val="86"/>
          <w:sz w:val="10"/>
          <w:szCs w:val="1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both"/>
        <w:spacing w:lineRule="exact" w:line="100"/>
        <w:ind w:left="1627" w:right="9682"/>
      </w:pPr>
      <w:r>
        <w:rPr>
          <w:rFonts w:cs="Times New Roman" w:hAnsi="Times New Roman" w:eastAsia="Times New Roman" w:ascii="Times New Roman"/>
          <w:color w:val="5E5B5A"/>
          <w:spacing w:val="0"/>
          <w:w w:val="103"/>
          <w:sz w:val="10"/>
          <w:szCs w:val="10"/>
        </w:rPr>
        <w:t>Arth.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exact" w:line="420"/>
        <w:ind w:left="771" w:right="634"/>
      </w:pPr>
      <w:r>
        <w:pict>
          <v:shape type="#_x0000_t75" style="position:absolute;margin-left:506.812pt;margin-top:834.16pt;width:53.9927pt;height:3.24015pt;mso-position-horizontal-relative:page;mso-position-vertical-relative:page;z-index:-221">
            <v:imagedata o:title="" r:id="rId37"/>
          </v:shape>
        </w:pict>
      </w:r>
      <w:r>
        <w:pict>
          <v:shape type="#_x0000_t75" style="position:absolute;margin-left:73.7901pt;margin-top:58.9938pt;width:71.2704pt;height:3.24015pt;mso-position-horizontal-relative:page;mso-position-vertical-relative:paragraph;z-index:-220">
            <v:imagedata o:title="" r:id="rId38"/>
          </v:shape>
        </w:pict>
      </w:r>
      <w:r>
        <w:pict>
          <v:shape type="#_x0000_t75" style="position:absolute;margin-left:-7.22472e-008pt;margin-top:835.96pt;width:50.0333pt;height:4.32021pt;mso-position-horizontal-relative:page;mso-position-vertical-relative:page;z-index:-219">
            <v:imagedata o:title="" r:id="rId39"/>
          </v:shape>
        </w:pict>
      </w:r>
      <w:r>
        <w:rPr>
          <w:rFonts w:cs="Times New Roman" w:hAnsi="Times New Roman" w:eastAsia="Times New Roman" w:ascii="Times New Roman"/>
          <w:color w:val="D34624"/>
          <w:w w:val="115"/>
          <w:position w:val="-2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color w:val="D34624"/>
          <w:w w:val="99"/>
          <w:position w:val="-2"/>
          <w:sz w:val="27"/>
          <w:szCs w:val="27"/>
        </w:rPr>
        <w:t>ALA</w:t>
      </w:r>
      <w:r>
        <w:rPr>
          <w:rFonts w:cs="Times New Roman" w:hAnsi="Times New Roman" w:eastAsia="Times New Roman" w:ascii="Times New Roman"/>
          <w:color w:val="D34624"/>
          <w:w w:val="92"/>
          <w:position w:val="-2"/>
          <w:sz w:val="27"/>
          <w:szCs w:val="27"/>
        </w:rPr>
        <w:t>C</w:t>
      </w:r>
      <w:r>
        <w:rPr>
          <w:rFonts w:cs="Times New Roman" w:hAnsi="Times New Roman" w:eastAsia="Times New Roman" w:ascii="Times New Roman"/>
          <w:color w:val="D34624"/>
          <w:w w:val="128"/>
          <w:position w:val="-2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color w:val="D34624"/>
          <w:w w:val="99"/>
          <w:position w:val="-2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color w:val="D34624"/>
          <w:spacing w:val="26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MUNI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C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IP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AL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4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80"/>
          <w:position w:val="-2"/>
          <w:sz w:val="27"/>
          <w:szCs w:val="27"/>
        </w:rPr>
        <w:t>-</w:t>
      </w:r>
      <w:r>
        <w:rPr>
          <w:rFonts w:cs="Times New Roman" w:hAnsi="Times New Roman" w:eastAsia="Times New Roman" w:ascii="Times New Roman"/>
          <w:color w:val="D34624"/>
          <w:spacing w:val="32"/>
          <w:w w:val="8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LAZA</w:t>
      </w:r>
      <w:r>
        <w:rPr>
          <w:rFonts w:cs="Times New Roman" w:hAnsi="Times New Roman" w:eastAsia="Times New Roman" w:ascii="Times New Roman"/>
          <w:color w:val="D34624"/>
          <w:spacing w:val="41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color w:val="D34624"/>
          <w:spacing w:val="33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AR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MAS</w:t>
      </w:r>
      <w:r>
        <w:rPr>
          <w:rFonts w:cs="Times New Roman" w:hAnsi="Times New Roman" w:eastAsia="Times New Roman" w:ascii="Times New Roman"/>
          <w:color w:val="D34624"/>
          <w:spacing w:val="34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13"/>
          <w:position w:val="-2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color w:val="C95745"/>
          <w:spacing w:val="0"/>
          <w:w w:val="113"/>
          <w:position w:val="-2"/>
          <w:sz w:val="27"/>
          <w:szCs w:val="27"/>
        </w:rPr>
        <w:t>º</w:t>
      </w:r>
      <w:r>
        <w:rPr>
          <w:rFonts w:cs="Times New Roman" w:hAnsi="Times New Roman" w:eastAsia="Times New Roman" w:ascii="Times New Roman"/>
          <w:color w:val="C95745"/>
          <w:spacing w:val="39"/>
          <w:w w:val="113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83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D34624"/>
          <w:spacing w:val="0"/>
          <w:w w:val="137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D34624"/>
          <w:spacing w:val="0"/>
          <w:w w:val="143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D34624"/>
          <w:spacing w:val="2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9"/>
          <w:position w:val="-2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color w:val="D34624"/>
          <w:spacing w:val="0"/>
          <w:w w:val="105"/>
          <w:position w:val="-2"/>
          <w:sz w:val="27"/>
          <w:szCs w:val="27"/>
        </w:rPr>
        <w:t>INT</w:t>
      </w:r>
      <w:r>
        <w:rPr>
          <w:rFonts w:cs="Times New Roman" w:hAnsi="Times New Roman" w:eastAsia="Times New Roman" w:ascii="Times New Roman"/>
          <w:color w:val="D34624"/>
          <w:spacing w:val="0"/>
          <w:w w:val="92"/>
          <w:position w:val="-2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color w:val="D34624"/>
          <w:spacing w:val="0"/>
          <w:w w:val="176"/>
          <w:position w:val="-2"/>
          <w:sz w:val="27"/>
          <w:szCs w:val="27"/>
        </w:rPr>
        <w:t>-</w:t>
      </w:r>
      <w:r>
        <w:rPr>
          <w:rFonts w:cs="Times New Roman" w:hAnsi="Times New Roman" w:eastAsia="Times New Roman" w:ascii="Times New Roman"/>
          <w:color w:val="D34624"/>
          <w:spacing w:val="26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C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AN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C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HI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color w:val="D34624"/>
          <w:spacing w:val="55"/>
          <w:w w:val="10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C95745"/>
          <w:spacing w:val="0"/>
          <w:w w:val="80"/>
          <w:position w:val="-2"/>
          <w:sz w:val="27"/>
          <w:szCs w:val="27"/>
        </w:rPr>
        <w:t>-</w:t>
      </w:r>
      <w:r>
        <w:rPr>
          <w:rFonts w:cs="Times New Roman" w:hAnsi="Times New Roman" w:eastAsia="Times New Roman" w:ascii="Times New Roman"/>
          <w:color w:val="C95745"/>
          <w:spacing w:val="39"/>
          <w:w w:val="80"/>
          <w:position w:val="-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D34624"/>
          <w:spacing w:val="0"/>
          <w:w w:val="93"/>
          <w:position w:val="-2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D34624"/>
          <w:spacing w:val="0"/>
          <w:w w:val="100"/>
          <w:position w:val="-2"/>
          <w:sz w:val="40"/>
          <w:szCs w:val="40"/>
        </w:rPr>
        <w:t>u</w:t>
      </w:r>
      <w:r>
        <w:rPr>
          <w:rFonts w:cs="Times New Roman" w:hAnsi="Times New Roman" w:eastAsia="Times New Roman" w:ascii="Times New Roman"/>
          <w:color w:val="D34624"/>
          <w:spacing w:val="0"/>
          <w:w w:val="101"/>
          <w:position w:val="-2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D34624"/>
          <w:spacing w:val="0"/>
          <w:w w:val="105"/>
          <w:position w:val="-2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D34624"/>
          <w:spacing w:val="0"/>
          <w:w w:val="113"/>
          <w:position w:val="-2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886"/>
      </w:pPr>
      <w:r>
        <w:rPr>
          <w:rFonts w:cs="Times New Roman" w:hAnsi="Times New Roman" w:eastAsia="Times New Roman" w:ascii="Times New Roman"/>
          <w:color w:val="36332F"/>
          <w:spacing w:val="0"/>
          <w:w w:val="100"/>
          <w:position w:val="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6332F"/>
          <w:spacing w:val="0"/>
          <w:w w:val="100"/>
          <w:position w:val="1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position w:val="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36332F"/>
          <w:spacing w:val="0"/>
          <w:w w:val="100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6332F"/>
          <w:spacing w:val="3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6332F"/>
          <w:spacing w:val="0"/>
          <w:w w:val="90"/>
          <w:position w:val="1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36332F"/>
          <w:spacing w:val="0"/>
          <w:w w:val="90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6332F"/>
          <w:spacing w:val="0"/>
          <w:w w:val="9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484542"/>
          <w:spacing w:val="0"/>
          <w:w w:val="90"/>
          <w:position w:val="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484542"/>
          <w:spacing w:val="30"/>
          <w:w w:val="90"/>
          <w:position w:val="1"/>
          <w:sz w:val="23"/>
          <w:szCs w:val="23"/>
        </w:rPr>
        <w:t> </w:t>
      </w:r>
      <w:hyperlink r:id="rId40">
        <w:r>
          <w:rPr>
            <w:rFonts w:cs="Times New Roman" w:hAnsi="Times New Roman" w:eastAsia="Times New Roman" w:ascii="Times New Roman"/>
            <w:color w:val="36332F"/>
            <w:spacing w:val="0"/>
            <w:w w:val="99"/>
            <w:position w:val="1"/>
            <w:sz w:val="23"/>
            <w:szCs w:val="23"/>
          </w:rPr>
          <w:t>www</w:t>
        </w:r>
        <w:r>
          <w:rPr>
            <w:rFonts w:cs="Times New Roman" w:hAnsi="Times New Roman" w:eastAsia="Times New Roman" w:ascii="Times New Roman"/>
            <w:color w:val="484542"/>
            <w:spacing w:val="0"/>
            <w:w w:val="50"/>
            <w:position w:val="1"/>
            <w:sz w:val="23"/>
            <w:szCs w:val="23"/>
          </w:rPr>
          <w:t>.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12"/>
            <w:position w:val="1"/>
            <w:sz w:val="23"/>
            <w:szCs w:val="23"/>
          </w:rPr>
          <w:t>muni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12"/>
            <w:position w:val="1"/>
            <w:sz w:val="23"/>
            <w:szCs w:val="23"/>
          </w:rPr>
          <w:t>t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16"/>
            <w:position w:val="1"/>
            <w:sz w:val="23"/>
            <w:szCs w:val="23"/>
          </w:rPr>
          <w:t>in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24"/>
            <w:position w:val="1"/>
            <w:sz w:val="23"/>
            <w:szCs w:val="23"/>
          </w:rPr>
          <w:t>t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20"/>
            <w:position w:val="1"/>
            <w:sz w:val="23"/>
            <w:szCs w:val="23"/>
          </w:rPr>
          <w:t>a</w:t>
        </w:r>
        <w:r>
          <w:rPr>
            <w:rFonts w:cs="Times New Roman" w:hAnsi="Times New Roman" w:eastAsia="Times New Roman" w:ascii="Times New Roman"/>
            <w:color w:val="484542"/>
            <w:spacing w:val="0"/>
            <w:w w:val="75"/>
            <w:position w:val="1"/>
            <w:sz w:val="23"/>
            <w:szCs w:val="23"/>
          </w:rPr>
          <w:t>.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31"/>
            <w:position w:val="1"/>
            <w:sz w:val="23"/>
            <w:szCs w:val="23"/>
          </w:rPr>
          <w:t>g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00"/>
            <w:position w:val="1"/>
            <w:sz w:val="23"/>
            <w:szCs w:val="23"/>
          </w:rPr>
          <w:t>ob</w:t>
        </w:r>
        <w:r>
          <w:rPr>
            <w:rFonts w:cs="Times New Roman" w:hAnsi="Times New Roman" w:eastAsia="Times New Roman" w:ascii="Times New Roman"/>
            <w:color w:val="36332F"/>
            <w:spacing w:val="0"/>
            <w:w w:val="87"/>
            <w:position w:val="1"/>
            <w:sz w:val="23"/>
            <w:szCs w:val="23"/>
          </w:rPr>
          <w:t>.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18"/>
            <w:position w:val="1"/>
            <w:sz w:val="23"/>
            <w:szCs w:val="23"/>
          </w:rPr>
          <w:t>p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05"/>
            <w:position w:val="1"/>
            <w:sz w:val="23"/>
            <w:szCs w:val="23"/>
          </w:rPr>
          <w:t>e</w:t>
        </w:r>
      </w:hyperlink>
      <w:r>
        <w:rPr>
          <w:rFonts w:cs="Times New Roman" w:hAnsi="Times New Roman" w:eastAsia="Times New Roman" w:ascii="Times New Roman"/>
          <w:color w:val="36332F"/>
          <w:spacing w:val="7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position w:val="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484542"/>
          <w:spacing w:val="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6332F"/>
          <w:spacing w:val="0"/>
          <w:w w:val="105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6332F"/>
          <w:spacing w:val="0"/>
          <w:w w:val="105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484542"/>
          <w:spacing w:val="0"/>
          <w:w w:val="105"/>
          <w:position w:val="1"/>
          <w:sz w:val="23"/>
          <w:szCs w:val="23"/>
        </w:rPr>
        <w:t>rr</w:t>
      </w:r>
      <w:r>
        <w:rPr>
          <w:rFonts w:cs="Times New Roman" w:hAnsi="Times New Roman" w:eastAsia="Times New Roman" w:ascii="Times New Roman"/>
          <w:color w:val="36332F"/>
          <w:spacing w:val="0"/>
          <w:w w:val="105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6332F"/>
          <w:spacing w:val="0"/>
          <w:w w:val="105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36332F"/>
          <w:spacing w:val="8"/>
          <w:w w:val="105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6332F"/>
          <w:spacing w:val="0"/>
          <w:w w:val="102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484542"/>
          <w:spacing w:val="0"/>
          <w:w w:val="112"/>
          <w:position w:val="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484542"/>
          <w:spacing w:val="0"/>
          <w:w w:val="105"/>
          <w:position w:val="1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color w:val="484542"/>
          <w:spacing w:val="0"/>
          <w:w w:val="112"/>
          <w:position w:val="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484542"/>
          <w:spacing w:val="0"/>
          <w:w w:val="140"/>
          <w:position w:val="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484542"/>
          <w:spacing w:val="0"/>
          <w:w w:val="100"/>
          <w:position w:val="1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color w:val="484542"/>
          <w:spacing w:val="0"/>
          <w:w w:val="112"/>
          <w:position w:val="1"/>
          <w:sz w:val="23"/>
          <w:szCs w:val="23"/>
        </w:rPr>
        <w:t>ni</w:t>
      </w:r>
      <w:r>
        <w:rPr>
          <w:rFonts w:cs="Times New Roman" w:hAnsi="Times New Roman" w:eastAsia="Times New Roman" w:ascii="Times New Roman"/>
          <w:color w:val="36332F"/>
          <w:spacing w:val="0"/>
          <w:w w:val="98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36332F"/>
          <w:spacing w:val="0"/>
          <w:w w:val="106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484542"/>
          <w:spacing w:val="0"/>
          <w:w w:val="79"/>
          <w:position w:val="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484542"/>
          <w:spacing w:val="22"/>
          <w:w w:val="100"/>
          <w:position w:val="1"/>
          <w:sz w:val="23"/>
          <w:szCs w:val="23"/>
        </w:rPr>
        <w:t> </w:t>
      </w:r>
      <w:hyperlink r:id="rId41">
        <w:r>
          <w:rPr>
            <w:rFonts w:cs="Times New Roman" w:hAnsi="Times New Roman" w:eastAsia="Times New Roman" w:ascii="Times New Roman"/>
            <w:color w:val="484542"/>
            <w:spacing w:val="0"/>
            <w:w w:val="104"/>
            <w:position w:val="1"/>
            <w:sz w:val="23"/>
            <w:szCs w:val="23"/>
          </w:rPr>
          <w:t>m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12"/>
            <w:position w:val="1"/>
            <w:sz w:val="23"/>
            <w:szCs w:val="23"/>
          </w:rPr>
          <w:t>unit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16"/>
            <w:position w:val="1"/>
            <w:sz w:val="23"/>
            <w:szCs w:val="23"/>
          </w:rPr>
          <w:t>in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24"/>
            <w:position w:val="1"/>
            <w:sz w:val="23"/>
            <w:szCs w:val="23"/>
          </w:rPr>
          <w:t>t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20"/>
            <w:position w:val="1"/>
            <w:sz w:val="23"/>
            <w:szCs w:val="23"/>
          </w:rPr>
          <w:t>a</w:t>
        </w:r>
        <w:r>
          <w:rPr>
            <w:rFonts w:cs="Times New Roman" w:hAnsi="Times New Roman" w:eastAsia="Times New Roman" w:ascii="Times New Roman"/>
            <w:color w:val="36332F"/>
            <w:spacing w:val="0"/>
            <w:w w:val="87"/>
            <w:position w:val="1"/>
            <w:sz w:val="23"/>
            <w:szCs w:val="23"/>
          </w:rPr>
          <w:t>1</w:t>
        </w:r>
        <w:r>
          <w:rPr>
            <w:rFonts w:cs="Times New Roman" w:hAnsi="Times New Roman" w:eastAsia="Times New Roman" w:ascii="Times New Roman"/>
            <w:color w:val="706E6D"/>
            <w:spacing w:val="0"/>
            <w:w w:val="98"/>
            <w:position w:val="1"/>
            <w:sz w:val="23"/>
            <w:szCs w:val="23"/>
          </w:rPr>
          <w:t>@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12"/>
            <w:position w:val="1"/>
            <w:sz w:val="23"/>
            <w:szCs w:val="23"/>
          </w:rPr>
          <w:t>gm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13"/>
            <w:position w:val="1"/>
            <w:sz w:val="23"/>
            <w:szCs w:val="23"/>
          </w:rPr>
          <w:t>a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07"/>
            <w:position w:val="1"/>
            <w:sz w:val="23"/>
            <w:szCs w:val="23"/>
          </w:rPr>
          <w:t>il</w:t>
        </w:r>
        <w:r>
          <w:rPr>
            <w:rFonts w:cs="Times New Roman" w:hAnsi="Times New Roman" w:eastAsia="Times New Roman" w:ascii="Times New Roman"/>
            <w:color w:val="484542"/>
            <w:spacing w:val="0"/>
            <w:w w:val="87"/>
            <w:position w:val="1"/>
            <w:sz w:val="23"/>
            <w:szCs w:val="23"/>
          </w:rPr>
          <w:t>.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05"/>
            <w:position w:val="1"/>
            <w:sz w:val="23"/>
            <w:szCs w:val="23"/>
          </w:rPr>
          <w:t>c</w:t>
        </w:r>
        <w:r>
          <w:rPr>
            <w:rFonts w:cs="Times New Roman" w:hAnsi="Times New Roman" w:eastAsia="Times New Roman" w:ascii="Times New Roman"/>
            <w:color w:val="36332F"/>
            <w:spacing w:val="0"/>
            <w:w w:val="106"/>
            <w:position w:val="1"/>
            <w:sz w:val="23"/>
            <w:szCs w:val="23"/>
          </w:rPr>
          <w:t>o</w:t>
        </w:r>
        <w:r>
          <w:rPr>
            <w:rFonts w:cs="Times New Roman" w:hAnsi="Times New Roman" w:eastAsia="Times New Roman" w:ascii="Times New Roman"/>
            <w:color w:val="484542"/>
            <w:spacing w:val="0"/>
            <w:w w:val="104"/>
            <w:position w:val="1"/>
            <w:sz w:val="23"/>
            <w:szCs w:val="23"/>
          </w:rPr>
          <w:t>m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3"/>
          <w:szCs w:val="23"/>
        </w:rPr>
      </w:r>
    </w:p>
    <w:sectPr>
      <w:pgMar w:header="418" w:footer="0" w:top="1980" w:bottom="0" w:left="0" w:right="360"/>
      <w:pgSz w:w="11900" w:h="168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0.0801"/>
        <w:szCs w:val="10.0801"/>
      </w:rPr>
      <w:jc w:val="left"/>
      <w:spacing w:lineRule="exact" w:line="100"/>
    </w:pPr>
    <w:r>
      <w:rPr>
        <w:sz w:val="10.0801"/>
        <w:szCs w:val="10.080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.79976pt;margin-top:20.881pt;width:569.443pt;height:81.0039pt;mso-position-horizontal-relative:page;mso-position-vertical-relative:page;z-index:-24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Relationship Id="rId11" Type="http://schemas.openxmlformats.org/officeDocument/2006/relationships/image" Target="media/image7.jpg"/><Relationship Id="rId12" Type="http://schemas.openxmlformats.org/officeDocument/2006/relationships/image" Target="media/image8.jpg"/><Relationship Id="rId13" Type="http://schemas.openxmlformats.org/officeDocument/2006/relationships/image" Target="media/image9.jpg"/><Relationship Id="rId14" Type="http://schemas.openxmlformats.org/officeDocument/2006/relationships/image" Target="media/image10.jpg"/><Relationship Id="rId15" Type="http://schemas.openxmlformats.org/officeDocument/2006/relationships/image" Target="media/image11.jpg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image" Target="media/image14.jpg"/><Relationship Id="rId19" Type="http://schemas.openxmlformats.org/officeDocument/2006/relationships/image" Target="media/image15.jpg"/><Relationship Id="rId20" Type="http://schemas.openxmlformats.org/officeDocument/2006/relationships/image" Target="media/image16.jpg"/><Relationship Id="rId21" Type="http://schemas.openxmlformats.org/officeDocument/2006/relationships/image" Target="media/image17.jpg"/><Relationship Id="rId22" Type="http://schemas.openxmlformats.org/officeDocument/2006/relationships/image" Target="media/image18.jpg"/><Relationship Id="rId23" Type="http://schemas.openxmlformats.org/officeDocument/2006/relationships/hyperlink" Target="http://www.munitinta.gob.pe" TargetMode="External"/><Relationship Id="rId24" Type="http://schemas.openxmlformats.org/officeDocument/2006/relationships/hyperlink" Target="mailto:munitintal@gmail.com" TargetMode="External"/><Relationship Id="rId25" Type="http://schemas.openxmlformats.org/officeDocument/2006/relationships/image" Target="media/image19.jpg"/><Relationship Id="rId26" Type="http://schemas.openxmlformats.org/officeDocument/2006/relationships/image" Target="media/image20.jp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jpg"/><Relationship Id="rId31" Type="http://schemas.openxmlformats.org/officeDocument/2006/relationships/image" Target="media/image25.jpg"/><Relationship Id="rId32" Type="http://schemas.openxmlformats.org/officeDocument/2006/relationships/image" Target="media/image26.jpg"/><Relationship Id="rId33" Type="http://schemas.openxmlformats.org/officeDocument/2006/relationships/image" Target="media/image27.jpg"/><Relationship Id="rId34" Type="http://schemas.openxmlformats.org/officeDocument/2006/relationships/image" Target="media/image28.jpg"/><Relationship Id="rId35" Type="http://schemas.openxmlformats.org/officeDocument/2006/relationships/image" Target="media/image29.jpg"/><Relationship Id="rId36" Type="http://schemas.openxmlformats.org/officeDocument/2006/relationships/image" Target="media/image30.jpg"/><Relationship Id="rId37" Type="http://schemas.openxmlformats.org/officeDocument/2006/relationships/image" Target="media/image31.jpg"/><Relationship Id="rId38" Type="http://schemas.openxmlformats.org/officeDocument/2006/relationships/image" Target="media/image32.jpg"/><Relationship Id="rId39" Type="http://schemas.openxmlformats.org/officeDocument/2006/relationships/image" Target="media/image33.jpg"/><Relationship Id="rId40" Type="http://schemas.openxmlformats.org/officeDocument/2006/relationships/hyperlink" Target="http://www.munitinta.gob.pe" TargetMode="External"/><Relationship Id="rId41" Type="http://schemas.openxmlformats.org/officeDocument/2006/relationships/hyperlink" Target="mailto:munitinta1@gmail.com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