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right"/>
        <w:spacing w:before="30" w:lineRule="exact" w:line="300"/>
        <w:ind w:right="346"/>
      </w:pPr>
      <w:r>
        <w:rPr>
          <w:rFonts w:cs="Arial" w:hAnsi="Arial" w:eastAsia="Arial" w:ascii="Arial"/>
          <w:color w:val="99A7CC"/>
          <w:spacing w:val="0"/>
          <w:w w:val="64"/>
          <w:position w:val="-1"/>
          <w:sz w:val="28"/>
          <w:szCs w:val="2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280"/>
        <w:ind w:left="3050"/>
      </w:pPr>
      <w:r>
        <w:pict>
          <v:shape type="#_x0000_t75" style="position:absolute;margin-left:7.67742pt;margin-top:9.60091pt;width:69.0968pt;height:76.8073pt;mso-position-horizontal-relative:page;mso-position-vertical-relative:page;z-index:-185">
            <v:imagedata o:title="" r:id="rId4"/>
          </v:shape>
        </w:pic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EDF3F7"/>
          <w:spacing w:val="24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color w:val="EDF3F7"/>
          <w:spacing w:val="56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color w:val="EDF3F7"/>
          <w:spacing w:val="3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RA</w:t>
      </w:r>
      <w:r>
        <w:rPr>
          <w:rFonts w:cs="Arial" w:hAnsi="Arial" w:eastAsia="Arial" w:ascii="Arial"/>
          <w:b/>
          <w:color w:val="EDF3F7"/>
          <w:spacing w:val="0"/>
          <w:w w:val="100"/>
          <w:sz w:val="28"/>
          <w:szCs w:val="28"/>
        </w:rPr>
        <w:t>                            </w:t>
      </w:r>
      <w:r>
        <w:rPr>
          <w:rFonts w:cs="Arial" w:hAnsi="Arial" w:eastAsia="Arial" w:ascii="Arial"/>
          <w:b/>
          <w:color w:val="EDF3F7"/>
          <w:spacing w:val="5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99A7CC"/>
          <w:spacing w:val="0"/>
          <w:w w:val="144"/>
          <w:sz w:val="28"/>
          <w:szCs w:val="28"/>
        </w:rPr>
        <w:t>-</w:t>
      </w:r>
      <w:r>
        <w:rPr>
          <w:rFonts w:cs="Arial" w:hAnsi="Arial" w:eastAsia="Arial" w:ascii="Arial"/>
          <w:b/>
          <w:color w:val="99A7CC"/>
          <w:spacing w:val="0"/>
          <w:w w:val="51"/>
          <w:sz w:val="28"/>
          <w:szCs w:val="28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48"/>
      </w:pPr>
      <w:r>
        <w:pict>
          <v:shape type="#_x0000_t75" style="position:absolute;margin-left:251.435pt;margin-top:-0.960091pt;width:154.508pt;height:18.2417pt;mso-position-horizontal-relative:page;mso-position-vertical-relative:paragraph;z-index:-184">
            <v:imagedata o:title="" r:id="rId5"/>
          </v:shape>
        </w:pict>
      </w:r>
      <w:r>
        <w:pict>
          <v:shape type="#_x0000_t75" style="width:39.3468pt;height:18.2417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2"/>
          <w:szCs w:val="12"/>
        </w:rPr>
        <w:jc w:val="center"/>
        <w:spacing w:before="79"/>
        <w:ind w:left="4500" w:right="4003"/>
      </w:pPr>
      <w:r>
        <w:rPr>
          <w:rFonts w:cs="Arial" w:hAnsi="Arial" w:eastAsia="Arial" w:ascii="Arial"/>
          <w:color w:val="82837F"/>
          <w:spacing w:val="0"/>
          <w:w w:val="100"/>
          <w:sz w:val="12"/>
          <w:szCs w:val="12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2"/>
          <w:szCs w:val="12"/>
        </w:rPr>
        <w:t>Ñ</w:t>
      </w:r>
      <w:r>
        <w:rPr>
          <w:rFonts w:cs="Arial" w:hAnsi="Arial" w:eastAsia="Arial" w:ascii="Arial"/>
          <w:color w:val="82837F"/>
          <w:spacing w:val="0"/>
          <w:w w:val="100"/>
          <w:sz w:val="12"/>
          <w:szCs w:val="12"/>
        </w:rPr>
        <w:t>O</w:t>
      </w:r>
      <w:r>
        <w:rPr>
          <w:rFonts w:cs="Arial" w:hAnsi="Arial" w:eastAsia="Arial" w:ascii="Arial"/>
          <w:color w:val="82837F"/>
          <w:spacing w:val="3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2"/>
          <w:szCs w:val="12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2"/>
          <w:szCs w:val="12"/>
        </w:rPr>
        <w:t>E</w:t>
      </w:r>
      <w:r>
        <w:rPr>
          <w:rFonts w:cs="Arial" w:hAnsi="Arial" w:eastAsia="Arial" w:ascii="Arial"/>
          <w:color w:val="82837F"/>
          <w:spacing w:val="-9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2"/>
          <w:szCs w:val="12"/>
        </w:rPr>
        <w:t>LA</w:t>
      </w:r>
      <w:r>
        <w:rPr>
          <w:rFonts w:cs="Arial" w:hAnsi="Arial" w:eastAsia="Arial" w:ascii="Arial"/>
          <w:color w:val="82837F"/>
          <w:spacing w:val="1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82837F"/>
          <w:spacing w:val="0"/>
          <w:w w:val="99"/>
          <w:sz w:val="12"/>
          <w:szCs w:val="12"/>
        </w:rPr>
        <w:t>UN</w:t>
      </w:r>
      <w:r>
        <w:rPr>
          <w:rFonts w:cs="Arial" w:hAnsi="Arial" w:eastAsia="Arial" w:ascii="Arial"/>
          <w:color w:val="999999"/>
          <w:spacing w:val="0"/>
          <w:w w:val="144"/>
          <w:sz w:val="12"/>
          <w:szCs w:val="12"/>
        </w:rPr>
        <w:t>I</w:t>
      </w:r>
      <w:r>
        <w:rPr>
          <w:rFonts w:cs="Arial" w:hAnsi="Arial" w:eastAsia="Arial" w:ascii="Arial"/>
          <w:color w:val="82837F"/>
          <w:spacing w:val="0"/>
          <w:w w:val="110"/>
          <w:sz w:val="12"/>
          <w:szCs w:val="12"/>
        </w:rPr>
        <w:t>D</w:t>
      </w:r>
      <w:r>
        <w:rPr>
          <w:rFonts w:cs="Arial" w:hAnsi="Arial" w:eastAsia="Arial" w:ascii="Arial"/>
          <w:color w:val="82837F"/>
          <w:spacing w:val="0"/>
          <w:w w:val="108"/>
          <w:sz w:val="12"/>
          <w:szCs w:val="12"/>
        </w:rPr>
        <w:t>A</w:t>
      </w:r>
      <w:r>
        <w:rPr>
          <w:rFonts w:cs="Arial" w:hAnsi="Arial" w:eastAsia="Arial" w:ascii="Arial"/>
          <w:color w:val="82837F"/>
          <w:spacing w:val="0"/>
          <w:w w:val="99"/>
          <w:sz w:val="12"/>
          <w:szCs w:val="12"/>
        </w:rPr>
        <w:t>D</w:t>
      </w:r>
      <w:r>
        <w:rPr>
          <w:rFonts w:cs="Arial" w:hAnsi="Arial" w:eastAsia="Arial" w:ascii="Arial"/>
          <w:color w:val="999999"/>
          <w:spacing w:val="0"/>
          <w:w w:val="115"/>
          <w:sz w:val="12"/>
          <w:szCs w:val="12"/>
        </w:rPr>
        <w:t>,</w:t>
      </w:r>
      <w:r>
        <w:rPr>
          <w:rFonts w:cs="Arial" w:hAnsi="Arial" w:eastAsia="Arial" w:ascii="Arial"/>
          <w:color w:val="999999"/>
          <w:spacing w:val="15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2"/>
          <w:szCs w:val="12"/>
        </w:rPr>
        <w:t>LA</w:t>
      </w:r>
      <w:r>
        <w:rPr>
          <w:rFonts w:cs="Arial" w:hAnsi="Arial" w:eastAsia="Arial" w:ascii="Arial"/>
          <w:color w:val="82837F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i/>
          <w:color w:val="82837F"/>
          <w:spacing w:val="0"/>
          <w:w w:val="90"/>
          <w:sz w:val="14"/>
          <w:szCs w:val="14"/>
        </w:rPr>
        <w:t>P</w:t>
      </w:r>
      <w:r>
        <w:rPr>
          <w:rFonts w:cs="Arial" w:hAnsi="Arial" w:eastAsia="Arial" w:ascii="Arial"/>
          <w:i/>
          <w:color w:val="82837F"/>
          <w:spacing w:val="0"/>
          <w:w w:val="90"/>
          <w:sz w:val="14"/>
          <w:szCs w:val="14"/>
        </w:rPr>
        <w:t>AZ</w:t>
      </w:r>
      <w:r>
        <w:rPr>
          <w:rFonts w:cs="Arial" w:hAnsi="Arial" w:eastAsia="Arial" w:ascii="Arial"/>
          <w:i/>
          <w:color w:val="82837F"/>
          <w:spacing w:val="-4"/>
          <w:w w:val="90"/>
          <w:sz w:val="14"/>
          <w:szCs w:val="14"/>
        </w:rPr>
        <w:t> </w:t>
      </w:r>
      <w:r>
        <w:rPr>
          <w:rFonts w:cs="Arial" w:hAnsi="Arial" w:eastAsia="Arial" w:ascii="Arial"/>
          <w:color w:val="999999"/>
          <w:spacing w:val="0"/>
          <w:w w:val="100"/>
          <w:sz w:val="12"/>
          <w:szCs w:val="12"/>
        </w:rPr>
        <w:t>Y</w:t>
      </w:r>
      <w:r>
        <w:rPr>
          <w:rFonts w:cs="Arial" w:hAnsi="Arial" w:eastAsia="Arial" w:ascii="Arial"/>
          <w:color w:val="999999"/>
          <w:spacing w:val="2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82837F"/>
          <w:spacing w:val="0"/>
          <w:w w:val="84"/>
          <w:sz w:val="12"/>
          <w:szCs w:val="12"/>
        </w:rPr>
        <w:t>E</w:t>
      </w:r>
      <w:r>
        <w:rPr>
          <w:rFonts w:cs="Arial" w:hAnsi="Arial" w:eastAsia="Arial" w:ascii="Arial"/>
          <w:color w:val="82837F"/>
          <w:spacing w:val="0"/>
          <w:w w:val="288"/>
          <w:sz w:val="12"/>
          <w:szCs w:val="12"/>
        </w:rPr>
        <w:t>l</w:t>
      </w:r>
      <w:r>
        <w:rPr>
          <w:rFonts w:cs="Arial" w:hAnsi="Arial" w:eastAsia="Arial" w:ascii="Arial"/>
          <w:color w:val="82837F"/>
          <w:spacing w:val="-4"/>
          <w:w w:val="100"/>
          <w:sz w:val="12"/>
          <w:szCs w:val="12"/>
        </w:rPr>
        <w:t> </w:t>
      </w:r>
      <w:r>
        <w:rPr>
          <w:rFonts w:cs="Arial" w:hAnsi="Arial" w:eastAsia="Arial" w:ascii="Arial"/>
          <w:color w:val="82837F"/>
          <w:spacing w:val="0"/>
          <w:w w:val="110"/>
          <w:sz w:val="12"/>
          <w:szCs w:val="12"/>
        </w:rPr>
        <w:t>D</w:t>
      </w:r>
      <w:r>
        <w:rPr>
          <w:rFonts w:cs="Arial" w:hAnsi="Arial" w:eastAsia="Arial" w:ascii="Arial"/>
          <w:color w:val="82837F"/>
          <w:spacing w:val="0"/>
          <w:w w:val="84"/>
          <w:sz w:val="12"/>
          <w:szCs w:val="12"/>
        </w:rPr>
        <w:t>E</w:t>
      </w:r>
      <w:r>
        <w:rPr>
          <w:rFonts w:cs="Arial" w:hAnsi="Arial" w:eastAsia="Arial" w:ascii="Arial"/>
          <w:color w:val="82837F"/>
          <w:spacing w:val="0"/>
          <w:w w:val="102"/>
          <w:sz w:val="12"/>
          <w:szCs w:val="12"/>
        </w:rPr>
        <w:t>SA</w:t>
      </w:r>
      <w:r>
        <w:rPr>
          <w:rFonts w:cs="Arial" w:hAnsi="Arial" w:eastAsia="Arial" w:ascii="Arial"/>
          <w:color w:val="82837F"/>
          <w:spacing w:val="0"/>
          <w:w w:val="88"/>
          <w:sz w:val="12"/>
          <w:szCs w:val="12"/>
        </w:rPr>
        <w:t>RR</w:t>
      </w:r>
      <w:r>
        <w:rPr>
          <w:rFonts w:cs="Arial" w:hAnsi="Arial" w:eastAsia="Arial" w:ascii="Arial"/>
          <w:color w:val="82837F"/>
          <w:spacing w:val="0"/>
          <w:w w:val="113"/>
          <w:sz w:val="12"/>
          <w:szCs w:val="12"/>
        </w:rPr>
        <w:t>O</w:t>
      </w:r>
      <w:r>
        <w:rPr>
          <w:rFonts w:cs="Arial" w:hAnsi="Arial" w:eastAsia="Arial" w:ascii="Arial"/>
          <w:color w:val="82837F"/>
          <w:spacing w:val="0"/>
          <w:w w:val="93"/>
          <w:sz w:val="12"/>
          <w:szCs w:val="12"/>
        </w:rPr>
        <w:t>LL</w:t>
      </w:r>
      <w:r>
        <w:rPr>
          <w:rFonts w:cs="Arial" w:hAnsi="Arial" w:eastAsia="Arial" w:ascii="Arial"/>
          <w:color w:val="82837F"/>
          <w:spacing w:val="0"/>
          <w:w w:val="102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21"/>
          <w:szCs w:val="21"/>
        </w:rPr>
        <w:jc w:val="center"/>
        <w:spacing w:before="63"/>
        <w:ind w:left="3821" w:right="3324"/>
      </w:pPr>
      <w:r>
        <w:rPr>
          <w:rFonts w:cs="Arial" w:hAnsi="Arial" w:eastAsia="Arial" w:ascii="Arial"/>
          <w:b/>
          <w:color w:val="82837F"/>
          <w:spacing w:val="0"/>
          <w:w w:val="81"/>
          <w:sz w:val="21"/>
          <w:szCs w:val="21"/>
        </w:rPr>
        <w:t>RES</w:t>
      </w:r>
      <w:r>
        <w:rPr>
          <w:rFonts w:cs="Arial" w:hAnsi="Arial" w:eastAsia="Arial" w:ascii="Arial"/>
          <w:b/>
          <w:color w:val="82837F"/>
          <w:spacing w:val="0"/>
          <w:w w:val="81"/>
          <w:sz w:val="21"/>
          <w:szCs w:val="21"/>
        </w:rPr>
        <w:t>O</w:t>
      </w:r>
      <w:r>
        <w:rPr>
          <w:rFonts w:cs="Arial" w:hAnsi="Arial" w:eastAsia="Arial" w:ascii="Arial"/>
          <w:b/>
          <w:color w:val="82837F"/>
          <w:spacing w:val="0"/>
          <w:w w:val="81"/>
          <w:sz w:val="21"/>
          <w:szCs w:val="21"/>
        </w:rPr>
        <w:t>L</w:t>
      </w:r>
      <w:r>
        <w:rPr>
          <w:rFonts w:cs="Arial" w:hAnsi="Arial" w:eastAsia="Arial" w:ascii="Arial"/>
          <w:b/>
          <w:color w:val="82837F"/>
          <w:spacing w:val="0"/>
          <w:w w:val="81"/>
          <w:sz w:val="21"/>
          <w:szCs w:val="21"/>
        </w:rPr>
        <w:t>U</w:t>
      </w:r>
      <w:r>
        <w:rPr>
          <w:rFonts w:cs="Arial" w:hAnsi="Arial" w:eastAsia="Arial" w:ascii="Arial"/>
          <w:b/>
          <w:color w:val="82837F"/>
          <w:spacing w:val="0"/>
          <w:w w:val="81"/>
          <w:sz w:val="21"/>
          <w:szCs w:val="21"/>
        </w:rPr>
        <w:t>CI</w:t>
      </w:r>
      <w:r>
        <w:rPr>
          <w:rFonts w:cs="Arial" w:hAnsi="Arial" w:eastAsia="Arial" w:ascii="Arial"/>
          <w:b/>
          <w:color w:val="82837F"/>
          <w:spacing w:val="0"/>
          <w:w w:val="81"/>
          <w:sz w:val="21"/>
          <w:szCs w:val="21"/>
        </w:rPr>
        <w:t>Ó</w:t>
      </w:r>
      <w:r>
        <w:rPr>
          <w:rFonts w:cs="Arial" w:hAnsi="Arial" w:eastAsia="Arial" w:ascii="Arial"/>
          <w:b/>
          <w:color w:val="82837F"/>
          <w:spacing w:val="0"/>
          <w:w w:val="81"/>
          <w:sz w:val="21"/>
          <w:szCs w:val="21"/>
        </w:rPr>
        <w:t>N</w:t>
      </w:r>
      <w:r>
        <w:rPr>
          <w:rFonts w:cs="Arial" w:hAnsi="Arial" w:eastAsia="Arial" w:ascii="Arial"/>
          <w:b/>
          <w:color w:val="82837F"/>
          <w:spacing w:val="0"/>
          <w:w w:val="81"/>
          <w:sz w:val="21"/>
          <w:szCs w:val="21"/>
        </w:rPr>
        <w:t> </w:t>
      </w:r>
      <w:r>
        <w:rPr>
          <w:rFonts w:cs="Arial" w:hAnsi="Arial" w:eastAsia="Arial" w:ascii="Arial"/>
          <w:b/>
          <w:color w:val="82837F"/>
          <w:spacing w:val="31"/>
          <w:w w:val="81"/>
          <w:sz w:val="21"/>
          <w:szCs w:val="21"/>
        </w:rPr>
        <w:t> </w:t>
      </w:r>
      <w:r>
        <w:rPr>
          <w:rFonts w:cs="Arial" w:hAnsi="Arial" w:eastAsia="Arial" w:ascii="Arial"/>
          <w:b/>
          <w:color w:val="82837F"/>
          <w:spacing w:val="0"/>
          <w:w w:val="81"/>
          <w:sz w:val="21"/>
          <w:szCs w:val="21"/>
        </w:rPr>
        <w:t>D</w:t>
      </w:r>
      <w:r>
        <w:rPr>
          <w:rFonts w:cs="Arial" w:hAnsi="Arial" w:eastAsia="Arial" w:ascii="Arial"/>
          <w:b/>
          <w:color w:val="82837F"/>
          <w:spacing w:val="0"/>
          <w:w w:val="81"/>
          <w:sz w:val="21"/>
          <w:szCs w:val="21"/>
        </w:rPr>
        <w:t>E</w:t>
      </w:r>
      <w:r>
        <w:rPr>
          <w:rFonts w:cs="Arial" w:hAnsi="Arial" w:eastAsia="Arial" w:ascii="Arial"/>
          <w:b/>
          <w:color w:val="82837F"/>
          <w:spacing w:val="12"/>
          <w:w w:val="81"/>
          <w:sz w:val="21"/>
          <w:szCs w:val="21"/>
        </w:rPr>
        <w:t> </w:t>
      </w:r>
      <w:r>
        <w:rPr>
          <w:rFonts w:cs="Arial" w:hAnsi="Arial" w:eastAsia="Arial" w:ascii="Arial"/>
          <w:b/>
          <w:color w:val="82837F"/>
          <w:spacing w:val="0"/>
          <w:w w:val="94"/>
          <w:sz w:val="21"/>
          <w:szCs w:val="21"/>
        </w:rPr>
        <w:t>A</w:t>
      </w:r>
      <w:r>
        <w:rPr>
          <w:rFonts w:cs="Arial" w:hAnsi="Arial" w:eastAsia="Arial" w:ascii="Arial"/>
          <w:b/>
          <w:color w:val="82837F"/>
          <w:spacing w:val="0"/>
          <w:w w:val="74"/>
          <w:sz w:val="21"/>
          <w:szCs w:val="21"/>
        </w:rPr>
        <w:t>L</w:t>
      </w:r>
      <w:r>
        <w:rPr>
          <w:rFonts w:cs="Arial" w:hAnsi="Arial" w:eastAsia="Arial" w:ascii="Arial"/>
          <w:b/>
          <w:color w:val="82837F"/>
          <w:spacing w:val="0"/>
          <w:w w:val="82"/>
          <w:sz w:val="21"/>
          <w:szCs w:val="21"/>
        </w:rPr>
        <w:t>CA</w:t>
      </w:r>
      <w:r>
        <w:rPr>
          <w:rFonts w:cs="Arial" w:hAnsi="Arial" w:eastAsia="Arial" w:ascii="Arial"/>
          <w:b/>
          <w:color w:val="82837F"/>
          <w:spacing w:val="0"/>
          <w:w w:val="74"/>
          <w:sz w:val="21"/>
          <w:szCs w:val="21"/>
        </w:rPr>
        <w:t>L</w:t>
      </w:r>
      <w:r>
        <w:rPr>
          <w:rFonts w:cs="Arial" w:hAnsi="Arial" w:eastAsia="Arial" w:ascii="Arial"/>
          <w:b/>
          <w:color w:val="82837F"/>
          <w:spacing w:val="0"/>
          <w:w w:val="88"/>
          <w:sz w:val="21"/>
          <w:szCs w:val="21"/>
        </w:rPr>
        <w:t>D</w:t>
      </w:r>
      <w:r>
        <w:rPr>
          <w:rFonts w:cs="Arial" w:hAnsi="Arial" w:eastAsia="Arial" w:ascii="Arial"/>
          <w:b/>
          <w:color w:val="82837F"/>
          <w:spacing w:val="0"/>
          <w:w w:val="131"/>
          <w:sz w:val="21"/>
          <w:szCs w:val="21"/>
        </w:rPr>
        <w:t>Í</w:t>
      </w:r>
      <w:r>
        <w:rPr>
          <w:rFonts w:cs="Arial" w:hAnsi="Arial" w:eastAsia="Arial" w:ascii="Arial"/>
          <w:b/>
          <w:color w:val="82837F"/>
          <w:spacing w:val="0"/>
          <w:w w:val="88"/>
          <w:sz w:val="21"/>
          <w:szCs w:val="21"/>
        </w:rPr>
        <w:t>A</w:t>
      </w:r>
      <w:r>
        <w:rPr>
          <w:rFonts w:cs="Arial" w:hAnsi="Arial" w:eastAsia="Arial" w:ascii="Arial"/>
          <w:b/>
          <w:color w:val="82837F"/>
          <w:spacing w:val="-1"/>
          <w:w w:val="100"/>
          <w:sz w:val="21"/>
          <w:szCs w:val="21"/>
        </w:rPr>
        <w:t> </w:t>
      </w:r>
      <w:r>
        <w:rPr>
          <w:rFonts w:cs="Arial" w:hAnsi="Arial" w:eastAsia="Arial" w:ascii="Arial"/>
          <w:b/>
          <w:color w:val="82837F"/>
          <w:spacing w:val="0"/>
          <w:w w:val="88"/>
          <w:sz w:val="21"/>
          <w:szCs w:val="21"/>
        </w:rPr>
        <w:t>N</w:t>
      </w:r>
      <w:r>
        <w:rPr>
          <w:rFonts w:cs="Arial" w:hAnsi="Arial" w:eastAsia="Arial" w:ascii="Arial"/>
          <w:b/>
          <w:color w:val="82837F"/>
          <w:spacing w:val="0"/>
          <w:w w:val="112"/>
          <w:sz w:val="21"/>
          <w:szCs w:val="21"/>
        </w:rPr>
        <w:t>º</w:t>
      </w:r>
      <w:r>
        <w:rPr>
          <w:rFonts w:cs="Arial" w:hAnsi="Arial" w:eastAsia="Arial" w:ascii="Arial"/>
          <w:b/>
          <w:color w:val="82837F"/>
          <w:spacing w:val="0"/>
          <w:w w:val="90"/>
          <w:sz w:val="21"/>
          <w:szCs w:val="21"/>
        </w:rPr>
        <w:t>2</w:t>
      </w:r>
      <w:r>
        <w:rPr>
          <w:rFonts w:cs="Arial" w:hAnsi="Arial" w:eastAsia="Arial" w:ascii="Arial"/>
          <w:b/>
          <w:color w:val="82837F"/>
          <w:spacing w:val="0"/>
          <w:w w:val="98"/>
          <w:sz w:val="21"/>
          <w:szCs w:val="21"/>
        </w:rPr>
        <w:t>9</w:t>
      </w:r>
      <w:r>
        <w:rPr>
          <w:rFonts w:cs="Arial" w:hAnsi="Arial" w:eastAsia="Arial" w:ascii="Arial"/>
          <w:b/>
          <w:color w:val="82837F"/>
          <w:spacing w:val="0"/>
          <w:w w:val="106"/>
          <w:sz w:val="21"/>
          <w:szCs w:val="21"/>
        </w:rPr>
        <w:t>8</w:t>
      </w:r>
      <w:r>
        <w:rPr>
          <w:rFonts w:cs="Arial" w:hAnsi="Arial" w:eastAsia="Arial" w:ascii="Arial"/>
          <w:b/>
          <w:color w:val="82837F"/>
          <w:spacing w:val="0"/>
          <w:w w:val="96"/>
          <w:sz w:val="21"/>
          <w:szCs w:val="21"/>
        </w:rPr>
        <w:t>-</w:t>
      </w:r>
      <w:r>
        <w:rPr>
          <w:rFonts w:cs="Arial" w:hAnsi="Arial" w:eastAsia="Arial" w:ascii="Arial"/>
          <w:b/>
          <w:color w:val="82837F"/>
          <w:spacing w:val="0"/>
          <w:w w:val="98"/>
          <w:sz w:val="21"/>
          <w:szCs w:val="21"/>
        </w:rPr>
        <w:t>2</w:t>
      </w:r>
      <w:r>
        <w:rPr>
          <w:rFonts w:cs="Arial" w:hAnsi="Arial" w:eastAsia="Arial" w:ascii="Arial"/>
          <w:b/>
          <w:color w:val="82837F"/>
          <w:spacing w:val="0"/>
          <w:w w:val="90"/>
          <w:sz w:val="21"/>
          <w:szCs w:val="21"/>
        </w:rPr>
        <w:t>0</w:t>
      </w:r>
      <w:r>
        <w:rPr>
          <w:rFonts w:cs="Arial" w:hAnsi="Arial" w:eastAsia="Arial" w:ascii="Arial"/>
          <w:b/>
          <w:color w:val="82837F"/>
          <w:spacing w:val="0"/>
          <w:w w:val="98"/>
          <w:sz w:val="21"/>
          <w:szCs w:val="21"/>
        </w:rPr>
        <w:t>23</w:t>
      </w:r>
      <w:r>
        <w:rPr>
          <w:rFonts w:cs="Arial" w:hAnsi="Arial" w:eastAsia="Arial" w:ascii="Arial"/>
          <w:b/>
          <w:color w:val="82837F"/>
          <w:spacing w:val="0"/>
          <w:w w:val="109"/>
          <w:sz w:val="21"/>
          <w:szCs w:val="21"/>
        </w:rPr>
        <w:t>-</w:t>
      </w:r>
      <w:r>
        <w:rPr>
          <w:rFonts w:cs="Arial" w:hAnsi="Arial" w:eastAsia="Arial" w:ascii="Arial"/>
          <w:b/>
          <w:color w:val="82837F"/>
          <w:spacing w:val="0"/>
          <w:w w:val="104"/>
          <w:sz w:val="21"/>
          <w:szCs w:val="21"/>
        </w:rPr>
        <w:t>M</w:t>
      </w:r>
      <w:r>
        <w:rPr>
          <w:rFonts w:cs="Arial" w:hAnsi="Arial" w:eastAsia="Arial" w:ascii="Arial"/>
          <w:b/>
          <w:color w:val="82837F"/>
          <w:spacing w:val="0"/>
          <w:w w:val="101"/>
          <w:sz w:val="21"/>
          <w:szCs w:val="21"/>
        </w:rPr>
        <w:t>D</w:t>
      </w:r>
      <w:r>
        <w:rPr>
          <w:rFonts w:cs="Arial" w:hAnsi="Arial" w:eastAsia="Arial" w:ascii="Arial"/>
          <w:b/>
          <w:color w:val="82837F"/>
          <w:spacing w:val="0"/>
          <w:w w:val="88"/>
          <w:sz w:val="21"/>
          <w:szCs w:val="21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1"/>
          <w:szCs w:val="21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74"/>
        <w:ind w:left="7378"/>
      </w:pPr>
      <w:r>
        <w:rPr>
          <w:rFonts w:cs="Arial" w:hAnsi="Arial" w:eastAsia="Arial" w:ascii="Arial"/>
          <w:color w:val="82837F"/>
          <w:w w:val="78"/>
          <w:sz w:val="18"/>
          <w:szCs w:val="18"/>
        </w:rPr>
        <w:t>H</w:t>
      </w:r>
      <w:r>
        <w:rPr>
          <w:rFonts w:cs="Arial" w:hAnsi="Arial" w:eastAsia="Arial" w:ascii="Arial"/>
          <w:color w:val="82837F"/>
          <w:w w:val="101"/>
          <w:sz w:val="18"/>
          <w:szCs w:val="18"/>
        </w:rPr>
        <w:t>uau</w:t>
      </w:r>
      <w:r>
        <w:rPr>
          <w:rFonts w:cs="Arial" w:hAnsi="Arial" w:eastAsia="Arial" w:ascii="Arial"/>
          <w:color w:val="82837F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w w:val="10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3</w:t>
      </w:r>
      <w:r>
        <w:rPr>
          <w:rFonts w:cs="Arial" w:hAnsi="Arial" w:eastAsia="Arial" w:ascii="Arial"/>
          <w:color w:val="82837F"/>
          <w:spacing w:val="2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02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atLeast" w:line="240"/>
        <w:ind w:left="1956" w:right="4373"/>
      </w:pPr>
      <w:r>
        <w:rPr>
          <w:rFonts w:cs="Arial" w:hAnsi="Arial" w:eastAsia="Arial" w:ascii="Arial"/>
          <w:b/>
          <w:color w:val="82837F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b/>
          <w:color w:val="82837F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b/>
          <w:color w:val="82837F"/>
          <w:spacing w:val="-7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82837F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82837F"/>
          <w:spacing w:val="0"/>
          <w:w w:val="80"/>
          <w:sz w:val="19"/>
          <w:szCs w:val="19"/>
        </w:rPr>
        <w:t>L</w:t>
      </w:r>
      <w:r>
        <w:rPr>
          <w:rFonts w:cs="Arial" w:hAnsi="Arial" w:eastAsia="Arial" w:ascii="Arial"/>
          <w:b/>
          <w:color w:val="82837F"/>
          <w:spacing w:val="0"/>
          <w:w w:val="80"/>
          <w:sz w:val="19"/>
          <w:szCs w:val="19"/>
        </w:rPr>
        <w:t>C</w:t>
      </w:r>
      <w:r>
        <w:rPr>
          <w:rFonts w:cs="Arial" w:hAnsi="Arial" w:eastAsia="Arial" w:ascii="Arial"/>
          <w:b/>
          <w:color w:val="82837F"/>
          <w:spacing w:val="0"/>
          <w:w w:val="80"/>
          <w:sz w:val="19"/>
          <w:szCs w:val="19"/>
        </w:rPr>
        <w:t>A</w:t>
      </w:r>
      <w:r>
        <w:rPr>
          <w:rFonts w:cs="Arial" w:hAnsi="Arial" w:eastAsia="Arial" w:ascii="Arial"/>
          <w:b/>
          <w:color w:val="82837F"/>
          <w:spacing w:val="0"/>
          <w:w w:val="80"/>
          <w:sz w:val="19"/>
          <w:szCs w:val="19"/>
        </w:rPr>
        <w:t>LDE</w:t>
      </w:r>
      <w:r>
        <w:rPr>
          <w:rFonts w:cs="Arial" w:hAnsi="Arial" w:eastAsia="Arial" w:ascii="Arial"/>
          <w:b/>
          <w:color w:val="82837F"/>
          <w:spacing w:val="41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82837F"/>
          <w:spacing w:val="0"/>
          <w:w w:val="80"/>
          <w:sz w:val="19"/>
          <w:szCs w:val="19"/>
        </w:rPr>
        <w:t>D</w:t>
      </w:r>
      <w:r>
        <w:rPr>
          <w:rFonts w:cs="Arial" w:hAnsi="Arial" w:eastAsia="Arial" w:ascii="Arial"/>
          <w:b/>
          <w:color w:val="82837F"/>
          <w:spacing w:val="0"/>
          <w:w w:val="80"/>
          <w:sz w:val="19"/>
          <w:szCs w:val="19"/>
        </w:rPr>
        <w:t>E</w:t>
      </w:r>
      <w:r>
        <w:rPr>
          <w:rFonts w:cs="Arial" w:hAnsi="Arial" w:eastAsia="Arial" w:ascii="Arial"/>
          <w:b/>
          <w:color w:val="82837F"/>
          <w:spacing w:val="33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82837F"/>
          <w:spacing w:val="0"/>
          <w:w w:val="80"/>
          <w:sz w:val="19"/>
          <w:szCs w:val="19"/>
        </w:rPr>
        <w:t>LA</w:t>
      </w:r>
      <w:r>
        <w:rPr>
          <w:rFonts w:cs="Arial" w:hAnsi="Arial" w:eastAsia="Arial" w:ascii="Arial"/>
          <w:b/>
          <w:color w:val="82837F"/>
          <w:spacing w:val="13"/>
          <w:w w:val="80"/>
          <w:sz w:val="19"/>
          <w:szCs w:val="19"/>
        </w:rPr>
        <w:t> </w:t>
      </w:r>
      <w:r>
        <w:rPr>
          <w:rFonts w:cs="Arial" w:hAnsi="Arial" w:eastAsia="Arial" w:ascii="Arial"/>
          <w:b/>
          <w:color w:val="82837F"/>
          <w:spacing w:val="0"/>
          <w:w w:val="109"/>
          <w:sz w:val="19"/>
          <w:szCs w:val="19"/>
        </w:rPr>
        <w:t>M</w:t>
      </w:r>
      <w:r>
        <w:rPr>
          <w:rFonts w:cs="Arial" w:hAnsi="Arial" w:eastAsia="Arial" w:ascii="Arial"/>
          <w:b/>
          <w:color w:val="82837F"/>
          <w:spacing w:val="0"/>
          <w:w w:val="90"/>
          <w:sz w:val="19"/>
          <w:szCs w:val="19"/>
        </w:rPr>
        <w:t>U</w:t>
      </w:r>
      <w:r>
        <w:rPr>
          <w:rFonts w:cs="Arial" w:hAnsi="Arial" w:eastAsia="Arial" w:ascii="Arial"/>
          <w:b/>
          <w:color w:val="82837F"/>
          <w:spacing w:val="0"/>
          <w:w w:val="104"/>
          <w:sz w:val="19"/>
          <w:szCs w:val="19"/>
        </w:rPr>
        <w:t>N</w:t>
      </w:r>
      <w:r>
        <w:rPr>
          <w:rFonts w:cs="Arial" w:hAnsi="Arial" w:eastAsia="Arial" w:ascii="Arial"/>
          <w:b/>
          <w:color w:val="82837F"/>
          <w:spacing w:val="0"/>
          <w:w w:val="91"/>
          <w:sz w:val="19"/>
          <w:szCs w:val="19"/>
        </w:rPr>
        <w:t>I</w:t>
      </w:r>
      <w:r>
        <w:rPr>
          <w:rFonts w:cs="Arial" w:hAnsi="Arial" w:eastAsia="Arial" w:ascii="Arial"/>
          <w:b/>
          <w:color w:val="82837F"/>
          <w:spacing w:val="0"/>
          <w:w w:val="90"/>
          <w:sz w:val="19"/>
          <w:szCs w:val="19"/>
        </w:rPr>
        <w:t>C</w:t>
      </w:r>
      <w:r>
        <w:rPr>
          <w:rFonts w:cs="Arial" w:hAnsi="Arial" w:eastAsia="Arial" w:ascii="Arial"/>
          <w:b/>
          <w:color w:val="82837F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82837F"/>
          <w:spacing w:val="0"/>
          <w:w w:val="98"/>
          <w:sz w:val="19"/>
          <w:szCs w:val="19"/>
        </w:rPr>
        <w:t>P</w:t>
      </w:r>
      <w:r>
        <w:rPr>
          <w:rFonts w:cs="Arial" w:hAnsi="Arial" w:eastAsia="Arial" w:ascii="Arial"/>
          <w:b/>
          <w:color w:val="82837F"/>
          <w:spacing w:val="0"/>
          <w:w w:val="90"/>
          <w:sz w:val="19"/>
          <w:szCs w:val="19"/>
        </w:rPr>
        <w:t>A</w:t>
      </w:r>
      <w:r>
        <w:rPr>
          <w:rFonts w:cs="Arial" w:hAnsi="Arial" w:eastAsia="Arial" w:ascii="Arial"/>
          <w:b/>
          <w:color w:val="82837F"/>
          <w:spacing w:val="0"/>
          <w:w w:val="82"/>
          <w:sz w:val="19"/>
          <w:szCs w:val="19"/>
        </w:rPr>
        <w:t>L</w:t>
      </w:r>
      <w:r>
        <w:rPr>
          <w:rFonts w:cs="Arial" w:hAnsi="Arial" w:eastAsia="Arial" w:ascii="Arial"/>
          <w:b/>
          <w:color w:val="82837F"/>
          <w:spacing w:val="0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82837F"/>
          <w:spacing w:val="0"/>
          <w:w w:val="104"/>
          <w:sz w:val="19"/>
          <w:szCs w:val="19"/>
        </w:rPr>
        <w:t>D</w:t>
      </w:r>
      <w:r>
        <w:rPr>
          <w:rFonts w:cs="Arial" w:hAnsi="Arial" w:eastAsia="Arial" w:ascii="Arial"/>
          <w:b/>
          <w:color w:val="82837F"/>
          <w:spacing w:val="0"/>
          <w:w w:val="90"/>
          <w:sz w:val="19"/>
          <w:szCs w:val="19"/>
        </w:rPr>
        <w:t>AD</w:t>
      </w:r>
      <w:r>
        <w:rPr>
          <w:rFonts w:cs="Arial" w:hAnsi="Arial" w:eastAsia="Arial" w:ascii="Arial"/>
          <w:b/>
          <w:color w:val="82837F"/>
          <w:spacing w:val="5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82837F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b/>
          <w:color w:val="82837F"/>
          <w:spacing w:val="0"/>
          <w:w w:val="86"/>
          <w:sz w:val="19"/>
          <w:szCs w:val="19"/>
        </w:rPr>
        <w:t>I</w:t>
      </w:r>
      <w:r>
        <w:rPr>
          <w:rFonts w:cs="Arial" w:hAnsi="Arial" w:eastAsia="Arial" w:ascii="Arial"/>
          <w:b/>
          <w:color w:val="82837F"/>
          <w:spacing w:val="0"/>
          <w:w w:val="86"/>
          <w:sz w:val="19"/>
          <w:szCs w:val="19"/>
        </w:rPr>
        <w:t>S</w:t>
      </w:r>
      <w:r>
        <w:rPr>
          <w:rFonts w:cs="Arial" w:hAnsi="Arial" w:eastAsia="Arial" w:ascii="Arial"/>
          <w:b/>
          <w:color w:val="82837F"/>
          <w:spacing w:val="0"/>
          <w:w w:val="86"/>
          <w:sz w:val="19"/>
          <w:szCs w:val="19"/>
        </w:rPr>
        <w:t>TR</w:t>
      </w:r>
      <w:r>
        <w:rPr>
          <w:rFonts w:cs="Arial" w:hAnsi="Arial" w:eastAsia="Arial" w:ascii="Arial"/>
          <w:b/>
          <w:color w:val="82837F"/>
          <w:spacing w:val="0"/>
          <w:w w:val="86"/>
          <w:sz w:val="19"/>
          <w:szCs w:val="19"/>
        </w:rPr>
        <w:t>IT</w:t>
      </w:r>
      <w:r>
        <w:rPr>
          <w:rFonts w:cs="Arial" w:hAnsi="Arial" w:eastAsia="Arial" w:ascii="Arial"/>
          <w:b/>
          <w:color w:val="82837F"/>
          <w:spacing w:val="0"/>
          <w:w w:val="86"/>
          <w:sz w:val="19"/>
          <w:szCs w:val="19"/>
        </w:rPr>
        <w:t>A</w:t>
      </w:r>
      <w:r>
        <w:rPr>
          <w:rFonts w:cs="Arial" w:hAnsi="Arial" w:eastAsia="Arial" w:ascii="Arial"/>
          <w:b/>
          <w:color w:val="82837F"/>
          <w:spacing w:val="0"/>
          <w:w w:val="86"/>
          <w:sz w:val="19"/>
          <w:szCs w:val="19"/>
        </w:rPr>
        <w:t>L</w:t>
      </w:r>
      <w:r>
        <w:rPr>
          <w:rFonts w:cs="Arial" w:hAnsi="Arial" w:eastAsia="Arial" w:ascii="Arial"/>
          <w:b/>
          <w:color w:val="82837F"/>
          <w:spacing w:val="10"/>
          <w:w w:val="86"/>
          <w:sz w:val="19"/>
          <w:szCs w:val="19"/>
        </w:rPr>
        <w:t> </w:t>
      </w:r>
      <w:r>
        <w:rPr>
          <w:rFonts w:cs="Arial" w:hAnsi="Arial" w:eastAsia="Arial" w:ascii="Arial"/>
          <w:b/>
          <w:color w:val="82837F"/>
          <w:spacing w:val="0"/>
          <w:w w:val="86"/>
          <w:sz w:val="19"/>
          <w:szCs w:val="19"/>
        </w:rPr>
        <w:t>D</w:t>
      </w:r>
      <w:r>
        <w:rPr>
          <w:rFonts w:cs="Arial" w:hAnsi="Arial" w:eastAsia="Arial" w:ascii="Arial"/>
          <w:b/>
          <w:color w:val="82837F"/>
          <w:spacing w:val="0"/>
          <w:w w:val="86"/>
          <w:sz w:val="19"/>
          <w:szCs w:val="19"/>
        </w:rPr>
        <w:t>E</w:t>
      </w:r>
      <w:r>
        <w:rPr>
          <w:rFonts w:cs="Arial" w:hAnsi="Arial" w:eastAsia="Arial" w:ascii="Arial"/>
          <w:b/>
          <w:color w:val="82837F"/>
          <w:spacing w:val="4"/>
          <w:w w:val="86"/>
          <w:sz w:val="19"/>
          <w:szCs w:val="19"/>
        </w:rPr>
        <w:t> </w:t>
      </w:r>
      <w:r>
        <w:rPr>
          <w:rFonts w:cs="Arial" w:hAnsi="Arial" w:eastAsia="Arial" w:ascii="Arial"/>
          <w:b/>
          <w:color w:val="82837F"/>
          <w:spacing w:val="0"/>
          <w:w w:val="100"/>
          <w:sz w:val="19"/>
          <w:szCs w:val="19"/>
        </w:rPr>
        <w:t>H</w:t>
      </w:r>
      <w:r>
        <w:rPr>
          <w:rFonts w:cs="Arial" w:hAnsi="Arial" w:eastAsia="Arial" w:ascii="Arial"/>
          <w:b/>
          <w:color w:val="82837F"/>
          <w:spacing w:val="0"/>
          <w:w w:val="100"/>
          <w:sz w:val="19"/>
          <w:szCs w:val="19"/>
        </w:rPr>
        <w:t>UA</w:t>
      </w:r>
      <w:r>
        <w:rPr>
          <w:rFonts w:cs="Arial" w:hAnsi="Arial" w:eastAsia="Arial" w:ascii="Arial"/>
          <w:b/>
          <w:color w:val="82837F"/>
          <w:spacing w:val="0"/>
          <w:w w:val="100"/>
          <w:sz w:val="19"/>
          <w:szCs w:val="19"/>
        </w:rPr>
        <w:t>URA</w:t>
      </w:r>
      <w:r>
        <w:rPr>
          <w:rFonts w:cs="Arial" w:hAnsi="Arial" w:eastAsia="Arial" w:ascii="Arial"/>
          <w:b/>
          <w:color w:val="82837F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b/>
          <w:color w:val="82837F"/>
          <w:spacing w:val="0"/>
          <w:w w:val="91"/>
          <w:sz w:val="19"/>
          <w:szCs w:val="19"/>
        </w:rPr>
        <w:t>VI</w:t>
      </w:r>
      <w:r>
        <w:rPr>
          <w:rFonts w:cs="Arial" w:hAnsi="Arial" w:eastAsia="Arial" w:ascii="Arial"/>
          <w:b/>
          <w:color w:val="82837F"/>
          <w:spacing w:val="0"/>
          <w:w w:val="83"/>
          <w:sz w:val="19"/>
          <w:szCs w:val="19"/>
        </w:rPr>
        <w:t>S</w:t>
      </w:r>
      <w:r>
        <w:rPr>
          <w:rFonts w:cs="Arial" w:hAnsi="Arial" w:eastAsia="Arial" w:ascii="Arial"/>
          <w:b/>
          <w:color w:val="82837F"/>
          <w:spacing w:val="0"/>
          <w:w w:val="91"/>
          <w:sz w:val="19"/>
          <w:szCs w:val="19"/>
        </w:rPr>
        <w:t>T</w:t>
      </w:r>
      <w:r>
        <w:rPr>
          <w:rFonts w:cs="Arial" w:hAnsi="Arial" w:eastAsia="Arial" w:ascii="Arial"/>
          <w:b/>
          <w:color w:val="82837F"/>
          <w:spacing w:val="0"/>
          <w:w w:val="97"/>
          <w:sz w:val="19"/>
          <w:szCs w:val="19"/>
        </w:rPr>
        <w:t>O</w:t>
      </w:r>
      <w:r>
        <w:rPr>
          <w:rFonts w:cs="Arial" w:hAnsi="Arial" w:eastAsia="Arial" w:ascii="Arial"/>
          <w:b/>
          <w:color w:val="82837F"/>
          <w:spacing w:val="0"/>
          <w:w w:val="75"/>
          <w:sz w:val="19"/>
          <w:szCs w:val="19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30" w:lineRule="auto" w:line="284"/>
        <w:ind w:left="1956" w:right="1406" w:firstLine="681"/>
      </w:pPr>
      <w:r>
        <w:rPr>
          <w:rFonts w:cs="Arial" w:hAnsi="Arial" w:eastAsia="Arial" w:ascii="Arial"/>
          <w:color w:val="999999"/>
          <w:spacing w:val="0"/>
          <w:w w:val="8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5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999999"/>
          <w:spacing w:val="0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8"/>
          <w:sz w:val="18"/>
          <w:szCs w:val="18"/>
        </w:rPr>
        <w:t>rt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00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-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3</w:t>
      </w:r>
      <w:r>
        <w:rPr>
          <w:rFonts w:cs="Arial" w:hAnsi="Arial" w:eastAsia="Arial" w:ascii="Arial"/>
          <w:color w:val="82837F"/>
          <w:spacing w:val="0"/>
          <w:w w:val="183"/>
          <w:sz w:val="18"/>
          <w:szCs w:val="18"/>
        </w:rPr>
        <w:t>/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6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ha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9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9"/>
          <w:sz w:val="18"/>
          <w:szCs w:val="18"/>
        </w:rPr>
        <w:t>ct</w:t>
      </w:r>
      <w:r>
        <w:rPr>
          <w:rFonts w:cs="Arial" w:hAnsi="Arial" w:eastAsia="Arial" w:ascii="Arial"/>
          <w:color w:val="82837F"/>
          <w:spacing w:val="0"/>
          <w:w w:val="109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9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09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9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7"/>
          <w:w w:val="109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82837F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23,</w:t>
      </w:r>
      <w:r>
        <w:rPr>
          <w:rFonts w:cs="Arial" w:hAnsi="Arial" w:eastAsia="Arial" w:ascii="Arial"/>
          <w:color w:val="82837F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nun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cia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6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ev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e,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999999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999999"/>
          <w:spacing w:val="0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8"/>
          <w:sz w:val="18"/>
          <w:szCs w:val="18"/>
        </w:rPr>
        <w:t>rt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02</w:t>
      </w:r>
      <w:r>
        <w:rPr>
          <w:rFonts w:cs="Arial" w:hAnsi="Arial" w:eastAsia="Arial" w:ascii="Arial"/>
          <w:color w:val="999999"/>
          <w:spacing w:val="0"/>
          <w:w w:val="118"/>
          <w:sz w:val="18"/>
          <w:szCs w:val="18"/>
        </w:rPr>
        <w:t>-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23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-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6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cha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vi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6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3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un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6"/>
          <w:sz w:val="18"/>
          <w:szCs w:val="18"/>
        </w:rPr>
        <w:t>ca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go,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82837F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7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-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023</w:t>
      </w:r>
      <w:r>
        <w:rPr>
          <w:rFonts w:cs="Arial" w:hAnsi="Arial" w:eastAsia="Arial" w:ascii="Arial"/>
          <w:color w:val="82837F"/>
          <w:spacing w:val="0"/>
          <w:w w:val="203"/>
          <w:sz w:val="18"/>
          <w:szCs w:val="18"/>
        </w:rPr>
        <w:t>/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9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-</w:t>
      </w:r>
      <w:r>
        <w:rPr>
          <w:rFonts w:cs="Arial" w:hAnsi="Arial" w:eastAsia="Arial" w:ascii="Arial"/>
          <w:color w:val="82837F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87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DH</w:t>
      </w:r>
      <w:r>
        <w:rPr>
          <w:rFonts w:cs="Arial" w:hAnsi="Arial" w:eastAsia="Arial" w:ascii="Arial"/>
          <w:color w:val="82837F"/>
          <w:spacing w:val="0"/>
          <w:w w:val="122"/>
          <w:sz w:val="18"/>
          <w:szCs w:val="18"/>
        </w:rPr>
        <w:t>/M</w:t>
      </w:r>
      <w:r>
        <w:rPr>
          <w:rFonts w:cs="Arial" w:hAnsi="Arial" w:eastAsia="Arial" w:ascii="Arial"/>
          <w:color w:val="82837F"/>
          <w:spacing w:val="0"/>
          <w:w w:val="109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H,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ch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202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eg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go,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2837F"/>
          <w:spacing w:val="0"/>
          <w:w w:val="7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82837F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82837F"/>
          <w:spacing w:val="0"/>
          <w:w w:val="70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2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48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-2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23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ch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il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6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23</w:t>
      </w:r>
      <w:r>
        <w:rPr>
          <w:rFonts w:cs="Arial" w:hAnsi="Arial" w:eastAsia="Arial" w:ascii="Arial"/>
          <w:color w:val="82837F"/>
          <w:spacing w:val="0"/>
          <w:w w:val="122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v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1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6"/>
          <w:sz w:val="18"/>
          <w:szCs w:val="18"/>
        </w:rPr>
        <w:t>ca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-3"/>
          <w:w w:val="106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-6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5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on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es</w:t>
      </w:r>
      <w:r>
        <w:rPr>
          <w:rFonts w:cs="Arial" w:hAnsi="Arial" w:eastAsia="Arial" w:ascii="Arial"/>
          <w:color w:val="82837F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82837F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ici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un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al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H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au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a,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82837F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bo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9"/>
        <w:ind w:left="1966" w:right="1414"/>
      </w:pPr>
      <w:r>
        <w:pict>
          <v:shape type="#_x0000_t202" style="position:absolute;margin-left:54.2218pt;margin-top:1.01715pt;width:2.87903pt;height:4.4pt;mso-position-horizontal-relative:page;mso-position-vertical-relative:paragraph;z-index:-1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"/>
                      <w:szCs w:val="9"/>
                    </w:rPr>
                    <w:jc w:val="left"/>
                    <w:spacing w:lineRule="exact" w:line="80"/>
                    <w:ind w:right="-33"/>
                  </w:pPr>
                  <w:r>
                    <w:rPr>
                      <w:rFonts w:cs="Arial" w:hAnsi="Arial" w:eastAsia="Arial" w:ascii="Arial"/>
                      <w:i/>
                      <w:color w:val="999999"/>
                      <w:spacing w:val="0"/>
                      <w:w w:val="192"/>
                      <w:sz w:val="9"/>
                      <w:szCs w:val="9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.9839pt;margin-top:2.47659pt;width:6.71774pt;height:49.4pt;mso-position-horizontal-relative:page;mso-position-vertical-relative:paragraph;z-index:-18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9"/>
                      <w:szCs w:val="99"/>
                    </w:rPr>
                    <w:jc w:val="left"/>
                    <w:spacing w:lineRule="exact" w:line="980"/>
                    <w:ind w:right="-168"/>
                  </w:pPr>
                  <w:r>
                    <w:rPr>
                      <w:rFonts w:cs="Arial" w:hAnsi="Arial" w:eastAsia="Arial" w:ascii="Arial"/>
                      <w:i/>
                      <w:color w:val="B5B8CF"/>
                      <w:spacing w:val="0"/>
                      <w:w w:val="48"/>
                      <w:position w:val="-1"/>
                      <w:sz w:val="99"/>
                      <w:szCs w:val="99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99"/>
                      <w:szCs w:val="99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ia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-5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con</w:t>
      </w:r>
      <w:r>
        <w:rPr>
          <w:rFonts w:cs="Arial" w:hAnsi="Arial" w:eastAsia="Arial" w:ascii="Arial"/>
          <w:color w:val="82837F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NI</w:t>
      </w:r>
      <w:r>
        <w:rPr>
          <w:rFonts w:cs="Arial" w:hAnsi="Arial" w:eastAsia="Arial" w:ascii="Arial"/>
          <w:color w:val="82837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6"/>
          <w:sz w:val="18"/>
          <w:szCs w:val="18"/>
        </w:rPr>
        <w:t>24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8864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4</w:t>
      </w:r>
      <w:r>
        <w:rPr>
          <w:rFonts w:cs="Arial" w:hAnsi="Arial" w:eastAsia="Arial" w:ascii="Arial"/>
          <w:color w:val="999999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999999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La</w:t>
      </w:r>
      <w:r>
        <w:rPr>
          <w:rFonts w:cs="Arial" w:hAnsi="Arial" w:eastAsia="Arial" w:ascii="Arial"/>
          <w:color w:val="82837F"/>
          <w:spacing w:val="1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24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-2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23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color w:val="999999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999999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echa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4" w:lineRule="auto" w:line="277"/>
        <w:ind w:left="1966" w:right="1406"/>
      </w:pP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color w:val="82837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25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20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3,</w:t>
      </w:r>
      <w:r>
        <w:rPr>
          <w:rFonts w:cs="Arial" w:hAnsi="Arial" w:eastAsia="Arial" w:ascii="Arial"/>
          <w:color w:val="82837F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se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v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82837F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ma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35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67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q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un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al</w:t>
      </w:r>
      <w:r>
        <w:rPr>
          <w:rFonts w:cs="Arial" w:hAnsi="Arial" w:eastAsia="Arial" w:ascii="Arial"/>
          <w:color w:val="82837F"/>
          <w:spacing w:val="0"/>
          <w:w w:val="152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is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82837F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6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7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8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-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3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-</w:t>
      </w:r>
      <w:r>
        <w:rPr>
          <w:rFonts w:cs="Arial" w:hAnsi="Arial" w:eastAsia="Arial" w:ascii="Arial"/>
          <w:color w:val="82837F"/>
          <w:spacing w:val="0"/>
          <w:w w:val="131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94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H</w:t>
      </w:r>
      <w:r>
        <w:rPr>
          <w:rFonts w:cs="Arial" w:hAnsi="Arial" w:eastAsia="Arial" w:ascii="Arial"/>
          <w:color w:val="82837F"/>
          <w:spacing w:val="0"/>
          <w:w w:val="183"/>
          <w:sz w:val="18"/>
          <w:szCs w:val="18"/>
        </w:rPr>
        <w:t>/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H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h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23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2837F"/>
          <w:spacing w:val="0"/>
          <w:w w:val="9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82837F"/>
          <w:spacing w:val="0"/>
          <w:w w:val="69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9"/>
          <w:szCs w:val="19"/>
        </w:rPr>
        <w:jc w:val="both"/>
        <w:ind w:left="1966" w:right="7938"/>
      </w:pPr>
      <w:r>
        <w:rPr>
          <w:rFonts w:cs="Arial" w:hAnsi="Arial" w:eastAsia="Arial" w:ascii="Arial"/>
          <w:b/>
          <w:color w:val="82837F"/>
          <w:w w:val="76"/>
          <w:sz w:val="19"/>
          <w:szCs w:val="19"/>
        </w:rPr>
        <w:t>C</w:t>
      </w:r>
      <w:r>
        <w:rPr>
          <w:rFonts w:cs="Arial" w:hAnsi="Arial" w:eastAsia="Arial" w:ascii="Arial"/>
          <w:b/>
          <w:color w:val="82837F"/>
          <w:w w:val="91"/>
          <w:sz w:val="19"/>
          <w:szCs w:val="19"/>
        </w:rPr>
        <w:t>O</w:t>
      </w:r>
      <w:r>
        <w:rPr>
          <w:rFonts w:cs="Arial" w:hAnsi="Arial" w:eastAsia="Arial" w:ascii="Arial"/>
          <w:b/>
          <w:color w:val="82837F"/>
          <w:w w:val="97"/>
          <w:sz w:val="19"/>
          <w:szCs w:val="19"/>
        </w:rPr>
        <w:t>N</w:t>
      </w:r>
      <w:r>
        <w:rPr>
          <w:rFonts w:cs="Arial" w:hAnsi="Arial" w:eastAsia="Arial" w:ascii="Arial"/>
          <w:b/>
          <w:color w:val="82837F"/>
          <w:w w:val="91"/>
          <w:sz w:val="19"/>
          <w:szCs w:val="19"/>
        </w:rPr>
        <w:t>S</w:t>
      </w:r>
      <w:r>
        <w:rPr>
          <w:rFonts w:cs="Arial" w:hAnsi="Arial" w:eastAsia="Arial" w:ascii="Arial"/>
          <w:b/>
          <w:color w:val="82837F"/>
          <w:w w:val="72"/>
          <w:sz w:val="19"/>
          <w:szCs w:val="19"/>
        </w:rPr>
        <w:t>I</w:t>
      </w:r>
      <w:r>
        <w:rPr>
          <w:rFonts w:cs="Arial" w:hAnsi="Arial" w:eastAsia="Arial" w:ascii="Arial"/>
          <w:b/>
          <w:color w:val="82837F"/>
          <w:w w:val="97"/>
          <w:sz w:val="19"/>
          <w:szCs w:val="19"/>
        </w:rPr>
        <w:t>D</w:t>
      </w:r>
      <w:r>
        <w:rPr>
          <w:rFonts w:cs="Arial" w:hAnsi="Arial" w:eastAsia="Arial" w:ascii="Arial"/>
          <w:b/>
          <w:color w:val="82837F"/>
          <w:w w:val="83"/>
          <w:sz w:val="19"/>
          <w:szCs w:val="19"/>
        </w:rPr>
        <w:t>E</w:t>
      </w:r>
      <w:r>
        <w:rPr>
          <w:rFonts w:cs="Arial" w:hAnsi="Arial" w:eastAsia="Arial" w:ascii="Arial"/>
          <w:b/>
          <w:color w:val="82837F"/>
          <w:w w:val="87"/>
          <w:sz w:val="19"/>
          <w:szCs w:val="19"/>
        </w:rPr>
        <w:t>RA</w:t>
      </w:r>
      <w:r>
        <w:rPr>
          <w:rFonts w:cs="Arial" w:hAnsi="Arial" w:eastAsia="Arial" w:ascii="Arial"/>
          <w:b/>
          <w:color w:val="82837F"/>
          <w:w w:val="97"/>
          <w:sz w:val="19"/>
          <w:szCs w:val="19"/>
        </w:rPr>
        <w:t>ND</w:t>
      </w:r>
      <w:r>
        <w:rPr>
          <w:rFonts w:cs="Arial" w:hAnsi="Arial" w:eastAsia="Arial" w:ascii="Arial"/>
          <w:b/>
          <w:color w:val="82837F"/>
          <w:w w:val="91"/>
          <w:sz w:val="19"/>
          <w:szCs w:val="19"/>
        </w:rPr>
        <w:t>O:</w:t>
      </w:r>
      <w:r>
        <w:rPr>
          <w:rFonts w:cs="Arial" w:hAnsi="Arial" w:eastAsia="Arial" w:ascii="Arial"/>
          <w:color w:val="00000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92"/>
        <w:ind w:left="1966" w:right="1401" w:firstLine="806"/>
      </w:pPr>
      <w:r>
        <w:pict>
          <v:shape type="#_x0000_t75" style="position:absolute;margin-left:17.2742pt;margin-top:48.2967pt;width:68.1371pt;height:116.171pt;mso-position-horizontal-relative:page;mso-position-vertical-relative:paragraph;z-index:-183">
            <v:imagedata o:title="" r:id="rId7"/>
          </v:shape>
        </w:pic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Que,</w:t>
      </w:r>
      <w:r>
        <w:rPr>
          <w:rFonts w:cs="Arial" w:hAnsi="Arial" w:eastAsia="Arial" w:ascii="Arial"/>
          <w:color w:val="82837F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li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ad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-11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vi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82837F"/>
          <w:spacing w:val="2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st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es</w:t>
      </w:r>
      <w:r>
        <w:rPr>
          <w:rFonts w:cs="Arial" w:hAnsi="Arial" w:eastAsia="Arial" w:ascii="Arial"/>
          <w:color w:val="82837F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on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ga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os</w:t>
      </w:r>
      <w:r>
        <w:rPr>
          <w:rFonts w:cs="Arial" w:hAnsi="Arial" w:eastAsia="Arial" w:ascii="Arial"/>
          <w:color w:val="82837F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20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24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999999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999999"/>
          <w:spacing w:val="0"/>
          <w:w w:val="101"/>
          <w:sz w:val="18"/>
          <w:szCs w:val="18"/>
        </w:rPr>
        <w:t>,</w:t>
      </w:r>
      <w:r>
        <w:rPr>
          <w:rFonts w:cs="Arial" w:hAnsi="Arial" w:eastAsia="Arial" w:ascii="Arial"/>
          <w:color w:val="999999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999999"/>
          <w:spacing w:val="24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5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52"/>
          <w:sz w:val="18"/>
          <w:szCs w:val="18"/>
        </w:rPr>
        <w:t>j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52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96"/>
          <w:sz w:val="18"/>
          <w:szCs w:val="18"/>
        </w:rPr>
        <w:t>ca</w:t>
      </w:r>
      <w:r>
        <w:rPr>
          <w:rFonts w:cs="Arial" w:hAnsi="Arial" w:eastAsia="Arial" w:ascii="Arial"/>
          <w:color w:val="82837F"/>
          <w:spacing w:val="0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4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ho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24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pú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li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21"/>
          <w:w w:val="106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7"/>
          <w:szCs w:val="17"/>
        </w:rPr>
        <w:t>y</w:t>
      </w:r>
      <w:r>
        <w:rPr>
          <w:rFonts w:cs="Arial" w:hAnsi="Arial" w:eastAsia="Arial" w:ascii="Arial"/>
          <w:color w:val="82837F"/>
          <w:spacing w:val="0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82837F"/>
          <w:spacing w:val="2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ena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24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24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12"/>
          <w:w w:val="127"/>
          <w:sz w:val="18"/>
          <w:szCs w:val="18"/>
        </w:rPr>
        <w:t> </w:t>
      </w:r>
      <w:r>
        <w:rPr>
          <w:rFonts w:cs="Arial" w:hAnsi="Arial" w:eastAsia="Arial" w:ascii="Arial"/>
          <w:color w:val="999999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li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7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13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go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ono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7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22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7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ec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onó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v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96"/>
          <w:sz w:val="18"/>
          <w:szCs w:val="18"/>
        </w:rPr>
        <w:t>os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pe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enc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a,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22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ns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22"/>
          <w:sz w:val="18"/>
          <w:szCs w:val="18"/>
        </w:rPr>
        <w:t>ít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ú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st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pa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un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al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cu</w:t>
      </w:r>
      <w:r>
        <w:rPr>
          <w:rFonts w:cs="Arial" w:hAnsi="Arial" w:eastAsia="Arial" w:ascii="Arial"/>
          <w:color w:val="82837F"/>
          <w:spacing w:val="0"/>
          <w:w w:val="152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j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6"/>
          <w:sz w:val="18"/>
          <w:szCs w:val="18"/>
        </w:rPr>
        <w:t>ce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go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38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9"/>
          <w:sz w:val="18"/>
          <w:szCs w:val="18"/>
        </w:rPr>
        <w:t>is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iv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7"/>
          <w:sz w:val="18"/>
          <w:szCs w:val="18"/>
        </w:rPr>
        <w:t>ra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ón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color w:val="82837F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j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ec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na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j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20"/>
          <w:sz w:val="18"/>
          <w:szCs w:val="18"/>
        </w:rPr>
        <w:t>rí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24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06"/>
        <w:ind w:left="1966" w:right="1392" w:firstLine="806"/>
      </w:pP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Que,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me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6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22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LA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fA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18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TÍ</w:t>
      </w:r>
      <w:r>
        <w:rPr>
          <w:rFonts w:cs="Arial" w:hAnsi="Arial" w:eastAsia="Arial" w:ascii="Arial"/>
          <w:color w:val="82837F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94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9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7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IBU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ION</w:t>
      </w:r>
      <w:r>
        <w:rPr>
          <w:rFonts w:cs="Arial" w:hAnsi="Arial" w:eastAsia="Arial" w:ascii="Arial"/>
          <w:color w:val="82837F"/>
          <w:spacing w:val="0"/>
          <w:w w:val="80"/>
          <w:sz w:val="18"/>
          <w:szCs w:val="18"/>
        </w:rPr>
        <w:t>ES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33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3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bu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on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12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:</w:t>
      </w:r>
      <w:r>
        <w:rPr>
          <w:rFonts w:cs="Arial" w:hAnsi="Arial" w:eastAsia="Arial" w:ascii="Arial"/>
          <w:color w:val="82837F"/>
          <w:spacing w:val="3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4"/>
          <w:sz w:val="18"/>
          <w:szCs w:val="18"/>
        </w:rPr>
        <w:t>6</w:t>
      </w:r>
      <w:r>
        <w:rPr>
          <w:rFonts w:cs="Arial" w:hAnsi="Arial" w:eastAsia="Arial" w:ascii="Arial"/>
          <w:color w:val="82837F"/>
          <w:spacing w:val="0"/>
          <w:w w:val="94"/>
          <w:sz w:val="18"/>
          <w:szCs w:val="18"/>
        </w:rPr>
        <w:t>.</w:t>
      </w:r>
      <w:r>
        <w:rPr>
          <w:rFonts w:cs="Arial" w:hAnsi="Arial" w:eastAsia="Arial" w:ascii="Arial"/>
          <w:color w:val="82837F"/>
          <w:spacing w:val="25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6"/>
          <w:sz w:val="18"/>
          <w:szCs w:val="18"/>
        </w:rPr>
        <w:t>ct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3"/>
          <w:w w:val="13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3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82837F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2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12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co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j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16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160"/>
        <w:ind w:left="1975" w:right="7584"/>
      </w:pPr>
      <w:r>
        <w:rPr>
          <w:rFonts w:cs="Arial" w:hAnsi="Arial" w:eastAsia="Arial" w:ascii="Arial"/>
          <w:color w:val="82837F"/>
          <w:w w:val="76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82837F"/>
          <w:w w:val="91"/>
          <w:position w:val="1"/>
          <w:sz w:val="18"/>
          <w:szCs w:val="18"/>
        </w:rPr>
        <w:t>a</w:t>
      </w:r>
      <w:r>
        <w:rPr>
          <w:rFonts w:cs="Malgun Gothic" w:hAnsi="Malgun Gothic" w:eastAsia="Malgun Gothic" w:ascii="Malgun Gothic"/>
          <w:color w:val="999999"/>
          <w:w w:val="50"/>
          <w:position w:val="1"/>
          <w:sz w:val="18"/>
          <w:szCs w:val="18"/>
        </w:rPr>
        <w:t>�</w:t>
      </w:r>
      <w:r>
        <w:rPr>
          <w:rFonts w:cs="Malgun Gothic" w:hAnsi="Malgun Gothic" w:eastAsia="Malgun Gothic" w:ascii="Malgun Gothic"/>
          <w:color w:val="999999"/>
          <w:spacing w:val="-6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2"/>
          <w:position w:val="1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0"/>
          <w:w w:val="91"/>
          <w:position w:val="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position w:val="1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-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position w:val="1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-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35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position w:val="1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11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1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1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0"/>
          <w:position w:val="1"/>
          <w:sz w:val="18"/>
          <w:szCs w:val="18"/>
        </w:rPr>
        <w:t>z</w:t>
      </w:r>
      <w:r>
        <w:rPr>
          <w:rFonts w:cs="Arial" w:hAnsi="Arial" w:eastAsia="Arial" w:ascii="Arial"/>
          <w:color w:val="82837F"/>
          <w:spacing w:val="0"/>
          <w:w w:val="91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position w:val="1"/>
          <w:sz w:val="18"/>
          <w:szCs w:val="18"/>
        </w:rPr>
        <w:t>s;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82"/>
        <w:ind w:left="1966" w:right="1411" w:firstLine="806"/>
      </w:pP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Que,</w:t>
      </w:r>
      <w:r>
        <w:rPr>
          <w:rFonts w:cs="Arial" w:hAnsi="Arial" w:eastAsia="Arial" w:ascii="Arial"/>
          <w:color w:val="82837F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22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432</w:t>
      </w:r>
      <w:r>
        <w:rPr>
          <w:rFonts w:cs="Arial" w:hAnsi="Arial" w:eastAsia="Arial" w:ascii="Arial"/>
          <w:color w:val="82837F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9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89"/>
          <w:sz w:val="18"/>
          <w:szCs w:val="18"/>
        </w:rPr>
        <w:t>ES</w:t>
      </w:r>
      <w:r>
        <w:rPr>
          <w:rFonts w:cs="Arial" w:hAnsi="Arial" w:eastAsia="Arial" w:ascii="Arial"/>
          <w:color w:val="82837F"/>
          <w:spacing w:val="0"/>
          <w:w w:val="89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89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89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89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89"/>
          <w:sz w:val="18"/>
          <w:szCs w:val="18"/>
        </w:rPr>
        <w:t>ION</w:t>
      </w:r>
      <w:r>
        <w:rPr>
          <w:rFonts w:cs="Arial" w:hAnsi="Arial" w:eastAsia="Arial" w:ascii="Arial"/>
          <w:color w:val="82837F"/>
          <w:spacing w:val="0"/>
          <w:w w:val="89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8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0"/>
          <w:w w:val="89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e: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"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La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re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lu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-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ía</w:t>
      </w:r>
      <w:r>
        <w:rPr>
          <w:rFonts w:cs="Arial" w:hAnsi="Arial" w:eastAsia="Arial" w:ascii="Arial"/>
          <w:color w:val="82837F"/>
          <w:spacing w:val="2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ap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ru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eb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82837F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ca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á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v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"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91"/>
        <w:ind w:left="1966" w:right="1401" w:firstLine="806"/>
      </w:pP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999999"/>
          <w:spacing w:val="0"/>
          <w:w w:val="108"/>
          <w:sz w:val="18"/>
          <w:szCs w:val="18"/>
        </w:rPr>
        <w:t>l</w:t>
      </w:r>
      <w:r>
        <w:rPr>
          <w:rFonts w:cs="Arial" w:hAnsi="Arial" w:eastAsia="Arial" w:ascii="Arial"/>
          <w:color w:val="999999"/>
          <w:spacing w:val="-5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8"/>
          <w:sz w:val="18"/>
          <w:szCs w:val="18"/>
        </w:rPr>
        <w:t>rt</w:t>
      </w:r>
      <w:r>
        <w:rPr>
          <w:rFonts w:cs="Arial" w:hAnsi="Arial" w:eastAsia="Arial" w:ascii="Arial"/>
          <w:color w:val="82837F"/>
          <w:spacing w:val="0"/>
          <w:w w:val="122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cu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5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95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95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95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3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27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15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4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á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un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dad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!!</w:t>
      </w:r>
      <w:r>
        <w:rPr>
          <w:rFonts w:cs="Arial" w:hAnsi="Arial" w:eastAsia="Arial" w:ascii="Arial"/>
          <w:color w:val="82837F"/>
          <w:spacing w:val="-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79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72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ñ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ue</w:t>
      </w:r>
      <w:r>
        <w:rPr>
          <w:rFonts w:cs="Arial" w:hAnsi="Arial" w:eastAsia="Arial" w:ascii="Arial"/>
          <w:color w:val="82837F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bu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ra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rv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mu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6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4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on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án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se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0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á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4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q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ue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gos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4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30"/>
          <w:w w:val="112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8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5"/>
          <w:sz w:val="18"/>
          <w:szCs w:val="18"/>
        </w:rPr>
        <w:t>ra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zó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ej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cici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4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lan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4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z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a,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36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999999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lí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ga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z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aci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25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mu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al,</w:t>
      </w:r>
      <w:r>
        <w:rPr>
          <w:rFonts w:cs="Arial" w:hAnsi="Arial" w:eastAsia="Arial" w:ascii="Arial"/>
          <w:color w:val="82837F"/>
          <w:spacing w:val="21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82837F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co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nc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4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color w:val="82837F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6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6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cue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po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70"/>
        <w:ind w:left="1966" w:right="1396" w:firstLine="806"/>
      </w:pP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Que,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47"/>
          <w:sz w:val="18"/>
          <w:szCs w:val="18"/>
        </w:rPr>
        <w:t>a-l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.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5"/>
          <w:w w:val="93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31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4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9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6"/>
          <w:sz w:val="18"/>
          <w:szCs w:val="18"/>
        </w:rPr>
        <w:t>ce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po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ne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23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z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5"/>
          <w:w w:val="135"/>
          <w:sz w:val="18"/>
          <w:szCs w:val="18"/>
        </w:rPr>
        <w:t> </w:t>
      </w:r>
      <w:r>
        <w:rPr>
          <w:rFonts w:cs="Arial" w:hAnsi="Arial" w:eastAsia="Arial" w:ascii="Arial"/>
          <w:color w:val="999999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5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5"/>
          <w:w w:val="127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cce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4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2837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82837F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j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45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fu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pú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ca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5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on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45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6"/>
          <w:sz w:val="18"/>
          <w:szCs w:val="18"/>
        </w:rPr>
        <w:t>ct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24"/>
          <w:sz w:val="18"/>
          <w:szCs w:val="18"/>
        </w:rPr>
        <w:t>v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ig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aci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ón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n,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que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lan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9"/>
          <w:sz w:val="18"/>
          <w:szCs w:val="18"/>
        </w:rPr>
        <w:t>rt</w:t>
      </w:r>
      <w:r>
        <w:rPr>
          <w:rFonts w:cs="Arial" w:hAnsi="Arial" w:eastAsia="Arial" w:ascii="Arial"/>
          <w:color w:val="82837F"/>
          <w:spacing w:val="0"/>
          <w:w w:val="122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4</w:t>
      </w:r>
      <w:r>
        <w:rPr>
          <w:rFonts w:cs="Arial" w:hAnsi="Arial" w:eastAsia="Arial" w:ascii="Arial"/>
          <w:color w:val="82837F"/>
          <w:spacing w:val="0"/>
          <w:w w:val="71"/>
          <w:sz w:val="18"/>
          <w:szCs w:val="18"/>
        </w:rPr>
        <w:t>2</w:t>
      </w:r>
      <w:r>
        <w:rPr>
          <w:rFonts w:cs="Arial" w:hAnsi="Arial" w:eastAsia="Arial" w:ascii="Arial"/>
          <w:color w:val="999999"/>
          <w:spacing w:val="0"/>
          <w:w w:val="101"/>
          <w:sz w:val="18"/>
          <w:szCs w:val="18"/>
        </w:rPr>
        <w:t>,</w:t>
      </w:r>
      <w:r>
        <w:rPr>
          <w:rFonts w:cs="Arial" w:hAnsi="Arial" w:eastAsia="Arial" w:ascii="Arial"/>
          <w:color w:val="999999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999999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º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mal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ón</w:t>
      </w:r>
      <w:r>
        <w:rPr>
          <w:rFonts w:cs="Arial" w:hAnsi="Arial" w:eastAsia="Arial" w:ascii="Arial"/>
          <w:color w:val="82837F"/>
          <w:spacing w:val="-2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pú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cos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94"/>
        <w:ind w:left="1966" w:right="1411" w:firstLine="806"/>
      </w:pP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cha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color w:val="82837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eb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999999"/>
          <w:spacing w:val="0"/>
          <w:w w:val="105"/>
          <w:sz w:val="18"/>
          <w:szCs w:val="18"/>
        </w:rPr>
        <w:t>l</w:t>
      </w:r>
      <w:r>
        <w:rPr>
          <w:rFonts w:cs="Arial" w:hAnsi="Arial" w:eastAsia="Arial" w:ascii="Arial"/>
          <w:color w:val="999999"/>
          <w:spacing w:val="25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20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color w:val="82837F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13"/>
          <w:w w:val="112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anz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un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00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3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-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6-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DH,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7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ue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6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23"/>
          <w:sz w:val="18"/>
          <w:szCs w:val="18"/>
        </w:rPr>
        <w:t>ct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4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án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al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H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ha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30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-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52"/>
          <w:sz w:val="18"/>
          <w:szCs w:val="18"/>
        </w:rPr>
        <w:t>j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"/>
        <w:ind w:left="1966" w:right="1411"/>
      </w:pP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01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color w:val="82837F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4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z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.2</w:t>
      </w:r>
      <w:r>
        <w:rPr>
          <w:rFonts w:cs="Arial" w:hAnsi="Arial" w:eastAsia="Arial" w:ascii="Arial"/>
          <w:color w:val="82837F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14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-2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01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6-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ba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ga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z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ac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26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y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4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15"/>
        <w:ind w:left="1966" w:right="9034"/>
      </w:pPr>
      <w:r>
        <w:rPr>
          <w:rFonts w:cs="Arial" w:hAnsi="Arial" w:eastAsia="Arial" w:ascii="Arial"/>
          <w:color w:val="82837F"/>
          <w:w w:val="78"/>
          <w:sz w:val="18"/>
          <w:szCs w:val="18"/>
        </w:rPr>
        <w:t>R</w:t>
      </w:r>
      <w:r>
        <w:rPr>
          <w:rFonts w:cs="Arial" w:hAnsi="Arial" w:eastAsia="Arial" w:ascii="Arial"/>
          <w:color w:val="82837F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w w:val="83"/>
          <w:sz w:val="18"/>
          <w:szCs w:val="18"/>
        </w:rPr>
        <w:t>F</w:t>
      </w:r>
      <w:r>
        <w:rPr>
          <w:rFonts w:cs="Arial" w:hAnsi="Arial" w:eastAsia="Arial" w:ascii="Arial"/>
          <w:color w:val="82837F"/>
          <w:w w:val="122"/>
          <w:sz w:val="18"/>
          <w:szCs w:val="18"/>
        </w:rPr>
        <w:t>;</w:t>
      </w:r>
      <w:r>
        <w:rPr>
          <w:rFonts w:cs="Arial" w:hAnsi="Arial" w:eastAsia="Arial" w:ascii="Arial"/>
          <w:color w:val="00000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82"/>
        <w:ind w:left="1966" w:right="1411" w:firstLine="797"/>
      </w:pP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e,</w:t>
      </w:r>
      <w:r>
        <w:rPr>
          <w:rFonts w:cs="Arial" w:hAnsi="Arial" w:eastAsia="Arial" w:ascii="Arial"/>
          <w:color w:val="82837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me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8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8"/>
          <w:w w:val="127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8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70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8-2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3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-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87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H</w:t>
      </w:r>
      <w:r>
        <w:rPr>
          <w:rFonts w:cs="Arial" w:hAnsi="Arial" w:eastAsia="Arial" w:ascii="Arial"/>
          <w:color w:val="82837F"/>
          <w:spacing w:val="0"/>
          <w:w w:val="183"/>
          <w:sz w:val="18"/>
          <w:szCs w:val="18"/>
        </w:rPr>
        <w:t>/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DH,</w:t>
      </w:r>
      <w:r>
        <w:rPr>
          <w:rFonts w:cs="Arial" w:hAnsi="Arial" w:eastAsia="Arial" w:ascii="Arial"/>
          <w:color w:val="82837F"/>
          <w:spacing w:val="8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ha</w:t>
      </w:r>
      <w:r>
        <w:rPr>
          <w:rFonts w:cs="Arial" w:hAnsi="Arial" w:eastAsia="Arial" w:ascii="Arial"/>
          <w:color w:val="82837F"/>
          <w:spacing w:val="18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8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23,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nd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can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do</w:t>
      </w:r>
      <w:r>
        <w:rPr>
          <w:rFonts w:cs="Arial" w:hAnsi="Arial" w:eastAsia="Arial" w:ascii="Arial"/>
          <w:color w:val="82837F"/>
          <w:spacing w:val="16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6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ce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26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6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6"/>
          <w:sz w:val="18"/>
          <w:szCs w:val="18"/>
        </w:rPr>
        <w:t>ón</w:t>
      </w:r>
      <w:r>
        <w:rPr>
          <w:rFonts w:cs="Arial" w:hAnsi="Arial" w:eastAsia="Arial" w:ascii="Arial"/>
          <w:color w:val="82837F"/>
          <w:spacing w:val="14"/>
          <w:w w:val="106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8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88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88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32"/>
          <w:w w:val="88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re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ne</w:t>
      </w:r>
      <w:r>
        <w:rPr>
          <w:rFonts w:cs="Arial" w:hAnsi="Arial" w:eastAsia="Arial" w:ascii="Arial"/>
          <w:color w:val="82837F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15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36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6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cha</w:t>
      </w:r>
      <w:r>
        <w:rPr>
          <w:rFonts w:cs="Arial" w:hAnsi="Arial" w:eastAsia="Arial" w:ascii="Arial"/>
          <w:color w:val="82837F"/>
          <w:spacing w:val="16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id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nad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rv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me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ó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762"/>
      </w:pPr>
      <w:r>
        <w:pict>
          <v:shape type="#_x0000_t75" style="position:absolute;margin-left:180.419pt;margin-top:112.143pt;width:44.1452pt;height:23.0422pt;mso-position-horizontal-relative:page;mso-position-vertical-relative:paragraph;z-index:-186">
            <v:imagedata o:title="" r:id="rId8"/>
          </v:shape>
        </w:pic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Que,</w:t>
      </w:r>
      <w:r>
        <w:rPr>
          <w:rFonts w:cs="Arial" w:hAnsi="Arial" w:eastAsia="Arial" w:ascii="Arial"/>
          <w:color w:val="82837F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ed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an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eso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ón</w:t>
      </w:r>
      <w:r>
        <w:rPr>
          <w:rFonts w:cs="Arial" w:hAnsi="Arial" w:eastAsia="Arial" w:ascii="Arial"/>
          <w:color w:val="82837F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lc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22"/>
          <w:sz w:val="18"/>
          <w:szCs w:val="18"/>
        </w:rPr>
        <w:t>í</w:t>
      </w:r>
      <w:r>
        <w:rPr>
          <w:rFonts w:cs="Arial" w:hAnsi="Arial" w:eastAsia="Arial" w:ascii="Arial"/>
          <w:color w:val="82837F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44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DH,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cha</w:t>
      </w:r>
      <w:r>
        <w:rPr>
          <w:rFonts w:cs="Arial" w:hAnsi="Arial" w:eastAsia="Arial" w:ascii="Arial"/>
          <w:color w:val="82837F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2837F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ie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4"/>
        <w:ind w:left="1966" w:right="1420"/>
      </w:pP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23,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2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su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v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36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86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7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83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aci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ón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67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q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52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po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disci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3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2837F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4" w:lineRule="exact" w:line="180"/>
        <w:ind w:left="1966" w:right="1884"/>
      </w:pPr>
      <w:r>
        <w:pict>
          <v:shape type="#_x0000_t75" style="position:absolute;margin-left:326.29pt;margin-top:91.3006pt;width:43.1855pt;height:23.0422pt;mso-position-horizontal-relative:page;mso-position-vertical-relative:paragraph;z-index:-187">
            <v:imagedata o:title="" r:id="rId9"/>
          </v:shape>
        </w:pict>
      </w:r>
      <w:r>
        <w:rPr>
          <w:rFonts w:cs="Arial" w:hAnsi="Arial" w:eastAsia="Arial" w:ascii="Arial"/>
          <w:color w:val="82837F"/>
          <w:w w:val="101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82837F"/>
          <w:w w:val="111"/>
          <w:position w:val="-1"/>
          <w:sz w:val="18"/>
          <w:szCs w:val="18"/>
        </w:rPr>
        <w:t>un</w:t>
      </w:r>
      <w:r>
        <w:rPr>
          <w:rFonts w:cs="Arial" w:hAnsi="Arial" w:eastAsia="Arial" w:ascii="Arial"/>
          <w:color w:val="82837F"/>
          <w:w w:val="152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82837F"/>
          <w:w w:val="101"/>
          <w:position w:val="-1"/>
          <w:sz w:val="18"/>
          <w:szCs w:val="18"/>
        </w:rPr>
        <w:t>ci</w:t>
      </w:r>
      <w:r>
        <w:rPr>
          <w:rFonts w:cs="Arial" w:hAnsi="Arial" w:eastAsia="Arial" w:ascii="Arial"/>
          <w:color w:val="82837F"/>
          <w:w w:val="111"/>
          <w:position w:val="-1"/>
          <w:sz w:val="18"/>
          <w:szCs w:val="18"/>
        </w:rPr>
        <w:t>p</w:t>
      </w:r>
      <w:r>
        <w:rPr>
          <w:rFonts w:cs="Arial" w:hAnsi="Arial" w:eastAsia="Arial" w:ascii="Arial"/>
          <w:color w:val="82837F"/>
          <w:w w:val="9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82837F"/>
          <w:w w:val="127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82837F"/>
          <w:w w:val="10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82837F"/>
          <w:w w:val="121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82837F"/>
          <w:w w:val="101"/>
          <w:position w:val="-1"/>
          <w:sz w:val="18"/>
          <w:szCs w:val="18"/>
        </w:rPr>
        <w:t>ad</w:t>
      </w:r>
      <w:r>
        <w:rPr>
          <w:rFonts w:cs="Arial" w:hAnsi="Arial" w:eastAsia="Arial" w:ascii="Arial"/>
          <w:color w:val="82837F"/>
          <w:spacing w:val="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3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is</w:t>
      </w:r>
      <w:r>
        <w:rPr>
          <w:rFonts w:cs="Arial" w:hAnsi="Arial" w:eastAsia="Arial" w:ascii="Arial"/>
          <w:color w:val="82837F"/>
          <w:spacing w:val="0"/>
          <w:w w:val="142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18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63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9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7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2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86"/>
          <w:position w:val="-1"/>
          <w:sz w:val="18"/>
          <w:szCs w:val="18"/>
        </w:rPr>
        <w:t>H</w:t>
      </w:r>
      <w:r>
        <w:rPr>
          <w:rFonts w:cs="Arial" w:hAnsi="Arial" w:eastAsia="Arial" w:ascii="Arial"/>
          <w:color w:val="82837F"/>
          <w:spacing w:val="0"/>
          <w:w w:val="111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11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35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8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22"/>
          <w:position w:val="-1"/>
          <w:sz w:val="18"/>
          <w:szCs w:val="18"/>
        </w:rPr>
        <w:t>;</w:t>
      </w:r>
      <w:r>
        <w:rPr>
          <w:rFonts w:cs="Arial" w:hAnsi="Arial" w:eastAsia="Arial" w:ascii="Arial"/>
          <w:color w:val="82837F"/>
          <w:spacing w:val="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91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27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82837F"/>
          <w:spacing w:val="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4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4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4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04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4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1"/>
          <w:w w:val="104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position w:val="-1"/>
          <w:sz w:val="18"/>
          <w:szCs w:val="18"/>
        </w:rPr>
        <w:t>q</w:t>
      </w:r>
      <w:r>
        <w:rPr>
          <w:rFonts w:cs="Arial" w:hAnsi="Arial" w:eastAsia="Arial" w:ascii="Arial"/>
          <w:color w:val="82837F"/>
          <w:spacing w:val="0"/>
          <w:w w:val="100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2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position w:val="-1"/>
          <w:sz w:val="18"/>
          <w:szCs w:val="18"/>
        </w:rPr>
        <w:t>qu</w:t>
      </w:r>
      <w:r>
        <w:rPr>
          <w:rFonts w:cs="Arial" w:hAnsi="Arial" w:eastAsia="Arial" w:ascii="Arial"/>
          <w:color w:val="82837F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position w:val="-1"/>
          <w:sz w:val="18"/>
          <w:szCs w:val="18"/>
        </w:rPr>
        <w:t>ra</w:t>
      </w:r>
      <w:r>
        <w:rPr>
          <w:rFonts w:cs="Arial" w:hAnsi="Arial" w:eastAsia="Arial" w:ascii="Arial"/>
          <w:color w:val="82837F"/>
          <w:spacing w:val="3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82837F"/>
          <w:spacing w:val="0"/>
          <w:w w:val="11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63"/>
          <w:position w:val="-1"/>
          <w:sz w:val="18"/>
          <w:szCs w:val="18"/>
        </w:rPr>
        <w:t>f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0"/>
          <w:w w:val="118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108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ad</w:t>
      </w:r>
      <w:r>
        <w:rPr>
          <w:rFonts w:cs="Arial" w:hAnsi="Arial" w:eastAsia="Arial" w:ascii="Arial"/>
          <w:color w:val="82837F"/>
          <w:spacing w:val="0"/>
          <w:w w:val="11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82837F"/>
          <w:spacing w:val="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color w:val="82837F"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1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position w:val="-1"/>
          <w:sz w:val="18"/>
          <w:szCs w:val="18"/>
        </w:rPr>
        <w:t>la</w:t>
      </w:r>
      <w:r>
        <w:rPr>
          <w:rFonts w:cs="Arial" w:hAnsi="Arial" w:eastAsia="Arial" w:ascii="Arial"/>
          <w:color w:val="82837F"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79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82837F"/>
          <w:spacing w:val="0"/>
          <w:w w:val="127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g</w:t>
      </w:r>
      <w:r>
        <w:rPr>
          <w:rFonts w:cs="Arial" w:hAnsi="Arial" w:eastAsia="Arial" w:ascii="Arial"/>
          <w:color w:val="82837F"/>
          <w:spacing w:val="0"/>
          <w:w w:val="111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82837F"/>
          <w:spacing w:val="0"/>
          <w:w w:val="111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82837F"/>
          <w:spacing w:val="0"/>
          <w:w w:val="142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82837F"/>
          <w:spacing w:val="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82837F"/>
          <w:spacing w:val="0"/>
          <w:w w:val="11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ne</w:t>
      </w:r>
      <w:r>
        <w:rPr>
          <w:rFonts w:cs="Arial" w:hAnsi="Arial" w:eastAsia="Arial" w:ascii="Arial"/>
          <w:color w:val="82837F"/>
          <w:spacing w:val="0"/>
          <w:w w:val="135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82837F"/>
          <w:spacing w:val="0"/>
          <w:w w:val="9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82837F"/>
          <w:spacing w:val="0"/>
          <w:w w:val="101"/>
          <w:position w:val="-1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9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9" w:hRule="exact"/>
        </w:trPr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1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51" w:lineRule="exact" w:line="180"/>
              <w:ind w:left="1401"/>
            </w:pPr>
            <w:r>
              <w:rPr>
                <w:rFonts w:cs="Arial" w:hAnsi="Arial" w:eastAsia="Arial" w:ascii="Arial"/>
                <w:color w:val="82837F"/>
                <w:w w:val="93"/>
                <w:position w:val="-1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82837F"/>
                <w:w w:val="108"/>
                <w:position w:val="-1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82837F"/>
                <w:w w:val="115"/>
                <w:position w:val="-1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82837F"/>
                <w:w w:val="101"/>
                <w:position w:val="-1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color w:val="82837F"/>
                <w:w w:val="86"/>
                <w:position w:val="-1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82837F"/>
                <w:w w:val="93"/>
                <w:position w:val="-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82837F"/>
                <w:w w:val="76"/>
                <w:position w:val="-1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82837F"/>
                <w:spacing w:val="-11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93"/>
                <w:position w:val="-1"/>
                <w:sz w:val="18"/>
                <w:szCs w:val="18"/>
              </w:rPr>
              <w:t>Y</w:t>
            </w:r>
            <w:r>
              <w:rPr>
                <w:rFonts w:cs="Arial" w:hAnsi="Arial" w:eastAsia="Arial" w:ascii="Arial"/>
                <w:color w:val="82837F"/>
                <w:spacing w:val="-21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110"/>
                <w:position w:val="-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82837F"/>
                <w:spacing w:val="0"/>
                <w:w w:val="93"/>
                <w:position w:val="-1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color w:val="82837F"/>
                <w:spacing w:val="0"/>
                <w:w w:val="76"/>
                <w:position w:val="-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82837F"/>
                <w:spacing w:val="0"/>
                <w:w w:val="81"/>
                <w:position w:val="-1"/>
                <w:sz w:val="18"/>
                <w:szCs w:val="18"/>
              </w:rPr>
              <w:t>LI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position w:val="-1"/>
                <w:sz w:val="18"/>
                <w:szCs w:val="18"/>
              </w:rPr>
              <w:t>DO</w:t>
            </w:r>
            <w:r>
              <w:rPr>
                <w:rFonts w:cs="Arial" w:hAnsi="Arial" w:eastAsia="Arial" w:ascii="Arial"/>
                <w:color w:val="82837F"/>
                <w:spacing w:val="0"/>
                <w:w w:val="76"/>
                <w:position w:val="-1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1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89" w:lineRule="exact" w:line="140"/>
              <w:ind w:left="1365" w:right="1307"/>
            </w:pPr>
            <w:r>
              <w:rPr>
                <w:rFonts w:cs="Arial" w:hAnsi="Arial" w:eastAsia="Arial" w:ascii="Arial"/>
                <w:color w:val="82837F"/>
                <w:w w:val="89"/>
                <w:position w:val="-4"/>
                <w:sz w:val="18"/>
                <w:szCs w:val="18"/>
              </w:rPr>
              <w:t>CA</w:t>
            </w:r>
            <w:r>
              <w:rPr>
                <w:rFonts w:cs="Arial" w:hAnsi="Arial" w:eastAsia="Arial" w:ascii="Arial"/>
                <w:color w:val="82837F"/>
                <w:w w:val="86"/>
                <w:position w:val="-4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82837F"/>
                <w:w w:val="87"/>
                <w:position w:val="-4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color w:val="82837F"/>
                <w:w w:val="108"/>
                <w:position w:val="-4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00000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69" w:hRule="exact"/>
        </w:trPr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1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41"/>
              <w:ind w:left="115"/>
            </w:pPr>
            <w:r>
              <w:rPr>
                <w:rFonts w:cs="Arial" w:hAnsi="Arial" w:eastAsia="Arial" w:ascii="Arial"/>
                <w:color w:val="82837F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sz w:val="18"/>
                <w:szCs w:val="18"/>
              </w:rPr>
              <w:t>IAN</w:t>
            </w:r>
            <w:r>
              <w:rPr>
                <w:rFonts w:cs="Arial" w:hAnsi="Arial" w:eastAsia="Arial" w:ascii="Arial"/>
                <w:color w:val="82837F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88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82837F"/>
                <w:spacing w:val="0"/>
                <w:w w:val="88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82837F"/>
                <w:spacing w:val="0"/>
                <w:w w:val="88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82837F"/>
                <w:spacing w:val="0"/>
                <w:w w:val="88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82837F"/>
                <w:spacing w:val="-1"/>
                <w:w w:val="88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88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82837F"/>
                <w:spacing w:val="0"/>
                <w:w w:val="88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color w:val="82837F"/>
                <w:spacing w:val="0"/>
                <w:w w:val="88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82837F"/>
                <w:spacing w:val="0"/>
                <w:w w:val="88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82837F"/>
                <w:spacing w:val="0"/>
                <w:w w:val="88"/>
                <w:sz w:val="18"/>
                <w:szCs w:val="18"/>
              </w:rPr>
              <w:t>RA</w:t>
            </w:r>
            <w:r>
              <w:rPr>
                <w:rFonts w:cs="Arial" w:hAnsi="Arial" w:eastAsia="Arial" w:ascii="Arial"/>
                <w:color w:val="82837F"/>
                <w:spacing w:val="42"/>
                <w:w w:val="88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82837F"/>
                <w:spacing w:val="0"/>
                <w:w w:val="84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82837F"/>
                <w:spacing w:val="0"/>
                <w:w w:val="92"/>
                <w:sz w:val="18"/>
                <w:szCs w:val="18"/>
              </w:rPr>
              <w:t>F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color w:val="82837F"/>
                <w:spacing w:val="0"/>
                <w:w w:val="86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82837F"/>
                <w:spacing w:val="0"/>
                <w:w w:val="271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color w:val="82837F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sz w:val="18"/>
                <w:szCs w:val="18"/>
              </w:rPr>
              <w:t>DN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82837F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86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82837F"/>
                <w:spacing w:val="0"/>
                <w:w w:val="139"/>
                <w:sz w:val="18"/>
                <w:szCs w:val="18"/>
              </w:rPr>
              <w:t>º</w:t>
            </w:r>
            <w:r>
              <w:rPr>
                <w:rFonts w:cs="Arial" w:hAnsi="Arial" w:eastAsia="Arial" w:ascii="Arial"/>
                <w:color w:val="82837F"/>
                <w:spacing w:val="0"/>
                <w:w w:val="111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sz w:val="18"/>
                <w:szCs w:val="18"/>
              </w:rPr>
              <w:t>11</w:t>
            </w:r>
            <w:r>
              <w:rPr>
                <w:rFonts w:cs="Arial" w:hAnsi="Arial" w:eastAsia="Arial" w:ascii="Arial"/>
                <w:color w:val="82837F"/>
                <w:spacing w:val="0"/>
                <w:w w:val="111"/>
                <w:sz w:val="18"/>
                <w:szCs w:val="18"/>
              </w:rPr>
              <w:t>88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color w:val="82837F"/>
                <w:spacing w:val="0"/>
                <w:w w:val="106"/>
                <w:sz w:val="18"/>
                <w:szCs w:val="18"/>
              </w:rPr>
              <w:t>44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1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80" w:lineRule="exact" w:line="160"/>
              <w:ind w:left="115"/>
            </w:pPr>
            <w:r>
              <w:rPr>
                <w:rFonts w:cs="Arial" w:hAnsi="Arial" w:eastAsia="Arial" w:ascii="Arial"/>
                <w:color w:val="82837F"/>
                <w:spacing w:val="0"/>
                <w:w w:val="100"/>
                <w:position w:val="-2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position w:val="-2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position w:val="-2"/>
                <w:sz w:val="18"/>
                <w:szCs w:val="18"/>
              </w:rPr>
              <w:t>OG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position w:val="-2"/>
                <w:sz w:val="18"/>
                <w:szCs w:val="18"/>
              </w:rPr>
              <w:t>ADA</w:t>
            </w:r>
            <w:r>
              <w:rPr>
                <w:rFonts w:cs="Arial" w:hAnsi="Arial" w:eastAsia="Arial" w:ascii="Arial"/>
                <w:color w:val="82837F"/>
                <w:spacing w:val="-11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86"/>
                <w:position w:val="-2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82837F"/>
                <w:spacing w:val="0"/>
                <w:w w:val="94"/>
                <w:position w:val="-2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position w:val="-2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82837F"/>
                <w:spacing w:val="0"/>
                <w:w w:val="76"/>
                <w:position w:val="-2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82837F"/>
                <w:spacing w:val="0"/>
                <w:w w:val="87"/>
                <w:position w:val="-2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position w:val="-2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82837F"/>
                <w:spacing w:val="0"/>
                <w:w w:val="110"/>
                <w:position w:val="-2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82837F"/>
                <w:spacing w:val="0"/>
                <w:w w:val="92"/>
                <w:position w:val="-2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color w:val="82837F"/>
                <w:spacing w:val="0"/>
                <w:w w:val="93"/>
                <w:position w:val="-2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color w:val="82837F"/>
                <w:spacing w:val="0"/>
                <w:w w:val="97"/>
                <w:position w:val="-2"/>
                <w:sz w:val="18"/>
                <w:szCs w:val="18"/>
              </w:rPr>
              <w:t>RA</w:t>
            </w:r>
            <w:r>
              <w:rPr>
                <w:rFonts w:cs="Arial" w:hAnsi="Arial" w:eastAsia="Arial" w:ascii="Arial"/>
                <w:color w:val="82837F"/>
                <w:spacing w:val="-2"/>
                <w:w w:val="100"/>
                <w:position w:val="-2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89"/>
                <w:position w:val="-2"/>
                <w:sz w:val="18"/>
                <w:szCs w:val="18"/>
              </w:rPr>
              <w:t>CA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position w:val="-2"/>
                <w:sz w:val="18"/>
                <w:szCs w:val="18"/>
              </w:rPr>
              <w:t>H</w:t>
            </w:r>
            <w:r>
              <w:rPr>
                <w:rFonts w:cs="Arial" w:hAnsi="Arial" w:eastAsia="Arial" w:ascii="Arial"/>
                <w:color w:val="82837F"/>
                <w:spacing w:val="0"/>
                <w:w w:val="81"/>
                <w:position w:val="-2"/>
                <w:sz w:val="18"/>
                <w:szCs w:val="18"/>
              </w:rPr>
              <w:t>.</w:t>
            </w:r>
            <w:r>
              <w:rPr>
                <w:rFonts w:cs="Arial" w:hAnsi="Arial" w:eastAsia="Arial" w:ascii="Arial"/>
                <w:color w:val="82837F"/>
                <w:spacing w:val="0"/>
                <w:w w:val="111"/>
                <w:position w:val="-2"/>
                <w:sz w:val="18"/>
                <w:szCs w:val="18"/>
              </w:rPr>
              <w:t>19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position w:val="-2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color w:val="82837F"/>
                <w:spacing w:val="0"/>
                <w:w w:val="111"/>
                <w:position w:val="-2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269" w:hRule="exact"/>
        </w:trPr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1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2"/>
              <w:ind w:left="115"/>
            </w:pPr>
            <w:r>
              <w:rPr>
                <w:rFonts w:cs="Arial" w:hAnsi="Arial" w:eastAsia="Arial" w:ascii="Arial"/>
                <w:color w:val="82837F"/>
                <w:w w:val="93"/>
                <w:sz w:val="18"/>
                <w:szCs w:val="18"/>
              </w:rPr>
              <w:t>KA</w:t>
            </w:r>
            <w:r>
              <w:rPr>
                <w:rFonts w:cs="Arial" w:hAnsi="Arial" w:eastAsia="Arial" w:ascii="Arial"/>
                <w:color w:val="82837F"/>
                <w:w w:val="86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82837F"/>
                <w:w w:val="81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82837F"/>
                <w:w w:val="10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82837F"/>
                <w:w w:val="110"/>
                <w:sz w:val="18"/>
                <w:szCs w:val="18"/>
              </w:rPr>
              <w:t>AS</w:t>
            </w:r>
            <w:r>
              <w:rPr>
                <w:rFonts w:cs="Arial" w:hAnsi="Arial" w:eastAsia="Arial" w:ascii="Arial"/>
                <w:color w:val="82837F"/>
                <w:w w:val="94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82837F"/>
                <w:w w:val="101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82837F"/>
                <w:w w:val="76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82837F"/>
                <w:w w:val="101"/>
                <w:sz w:val="18"/>
                <w:szCs w:val="18"/>
              </w:rPr>
              <w:t>DA</w:t>
            </w:r>
            <w:r>
              <w:rPr>
                <w:rFonts w:cs="Arial" w:hAnsi="Arial" w:eastAsia="Arial" w:ascii="Arial"/>
                <w:color w:val="82837F"/>
                <w:w w:val="93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82837F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86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82837F"/>
                <w:spacing w:val="0"/>
                <w:w w:val="86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82837F"/>
                <w:spacing w:val="0"/>
                <w:w w:val="93"/>
                <w:sz w:val="18"/>
                <w:szCs w:val="18"/>
              </w:rPr>
              <w:t>DEN</w:t>
            </w:r>
            <w:r>
              <w:rPr>
                <w:rFonts w:cs="Arial" w:hAnsi="Arial" w:eastAsia="Arial" w:ascii="Arial"/>
                <w:color w:val="82837F"/>
                <w:spacing w:val="0"/>
                <w:w w:val="11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82837F"/>
                <w:spacing w:val="0"/>
                <w:w w:val="76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color w:val="82837F"/>
                <w:spacing w:val="0"/>
                <w:w w:val="117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sz w:val="18"/>
                <w:szCs w:val="18"/>
              </w:rPr>
              <w:t>HA</w:t>
            </w:r>
            <w:r>
              <w:rPr>
                <w:rFonts w:cs="Arial" w:hAnsi="Arial" w:eastAsia="Arial" w:ascii="Arial"/>
                <w:color w:val="82837F"/>
                <w:spacing w:val="0"/>
                <w:w w:val="11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color w:val="82837F"/>
                <w:spacing w:val="0"/>
                <w:w w:val="76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82837F"/>
                <w:spacing w:val="0"/>
                <w:w w:val="92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color w:val="82837F"/>
                <w:spacing w:val="0"/>
                <w:w w:val="84"/>
                <w:sz w:val="18"/>
                <w:szCs w:val="18"/>
              </w:rPr>
              <w:t>-</w:t>
            </w:r>
            <w:r>
              <w:rPr>
                <w:rFonts w:cs="Arial" w:hAnsi="Arial" w:eastAsia="Arial" w:ascii="Arial"/>
                <w:color w:val="82837F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color w:val="82837F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93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82837F"/>
                <w:spacing w:val="0"/>
                <w:w w:val="139"/>
                <w:sz w:val="18"/>
                <w:szCs w:val="18"/>
              </w:rPr>
              <w:t>º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color w:val="82837F"/>
                <w:spacing w:val="0"/>
                <w:w w:val="111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color w:val="82837F"/>
                <w:spacing w:val="0"/>
                <w:w w:val="111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color w:val="82837F"/>
                <w:spacing w:val="0"/>
                <w:w w:val="91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color w:val="82837F"/>
                <w:spacing w:val="0"/>
                <w:w w:val="111"/>
                <w:sz w:val="18"/>
                <w:szCs w:val="18"/>
              </w:rPr>
              <w:t>11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1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1" w:lineRule="exact" w:line="180"/>
              <w:ind w:left="124"/>
            </w:pPr>
            <w:r>
              <w:rPr>
                <w:rFonts w:cs="Arial" w:hAnsi="Arial" w:eastAsia="Arial" w:ascii="Arial"/>
                <w:color w:val="82837F"/>
                <w:w w:val="84"/>
                <w:position w:val="-1"/>
                <w:sz w:val="18"/>
                <w:szCs w:val="18"/>
              </w:rPr>
              <w:t>PS</w:t>
            </w:r>
            <w:r>
              <w:rPr>
                <w:rFonts w:cs="Arial" w:hAnsi="Arial" w:eastAsia="Arial" w:ascii="Arial"/>
                <w:color w:val="82837F"/>
                <w:w w:val="81"/>
                <w:position w:val="-1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82837F"/>
                <w:w w:val="93"/>
                <w:position w:val="-1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82837F"/>
                <w:w w:val="94"/>
                <w:position w:val="-1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82837F"/>
                <w:w w:val="91"/>
                <w:position w:val="-1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82837F"/>
                <w:w w:val="94"/>
                <w:position w:val="-1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82837F"/>
                <w:w w:val="87"/>
                <w:position w:val="-1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color w:val="82837F"/>
                <w:w w:val="118"/>
                <w:position w:val="-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82837F"/>
                <w:spacing w:val="-2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78"/>
                <w:position w:val="-1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color w:val="82837F"/>
                <w:spacing w:val="0"/>
                <w:w w:val="91"/>
                <w:position w:val="-1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color w:val="82837F"/>
                <w:spacing w:val="0"/>
                <w:w w:val="76"/>
                <w:position w:val="-1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82837F"/>
                <w:spacing w:val="0"/>
                <w:w w:val="94"/>
                <w:position w:val="-1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color w:val="82837F"/>
                <w:spacing w:val="0"/>
                <w:w w:val="81"/>
                <w:position w:val="-1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color w:val="82837F"/>
                <w:spacing w:val="0"/>
                <w:w w:val="118"/>
                <w:position w:val="-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82837F"/>
                <w:spacing w:val="0"/>
                <w:w w:val="93"/>
                <w:position w:val="-1"/>
                <w:sz w:val="18"/>
                <w:szCs w:val="18"/>
              </w:rPr>
              <w:t>TU</w:t>
            </w:r>
            <w:r>
              <w:rPr>
                <w:rFonts w:cs="Arial" w:hAnsi="Arial" w:eastAsia="Arial" w:ascii="Arial"/>
                <w:color w:val="82837F"/>
                <w:spacing w:val="0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color w:val="82837F"/>
                <w:spacing w:val="0"/>
                <w:w w:val="93"/>
                <w:position w:val="-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color w:val="82837F"/>
                <w:spacing w:val="8"/>
                <w:w w:val="100"/>
                <w:position w:val="-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position w:val="-1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position w:val="-1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position w:val="-1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position w:val="-1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position w:val="-1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position w:val="-1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color w:val="82837F"/>
                <w:spacing w:val="0"/>
                <w:w w:val="100"/>
                <w:position w:val="-1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4"/>
      </w:pPr>
      <w:r>
        <w:pict>
          <v:shape type="#_x0000_t75" style="width:38.3871pt;height:21.122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97"/>
      </w:pPr>
      <w:r>
        <w:rPr>
          <w:rFonts w:cs="Times New Roman" w:hAnsi="Times New Roman" w:eastAsia="Times New Roman" w:ascii="Times New Roman"/>
          <w:color w:val="E9A79C"/>
          <w:spacing w:val="0"/>
          <w:w w:val="16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E9A79C"/>
          <w:spacing w:val="43"/>
          <w:w w:val="168"/>
          <w:sz w:val="24"/>
          <w:szCs w:val="24"/>
        </w:rPr>
        <w:t> </w:t>
      </w:r>
      <w:r>
        <w:rPr>
          <w:rFonts w:cs="Arial" w:hAnsi="Arial" w:eastAsia="Arial" w:ascii="Arial"/>
          <w:color w:val="82837F"/>
          <w:spacing w:val="0"/>
          <w:w w:val="68"/>
          <w:sz w:val="23"/>
          <w:szCs w:val="23"/>
        </w:rPr>
        <w:t>P</w:t>
      </w:r>
      <w:r>
        <w:rPr>
          <w:rFonts w:cs="Arial" w:hAnsi="Arial" w:eastAsia="Arial" w:ascii="Arial"/>
          <w:color w:val="82837F"/>
          <w:spacing w:val="0"/>
          <w:w w:val="93"/>
          <w:sz w:val="23"/>
          <w:szCs w:val="23"/>
        </w:rPr>
        <w:t>l</w:t>
      </w:r>
      <w:r>
        <w:rPr>
          <w:rFonts w:cs="Arial" w:hAnsi="Arial" w:eastAsia="Arial" w:ascii="Arial"/>
          <w:color w:val="82837F"/>
          <w:spacing w:val="0"/>
          <w:w w:val="105"/>
          <w:sz w:val="23"/>
          <w:szCs w:val="23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23"/>
          <w:szCs w:val="23"/>
        </w:rPr>
        <w:t>z</w:t>
      </w:r>
      <w:r>
        <w:rPr>
          <w:rFonts w:cs="Arial" w:hAnsi="Arial" w:eastAsia="Arial" w:ascii="Arial"/>
          <w:color w:val="82837F"/>
          <w:spacing w:val="0"/>
          <w:w w:val="105"/>
          <w:sz w:val="23"/>
          <w:szCs w:val="23"/>
        </w:rPr>
        <w:t>a</w:t>
      </w:r>
      <w:r>
        <w:rPr>
          <w:rFonts w:cs="Arial" w:hAnsi="Arial" w:eastAsia="Arial" w:ascii="Arial"/>
          <w:color w:val="82837F"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82837F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82837F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82837F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82837F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23"/>
          <w:szCs w:val="23"/>
        </w:rPr>
        <w:t>r</w:t>
      </w:r>
      <w:r>
        <w:rPr>
          <w:rFonts w:cs="Arial" w:hAnsi="Arial" w:eastAsia="Arial" w:ascii="Arial"/>
          <w:color w:val="82837F"/>
          <w:spacing w:val="0"/>
          <w:w w:val="100"/>
          <w:sz w:val="23"/>
          <w:szCs w:val="23"/>
        </w:rPr>
        <w:t>m</w:t>
      </w:r>
      <w:r>
        <w:rPr>
          <w:rFonts w:cs="Arial" w:hAnsi="Arial" w:eastAsia="Arial" w:ascii="Arial"/>
          <w:color w:val="82837F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color w:val="82837F"/>
          <w:spacing w:val="0"/>
          <w:w w:val="100"/>
          <w:sz w:val="23"/>
          <w:szCs w:val="23"/>
        </w:rPr>
        <w:t>s</w:t>
      </w:r>
      <w:r>
        <w:rPr>
          <w:rFonts w:cs="Arial" w:hAnsi="Arial" w:eastAsia="Arial" w:ascii="Arial"/>
          <w:color w:val="82837F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82837F"/>
          <w:spacing w:val="0"/>
          <w:w w:val="7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82837F"/>
          <w:spacing w:val="0"/>
          <w:w w:val="158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color w:val="82837F"/>
          <w:spacing w:val="0"/>
          <w:w w:val="9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82837F"/>
          <w:spacing w:val="0"/>
          <w:w w:val="11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340"/>
        <w:ind w:left="421"/>
        <w:sectPr>
          <w:pgSz w:w="11900" w:h="16840"/>
          <w:pgMar w:top="100" w:bottom="0" w:left="40" w:right="460"/>
        </w:sectPr>
      </w:pPr>
      <w:r>
        <w:pict>
          <v:shape type="#_x0000_t75" style="position:absolute;margin-left:393.468pt;margin-top:804.556pt;width:152.589pt;height:18.2417pt;mso-position-horizontal-relative:page;mso-position-vertical-relative:page;z-index:-188">
            <v:imagedata o:title="" r:id="rId11"/>
          </v:shape>
        </w:pict>
      </w:r>
      <w:r>
        <w:rPr>
          <w:rFonts w:cs="Malgun Gothic" w:hAnsi="Malgun Gothic" w:eastAsia="Malgun Gothic" w:ascii="Malgun Gothic"/>
          <w:color w:val="B5B8CF"/>
          <w:w w:val="129"/>
          <w:position w:val="-2"/>
          <w:sz w:val="23"/>
          <w:szCs w:val="23"/>
        </w:rPr>
        <w:t>�</w:t>
      </w:r>
      <w:r>
        <w:rPr>
          <w:rFonts w:cs="Arial" w:hAnsi="Arial" w:eastAsia="Arial" w:ascii="Arial"/>
          <w:color w:val="82837F"/>
          <w:w w:val="115"/>
          <w:position w:val="-2"/>
          <w:sz w:val="23"/>
          <w:szCs w:val="23"/>
        </w:rPr>
        <w:t>m</w:t>
      </w:r>
      <w:r>
        <w:rPr>
          <w:rFonts w:cs="Arial" w:hAnsi="Arial" w:eastAsia="Arial" w:ascii="Arial"/>
          <w:color w:val="82837F"/>
          <w:w w:val="105"/>
          <w:position w:val="-2"/>
          <w:sz w:val="23"/>
          <w:szCs w:val="23"/>
        </w:rPr>
        <w:t>un</w:t>
      </w:r>
      <w:r>
        <w:rPr>
          <w:rFonts w:cs="Arial" w:hAnsi="Arial" w:eastAsia="Arial" w:ascii="Arial"/>
          <w:color w:val="82837F"/>
          <w:w w:val="131"/>
          <w:position w:val="-2"/>
          <w:sz w:val="23"/>
          <w:szCs w:val="23"/>
        </w:rPr>
        <w:t>i</w:t>
      </w:r>
      <w:r>
        <w:rPr>
          <w:rFonts w:cs="Arial" w:hAnsi="Arial" w:eastAsia="Arial" w:ascii="Arial"/>
          <w:color w:val="82837F"/>
          <w:w w:val="105"/>
          <w:position w:val="-2"/>
          <w:sz w:val="23"/>
          <w:szCs w:val="23"/>
        </w:rPr>
        <w:t>hua</w:t>
      </w:r>
      <w:r>
        <w:rPr>
          <w:rFonts w:cs="Arial" w:hAnsi="Arial" w:eastAsia="Arial" w:ascii="Arial"/>
          <w:color w:val="82837F"/>
          <w:w w:val="97"/>
          <w:position w:val="-2"/>
          <w:sz w:val="23"/>
          <w:szCs w:val="23"/>
        </w:rPr>
        <w:t>u</w:t>
      </w:r>
      <w:r>
        <w:rPr>
          <w:rFonts w:cs="Arial" w:hAnsi="Arial" w:eastAsia="Arial" w:ascii="Arial"/>
          <w:color w:val="82837F"/>
          <w:w w:val="137"/>
          <w:position w:val="-2"/>
          <w:sz w:val="23"/>
          <w:szCs w:val="23"/>
        </w:rPr>
        <w:t>r</w:t>
      </w:r>
      <w:hyperlink r:id="rId12">
        <w:r>
          <w:rPr>
            <w:rFonts w:cs="Arial" w:hAnsi="Arial" w:eastAsia="Arial" w:ascii="Arial"/>
            <w:color w:val="82837F"/>
            <w:w w:val="90"/>
            <w:position w:val="-2"/>
            <w:sz w:val="23"/>
            <w:szCs w:val="23"/>
          </w:rPr>
          <w:t>a.</w:t>
        </w:r>
        <w:r>
          <w:rPr>
            <w:rFonts w:cs="Arial" w:hAnsi="Arial" w:eastAsia="Arial" w:ascii="Arial"/>
            <w:color w:val="82837F"/>
            <w:w w:val="105"/>
            <w:position w:val="-2"/>
            <w:sz w:val="23"/>
            <w:szCs w:val="23"/>
          </w:rPr>
          <w:t>m</w:t>
        </w:r>
        <w:r>
          <w:rPr>
            <w:rFonts w:cs="Arial" w:hAnsi="Arial" w:eastAsia="Arial" w:ascii="Arial"/>
            <w:color w:val="82837F"/>
            <w:w w:val="112"/>
            <w:position w:val="-2"/>
            <w:sz w:val="23"/>
            <w:szCs w:val="23"/>
          </w:rPr>
          <w:t>d</w:t>
        </w:r>
        <w:r>
          <w:rPr>
            <w:rFonts w:cs="Arial" w:hAnsi="Arial" w:eastAsia="Arial" w:ascii="Arial"/>
            <w:color w:val="82837F"/>
            <w:w w:val="105"/>
            <w:position w:val="-2"/>
            <w:sz w:val="23"/>
            <w:szCs w:val="23"/>
          </w:rPr>
          <w:t>h</w:t>
        </w:r>
        <w:r>
          <w:rPr>
            <w:rFonts w:cs="Arial" w:hAnsi="Arial" w:eastAsia="Arial" w:ascii="Arial"/>
            <w:color w:val="82837F"/>
            <w:w w:val="86"/>
            <w:position w:val="-2"/>
            <w:sz w:val="23"/>
            <w:szCs w:val="23"/>
          </w:rPr>
          <w:t>@</w:t>
        </w:r>
        <w:r>
          <w:rPr>
            <w:rFonts w:cs="Arial" w:hAnsi="Arial" w:eastAsia="Arial" w:ascii="Arial"/>
            <w:color w:val="82837F"/>
            <w:w w:val="100"/>
            <w:position w:val="-2"/>
            <w:sz w:val="23"/>
            <w:szCs w:val="23"/>
          </w:rPr>
          <w:t>m</w:t>
        </w:r>
        <w:r>
          <w:rPr>
            <w:rFonts w:cs="Arial" w:hAnsi="Arial" w:eastAsia="Arial" w:ascii="Arial"/>
            <w:color w:val="82837F"/>
            <w:w w:val="105"/>
            <w:position w:val="-2"/>
            <w:sz w:val="23"/>
            <w:szCs w:val="23"/>
          </w:rPr>
          <w:t>u</w:t>
        </w:r>
        <w:r>
          <w:rPr>
            <w:rFonts w:cs="Arial" w:hAnsi="Arial" w:eastAsia="Arial" w:ascii="Arial"/>
            <w:color w:val="82837F"/>
            <w:w w:val="112"/>
            <w:position w:val="-2"/>
            <w:sz w:val="23"/>
            <w:szCs w:val="23"/>
          </w:rPr>
          <w:t>nih</w:t>
        </w:r>
        <w:r>
          <w:rPr>
            <w:rFonts w:cs="Arial" w:hAnsi="Arial" w:eastAsia="Arial" w:ascii="Arial"/>
            <w:color w:val="82837F"/>
            <w:w w:val="105"/>
            <w:position w:val="-2"/>
            <w:sz w:val="23"/>
            <w:szCs w:val="23"/>
          </w:rPr>
          <w:t>ua</w:t>
        </w:r>
        <w:r>
          <w:rPr>
            <w:rFonts w:cs="Arial" w:hAnsi="Arial" w:eastAsia="Arial" w:ascii="Arial"/>
            <w:color w:val="82837F"/>
            <w:w w:val="97"/>
            <w:position w:val="-2"/>
            <w:sz w:val="23"/>
            <w:szCs w:val="23"/>
          </w:rPr>
          <w:t>u</w:t>
        </w:r>
        <w:r>
          <w:rPr>
            <w:rFonts w:cs="Arial" w:hAnsi="Arial" w:eastAsia="Arial" w:ascii="Arial"/>
            <w:color w:val="82837F"/>
            <w:w w:val="137"/>
            <w:position w:val="-2"/>
            <w:sz w:val="23"/>
            <w:szCs w:val="23"/>
          </w:rPr>
          <w:t>r</w:t>
        </w:r>
        <w:r>
          <w:rPr>
            <w:rFonts w:cs="Arial" w:hAnsi="Arial" w:eastAsia="Arial" w:ascii="Arial"/>
            <w:color w:val="82837F"/>
            <w:w w:val="90"/>
            <w:position w:val="-2"/>
            <w:sz w:val="23"/>
            <w:szCs w:val="23"/>
          </w:rPr>
          <w:t>a.</w:t>
        </w:r>
        <w:r>
          <w:rPr>
            <w:rFonts w:cs="Arial" w:hAnsi="Arial" w:eastAsia="Arial" w:ascii="Arial"/>
            <w:color w:val="82837F"/>
            <w:w w:val="105"/>
            <w:position w:val="-2"/>
            <w:sz w:val="23"/>
            <w:szCs w:val="23"/>
          </w:rPr>
          <w:t>g</w:t>
        </w:r>
        <w:r>
          <w:rPr>
            <w:rFonts w:cs="Arial" w:hAnsi="Arial" w:eastAsia="Arial" w:ascii="Arial"/>
            <w:color w:val="82837F"/>
            <w:w w:val="112"/>
            <w:position w:val="-2"/>
            <w:sz w:val="23"/>
            <w:szCs w:val="23"/>
          </w:rPr>
          <w:t>ob</w:t>
        </w:r>
        <w:r>
          <w:rPr>
            <w:rFonts w:cs="Arial" w:hAnsi="Arial" w:eastAsia="Arial" w:ascii="Arial"/>
            <w:color w:val="82837F"/>
            <w:w w:val="90"/>
            <w:position w:val="-2"/>
            <w:sz w:val="23"/>
            <w:szCs w:val="23"/>
          </w:rPr>
          <w:t>.</w:t>
        </w:r>
        <w:r>
          <w:rPr>
            <w:rFonts w:cs="Arial" w:hAnsi="Arial" w:eastAsia="Arial" w:ascii="Arial"/>
            <w:color w:val="82837F"/>
            <w:w w:val="112"/>
            <w:position w:val="-2"/>
            <w:sz w:val="23"/>
            <w:szCs w:val="23"/>
          </w:rPr>
          <w:t>p</w:t>
        </w:r>
        <w:r>
          <w:rPr>
            <w:rFonts w:cs="Arial" w:hAnsi="Arial" w:eastAsia="Arial" w:ascii="Arial"/>
            <w:color w:val="82837F"/>
            <w:w w:val="97"/>
            <w:position w:val="-2"/>
            <w:sz w:val="23"/>
            <w:szCs w:val="23"/>
          </w:rPr>
          <w:t>e</w:t>
        </w:r>
      </w:hyperlink>
      <w:r>
        <w:rPr>
          <w:rFonts w:cs="Arial" w:hAnsi="Arial" w:eastAsia="Arial" w:ascii="Arial"/>
          <w:color w:val="000000"/>
          <w:w w:val="100"/>
          <w:position w:val="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6"/>
          <w:szCs w:val="6"/>
        </w:rPr>
        <w:jc w:val="right"/>
        <w:spacing w:before="54"/>
        <w:ind w:right="376"/>
      </w:pPr>
      <w:r>
        <w:rPr>
          <w:rFonts w:cs="Times New Roman" w:hAnsi="Times New Roman" w:eastAsia="Times New Roman" w:ascii="Times New Roman"/>
          <w:color w:val="8EB2D2"/>
          <w:spacing w:val="0"/>
          <w:w w:val="240"/>
          <w:sz w:val="6"/>
          <w:szCs w:val="6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6"/>
          <w:szCs w:val="6"/>
        </w:rPr>
      </w:r>
    </w:p>
    <w:p>
      <w:pPr>
        <w:rPr>
          <w:rFonts w:cs="Arial" w:hAnsi="Arial" w:eastAsia="Arial" w:ascii="Arial"/>
          <w:sz w:val="27"/>
          <w:szCs w:val="27"/>
        </w:rPr>
        <w:jc w:val="left"/>
        <w:spacing w:before="69"/>
        <w:ind w:left="3081"/>
      </w:pPr>
      <w:r>
        <w:rPr>
          <w:rFonts w:cs="Arial" w:hAnsi="Arial" w:eastAsia="Arial" w:ascii="Arial"/>
          <w:b/>
          <w:color w:val="EDF3F8"/>
          <w:spacing w:val="0"/>
          <w:w w:val="106"/>
          <w:sz w:val="27"/>
          <w:szCs w:val="27"/>
        </w:rPr>
        <w:t>M</w:t>
      </w:r>
      <w:r>
        <w:rPr>
          <w:rFonts w:cs="Arial" w:hAnsi="Arial" w:eastAsia="Arial" w:ascii="Arial"/>
          <w:b/>
          <w:color w:val="EDF3F8"/>
          <w:spacing w:val="0"/>
          <w:w w:val="106"/>
          <w:sz w:val="27"/>
          <w:szCs w:val="27"/>
        </w:rPr>
        <w:t>UN</w:t>
      </w:r>
      <w:r>
        <w:rPr>
          <w:rFonts w:cs="Arial" w:hAnsi="Arial" w:eastAsia="Arial" w:ascii="Arial"/>
          <w:b/>
          <w:color w:val="EDF3F8"/>
          <w:spacing w:val="0"/>
          <w:w w:val="106"/>
          <w:sz w:val="27"/>
          <w:szCs w:val="27"/>
        </w:rPr>
        <w:t>I</w:t>
      </w:r>
      <w:r>
        <w:rPr>
          <w:rFonts w:cs="Arial" w:hAnsi="Arial" w:eastAsia="Arial" w:ascii="Arial"/>
          <w:b/>
          <w:color w:val="EDF3F8"/>
          <w:spacing w:val="0"/>
          <w:w w:val="106"/>
          <w:sz w:val="27"/>
          <w:szCs w:val="27"/>
        </w:rPr>
        <w:t>C</w:t>
      </w:r>
      <w:r>
        <w:rPr>
          <w:rFonts w:cs="Arial" w:hAnsi="Arial" w:eastAsia="Arial" w:ascii="Arial"/>
          <w:b/>
          <w:color w:val="EDF3F8"/>
          <w:spacing w:val="0"/>
          <w:w w:val="106"/>
          <w:sz w:val="27"/>
          <w:szCs w:val="27"/>
        </w:rPr>
        <w:t>I</w:t>
      </w:r>
      <w:r>
        <w:rPr>
          <w:rFonts w:cs="Arial" w:hAnsi="Arial" w:eastAsia="Arial" w:ascii="Arial"/>
          <w:b/>
          <w:color w:val="EDF3F8"/>
          <w:spacing w:val="0"/>
          <w:w w:val="106"/>
          <w:sz w:val="27"/>
          <w:szCs w:val="27"/>
        </w:rPr>
        <w:t>P</w:t>
      </w:r>
      <w:r>
        <w:rPr>
          <w:rFonts w:cs="Arial" w:hAnsi="Arial" w:eastAsia="Arial" w:ascii="Arial"/>
          <w:b/>
          <w:color w:val="EDF3F8"/>
          <w:spacing w:val="0"/>
          <w:w w:val="106"/>
          <w:sz w:val="27"/>
          <w:szCs w:val="27"/>
        </w:rPr>
        <w:t>A</w:t>
      </w:r>
      <w:r>
        <w:rPr>
          <w:rFonts w:cs="Arial" w:hAnsi="Arial" w:eastAsia="Arial" w:ascii="Arial"/>
          <w:b/>
          <w:color w:val="EDF3F8"/>
          <w:spacing w:val="0"/>
          <w:w w:val="106"/>
          <w:sz w:val="27"/>
          <w:szCs w:val="27"/>
        </w:rPr>
        <w:t>L</w:t>
      </w:r>
      <w:r>
        <w:rPr>
          <w:rFonts w:cs="Arial" w:hAnsi="Arial" w:eastAsia="Arial" w:ascii="Arial"/>
          <w:b/>
          <w:color w:val="EDF3F8"/>
          <w:spacing w:val="0"/>
          <w:w w:val="106"/>
          <w:sz w:val="27"/>
          <w:szCs w:val="27"/>
        </w:rPr>
        <w:t>I</w:t>
      </w:r>
      <w:r>
        <w:rPr>
          <w:rFonts w:cs="Arial" w:hAnsi="Arial" w:eastAsia="Arial" w:ascii="Arial"/>
          <w:b/>
          <w:color w:val="EDF3F8"/>
          <w:spacing w:val="0"/>
          <w:w w:val="106"/>
          <w:sz w:val="27"/>
          <w:szCs w:val="27"/>
        </w:rPr>
        <w:t>DA</w:t>
      </w:r>
      <w:r>
        <w:rPr>
          <w:rFonts w:cs="Arial" w:hAnsi="Arial" w:eastAsia="Arial" w:ascii="Arial"/>
          <w:b/>
          <w:color w:val="EDF3F8"/>
          <w:spacing w:val="0"/>
          <w:w w:val="106"/>
          <w:sz w:val="27"/>
          <w:szCs w:val="27"/>
        </w:rPr>
        <w:t>D</w:t>
      </w:r>
      <w:r>
        <w:rPr>
          <w:rFonts w:cs="Arial" w:hAnsi="Arial" w:eastAsia="Arial" w:ascii="Arial"/>
          <w:b/>
          <w:color w:val="EDF3F8"/>
          <w:spacing w:val="44"/>
          <w:w w:val="106"/>
          <w:sz w:val="27"/>
          <w:szCs w:val="27"/>
        </w:rPr>
        <w:t> </w:t>
      </w:r>
      <w:r>
        <w:rPr>
          <w:rFonts w:cs="Arial" w:hAnsi="Arial" w:eastAsia="Arial" w:ascii="Arial"/>
          <w:b/>
          <w:color w:val="EDF3F8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b/>
          <w:color w:val="EDF3F8"/>
          <w:spacing w:val="0"/>
          <w:w w:val="100"/>
          <w:sz w:val="27"/>
          <w:szCs w:val="27"/>
        </w:rPr>
        <w:t>I</w:t>
      </w:r>
      <w:r>
        <w:rPr>
          <w:rFonts w:cs="Arial" w:hAnsi="Arial" w:eastAsia="Arial" w:ascii="Arial"/>
          <w:b/>
          <w:color w:val="EDF3F8"/>
          <w:spacing w:val="0"/>
          <w:w w:val="100"/>
          <w:sz w:val="27"/>
          <w:szCs w:val="27"/>
        </w:rPr>
        <w:t>S</w:t>
      </w:r>
      <w:r>
        <w:rPr>
          <w:rFonts w:cs="Arial" w:hAnsi="Arial" w:eastAsia="Arial" w:ascii="Arial"/>
          <w:b/>
          <w:color w:val="EDF3F8"/>
          <w:spacing w:val="0"/>
          <w:w w:val="100"/>
          <w:sz w:val="27"/>
          <w:szCs w:val="27"/>
        </w:rPr>
        <w:t>T</w:t>
      </w:r>
      <w:r>
        <w:rPr>
          <w:rFonts w:cs="Arial" w:hAnsi="Arial" w:eastAsia="Arial" w:ascii="Arial"/>
          <w:b/>
          <w:color w:val="EDF3F8"/>
          <w:spacing w:val="0"/>
          <w:w w:val="100"/>
          <w:sz w:val="27"/>
          <w:szCs w:val="27"/>
        </w:rPr>
        <w:t>R</w:t>
      </w:r>
      <w:r>
        <w:rPr>
          <w:rFonts w:cs="Arial" w:hAnsi="Arial" w:eastAsia="Arial" w:ascii="Arial"/>
          <w:b/>
          <w:color w:val="EDF3F8"/>
          <w:spacing w:val="0"/>
          <w:w w:val="100"/>
          <w:sz w:val="27"/>
          <w:szCs w:val="27"/>
        </w:rPr>
        <w:t>I</w:t>
      </w:r>
      <w:r>
        <w:rPr>
          <w:rFonts w:cs="Arial" w:hAnsi="Arial" w:eastAsia="Arial" w:ascii="Arial"/>
          <w:b/>
          <w:color w:val="EDF3F8"/>
          <w:spacing w:val="0"/>
          <w:w w:val="100"/>
          <w:sz w:val="27"/>
          <w:szCs w:val="27"/>
        </w:rPr>
        <w:t>T</w:t>
      </w:r>
      <w:r>
        <w:rPr>
          <w:rFonts w:cs="Arial" w:hAnsi="Arial" w:eastAsia="Arial" w:ascii="Arial"/>
          <w:b/>
          <w:color w:val="EDF3F8"/>
          <w:spacing w:val="0"/>
          <w:w w:val="100"/>
          <w:sz w:val="27"/>
          <w:szCs w:val="27"/>
        </w:rPr>
        <w:t>A</w:t>
      </w:r>
      <w:r>
        <w:rPr>
          <w:rFonts w:cs="Arial" w:hAnsi="Arial" w:eastAsia="Arial" w:ascii="Arial"/>
          <w:b/>
          <w:color w:val="EDF3F8"/>
          <w:spacing w:val="0"/>
          <w:w w:val="100"/>
          <w:sz w:val="27"/>
          <w:szCs w:val="27"/>
        </w:rPr>
        <w:t>L</w:t>
      </w:r>
      <w:r>
        <w:rPr>
          <w:rFonts w:cs="Arial" w:hAnsi="Arial" w:eastAsia="Arial" w:ascii="Arial"/>
          <w:b/>
          <w:color w:val="EDF3F8"/>
          <w:spacing w:val="0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EDF3F8"/>
          <w:spacing w:val="38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EDF3F8"/>
          <w:spacing w:val="0"/>
          <w:w w:val="100"/>
          <w:sz w:val="27"/>
          <w:szCs w:val="27"/>
        </w:rPr>
        <w:t>D</w:t>
      </w:r>
      <w:r>
        <w:rPr>
          <w:rFonts w:cs="Arial" w:hAnsi="Arial" w:eastAsia="Arial" w:ascii="Arial"/>
          <w:b/>
          <w:color w:val="EDF3F8"/>
          <w:spacing w:val="0"/>
          <w:w w:val="100"/>
          <w:sz w:val="27"/>
          <w:szCs w:val="27"/>
        </w:rPr>
        <w:t>E</w:t>
      </w:r>
      <w:r>
        <w:rPr>
          <w:rFonts w:cs="Arial" w:hAnsi="Arial" w:eastAsia="Arial" w:ascii="Arial"/>
          <w:b/>
          <w:color w:val="EDF3F8"/>
          <w:spacing w:val="49"/>
          <w:w w:val="100"/>
          <w:sz w:val="27"/>
          <w:szCs w:val="27"/>
        </w:rPr>
        <w:t> </w:t>
      </w:r>
      <w:r>
        <w:rPr>
          <w:rFonts w:cs="Arial" w:hAnsi="Arial" w:eastAsia="Arial" w:ascii="Arial"/>
          <w:b/>
          <w:color w:val="EDF3F8"/>
          <w:spacing w:val="0"/>
          <w:w w:val="108"/>
          <w:sz w:val="27"/>
          <w:szCs w:val="27"/>
        </w:rPr>
        <w:t>H</w:t>
      </w:r>
      <w:r>
        <w:rPr>
          <w:rFonts w:cs="Arial" w:hAnsi="Arial" w:eastAsia="Arial" w:ascii="Arial"/>
          <w:b/>
          <w:color w:val="EDF3F8"/>
          <w:spacing w:val="0"/>
          <w:w w:val="108"/>
          <w:sz w:val="27"/>
          <w:szCs w:val="27"/>
        </w:rPr>
        <w:t>U</w:t>
      </w:r>
      <w:r>
        <w:rPr>
          <w:rFonts w:cs="Arial" w:hAnsi="Arial" w:eastAsia="Arial" w:ascii="Arial"/>
          <w:b/>
          <w:color w:val="EDF3F8"/>
          <w:spacing w:val="0"/>
          <w:w w:val="108"/>
          <w:sz w:val="27"/>
          <w:szCs w:val="27"/>
        </w:rPr>
        <w:t>A</w:t>
      </w:r>
      <w:r>
        <w:rPr>
          <w:rFonts w:cs="Arial" w:hAnsi="Arial" w:eastAsia="Arial" w:ascii="Arial"/>
          <w:b/>
          <w:color w:val="EDF3F8"/>
          <w:spacing w:val="0"/>
          <w:w w:val="108"/>
          <w:sz w:val="27"/>
          <w:szCs w:val="27"/>
        </w:rPr>
        <w:t>U</w:t>
      </w:r>
      <w:r>
        <w:rPr>
          <w:rFonts w:cs="Arial" w:hAnsi="Arial" w:eastAsia="Arial" w:ascii="Arial"/>
          <w:b/>
          <w:color w:val="EDF3F8"/>
          <w:spacing w:val="0"/>
          <w:w w:val="108"/>
          <w:sz w:val="27"/>
          <w:szCs w:val="27"/>
        </w:rPr>
        <w:t>RA</w:t>
      </w:r>
      <w:r>
        <w:rPr>
          <w:rFonts w:cs="Arial" w:hAnsi="Arial" w:eastAsia="Arial" w:ascii="Arial"/>
          <w:b/>
          <w:color w:val="EDF3F8"/>
          <w:spacing w:val="0"/>
          <w:w w:val="108"/>
          <w:sz w:val="27"/>
          <w:szCs w:val="27"/>
        </w:rPr>
        <w:t>                         </w:t>
      </w:r>
      <w:r>
        <w:rPr>
          <w:rFonts w:cs="Arial" w:hAnsi="Arial" w:eastAsia="Arial" w:ascii="Arial"/>
          <w:b/>
          <w:color w:val="EDF3F8"/>
          <w:spacing w:val="48"/>
          <w:w w:val="108"/>
          <w:sz w:val="27"/>
          <w:szCs w:val="27"/>
        </w:rPr>
        <w:t> </w:t>
      </w:r>
      <w:r>
        <w:rPr>
          <w:rFonts w:cs="Arial" w:hAnsi="Arial" w:eastAsia="Arial" w:ascii="Arial"/>
          <w:b/>
          <w:color w:val="A0A4C4"/>
          <w:spacing w:val="0"/>
          <w:w w:val="100"/>
          <w:sz w:val="27"/>
          <w:szCs w:val="27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7"/>
          <w:szCs w:val="2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9.59961"/>
          <w:szCs w:val="9.59961"/>
        </w:rPr>
        <w:jc w:val="left"/>
        <w:ind w:left="7217"/>
      </w:pPr>
      <w:r>
        <w:pict>
          <v:shape type="#_x0000_t75" style="width:43.1855pt;height:4.80046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9.59961"/>
          <w:szCs w:val="9.59961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tLeast" w:line="220"/>
        <w:ind w:left="6756" w:right="1316" w:hanging="4683"/>
      </w:pPr>
      <w:r>
        <w:pict>
          <v:shape type="#_x0000_t75" style="position:absolute;margin-left:4.79839pt;margin-top:-58.4677pt;width:94.0484pt;height:86.4082pt;mso-position-horizontal-relative:page;mso-position-vertical-relative:paragraph;z-index:-178">
            <v:imagedata o:title="" r:id="rId14"/>
          </v:shape>
        </w:pic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D</w:t>
      </w:r>
      <w:r>
        <w:rPr>
          <w:rFonts w:cs="Arial" w:hAnsi="Arial" w:eastAsia="Arial" w:ascii="Arial"/>
          <w:color w:val="757774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757774"/>
          <w:spacing w:val="0"/>
          <w:w w:val="90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6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OVA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CA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V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8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Q</w:t>
      </w:r>
      <w:r>
        <w:rPr>
          <w:rFonts w:cs="Arial" w:hAnsi="Arial" w:eastAsia="Arial" w:ascii="Arial"/>
          <w:color w:val="868683"/>
          <w:spacing w:val="0"/>
          <w:w w:val="93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97"/>
          <w:sz w:val="18"/>
          <w:szCs w:val="18"/>
        </w:rPr>
        <w:t>ZA</w:t>
      </w:r>
      <w:r>
        <w:rPr>
          <w:rFonts w:cs="Arial" w:hAnsi="Arial" w:eastAsia="Arial" w:ascii="Arial"/>
          <w:color w:val="757774"/>
          <w:spacing w:val="0"/>
          <w:w w:val="93"/>
          <w:sz w:val="18"/>
          <w:szCs w:val="18"/>
        </w:rPr>
        <w:t>D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271"/>
          <w:sz w:val="18"/>
          <w:szCs w:val="18"/>
        </w:rPr>
        <w:t>-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NI</w:t>
      </w:r>
      <w:r>
        <w:rPr>
          <w:rFonts w:cs="Arial" w:hAnsi="Arial" w:eastAsia="Arial" w:ascii="Arial"/>
          <w:color w:val="86868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40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55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00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color w:val="868683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TR</w:t>
      </w:r>
      <w:r>
        <w:rPr>
          <w:rFonts w:cs="Arial" w:hAnsi="Arial" w:eastAsia="Arial" w:ascii="Arial"/>
          <w:color w:val="868683"/>
          <w:spacing w:val="0"/>
          <w:w w:val="95"/>
          <w:sz w:val="18"/>
          <w:szCs w:val="18"/>
        </w:rPr>
        <w:t>AB</w:t>
      </w:r>
      <w:r>
        <w:rPr>
          <w:rFonts w:cs="Arial" w:hAnsi="Arial" w:eastAsia="Arial" w:ascii="Arial"/>
          <w:color w:val="868683"/>
          <w:spacing w:val="0"/>
          <w:w w:val="95"/>
          <w:sz w:val="18"/>
          <w:szCs w:val="18"/>
        </w:rPr>
        <w:t>AJ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DO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RA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13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94"/>
          <w:sz w:val="18"/>
          <w:szCs w:val="18"/>
        </w:rPr>
        <w:t>OC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L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4"/>
          <w:sz w:val="18"/>
          <w:szCs w:val="18"/>
        </w:rPr>
        <w:t>O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757774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87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9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97"/>
          <w:sz w:val="18"/>
          <w:szCs w:val="18"/>
        </w:rPr>
        <w:t>RA</w:t>
      </w:r>
      <w:r>
        <w:rPr>
          <w:rFonts w:cs="Arial" w:hAnsi="Arial" w:eastAsia="Arial" w:ascii="Arial"/>
          <w:color w:val="868683"/>
          <w:spacing w:val="0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!!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43" w:lineRule="auto" w:line="300"/>
        <w:ind w:left="1977" w:right="1220" w:firstLine="835"/>
      </w:pPr>
      <w:r>
        <w:rPr>
          <w:rFonts w:cs="Arial" w:hAnsi="Arial" w:eastAsia="Arial" w:ascii="Arial"/>
          <w:color w:val="868683"/>
          <w:w w:val="108"/>
          <w:sz w:val="18"/>
          <w:szCs w:val="18"/>
        </w:rPr>
        <w:t>Q</w:t>
      </w:r>
      <w:r>
        <w:rPr>
          <w:rFonts w:cs="Arial" w:hAnsi="Arial" w:eastAsia="Arial" w:ascii="Arial"/>
          <w:color w:val="868683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868683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68683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4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757774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757774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ón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lc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2"/>
          <w:sz w:val="18"/>
          <w:szCs w:val="18"/>
        </w:rPr>
        <w:t>í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-2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23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DH,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ech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il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2023,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2"/>
          <w:sz w:val="18"/>
          <w:szCs w:val="18"/>
        </w:rPr>
        <w:t>es</w:t>
      </w:r>
      <w:r>
        <w:rPr>
          <w:rFonts w:cs="Arial" w:hAnsi="Arial" w:eastAsia="Arial" w:ascii="Arial"/>
          <w:color w:val="868683"/>
          <w:spacing w:val="0"/>
          <w:w w:val="102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2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2"/>
          <w:sz w:val="18"/>
          <w:szCs w:val="18"/>
        </w:rPr>
        <w:t>v</w:t>
      </w:r>
      <w:r>
        <w:rPr>
          <w:rFonts w:cs="Arial" w:hAnsi="Arial" w:eastAsia="Arial" w:ascii="Arial"/>
          <w:color w:val="868683"/>
          <w:spacing w:val="0"/>
          <w:w w:val="102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18"/>
          <w:w w:val="102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enca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ga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7"/>
          <w:w w:val="152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ón</w:t>
      </w:r>
      <w:r>
        <w:rPr>
          <w:rFonts w:cs="Arial" w:hAnsi="Arial" w:eastAsia="Arial" w:ascii="Arial"/>
          <w:color w:val="868683"/>
          <w:spacing w:val="25"/>
          <w:w w:val="106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7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27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7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87"/>
          <w:sz w:val="18"/>
          <w:szCs w:val="18"/>
        </w:rPr>
        <w:t>us</w:t>
      </w:r>
      <w:r>
        <w:rPr>
          <w:rFonts w:cs="Arial" w:hAnsi="Arial" w:eastAsia="Arial" w:ascii="Arial"/>
          <w:color w:val="868683"/>
          <w:spacing w:val="42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26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36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7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26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ci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ad</w:t>
      </w:r>
      <w:r>
        <w:rPr>
          <w:rFonts w:cs="Arial" w:hAnsi="Arial" w:eastAsia="Arial" w:ascii="Arial"/>
          <w:color w:val="868683"/>
          <w:spacing w:val="7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au</w:t>
      </w:r>
      <w:r>
        <w:rPr>
          <w:rFonts w:cs="Arial" w:hAnsi="Arial" w:eastAsia="Arial" w:ascii="Arial"/>
          <w:color w:val="757774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bo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ec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b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5"/>
          <w:sz w:val="18"/>
          <w:szCs w:val="18"/>
        </w:rPr>
        <w:t>ra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NI</w:t>
      </w:r>
      <w:r>
        <w:rPr>
          <w:rFonts w:cs="Arial" w:hAnsi="Arial" w:eastAsia="Arial" w:ascii="Arial"/>
          <w:color w:val="86868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241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8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8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64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4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2"/>
        <w:ind w:left="2783"/>
      </w:pP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Que,</w:t>
      </w:r>
      <w:r>
        <w:rPr>
          <w:rFonts w:cs="Arial" w:hAnsi="Arial" w:eastAsia="Arial" w:ascii="Arial"/>
          <w:color w:val="868683"/>
          <w:spacing w:val="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me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7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-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20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3</w:t>
      </w:r>
      <w:r>
        <w:rPr>
          <w:rFonts w:cs="Arial" w:hAnsi="Arial" w:eastAsia="Arial" w:ascii="Arial"/>
          <w:color w:val="868683"/>
          <w:spacing w:val="0"/>
          <w:w w:val="183"/>
          <w:sz w:val="18"/>
          <w:szCs w:val="18"/>
        </w:rPr>
        <w:t>/</w:t>
      </w:r>
      <w:r>
        <w:rPr>
          <w:rFonts w:cs="Arial" w:hAnsi="Arial" w:eastAsia="Arial" w:ascii="Arial"/>
          <w:color w:val="868683"/>
          <w:spacing w:val="0"/>
          <w:w w:val="93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UN</w:t>
      </w:r>
      <w:r>
        <w:rPr>
          <w:rFonts w:cs="Arial" w:hAnsi="Arial" w:eastAsia="Arial" w:ascii="Arial"/>
          <w:color w:val="868683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-</w:t>
      </w:r>
      <w:r>
        <w:rPr>
          <w:rFonts w:cs="Arial" w:hAnsi="Arial" w:eastAsia="Arial" w:ascii="Arial"/>
          <w:color w:val="868683"/>
          <w:spacing w:val="0"/>
          <w:w w:val="84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94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93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183"/>
          <w:sz w:val="18"/>
          <w:szCs w:val="18"/>
        </w:rPr>
        <w:t>/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9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93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122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6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96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19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di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ie</w:t>
      </w:r>
      <w:r>
        <w:rPr>
          <w:rFonts w:cs="Arial" w:hAnsi="Arial" w:eastAsia="Arial" w:ascii="Arial"/>
          <w:color w:val="868683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63" w:lineRule="auto" w:line="294"/>
        <w:ind w:left="1987" w:right="1191"/>
      </w:pP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23,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un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z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me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ci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na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do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10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3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rela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ó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cu</w:t>
      </w:r>
      <w:r>
        <w:rPr>
          <w:rFonts w:cs="Arial" w:hAnsi="Arial" w:eastAsia="Arial" w:ascii="Arial"/>
          <w:color w:val="868683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24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24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uen</w:t>
      </w:r>
      <w:r>
        <w:rPr>
          <w:rFonts w:cs="Arial" w:hAnsi="Arial" w:eastAsia="Arial" w:ascii="Arial"/>
          <w:color w:val="868683"/>
          <w:spacing w:val="0"/>
          <w:w w:val="18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34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el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rv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cu</w:t>
      </w:r>
      <w:r>
        <w:rPr>
          <w:rFonts w:cs="Arial" w:hAnsi="Arial" w:eastAsia="Arial" w:ascii="Arial"/>
          <w:color w:val="868683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24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4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34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Of</w:t>
      </w:r>
      <w:r>
        <w:rPr>
          <w:rFonts w:cs="Arial" w:hAnsi="Arial" w:eastAsia="Arial" w:ascii="Arial"/>
          <w:color w:val="757774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34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la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a,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pond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7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7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ño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01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5,</w:t>
      </w:r>
      <w:r>
        <w:rPr>
          <w:rFonts w:cs="Arial" w:hAnsi="Arial" w:eastAsia="Arial" w:ascii="Arial"/>
          <w:color w:val="868683"/>
          <w:spacing w:val="16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6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16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9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16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16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22</w:t>
      </w:r>
      <w:r>
        <w:rPr>
          <w:rFonts w:cs="Arial" w:hAnsi="Arial" w:eastAsia="Arial" w:ascii="Arial"/>
          <w:color w:val="868683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16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m</w:t>
      </w:r>
      <w:r>
        <w:rPr>
          <w:rFonts w:cs="Arial" w:hAnsi="Arial" w:eastAsia="Arial" w:ascii="Arial"/>
          <w:color w:val="757774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ma,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ll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x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das</w:t>
      </w:r>
      <w:r>
        <w:rPr>
          <w:rFonts w:cs="Arial" w:hAnsi="Arial" w:eastAsia="Arial" w:ascii="Arial"/>
          <w:color w:val="868683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j</w:t>
      </w:r>
      <w:r>
        <w:rPr>
          <w:rFonts w:cs="Arial" w:hAnsi="Arial" w:eastAsia="Arial" w:ascii="Arial"/>
          <w:color w:val="757774"/>
          <w:spacing w:val="0"/>
          <w:w w:val="106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al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18"/>
          <w:w w:val="106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ndo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cha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ud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as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po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-4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ode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0" w:lineRule="exact" w:line="180"/>
        <w:ind w:left="1987" w:right="8574"/>
      </w:pPr>
      <w:r>
        <w:rPr>
          <w:rFonts w:cs="Arial" w:hAnsi="Arial" w:eastAsia="Arial" w:ascii="Arial"/>
          <w:color w:val="868683"/>
          <w:w w:val="67"/>
          <w:position w:val="-1"/>
          <w:sz w:val="18"/>
          <w:szCs w:val="18"/>
        </w:rPr>
        <w:t>J</w:t>
      </w:r>
      <w:r>
        <w:rPr>
          <w:rFonts w:cs="Arial" w:hAnsi="Arial" w:eastAsia="Arial" w:ascii="Arial"/>
          <w:color w:val="868683"/>
          <w:w w:val="111"/>
          <w:position w:val="-1"/>
          <w:sz w:val="18"/>
          <w:szCs w:val="18"/>
        </w:rPr>
        <w:t>ud</w:t>
      </w:r>
      <w:r>
        <w:rPr>
          <w:rFonts w:cs="Arial" w:hAnsi="Arial" w:eastAsia="Arial" w:ascii="Arial"/>
          <w:color w:val="868683"/>
          <w:w w:val="10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868683"/>
          <w:w w:val="112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868683"/>
          <w:w w:val="101"/>
          <w:position w:val="-1"/>
          <w:sz w:val="18"/>
          <w:szCs w:val="18"/>
        </w:rPr>
        <w:t>ia</w:t>
      </w:r>
      <w:r>
        <w:rPr>
          <w:rFonts w:cs="Arial" w:hAnsi="Arial" w:eastAsia="Arial" w:ascii="Arial"/>
          <w:color w:val="868683"/>
          <w:w w:val="127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868683"/>
          <w:w w:val="101"/>
          <w:position w:val="-1"/>
          <w:sz w:val="18"/>
          <w:szCs w:val="18"/>
        </w:rPr>
        <w:t>;</w:t>
      </w:r>
      <w:r>
        <w:rPr>
          <w:rFonts w:cs="Arial" w:hAnsi="Arial" w:eastAsia="Arial" w:ascii="Arial"/>
          <w:color w:val="00000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75"/>
        <w:ind w:left="1996" w:right="1186" w:firstLine="806"/>
      </w:pPr>
      <w:r>
        <w:pict>
          <v:shape type="#_x0000_t75" style="position:absolute;margin-left:7.67742pt;margin-top:0.292171pt;width:72.9355pt;height:82.5678pt;mso-position-horizontal-relative:page;mso-position-vertical-relative:paragraph;z-index:-179">
            <v:imagedata o:title="" r:id="rId15"/>
          </v:shape>
        </w:pic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me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29"/>
          <w:sz w:val="18"/>
          <w:szCs w:val="18"/>
        </w:rPr>
        <w:t>rt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00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-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02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3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-</w:t>
      </w:r>
      <w:r>
        <w:rPr>
          <w:rFonts w:cs="Arial" w:hAnsi="Arial" w:eastAsia="Arial" w:ascii="Arial"/>
          <w:color w:val="868683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6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cha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8</w:t>
      </w:r>
      <w:r>
        <w:rPr>
          <w:rFonts w:cs="Arial" w:hAnsi="Arial" w:eastAsia="Arial" w:ascii="Arial"/>
          <w:color w:val="868683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v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ie</w:t>
      </w:r>
      <w:r>
        <w:rPr>
          <w:rFonts w:cs="Arial" w:hAnsi="Arial" w:eastAsia="Arial" w:ascii="Arial"/>
          <w:color w:val="868683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-4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23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3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3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3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3"/>
          <w:sz w:val="18"/>
          <w:szCs w:val="18"/>
        </w:rPr>
        <w:t>z</w:t>
      </w:r>
      <w:r>
        <w:rPr>
          <w:rFonts w:cs="Arial" w:hAnsi="Arial" w:eastAsia="Arial" w:ascii="Arial"/>
          <w:color w:val="868683"/>
          <w:spacing w:val="0"/>
          <w:w w:val="103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17"/>
          <w:w w:val="103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color w:val="868683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ra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4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4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4"/>
          <w:sz w:val="18"/>
          <w:szCs w:val="18"/>
        </w:rPr>
        <w:t>m</w:t>
      </w:r>
      <w:r>
        <w:rPr>
          <w:rFonts w:cs="Arial" w:hAnsi="Arial" w:eastAsia="Arial" w:ascii="Arial"/>
          <w:color w:val="757774"/>
          <w:spacing w:val="0"/>
          <w:w w:val="104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4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4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39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15"/>
          <w:sz w:val="18"/>
          <w:szCs w:val="18"/>
        </w:rPr>
        <w:t>fi</w:t>
      </w:r>
      <w:r>
        <w:rPr>
          <w:rFonts w:cs="Arial" w:hAnsi="Arial" w:eastAsia="Arial" w:ascii="Arial"/>
          <w:color w:val="868683"/>
          <w:spacing w:val="0"/>
          <w:w w:val="115"/>
          <w:sz w:val="18"/>
          <w:szCs w:val="18"/>
        </w:rPr>
        <w:t>j</w:t>
      </w:r>
      <w:r>
        <w:rPr>
          <w:rFonts w:cs="Arial" w:hAnsi="Arial" w:eastAsia="Arial" w:ascii="Arial"/>
          <w:color w:val="868683"/>
          <w:spacing w:val="0"/>
          <w:w w:val="115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10"/>
          <w:w w:val="115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2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68683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868683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eg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84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9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-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on</w:t>
      </w:r>
      <w:r>
        <w:rPr>
          <w:rFonts w:cs="Arial" w:hAnsi="Arial" w:eastAsia="Arial" w:ascii="Arial"/>
          <w:color w:val="757774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oce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á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16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eg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-4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26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7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757774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al</w:t>
      </w:r>
      <w:r>
        <w:rPr>
          <w:rFonts w:cs="Arial" w:hAnsi="Arial" w:eastAsia="Arial" w:ascii="Arial"/>
          <w:color w:val="868683"/>
          <w:spacing w:val="0"/>
          <w:w w:val="122"/>
          <w:sz w:val="18"/>
          <w:szCs w:val="18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300"/>
        <w:ind w:left="2015" w:right="1181" w:firstLine="787"/>
      </w:pP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Que,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10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38"/>
          <w:sz w:val="18"/>
          <w:szCs w:val="18"/>
        </w:rPr>
        <w:t>rt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color w:val="757774"/>
          <w:spacing w:val="0"/>
          <w:w w:val="139"/>
          <w:sz w:val="18"/>
          <w:szCs w:val="18"/>
        </w:rPr>
        <w:t>º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OO</w:t>
      </w:r>
      <w:r>
        <w:rPr>
          <w:rFonts w:cs="Arial" w:hAnsi="Arial" w:eastAsia="Arial" w:ascii="Arial"/>
          <w:color w:val="868683"/>
          <w:spacing w:val="0"/>
          <w:w w:val="254"/>
          <w:sz w:val="18"/>
          <w:szCs w:val="18"/>
        </w:rPr>
        <w:t>l</w:t>
      </w:r>
      <w:r>
        <w:rPr>
          <w:rFonts w:cs="Arial" w:hAnsi="Arial" w:eastAsia="Arial" w:ascii="Arial"/>
          <w:color w:val="757774"/>
          <w:spacing w:val="0"/>
          <w:w w:val="118"/>
          <w:sz w:val="18"/>
          <w:szCs w:val="18"/>
        </w:rPr>
        <w:t>-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23</w:t>
      </w:r>
      <w:r>
        <w:rPr>
          <w:rFonts w:cs="Arial" w:hAnsi="Arial" w:eastAsia="Arial" w:ascii="Arial"/>
          <w:color w:val="868683"/>
          <w:spacing w:val="0"/>
          <w:w w:val="183"/>
          <w:sz w:val="18"/>
          <w:szCs w:val="18"/>
        </w:rPr>
        <w:t>/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93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868683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6"/>
          <w:sz w:val="18"/>
          <w:szCs w:val="18"/>
        </w:rPr>
        <w:t>ct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44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nun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cia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6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v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le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en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Of</w:t>
      </w:r>
      <w:r>
        <w:rPr>
          <w:rFonts w:cs="Arial" w:hAnsi="Arial" w:eastAsia="Arial" w:ascii="Arial"/>
          <w:color w:val="757774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a,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3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re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9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nse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ue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me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nu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757774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q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po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2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na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84"/>
        <w:ind w:left="2775" w:right="1174"/>
      </w:pPr>
      <w:r>
        <w:rPr>
          <w:rFonts w:cs="Arial" w:hAnsi="Arial" w:eastAsia="Arial" w:ascii="Arial"/>
          <w:color w:val="868683"/>
          <w:spacing w:val="0"/>
          <w:w w:val="87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87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15"/>
          <w:w w:val="87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us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es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con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16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16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6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-18"/>
          <w:w w:val="116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rt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í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-3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º</w:t>
      </w:r>
      <w:r>
        <w:rPr>
          <w:rFonts w:cs="Arial" w:hAnsi="Arial" w:eastAsia="Arial" w:ascii="Arial"/>
          <w:color w:val="868683"/>
          <w:spacing w:val="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868683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68683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868683"/>
          <w:spacing w:val="0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868683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868683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color w:val="868683"/>
          <w:spacing w:val="-18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868683"/>
          <w:spacing w:val="0"/>
          <w:w w:val="97"/>
          <w:sz w:val="18"/>
          <w:szCs w:val="18"/>
        </w:rPr>
        <w:t>4</w:t>
      </w:r>
      <w:r>
        <w:rPr>
          <w:rFonts w:cs="Arial" w:hAnsi="Arial" w:eastAsia="Arial" w:ascii="Arial"/>
          <w:color w:val="868683"/>
          <w:spacing w:val="0"/>
          <w:w w:val="97"/>
          <w:sz w:val="18"/>
          <w:szCs w:val="18"/>
        </w:rPr>
        <w:t>3</w:t>
      </w:r>
      <w:r>
        <w:rPr>
          <w:rFonts w:cs="Arial" w:hAnsi="Arial" w:eastAsia="Arial" w:ascii="Arial"/>
          <w:color w:val="868683"/>
          <w:spacing w:val="0"/>
          <w:w w:val="97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2"/>
          <w:w w:val="97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L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0" w:lineRule="auto" w:line="421"/>
        <w:ind w:left="2015" w:right="6018"/>
      </w:pPr>
      <w:r>
        <w:rPr>
          <w:rFonts w:cs="Arial" w:hAnsi="Arial" w:eastAsia="Arial" w:ascii="Arial"/>
          <w:color w:val="868683"/>
          <w:w w:val="87"/>
          <w:sz w:val="18"/>
          <w:szCs w:val="18"/>
        </w:rPr>
        <w:t>O</w:t>
      </w:r>
      <w:r>
        <w:rPr>
          <w:rFonts w:cs="Arial" w:hAnsi="Arial" w:eastAsia="Arial" w:ascii="Arial"/>
          <w:color w:val="868683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w w:val="91"/>
          <w:sz w:val="18"/>
          <w:szCs w:val="18"/>
        </w:rPr>
        <w:t>g</w:t>
      </w:r>
      <w:r>
        <w:rPr>
          <w:rFonts w:cs="Arial" w:hAnsi="Arial" w:eastAsia="Arial" w:ascii="Arial"/>
          <w:color w:val="868683"/>
          <w:w w:val="101"/>
          <w:sz w:val="18"/>
          <w:szCs w:val="18"/>
        </w:rPr>
        <w:t>á</w:t>
      </w:r>
      <w:r>
        <w:rPr>
          <w:rFonts w:cs="Arial" w:hAnsi="Arial" w:eastAsia="Arial" w:ascii="Arial"/>
          <w:color w:val="868683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w w:val="101"/>
          <w:sz w:val="18"/>
          <w:szCs w:val="18"/>
        </w:rPr>
        <w:t>ica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al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ad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11"/>
          <w:w w:val="106"/>
          <w:sz w:val="18"/>
          <w:szCs w:val="18"/>
        </w:rPr>
        <w:t> </w:t>
      </w:r>
      <w:r>
        <w:rPr>
          <w:rFonts w:cs="Arial" w:hAnsi="Arial" w:eastAsia="Arial" w:ascii="Arial"/>
          <w:i/>
          <w:color w:val="868683"/>
          <w:spacing w:val="0"/>
          <w:w w:val="83"/>
          <w:sz w:val="19"/>
          <w:szCs w:val="19"/>
        </w:rPr>
        <w:t>N</w:t>
      </w:r>
      <w:r>
        <w:rPr>
          <w:rFonts w:cs="Arial" w:hAnsi="Arial" w:eastAsia="Arial" w:ascii="Arial"/>
          <w:i/>
          <w:color w:val="868683"/>
          <w:spacing w:val="0"/>
          <w:w w:val="124"/>
          <w:sz w:val="19"/>
          <w:szCs w:val="19"/>
        </w:rPr>
        <w:t>º</w:t>
      </w:r>
      <w:r>
        <w:rPr>
          <w:rFonts w:cs="Arial" w:hAnsi="Arial" w:eastAsia="Arial" w:ascii="Arial"/>
          <w:i/>
          <w:color w:val="868683"/>
          <w:spacing w:val="-5"/>
          <w:w w:val="100"/>
          <w:sz w:val="19"/>
          <w:szCs w:val="19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7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97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;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0"/>
          <w:sz w:val="18"/>
          <w:szCs w:val="18"/>
        </w:rPr>
        <w:t>S</w:t>
      </w:r>
      <w:r>
        <w:rPr>
          <w:rFonts w:cs="Arial" w:hAnsi="Arial" w:eastAsia="Arial" w:ascii="Arial"/>
          <w:color w:val="757774"/>
          <w:spacing w:val="0"/>
          <w:w w:val="80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8"/>
          <w:w w:val="8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ES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UE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16"/>
        <w:ind w:left="2654" w:right="1177"/>
      </w:pP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UL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O</w:t>
      </w:r>
      <w:r>
        <w:rPr>
          <w:rFonts w:cs="Arial" w:hAnsi="Arial" w:eastAsia="Arial" w:ascii="Arial"/>
          <w:color w:val="757774"/>
          <w:spacing w:val="17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PR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ER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color w:val="757774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86"/>
          <w:sz w:val="18"/>
          <w:szCs w:val="18"/>
        </w:rPr>
        <w:t>-</w:t>
      </w:r>
      <w:r>
        <w:rPr>
          <w:rFonts w:cs="Arial" w:hAnsi="Arial" w:eastAsia="Arial" w:ascii="Arial"/>
          <w:color w:val="757774"/>
          <w:spacing w:val="-45"/>
          <w:w w:val="186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18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84"/>
          <w:sz w:val="18"/>
          <w:szCs w:val="18"/>
        </w:rPr>
        <w:t>P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T</w:t>
      </w:r>
      <w:r>
        <w:rPr>
          <w:rFonts w:cs="Arial" w:hAnsi="Arial" w:eastAsia="Arial" w:ascii="Arial"/>
          <w:color w:val="757774"/>
          <w:spacing w:val="0"/>
          <w:w w:val="97"/>
          <w:sz w:val="18"/>
          <w:szCs w:val="18"/>
        </w:rPr>
        <w:t>AR</w:t>
      </w:r>
      <w:r>
        <w:rPr>
          <w:rFonts w:cs="Arial" w:hAnsi="Arial" w:eastAsia="Arial" w:ascii="Arial"/>
          <w:color w:val="757774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757774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N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NC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27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81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93"/>
          <w:sz w:val="18"/>
          <w:szCs w:val="18"/>
        </w:rPr>
        <w:t>RREV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757774"/>
          <w:spacing w:val="0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93"/>
          <w:sz w:val="18"/>
          <w:szCs w:val="18"/>
        </w:rPr>
        <w:t>B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757774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bo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4"/>
        <w:ind w:left="2025"/>
      </w:pPr>
      <w:r>
        <w:rPr>
          <w:rFonts w:cs="Arial" w:hAnsi="Arial" w:eastAsia="Arial" w:ascii="Arial"/>
          <w:color w:val="868683"/>
          <w:w w:val="61"/>
          <w:sz w:val="18"/>
          <w:szCs w:val="18"/>
        </w:rPr>
        <w:t>!</w:t>
      </w:r>
      <w:r>
        <w:rPr>
          <w:rFonts w:cs="Arial" w:hAnsi="Arial" w:eastAsia="Arial" w:ascii="Arial"/>
          <w:color w:val="868683"/>
          <w:w w:val="121"/>
          <w:sz w:val="18"/>
          <w:szCs w:val="18"/>
        </w:rPr>
        <w:t>b</w:t>
      </w:r>
      <w:r>
        <w:rPr>
          <w:rFonts w:cs="Arial" w:hAnsi="Arial" w:eastAsia="Arial" w:ascii="Arial"/>
          <w:color w:val="868683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w w:val="135"/>
          <w:sz w:val="18"/>
          <w:szCs w:val="18"/>
        </w:rPr>
        <w:t>rr</w:t>
      </w:r>
      <w:r>
        <w:rPr>
          <w:rFonts w:cs="Arial" w:hAnsi="Arial" w:eastAsia="Arial" w:ascii="Arial"/>
          <w:color w:val="868683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6868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cad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4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88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44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4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en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ga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Ofic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3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4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5"/>
        <w:ind w:left="2025"/>
      </w:pP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un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ali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-1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93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au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8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88"/>
        <w:ind w:left="2025" w:right="1181" w:firstLine="662"/>
      </w:pPr>
      <w:r>
        <w:rPr>
          <w:rFonts w:cs="Arial" w:hAnsi="Arial" w:eastAsia="Arial" w:ascii="Arial"/>
          <w:color w:val="868683"/>
          <w:spacing w:val="0"/>
          <w:w w:val="96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96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6"/>
          <w:sz w:val="18"/>
          <w:szCs w:val="18"/>
        </w:rPr>
        <w:t>TI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6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9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96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17"/>
          <w:w w:val="96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color w:val="868683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-</w:t>
      </w:r>
      <w:r>
        <w:rPr>
          <w:rFonts w:cs="Arial" w:hAnsi="Arial" w:eastAsia="Arial" w:ascii="Arial"/>
          <w:color w:val="757774"/>
          <w:spacing w:val="0"/>
          <w:w w:val="161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84"/>
          <w:sz w:val="18"/>
          <w:szCs w:val="18"/>
        </w:rPr>
        <w:t>EP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T</w:t>
      </w:r>
      <w:r>
        <w:rPr>
          <w:rFonts w:cs="Arial" w:hAnsi="Arial" w:eastAsia="Arial" w:ascii="Arial"/>
          <w:color w:val="757774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86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757774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92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92"/>
          <w:sz w:val="18"/>
          <w:szCs w:val="18"/>
        </w:rPr>
        <w:t>RREV</w:t>
      </w:r>
      <w:r>
        <w:rPr>
          <w:rFonts w:cs="Arial" w:hAnsi="Arial" w:eastAsia="Arial" w:ascii="Arial"/>
          <w:color w:val="757774"/>
          <w:spacing w:val="0"/>
          <w:w w:val="92"/>
          <w:sz w:val="18"/>
          <w:szCs w:val="18"/>
        </w:rPr>
        <w:t>O</w:t>
      </w:r>
      <w:r>
        <w:rPr>
          <w:rFonts w:cs="Arial" w:hAnsi="Arial" w:eastAsia="Arial" w:ascii="Arial"/>
          <w:color w:val="757774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92"/>
          <w:sz w:val="18"/>
          <w:szCs w:val="18"/>
        </w:rPr>
        <w:t>AB</w:t>
      </w:r>
      <w:r>
        <w:rPr>
          <w:rFonts w:cs="Arial" w:hAnsi="Arial" w:eastAsia="Arial" w:ascii="Arial"/>
          <w:color w:val="757774"/>
          <w:spacing w:val="0"/>
          <w:w w:val="92"/>
          <w:sz w:val="18"/>
          <w:szCs w:val="18"/>
        </w:rPr>
        <w:t>L</w:t>
      </w:r>
      <w:r>
        <w:rPr>
          <w:rFonts w:cs="Arial" w:hAnsi="Arial" w:eastAsia="Arial" w:ascii="Arial"/>
          <w:color w:val="757774"/>
          <w:spacing w:val="0"/>
          <w:w w:val="92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92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41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bo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ga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b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rr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cada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NI</w:t>
      </w:r>
      <w:r>
        <w:rPr>
          <w:rFonts w:cs="Arial" w:hAnsi="Arial" w:eastAsia="Arial" w:ascii="Arial"/>
          <w:color w:val="86868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3"/>
          <w:sz w:val="18"/>
          <w:szCs w:val="18"/>
        </w:rPr>
        <w:t>N</w:t>
      </w:r>
      <w:r>
        <w:rPr>
          <w:rFonts w:cs="Arial" w:hAnsi="Arial" w:eastAsia="Arial" w:ascii="Arial"/>
          <w:color w:val="757774"/>
          <w:spacing w:val="0"/>
          <w:w w:val="123"/>
          <w:sz w:val="18"/>
          <w:szCs w:val="18"/>
        </w:rPr>
        <w:t>º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4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8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8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6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44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2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co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ón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5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15"/>
          <w:w w:val="105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67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q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po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di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na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21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al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757774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82"/>
        <w:ind w:left="2015" w:right="1172" w:firstLine="681"/>
      </w:pPr>
      <w:r>
        <w:rPr>
          <w:rFonts w:cs="Arial" w:hAnsi="Arial" w:eastAsia="Arial" w:ascii="Arial"/>
          <w:color w:val="868683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868683"/>
          <w:w w:val="78"/>
          <w:sz w:val="18"/>
          <w:szCs w:val="18"/>
        </w:rPr>
        <w:t>R</w:t>
      </w:r>
      <w:r>
        <w:rPr>
          <w:rFonts w:cs="Arial" w:hAnsi="Arial" w:eastAsia="Arial" w:ascii="Arial"/>
          <w:color w:val="868683"/>
          <w:w w:val="101"/>
          <w:sz w:val="18"/>
          <w:szCs w:val="18"/>
        </w:rPr>
        <w:t>T</w:t>
      </w:r>
      <w:r>
        <w:rPr>
          <w:rFonts w:cs="Arial" w:hAnsi="Arial" w:eastAsia="Arial" w:ascii="Arial"/>
          <w:color w:val="757774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757774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757774"/>
          <w:w w:val="101"/>
          <w:sz w:val="18"/>
          <w:szCs w:val="18"/>
        </w:rPr>
        <w:t>UL</w:t>
      </w:r>
      <w:r>
        <w:rPr>
          <w:rFonts w:cs="Arial" w:hAnsi="Arial" w:eastAsia="Arial" w:ascii="Arial"/>
          <w:color w:val="868683"/>
          <w:w w:val="94"/>
          <w:sz w:val="18"/>
          <w:szCs w:val="18"/>
        </w:rPr>
        <w:t>O</w:t>
      </w:r>
      <w:r>
        <w:rPr>
          <w:rFonts w:cs="Arial" w:hAnsi="Arial" w:eastAsia="Arial" w:ascii="Arial"/>
          <w:color w:val="86868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90"/>
          <w:sz w:val="18"/>
          <w:szCs w:val="18"/>
        </w:rPr>
        <w:t>T</w:t>
      </w:r>
      <w:r>
        <w:rPr>
          <w:rFonts w:cs="Arial" w:hAnsi="Arial" w:eastAsia="Arial" w:ascii="Arial"/>
          <w:color w:val="757774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90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90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90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9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.</w:t>
      </w:r>
      <w:r>
        <w:rPr>
          <w:rFonts w:cs="Arial" w:hAnsi="Arial" w:eastAsia="Arial" w:ascii="Arial"/>
          <w:color w:val="868683"/>
          <w:spacing w:val="44"/>
          <w:w w:val="9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868683"/>
          <w:spacing w:val="4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N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OTI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F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CA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1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la</w:t>
      </w:r>
      <w:r>
        <w:rPr>
          <w:rFonts w:cs="Arial" w:hAnsi="Arial" w:eastAsia="Arial" w:ascii="Arial"/>
          <w:color w:val="868683"/>
          <w:spacing w:val="3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cia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un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ci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108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37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color w:val="868683"/>
          <w:spacing w:val="3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87"/>
          <w:sz w:val="18"/>
          <w:szCs w:val="18"/>
        </w:rPr>
        <w:t>G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1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ll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3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50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-3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mu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fi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-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7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ón</w:t>
      </w:r>
      <w:r>
        <w:rPr>
          <w:rFonts w:cs="Arial" w:hAnsi="Arial" w:eastAsia="Arial" w:ascii="Arial"/>
          <w:color w:val="868683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m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no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oci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en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es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6"/>
          <w:sz w:val="18"/>
          <w:szCs w:val="18"/>
        </w:rPr>
        <w:t>pe</w:t>
      </w:r>
      <w:r>
        <w:rPr>
          <w:rFonts w:cs="Arial" w:hAnsi="Arial" w:eastAsia="Arial" w:ascii="Arial"/>
          <w:color w:val="757774"/>
          <w:spacing w:val="0"/>
          <w:w w:val="138"/>
          <w:sz w:val="18"/>
          <w:szCs w:val="18"/>
        </w:rPr>
        <w:t>rt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757774"/>
          <w:spacing w:val="0"/>
          <w:w w:val="8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2662" w:right="1176"/>
      </w:pP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AR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CU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757774"/>
          <w:spacing w:val="-1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97"/>
          <w:sz w:val="18"/>
          <w:szCs w:val="18"/>
        </w:rPr>
        <w:t>AR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TO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757774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NOT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F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CAR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39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21"/>
          <w:w w:val="9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Ab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4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ia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14"/>
          <w:w w:val="11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2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92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92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43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b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ra</w:t>
      </w:r>
      <w:r>
        <w:rPr>
          <w:rFonts w:cs="Arial" w:hAnsi="Arial" w:eastAsia="Arial" w:ascii="Arial"/>
          <w:color w:val="757774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9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-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17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5"/>
        <w:ind w:left="2025"/>
      </w:pPr>
      <w:r>
        <w:rPr>
          <w:rFonts w:cs="Arial" w:hAnsi="Arial" w:eastAsia="Arial" w:ascii="Arial"/>
          <w:color w:val="868683"/>
          <w:spacing w:val="0"/>
          <w:w w:val="94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94"/>
          <w:sz w:val="18"/>
          <w:szCs w:val="18"/>
        </w:rPr>
        <w:t>N</w:t>
      </w:r>
      <w:r>
        <w:rPr>
          <w:rFonts w:cs="Arial" w:hAnsi="Arial" w:eastAsia="Arial" w:ascii="Arial"/>
          <w:color w:val="757774"/>
          <w:spacing w:val="0"/>
          <w:w w:val="94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31"/>
          <w:w w:val="94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!!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4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8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86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44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86"/>
        <w:ind w:left="2015" w:right="1172" w:firstLine="681"/>
      </w:pP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T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CU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LO</w:t>
      </w:r>
      <w:r>
        <w:rPr>
          <w:rFonts w:cs="Arial" w:hAnsi="Arial" w:eastAsia="Arial" w:ascii="Arial"/>
          <w:color w:val="757774"/>
          <w:spacing w:val="0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45"/>
          <w:w w:val="95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Q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NT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4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203"/>
          <w:sz w:val="18"/>
          <w:szCs w:val="18"/>
        </w:rPr>
        <w:t>-</w:t>
      </w:r>
      <w:r>
        <w:rPr>
          <w:rFonts w:cs="Arial" w:hAnsi="Arial" w:eastAsia="Arial" w:ascii="Arial"/>
          <w:color w:val="757774"/>
          <w:spacing w:val="23"/>
          <w:w w:val="203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SP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ON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3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á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ea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757774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sp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ond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8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ce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na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 </w:t>
      </w:r>
      <w:r>
        <w:rPr>
          <w:rFonts w:cs="Arial" w:hAnsi="Arial" w:eastAsia="Arial" w:ascii="Arial"/>
          <w:color w:val="868683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15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ó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6"/>
          <w:sz w:val="18"/>
          <w:szCs w:val="18"/>
        </w:rPr>
        <w:t>ct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-6"/>
          <w:w w:val="112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go,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gen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5"/>
          <w:w w:val="108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v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bie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es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nia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es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86868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b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757774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13"/>
          <w:sz w:val="18"/>
          <w:szCs w:val="18"/>
        </w:rPr>
        <w:t>me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ad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2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92"/>
          <w:sz w:val="18"/>
          <w:szCs w:val="18"/>
        </w:rPr>
        <w:t>sí</w:t>
      </w:r>
      <w:r>
        <w:rPr>
          <w:rFonts w:cs="Arial" w:hAnsi="Arial" w:eastAsia="Arial" w:ascii="Arial"/>
          <w:color w:val="868683"/>
          <w:spacing w:val="0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16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SP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868683"/>
          <w:spacing w:val="-1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b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24"/>
          <w:sz w:val="18"/>
          <w:szCs w:val="18"/>
        </w:rPr>
        <w:t>fi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6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bo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y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auto" w:line="288"/>
        <w:ind w:left="2015" w:right="1172" w:firstLine="585"/>
      </w:pPr>
      <w:r>
        <w:rPr>
          <w:rFonts w:cs="Arial" w:hAnsi="Arial" w:eastAsia="Arial" w:ascii="Arial"/>
          <w:color w:val="757774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868683"/>
          <w:w w:val="86"/>
          <w:sz w:val="18"/>
          <w:szCs w:val="18"/>
        </w:rPr>
        <w:t>R</w:t>
      </w:r>
      <w:r>
        <w:rPr>
          <w:rFonts w:cs="Arial" w:hAnsi="Arial" w:eastAsia="Arial" w:ascii="Arial"/>
          <w:color w:val="757774"/>
          <w:w w:val="92"/>
          <w:sz w:val="18"/>
          <w:szCs w:val="18"/>
        </w:rPr>
        <w:t>T</w:t>
      </w:r>
      <w:r>
        <w:rPr>
          <w:rFonts w:cs="Arial" w:hAnsi="Arial" w:eastAsia="Arial" w:ascii="Arial"/>
          <w:color w:val="757774"/>
          <w:w w:val="122"/>
          <w:sz w:val="18"/>
          <w:szCs w:val="18"/>
        </w:rPr>
        <w:t>I</w:t>
      </w:r>
      <w:r>
        <w:rPr>
          <w:rFonts w:cs="Arial" w:hAnsi="Arial" w:eastAsia="Arial" w:ascii="Arial"/>
          <w:color w:val="757774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757774"/>
          <w:w w:val="93"/>
          <w:sz w:val="18"/>
          <w:szCs w:val="18"/>
        </w:rPr>
        <w:t>U</w:t>
      </w:r>
      <w:r>
        <w:rPr>
          <w:rFonts w:cs="Arial" w:hAnsi="Arial" w:eastAsia="Arial" w:ascii="Arial"/>
          <w:color w:val="868683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68683"/>
          <w:w w:val="94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2"/>
          <w:sz w:val="18"/>
          <w:szCs w:val="18"/>
        </w:rPr>
        <w:t>S</w:t>
      </w:r>
      <w:r>
        <w:rPr>
          <w:rFonts w:cs="Arial" w:hAnsi="Arial" w:eastAsia="Arial" w:ascii="Arial"/>
          <w:color w:val="757774"/>
          <w:spacing w:val="0"/>
          <w:w w:val="92"/>
          <w:sz w:val="18"/>
          <w:szCs w:val="18"/>
        </w:rPr>
        <w:t>EXT</w:t>
      </w:r>
      <w:r>
        <w:rPr>
          <w:rFonts w:cs="Arial" w:hAnsi="Arial" w:eastAsia="Arial" w:ascii="Arial"/>
          <w:color w:val="757774"/>
          <w:spacing w:val="0"/>
          <w:w w:val="92"/>
          <w:sz w:val="18"/>
          <w:szCs w:val="18"/>
        </w:rPr>
        <w:t>O</w:t>
      </w:r>
      <w:r>
        <w:rPr>
          <w:rFonts w:cs="Arial" w:hAnsi="Arial" w:eastAsia="Arial" w:ascii="Arial"/>
          <w:color w:val="757774"/>
          <w:spacing w:val="0"/>
          <w:w w:val="92"/>
          <w:sz w:val="18"/>
          <w:szCs w:val="18"/>
        </w:rPr>
        <w:t>.</w:t>
      </w:r>
      <w:r>
        <w:rPr>
          <w:rFonts w:cs="Arial" w:hAnsi="Arial" w:eastAsia="Arial" w:ascii="Arial"/>
          <w:color w:val="757774"/>
          <w:spacing w:val="3"/>
          <w:w w:val="92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color w:val="757774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76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757774"/>
          <w:spacing w:val="0"/>
          <w:w w:val="86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AR</w:t>
      </w:r>
      <w:r>
        <w:rPr>
          <w:rFonts w:cs="Arial" w:hAnsi="Arial" w:eastAsia="Arial" w:ascii="Arial"/>
          <w:color w:val="757774"/>
          <w:spacing w:val="0"/>
          <w:w w:val="94"/>
          <w:sz w:val="18"/>
          <w:szCs w:val="18"/>
        </w:rPr>
        <w:t>G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86"/>
          <w:sz w:val="18"/>
          <w:szCs w:val="18"/>
        </w:rPr>
        <w:t>R</w:t>
      </w:r>
      <w:r>
        <w:rPr>
          <w:rFonts w:cs="Arial" w:hAnsi="Arial" w:eastAsia="Arial" w:ascii="Arial"/>
          <w:color w:val="757774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ici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gí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17"/>
          <w:w w:val="8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6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f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m</w:t>
      </w:r>
      <w:r>
        <w:rPr>
          <w:rFonts w:cs="Arial" w:hAnsi="Arial" w:eastAsia="Arial" w:ascii="Arial"/>
          <w:color w:val="757774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ó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color w:val="868683"/>
          <w:spacing w:val="-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8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8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ó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n,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7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b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li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ó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6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color w:val="868683"/>
          <w:spacing w:val="1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16"/>
          <w:w w:val="86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757774"/>
          <w:spacing w:val="0"/>
          <w:w w:val="111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757774"/>
          <w:spacing w:val="0"/>
          <w:w w:val="111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757774"/>
          <w:spacing w:val="0"/>
          <w:w w:val="79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ci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ó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10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1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10"/>
          <w:sz w:val="18"/>
          <w:szCs w:val="18"/>
        </w:rPr>
        <w:t>rt</w:t>
      </w:r>
      <w:r>
        <w:rPr>
          <w:rFonts w:cs="Arial" w:hAnsi="Arial" w:eastAsia="Arial" w:ascii="Arial"/>
          <w:color w:val="868683"/>
          <w:spacing w:val="0"/>
          <w:w w:val="110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10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4"/>
          <w:w w:val="11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6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21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u</w:t>
      </w:r>
      <w:r>
        <w:rPr>
          <w:rFonts w:cs="Arial" w:hAnsi="Arial" w:eastAsia="Arial" w:ascii="Arial"/>
          <w:color w:val="868683"/>
          <w:spacing w:val="0"/>
          <w:w w:val="112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na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y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/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757774"/>
          <w:spacing w:val="0"/>
          <w:w w:val="135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96"/>
          <w:sz w:val="18"/>
          <w:szCs w:val="18"/>
        </w:rPr>
        <w:t>os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4"/>
          <w:sz w:val="18"/>
          <w:szCs w:val="18"/>
        </w:rPr>
        <w:t>m</w:t>
      </w:r>
      <w:r>
        <w:rPr>
          <w:rFonts w:cs="Arial" w:hAnsi="Arial" w:eastAsia="Arial" w:ascii="Arial"/>
          <w:color w:val="757774"/>
          <w:spacing w:val="0"/>
          <w:w w:val="104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0"/>
          <w:w w:val="104"/>
          <w:sz w:val="18"/>
          <w:szCs w:val="18"/>
        </w:rPr>
        <w:t>d</w:t>
      </w:r>
      <w:r>
        <w:rPr>
          <w:rFonts w:cs="Arial" w:hAnsi="Arial" w:eastAsia="Arial" w:ascii="Arial"/>
          <w:color w:val="757774"/>
          <w:spacing w:val="0"/>
          <w:w w:val="104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04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4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9"/>
          <w:w w:val="104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icaci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ó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203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M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un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ci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p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li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07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19"/>
          <w:w w:val="107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86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90"/>
          <w:sz w:val="18"/>
          <w:szCs w:val="18"/>
        </w:rPr>
        <w:t>s</w:t>
      </w:r>
      <w:r>
        <w:rPr>
          <w:rFonts w:cs="Arial" w:hAnsi="Arial" w:eastAsia="Arial" w:ascii="Arial"/>
          <w:color w:val="868683"/>
          <w:spacing w:val="0"/>
          <w:w w:val="163"/>
          <w:sz w:val="18"/>
          <w:szCs w:val="18"/>
        </w:rPr>
        <w:t>t</w:t>
      </w:r>
      <w:r>
        <w:rPr>
          <w:rFonts w:cs="Arial" w:hAnsi="Arial" w:eastAsia="Arial" w:ascii="Arial"/>
          <w:color w:val="757774"/>
          <w:spacing w:val="0"/>
          <w:w w:val="118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i</w:t>
      </w:r>
      <w:r>
        <w:rPr>
          <w:rFonts w:cs="Arial" w:hAnsi="Arial" w:eastAsia="Arial" w:ascii="Arial"/>
          <w:color w:val="868683"/>
          <w:spacing w:val="0"/>
          <w:w w:val="142"/>
          <w:sz w:val="18"/>
          <w:szCs w:val="18"/>
        </w:rPr>
        <w:t>t</w:t>
      </w:r>
      <w:r>
        <w:rPr>
          <w:rFonts w:cs="Arial" w:hAnsi="Arial" w:eastAsia="Arial" w:ascii="Arial"/>
          <w:color w:val="868683"/>
          <w:spacing w:val="0"/>
          <w:w w:val="101"/>
          <w:sz w:val="18"/>
          <w:szCs w:val="18"/>
        </w:rPr>
        <w:t>a</w:t>
      </w:r>
      <w:r>
        <w:rPr>
          <w:rFonts w:cs="Arial" w:hAnsi="Arial" w:eastAsia="Arial" w:ascii="Arial"/>
          <w:color w:val="868683"/>
          <w:spacing w:val="0"/>
          <w:w w:val="127"/>
          <w:sz w:val="18"/>
          <w:szCs w:val="18"/>
        </w:rPr>
        <w:t>l</w:t>
      </w:r>
      <w:r>
        <w:rPr>
          <w:rFonts w:cs="Arial" w:hAnsi="Arial" w:eastAsia="Arial" w:ascii="Arial"/>
          <w:color w:val="868683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868683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86"/>
          <w:sz w:val="18"/>
          <w:szCs w:val="18"/>
        </w:rPr>
        <w:t>H</w:t>
      </w:r>
      <w:r>
        <w:rPr>
          <w:rFonts w:cs="Arial" w:hAnsi="Arial" w:eastAsia="Arial" w:ascii="Arial"/>
          <w:color w:val="868683"/>
          <w:spacing w:val="0"/>
          <w:w w:val="111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au</w:t>
      </w:r>
      <w:r>
        <w:rPr>
          <w:rFonts w:cs="Arial" w:hAnsi="Arial" w:eastAsia="Arial" w:ascii="Arial"/>
          <w:color w:val="868683"/>
          <w:spacing w:val="0"/>
          <w:w w:val="152"/>
          <w:sz w:val="18"/>
          <w:szCs w:val="18"/>
        </w:rPr>
        <w:t>r</w:t>
      </w:r>
      <w:r>
        <w:rPr>
          <w:rFonts w:cs="Arial" w:hAnsi="Arial" w:eastAsia="Arial" w:ascii="Arial"/>
          <w:color w:val="868683"/>
          <w:spacing w:val="0"/>
          <w:w w:val="81"/>
          <w:sz w:val="18"/>
          <w:szCs w:val="18"/>
        </w:rPr>
        <w:t>a</w:t>
      </w:r>
      <w:r>
        <w:rPr>
          <w:rFonts w:cs="Arial" w:hAnsi="Arial" w:eastAsia="Arial" w:ascii="Arial"/>
          <w:color w:val="757774"/>
          <w:spacing w:val="0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4160" w:right="3345"/>
      </w:pPr>
      <w:r>
        <w:rPr>
          <w:rFonts w:cs="Arial" w:hAnsi="Arial" w:eastAsia="Arial" w:ascii="Arial"/>
          <w:color w:val="757774"/>
          <w:w w:val="86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757774"/>
          <w:w w:val="93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757774"/>
          <w:w w:val="94"/>
          <w:position w:val="-1"/>
          <w:sz w:val="18"/>
          <w:szCs w:val="18"/>
        </w:rPr>
        <w:t>G</w:t>
      </w:r>
      <w:r>
        <w:rPr>
          <w:rFonts w:cs="Arial" w:hAnsi="Arial" w:eastAsia="Arial" w:ascii="Arial"/>
          <w:color w:val="757774"/>
          <w:w w:val="122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757774"/>
          <w:w w:val="93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757774"/>
          <w:w w:val="101"/>
          <w:position w:val="-1"/>
          <w:sz w:val="18"/>
          <w:szCs w:val="18"/>
        </w:rPr>
        <w:t>T</w:t>
      </w:r>
      <w:r>
        <w:rPr>
          <w:rFonts w:cs="Arial" w:hAnsi="Arial" w:eastAsia="Arial" w:ascii="Arial"/>
          <w:color w:val="757774"/>
          <w:w w:val="93"/>
          <w:position w:val="-1"/>
          <w:sz w:val="18"/>
          <w:szCs w:val="18"/>
        </w:rPr>
        <w:t>R</w:t>
      </w:r>
      <w:r>
        <w:rPr>
          <w:rFonts w:cs="Arial" w:hAnsi="Arial" w:eastAsia="Arial" w:ascii="Arial"/>
          <w:color w:val="757774"/>
          <w:w w:val="84"/>
          <w:position w:val="-1"/>
          <w:sz w:val="18"/>
          <w:szCs w:val="18"/>
        </w:rPr>
        <w:t>ESE</w:t>
      </w:r>
      <w:r>
        <w:rPr>
          <w:rFonts w:cs="Arial" w:hAnsi="Arial" w:eastAsia="Arial" w:ascii="Arial"/>
          <w:color w:val="757774"/>
          <w:w w:val="122"/>
          <w:position w:val="-1"/>
          <w:sz w:val="18"/>
          <w:szCs w:val="18"/>
        </w:rPr>
        <w:t>,</w:t>
      </w:r>
      <w:r>
        <w:rPr>
          <w:rFonts w:cs="Arial" w:hAnsi="Arial" w:eastAsia="Arial" w:ascii="Arial"/>
          <w:color w:val="757774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93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10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757774"/>
          <w:spacing w:val="0"/>
          <w:w w:val="128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757774"/>
          <w:spacing w:val="0"/>
          <w:w w:val="101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117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757774"/>
          <w:spacing w:val="0"/>
          <w:w w:val="10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757774"/>
          <w:spacing w:val="0"/>
          <w:w w:val="123"/>
          <w:position w:val="-1"/>
          <w:sz w:val="18"/>
          <w:szCs w:val="18"/>
        </w:rPr>
        <w:t>Q</w:t>
      </w:r>
      <w:r>
        <w:rPr>
          <w:rFonts w:cs="Arial" w:hAnsi="Arial" w:eastAsia="Arial" w:ascii="Arial"/>
          <w:color w:val="757774"/>
          <w:spacing w:val="0"/>
          <w:w w:val="101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89"/>
          <w:position w:val="-1"/>
          <w:sz w:val="18"/>
          <w:szCs w:val="18"/>
        </w:rPr>
        <w:t>ES</w:t>
      </w:r>
      <w:r>
        <w:rPr>
          <w:rFonts w:cs="Arial" w:hAnsi="Arial" w:eastAsia="Arial" w:ascii="Arial"/>
          <w:color w:val="757774"/>
          <w:spacing w:val="0"/>
          <w:w w:val="84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757774"/>
          <w:spacing w:val="0"/>
          <w:w w:val="91"/>
          <w:position w:val="-1"/>
          <w:sz w:val="19"/>
          <w:szCs w:val="19"/>
        </w:rPr>
        <w:t>Y</w:t>
      </w:r>
      <w:r>
        <w:rPr>
          <w:rFonts w:cs="Arial" w:hAnsi="Arial" w:eastAsia="Arial" w:ascii="Arial"/>
          <w:color w:val="757774"/>
          <w:spacing w:val="-5"/>
          <w:w w:val="100"/>
          <w:position w:val="-1"/>
          <w:sz w:val="19"/>
          <w:szCs w:val="19"/>
        </w:rPr>
        <w:t> </w:t>
      </w:r>
      <w:r>
        <w:rPr>
          <w:rFonts w:cs="Arial" w:hAnsi="Arial" w:eastAsia="Arial" w:ascii="Arial"/>
          <w:color w:val="868683"/>
          <w:spacing w:val="0"/>
          <w:w w:val="86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757774"/>
          <w:spacing w:val="0"/>
          <w:w w:val="109"/>
          <w:position w:val="-1"/>
          <w:sz w:val="18"/>
          <w:szCs w:val="18"/>
        </w:rPr>
        <w:t>U</w:t>
      </w:r>
      <w:r>
        <w:rPr>
          <w:rFonts w:cs="Arial" w:hAnsi="Arial" w:eastAsia="Arial" w:ascii="Arial"/>
          <w:color w:val="757774"/>
          <w:spacing w:val="0"/>
          <w:w w:val="121"/>
          <w:position w:val="-1"/>
          <w:sz w:val="18"/>
          <w:szCs w:val="18"/>
        </w:rPr>
        <w:t>M</w:t>
      </w:r>
      <w:r>
        <w:rPr>
          <w:rFonts w:cs="Arial" w:hAnsi="Arial" w:eastAsia="Arial" w:ascii="Arial"/>
          <w:color w:val="757774"/>
          <w:spacing w:val="0"/>
          <w:w w:val="101"/>
          <w:position w:val="-1"/>
          <w:sz w:val="18"/>
          <w:szCs w:val="18"/>
        </w:rPr>
        <w:t>P</w:t>
      </w:r>
      <w:r>
        <w:rPr>
          <w:rFonts w:cs="Arial" w:hAnsi="Arial" w:eastAsia="Arial" w:ascii="Arial"/>
          <w:color w:val="757774"/>
          <w:spacing w:val="0"/>
          <w:w w:val="98"/>
          <w:position w:val="-1"/>
          <w:sz w:val="18"/>
          <w:szCs w:val="18"/>
        </w:rPr>
        <w:t>LAS</w:t>
      </w:r>
      <w:r>
        <w:rPr>
          <w:rFonts w:cs="Arial" w:hAnsi="Arial" w:eastAsia="Arial" w:ascii="Arial"/>
          <w:color w:val="757774"/>
          <w:spacing w:val="0"/>
          <w:w w:val="84"/>
          <w:position w:val="-1"/>
          <w:sz w:val="18"/>
          <w:szCs w:val="18"/>
        </w:rPr>
        <w:t>E</w:t>
      </w:r>
      <w:r>
        <w:rPr>
          <w:rFonts w:cs="Arial" w:hAnsi="Arial" w:eastAsia="Arial" w:ascii="Arial"/>
          <w:color w:val="757774"/>
          <w:spacing w:val="0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  <w:sectPr>
          <w:pgSz w:w="11900" w:h="16840"/>
          <w:pgMar w:top="180" w:bottom="0" w:left="0" w:right="68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right"/>
        <w:spacing w:before="1" w:lineRule="exact" w:line="460"/>
        <w:ind w:right="19"/>
      </w:pPr>
      <w:r>
        <w:rPr>
          <w:rFonts w:cs="Arial" w:hAnsi="Arial" w:eastAsia="Arial" w:ascii="Arial"/>
          <w:color w:val="757774"/>
          <w:w w:val="23"/>
          <w:position w:val="-14"/>
          <w:sz w:val="30"/>
          <w:szCs w:val="30"/>
        </w:rPr>
      </w:r>
      <w:r>
        <w:rPr>
          <w:rFonts w:cs="Arial" w:hAnsi="Arial" w:eastAsia="Arial" w:ascii="Arial"/>
          <w:color w:val="757774"/>
          <w:spacing w:val="10"/>
          <w:w w:val="23"/>
          <w:position w:val="-14"/>
          <w:sz w:val="30"/>
          <w:szCs w:val="30"/>
          <w:shadow/>
        </w:rPr>
        <w:t>.</w:t>
      </w:r>
      <w:r>
        <w:rPr>
          <w:rFonts w:cs="Arial" w:hAnsi="Arial" w:eastAsia="Arial" w:ascii="Arial"/>
          <w:color w:val="757774"/>
          <w:spacing w:val="10"/>
          <w:w w:val="23"/>
          <w:position w:val="-14"/>
          <w:sz w:val="30"/>
          <w:szCs w:val="30"/>
          <w:shadow/>
        </w:rPr>
      </w:r>
      <w:r>
        <w:rPr>
          <w:rFonts w:cs="Arial" w:hAnsi="Arial" w:eastAsia="Arial" w:ascii="Arial"/>
          <w:color w:val="757774"/>
          <w:spacing w:val="10"/>
          <w:w w:val="23"/>
          <w:position w:val="-14"/>
          <w:sz w:val="30"/>
          <w:szCs w:val="30"/>
        </w:rPr>
      </w:r>
      <w:r>
        <w:rPr>
          <w:rFonts w:cs="Arial" w:hAnsi="Arial" w:eastAsia="Arial" w:ascii="Arial"/>
          <w:color w:val="757774"/>
          <w:spacing w:val="10"/>
          <w:w w:val="23"/>
          <w:position w:val="-14"/>
          <w:sz w:val="30"/>
          <w:szCs w:val="30"/>
        </w:rPr>
      </w:r>
      <w:r>
        <w:rPr>
          <w:rFonts w:cs="Times New Roman" w:hAnsi="Times New Roman" w:eastAsia="Times New Roman" w:ascii="Times New Roman"/>
          <w:color w:val="ABABAE"/>
          <w:spacing w:val="-10"/>
          <w:w w:val="17"/>
          <w:position w:val="-4"/>
          <w:sz w:val="44"/>
          <w:szCs w:val="44"/>
        </w:rPr>
        <w:t>.</w:t>
      </w:r>
      <w:r>
        <w:rPr>
          <w:rFonts w:cs="Times New Roman" w:hAnsi="Times New Roman" w:eastAsia="Times New Roman" w:ascii="Times New Roman"/>
          <w:color w:val="868683"/>
          <w:spacing w:val="0"/>
          <w:w w:val="39"/>
          <w:position w:val="-4"/>
          <w:sz w:val="44"/>
          <w:szCs w:val="44"/>
        </w:rPr>
        <w:t>J</w:t>
      </w:r>
      <w:r>
        <w:rPr>
          <w:rFonts w:cs="Times New Roman" w:hAnsi="Times New Roman" w:eastAsia="Times New Roman" w:ascii="Times New Roman"/>
          <w:color w:val="868683"/>
          <w:spacing w:val="-77"/>
          <w:w w:val="94"/>
          <w:position w:val="-4"/>
          <w:sz w:val="44"/>
          <w:szCs w:val="44"/>
        </w:rPr>
        <w:t>t</w:t>
      </w:r>
      <w:r>
        <w:rPr>
          <w:rFonts w:cs="Arial" w:hAnsi="Arial" w:eastAsia="Arial" w:ascii="Arial"/>
          <w:color w:val="868683"/>
          <w:spacing w:val="0"/>
          <w:w w:val="34"/>
          <w:position w:val="-14"/>
          <w:sz w:val="30"/>
          <w:szCs w:val="30"/>
        </w:rPr>
        <w:t>,</w:t>
      </w:r>
      <w:r>
        <w:rPr>
          <w:rFonts w:cs="Arial" w:hAnsi="Arial" w:eastAsia="Arial" w:ascii="Arial"/>
          <w:color w:val="868683"/>
          <w:spacing w:val="0"/>
          <w:w w:val="31"/>
          <w:position w:val="-14"/>
          <w:sz w:val="30"/>
          <w:szCs w:val="30"/>
        </w:rPr>
        <w:t>-</w:t>
      </w:r>
      <w:r>
        <w:rPr>
          <w:rFonts w:cs="Arial" w:hAnsi="Arial" w:eastAsia="Arial" w:ascii="Arial"/>
          <w:color w:val="868683"/>
          <w:spacing w:val="-10"/>
          <w:w w:val="31"/>
          <w:position w:val="-14"/>
          <w:sz w:val="30"/>
          <w:szCs w:val="30"/>
        </w:rPr>
        <w:t>.</w:t>
      </w:r>
      <w:r>
        <w:rPr>
          <w:rFonts w:cs="Times New Roman" w:hAnsi="Times New Roman" w:eastAsia="Times New Roman" w:ascii="Times New Roman"/>
          <w:color w:val="868683"/>
          <w:spacing w:val="-173"/>
          <w:w w:val="74"/>
          <w:position w:val="-4"/>
          <w:sz w:val="44"/>
          <w:szCs w:val="44"/>
        </w:rPr>
        <w:t>F</w:t>
      </w:r>
      <w:r>
        <w:rPr>
          <w:rFonts w:cs="Arial" w:hAnsi="Arial" w:eastAsia="Arial" w:ascii="Arial"/>
          <w:color w:val="757774"/>
          <w:spacing w:val="0"/>
          <w:w w:val="92"/>
          <w:position w:val="-14"/>
          <w:sz w:val="30"/>
          <w:szCs w:val="30"/>
        </w:rPr>
        <w:t>o</w:t>
      </w:r>
      <w:r>
        <w:rPr>
          <w:rFonts w:cs="Arial" w:hAnsi="Arial" w:eastAsia="Arial" w:ascii="Arial"/>
          <w:color w:val="868683"/>
          <w:spacing w:val="-77"/>
          <w:w w:val="115"/>
          <w:position w:val="-14"/>
          <w:sz w:val="30"/>
          <w:szCs w:val="30"/>
        </w:rPr>
        <w:t>.</w:t>
      </w:r>
      <w:r>
        <w:rPr>
          <w:rFonts w:cs="Times New Roman" w:hAnsi="Times New Roman" w:eastAsia="Times New Roman" w:ascii="Times New Roman"/>
          <w:color w:val="868683"/>
          <w:spacing w:val="0"/>
          <w:w w:val="39"/>
          <w:position w:val="-4"/>
          <w:sz w:val="44"/>
          <w:szCs w:val="44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44"/>
          <w:szCs w:val="44"/>
        </w:rPr>
      </w:r>
    </w:p>
    <w:p>
      <w:pPr>
        <w:rPr>
          <w:rFonts w:cs="Arial" w:hAnsi="Arial" w:eastAsia="Arial" w:ascii="Arial"/>
          <w:sz w:val="46"/>
          <w:szCs w:val="46"/>
        </w:rPr>
        <w:jc w:val="right"/>
        <w:spacing w:lineRule="exact" w:line="180"/>
        <w:ind w:right="96"/>
      </w:pPr>
      <w:r>
        <w:rPr>
          <w:rFonts w:cs="Arial" w:hAnsi="Arial" w:eastAsia="Arial" w:ascii="Arial"/>
          <w:color w:val="ABABAE"/>
          <w:w w:val="12"/>
          <w:position w:val="-11"/>
          <w:sz w:val="46"/>
          <w:szCs w:val="46"/>
        </w:rPr>
        <w:t>·</w:t>
      </w:r>
      <w:r>
        <w:rPr>
          <w:rFonts w:cs="Arial" w:hAnsi="Arial" w:eastAsia="Arial" w:ascii="Arial"/>
          <w:color w:val="757774"/>
          <w:w w:val="93"/>
          <w:position w:val="-11"/>
          <w:sz w:val="46"/>
          <w:szCs w:val="46"/>
        </w:rPr>
        <w:t>-</w:t>
      </w:r>
      <w:r>
        <w:rPr>
          <w:rFonts w:cs="Arial" w:hAnsi="Arial" w:eastAsia="Arial" w:ascii="Arial"/>
          <w:color w:val="868683"/>
          <w:w w:val="30"/>
          <w:position w:val="-11"/>
          <w:sz w:val="46"/>
          <w:szCs w:val="46"/>
        </w:rPr>
        <w:t>.</w:t>
      </w:r>
      <w:r>
        <w:rPr>
          <w:rFonts w:cs="Arial" w:hAnsi="Arial" w:eastAsia="Arial" w:ascii="Arial"/>
          <w:color w:val="757774"/>
          <w:w w:val="68"/>
          <w:position w:val="-11"/>
          <w:sz w:val="46"/>
          <w:szCs w:val="46"/>
        </w:rPr>
        <w:t>-</w:t>
      </w:r>
      <w:r>
        <w:rPr>
          <w:rFonts w:cs="Arial" w:hAnsi="Arial" w:eastAsia="Arial" w:ascii="Arial"/>
          <w:color w:val="BEC0CE"/>
          <w:spacing w:val="-29"/>
          <w:w w:val="25"/>
          <w:position w:val="-11"/>
          <w:sz w:val="46"/>
          <w:szCs w:val="46"/>
        </w:rPr>
        <w:t>·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6"/>
          <w:szCs w:val="4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3"/>
      </w:pPr>
      <w:r>
        <w:br w:type="column"/>
      </w:r>
      <w:r>
        <w:rPr>
          <w:rFonts w:cs="Arial" w:hAnsi="Arial" w:eastAsia="Arial" w:ascii="Arial"/>
          <w:color w:val="868683"/>
          <w:w w:val="115"/>
          <w:sz w:val="14"/>
          <w:szCs w:val="14"/>
        </w:rPr>
        <w:t>M</w:t>
      </w:r>
      <w:r>
        <w:rPr>
          <w:rFonts w:cs="Arial" w:hAnsi="Arial" w:eastAsia="Arial" w:ascii="Arial"/>
          <w:color w:val="868683"/>
          <w:w w:val="94"/>
          <w:sz w:val="14"/>
          <w:szCs w:val="14"/>
        </w:rPr>
        <w:t>UN</w:t>
      </w:r>
      <w:r>
        <w:rPr>
          <w:rFonts w:cs="Arial" w:hAnsi="Arial" w:eastAsia="Arial" w:ascii="Arial"/>
          <w:color w:val="868683"/>
          <w:w w:val="98"/>
          <w:sz w:val="14"/>
          <w:szCs w:val="14"/>
        </w:rPr>
        <w:t>I</w:t>
      </w:r>
      <w:r>
        <w:rPr>
          <w:rFonts w:cs="Arial" w:hAnsi="Arial" w:eastAsia="Arial" w:ascii="Arial"/>
          <w:color w:val="868683"/>
          <w:w w:val="72"/>
          <w:sz w:val="14"/>
          <w:szCs w:val="14"/>
        </w:rPr>
        <w:t>CJ</w:t>
      </w:r>
      <w:r>
        <w:rPr>
          <w:rFonts w:cs="Arial" w:hAnsi="Arial" w:eastAsia="Arial" w:ascii="Arial"/>
          <w:color w:val="868683"/>
          <w:w w:val="102"/>
          <w:sz w:val="14"/>
          <w:szCs w:val="14"/>
        </w:rPr>
        <w:t>P</w:t>
      </w:r>
      <w:r>
        <w:rPr>
          <w:rFonts w:cs="Arial" w:hAnsi="Arial" w:eastAsia="Arial" w:ascii="Arial"/>
          <w:color w:val="868683"/>
          <w:w w:val="82"/>
          <w:sz w:val="14"/>
          <w:szCs w:val="14"/>
        </w:rPr>
        <w:t>A</w:t>
      </w:r>
      <w:r>
        <w:rPr>
          <w:rFonts w:cs="Arial" w:hAnsi="Arial" w:eastAsia="Arial" w:ascii="Arial"/>
          <w:color w:val="868683"/>
          <w:w w:val="94"/>
          <w:sz w:val="14"/>
          <w:szCs w:val="14"/>
        </w:rPr>
        <w:t>U</w:t>
      </w:r>
      <w:r>
        <w:rPr>
          <w:rFonts w:cs="Arial" w:hAnsi="Arial" w:eastAsia="Arial" w:ascii="Arial"/>
          <w:color w:val="868683"/>
          <w:w w:val="123"/>
          <w:sz w:val="14"/>
          <w:szCs w:val="14"/>
        </w:rPr>
        <w:t>0</w:t>
      </w:r>
      <w:r>
        <w:rPr>
          <w:rFonts w:cs="Arial" w:hAnsi="Arial" w:eastAsia="Arial" w:ascii="Arial"/>
          <w:color w:val="868683"/>
          <w:w w:val="74"/>
          <w:sz w:val="14"/>
          <w:szCs w:val="14"/>
        </w:rPr>
        <w:t>/1</w:t>
      </w:r>
      <w:r>
        <w:rPr>
          <w:rFonts w:cs="Arial" w:hAnsi="Arial" w:eastAsia="Arial" w:ascii="Arial"/>
          <w:color w:val="868683"/>
          <w:w w:val="123"/>
          <w:sz w:val="14"/>
          <w:szCs w:val="14"/>
        </w:rPr>
        <w:t>0</w:t>
      </w:r>
      <w:r>
        <w:rPr>
          <w:rFonts w:cs="Arial" w:hAnsi="Arial" w:eastAsia="Arial" w:ascii="Arial"/>
          <w:color w:val="868683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68683"/>
          <w:spacing w:val="0"/>
          <w:w w:val="94"/>
          <w:sz w:val="14"/>
          <w:szCs w:val="14"/>
        </w:rPr>
        <w:t>D</w:t>
      </w:r>
      <w:r>
        <w:rPr>
          <w:rFonts w:cs="Arial" w:hAnsi="Arial" w:eastAsia="Arial" w:ascii="Arial"/>
          <w:color w:val="868683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color w:val="868683"/>
          <w:spacing w:val="0"/>
          <w:w w:val="113"/>
          <w:sz w:val="14"/>
          <w:szCs w:val="14"/>
        </w:rPr>
        <w:t>S</w:t>
      </w:r>
      <w:r>
        <w:rPr>
          <w:rFonts w:cs="Arial" w:hAnsi="Arial" w:eastAsia="Arial" w:ascii="Arial"/>
          <w:color w:val="868683"/>
          <w:spacing w:val="0"/>
          <w:w w:val="78"/>
          <w:sz w:val="14"/>
          <w:szCs w:val="14"/>
        </w:rPr>
        <w:t>T</w:t>
      </w:r>
      <w:r>
        <w:rPr>
          <w:rFonts w:cs="Arial" w:hAnsi="Arial" w:eastAsia="Arial" w:ascii="Arial"/>
          <w:color w:val="868683"/>
          <w:spacing w:val="0"/>
          <w:w w:val="85"/>
          <w:sz w:val="14"/>
          <w:szCs w:val="14"/>
        </w:rPr>
        <w:t>R</w:t>
      </w:r>
      <w:r>
        <w:rPr>
          <w:rFonts w:cs="Arial" w:hAnsi="Arial" w:eastAsia="Arial" w:ascii="Arial"/>
          <w:color w:val="868683"/>
          <w:spacing w:val="0"/>
          <w:w w:val="74"/>
          <w:sz w:val="14"/>
          <w:szCs w:val="14"/>
        </w:rPr>
        <w:t>I</w:t>
      </w:r>
      <w:r>
        <w:rPr>
          <w:rFonts w:cs="Arial" w:hAnsi="Arial" w:eastAsia="Arial" w:ascii="Arial"/>
          <w:color w:val="868683"/>
          <w:spacing w:val="0"/>
          <w:w w:val="89"/>
          <w:sz w:val="14"/>
          <w:szCs w:val="14"/>
        </w:rPr>
        <w:t>T</w:t>
      </w:r>
      <w:r>
        <w:rPr>
          <w:rFonts w:cs="Arial" w:hAnsi="Arial" w:eastAsia="Arial" w:ascii="Arial"/>
          <w:color w:val="868683"/>
          <w:spacing w:val="0"/>
          <w:w w:val="92"/>
          <w:sz w:val="14"/>
          <w:szCs w:val="14"/>
        </w:rPr>
        <w:t>A</w:t>
      </w:r>
      <w:r>
        <w:rPr>
          <w:rFonts w:cs="Arial" w:hAnsi="Arial" w:eastAsia="Arial" w:ascii="Arial"/>
          <w:color w:val="868683"/>
          <w:spacing w:val="0"/>
          <w:w w:val="73"/>
          <w:sz w:val="14"/>
          <w:szCs w:val="14"/>
        </w:rPr>
        <w:t>L</w:t>
      </w:r>
      <w:r>
        <w:rPr>
          <w:rFonts w:cs="Arial" w:hAnsi="Arial" w:eastAsia="Arial" w:ascii="Arial"/>
          <w:color w:val="868683"/>
          <w:spacing w:val="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68683"/>
          <w:spacing w:val="0"/>
          <w:w w:val="83"/>
          <w:sz w:val="14"/>
          <w:szCs w:val="14"/>
        </w:rPr>
        <w:t>D</w:t>
      </w:r>
      <w:r>
        <w:rPr>
          <w:rFonts w:cs="Arial" w:hAnsi="Arial" w:eastAsia="Arial" w:ascii="Arial"/>
          <w:color w:val="868683"/>
          <w:spacing w:val="0"/>
          <w:w w:val="83"/>
          <w:sz w:val="14"/>
          <w:szCs w:val="14"/>
        </w:rPr>
        <w:t>E</w:t>
      </w:r>
      <w:r>
        <w:rPr>
          <w:rFonts w:cs="Arial" w:hAnsi="Arial" w:eastAsia="Arial" w:ascii="Arial"/>
          <w:color w:val="868683"/>
          <w:spacing w:val="17"/>
          <w:w w:val="83"/>
          <w:sz w:val="14"/>
          <w:szCs w:val="14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14"/>
          <w:szCs w:val="14"/>
        </w:rPr>
        <w:t>HU</w:t>
      </w:r>
      <w:r>
        <w:rPr>
          <w:rFonts w:cs="Arial" w:hAnsi="Arial" w:eastAsia="Arial" w:ascii="Arial"/>
          <w:color w:val="868683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68683"/>
          <w:spacing w:val="0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68683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68683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left"/>
        <w:spacing w:before="81"/>
        <w:ind w:left="672"/>
        <w:sectPr>
          <w:type w:val="continuous"/>
          <w:pgSz w:w="11900" w:h="16840"/>
          <w:pgMar w:top="100" w:bottom="0" w:left="0" w:right="680"/>
          <w:cols w:num="2" w:equalWidth="off">
            <w:col w:w="5010" w:space="211"/>
            <w:col w:w="5999"/>
          </w:cols>
        </w:sectPr>
      </w:pPr>
      <w:r>
        <w:rPr>
          <w:rFonts w:cs="Arial" w:hAnsi="Arial" w:eastAsia="Arial" w:ascii="Arial"/>
          <w:color w:val="D7D6E9"/>
          <w:spacing w:val="19"/>
          <w:w w:val="9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color w:val="BEC0CE"/>
          <w:spacing w:val="0"/>
          <w:w w:val="182"/>
          <w:sz w:val="11"/>
          <w:szCs w:val="11"/>
        </w:rPr>
        <w:t>,/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120"/>
        <w:ind w:left="4444" w:right="4619"/>
      </w:pPr>
      <w:r>
        <w:rPr>
          <w:rFonts w:cs="Arial" w:hAnsi="Arial" w:eastAsia="Arial" w:ascii="Arial"/>
          <w:color w:val="ABABAE"/>
          <w:w w:val="45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868683"/>
          <w:w w:val="75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868683"/>
          <w:w w:val="60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868683"/>
          <w:w w:val="75"/>
          <w:position w:val="-9"/>
          <w:sz w:val="23"/>
          <w:szCs w:val="23"/>
        </w:rPr>
        <w:t>..</w:t>
      </w:r>
      <w:r>
        <w:rPr>
          <w:rFonts w:cs="Arial" w:hAnsi="Arial" w:eastAsia="Arial" w:ascii="Arial"/>
          <w:color w:val="757774"/>
          <w:w w:val="75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757774"/>
          <w:w w:val="60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868683"/>
          <w:w w:val="90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868683"/>
          <w:w w:val="75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868683"/>
          <w:w w:val="60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868683"/>
          <w:w w:val="75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757774"/>
          <w:w w:val="75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868683"/>
          <w:w w:val="60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868683"/>
          <w:w w:val="75"/>
          <w:position w:val="-9"/>
          <w:sz w:val="23"/>
          <w:szCs w:val="23"/>
        </w:rPr>
        <w:t>..</w:t>
      </w:r>
      <w:r>
        <w:rPr>
          <w:rFonts w:cs="Arial" w:hAnsi="Arial" w:eastAsia="Arial" w:ascii="Arial"/>
          <w:color w:val="868683"/>
          <w:w w:val="60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757774"/>
          <w:w w:val="75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868683"/>
          <w:w w:val="75"/>
          <w:position w:val="-9"/>
          <w:sz w:val="23"/>
          <w:szCs w:val="23"/>
        </w:rPr>
        <w:t>..</w:t>
      </w:r>
      <w:r>
        <w:rPr>
          <w:rFonts w:cs="Arial" w:hAnsi="Arial" w:eastAsia="Arial" w:ascii="Arial"/>
          <w:color w:val="757774"/>
          <w:w w:val="60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868683"/>
          <w:w w:val="75"/>
          <w:position w:val="-9"/>
          <w:sz w:val="23"/>
          <w:szCs w:val="23"/>
        </w:rPr>
        <w:t>...</w:t>
      </w:r>
      <w:r>
        <w:rPr>
          <w:rFonts w:cs="Arial" w:hAnsi="Arial" w:eastAsia="Arial" w:ascii="Arial"/>
          <w:color w:val="868683"/>
          <w:w w:val="60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868683"/>
          <w:w w:val="75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ABABAE"/>
          <w:w w:val="75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868683"/>
          <w:spacing w:val="19"/>
          <w:w w:val="75"/>
          <w:position w:val="-9"/>
          <w:sz w:val="23"/>
          <w:szCs w:val="23"/>
        </w:rPr>
        <w:t>.</w:t>
      </w:r>
      <w:r>
        <w:rPr>
          <w:rFonts w:cs="Malgun Gothic" w:hAnsi="Malgun Gothic" w:eastAsia="Malgun Gothic" w:ascii="Malgun Gothic"/>
          <w:color w:val="9492B2"/>
          <w:spacing w:val="0"/>
          <w:w w:val="57"/>
          <w:position w:val="-9"/>
          <w:sz w:val="20"/>
          <w:szCs w:val="20"/>
        </w:rPr>
        <w:t>�</w:t>
      </w:r>
      <w:r>
        <w:rPr>
          <w:rFonts w:cs="Malgun Gothic" w:hAnsi="Malgun Gothic" w:eastAsia="Malgun Gothic" w:ascii="Malgun Gothic"/>
          <w:color w:val="9492B2"/>
          <w:spacing w:val="-22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A0A4C4"/>
          <w:spacing w:val="0"/>
          <w:w w:val="49"/>
          <w:position w:val="1"/>
          <w:sz w:val="11"/>
          <w:szCs w:val="11"/>
        </w:rPr>
        <w:t>•</w:t>
      </w:r>
      <w:r>
        <w:rPr>
          <w:rFonts w:cs="Arial" w:hAnsi="Arial" w:eastAsia="Arial" w:ascii="Arial"/>
          <w:color w:val="A0A4C4"/>
          <w:spacing w:val="0"/>
          <w:w w:val="49"/>
          <w:position w:val="1"/>
          <w:sz w:val="11"/>
          <w:szCs w:val="11"/>
        </w:rPr>
        <w:t>           </w:t>
      </w:r>
      <w:r>
        <w:rPr>
          <w:rFonts w:cs="Arial" w:hAnsi="Arial" w:eastAsia="Arial" w:ascii="Arial"/>
          <w:color w:val="A0A4C4"/>
          <w:spacing w:val="4"/>
          <w:w w:val="49"/>
          <w:position w:val="1"/>
          <w:sz w:val="11"/>
          <w:szCs w:val="11"/>
        </w:rPr>
        <w:t> </w:t>
      </w:r>
      <w:r>
        <w:rPr>
          <w:rFonts w:cs="Arial" w:hAnsi="Arial" w:eastAsia="Arial" w:ascii="Arial"/>
          <w:color w:val="ABABAE"/>
          <w:spacing w:val="0"/>
          <w:w w:val="60"/>
          <w:position w:val="1"/>
          <w:sz w:val="11"/>
          <w:szCs w:val="11"/>
        </w:rPr>
        <w:t>1</w:t>
      </w:r>
      <w:r>
        <w:rPr>
          <w:rFonts w:cs="Arial" w:hAnsi="Arial" w:eastAsia="Arial" w:ascii="Arial"/>
          <w:color w:val="ABABAE"/>
          <w:spacing w:val="0"/>
          <w:w w:val="60"/>
          <w:position w:val="1"/>
          <w:sz w:val="11"/>
          <w:szCs w:val="11"/>
        </w:rPr>
        <w:t>                     </w:t>
      </w:r>
      <w:r>
        <w:rPr>
          <w:rFonts w:cs="Arial" w:hAnsi="Arial" w:eastAsia="Arial" w:ascii="Arial"/>
          <w:color w:val="ABABAE"/>
          <w:spacing w:val="2"/>
          <w:w w:val="60"/>
          <w:position w:val="1"/>
          <w:sz w:val="11"/>
          <w:szCs w:val="11"/>
        </w:rPr>
        <w:t> </w:t>
      </w:r>
      <w:r>
        <w:rPr>
          <w:rFonts w:cs="Arial" w:hAnsi="Arial" w:eastAsia="Arial" w:ascii="Arial"/>
          <w:color w:val="868683"/>
          <w:spacing w:val="0"/>
          <w:w w:val="60"/>
          <w:position w:val="-9"/>
          <w:sz w:val="23"/>
          <w:szCs w:val="2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35"/>
          <w:szCs w:val="35"/>
        </w:rPr>
        <w:jc w:val="center"/>
        <w:spacing w:lineRule="exact" w:line="340"/>
        <w:ind w:left="4608" w:right="3381"/>
      </w:pPr>
      <w:r>
        <w:rPr>
          <w:rFonts w:cs="Arial" w:hAnsi="Arial" w:eastAsia="Arial" w:ascii="Arial"/>
          <w:color w:val="868683"/>
          <w:spacing w:val="0"/>
          <w:w w:val="115"/>
          <w:sz w:val="22"/>
          <w:szCs w:val="22"/>
        </w:rPr>
        <w:t>J</w:t>
      </w:r>
      <w:r>
        <w:rPr>
          <w:rFonts w:cs="Arial" w:hAnsi="Arial" w:eastAsia="Arial" w:ascii="Arial"/>
          <w:color w:val="868683"/>
          <w:spacing w:val="0"/>
          <w:w w:val="115"/>
          <w:sz w:val="22"/>
          <w:szCs w:val="22"/>
        </w:rPr>
        <w:t>uan</w:t>
      </w:r>
      <w:r>
        <w:rPr>
          <w:rFonts w:cs="Arial" w:hAnsi="Arial" w:eastAsia="Arial" w:ascii="Arial"/>
          <w:color w:val="868683"/>
          <w:spacing w:val="49"/>
          <w:w w:val="115"/>
          <w:sz w:val="22"/>
          <w:szCs w:val="22"/>
        </w:rPr>
        <w:t> </w:t>
      </w:r>
      <w:r>
        <w:rPr>
          <w:rFonts w:cs="Arial" w:hAnsi="Arial" w:eastAsia="Arial" w:ascii="Arial"/>
          <w:color w:val="757774"/>
          <w:spacing w:val="0"/>
          <w:w w:val="115"/>
          <w:sz w:val="22"/>
          <w:szCs w:val="22"/>
        </w:rPr>
        <w:t>J</w:t>
      </w:r>
      <w:r>
        <w:rPr>
          <w:rFonts w:cs="Arial" w:hAnsi="Arial" w:eastAsia="Arial" w:ascii="Arial"/>
          <w:color w:val="868683"/>
          <w:spacing w:val="0"/>
          <w:w w:val="115"/>
          <w:sz w:val="22"/>
          <w:szCs w:val="22"/>
        </w:rPr>
        <w:t>o</w:t>
      </w:r>
      <w:r>
        <w:rPr>
          <w:rFonts w:cs="Arial" w:hAnsi="Arial" w:eastAsia="Arial" w:ascii="Arial"/>
          <w:color w:val="868683"/>
          <w:spacing w:val="0"/>
          <w:w w:val="115"/>
          <w:sz w:val="22"/>
          <w:szCs w:val="22"/>
        </w:rPr>
        <w:t>s</w:t>
      </w:r>
      <w:r>
        <w:rPr>
          <w:rFonts w:cs="Arial" w:hAnsi="Arial" w:eastAsia="Arial" w:ascii="Arial"/>
          <w:color w:val="868683"/>
          <w:spacing w:val="0"/>
          <w:w w:val="115"/>
          <w:sz w:val="22"/>
          <w:szCs w:val="22"/>
        </w:rPr>
        <w:t>é</w:t>
      </w:r>
      <w:r>
        <w:rPr>
          <w:rFonts w:cs="Arial" w:hAnsi="Arial" w:eastAsia="Arial" w:ascii="Arial"/>
          <w:color w:val="868683"/>
          <w:spacing w:val="13"/>
          <w:w w:val="115"/>
          <w:sz w:val="22"/>
          <w:szCs w:val="22"/>
        </w:rPr>
        <w:t> </w:t>
      </w:r>
      <w:r>
        <w:rPr>
          <w:rFonts w:cs="Arial" w:hAnsi="Arial" w:eastAsia="Arial" w:ascii="Arial"/>
          <w:color w:val="868683"/>
          <w:spacing w:val="0"/>
          <w:w w:val="88"/>
          <w:sz w:val="22"/>
          <w:szCs w:val="22"/>
        </w:rPr>
        <w:t>R</w:t>
      </w:r>
      <w:r>
        <w:rPr>
          <w:rFonts w:cs="Arial" w:hAnsi="Arial" w:eastAsia="Arial" w:ascii="Arial"/>
          <w:color w:val="868683"/>
          <w:spacing w:val="0"/>
          <w:w w:val="115"/>
          <w:sz w:val="22"/>
          <w:szCs w:val="22"/>
        </w:rPr>
        <w:t>e</w:t>
      </w:r>
      <w:r>
        <w:rPr>
          <w:rFonts w:cs="Arial" w:hAnsi="Arial" w:eastAsia="Arial" w:ascii="Arial"/>
          <w:color w:val="868683"/>
          <w:spacing w:val="0"/>
          <w:w w:val="123"/>
          <w:sz w:val="22"/>
          <w:szCs w:val="22"/>
        </w:rPr>
        <w:t>a</w:t>
      </w:r>
      <w:r>
        <w:rPr>
          <w:rFonts w:cs="Arial" w:hAnsi="Arial" w:eastAsia="Arial" w:ascii="Arial"/>
          <w:color w:val="868683"/>
          <w:spacing w:val="0"/>
          <w:w w:val="131"/>
          <w:sz w:val="22"/>
          <w:szCs w:val="22"/>
        </w:rPr>
        <w:t>ñ</w:t>
      </w:r>
      <w:r>
        <w:rPr>
          <w:rFonts w:cs="Malgun Gothic" w:hAnsi="Malgun Gothic" w:eastAsia="Malgun Gothic" w:ascii="Malgun Gothic"/>
          <w:color w:val="868683"/>
          <w:spacing w:val="0"/>
          <w:w w:val="68"/>
          <w:sz w:val="22"/>
          <w:szCs w:val="22"/>
        </w:rPr>
        <w:t>�</w:t>
      </w:r>
      <w:r>
        <w:rPr>
          <w:rFonts w:cs="Malgun Gothic" w:hAnsi="Malgun Gothic" w:eastAsia="Malgun Gothic" w:ascii="Malgun Gothic"/>
          <w:color w:val="868683"/>
          <w:spacing w:val="-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868683"/>
          <w:spacing w:val="0"/>
          <w:w w:val="49"/>
          <w:sz w:val="22"/>
          <w:szCs w:val="22"/>
        </w:rPr>
        <w:t>.</w:t>
      </w:r>
      <w:r>
        <w:rPr>
          <w:rFonts w:cs="Arial" w:hAnsi="Arial" w:eastAsia="Arial" w:ascii="Arial"/>
          <w:color w:val="868683"/>
          <w:spacing w:val="-19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868683"/>
          <w:spacing w:val="0"/>
          <w:w w:val="60"/>
          <w:sz w:val="35"/>
          <w:szCs w:val="35"/>
        </w:rPr>
        <w:t>A</w:t>
      </w:r>
      <w:r>
        <w:rPr>
          <w:rFonts w:cs="Malgun Gothic" w:hAnsi="Malgun Gothic" w:eastAsia="Malgun Gothic" w:ascii="Malgun Gothic"/>
          <w:color w:val="868683"/>
          <w:spacing w:val="0"/>
          <w:w w:val="38"/>
          <w:sz w:val="35"/>
          <w:szCs w:val="35"/>
        </w:rPr>
        <w:t>�</w:t>
      </w:r>
      <w:r>
        <w:rPr>
          <w:rFonts w:cs="Times New Roman" w:hAnsi="Times New Roman" w:eastAsia="Times New Roman" w:ascii="Times New Roman"/>
          <w:color w:val="868683"/>
          <w:spacing w:val="0"/>
          <w:w w:val="108"/>
          <w:sz w:val="35"/>
          <w:szCs w:val="35"/>
        </w:rPr>
        <w:t>i</w:t>
      </w:r>
      <w:r>
        <w:rPr>
          <w:rFonts w:cs="Times New Roman" w:hAnsi="Times New Roman" w:eastAsia="Times New Roman" w:ascii="Times New Roman"/>
          <w:color w:val="868683"/>
          <w:spacing w:val="0"/>
          <w:w w:val="45"/>
          <w:sz w:val="35"/>
          <w:szCs w:val="35"/>
        </w:rPr>
        <w:t>'</w:t>
      </w:r>
      <w:r>
        <w:rPr>
          <w:rFonts w:cs="Malgun Gothic" w:hAnsi="Malgun Gothic" w:eastAsia="Malgun Gothic" w:ascii="Malgun Gothic"/>
          <w:color w:val="757774"/>
          <w:spacing w:val="0"/>
          <w:w w:val="30"/>
          <w:sz w:val="35"/>
          <w:szCs w:val="35"/>
        </w:rPr>
        <w:t>�</w:t>
      </w:r>
      <w:r>
        <w:rPr>
          <w:rFonts w:cs="Times New Roman" w:hAnsi="Times New Roman" w:eastAsia="Times New Roman" w:ascii="Times New Roman"/>
          <w:color w:val="868683"/>
          <w:spacing w:val="0"/>
          <w:w w:val="24"/>
          <w:sz w:val="35"/>
          <w:szCs w:val="35"/>
        </w:rPr>
        <w:t>·</w:t>
      </w:r>
      <w:r>
        <w:rPr>
          <w:rFonts w:cs="Times New Roman" w:hAnsi="Times New Roman" w:eastAsia="Times New Roman" w:ascii="Times New Roman"/>
          <w:color w:val="757774"/>
          <w:spacing w:val="0"/>
          <w:w w:val="49"/>
          <w:sz w:val="35"/>
          <w:szCs w:val="35"/>
        </w:rPr>
        <w:t>;</w:t>
      </w:r>
      <w:r>
        <w:rPr>
          <w:rFonts w:cs="Malgun Gothic" w:hAnsi="Malgun Gothic" w:eastAsia="Malgun Gothic" w:ascii="Malgun Gothic"/>
          <w:color w:val="757774"/>
          <w:spacing w:val="0"/>
          <w:w w:val="21"/>
          <w:sz w:val="35"/>
          <w:szCs w:val="35"/>
        </w:rPr>
        <w:t>�</w:t>
      </w:r>
      <w:r>
        <w:rPr>
          <w:rFonts w:cs="Times New Roman" w:hAnsi="Times New Roman" w:eastAsia="Times New Roman" w:ascii="Times New Roman"/>
          <w:color w:val="868683"/>
          <w:spacing w:val="0"/>
          <w:w w:val="16"/>
          <w:sz w:val="35"/>
          <w:szCs w:val="35"/>
        </w:rPr>
        <w:t>·</w:t>
      </w:r>
      <w:r>
        <w:rPr>
          <w:rFonts w:cs="Times New Roman" w:hAnsi="Times New Roman" w:eastAsia="Times New Roman" w:ascii="Times New Roman"/>
          <w:color w:val="868683"/>
          <w:spacing w:val="0"/>
          <w:w w:val="138"/>
          <w:sz w:val="35"/>
          <w:szCs w:val="35"/>
        </w:rPr>
        <w:t>;</w:t>
      </w:r>
      <w:r>
        <w:rPr>
          <w:rFonts w:cs="Times New Roman" w:hAnsi="Times New Roman" w:eastAsia="Times New Roman" w:ascii="Times New Roman"/>
          <w:color w:val="868683"/>
          <w:spacing w:val="0"/>
          <w:w w:val="118"/>
          <w:sz w:val="35"/>
          <w:szCs w:val="35"/>
        </w:rPr>
        <w:t>i</w:t>
      </w:r>
      <w:r>
        <w:rPr>
          <w:rFonts w:cs="Times New Roman" w:hAnsi="Times New Roman" w:eastAsia="Times New Roman" w:ascii="Times New Roman"/>
          <w:color w:val="868683"/>
          <w:spacing w:val="0"/>
          <w:w w:val="16"/>
          <w:sz w:val="35"/>
          <w:szCs w:val="35"/>
        </w:rPr>
        <w:t>·</w:t>
      </w:r>
      <w:r>
        <w:rPr>
          <w:rFonts w:cs="Times New Roman" w:hAnsi="Times New Roman" w:eastAsia="Times New Roman" w:ascii="Times New Roman"/>
          <w:color w:val="757774"/>
          <w:spacing w:val="0"/>
          <w:w w:val="67"/>
          <w:sz w:val="35"/>
          <w:szCs w:val="35"/>
        </w:rPr>
        <w:t>"</w:t>
      </w:r>
      <w:r>
        <w:rPr>
          <w:rFonts w:cs="Times New Roman" w:hAnsi="Times New Roman" w:eastAsia="Times New Roman" w:ascii="Times New Roman"/>
          <w:color w:val="868683"/>
          <w:spacing w:val="0"/>
          <w:w w:val="41"/>
          <w:sz w:val="35"/>
          <w:szCs w:val="35"/>
        </w:rPr>
        <w:t>·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5"/>
          <w:szCs w:val="35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140"/>
        <w:ind w:left="5246" w:right="4201"/>
      </w:pPr>
      <w:r>
        <w:rPr>
          <w:rFonts w:cs="Arial" w:hAnsi="Arial" w:eastAsia="Arial" w:ascii="Arial"/>
          <w:color w:val="868683"/>
          <w:spacing w:val="0"/>
          <w:w w:val="114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868683"/>
          <w:spacing w:val="0"/>
          <w:w w:val="114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868683"/>
          <w:spacing w:val="0"/>
          <w:w w:val="114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868683"/>
          <w:spacing w:val="0"/>
          <w:w w:val="114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868683"/>
          <w:spacing w:val="0"/>
          <w:w w:val="114"/>
          <w:position w:val="1"/>
          <w:sz w:val="16"/>
          <w:szCs w:val="16"/>
        </w:rPr>
        <w:t>!</w:t>
      </w:r>
      <w:r>
        <w:rPr>
          <w:rFonts w:cs="Arial" w:hAnsi="Arial" w:eastAsia="Arial" w:ascii="Arial"/>
          <w:color w:val="868683"/>
          <w:spacing w:val="20"/>
          <w:w w:val="114"/>
          <w:position w:val="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868683"/>
          <w:spacing w:val="0"/>
          <w:w w:val="101"/>
          <w:position w:val="1"/>
          <w:sz w:val="17"/>
          <w:szCs w:val="17"/>
        </w:rPr>
        <w:t>f)</w:t>
      </w:r>
      <w:r>
        <w:rPr>
          <w:rFonts w:cs="Times New Roman" w:hAnsi="Times New Roman" w:eastAsia="Times New Roman" w:ascii="Times New Roman"/>
          <w:color w:val="868683"/>
          <w:spacing w:val="0"/>
          <w:w w:val="186"/>
          <w:position w:val="1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color w:val="868683"/>
          <w:spacing w:val="15"/>
          <w:w w:val="100"/>
          <w:position w:val="1"/>
          <w:sz w:val="17"/>
          <w:szCs w:val="17"/>
        </w:rPr>
        <w:t> </w:t>
      </w:r>
      <w:r>
        <w:rPr>
          <w:rFonts w:cs="Arial" w:hAnsi="Arial" w:eastAsia="Arial" w:ascii="Arial"/>
          <w:color w:val="868683"/>
          <w:spacing w:val="0"/>
          <w:w w:val="98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868683"/>
          <w:spacing w:val="0"/>
          <w:w w:val="115"/>
          <w:position w:val="1"/>
          <w:sz w:val="16"/>
          <w:szCs w:val="16"/>
        </w:rPr>
        <w:t>IS</w:t>
      </w:r>
      <w:r>
        <w:rPr>
          <w:rFonts w:cs="Arial" w:hAnsi="Arial" w:eastAsia="Arial" w:ascii="Arial"/>
          <w:color w:val="868683"/>
          <w:spacing w:val="0"/>
          <w:w w:val="230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868683"/>
          <w:spacing w:val="-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i/>
          <w:color w:val="868683"/>
          <w:spacing w:val="0"/>
          <w:w w:val="121"/>
          <w:position w:val="1"/>
          <w:sz w:val="13"/>
          <w:szCs w:val="13"/>
        </w:rPr>
        <w:t>r-</w:t>
      </w:r>
      <w:r>
        <w:rPr>
          <w:rFonts w:cs="Arial" w:hAnsi="Arial" w:eastAsia="Arial" w:ascii="Arial"/>
          <w:i/>
          <w:color w:val="868683"/>
          <w:spacing w:val="0"/>
          <w:w w:val="100"/>
          <w:position w:val="1"/>
          <w:sz w:val="13"/>
          <w:szCs w:val="13"/>
        </w:rPr>
        <w:t>  </w:t>
      </w:r>
      <w:r>
        <w:rPr>
          <w:rFonts w:cs="Arial" w:hAnsi="Arial" w:eastAsia="Arial" w:ascii="Arial"/>
          <w:i/>
          <w:color w:val="868683"/>
          <w:spacing w:val="-12"/>
          <w:w w:val="100"/>
          <w:position w:val="1"/>
          <w:sz w:val="13"/>
          <w:szCs w:val="13"/>
        </w:rPr>
        <w:t> </w:t>
      </w:r>
      <w:r>
        <w:rPr>
          <w:rFonts w:cs="Arial" w:hAnsi="Arial" w:eastAsia="Arial" w:ascii="Arial"/>
          <w:color w:val="ABABAE"/>
          <w:spacing w:val="0"/>
          <w:w w:val="70"/>
          <w:position w:val="1"/>
          <w:sz w:val="16"/>
          <w:szCs w:val="16"/>
        </w:rPr>
        <w:t>:"</w:t>
      </w:r>
      <w:r>
        <w:rPr>
          <w:rFonts w:cs="Arial" w:hAnsi="Arial" w:eastAsia="Arial" w:ascii="Arial"/>
          <w:color w:val="868683"/>
          <w:spacing w:val="0"/>
          <w:w w:val="96"/>
          <w:position w:val="1"/>
          <w:sz w:val="16"/>
          <w:szCs w:val="16"/>
        </w:rPr>
        <w:t>A</w:t>
      </w:r>
      <w:r>
        <w:rPr>
          <w:rFonts w:cs="Arial" w:hAnsi="Arial" w:eastAsia="Arial" w:ascii="Arial"/>
          <w:color w:val="868683"/>
          <w:spacing w:val="0"/>
          <w:w w:val="126"/>
          <w:position w:val="1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11"/>
      </w:pPr>
      <w:r>
        <w:pict>
          <v:shape type="#_x0000_t75" style="width:123.798pt;height:22.0821pt">
            <v:imagedata o:title="" r:id="rId1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ind w:left="835"/>
      </w:pPr>
      <w:r>
        <w:rPr>
          <w:rFonts w:cs="Arial" w:hAnsi="Arial" w:eastAsia="Arial" w:ascii="Arial"/>
          <w:color w:val="757774"/>
          <w:w w:val="68"/>
          <w:sz w:val="23"/>
          <w:szCs w:val="23"/>
        </w:rPr>
        <w:t>P</w:t>
      </w:r>
      <w:r>
        <w:rPr>
          <w:rFonts w:cs="Arial" w:hAnsi="Arial" w:eastAsia="Arial" w:ascii="Arial"/>
          <w:color w:val="757774"/>
          <w:w w:val="93"/>
          <w:sz w:val="23"/>
          <w:szCs w:val="23"/>
        </w:rPr>
        <w:t>l</w:t>
      </w:r>
      <w:r>
        <w:rPr>
          <w:rFonts w:cs="Arial" w:hAnsi="Arial" w:eastAsia="Arial" w:ascii="Arial"/>
          <w:color w:val="868683"/>
          <w:w w:val="105"/>
          <w:sz w:val="23"/>
          <w:szCs w:val="23"/>
        </w:rPr>
        <w:t>a</w:t>
      </w:r>
      <w:r>
        <w:rPr>
          <w:rFonts w:cs="Arial" w:hAnsi="Arial" w:eastAsia="Arial" w:ascii="Arial"/>
          <w:color w:val="868683"/>
          <w:w w:val="108"/>
          <w:sz w:val="23"/>
          <w:szCs w:val="23"/>
        </w:rPr>
        <w:t>z</w:t>
      </w:r>
      <w:r>
        <w:rPr>
          <w:rFonts w:cs="Arial" w:hAnsi="Arial" w:eastAsia="Arial" w:ascii="Arial"/>
          <w:color w:val="757774"/>
          <w:w w:val="97"/>
          <w:sz w:val="23"/>
          <w:szCs w:val="23"/>
        </w:rPr>
        <w:t>a</w:t>
      </w:r>
      <w:r>
        <w:rPr>
          <w:rFonts w:cs="Arial" w:hAnsi="Arial" w:eastAsia="Arial" w:ascii="Arial"/>
          <w:color w:val="757774"/>
          <w:spacing w:val="23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868683"/>
          <w:spacing w:val="0"/>
          <w:w w:val="100"/>
          <w:sz w:val="23"/>
          <w:szCs w:val="23"/>
        </w:rPr>
        <w:t>d</w:t>
      </w:r>
      <w:r>
        <w:rPr>
          <w:rFonts w:cs="Arial" w:hAnsi="Arial" w:eastAsia="Arial" w:ascii="Arial"/>
          <w:color w:val="868683"/>
          <w:spacing w:val="0"/>
          <w:w w:val="100"/>
          <w:sz w:val="23"/>
          <w:szCs w:val="23"/>
        </w:rPr>
        <w:t>e</w:t>
      </w:r>
      <w:r>
        <w:rPr>
          <w:rFonts w:cs="Arial" w:hAnsi="Arial" w:eastAsia="Arial" w:ascii="Arial"/>
          <w:color w:val="868683"/>
          <w:spacing w:val="-4"/>
          <w:w w:val="100"/>
          <w:sz w:val="23"/>
          <w:szCs w:val="23"/>
        </w:rPr>
        <w:t> </w:t>
      </w:r>
      <w:r>
        <w:rPr>
          <w:rFonts w:cs="Arial" w:hAnsi="Arial" w:eastAsia="Arial" w:ascii="Arial"/>
          <w:color w:val="868683"/>
          <w:spacing w:val="0"/>
          <w:w w:val="99"/>
          <w:sz w:val="23"/>
          <w:szCs w:val="23"/>
        </w:rPr>
        <w:t>A</w:t>
      </w:r>
      <w:r>
        <w:rPr>
          <w:rFonts w:cs="Arial" w:hAnsi="Arial" w:eastAsia="Arial" w:ascii="Arial"/>
          <w:color w:val="757774"/>
          <w:spacing w:val="0"/>
          <w:w w:val="99"/>
          <w:sz w:val="23"/>
          <w:szCs w:val="23"/>
        </w:rPr>
        <w:t>r</w:t>
      </w:r>
      <w:r>
        <w:rPr>
          <w:rFonts w:cs="Arial" w:hAnsi="Arial" w:eastAsia="Arial" w:ascii="Arial"/>
          <w:color w:val="757774"/>
          <w:spacing w:val="0"/>
          <w:w w:val="99"/>
          <w:sz w:val="23"/>
          <w:szCs w:val="23"/>
        </w:rPr>
        <w:t>m</w:t>
      </w:r>
      <w:r>
        <w:rPr>
          <w:rFonts w:cs="Arial" w:hAnsi="Arial" w:eastAsia="Arial" w:ascii="Arial"/>
          <w:color w:val="757774"/>
          <w:spacing w:val="0"/>
          <w:w w:val="99"/>
          <w:sz w:val="23"/>
          <w:szCs w:val="23"/>
        </w:rPr>
        <w:t>a</w:t>
      </w:r>
      <w:r>
        <w:rPr>
          <w:rFonts w:cs="Arial" w:hAnsi="Arial" w:eastAsia="Arial" w:ascii="Arial"/>
          <w:color w:val="757774"/>
          <w:spacing w:val="0"/>
          <w:w w:val="99"/>
          <w:sz w:val="23"/>
          <w:szCs w:val="23"/>
        </w:rPr>
        <w:t>s</w:t>
      </w:r>
      <w:r>
        <w:rPr>
          <w:rFonts w:cs="Arial" w:hAnsi="Arial" w:eastAsia="Arial" w:ascii="Arial"/>
          <w:color w:val="757774"/>
          <w:spacing w:val="36"/>
          <w:w w:val="99"/>
          <w:sz w:val="23"/>
          <w:szCs w:val="23"/>
        </w:rPr>
        <w:t> </w:t>
      </w:r>
      <w:r>
        <w:rPr>
          <w:rFonts w:cs="Arial" w:hAnsi="Arial" w:eastAsia="Arial" w:ascii="Arial"/>
          <w:color w:val="757774"/>
          <w:spacing w:val="0"/>
          <w:w w:val="82"/>
          <w:sz w:val="23"/>
          <w:szCs w:val="23"/>
        </w:rPr>
        <w:t>5</w:t>
      </w:r>
      <w:r>
        <w:rPr>
          <w:rFonts w:cs="Arial" w:hAnsi="Arial" w:eastAsia="Arial" w:ascii="Arial"/>
          <w:color w:val="868683"/>
          <w:spacing w:val="0"/>
          <w:w w:val="150"/>
          <w:sz w:val="23"/>
          <w:szCs w:val="23"/>
        </w:rPr>
        <w:t>/</w:t>
      </w:r>
      <w:r>
        <w:rPr>
          <w:rFonts w:cs="Arial" w:hAnsi="Arial" w:eastAsia="Arial" w:ascii="Arial"/>
          <w:color w:val="757774"/>
          <w:spacing w:val="0"/>
          <w:w w:val="104"/>
          <w:sz w:val="23"/>
          <w:szCs w:val="23"/>
        </w:rPr>
        <w:t>N</w:t>
      </w:r>
      <w:r>
        <w:rPr>
          <w:rFonts w:cs="Arial" w:hAnsi="Arial" w:eastAsia="Arial" w:ascii="Arial"/>
          <w:color w:val="868683"/>
          <w:spacing w:val="0"/>
          <w:w w:val="105"/>
          <w:sz w:val="23"/>
          <w:szCs w:val="23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90"/>
        <w:ind w:left="489"/>
      </w:pPr>
      <w:r>
        <w:pict>
          <v:shape type="#_x0000_t75" style="position:absolute;margin-left:394.427pt;margin-top:806.477pt;width:153.548pt;height:18.2417pt;mso-position-horizontal-relative:page;mso-position-vertical-relative:page;z-index:-180">
            <v:imagedata o:title="" r:id="rId17"/>
          </v:shape>
        </w:pict>
      </w:r>
      <w:r>
        <w:rPr>
          <w:rFonts w:cs="Times New Roman" w:hAnsi="Times New Roman" w:eastAsia="Times New Roman" w:ascii="Times New Roman"/>
          <w:color w:val="BEC0CE"/>
          <w:spacing w:val="0"/>
          <w:w w:val="50"/>
          <w:sz w:val="22"/>
          <w:szCs w:val="22"/>
        </w:rPr>
        <w:t>C'.:::'</w:t>
      </w:r>
      <w:r>
        <w:rPr>
          <w:rFonts w:cs="Times New Roman" w:hAnsi="Times New Roman" w:eastAsia="Times New Roman" w:ascii="Times New Roman"/>
          <w:color w:val="BEC0CE"/>
          <w:spacing w:val="0"/>
          <w:w w:val="5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BEC0CE"/>
          <w:spacing w:val="0"/>
          <w:w w:val="5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BEC0CE"/>
          <w:spacing w:val="15"/>
          <w:w w:val="50"/>
          <w:sz w:val="22"/>
          <w:szCs w:val="22"/>
        </w:rPr>
        <w:t> </w:t>
      </w:r>
      <w:r>
        <w:rPr>
          <w:rFonts w:cs="Arial" w:hAnsi="Arial" w:eastAsia="Arial" w:ascii="Arial"/>
          <w:color w:val="757774"/>
          <w:spacing w:val="0"/>
          <w:w w:val="90"/>
          <w:sz w:val="23"/>
          <w:szCs w:val="23"/>
        </w:rPr>
        <w:t>m</w:t>
      </w:r>
      <w:r>
        <w:rPr>
          <w:rFonts w:cs="Arial" w:hAnsi="Arial" w:eastAsia="Arial" w:ascii="Arial"/>
          <w:color w:val="868683"/>
          <w:spacing w:val="0"/>
          <w:w w:val="105"/>
          <w:sz w:val="23"/>
          <w:szCs w:val="23"/>
        </w:rPr>
        <w:t>u</w:t>
      </w:r>
      <w:r>
        <w:rPr>
          <w:rFonts w:cs="Arial" w:hAnsi="Arial" w:eastAsia="Arial" w:ascii="Arial"/>
          <w:color w:val="757774"/>
          <w:spacing w:val="0"/>
          <w:w w:val="112"/>
          <w:sz w:val="23"/>
          <w:szCs w:val="23"/>
        </w:rPr>
        <w:t>nih</w:t>
      </w:r>
      <w:r>
        <w:rPr>
          <w:rFonts w:cs="Arial" w:hAnsi="Arial" w:eastAsia="Arial" w:ascii="Arial"/>
          <w:color w:val="757774"/>
          <w:spacing w:val="0"/>
          <w:w w:val="105"/>
          <w:sz w:val="23"/>
          <w:szCs w:val="23"/>
        </w:rPr>
        <w:t>u</w:t>
      </w:r>
      <w:r>
        <w:rPr>
          <w:rFonts w:cs="Arial" w:hAnsi="Arial" w:eastAsia="Arial" w:ascii="Arial"/>
          <w:color w:val="868683"/>
          <w:spacing w:val="0"/>
          <w:w w:val="105"/>
          <w:sz w:val="23"/>
          <w:szCs w:val="23"/>
        </w:rPr>
        <w:t>a</w:t>
      </w:r>
      <w:r>
        <w:rPr>
          <w:rFonts w:cs="Arial" w:hAnsi="Arial" w:eastAsia="Arial" w:ascii="Arial"/>
          <w:color w:val="757774"/>
          <w:spacing w:val="0"/>
          <w:w w:val="90"/>
          <w:sz w:val="23"/>
          <w:szCs w:val="23"/>
        </w:rPr>
        <w:t>u</w:t>
      </w:r>
      <w:r>
        <w:rPr>
          <w:rFonts w:cs="Arial" w:hAnsi="Arial" w:eastAsia="Arial" w:ascii="Arial"/>
          <w:color w:val="868683"/>
          <w:spacing w:val="0"/>
          <w:w w:val="150"/>
          <w:sz w:val="23"/>
          <w:szCs w:val="23"/>
        </w:rPr>
        <w:t>r</w:t>
      </w:r>
      <w:r>
        <w:rPr>
          <w:rFonts w:cs="Arial" w:hAnsi="Arial" w:eastAsia="Arial" w:ascii="Arial"/>
          <w:color w:val="868683"/>
          <w:spacing w:val="0"/>
          <w:w w:val="82"/>
          <w:sz w:val="23"/>
          <w:szCs w:val="23"/>
        </w:rPr>
        <w:t>a</w:t>
      </w:r>
      <w:hyperlink r:id="rId18">
        <w:r>
          <w:rPr>
            <w:rFonts w:cs="Arial" w:hAnsi="Arial" w:eastAsia="Arial" w:ascii="Arial"/>
            <w:color w:val="757774"/>
            <w:spacing w:val="0"/>
            <w:w w:val="90"/>
            <w:sz w:val="23"/>
            <w:szCs w:val="23"/>
          </w:rPr>
          <w:t>.</w:t>
        </w:r>
        <w:r>
          <w:rPr>
            <w:rFonts w:cs="Arial" w:hAnsi="Arial" w:eastAsia="Arial" w:ascii="Arial"/>
            <w:color w:val="757774"/>
            <w:spacing w:val="0"/>
            <w:w w:val="110"/>
            <w:sz w:val="23"/>
            <w:szCs w:val="23"/>
          </w:rPr>
          <w:t>m</w:t>
        </w:r>
        <w:r>
          <w:rPr>
            <w:rFonts w:cs="Arial" w:hAnsi="Arial" w:eastAsia="Arial" w:ascii="Arial"/>
            <w:color w:val="757774"/>
            <w:spacing w:val="0"/>
            <w:w w:val="112"/>
            <w:sz w:val="23"/>
            <w:szCs w:val="23"/>
          </w:rPr>
          <w:t>d</w:t>
        </w:r>
        <w:r>
          <w:rPr>
            <w:rFonts w:cs="Arial" w:hAnsi="Arial" w:eastAsia="Arial" w:ascii="Arial"/>
            <w:color w:val="757774"/>
            <w:spacing w:val="0"/>
            <w:w w:val="105"/>
            <w:sz w:val="23"/>
            <w:szCs w:val="23"/>
          </w:rPr>
          <w:t>h</w:t>
        </w:r>
        <w:r>
          <w:rPr>
            <w:rFonts w:cs="Arial" w:hAnsi="Arial" w:eastAsia="Arial" w:ascii="Arial"/>
            <w:color w:val="868683"/>
            <w:spacing w:val="0"/>
            <w:w w:val="86"/>
            <w:sz w:val="23"/>
            <w:szCs w:val="23"/>
          </w:rPr>
          <w:t>@</w:t>
        </w:r>
        <w:r>
          <w:rPr>
            <w:rFonts w:cs="Arial" w:hAnsi="Arial" w:eastAsia="Arial" w:ascii="Arial"/>
            <w:color w:val="757774"/>
            <w:spacing w:val="0"/>
            <w:w w:val="100"/>
            <w:sz w:val="23"/>
            <w:szCs w:val="23"/>
          </w:rPr>
          <w:t>m</w:t>
        </w:r>
        <w:r>
          <w:rPr>
            <w:rFonts w:cs="Arial" w:hAnsi="Arial" w:eastAsia="Arial" w:ascii="Arial"/>
            <w:color w:val="757774"/>
            <w:spacing w:val="0"/>
            <w:w w:val="105"/>
            <w:sz w:val="23"/>
            <w:szCs w:val="23"/>
          </w:rPr>
          <w:t>un</w:t>
        </w:r>
        <w:r>
          <w:rPr>
            <w:rFonts w:cs="Arial" w:hAnsi="Arial" w:eastAsia="Arial" w:ascii="Arial"/>
            <w:color w:val="757774"/>
            <w:spacing w:val="0"/>
            <w:w w:val="131"/>
            <w:sz w:val="23"/>
            <w:szCs w:val="23"/>
          </w:rPr>
          <w:t>i</w:t>
        </w:r>
        <w:r>
          <w:rPr>
            <w:rFonts w:cs="Arial" w:hAnsi="Arial" w:eastAsia="Arial" w:ascii="Arial"/>
            <w:color w:val="757774"/>
            <w:spacing w:val="0"/>
            <w:w w:val="105"/>
            <w:sz w:val="23"/>
            <w:szCs w:val="23"/>
          </w:rPr>
          <w:t>hua</w:t>
        </w:r>
        <w:r>
          <w:rPr>
            <w:rFonts w:cs="Arial" w:hAnsi="Arial" w:eastAsia="Arial" w:ascii="Arial"/>
            <w:color w:val="757774"/>
            <w:spacing w:val="0"/>
            <w:w w:val="97"/>
            <w:sz w:val="23"/>
            <w:szCs w:val="23"/>
          </w:rPr>
          <w:t>u</w:t>
        </w:r>
        <w:r>
          <w:rPr>
            <w:rFonts w:cs="Arial" w:hAnsi="Arial" w:eastAsia="Arial" w:ascii="Arial"/>
            <w:color w:val="757774"/>
            <w:spacing w:val="0"/>
            <w:w w:val="137"/>
            <w:sz w:val="23"/>
            <w:szCs w:val="23"/>
          </w:rPr>
          <w:t>r</w:t>
        </w:r>
        <w:r>
          <w:rPr>
            <w:rFonts w:cs="Arial" w:hAnsi="Arial" w:eastAsia="Arial" w:ascii="Arial"/>
            <w:color w:val="757774"/>
            <w:spacing w:val="0"/>
            <w:w w:val="97"/>
            <w:sz w:val="23"/>
            <w:szCs w:val="23"/>
          </w:rPr>
          <w:t>a</w:t>
        </w:r>
        <w:r>
          <w:rPr>
            <w:rFonts w:cs="Arial" w:hAnsi="Arial" w:eastAsia="Arial" w:ascii="Arial"/>
            <w:color w:val="757774"/>
            <w:spacing w:val="0"/>
            <w:w w:val="75"/>
            <w:sz w:val="23"/>
            <w:szCs w:val="23"/>
          </w:rPr>
          <w:t>.</w:t>
        </w:r>
        <w:r>
          <w:rPr>
            <w:rFonts w:cs="Arial" w:hAnsi="Arial" w:eastAsia="Arial" w:ascii="Arial"/>
            <w:color w:val="757774"/>
            <w:spacing w:val="0"/>
            <w:w w:val="112"/>
            <w:sz w:val="23"/>
            <w:szCs w:val="23"/>
          </w:rPr>
          <w:t>go</w:t>
        </w:r>
        <w:r>
          <w:rPr>
            <w:rFonts w:cs="Arial" w:hAnsi="Arial" w:eastAsia="Arial" w:ascii="Arial"/>
            <w:color w:val="757774"/>
            <w:spacing w:val="0"/>
            <w:w w:val="105"/>
            <w:sz w:val="23"/>
            <w:szCs w:val="23"/>
          </w:rPr>
          <w:t>b</w:t>
        </w:r>
        <w:r>
          <w:rPr>
            <w:rFonts w:cs="Arial" w:hAnsi="Arial" w:eastAsia="Arial" w:ascii="Arial"/>
            <w:color w:val="757774"/>
            <w:spacing w:val="0"/>
            <w:w w:val="90"/>
            <w:sz w:val="23"/>
            <w:szCs w:val="23"/>
          </w:rPr>
          <w:t>.</w:t>
        </w:r>
        <w:r>
          <w:rPr>
            <w:rFonts w:cs="Arial" w:hAnsi="Arial" w:eastAsia="Arial" w:ascii="Arial"/>
            <w:color w:val="757774"/>
            <w:spacing w:val="0"/>
            <w:w w:val="120"/>
            <w:sz w:val="23"/>
            <w:szCs w:val="23"/>
          </w:rPr>
          <w:t>p</w:t>
        </w:r>
        <w:r>
          <w:rPr>
            <w:rFonts w:cs="Arial" w:hAnsi="Arial" w:eastAsia="Arial" w:ascii="Arial"/>
            <w:color w:val="757774"/>
            <w:spacing w:val="0"/>
            <w:w w:val="90"/>
            <w:sz w:val="23"/>
            <w:szCs w:val="23"/>
          </w:rPr>
          <w:t>e</w:t>
        </w:r>
      </w:hyperlink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sectPr>
      <w:type w:val="continuous"/>
      <w:pgSz w:w="11900" w:h="16840"/>
      <w:pgMar w:top="100" w:bottom="0" w:left="0" w:right="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jpg"/><Relationship Id="rId8" Type="http://schemas.openxmlformats.org/officeDocument/2006/relationships/image" Target="media\image5.jpg"/><Relationship Id="rId9" Type="http://schemas.openxmlformats.org/officeDocument/2006/relationships/image" Target="media\image6.jpg"/><Relationship Id="rId10" Type="http://schemas.openxmlformats.org/officeDocument/2006/relationships/image" Target="media\image7.jpg"/><Relationship Id="rId11" Type="http://schemas.openxmlformats.org/officeDocument/2006/relationships/image" Target="media\image8.jpg"/><Relationship Id="rId12" Type="http://schemas.openxmlformats.org/officeDocument/2006/relationships/hyperlink" Target="mailto:mdh@munihuaura.gob.pe" TargetMode="External"/><Relationship Id="rId13" Type="http://schemas.openxmlformats.org/officeDocument/2006/relationships/image" Target="media\image9.jpg"/><Relationship Id="rId14" Type="http://schemas.openxmlformats.org/officeDocument/2006/relationships/image" Target="media\image10.png"/><Relationship Id="rId15" Type="http://schemas.openxmlformats.org/officeDocument/2006/relationships/image" Target="media\image11.jpg"/><Relationship Id="rId16" Type="http://schemas.openxmlformats.org/officeDocument/2006/relationships/image" Target="media\image12.jpg"/><Relationship Id="rId17" Type="http://schemas.openxmlformats.org/officeDocument/2006/relationships/image" Target="media\image13.jpg"/><Relationship Id="rId18" Type="http://schemas.openxmlformats.org/officeDocument/2006/relationships/hyperlink" Target="mailto:mdh@munihuaura.gob.pe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