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1E613" w14:textId="66742DEF" w:rsidR="009F602B" w:rsidRDefault="009F602B" w:rsidP="008A67AF">
      <w:pPr>
        <w:jc w:val="both"/>
        <w:rPr>
          <w:rFonts w:ascii="Arial" w:eastAsia="Batang" w:hAnsi="Arial" w:cs="Arial"/>
          <w:sz w:val="22"/>
          <w:szCs w:val="22"/>
        </w:rPr>
      </w:pPr>
    </w:p>
    <w:p w14:paraId="12130B29" w14:textId="7530BBEF" w:rsidR="009F602B" w:rsidRDefault="009F602B" w:rsidP="00C80767">
      <w:pPr>
        <w:jc w:val="center"/>
        <w:rPr>
          <w:rFonts w:ascii="Arial" w:eastAsia="Batang" w:hAnsi="Arial" w:cs="Arial"/>
          <w:b/>
          <w:bCs/>
          <w:sz w:val="22"/>
          <w:szCs w:val="22"/>
          <w:u w:val="single"/>
        </w:rPr>
      </w:pPr>
      <w:r w:rsidRPr="009F602B">
        <w:rPr>
          <w:rFonts w:ascii="Arial" w:eastAsia="Batang" w:hAnsi="Arial" w:cs="Arial"/>
          <w:b/>
          <w:bCs/>
          <w:sz w:val="22"/>
          <w:szCs w:val="22"/>
          <w:u w:val="single"/>
        </w:rPr>
        <w:t>(Formato N° 01)</w:t>
      </w:r>
    </w:p>
    <w:p w14:paraId="69A6C2A6" w14:textId="77777777" w:rsidR="006F0139" w:rsidRDefault="006F0139" w:rsidP="00C80767">
      <w:pPr>
        <w:jc w:val="center"/>
        <w:rPr>
          <w:rFonts w:ascii="Arial" w:eastAsia="Batang" w:hAnsi="Arial" w:cs="Arial"/>
          <w:b/>
          <w:bCs/>
          <w:sz w:val="22"/>
          <w:szCs w:val="22"/>
          <w:u w:val="single"/>
        </w:rPr>
      </w:pPr>
    </w:p>
    <w:p w14:paraId="59F3F896" w14:textId="7F9473BF" w:rsidR="00C80767" w:rsidRDefault="00C80767" w:rsidP="00C80767">
      <w:pPr>
        <w:jc w:val="center"/>
        <w:rPr>
          <w:rFonts w:ascii="Arial" w:eastAsia="Batang" w:hAnsi="Arial" w:cs="Arial"/>
          <w:b/>
          <w:bCs/>
          <w:sz w:val="22"/>
          <w:szCs w:val="22"/>
          <w:u w:val="single"/>
        </w:rPr>
      </w:pPr>
    </w:p>
    <w:p w14:paraId="1CDB677B" w14:textId="77777777" w:rsidR="00635574" w:rsidRDefault="00635574" w:rsidP="00635574">
      <w:pPr>
        <w:jc w:val="center"/>
        <w:rPr>
          <w:rFonts w:ascii="Arial" w:eastAsia="Batang" w:hAnsi="Arial" w:cs="Arial"/>
          <w:b/>
          <w:bCs/>
          <w:sz w:val="22"/>
          <w:szCs w:val="22"/>
          <w:u w:val="single"/>
        </w:rPr>
      </w:pPr>
      <w:r>
        <w:rPr>
          <w:rFonts w:ascii="Arial" w:eastAsia="Batang" w:hAnsi="Arial" w:cs="Arial"/>
          <w:b/>
          <w:bCs/>
          <w:sz w:val="22"/>
          <w:szCs w:val="22"/>
          <w:u w:val="single"/>
        </w:rPr>
        <w:t>SOLICITUD DEL POSTULANTE AL CONCURSO PARA SELECCIÓN DE PERSONAL</w:t>
      </w:r>
    </w:p>
    <w:p w14:paraId="6165B748" w14:textId="77777777" w:rsidR="006F0139" w:rsidRDefault="006F0139" w:rsidP="00C80767">
      <w:pPr>
        <w:jc w:val="center"/>
        <w:rPr>
          <w:rFonts w:ascii="Arial" w:eastAsia="Batang" w:hAnsi="Arial" w:cs="Arial"/>
          <w:b/>
          <w:bCs/>
          <w:sz w:val="22"/>
          <w:szCs w:val="22"/>
          <w:u w:val="single"/>
        </w:rPr>
      </w:pPr>
    </w:p>
    <w:p w14:paraId="49B3D00C" w14:textId="1241299D" w:rsidR="00C80767" w:rsidRDefault="00C80767" w:rsidP="00C80767">
      <w:pPr>
        <w:jc w:val="center"/>
        <w:rPr>
          <w:rFonts w:ascii="Arial" w:eastAsia="Batang" w:hAnsi="Arial" w:cs="Arial"/>
          <w:b/>
          <w:bCs/>
          <w:sz w:val="22"/>
          <w:szCs w:val="22"/>
          <w:u w:val="single"/>
        </w:rPr>
      </w:pPr>
    </w:p>
    <w:p w14:paraId="68E629EC" w14:textId="26E28F5E" w:rsidR="00C80767" w:rsidRDefault="00C80767" w:rsidP="00C80767">
      <w:pPr>
        <w:rPr>
          <w:rFonts w:ascii="Arial" w:eastAsia="Batang" w:hAnsi="Arial" w:cs="Arial"/>
          <w:sz w:val="22"/>
          <w:szCs w:val="22"/>
        </w:rPr>
      </w:pPr>
      <w:r>
        <w:rPr>
          <w:rFonts w:ascii="Arial" w:eastAsia="Batang" w:hAnsi="Arial" w:cs="Arial"/>
          <w:sz w:val="22"/>
          <w:szCs w:val="22"/>
        </w:rPr>
        <w:t>SEÑOR PRESIDENTE DE LA COMISION A CONCURSO PARA LA SELECCIÓN DE PERSONAL S.P.</w:t>
      </w:r>
    </w:p>
    <w:p w14:paraId="5CA2D01B" w14:textId="6D16762B" w:rsidR="00C80767" w:rsidRDefault="00C80767" w:rsidP="00C80767">
      <w:pPr>
        <w:rPr>
          <w:rFonts w:ascii="Arial" w:eastAsia="Batang" w:hAnsi="Arial" w:cs="Arial"/>
          <w:sz w:val="22"/>
          <w:szCs w:val="22"/>
        </w:rPr>
      </w:pPr>
    </w:p>
    <w:p w14:paraId="11C05213" w14:textId="78C72BC3" w:rsidR="00C80767" w:rsidRDefault="00C80767" w:rsidP="00C80767">
      <w:pPr>
        <w:rPr>
          <w:rFonts w:ascii="Arial" w:eastAsia="Batang" w:hAnsi="Arial" w:cs="Arial"/>
          <w:sz w:val="22"/>
          <w:szCs w:val="22"/>
        </w:rPr>
      </w:pPr>
      <w:r>
        <w:rPr>
          <w:rFonts w:ascii="Arial" w:eastAsia="Batang" w:hAnsi="Arial" w:cs="Arial"/>
          <w:sz w:val="22"/>
          <w:szCs w:val="22"/>
        </w:rPr>
        <w:t xml:space="preserve">Apellidos y Nombres </w:t>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t>D.N.I</w:t>
      </w:r>
    </w:p>
    <w:p w14:paraId="28D5229E" w14:textId="424DDFE4" w:rsidR="00C80767" w:rsidRDefault="00C80767" w:rsidP="00C80767">
      <w:pPr>
        <w:pBdr>
          <w:bottom w:val="single" w:sz="6" w:space="1" w:color="auto"/>
        </w:pBdr>
        <w:rPr>
          <w:rFonts w:ascii="Arial" w:eastAsia="Batang" w:hAnsi="Arial" w:cs="Arial"/>
          <w:sz w:val="22"/>
          <w:szCs w:val="22"/>
        </w:rPr>
      </w:pPr>
    </w:p>
    <w:p w14:paraId="4092F768" w14:textId="77777777" w:rsidR="00C80767" w:rsidRDefault="00C80767" w:rsidP="00C80767">
      <w:pPr>
        <w:pBdr>
          <w:bottom w:val="single" w:sz="6" w:space="1" w:color="auto"/>
        </w:pBdr>
        <w:rPr>
          <w:rFonts w:ascii="Arial" w:eastAsia="Batang" w:hAnsi="Arial" w:cs="Arial"/>
          <w:sz w:val="22"/>
          <w:szCs w:val="22"/>
        </w:rPr>
      </w:pPr>
    </w:p>
    <w:p w14:paraId="045B1976" w14:textId="35EC7B04" w:rsidR="00C80767" w:rsidRDefault="00C80767" w:rsidP="00C80767">
      <w:pPr>
        <w:rPr>
          <w:rFonts w:ascii="Arial" w:eastAsia="Batang" w:hAnsi="Arial" w:cs="Arial"/>
          <w:sz w:val="22"/>
          <w:szCs w:val="22"/>
        </w:rPr>
      </w:pPr>
    </w:p>
    <w:p w14:paraId="402BAA41" w14:textId="65C053DD" w:rsidR="00C80767" w:rsidRDefault="00C80767" w:rsidP="00C80767">
      <w:pPr>
        <w:pBdr>
          <w:bottom w:val="single" w:sz="6" w:space="1" w:color="auto"/>
        </w:pBdr>
        <w:rPr>
          <w:rFonts w:ascii="Arial" w:eastAsia="Batang" w:hAnsi="Arial" w:cs="Arial"/>
          <w:sz w:val="22"/>
          <w:szCs w:val="22"/>
        </w:rPr>
      </w:pPr>
      <w:r>
        <w:rPr>
          <w:rFonts w:ascii="Arial" w:eastAsia="Batang" w:hAnsi="Arial" w:cs="Arial"/>
          <w:sz w:val="22"/>
          <w:szCs w:val="22"/>
        </w:rPr>
        <w:t xml:space="preserve">Lugar y fecha de Nacimiento </w:t>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t>Edad</w:t>
      </w:r>
    </w:p>
    <w:p w14:paraId="1E5E330F" w14:textId="1ED97DE6" w:rsidR="00C80767" w:rsidRDefault="00C80767" w:rsidP="00C80767">
      <w:pPr>
        <w:pBdr>
          <w:bottom w:val="single" w:sz="6" w:space="1" w:color="auto"/>
        </w:pBdr>
        <w:rPr>
          <w:rFonts w:ascii="Arial" w:eastAsia="Batang" w:hAnsi="Arial" w:cs="Arial"/>
          <w:sz w:val="22"/>
          <w:szCs w:val="22"/>
        </w:rPr>
      </w:pPr>
    </w:p>
    <w:p w14:paraId="18BFA3EB" w14:textId="77777777" w:rsidR="00C80767" w:rsidRDefault="00C80767" w:rsidP="00C80767">
      <w:pPr>
        <w:pBdr>
          <w:bottom w:val="single" w:sz="6" w:space="1" w:color="auto"/>
        </w:pBdr>
        <w:rPr>
          <w:rFonts w:ascii="Arial" w:eastAsia="Batang" w:hAnsi="Arial" w:cs="Arial"/>
          <w:sz w:val="22"/>
          <w:szCs w:val="22"/>
        </w:rPr>
      </w:pPr>
    </w:p>
    <w:p w14:paraId="7EA6F2DF" w14:textId="77777777" w:rsidR="00C80767" w:rsidRPr="00C80767" w:rsidRDefault="00C80767" w:rsidP="00C80767">
      <w:pPr>
        <w:rPr>
          <w:rFonts w:ascii="Arial" w:eastAsia="Batang" w:hAnsi="Arial" w:cs="Arial"/>
          <w:sz w:val="22"/>
          <w:szCs w:val="22"/>
        </w:rPr>
      </w:pPr>
    </w:p>
    <w:p w14:paraId="118D4894" w14:textId="14D20892" w:rsidR="00C80767" w:rsidRDefault="00C80767" w:rsidP="00C80767">
      <w:pPr>
        <w:pBdr>
          <w:bottom w:val="single" w:sz="6" w:space="1" w:color="auto"/>
        </w:pBdr>
        <w:rPr>
          <w:rFonts w:ascii="Arial" w:eastAsia="Batang" w:hAnsi="Arial" w:cs="Arial"/>
          <w:sz w:val="22"/>
          <w:szCs w:val="22"/>
        </w:rPr>
      </w:pPr>
      <w:r>
        <w:rPr>
          <w:rFonts w:ascii="Arial" w:eastAsia="Batang" w:hAnsi="Arial" w:cs="Arial"/>
          <w:sz w:val="22"/>
          <w:szCs w:val="22"/>
        </w:rPr>
        <w:t>Domicilio Real</w:t>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t>Teléfono</w:t>
      </w:r>
    </w:p>
    <w:p w14:paraId="74261DC5" w14:textId="77777777" w:rsidR="00C80767" w:rsidRDefault="00C80767" w:rsidP="00C80767">
      <w:pPr>
        <w:pBdr>
          <w:bottom w:val="single" w:sz="6" w:space="1" w:color="auto"/>
        </w:pBdr>
        <w:rPr>
          <w:rFonts w:ascii="Arial" w:eastAsia="Batang" w:hAnsi="Arial" w:cs="Arial"/>
          <w:sz w:val="22"/>
          <w:szCs w:val="22"/>
        </w:rPr>
      </w:pPr>
    </w:p>
    <w:p w14:paraId="7550FDC2" w14:textId="77777777" w:rsidR="00C80767" w:rsidRDefault="00C80767" w:rsidP="00C80767">
      <w:pPr>
        <w:pBdr>
          <w:bottom w:val="single" w:sz="6" w:space="1" w:color="auto"/>
        </w:pBdr>
        <w:rPr>
          <w:rFonts w:ascii="Arial" w:eastAsia="Batang" w:hAnsi="Arial" w:cs="Arial"/>
          <w:sz w:val="22"/>
          <w:szCs w:val="22"/>
        </w:rPr>
      </w:pPr>
    </w:p>
    <w:p w14:paraId="3F23EA98" w14:textId="77777777" w:rsidR="00C80767" w:rsidRPr="00C80767" w:rsidRDefault="00C80767" w:rsidP="00C80767">
      <w:pPr>
        <w:rPr>
          <w:rFonts w:ascii="Arial" w:eastAsia="Batang" w:hAnsi="Arial" w:cs="Arial"/>
          <w:sz w:val="22"/>
          <w:szCs w:val="22"/>
        </w:rPr>
      </w:pPr>
    </w:p>
    <w:p w14:paraId="79EDBA13" w14:textId="77777777" w:rsidR="006F0139" w:rsidRPr="00C80767" w:rsidRDefault="006F0139" w:rsidP="006F0139">
      <w:pPr>
        <w:rPr>
          <w:rFonts w:ascii="Arial" w:eastAsia="Batang" w:hAnsi="Arial" w:cs="Arial"/>
          <w:sz w:val="22"/>
          <w:szCs w:val="22"/>
        </w:rPr>
      </w:pPr>
    </w:p>
    <w:p w14:paraId="30085C58" w14:textId="07B818FB" w:rsidR="006F0139" w:rsidRDefault="006F0139" w:rsidP="006F0139">
      <w:pPr>
        <w:pBdr>
          <w:bottom w:val="single" w:sz="6" w:space="1" w:color="auto"/>
        </w:pBdr>
        <w:rPr>
          <w:rFonts w:ascii="Arial" w:eastAsia="Batang" w:hAnsi="Arial" w:cs="Arial"/>
          <w:sz w:val="22"/>
          <w:szCs w:val="22"/>
        </w:rPr>
      </w:pPr>
      <w:r>
        <w:rPr>
          <w:rFonts w:ascii="Arial" w:eastAsia="Batang" w:hAnsi="Arial" w:cs="Arial"/>
          <w:sz w:val="22"/>
          <w:szCs w:val="22"/>
        </w:rPr>
        <w:t>Domicilio para efectos del Concurso</w:t>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t>Teléfono</w:t>
      </w:r>
    </w:p>
    <w:p w14:paraId="4BCB761B" w14:textId="77777777" w:rsidR="006F0139" w:rsidRDefault="006F0139" w:rsidP="006F0139">
      <w:pPr>
        <w:pBdr>
          <w:bottom w:val="single" w:sz="6" w:space="1" w:color="auto"/>
        </w:pBdr>
        <w:rPr>
          <w:rFonts w:ascii="Arial" w:eastAsia="Batang" w:hAnsi="Arial" w:cs="Arial"/>
          <w:sz w:val="22"/>
          <w:szCs w:val="22"/>
        </w:rPr>
      </w:pPr>
    </w:p>
    <w:p w14:paraId="577ED75A" w14:textId="77777777" w:rsidR="006F0139" w:rsidRDefault="006F0139" w:rsidP="006F0139">
      <w:pPr>
        <w:pBdr>
          <w:bottom w:val="single" w:sz="6" w:space="1" w:color="auto"/>
        </w:pBdr>
        <w:rPr>
          <w:rFonts w:ascii="Arial" w:eastAsia="Batang" w:hAnsi="Arial" w:cs="Arial"/>
          <w:sz w:val="22"/>
          <w:szCs w:val="22"/>
        </w:rPr>
      </w:pPr>
    </w:p>
    <w:p w14:paraId="4C38164E" w14:textId="6A62CC48" w:rsidR="00C80767" w:rsidRDefault="00C80767" w:rsidP="00C80767">
      <w:pPr>
        <w:rPr>
          <w:rFonts w:ascii="Arial" w:eastAsia="Batang" w:hAnsi="Arial" w:cs="Arial"/>
          <w:sz w:val="22"/>
          <w:szCs w:val="22"/>
        </w:rPr>
      </w:pPr>
    </w:p>
    <w:p w14:paraId="6B43CB4F" w14:textId="60BFDFBC" w:rsidR="006F0139" w:rsidRDefault="006F0139" w:rsidP="00C80767">
      <w:pPr>
        <w:rPr>
          <w:rFonts w:ascii="Arial" w:eastAsia="Batang" w:hAnsi="Arial" w:cs="Arial"/>
          <w:sz w:val="22"/>
          <w:szCs w:val="22"/>
        </w:rPr>
      </w:pPr>
      <w:r>
        <w:rPr>
          <w:rFonts w:ascii="Arial" w:eastAsia="Batang" w:hAnsi="Arial" w:cs="Arial"/>
          <w:sz w:val="22"/>
          <w:szCs w:val="22"/>
        </w:rPr>
        <w:t>Estado Civil</w:t>
      </w:r>
    </w:p>
    <w:p w14:paraId="3BF726CF" w14:textId="77777777" w:rsidR="006F0139" w:rsidRDefault="006F0139" w:rsidP="00C80767">
      <w:pPr>
        <w:rPr>
          <w:rFonts w:ascii="Arial" w:eastAsia="Batang" w:hAnsi="Arial" w:cs="Arial"/>
          <w:sz w:val="22"/>
          <w:szCs w:val="22"/>
        </w:rPr>
      </w:pPr>
    </w:p>
    <w:p w14:paraId="44CF9E39" w14:textId="07761CCF" w:rsidR="006F0139" w:rsidRDefault="006F0139" w:rsidP="00C80767">
      <w:pPr>
        <w:rPr>
          <w:rFonts w:ascii="Arial" w:eastAsia="Batang" w:hAnsi="Arial" w:cs="Arial"/>
          <w:sz w:val="22"/>
          <w:szCs w:val="22"/>
        </w:rPr>
      </w:pPr>
      <w:r>
        <w:rPr>
          <w:rFonts w:ascii="Arial" w:eastAsia="Batang" w:hAnsi="Arial" w:cs="Arial"/>
          <w:sz w:val="22"/>
          <w:szCs w:val="22"/>
        </w:rPr>
        <w:t>----------------------------</w:t>
      </w:r>
    </w:p>
    <w:p w14:paraId="593BDF5B" w14:textId="1398A22D" w:rsidR="006F0139" w:rsidRDefault="006F0139" w:rsidP="00C80767">
      <w:pPr>
        <w:rPr>
          <w:rFonts w:ascii="Arial" w:eastAsia="Batang" w:hAnsi="Arial" w:cs="Arial"/>
          <w:sz w:val="22"/>
          <w:szCs w:val="22"/>
        </w:rPr>
      </w:pPr>
    </w:p>
    <w:p w14:paraId="61925D0E" w14:textId="0A9BF7E1" w:rsidR="006F0139" w:rsidRDefault="006F0139" w:rsidP="006F0139">
      <w:pPr>
        <w:jc w:val="both"/>
        <w:rPr>
          <w:rFonts w:ascii="Arial" w:eastAsia="Batang" w:hAnsi="Arial" w:cs="Arial"/>
          <w:sz w:val="22"/>
          <w:szCs w:val="22"/>
        </w:rPr>
      </w:pPr>
      <w:r>
        <w:rPr>
          <w:rFonts w:ascii="Arial" w:eastAsia="Batang" w:hAnsi="Arial" w:cs="Arial"/>
          <w:sz w:val="22"/>
          <w:szCs w:val="22"/>
        </w:rPr>
        <w:t>Que mediante publicación del presente Concurso de Selección de Personal CAS N° 001-2023-MDU, se ha convocado  la prestación de servicios en el cargo de .…………………………………………………………………………………………………………………. en la Municipalidad Distrital de Urarinas.</w:t>
      </w:r>
    </w:p>
    <w:p w14:paraId="438619E3" w14:textId="1C81211F" w:rsidR="006F0139" w:rsidRDefault="006F0139" w:rsidP="00C80767">
      <w:pPr>
        <w:rPr>
          <w:rFonts w:ascii="Arial" w:eastAsia="Batang" w:hAnsi="Arial" w:cs="Arial"/>
          <w:sz w:val="22"/>
          <w:szCs w:val="22"/>
        </w:rPr>
      </w:pPr>
    </w:p>
    <w:p w14:paraId="20E06673" w14:textId="2D587CD1" w:rsidR="006F0139" w:rsidRDefault="006F0139" w:rsidP="00C80767">
      <w:pPr>
        <w:rPr>
          <w:rFonts w:ascii="Arial" w:eastAsia="Batang" w:hAnsi="Arial" w:cs="Arial"/>
          <w:sz w:val="22"/>
          <w:szCs w:val="22"/>
        </w:rPr>
      </w:pPr>
      <w:r>
        <w:rPr>
          <w:rFonts w:ascii="Arial" w:eastAsia="Batang" w:hAnsi="Arial" w:cs="Arial"/>
          <w:sz w:val="22"/>
          <w:szCs w:val="22"/>
        </w:rPr>
        <w:t>Que, teniendo interés en dicho cargo dentro del plazo establecido en el cronograma publicado por la Comisión que usted preside. Se me considere como postulante, para la cual acompaño los documentos requeridos en las BASES DEL CONCURSO DE SELECCIÓN.</w:t>
      </w:r>
    </w:p>
    <w:p w14:paraId="36B93717" w14:textId="7A834D09" w:rsidR="006F0139" w:rsidRDefault="006F0139" w:rsidP="00C80767">
      <w:pPr>
        <w:rPr>
          <w:rFonts w:ascii="Arial" w:eastAsia="Batang" w:hAnsi="Arial" w:cs="Arial"/>
          <w:sz w:val="22"/>
          <w:szCs w:val="22"/>
        </w:rPr>
      </w:pPr>
    </w:p>
    <w:p w14:paraId="1A2F50C0" w14:textId="0C85FB6A" w:rsidR="006F0139" w:rsidRDefault="006F0139" w:rsidP="00C80767">
      <w:pPr>
        <w:rPr>
          <w:rFonts w:ascii="Arial" w:eastAsia="Batang" w:hAnsi="Arial" w:cs="Arial"/>
          <w:sz w:val="22"/>
          <w:szCs w:val="22"/>
        </w:rPr>
      </w:pPr>
      <w:r>
        <w:rPr>
          <w:rFonts w:ascii="Arial" w:eastAsia="Batang" w:hAnsi="Arial" w:cs="Arial"/>
          <w:sz w:val="22"/>
          <w:szCs w:val="22"/>
        </w:rPr>
        <w:t>POR TANTO:</w:t>
      </w:r>
    </w:p>
    <w:p w14:paraId="0B0ADBC4" w14:textId="3A9DA1E8" w:rsidR="006F0139" w:rsidRDefault="006F0139" w:rsidP="00C80767">
      <w:pPr>
        <w:rPr>
          <w:rFonts w:ascii="Arial" w:eastAsia="Batang" w:hAnsi="Arial" w:cs="Arial"/>
          <w:sz w:val="22"/>
          <w:szCs w:val="22"/>
        </w:rPr>
      </w:pPr>
    </w:p>
    <w:p w14:paraId="4C59017F" w14:textId="2EAAAA26" w:rsidR="006F0139" w:rsidRDefault="006F0139" w:rsidP="00C80767">
      <w:pPr>
        <w:rPr>
          <w:rFonts w:ascii="Arial" w:eastAsia="Batang" w:hAnsi="Arial" w:cs="Arial"/>
          <w:sz w:val="22"/>
          <w:szCs w:val="22"/>
        </w:rPr>
      </w:pPr>
      <w:r>
        <w:rPr>
          <w:rFonts w:ascii="Arial" w:eastAsia="Batang" w:hAnsi="Arial" w:cs="Arial"/>
          <w:sz w:val="22"/>
          <w:szCs w:val="22"/>
        </w:rPr>
        <w:t>Pido a usted señor presidente, acceder a mi solicitud.</w:t>
      </w:r>
    </w:p>
    <w:p w14:paraId="52E540E0" w14:textId="77777777" w:rsidR="00A75465" w:rsidRDefault="00A75465" w:rsidP="00C80767">
      <w:pPr>
        <w:rPr>
          <w:rFonts w:ascii="Arial" w:eastAsia="Batang" w:hAnsi="Arial" w:cs="Arial"/>
          <w:sz w:val="22"/>
          <w:szCs w:val="22"/>
        </w:rPr>
      </w:pPr>
    </w:p>
    <w:p w14:paraId="39C4F9C1" w14:textId="54AE3B2D" w:rsidR="006F0139" w:rsidRDefault="006F0139" w:rsidP="006F0139">
      <w:pPr>
        <w:jc w:val="right"/>
        <w:rPr>
          <w:rFonts w:ascii="Arial" w:eastAsia="Batang" w:hAnsi="Arial" w:cs="Arial"/>
          <w:sz w:val="22"/>
          <w:szCs w:val="22"/>
        </w:rPr>
      </w:pPr>
    </w:p>
    <w:p w14:paraId="3B2113ED" w14:textId="73CDB678" w:rsidR="006F0139" w:rsidRDefault="006F0139" w:rsidP="006F0139">
      <w:pPr>
        <w:jc w:val="right"/>
        <w:rPr>
          <w:rFonts w:ascii="Arial" w:eastAsia="Batang" w:hAnsi="Arial" w:cs="Arial"/>
          <w:sz w:val="22"/>
          <w:szCs w:val="22"/>
        </w:rPr>
      </w:pPr>
      <w:r>
        <w:rPr>
          <w:rFonts w:ascii="Arial" w:eastAsia="Batang" w:hAnsi="Arial" w:cs="Arial"/>
          <w:sz w:val="22"/>
          <w:szCs w:val="22"/>
        </w:rPr>
        <w:t>Urarinas ……… de ……………………… del 2023.</w:t>
      </w:r>
    </w:p>
    <w:p w14:paraId="35DE00B2" w14:textId="20CD841C" w:rsidR="00A75465" w:rsidRDefault="00A75465" w:rsidP="006F0139">
      <w:pPr>
        <w:jc w:val="right"/>
        <w:rPr>
          <w:rFonts w:ascii="Arial" w:eastAsia="Batang" w:hAnsi="Arial" w:cs="Arial"/>
          <w:sz w:val="22"/>
          <w:szCs w:val="22"/>
        </w:rPr>
      </w:pPr>
    </w:p>
    <w:p w14:paraId="0751D8AD" w14:textId="69F228A8" w:rsidR="00A75465" w:rsidRDefault="00A75465" w:rsidP="006F0139">
      <w:pPr>
        <w:jc w:val="right"/>
        <w:rPr>
          <w:rFonts w:ascii="Arial" w:eastAsia="Batang" w:hAnsi="Arial" w:cs="Arial"/>
          <w:sz w:val="22"/>
          <w:szCs w:val="22"/>
        </w:rPr>
      </w:pPr>
    </w:p>
    <w:p w14:paraId="0A0E9DA2" w14:textId="6DC21934" w:rsidR="00A75465" w:rsidRDefault="00A75465" w:rsidP="006F0139">
      <w:pPr>
        <w:jc w:val="right"/>
        <w:rPr>
          <w:rFonts w:ascii="Arial" w:eastAsia="Batang" w:hAnsi="Arial" w:cs="Arial"/>
          <w:sz w:val="22"/>
          <w:szCs w:val="22"/>
        </w:rPr>
      </w:pPr>
    </w:p>
    <w:p w14:paraId="4A4DD96D" w14:textId="279AF60D" w:rsidR="00A75465" w:rsidRDefault="00A75465" w:rsidP="006F0139">
      <w:pPr>
        <w:jc w:val="right"/>
        <w:rPr>
          <w:rFonts w:ascii="Arial" w:eastAsia="Batang" w:hAnsi="Arial" w:cs="Arial"/>
          <w:sz w:val="22"/>
          <w:szCs w:val="22"/>
        </w:rPr>
      </w:pPr>
    </w:p>
    <w:p w14:paraId="7EDE2730" w14:textId="107BD339" w:rsidR="00A75465" w:rsidRDefault="00A75465" w:rsidP="00A75465">
      <w:pPr>
        <w:jc w:val="center"/>
        <w:rPr>
          <w:rFonts w:ascii="Arial" w:eastAsia="Batang" w:hAnsi="Arial" w:cs="Arial"/>
          <w:sz w:val="22"/>
          <w:szCs w:val="22"/>
        </w:rPr>
      </w:pPr>
      <w:r>
        <w:rPr>
          <w:rFonts w:ascii="Arial" w:eastAsia="Batang" w:hAnsi="Arial" w:cs="Arial"/>
          <w:sz w:val="22"/>
          <w:szCs w:val="22"/>
        </w:rPr>
        <w:t>…………………………………..</w:t>
      </w:r>
    </w:p>
    <w:p w14:paraId="7962D957" w14:textId="038146EA" w:rsidR="00A75465" w:rsidRDefault="00A75465" w:rsidP="00A75465">
      <w:pPr>
        <w:jc w:val="center"/>
        <w:rPr>
          <w:rFonts w:ascii="Arial" w:eastAsia="Batang" w:hAnsi="Arial" w:cs="Arial"/>
          <w:sz w:val="22"/>
          <w:szCs w:val="22"/>
        </w:rPr>
      </w:pPr>
      <w:r>
        <w:rPr>
          <w:rFonts w:ascii="Arial" w:eastAsia="Batang" w:hAnsi="Arial" w:cs="Arial"/>
          <w:sz w:val="22"/>
          <w:szCs w:val="22"/>
        </w:rPr>
        <w:t>EL POSTULANTE</w:t>
      </w:r>
    </w:p>
    <w:p w14:paraId="74D58C8B" w14:textId="5F6B8A5A" w:rsidR="00A75465" w:rsidRDefault="00A75465" w:rsidP="00A75465">
      <w:pPr>
        <w:rPr>
          <w:rFonts w:ascii="Arial" w:eastAsia="Batang" w:hAnsi="Arial" w:cs="Arial"/>
          <w:sz w:val="22"/>
          <w:szCs w:val="22"/>
        </w:rPr>
      </w:pPr>
    </w:p>
    <w:p w14:paraId="3BA791B6" w14:textId="268DC5FD" w:rsidR="008A67AF" w:rsidRDefault="008A67AF" w:rsidP="00A75465">
      <w:pPr>
        <w:rPr>
          <w:rFonts w:ascii="Arial" w:eastAsia="Batang" w:hAnsi="Arial" w:cs="Arial"/>
          <w:sz w:val="22"/>
          <w:szCs w:val="22"/>
        </w:rPr>
      </w:pPr>
    </w:p>
    <w:p w14:paraId="27F150B4" w14:textId="6FB1E267" w:rsidR="008A67AF" w:rsidRDefault="008A67AF" w:rsidP="00A75465">
      <w:pPr>
        <w:rPr>
          <w:rFonts w:ascii="Arial" w:eastAsia="Batang" w:hAnsi="Arial" w:cs="Arial"/>
          <w:sz w:val="22"/>
          <w:szCs w:val="22"/>
        </w:rPr>
      </w:pPr>
    </w:p>
    <w:p w14:paraId="16478188" w14:textId="77777777" w:rsidR="008A67AF" w:rsidRDefault="008A67AF" w:rsidP="00A75465">
      <w:pPr>
        <w:rPr>
          <w:rFonts w:ascii="Arial" w:eastAsia="Batang" w:hAnsi="Arial" w:cs="Arial"/>
          <w:sz w:val="22"/>
          <w:szCs w:val="22"/>
        </w:rPr>
      </w:pPr>
    </w:p>
    <w:p w14:paraId="359A55B4" w14:textId="7CD6A41E" w:rsidR="008F7B9F" w:rsidRDefault="008F7B9F" w:rsidP="00635574">
      <w:pPr>
        <w:rPr>
          <w:rFonts w:ascii="Arial" w:eastAsia="Batang" w:hAnsi="Arial" w:cs="Arial"/>
          <w:sz w:val="22"/>
          <w:szCs w:val="22"/>
        </w:rPr>
      </w:pPr>
    </w:p>
    <w:p w14:paraId="4D2D3955" w14:textId="33737D7D" w:rsidR="008F7B9F" w:rsidRDefault="008F7B9F" w:rsidP="008F7B9F">
      <w:pPr>
        <w:tabs>
          <w:tab w:val="left" w:pos="3686"/>
        </w:tabs>
        <w:jc w:val="center"/>
        <w:rPr>
          <w:rFonts w:ascii="Arial" w:eastAsia="Batang" w:hAnsi="Arial" w:cs="Arial"/>
          <w:b/>
          <w:bCs/>
          <w:sz w:val="22"/>
          <w:szCs w:val="22"/>
        </w:rPr>
      </w:pPr>
      <w:r>
        <w:rPr>
          <w:rFonts w:ascii="Arial" w:eastAsia="Batang" w:hAnsi="Arial" w:cs="Arial"/>
          <w:b/>
          <w:bCs/>
          <w:sz w:val="22"/>
          <w:szCs w:val="22"/>
        </w:rPr>
        <w:t>ANEXO N° 01</w:t>
      </w:r>
    </w:p>
    <w:p w14:paraId="70A1F2EF" w14:textId="0FF1A274" w:rsidR="008F7B9F" w:rsidRDefault="008F7B9F" w:rsidP="008F7B9F">
      <w:pPr>
        <w:tabs>
          <w:tab w:val="left" w:pos="3686"/>
        </w:tabs>
        <w:rPr>
          <w:rFonts w:ascii="Arial" w:eastAsia="Batang" w:hAnsi="Arial" w:cs="Arial"/>
          <w:b/>
          <w:bCs/>
          <w:sz w:val="22"/>
          <w:szCs w:val="22"/>
        </w:rPr>
      </w:pPr>
    </w:p>
    <w:p w14:paraId="43F1F7B5" w14:textId="28611C60" w:rsidR="008F7B9F" w:rsidRDefault="008F7B9F" w:rsidP="008F7B9F">
      <w:pPr>
        <w:tabs>
          <w:tab w:val="left" w:pos="3686"/>
        </w:tabs>
        <w:rPr>
          <w:rFonts w:ascii="Arial" w:eastAsia="Batang" w:hAnsi="Arial" w:cs="Arial"/>
          <w:b/>
          <w:bCs/>
          <w:sz w:val="22"/>
          <w:szCs w:val="22"/>
        </w:rPr>
      </w:pPr>
      <w:r>
        <w:rPr>
          <w:rFonts w:ascii="Arial" w:eastAsia="Batang" w:hAnsi="Arial" w:cs="Arial"/>
          <w:b/>
          <w:bCs/>
          <w:sz w:val="22"/>
          <w:szCs w:val="22"/>
        </w:rPr>
        <w:t>FORMATO DE CONTENIDO DE CURRICULUM VITAE:</w:t>
      </w:r>
    </w:p>
    <w:p w14:paraId="308A6485" w14:textId="483F0D65" w:rsidR="008F7B9F" w:rsidRDefault="008F7B9F" w:rsidP="008F7B9F">
      <w:pPr>
        <w:tabs>
          <w:tab w:val="left" w:pos="3686"/>
        </w:tabs>
        <w:rPr>
          <w:rFonts w:ascii="Arial" w:eastAsia="Batang" w:hAnsi="Arial" w:cs="Arial"/>
          <w:b/>
          <w:bCs/>
          <w:sz w:val="22"/>
          <w:szCs w:val="22"/>
        </w:rPr>
      </w:pPr>
    </w:p>
    <w:p w14:paraId="581B16F0" w14:textId="7825B458" w:rsidR="003472CB" w:rsidRPr="00D50D79" w:rsidRDefault="008F7B9F" w:rsidP="00D50D79">
      <w:pPr>
        <w:pStyle w:val="Prrafodelista"/>
        <w:numPr>
          <w:ilvl w:val="0"/>
          <w:numId w:val="22"/>
        </w:numPr>
        <w:tabs>
          <w:tab w:val="left" w:pos="3686"/>
        </w:tabs>
        <w:rPr>
          <w:rFonts w:ascii="Arial" w:eastAsia="Batang" w:hAnsi="Arial" w:cs="Arial"/>
          <w:b/>
          <w:bCs/>
        </w:rPr>
      </w:pPr>
      <w:r>
        <w:rPr>
          <w:rFonts w:ascii="Arial" w:eastAsia="Batang" w:hAnsi="Arial" w:cs="Arial"/>
          <w:b/>
          <w:bCs/>
        </w:rPr>
        <w:t>DATOS PERSONALES:</w:t>
      </w:r>
    </w:p>
    <w:p w14:paraId="3CE2754C" w14:textId="03A0007B" w:rsidR="008F7B9F" w:rsidRPr="008F7B9F" w:rsidRDefault="008F7B9F" w:rsidP="008F7B9F">
      <w:pPr>
        <w:pStyle w:val="Prrafodelista"/>
        <w:numPr>
          <w:ilvl w:val="1"/>
          <w:numId w:val="22"/>
        </w:numPr>
        <w:tabs>
          <w:tab w:val="left" w:pos="3686"/>
        </w:tabs>
        <w:rPr>
          <w:rFonts w:ascii="Arial" w:eastAsia="Batang" w:hAnsi="Arial" w:cs="Arial"/>
        </w:rPr>
      </w:pPr>
      <w:r w:rsidRPr="008F7B9F">
        <w:rPr>
          <w:rFonts w:ascii="Arial" w:eastAsia="Batang" w:hAnsi="Arial" w:cs="Arial"/>
        </w:rPr>
        <w:t>Apellido Paterno:</w:t>
      </w:r>
      <w:r>
        <w:rPr>
          <w:rFonts w:ascii="Arial" w:eastAsia="Batang" w:hAnsi="Arial" w:cs="Arial"/>
        </w:rPr>
        <w:t>……………………………………………………………………</w:t>
      </w:r>
      <w:r w:rsidR="00172CB3">
        <w:rPr>
          <w:rFonts w:ascii="Arial" w:eastAsia="Batang" w:hAnsi="Arial" w:cs="Arial"/>
        </w:rPr>
        <w:t>……..</w:t>
      </w:r>
    </w:p>
    <w:p w14:paraId="51616E05" w14:textId="6F98BCB8" w:rsidR="008F7B9F" w:rsidRPr="008F7B9F" w:rsidRDefault="008F7B9F" w:rsidP="008F7B9F">
      <w:pPr>
        <w:pStyle w:val="Prrafodelista"/>
        <w:numPr>
          <w:ilvl w:val="1"/>
          <w:numId w:val="22"/>
        </w:numPr>
        <w:tabs>
          <w:tab w:val="left" w:pos="3686"/>
        </w:tabs>
        <w:rPr>
          <w:rFonts w:ascii="Arial" w:eastAsia="Batang" w:hAnsi="Arial" w:cs="Arial"/>
        </w:rPr>
      </w:pPr>
      <w:r w:rsidRPr="008F7B9F">
        <w:rPr>
          <w:rFonts w:ascii="Arial" w:eastAsia="Batang" w:hAnsi="Arial" w:cs="Arial"/>
        </w:rPr>
        <w:t>Apellido Materno:</w:t>
      </w:r>
      <w:r>
        <w:rPr>
          <w:rFonts w:ascii="Arial" w:eastAsia="Batang" w:hAnsi="Arial" w:cs="Arial"/>
        </w:rPr>
        <w:t>……………………………………………………………………</w:t>
      </w:r>
      <w:r w:rsidR="00172CB3">
        <w:rPr>
          <w:rFonts w:ascii="Arial" w:eastAsia="Batang" w:hAnsi="Arial" w:cs="Arial"/>
        </w:rPr>
        <w:t>…….</w:t>
      </w:r>
    </w:p>
    <w:p w14:paraId="65627E43" w14:textId="4C21CEE3" w:rsidR="008F7B9F" w:rsidRPr="008F7B9F" w:rsidRDefault="008F7B9F" w:rsidP="008F7B9F">
      <w:pPr>
        <w:pStyle w:val="Prrafodelista"/>
        <w:numPr>
          <w:ilvl w:val="1"/>
          <w:numId w:val="22"/>
        </w:numPr>
        <w:tabs>
          <w:tab w:val="left" w:pos="3686"/>
        </w:tabs>
        <w:rPr>
          <w:rFonts w:ascii="Arial" w:eastAsia="Batang" w:hAnsi="Arial" w:cs="Arial"/>
        </w:rPr>
      </w:pPr>
      <w:r w:rsidRPr="008F7B9F">
        <w:rPr>
          <w:rFonts w:ascii="Arial" w:eastAsia="Batang" w:hAnsi="Arial" w:cs="Arial"/>
        </w:rPr>
        <w:t>Nombres:</w:t>
      </w:r>
      <w:r>
        <w:rPr>
          <w:rFonts w:ascii="Arial" w:eastAsia="Batang" w:hAnsi="Arial" w:cs="Arial"/>
        </w:rPr>
        <w:t>……………………………………………………………………………</w:t>
      </w:r>
      <w:r w:rsidR="00172CB3">
        <w:rPr>
          <w:rFonts w:ascii="Arial" w:eastAsia="Batang" w:hAnsi="Arial" w:cs="Arial"/>
        </w:rPr>
        <w:t>……...</w:t>
      </w:r>
    </w:p>
    <w:p w14:paraId="0A8EE763" w14:textId="3DA3EA1F" w:rsidR="008F7B9F" w:rsidRPr="00172CB3" w:rsidRDefault="00B374B7" w:rsidP="008F7B9F">
      <w:pPr>
        <w:pStyle w:val="Prrafodelista"/>
        <w:numPr>
          <w:ilvl w:val="1"/>
          <w:numId w:val="22"/>
        </w:numPr>
        <w:tabs>
          <w:tab w:val="left" w:pos="3686"/>
        </w:tabs>
        <w:rPr>
          <w:rFonts w:ascii="Arial" w:eastAsia="Batang" w:hAnsi="Arial" w:cs="Arial"/>
        </w:rPr>
      </w:pPr>
      <w:r w:rsidRPr="00172CB3">
        <w:rPr>
          <w:rFonts w:ascii="Arial" w:eastAsia="Batang" w:hAnsi="Arial" w:cs="Arial"/>
        </w:rPr>
        <w:t>Nacionalidad</w:t>
      </w:r>
      <w:r w:rsidR="00172CB3">
        <w:rPr>
          <w:rFonts w:ascii="Arial" w:eastAsia="Batang" w:hAnsi="Arial" w:cs="Arial"/>
        </w:rPr>
        <w:t>: ……………………………………………………………………………...</w:t>
      </w:r>
    </w:p>
    <w:p w14:paraId="24A6737A" w14:textId="0F2B6FF8" w:rsidR="00B374B7" w:rsidRPr="00172CB3" w:rsidRDefault="00B374B7" w:rsidP="008F7B9F">
      <w:pPr>
        <w:pStyle w:val="Prrafodelista"/>
        <w:numPr>
          <w:ilvl w:val="1"/>
          <w:numId w:val="22"/>
        </w:numPr>
        <w:tabs>
          <w:tab w:val="left" w:pos="3686"/>
        </w:tabs>
        <w:rPr>
          <w:rFonts w:ascii="Arial" w:eastAsia="Batang" w:hAnsi="Arial" w:cs="Arial"/>
        </w:rPr>
      </w:pPr>
      <w:r w:rsidRPr="00172CB3">
        <w:rPr>
          <w:rFonts w:ascii="Arial" w:eastAsia="Batang" w:hAnsi="Arial" w:cs="Arial"/>
        </w:rPr>
        <w:t>Fecha de Nacimiento:</w:t>
      </w:r>
      <w:r w:rsidR="00172CB3">
        <w:rPr>
          <w:rFonts w:ascii="Arial" w:eastAsia="Batang" w:hAnsi="Arial" w:cs="Arial"/>
        </w:rPr>
        <w:t>……………………………………………………………………..</w:t>
      </w:r>
    </w:p>
    <w:p w14:paraId="461C3E10" w14:textId="58CDFECD" w:rsidR="00B374B7" w:rsidRDefault="00B374B7" w:rsidP="008F7B9F">
      <w:pPr>
        <w:pStyle w:val="Prrafodelista"/>
        <w:numPr>
          <w:ilvl w:val="1"/>
          <w:numId w:val="22"/>
        </w:numPr>
        <w:tabs>
          <w:tab w:val="left" w:pos="3686"/>
        </w:tabs>
        <w:rPr>
          <w:rFonts w:ascii="Arial" w:eastAsia="Batang" w:hAnsi="Arial" w:cs="Arial"/>
        </w:rPr>
      </w:pPr>
      <w:r w:rsidRPr="00172CB3">
        <w:rPr>
          <w:rFonts w:ascii="Arial" w:eastAsia="Batang" w:hAnsi="Arial" w:cs="Arial"/>
        </w:rPr>
        <w:t xml:space="preserve">Lugar de Nacimiento Distr. Prov., </w:t>
      </w:r>
      <w:r w:rsidR="00172CB3" w:rsidRPr="00172CB3">
        <w:rPr>
          <w:rFonts w:ascii="Arial" w:eastAsia="Batang" w:hAnsi="Arial" w:cs="Arial"/>
        </w:rPr>
        <w:t>Dpto.:</w:t>
      </w:r>
      <w:r w:rsidR="00172CB3">
        <w:rPr>
          <w:rFonts w:ascii="Arial" w:eastAsia="Batang" w:hAnsi="Arial" w:cs="Arial"/>
        </w:rPr>
        <w:t>………………………………………………..</w:t>
      </w:r>
    </w:p>
    <w:p w14:paraId="6769D4F3" w14:textId="0C8A8F72" w:rsidR="00172CB3" w:rsidRPr="00172CB3" w:rsidRDefault="00172CB3" w:rsidP="00172CB3">
      <w:pPr>
        <w:pStyle w:val="Prrafodelista"/>
        <w:tabs>
          <w:tab w:val="left" w:pos="3686"/>
        </w:tabs>
        <w:ind w:left="1080"/>
        <w:rPr>
          <w:rFonts w:ascii="Arial" w:eastAsia="Batang" w:hAnsi="Arial" w:cs="Arial"/>
        </w:rPr>
      </w:pPr>
      <w:r>
        <w:rPr>
          <w:rFonts w:ascii="Arial" w:eastAsia="Batang" w:hAnsi="Arial" w:cs="Arial"/>
        </w:rPr>
        <w:t>……………………………………………………………………………………………….</w:t>
      </w:r>
    </w:p>
    <w:p w14:paraId="40F2A61B" w14:textId="26BBDC96" w:rsidR="00B374B7" w:rsidRPr="00172CB3" w:rsidRDefault="00B374B7" w:rsidP="008F7B9F">
      <w:pPr>
        <w:pStyle w:val="Prrafodelista"/>
        <w:numPr>
          <w:ilvl w:val="1"/>
          <w:numId w:val="22"/>
        </w:numPr>
        <w:tabs>
          <w:tab w:val="left" w:pos="3686"/>
        </w:tabs>
        <w:rPr>
          <w:rFonts w:ascii="Arial" w:eastAsia="Batang" w:hAnsi="Arial" w:cs="Arial"/>
        </w:rPr>
      </w:pPr>
      <w:r w:rsidRPr="00172CB3">
        <w:rPr>
          <w:rFonts w:ascii="Arial" w:eastAsia="Batang" w:hAnsi="Arial" w:cs="Arial"/>
        </w:rPr>
        <w:t>Documento de Identidad</w:t>
      </w:r>
      <w:r w:rsidR="00172CB3">
        <w:rPr>
          <w:rFonts w:ascii="Arial" w:eastAsia="Batang" w:hAnsi="Arial" w:cs="Arial"/>
        </w:rPr>
        <w:t>:…………………………………………………………………</w:t>
      </w:r>
    </w:p>
    <w:p w14:paraId="2CEBBD63" w14:textId="191717C8" w:rsidR="00B374B7" w:rsidRPr="00172CB3" w:rsidRDefault="00B374B7" w:rsidP="008F7B9F">
      <w:pPr>
        <w:pStyle w:val="Prrafodelista"/>
        <w:numPr>
          <w:ilvl w:val="1"/>
          <w:numId w:val="22"/>
        </w:numPr>
        <w:tabs>
          <w:tab w:val="left" w:pos="3686"/>
        </w:tabs>
        <w:rPr>
          <w:rFonts w:ascii="Arial" w:eastAsia="Batang" w:hAnsi="Arial" w:cs="Arial"/>
        </w:rPr>
      </w:pPr>
      <w:r w:rsidRPr="00172CB3">
        <w:rPr>
          <w:rFonts w:ascii="Arial" w:eastAsia="Batang" w:hAnsi="Arial" w:cs="Arial"/>
        </w:rPr>
        <w:t>RUC:</w:t>
      </w:r>
      <w:r w:rsidR="00172CB3">
        <w:rPr>
          <w:rFonts w:ascii="Arial" w:eastAsia="Batang" w:hAnsi="Arial" w:cs="Arial"/>
        </w:rPr>
        <w:t>………………………………………………………………………………………...</w:t>
      </w:r>
    </w:p>
    <w:p w14:paraId="58AB8509" w14:textId="655BC309" w:rsidR="00B374B7" w:rsidRPr="00172CB3" w:rsidRDefault="00B374B7" w:rsidP="008F7B9F">
      <w:pPr>
        <w:pStyle w:val="Prrafodelista"/>
        <w:numPr>
          <w:ilvl w:val="1"/>
          <w:numId w:val="22"/>
        </w:numPr>
        <w:tabs>
          <w:tab w:val="left" w:pos="3686"/>
        </w:tabs>
        <w:rPr>
          <w:rFonts w:ascii="Arial" w:eastAsia="Batang" w:hAnsi="Arial" w:cs="Arial"/>
        </w:rPr>
      </w:pPr>
      <w:r w:rsidRPr="00172CB3">
        <w:rPr>
          <w:rFonts w:ascii="Arial" w:eastAsia="Batang" w:hAnsi="Arial" w:cs="Arial"/>
        </w:rPr>
        <w:t>Estado Civil:</w:t>
      </w:r>
      <w:r w:rsidR="00172CB3">
        <w:rPr>
          <w:rFonts w:ascii="Arial" w:eastAsia="Batang" w:hAnsi="Arial" w:cs="Arial"/>
        </w:rPr>
        <w:t>………………………………………………………………………………..</w:t>
      </w:r>
    </w:p>
    <w:p w14:paraId="42D3A3C9" w14:textId="715E57C4" w:rsidR="00B374B7" w:rsidRPr="00172CB3" w:rsidRDefault="00172CB3" w:rsidP="00172CB3">
      <w:pPr>
        <w:pStyle w:val="Prrafodelista"/>
        <w:numPr>
          <w:ilvl w:val="1"/>
          <w:numId w:val="22"/>
        </w:numPr>
        <w:tabs>
          <w:tab w:val="left" w:pos="1276"/>
        </w:tabs>
        <w:ind w:left="993" w:hanging="273"/>
        <w:rPr>
          <w:rFonts w:ascii="Arial" w:eastAsia="Batang" w:hAnsi="Arial" w:cs="Arial"/>
        </w:rPr>
      </w:pPr>
      <w:r w:rsidRPr="00172CB3">
        <w:rPr>
          <w:rFonts w:ascii="Arial" w:eastAsia="Batang" w:hAnsi="Arial" w:cs="Arial"/>
        </w:rPr>
        <w:t xml:space="preserve"> Dirección:</w:t>
      </w:r>
      <w:r>
        <w:rPr>
          <w:rFonts w:ascii="Arial" w:eastAsia="Batang" w:hAnsi="Arial" w:cs="Arial"/>
        </w:rPr>
        <w:t>………………………………………………………………………………..</w:t>
      </w:r>
    </w:p>
    <w:p w14:paraId="70B7A8A1" w14:textId="0EA57787" w:rsidR="00172CB3" w:rsidRPr="00172CB3" w:rsidRDefault="00172CB3" w:rsidP="00172CB3">
      <w:pPr>
        <w:pStyle w:val="Prrafodelista"/>
        <w:numPr>
          <w:ilvl w:val="1"/>
          <w:numId w:val="22"/>
        </w:numPr>
        <w:tabs>
          <w:tab w:val="left" w:pos="1276"/>
        </w:tabs>
        <w:ind w:left="993" w:hanging="273"/>
        <w:rPr>
          <w:rFonts w:ascii="Arial" w:eastAsia="Batang" w:hAnsi="Arial" w:cs="Arial"/>
        </w:rPr>
      </w:pPr>
      <w:r w:rsidRPr="00172CB3">
        <w:rPr>
          <w:rFonts w:ascii="Arial" w:eastAsia="Batang" w:hAnsi="Arial" w:cs="Arial"/>
        </w:rPr>
        <w:t>Teléfono y/o Celular:</w:t>
      </w:r>
      <w:r>
        <w:rPr>
          <w:rFonts w:ascii="Arial" w:eastAsia="Batang" w:hAnsi="Arial" w:cs="Arial"/>
        </w:rPr>
        <w:t>……………………………………………………………………</w:t>
      </w:r>
    </w:p>
    <w:p w14:paraId="7853F766" w14:textId="67F6EB8A" w:rsidR="008F7B9F" w:rsidRDefault="00172CB3" w:rsidP="00002B53">
      <w:pPr>
        <w:pStyle w:val="Prrafodelista"/>
        <w:numPr>
          <w:ilvl w:val="1"/>
          <w:numId w:val="22"/>
        </w:numPr>
        <w:tabs>
          <w:tab w:val="left" w:pos="1276"/>
        </w:tabs>
        <w:rPr>
          <w:rFonts w:ascii="Arial" w:eastAsia="Batang" w:hAnsi="Arial" w:cs="Arial"/>
        </w:rPr>
      </w:pPr>
      <w:r w:rsidRPr="00172CB3">
        <w:rPr>
          <w:rFonts w:ascii="Arial" w:eastAsia="Batang" w:hAnsi="Arial" w:cs="Arial"/>
        </w:rPr>
        <w:t>Corre</w:t>
      </w:r>
      <w:r>
        <w:rPr>
          <w:rFonts w:ascii="Arial" w:eastAsia="Batang" w:hAnsi="Arial" w:cs="Arial"/>
        </w:rPr>
        <w:t xml:space="preserve">o </w:t>
      </w:r>
      <w:r w:rsidR="00DE6BB3" w:rsidRPr="00172CB3">
        <w:rPr>
          <w:rFonts w:ascii="Arial" w:eastAsia="Batang" w:hAnsi="Arial" w:cs="Arial"/>
        </w:rPr>
        <w:t>Electrónico:</w:t>
      </w:r>
      <w:r>
        <w:rPr>
          <w:rFonts w:ascii="Arial" w:eastAsia="Batang" w:hAnsi="Arial" w:cs="Arial"/>
        </w:rPr>
        <w:t>…………………………………………………………………</w:t>
      </w:r>
      <w:r w:rsidR="0006424C">
        <w:rPr>
          <w:rFonts w:ascii="Arial" w:eastAsia="Batang" w:hAnsi="Arial" w:cs="Arial"/>
        </w:rPr>
        <w:t>...</w:t>
      </w:r>
      <w:r w:rsidR="00B00EBA">
        <w:rPr>
          <w:rFonts w:ascii="Arial" w:eastAsia="Batang" w:hAnsi="Arial" w:cs="Arial"/>
        </w:rPr>
        <w:t>...</w:t>
      </w:r>
    </w:p>
    <w:p w14:paraId="4A54D650" w14:textId="77777777" w:rsidR="0006424C" w:rsidRPr="0006424C" w:rsidRDefault="0006424C" w:rsidP="0006424C">
      <w:pPr>
        <w:pStyle w:val="Prrafodelista"/>
        <w:tabs>
          <w:tab w:val="left" w:pos="1276"/>
        </w:tabs>
        <w:ind w:left="1080"/>
        <w:rPr>
          <w:rFonts w:ascii="Arial" w:eastAsia="Batang" w:hAnsi="Arial" w:cs="Arial"/>
        </w:rPr>
      </w:pPr>
    </w:p>
    <w:p w14:paraId="7A855F99" w14:textId="29CDE6E8" w:rsidR="003472CB" w:rsidRPr="00D50D79" w:rsidRDefault="0006424C" w:rsidP="00D50D79">
      <w:pPr>
        <w:pStyle w:val="Prrafodelista"/>
        <w:numPr>
          <w:ilvl w:val="0"/>
          <w:numId w:val="22"/>
        </w:numPr>
        <w:tabs>
          <w:tab w:val="left" w:pos="3686"/>
        </w:tabs>
        <w:rPr>
          <w:rFonts w:ascii="Arial" w:eastAsia="Batang" w:hAnsi="Arial" w:cs="Arial"/>
          <w:b/>
          <w:bCs/>
        </w:rPr>
      </w:pPr>
      <w:r>
        <w:rPr>
          <w:rFonts w:ascii="Arial" w:eastAsia="Batang" w:hAnsi="Arial" w:cs="Arial"/>
          <w:b/>
          <w:bCs/>
        </w:rPr>
        <w:t>ESTUDIOS REALIZADOS:</w:t>
      </w:r>
    </w:p>
    <w:p w14:paraId="402C2A24" w14:textId="58728AA0" w:rsidR="003472CB" w:rsidRDefault="00002B53" w:rsidP="00002B53">
      <w:pPr>
        <w:pStyle w:val="Prrafodelista"/>
        <w:numPr>
          <w:ilvl w:val="1"/>
          <w:numId w:val="22"/>
        </w:numPr>
        <w:tabs>
          <w:tab w:val="left" w:pos="720"/>
        </w:tabs>
        <w:rPr>
          <w:rFonts w:ascii="Arial" w:eastAsia="Batang" w:hAnsi="Arial" w:cs="Arial"/>
        </w:rPr>
      </w:pPr>
      <w:r>
        <w:rPr>
          <w:rFonts w:ascii="Arial" w:eastAsia="Batang" w:hAnsi="Arial" w:cs="Arial"/>
        </w:rPr>
        <w:t xml:space="preserve">Título </w:t>
      </w:r>
      <w:r w:rsidR="00B00EBA">
        <w:rPr>
          <w:rFonts w:ascii="Arial" w:eastAsia="Batang" w:hAnsi="Arial" w:cs="Arial"/>
        </w:rPr>
        <w:t xml:space="preserve">o </w:t>
      </w:r>
      <w:r>
        <w:rPr>
          <w:rFonts w:ascii="Arial" w:eastAsia="Batang" w:hAnsi="Arial" w:cs="Arial"/>
        </w:rPr>
        <w:t>Grado</w:t>
      </w:r>
      <w:r w:rsidR="00274880">
        <w:rPr>
          <w:rFonts w:ascii="Arial" w:eastAsia="Batang" w:hAnsi="Arial" w:cs="Arial"/>
        </w:rPr>
        <w:t xml:space="preserve"> Obtenido:</w:t>
      </w:r>
      <w:r w:rsidR="00B00EBA">
        <w:rPr>
          <w:rFonts w:ascii="Arial" w:eastAsia="Batang" w:hAnsi="Arial" w:cs="Arial"/>
        </w:rPr>
        <w:t>………………………………………………………………….</w:t>
      </w:r>
    </w:p>
    <w:p w14:paraId="3D3D0819" w14:textId="027252CA" w:rsidR="00B00EBA" w:rsidRDefault="00B00EBA" w:rsidP="00002B53">
      <w:pPr>
        <w:pStyle w:val="Prrafodelista"/>
        <w:numPr>
          <w:ilvl w:val="1"/>
          <w:numId w:val="22"/>
        </w:numPr>
        <w:tabs>
          <w:tab w:val="left" w:pos="720"/>
        </w:tabs>
        <w:rPr>
          <w:rFonts w:ascii="Arial" w:eastAsia="Batang" w:hAnsi="Arial" w:cs="Arial"/>
        </w:rPr>
      </w:pPr>
      <w:r>
        <w:rPr>
          <w:rFonts w:ascii="Arial" w:eastAsia="Batang" w:hAnsi="Arial" w:cs="Arial"/>
        </w:rPr>
        <w:t>Especialidad:……………………………………………………………………………….</w:t>
      </w:r>
    </w:p>
    <w:p w14:paraId="76DECBD9" w14:textId="482A4218" w:rsidR="00B00EBA" w:rsidRDefault="00B00EBA" w:rsidP="00002B53">
      <w:pPr>
        <w:pStyle w:val="Prrafodelista"/>
        <w:numPr>
          <w:ilvl w:val="1"/>
          <w:numId w:val="22"/>
        </w:numPr>
        <w:tabs>
          <w:tab w:val="left" w:pos="720"/>
        </w:tabs>
        <w:rPr>
          <w:rFonts w:ascii="Arial" w:eastAsia="Batang" w:hAnsi="Arial" w:cs="Arial"/>
        </w:rPr>
      </w:pPr>
      <w:r>
        <w:rPr>
          <w:rFonts w:ascii="Arial" w:eastAsia="Batang" w:hAnsi="Arial" w:cs="Arial"/>
        </w:rPr>
        <w:t>Universidad/Instituto:……………………………………………………………………...</w:t>
      </w:r>
    </w:p>
    <w:p w14:paraId="183674F4" w14:textId="5CB3446A" w:rsidR="00B00EBA" w:rsidRDefault="00B00EBA" w:rsidP="00002B53">
      <w:pPr>
        <w:pStyle w:val="Prrafodelista"/>
        <w:numPr>
          <w:ilvl w:val="1"/>
          <w:numId w:val="22"/>
        </w:numPr>
        <w:tabs>
          <w:tab w:val="left" w:pos="720"/>
        </w:tabs>
        <w:rPr>
          <w:rFonts w:ascii="Arial" w:eastAsia="Batang" w:hAnsi="Arial" w:cs="Arial"/>
        </w:rPr>
      </w:pPr>
      <w:r>
        <w:rPr>
          <w:rFonts w:ascii="Arial" w:eastAsia="Batang" w:hAnsi="Arial" w:cs="Arial"/>
        </w:rPr>
        <w:t>Ciudad:……………………………………………………………………………………...</w:t>
      </w:r>
    </w:p>
    <w:p w14:paraId="645472AB" w14:textId="77777777" w:rsidR="00B00EBA" w:rsidRPr="00B00EBA" w:rsidRDefault="00B00EBA" w:rsidP="00B00EBA">
      <w:pPr>
        <w:tabs>
          <w:tab w:val="left" w:pos="720"/>
        </w:tabs>
        <w:ind w:left="720"/>
        <w:rPr>
          <w:rFonts w:ascii="Arial" w:eastAsia="Batang" w:hAnsi="Arial" w:cs="Arial"/>
        </w:rPr>
      </w:pPr>
    </w:p>
    <w:p w14:paraId="5BD744D4" w14:textId="5D46972A" w:rsidR="00C5615C" w:rsidRPr="00D50D79" w:rsidRDefault="00B00EBA" w:rsidP="00D50D79">
      <w:pPr>
        <w:pStyle w:val="Prrafodelista"/>
        <w:numPr>
          <w:ilvl w:val="0"/>
          <w:numId w:val="22"/>
        </w:numPr>
        <w:tabs>
          <w:tab w:val="left" w:pos="3686"/>
        </w:tabs>
        <w:rPr>
          <w:rFonts w:ascii="Arial" w:eastAsia="Batang" w:hAnsi="Arial" w:cs="Arial"/>
          <w:b/>
          <w:bCs/>
        </w:rPr>
      </w:pPr>
      <w:r>
        <w:rPr>
          <w:rFonts w:ascii="Arial" w:eastAsia="Batang" w:hAnsi="Arial" w:cs="Arial"/>
          <w:b/>
          <w:bCs/>
        </w:rPr>
        <w:t>CAPACITACÍON:</w:t>
      </w:r>
    </w:p>
    <w:p w14:paraId="61A48F7C" w14:textId="68B465A0" w:rsidR="00C5615C" w:rsidRDefault="00C5615C" w:rsidP="00C5615C">
      <w:pPr>
        <w:pStyle w:val="Prrafodelista"/>
        <w:numPr>
          <w:ilvl w:val="1"/>
          <w:numId w:val="22"/>
        </w:numPr>
        <w:tabs>
          <w:tab w:val="left" w:pos="720"/>
        </w:tabs>
        <w:rPr>
          <w:rFonts w:ascii="Arial" w:eastAsia="Batang" w:hAnsi="Arial" w:cs="Arial"/>
        </w:rPr>
      </w:pPr>
      <w:r>
        <w:rPr>
          <w:rFonts w:ascii="Arial" w:eastAsia="Batang" w:hAnsi="Arial" w:cs="Arial"/>
        </w:rPr>
        <w:t>Especialidad:……………………………………………………………………………….</w:t>
      </w:r>
    </w:p>
    <w:p w14:paraId="6BAB9DEA" w14:textId="32D02505" w:rsidR="00C5615C" w:rsidRDefault="00C5615C" w:rsidP="00C5615C">
      <w:pPr>
        <w:pStyle w:val="Prrafodelista"/>
        <w:numPr>
          <w:ilvl w:val="1"/>
          <w:numId w:val="22"/>
        </w:numPr>
        <w:tabs>
          <w:tab w:val="left" w:pos="720"/>
        </w:tabs>
        <w:rPr>
          <w:rFonts w:ascii="Arial" w:eastAsia="Batang" w:hAnsi="Arial" w:cs="Arial"/>
        </w:rPr>
      </w:pPr>
      <w:r>
        <w:rPr>
          <w:rFonts w:ascii="Arial" w:eastAsia="Batang" w:hAnsi="Arial" w:cs="Arial"/>
        </w:rPr>
        <w:t>Fecha de inicio y término:……………………………………………………………......</w:t>
      </w:r>
    </w:p>
    <w:p w14:paraId="76290628" w14:textId="01B227FA" w:rsidR="00C5615C" w:rsidRDefault="00C5615C" w:rsidP="00C5615C">
      <w:pPr>
        <w:pStyle w:val="Prrafodelista"/>
        <w:numPr>
          <w:ilvl w:val="1"/>
          <w:numId w:val="22"/>
        </w:numPr>
        <w:tabs>
          <w:tab w:val="left" w:pos="720"/>
        </w:tabs>
        <w:rPr>
          <w:rFonts w:ascii="Arial" w:eastAsia="Batang" w:hAnsi="Arial" w:cs="Arial"/>
        </w:rPr>
      </w:pPr>
      <w:r>
        <w:rPr>
          <w:rFonts w:ascii="Arial" w:eastAsia="Batang" w:hAnsi="Arial" w:cs="Arial"/>
        </w:rPr>
        <w:t>Institución:………………………………………………………………………………….</w:t>
      </w:r>
    </w:p>
    <w:p w14:paraId="2AB461F6" w14:textId="53A9D184" w:rsidR="00C5615C" w:rsidRDefault="00C5615C" w:rsidP="00C5615C">
      <w:pPr>
        <w:pStyle w:val="Prrafodelista"/>
        <w:numPr>
          <w:ilvl w:val="1"/>
          <w:numId w:val="22"/>
        </w:numPr>
        <w:tabs>
          <w:tab w:val="left" w:pos="720"/>
        </w:tabs>
        <w:rPr>
          <w:rFonts w:ascii="Arial" w:eastAsia="Batang" w:hAnsi="Arial" w:cs="Arial"/>
        </w:rPr>
      </w:pPr>
      <w:r>
        <w:rPr>
          <w:rFonts w:ascii="Arial" w:eastAsia="Batang" w:hAnsi="Arial" w:cs="Arial"/>
        </w:rPr>
        <w:t>Ciudad:……………………………………………………………………………………...</w:t>
      </w:r>
    </w:p>
    <w:p w14:paraId="68DE7D30" w14:textId="77777777" w:rsidR="00C5615C" w:rsidRPr="00B00EBA" w:rsidRDefault="00C5615C" w:rsidP="00C5615C">
      <w:pPr>
        <w:tabs>
          <w:tab w:val="left" w:pos="720"/>
        </w:tabs>
        <w:ind w:left="720"/>
        <w:rPr>
          <w:rFonts w:ascii="Arial" w:eastAsia="Batang" w:hAnsi="Arial" w:cs="Arial"/>
        </w:rPr>
      </w:pPr>
    </w:p>
    <w:p w14:paraId="040BC202" w14:textId="4DD3559A" w:rsidR="00223473" w:rsidRPr="00D50D79" w:rsidRDefault="00C5615C" w:rsidP="00D50D79">
      <w:pPr>
        <w:pStyle w:val="Prrafodelista"/>
        <w:numPr>
          <w:ilvl w:val="0"/>
          <w:numId w:val="22"/>
        </w:numPr>
        <w:tabs>
          <w:tab w:val="left" w:pos="3686"/>
        </w:tabs>
        <w:rPr>
          <w:rFonts w:ascii="Arial" w:eastAsia="Batang" w:hAnsi="Arial" w:cs="Arial"/>
          <w:b/>
          <w:bCs/>
        </w:rPr>
      </w:pPr>
      <w:r>
        <w:rPr>
          <w:rFonts w:ascii="Arial" w:eastAsia="Batang" w:hAnsi="Arial" w:cs="Arial"/>
          <w:b/>
          <w:bCs/>
        </w:rPr>
        <w:t>EXPERIENCIA LABORAL:</w:t>
      </w:r>
    </w:p>
    <w:p w14:paraId="0E297CC3" w14:textId="5154E9FE" w:rsidR="00223473" w:rsidRDefault="00223473" w:rsidP="00223473">
      <w:pPr>
        <w:pStyle w:val="Prrafodelista"/>
        <w:numPr>
          <w:ilvl w:val="1"/>
          <w:numId w:val="22"/>
        </w:numPr>
        <w:tabs>
          <w:tab w:val="left" w:pos="720"/>
        </w:tabs>
        <w:rPr>
          <w:rFonts w:ascii="Arial" w:eastAsia="Batang" w:hAnsi="Arial" w:cs="Arial"/>
        </w:rPr>
      </w:pPr>
      <w:r>
        <w:rPr>
          <w:rFonts w:ascii="Arial" w:eastAsia="Batang" w:hAnsi="Arial" w:cs="Arial"/>
        </w:rPr>
        <w:t>Entidad o Empresa:…………………………………………………………………</w:t>
      </w:r>
      <w:r w:rsidR="00D50D79">
        <w:rPr>
          <w:rFonts w:ascii="Arial" w:eastAsia="Batang" w:hAnsi="Arial" w:cs="Arial"/>
        </w:rPr>
        <w:t>…….</w:t>
      </w:r>
    </w:p>
    <w:p w14:paraId="41A192DC" w14:textId="650729F3" w:rsidR="00D50D79" w:rsidRDefault="00D50D79" w:rsidP="00223473">
      <w:pPr>
        <w:pStyle w:val="Prrafodelista"/>
        <w:numPr>
          <w:ilvl w:val="1"/>
          <w:numId w:val="22"/>
        </w:numPr>
        <w:tabs>
          <w:tab w:val="left" w:pos="720"/>
        </w:tabs>
        <w:rPr>
          <w:rFonts w:ascii="Arial" w:eastAsia="Batang" w:hAnsi="Arial" w:cs="Arial"/>
        </w:rPr>
      </w:pPr>
      <w:r>
        <w:rPr>
          <w:rFonts w:ascii="Arial" w:eastAsia="Batang" w:hAnsi="Arial" w:cs="Arial"/>
        </w:rPr>
        <w:t>Cargo desempeñado:……………………………………………………………………..</w:t>
      </w:r>
    </w:p>
    <w:p w14:paraId="5EE1460A" w14:textId="40A9933E" w:rsidR="00D50D79" w:rsidRDefault="00D50D79" w:rsidP="00223473">
      <w:pPr>
        <w:pStyle w:val="Prrafodelista"/>
        <w:numPr>
          <w:ilvl w:val="1"/>
          <w:numId w:val="22"/>
        </w:numPr>
        <w:tabs>
          <w:tab w:val="left" w:pos="720"/>
        </w:tabs>
        <w:rPr>
          <w:rFonts w:ascii="Arial" w:eastAsia="Batang" w:hAnsi="Arial" w:cs="Arial"/>
        </w:rPr>
      </w:pPr>
      <w:r>
        <w:rPr>
          <w:rFonts w:ascii="Arial" w:eastAsia="Batang" w:hAnsi="Arial" w:cs="Arial"/>
        </w:rPr>
        <w:t>Fecha de inicio (mes/año):……………………………………………………………….</w:t>
      </w:r>
    </w:p>
    <w:p w14:paraId="44828E23" w14:textId="0F024D3E" w:rsidR="00D50D79" w:rsidRDefault="00D50D79" w:rsidP="00223473">
      <w:pPr>
        <w:pStyle w:val="Prrafodelista"/>
        <w:numPr>
          <w:ilvl w:val="1"/>
          <w:numId w:val="22"/>
        </w:numPr>
        <w:tabs>
          <w:tab w:val="left" w:pos="720"/>
        </w:tabs>
        <w:rPr>
          <w:rFonts w:ascii="Arial" w:eastAsia="Batang" w:hAnsi="Arial" w:cs="Arial"/>
        </w:rPr>
      </w:pPr>
      <w:r>
        <w:rPr>
          <w:rFonts w:ascii="Arial" w:eastAsia="Batang" w:hAnsi="Arial" w:cs="Arial"/>
        </w:rPr>
        <w:t>Fecha de término (mes/año):…………………………………………………………….</w:t>
      </w:r>
    </w:p>
    <w:p w14:paraId="6659FFD7" w14:textId="2C0979E2" w:rsidR="00D50D79" w:rsidRDefault="00D50D79" w:rsidP="00223473">
      <w:pPr>
        <w:pStyle w:val="Prrafodelista"/>
        <w:numPr>
          <w:ilvl w:val="1"/>
          <w:numId w:val="22"/>
        </w:numPr>
        <w:tabs>
          <w:tab w:val="left" w:pos="720"/>
        </w:tabs>
        <w:rPr>
          <w:rFonts w:ascii="Arial" w:eastAsia="Batang" w:hAnsi="Arial" w:cs="Arial"/>
        </w:rPr>
      </w:pPr>
      <w:r>
        <w:rPr>
          <w:rFonts w:ascii="Arial" w:eastAsia="Batang" w:hAnsi="Arial" w:cs="Arial"/>
        </w:rPr>
        <w:t>Tiempo en el Cargo:………………………………………………………………………</w:t>
      </w:r>
    </w:p>
    <w:p w14:paraId="258C0168" w14:textId="77777777" w:rsidR="00223473" w:rsidRPr="00D50D79" w:rsidRDefault="00223473" w:rsidP="00223473">
      <w:pPr>
        <w:pStyle w:val="Prrafodelista"/>
        <w:tabs>
          <w:tab w:val="left" w:pos="3686"/>
        </w:tabs>
        <w:rPr>
          <w:rFonts w:ascii="Arial" w:eastAsia="Batang" w:hAnsi="Arial" w:cs="Arial"/>
          <w:b/>
          <w:bCs/>
          <w:sz w:val="24"/>
          <w:szCs w:val="24"/>
        </w:rPr>
      </w:pPr>
    </w:p>
    <w:p w14:paraId="3CBCDC59" w14:textId="6853E467" w:rsidR="00D50D79" w:rsidRDefault="00D50D79" w:rsidP="00D50D79">
      <w:pPr>
        <w:tabs>
          <w:tab w:val="left" w:pos="720"/>
        </w:tabs>
        <w:rPr>
          <w:rFonts w:ascii="Arial" w:eastAsia="Batang" w:hAnsi="Arial" w:cs="Arial"/>
          <w:sz w:val="22"/>
          <w:szCs w:val="22"/>
        </w:rPr>
      </w:pPr>
      <w:r w:rsidRPr="00D50D79">
        <w:rPr>
          <w:rFonts w:ascii="Arial" w:eastAsia="Batang" w:hAnsi="Arial" w:cs="Arial"/>
          <w:sz w:val="22"/>
          <w:szCs w:val="22"/>
        </w:rPr>
        <w:t xml:space="preserve">Declaro </w:t>
      </w:r>
      <w:r>
        <w:rPr>
          <w:rFonts w:ascii="Arial" w:eastAsia="Batang" w:hAnsi="Arial" w:cs="Arial"/>
          <w:sz w:val="22"/>
          <w:szCs w:val="22"/>
        </w:rPr>
        <w:t>que la información proporcionada es veraz y exacta y en caso necesario autorizo su investigación.</w:t>
      </w:r>
    </w:p>
    <w:p w14:paraId="756E2F3D" w14:textId="1F171F9D" w:rsidR="00D50D79" w:rsidRDefault="00D50D79" w:rsidP="00D50D79">
      <w:pPr>
        <w:tabs>
          <w:tab w:val="left" w:pos="720"/>
        </w:tabs>
        <w:rPr>
          <w:rFonts w:ascii="Arial" w:eastAsia="Batang" w:hAnsi="Arial" w:cs="Arial"/>
          <w:sz w:val="22"/>
          <w:szCs w:val="22"/>
        </w:rPr>
      </w:pPr>
    </w:p>
    <w:p w14:paraId="5524859A" w14:textId="3E712100" w:rsidR="00D50D79" w:rsidRPr="00D50D79" w:rsidRDefault="00D50D79" w:rsidP="00F81102">
      <w:pPr>
        <w:tabs>
          <w:tab w:val="left" w:pos="720"/>
        </w:tabs>
        <w:jc w:val="right"/>
        <w:rPr>
          <w:rFonts w:ascii="Arial" w:eastAsia="Batang" w:hAnsi="Arial" w:cs="Arial"/>
          <w:sz w:val="22"/>
          <w:szCs w:val="22"/>
        </w:rPr>
      </w:pPr>
      <w:r>
        <w:rPr>
          <w:rFonts w:ascii="Arial" w:eastAsia="Batang" w:hAnsi="Arial" w:cs="Arial"/>
          <w:sz w:val="22"/>
          <w:szCs w:val="22"/>
        </w:rPr>
        <w:t xml:space="preserve">Fecha: </w:t>
      </w:r>
      <w:r w:rsidR="00F81102">
        <w:rPr>
          <w:rFonts w:ascii="Arial" w:eastAsia="Batang" w:hAnsi="Arial" w:cs="Arial"/>
          <w:sz w:val="22"/>
          <w:szCs w:val="22"/>
        </w:rPr>
        <w:t>………../…………../…………..</w:t>
      </w:r>
    </w:p>
    <w:p w14:paraId="5DD21C12" w14:textId="02511E55" w:rsidR="008F7B9F" w:rsidRDefault="008F7B9F" w:rsidP="008F7B9F">
      <w:pPr>
        <w:rPr>
          <w:rFonts w:ascii="Arial" w:eastAsia="Batang" w:hAnsi="Arial" w:cs="Arial"/>
          <w:sz w:val="22"/>
          <w:szCs w:val="22"/>
        </w:rPr>
      </w:pPr>
    </w:p>
    <w:p w14:paraId="211C127D" w14:textId="77777777" w:rsidR="00F81102" w:rsidRPr="008F7B9F" w:rsidRDefault="00F81102" w:rsidP="008F7B9F">
      <w:pPr>
        <w:rPr>
          <w:rFonts w:ascii="Arial" w:eastAsia="Batang" w:hAnsi="Arial" w:cs="Arial"/>
          <w:sz w:val="22"/>
          <w:szCs w:val="22"/>
        </w:rPr>
      </w:pPr>
    </w:p>
    <w:p w14:paraId="6E776D04" w14:textId="3615EDD0" w:rsidR="008F7B9F" w:rsidRDefault="00F81102" w:rsidP="00F81102">
      <w:pPr>
        <w:jc w:val="center"/>
        <w:rPr>
          <w:rFonts w:ascii="Arial" w:eastAsia="Batang" w:hAnsi="Arial" w:cs="Arial"/>
          <w:sz w:val="22"/>
          <w:szCs w:val="22"/>
        </w:rPr>
      </w:pPr>
      <w:r>
        <w:rPr>
          <w:rFonts w:ascii="Arial" w:eastAsia="Batang" w:hAnsi="Arial" w:cs="Arial"/>
          <w:sz w:val="22"/>
          <w:szCs w:val="22"/>
        </w:rPr>
        <w:t>……………………………</w:t>
      </w:r>
    </w:p>
    <w:p w14:paraId="59E880F0" w14:textId="4D93E46B" w:rsidR="00F81102" w:rsidRDefault="00F81102" w:rsidP="00F81102">
      <w:pPr>
        <w:jc w:val="center"/>
        <w:rPr>
          <w:rFonts w:ascii="Arial" w:eastAsia="Batang" w:hAnsi="Arial" w:cs="Arial"/>
          <w:sz w:val="22"/>
          <w:szCs w:val="22"/>
        </w:rPr>
      </w:pPr>
      <w:r>
        <w:rPr>
          <w:rFonts w:ascii="Arial" w:eastAsia="Batang" w:hAnsi="Arial" w:cs="Arial"/>
          <w:sz w:val="22"/>
          <w:szCs w:val="22"/>
        </w:rPr>
        <w:t>Firma</w:t>
      </w:r>
    </w:p>
    <w:p w14:paraId="3DAEB6A3" w14:textId="01886883" w:rsidR="00F81102" w:rsidRPr="008F7B9F" w:rsidRDefault="00F81102" w:rsidP="00F81102">
      <w:pPr>
        <w:jc w:val="center"/>
        <w:rPr>
          <w:rFonts w:ascii="Arial" w:eastAsia="Batang" w:hAnsi="Arial" w:cs="Arial"/>
          <w:sz w:val="22"/>
          <w:szCs w:val="22"/>
        </w:rPr>
      </w:pPr>
      <w:r>
        <w:rPr>
          <w:rFonts w:ascii="Arial" w:eastAsia="Batang" w:hAnsi="Arial" w:cs="Arial"/>
          <w:sz w:val="22"/>
          <w:szCs w:val="22"/>
        </w:rPr>
        <w:t xml:space="preserve"> DN</w:t>
      </w:r>
      <w:r w:rsidR="0097224D">
        <w:rPr>
          <w:rFonts w:ascii="Arial" w:eastAsia="Batang" w:hAnsi="Arial" w:cs="Arial"/>
          <w:sz w:val="22"/>
          <w:szCs w:val="22"/>
        </w:rPr>
        <w:t xml:space="preserve">I N° </w:t>
      </w:r>
    </w:p>
    <w:p w14:paraId="2B3E690F" w14:textId="3E9CB280" w:rsidR="008F7B9F" w:rsidRDefault="008F7B9F" w:rsidP="008F7B9F">
      <w:pPr>
        <w:rPr>
          <w:rFonts w:ascii="Arial" w:eastAsia="Batang" w:hAnsi="Arial" w:cs="Arial"/>
          <w:sz w:val="22"/>
          <w:szCs w:val="22"/>
        </w:rPr>
      </w:pPr>
    </w:p>
    <w:p w14:paraId="1C78B424" w14:textId="5DA3822C" w:rsidR="00243307" w:rsidRDefault="00243307" w:rsidP="008F7B9F">
      <w:pPr>
        <w:rPr>
          <w:rFonts w:ascii="Arial" w:eastAsia="Batang" w:hAnsi="Arial" w:cs="Arial"/>
          <w:sz w:val="22"/>
          <w:szCs w:val="22"/>
        </w:rPr>
      </w:pPr>
    </w:p>
    <w:p w14:paraId="64C5BB8E" w14:textId="10B9342B" w:rsidR="00243307" w:rsidRDefault="00243307" w:rsidP="008F7B9F">
      <w:pPr>
        <w:rPr>
          <w:rFonts w:ascii="Arial" w:eastAsia="Batang" w:hAnsi="Arial" w:cs="Arial"/>
          <w:sz w:val="22"/>
          <w:szCs w:val="22"/>
        </w:rPr>
      </w:pPr>
    </w:p>
    <w:p w14:paraId="48D7E78F" w14:textId="7C580B24" w:rsidR="00243307" w:rsidRDefault="00243307" w:rsidP="00635574">
      <w:pPr>
        <w:tabs>
          <w:tab w:val="left" w:pos="3686"/>
        </w:tabs>
        <w:jc w:val="center"/>
        <w:rPr>
          <w:rFonts w:ascii="Arial" w:eastAsia="Batang" w:hAnsi="Arial" w:cs="Arial"/>
          <w:b/>
          <w:bCs/>
          <w:sz w:val="22"/>
          <w:szCs w:val="22"/>
        </w:rPr>
      </w:pPr>
      <w:r>
        <w:rPr>
          <w:rFonts w:ascii="Arial" w:eastAsia="Batang" w:hAnsi="Arial" w:cs="Arial"/>
          <w:b/>
          <w:bCs/>
          <w:sz w:val="22"/>
          <w:szCs w:val="22"/>
        </w:rPr>
        <w:t>ANEXO N° 02</w:t>
      </w:r>
    </w:p>
    <w:p w14:paraId="2C131995" w14:textId="77777777" w:rsidR="00243307" w:rsidRPr="004120A7" w:rsidRDefault="00243307" w:rsidP="00314B6F">
      <w:pPr>
        <w:jc w:val="both"/>
        <w:rPr>
          <w:rFonts w:ascii="Arial" w:eastAsia="Batang" w:hAnsi="Arial" w:cs="Arial"/>
          <w:sz w:val="22"/>
          <w:szCs w:val="22"/>
          <w:u w:val="single"/>
        </w:rPr>
      </w:pPr>
    </w:p>
    <w:p w14:paraId="164B25C7" w14:textId="05CB54C2" w:rsidR="008F7B9F" w:rsidRPr="004120A7" w:rsidRDefault="00635574" w:rsidP="00314B6F">
      <w:pPr>
        <w:jc w:val="both"/>
        <w:rPr>
          <w:rFonts w:ascii="Arial" w:eastAsia="Batang" w:hAnsi="Arial" w:cs="Arial"/>
          <w:b/>
          <w:bCs/>
          <w:sz w:val="22"/>
          <w:szCs w:val="22"/>
          <w:u w:val="single"/>
        </w:rPr>
      </w:pPr>
      <w:r w:rsidRPr="004120A7">
        <w:rPr>
          <w:rFonts w:ascii="Arial" w:eastAsia="Batang" w:hAnsi="Arial" w:cs="Arial"/>
          <w:b/>
          <w:bCs/>
          <w:sz w:val="22"/>
          <w:szCs w:val="22"/>
          <w:u w:val="single"/>
        </w:rPr>
        <w:t>DECLARACION JURADA DE NO TENER INHABILITACIÓN VIGENTE SEGÚN RNSDD.</w:t>
      </w:r>
    </w:p>
    <w:p w14:paraId="647F4EBF" w14:textId="02FCDF0A" w:rsidR="00635574" w:rsidRPr="004120A7" w:rsidRDefault="00635574" w:rsidP="00314B6F">
      <w:pPr>
        <w:jc w:val="both"/>
        <w:rPr>
          <w:rFonts w:ascii="Arial" w:eastAsia="Batang" w:hAnsi="Arial" w:cs="Arial"/>
          <w:b/>
          <w:bCs/>
          <w:sz w:val="22"/>
          <w:szCs w:val="22"/>
          <w:u w:val="single"/>
        </w:rPr>
      </w:pPr>
    </w:p>
    <w:p w14:paraId="3A053A75" w14:textId="514110BC" w:rsidR="00635574" w:rsidRDefault="00635574" w:rsidP="00314B6F">
      <w:pPr>
        <w:jc w:val="both"/>
        <w:rPr>
          <w:rFonts w:ascii="Arial" w:eastAsia="Batang" w:hAnsi="Arial" w:cs="Arial"/>
          <w:b/>
          <w:bCs/>
          <w:sz w:val="22"/>
          <w:szCs w:val="22"/>
        </w:rPr>
      </w:pPr>
      <w:r>
        <w:rPr>
          <w:rFonts w:ascii="Arial" w:eastAsia="Batang" w:hAnsi="Arial" w:cs="Arial"/>
          <w:b/>
          <w:bCs/>
          <w:sz w:val="22"/>
          <w:szCs w:val="22"/>
        </w:rPr>
        <w:t>Señores</w:t>
      </w:r>
    </w:p>
    <w:p w14:paraId="1922A4C0" w14:textId="2D24C43B" w:rsidR="00635574" w:rsidRDefault="00635574" w:rsidP="00314B6F">
      <w:pPr>
        <w:jc w:val="both"/>
        <w:rPr>
          <w:rFonts w:ascii="Arial" w:eastAsia="Batang" w:hAnsi="Arial" w:cs="Arial"/>
          <w:sz w:val="22"/>
          <w:szCs w:val="22"/>
        </w:rPr>
      </w:pPr>
      <w:r>
        <w:rPr>
          <w:rFonts w:ascii="Arial" w:eastAsia="Batang" w:hAnsi="Arial" w:cs="Arial"/>
          <w:sz w:val="22"/>
          <w:szCs w:val="22"/>
        </w:rPr>
        <w:t>DEL COMITÉ DE PROCESOS DE CONTRATACIONES ADMINISTRATIVA DE SERVICIOS – CAS N° 001-2023/MDU.</w:t>
      </w:r>
    </w:p>
    <w:p w14:paraId="3A163072" w14:textId="004D58F7" w:rsidR="00635574" w:rsidRDefault="00635574" w:rsidP="00314B6F">
      <w:pPr>
        <w:jc w:val="both"/>
        <w:rPr>
          <w:rFonts w:ascii="Arial" w:eastAsia="Batang" w:hAnsi="Arial" w:cs="Arial"/>
          <w:sz w:val="22"/>
          <w:szCs w:val="22"/>
        </w:rPr>
      </w:pPr>
    </w:p>
    <w:p w14:paraId="131DD34D" w14:textId="68EFDC06" w:rsidR="00635574" w:rsidRDefault="00635574" w:rsidP="00314B6F">
      <w:pPr>
        <w:jc w:val="both"/>
        <w:rPr>
          <w:rFonts w:ascii="Arial" w:eastAsia="Batang" w:hAnsi="Arial" w:cs="Arial"/>
          <w:sz w:val="22"/>
          <w:szCs w:val="22"/>
        </w:rPr>
      </w:pPr>
      <w:r>
        <w:rPr>
          <w:rFonts w:ascii="Arial" w:eastAsia="Batang" w:hAnsi="Arial" w:cs="Arial"/>
          <w:sz w:val="22"/>
          <w:szCs w:val="22"/>
        </w:rPr>
        <w:t>Presente. -</w:t>
      </w:r>
    </w:p>
    <w:p w14:paraId="73157CCB" w14:textId="54D8B65C" w:rsidR="00635574" w:rsidRDefault="00635574" w:rsidP="00314B6F">
      <w:pPr>
        <w:jc w:val="both"/>
        <w:rPr>
          <w:rFonts w:ascii="Arial" w:eastAsia="Batang" w:hAnsi="Arial" w:cs="Arial"/>
          <w:sz w:val="22"/>
          <w:szCs w:val="22"/>
        </w:rPr>
      </w:pPr>
    </w:p>
    <w:p w14:paraId="18D8BBA5" w14:textId="5A1C6083" w:rsidR="00635574" w:rsidRDefault="00635574" w:rsidP="00314B6F">
      <w:pPr>
        <w:jc w:val="both"/>
        <w:rPr>
          <w:rFonts w:ascii="Arial" w:eastAsia="Batang" w:hAnsi="Arial" w:cs="Arial"/>
          <w:sz w:val="22"/>
          <w:szCs w:val="22"/>
        </w:rPr>
      </w:pPr>
      <w:r>
        <w:rPr>
          <w:rFonts w:ascii="Arial" w:eastAsia="Batang" w:hAnsi="Arial" w:cs="Arial"/>
          <w:sz w:val="22"/>
          <w:szCs w:val="22"/>
        </w:rPr>
        <w:t xml:space="preserve">Conste por la presente, el (la) que suscribe ……..……………………………………………………………………………………………………..identificado  (a) con DNI  N°  ………………. Domiciliado </w:t>
      </w:r>
      <w:r w:rsidR="00717BE3">
        <w:rPr>
          <w:rFonts w:ascii="Arial" w:eastAsia="Batang" w:hAnsi="Arial" w:cs="Arial"/>
          <w:sz w:val="22"/>
          <w:szCs w:val="22"/>
        </w:rPr>
        <w:t>(a) en …………………………………………………….. DECLARO BAJO JURAMENTO : No tener inhabilitación vigente para prestar servicios al Estado, conforme al REGISTRO NACIONAL DE SANCIONES DE DESTITUCION Y DESPIDO – RNSDD (*).</w:t>
      </w:r>
    </w:p>
    <w:p w14:paraId="0DAF6207" w14:textId="45C3619B" w:rsidR="00717BE3" w:rsidRDefault="00717BE3" w:rsidP="00314B6F">
      <w:pPr>
        <w:jc w:val="both"/>
        <w:rPr>
          <w:rFonts w:ascii="Arial" w:eastAsia="Batang" w:hAnsi="Arial" w:cs="Arial"/>
          <w:sz w:val="22"/>
          <w:szCs w:val="22"/>
        </w:rPr>
      </w:pPr>
    </w:p>
    <w:p w14:paraId="73846394" w14:textId="38ED10AA" w:rsidR="00717BE3" w:rsidRDefault="00717BE3" w:rsidP="00314B6F">
      <w:pPr>
        <w:jc w:val="both"/>
        <w:rPr>
          <w:rFonts w:ascii="Arial" w:eastAsia="Batang" w:hAnsi="Arial" w:cs="Arial"/>
          <w:sz w:val="22"/>
          <w:szCs w:val="22"/>
        </w:rPr>
      </w:pPr>
    </w:p>
    <w:p w14:paraId="79A512CF" w14:textId="77777777" w:rsidR="00717BE3" w:rsidRDefault="00717BE3" w:rsidP="002A6C37">
      <w:pPr>
        <w:jc w:val="right"/>
        <w:rPr>
          <w:rFonts w:ascii="Arial" w:eastAsia="Batang" w:hAnsi="Arial" w:cs="Arial"/>
          <w:sz w:val="22"/>
          <w:szCs w:val="22"/>
        </w:rPr>
      </w:pPr>
    </w:p>
    <w:p w14:paraId="16513DFA" w14:textId="77777777" w:rsidR="00717BE3" w:rsidRDefault="00717BE3" w:rsidP="002A6C37">
      <w:pPr>
        <w:jc w:val="right"/>
        <w:rPr>
          <w:rFonts w:ascii="Arial" w:eastAsia="Batang" w:hAnsi="Arial" w:cs="Arial"/>
          <w:sz w:val="22"/>
          <w:szCs w:val="22"/>
        </w:rPr>
      </w:pPr>
      <w:r>
        <w:rPr>
          <w:rFonts w:ascii="Arial" w:eastAsia="Batang" w:hAnsi="Arial" w:cs="Arial"/>
          <w:sz w:val="22"/>
          <w:szCs w:val="22"/>
        </w:rPr>
        <w:t>Urarinas ……… de ……………………… del 2023.</w:t>
      </w:r>
    </w:p>
    <w:p w14:paraId="5049F29E" w14:textId="0C114D77" w:rsidR="00717BE3" w:rsidRDefault="00717BE3" w:rsidP="002A6C37">
      <w:pPr>
        <w:jc w:val="right"/>
        <w:rPr>
          <w:rFonts w:ascii="Arial" w:eastAsia="Batang" w:hAnsi="Arial" w:cs="Arial"/>
          <w:sz w:val="22"/>
          <w:szCs w:val="22"/>
        </w:rPr>
      </w:pPr>
    </w:p>
    <w:p w14:paraId="0ED57B6A" w14:textId="2EEC594A" w:rsidR="00717BE3" w:rsidRDefault="00717BE3" w:rsidP="00314B6F">
      <w:pPr>
        <w:jc w:val="both"/>
        <w:rPr>
          <w:rFonts w:ascii="Arial" w:eastAsia="Batang" w:hAnsi="Arial" w:cs="Arial"/>
          <w:sz w:val="22"/>
          <w:szCs w:val="22"/>
        </w:rPr>
      </w:pPr>
    </w:p>
    <w:p w14:paraId="3C2A462C" w14:textId="3CD2DB1A" w:rsidR="00717BE3" w:rsidRDefault="00717BE3" w:rsidP="00314B6F">
      <w:pPr>
        <w:jc w:val="both"/>
        <w:rPr>
          <w:rFonts w:ascii="Arial" w:eastAsia="Batang" w:hAnsi="Arial" w:cs="Arial"/>
          <w:sz w:val="22"/>
          <w:szCs w:val="22"/>
        </w:rPr>
      </w:pPr>
    </w:p>
    <w:p w14:paraId="002C5B7A" w14:textId="40BE016E" w:rsidR="00717BE3" w:rsidRDefault="00717BE3" w:rsidP="00314B6F">
      <w:pPr>
        <w:jc w:val="both"/>
        <w:rPr>
          <w:rFonts w:ascii="Arial" w:eastAsia="Batang" w:hAnsi="Arial" w:cs="Arial"/>
          <w:sz w:val="22"/>
          <w:szCs w:val="22"/>
        </w:rPr>
      </w:pPr>
    </w:p>
    <w:p w14:paraId="5449B5F3" w14:textId="77777777" w:rsidR="00717BE3" w:rsidRDefault="00717BE3" w:rsidP="00314B6F">
      <w:pPr>
        <w:jc w:val="center"/>
        <w:rPr>
          <w:rFonts w:ascii="Arial" w:eastAsia="Batang" w:hAnsi="Arial" w:cs="Arial"/>
          <w:sz w:val="22"/>
          <w:szCs w:val="22"/>
        </w:rPr>
      </w:pPr>
    </w:p>
    <w:p w14:paraId="7B0D8711" w14:textId="78C08092" w:rsidR="00717BE3" w:rsidRDefault="00717BE3" w:rsidP="00314B6F">
      <w:pPr>
        <w:jc w:val="center"/>
        <w:rPr>
          <w:rFonts w:ascii="Arial" w:eastAsia="Batang" w:hAnsi="Arial" w:cs="Arial"/>
          <w:sz w:val="22"/>
          <w:szCs w:val="22"/>
        </w:rPr>
      </w:pPr>
      <w:r>
        <w:rPr>
          <w:rFonts w:ascii="Arial" w:eastAsia="Batang" w:hAnsi="Arial" w:cs="Arial"/>
          <w:sz w:val="22"/>
          <w:szCs w:val="22"/>
        </w:rPr>
        <w:t>……………………………</w:t>
      </w:r>
    </w:p>
    <w:p w14:paraId="51038D30" w14:textId="77777777" w:rsidR="00717BE3" w:rsidRDefault="00717BE3" w:rsidP="00314B6F">
      <w:pPr>
        <w:jc w:val="center"/>
        <w:rPr>
          <w:rFonts w:ascii="Arial" w:eastAsia="Batang" w:hAnsi="Arial" w:cs="Arial"/>
          <w:sz w:val="22"/>
          <w:szCs w:val="22"/>
        </w:rPr>
      </w:pPr>
      <w:r>
        <w:rPr>
          <w:rFonts w:ascii="Arial" w:eastAsia="Batang" w:hAnsi="Arial" w:cs="Arial"/>
          <w:sz w:val="22"/>
          <w:szCs w:val="22"/>
        </w:rPr>
        <w:t>Firma</w:t>
      </w:r>
    </w:p>
    <w:p w14:paraId="104C4794" w14:textId="1876CF2E" w:rsidR="00717BE3" w:rsidRPr="008F7B9F" w:rsidRDefault="00717BE3" w:rsidP="00314B6F">
      <w:pPr>
        <w:jc w:val="center"/>
        <w:rPr>
          <w:rFonts w:ascii="Arial" w:eastAsia="Batang" w:hAnsi="Arial" w:cs="Arial"/>
          <w:sz w:val="22"/>
          <w:szCs w:val="22"/>
        </w:rPr>
      </w:pPr>
      <w:r>
        <w:rPr>
          <w:rFonts w:ascii="Arial" w:eastAsia="Batang" w:hAnsi="Arial" w:cs="Arial"/>
          <w:sz w:val="22"/>
          <w:szCs w:val="22"/>
        </w:rPr>
        <w:t>DN</w:t>
      </w:r>
      <w:r w:rsidR="0097224D">
        <w:rPr>
          <w:rFonts w:ascii="Arial" w:eastAsia="Batang" w:hAnsi="Arial" w:cs="Arial"/>
          <w:sz w:val="22"/>
          <w:szCs w:val="22"/>
        </w:rPr>
        <w:t xml:space="preserve">I N° </w:t>
      </w:r>
    </w:p>
    <w:p w14:paraId="5962A3C6" w14:textId="1537400D" w:rsidR="00717BE3" w:rsidRDefault="00717BE3" w:rsidP="00314B6F">
      <w:pPr>
        <w:jc w:val="center"/>
        <w:rPr>
          <w:rFonts w:ascii="Arial" w:eastAsia="Batang" w:hAnsi="Arial" w:cs="Arial"/>
          <w:sz w:val="22"/>
          <w:szCs w:val="22"/>
        </w:rPr>
      </w:pPr>
    </w:p>
    <w:p w14:paraId="03A0FDF4" w14:textId="523B3B34" w:rsidR="00B20B3A" w:rsidRDefault="00B20B3A" w:rsidP="00314B6F">
      <w:pPr>
        <w:jc w:val="both"/>
        <w:rPr>
          <w:rFonts w:ascii="Arial" w:eastAsia="Batang" w:hAnsi="Arial" w:cs="Arial"/>
          <w:sz w:val="22"/>
          <w:szCs w:val="22"/>
        </w:rPr>
      </w:pPr>
    </w:p>
    <w:p w14:paraId="455B1142" w14:textId="51B1E2DF" w:rsidR="00B20B3A" w:rsidRDefault="00B20B3A" w:rsidP="00717BE3">
      <w:pPr>
        <w:rPr>
          <w:rFonts w:ascii="Arial" w:eastAsia="Batang" w:hAnsi="Arial" w:cs="Arial"/>
          <w:sz w:val="22"/>
          <w:szCs w:val="22"/>
        </w:rPr>
      </w:pPr>
    </w:p>
    <w:p w14:paraId="3059734F" w14:textId="72A95F8F" w:rsidR="00B20B3A" w:rsidRDefault="00B20B3A" w:rsidP="00717BE3">
      <w:pPr>
        <w:rPr>
          <w:rFonts w:ascii="Arial" w:eastAsia="Batang" w:hAnsi="Arial" w:cs="Arial"/>
          <w:sz w:val="22"/>
          <w:szCs w:val="22"/>
        </w:rPr>
      </w:pPr>
    </w:p>
    <w:p w14:paraId="66C3E430" w14:textId="0415ED5E" w:rsidR="00B20B3A" w:rsidRDefault="00B20B3A" w:rsidP="00717BE3">
      <w:pPr>
        <w:rPr>
          <w:rFonts w:ascii="Arial" w:eastAsia="Batang" w:hAnsi="Arial" w:cs="Arial"/>
          <w:sz w:val="22"/>
          <w:szCs w:val="22"/>
        </w:rPr>
      </w:pPr>
    </w:p>
    <w:p w14:paraId="583FE027" w14:textId="25870A11" w:rsidR="00B20B3A" w:rsidRDefault="00B20B3A" w:rsidP="00717BE3">
      <w:pPr>
        <w:rPr>
          <w:rFonts w:ascii="Arial" w:eastAsia="Batang" w:hAnsi="Arial" w:cs="Arial"/>
          <w:sz w:val="22"/>
          <w:szCs w:val="22"/>
        </w:rPr>
      </w:pPr>
    </w:p>
    <w:p w14:paraId="4899F61B" w14:textId="55835208" w:rsidR="00B20B3A" w:rsidRDefault="00B20B3A" w:rsidP="00717BE3">
      <w:pPr>
        <w:rPr>
          <w:rFonts w:ascii="Arial" w:eastAsia="Batang" w:hAnsi="Arial" w:cs="Arial"/>
          <w:sz w:val="22"/>
          <w:szCs w:val="22"/>
        </w:rPr>
      </w:pPr>
    </w:p>
    <w:p w14:paraId="29EEF026" w14:textId="4E7FA337" w:rsidR="00B20B3A" w:rsidRDefault="00B20B3A" w:rsidP="00717BE3">
      <w:pPr>
        <w:rPr>
          <w:rFonts w:ascii="Arial" w:eastAsia="Batang" w:hAnsi="Arial" w:cs="Arial"/>
          <w:sz w:val="22"/>
          <w:szCs w:val="22"/>
        </w:rPr>
      </w:pPr>
    </w:p>
    <w:p w14:paraId="11A564C7" w14:textId="77777777" w:rsidR="00B20B3A" w:rsidRDefault="00B20B3A" w:rsidP="00717BE3">
      <w:pPr>
        <w:rPr>
          <w:rFonts w:ascii="Arial" w:eastAsia="Batang" w:hAnsi="Arial" w:cs="Arial"/>
          <w:sz w:val="22"/>
          <w:szCs w:val="22"/>
        </w:rPr>
      </w:pPr>
    </w:p>
    <w:p w14:paraId="7F765E53" w14:textId="2AD5FD1A" w:rsidR="00717BE3" w:rsidRDefault="00717BE3" w:rsidP="00635574">
      <w:pPr>
        <w:jc w:val="both"/>
        <w:rPr>
          <w:rFonts w:ascii="Arial" w:eastAsia="Batang" w:hAnsi="Arial" w:cs="Arial"/>
          <w:sz w:val="22"/>
          <w:szCs w:val="22"/>
        </w:rPr>
      </w:pPr>
    </w:p>
    <w:p w14:paraId="6E5B8F68" w14:textId="1E0FD7A4" w:rsidR="00717BE3" w:rsidRDefault="00717BE3" w:rsidP="00635574">
      <w:pPr>
        <w:jc w:val="both"/>
        <w:rPr>
          <w:rFonts w:ascii="Arial" w:eastAsia="Batang" w:hAnsi="Arial" w:cs="Arial"/>
          <w:sz w:val="22"/>
          <w:szCs w:val="22"/>
        </w:rPr>
      </w:pPr>
      <w:r>
        <w:rPr>
          <w:rFonts w:ascii="Arial" w:eastAsia="Batang" w:hAnsi="Arial" w:cs="Arial"/>
          <w:sz w:val="22"/>
          <w:szCs w:val="22"/>
        </w:rPr>
        <w:t xml:space="preserve">(*) Mediante Resolución Ministerial 017-2007, publicado el 20 de marzo de 2011, se aprobó la </w:t>
      </w:r>
      <w:r w:rsidR="00B20B3A">
        <w:rPr>
          <w:rFonts w:ascii="Arial" w:eastAsia="Batang" w:hAnsi="Arial" w:cs="Arial"/>
          <w:sz w:val="22"/>
          <w:szCs w:val="22"/>
        </w:rPr>
        <w:t>“Directiva</w:t>
      </w:r>
      <w:r>
        <w:rPr>
          <w:rFonts w:ascii="Arial" w:eastAsia="Batang" w:hAnsi="Arial" w:cs="Arial"/>
          <w:sz w:val="22"/>
          <w:szCs w:val="22"/>
        </w:rPr>
        <w:t xml:space="preserve"> </w:t>
      </w:r>
      <w:r w:rsidR="00B20B3A">
        <w:rPr>
          <w:rFonts w:ascii="Arial" w:eastAsia="Batang" w:hAnsi="Arial" w:cs="Arial"/>
          <w:sz w:val="22"/>
          <w:szCs w:val="22"/>
        </w:rPr>
        <w:t>para el uso, registro y consulta el sistema Electrónico del Registro Nacional de Sanciones de Destitución y Despido – RNSDD”. En ella se establece la obligación de realizar consulta o constatar que ningún candidato se encuentren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seleccionados bajo ninguna modalidad.</w:t>
      </w:r>
    </w:p>
    <w:p w14:paraId="60D066C6" w14:textId="36039C9C" w:rsidR="00314B6F" w:rsidRDefault="00314B6F" w:rsidP="00635574">
      <w:pPr>
        <w:jc w:val="both"/>
        <w:rPr>
          <w:rFonts w:ascii="Arial" w:eastAsia="Batang" w:hAnsi="Arial" w:cs="Arial"/>
          <w:sz w:val="22"/>
          <w:szCs w:val="22"/>
        </w:rPr>
      </w:pPr>
    </w:p>
    <w:p w14:paraId="439BEEFA" w14:textId="502BD2A6" w:rsidR="00314B6F" w:rsidRDefault="00314B6F" w:rsidP="00635574">
      <w:pPr>
        <w:jc w:val="both"/>
        <w:rPr>
          <w:rFonts w:ascii="Arial" w:eastAsia="Batang" w:hAnsi="Arial" w:cs="Arial"/>
          <w:sz w:val="22"/>
          <w:szCs w:val="22"/>
        </w:rPr>
      </w:pPr>
    </w:p>
    <w:p w14:paraId="3C3CFE60" w14:textId="0AF77B13" w:rsidR="00314B6F" w:rsidRDefault="00314B6F" w:rsidP="00635574">
      <w:pPr>
        <w:jc w:val="both"/>
        <w:rPr>
          <w:rFonts w:ascii="Arial" w:eastAsia="Batang" w:hAnsi="Arial" w:cs="Arial"/>
          <w:sz w:val="22"/>
          <w:szCs w:val="22"/>
        </w:rPr>
      </w:pPr>
    </w:p>
    <w:p w14:paraId="53394558" w14:textId="572618B5" w:rsidR="00314B6F" w:rsidRDefault="00314B6F" w:rsidP="00635574">
      <w:pPr>
        <w:jc w:val="both"/>
        <w:rPr>
          <w:rFonts w:ascii="Arial" w:eastAsia="Batang" w:hAnsi="Arial" w:cs="Arial"/>
          <w:sz w:val="22"/>
          <w:szCs w:val="22"/>
        </w:rPr>
      </w:pPr>
    </w:p>
    <w:p w14:paraId="6B8ECC7D" w14:textId="6047D776" w:rsidR="00314B6F" w:rsidRDefault="00314B6F" w:rsidP="00635574">
      <w:pPr>
        <w:jc w:val="both"/>
        <w:rPr>
          <w:rFonts w:ascii="Arial" w:eastAsia="Batang" w:hAnsi="Arial" w:cs="Arial"/>
          <w:sz w:val="22"/>
          <w:szCs w:val="22"/>
        </w:rPr>
      </w:pPr>
    </w:p>
    <w:p w14:paraId="3F21B40A" w14:textId="0B04CC3C" w:rsidR="00314B6F" w:rsidRDefault="00314B6F" w:rsidP="00635574">
      <w:pPr>
        <w:jc w:val="both"/>
        <w:rPr>
          <w:rFonts w:ascii="Arial" w:eastAsia="Batang" w:hAnsi="Arial" w:cs="Arial"/>
          <w:sz w:val="22"/>
          <w:szCs w:val="22"/>
        </w:rPr>
      </w:pPr>
    </w:p>
    <w:p w14:paraId="521BE327" w14:textId="12E62257" w:rsidR="00314B6F" w:rsidRDefault="00314B6F" w:rsidP="00635574">
      <w:pPr>
        <w:jc w:val="both"/>
        <w:rPr>
          <w:rFonts w:ascii="Arial" w:eastAsia="Batang" w:hAnsi="Arial" w:cs="Arial"/>
          <w:sz w:val="22"/>
          <w:szCs w:val="22"/>
        </w:rPr>
      </w:pPr>
    </w:p>
    <w:p w14:paraId="21C02EE9" w14:textId="64D4692C" w:rsidR="00314B6F" w:rsidRDefault="00314B6F" w:rsidP="00635574">
      <w:pPr>
        <w:jc w:val="both"/>
        <w:rPr>
          <w:rFonts w:ascii="Arial" w:eastAsia="Batang" w:hAnsi="Arial" w:cs="Arial"/>
          <w:sz w:val="22"/>
          <w:szCs w:val="22"/>
        </w:rPr>
      </w:pPr>
    </w:p>
    <w:p w14:paraId="185C2130" w14:textId="0ACA5AAE" w:rsidR="00314B6F" w:rsidRDefault="00314B6F" w:rsidP="00314B6F">
      <w:pPr>
        <w:tabs>
          <w:tab w:val="left" w:pos="0"/>
        </w:tabs>
        <w:jc w:val="center"/>
        <w:rPr>
          <w:rFonts w:ascii="Arial" w:eastAsia="Batang" w:hAnsi="Arial" w:cs="Arial"/>
          <w:b/>
          <w:bCs/>
          <w:sz w:val="22"/>
          <w:szCs w:val="22"/>
        </w:rPr>
      </w:pPr>
      <w:r>
        <w:rPr>
          <w:rFonts w:ascii="Arial" w:eastAsia="Batang" w:hAnsi="Arial" w:cs="Arial"/>
          <w:b/>
          <w:bCs/>
          <w:sz w:val="22"/>
          <w:szCs w:val="22"/>
        </w:rPr>
        <w:t>ANEXO N° 03</w:t>
      </w:r>
    </w:p>
    <w:p w14:paraId="10057458" w14:textId="3C4D111C" w:rsidR="00314B6F" w:rsidRDefault="00314B6F" w:rsidP="00314B6F">
      <w:pPr>
        <w:tabs>
          <w:tab w:val="left" w:pos="3686"/>
        </w:tabs>
        <w:jc w:val="center"/>
        <w:rPr>
          <w:rFonts w:ascii="Arial" w:eastAsia="Batang" w:hAnsi="Arial" w:cs="Arial"/>
          <w:b/>
          <w:bCs/>
          <w:sz w:val="22"/>
          <w:szCs w:val="22"/>
        </w:rPr>
      </w:pPr>
    </w:p>
    <w:p w14:paraId="6459C6BB" w14:textId="2023D489" w:rsidR="00C919AF" w:rsidRDefault="00314B6F" w:rsidP="00314B6F">
      <w:pPr>
        <w:tabs>
          <w:tab w:val="left" w:pos="3686"/>
        </w:tabs>
        <w:jc w:val="center"/>
        <w:rPr>
          <w:rFonts w:ascii="Arial" w:eastAsia="Batang" w:hAnsi="Arial" w:cs="Arial"/>
          <w:b/>
          <w:bCs/>
          <w:sz w:val="22"/>
          <w:szCs w:val="22"/>
          <w:u w:val="single"/>
        </w:rPr>
      </w:pPr>
      <w:r w:rsidRPr="004120A7">
        <w:rPr>
          <w:rFonts w:ascii="Arial" w:eastAsia="Batang" w:hAnsi="Arial" w:cs="Arial"/>
          <w:b/>
          <w:bCs/>
          <w:sz w:val="22"/>
          <w:szCs w:val="22"/>
          <w:u w:val="single"/>
        </w:rPr>
        <w:t xml:space="preserve">DECLARACION JURADA DE </w:t>
      </w:r>
      <w:r w:rsidR="00C7602F">
        <w:rPr>
          <w:rFonts w:ascii="Arial" w:eastAsia="Batang" w:hAnsi="Arial" w:cs="Arial"/>
          <w:b/>
          <w:bCs/>
          <w:sz w:val="22"/>
          <w:szCs w:val="22"/>
          <w:u w:val="single"/>
        </w:rPr>
        <w:t>N</w:t>
      </w:r>
      <w:r w:rsidRPr="004120A7">
        <w:rPr>
          <w:rFonts w:ascii="Arial" w:eastAsia="Batang" w:hAnsi="Arial" w:cs="Arial"/>
          <w:b/>
          <w:bCs/>
          <w:sz w:val="22"/>
          <w:szCs w:val="22"/>
          <w:u w:val="single"/>
        </w:rPr>
        <w:t xml:space="preserve">EPOTISMO </w:t>
      </w:r>
    </w:p>
    <w:p w14:paraId="73964166" w14:textId="741F0042" w:rsidR="00314B6F" w:rsidRPr="004120A7" w:rsidRDefault="00314B6F" w:rsidP="00314B6F">
      <w:pPr>
        <w:tabs>
          <w:tab w:val="left" w:pos="3686"/>
        </w:tabs>
        <w:jc w:val="center"/>
        <w:rPr>
          <w:rFonts w:ascii="Arial" w:eastAsia="Batang" w:hAnsi="Arial" w:cs="Arial"/>
          <w:b/>
          <w:bCs/>
          <w:sz w:val="22"/>
          <w:szCs w:val="22"/>
          <w:u w:val="single"/>
        </w:rPr>
      </w:pPr>
      <w:r w:rsidRPr="004120A7">
        <w:rPr>
          <w:rFonts w:ascii="Arial" w:eastAsia="Batang" w:hAnsi="Arial" w:cs="Arial"/>
          <w:b/>
          <w:bCs/>
          <w:sz w:val="22"/>
          <w:szCs w:val="22"/>
          <w:u w:val="single"/>
        </w:rPr>
        <w:t>(D.S N° 034-2005 PCM)</w:t>
      </w:r>
    </w:p>
    <w:p w14:paraId="4FBAF285" w14:textId="51F6BD18" w:rsidR="00314B6F" w:rsidRDefault="00314B6F" w:rsidP="00314B6F">
      <w:pPr>
        <w:tabs>
          <w:tab w:val="left" w:pos="3686"/>
        </w:tabs>
        <w:jc w:val="center"/>
        <w:rPr>
          <w:rFonts w:ascii="Arial" w:eastAsia="Batang" w:hAnsi="Arial" w:cs="Arial"/>
          <w:b/>
          <w:bCs/>
          <w:sz w:val="22"/>
          <w:szCs w:val="22"/>
        </w:rPr>
      </w:pPr>
    </w:p>
    <w:p w14:paraId="01C12753" w14:textId="77777777" w:rsidR="00314B6F" w:rsidRDefault="00314B6F" w:rsidP="00314B6F">
      <w:pPr>
        <w:tabs>
          <w:tab w:val="left" w:pos="3686"/>
        </w:tabs>
        <w:jc w:val="center"/>
        <w:rPr>
          <w:rFonts w:ascii="Arial" w:eastAsia="Batang" w:hAnsi="Arial" w:cs="Arial"/>
          <w:b/>
          <w:bCs/>
          <w:sz w:val="22"/>
          <w:szCs w:val="22"/>
        </w:rPr>
      </w:pPr>
    </w:p>
    <w:p w14:paraId="6FBB71B9" w14:textId="77777777" w:rsidR="00314B6F" w:rsidRDefault="00314B6F" w:rsidP="00314B6F">
      <w:pPr>
        <w:jc w:val="both"/>
        <w:rPr>
          <w:rFonts w:ascii="Arial" w:eastAsia="Batang" w:hAnsi="Arial" w:cs="Arial"/>
          <w:b/>
          <w:bCs/>
          <w:sz w:val="22"/>
          <w:szCs w:val="22"/>
        </w:rPr>
      </w:pPr>
      <w:r>
        <w:rPr>
          <w:rFonts w:ascii="Arial" w:eastAsia="Batang" w:hAnsi="Arial" w:cs="Arial"/>
          <w:b/>
          <w:bCs/>
          <w:sz w:val="22"/>
          <w:szCs w:val="22"/>
        </w:rPr>
        <w:t>Señores</w:t>
      </w:r>
    </w:p>
    <w:p w14:paraId="0506B3D5" w14:textId="77777777" w:rsidR="00314B6F" w:rsidRDefault="00314B6F" w:rsidP="00314B6F">
      <w:pPr>
        <w:jc w:val="both"/>
        <w:rPr>
          <w:rFonts w:ascii="Arial" w:eastAsia="Batang" w:hAnsi="Arial" w:cs="Arial"/>
          <w:sz w:val="22"/>
          <w:szCs w:val="22"/>
        </w:rPr>
      </w:pPr>
      <w:r>
        <w:rPr>
          <w:rFonts w:ascii="Arial" w:eastAsia="Batang" w:hAnsi="Arial" w:cs="Arial"/>
          <w:sz w:val="22"/>
          <w:szCs w:val="22"/>
        </w:rPr>
        <w:t>DEL COMITÉ DE PROCESOS DE CONTRATACIONES ADMINISTRATIVA DE SERVICIOS – CAS N° 001-2023/MDU.</w:t>
      </w:r>
    </w:p>
    <w:p w14:paraId="43D3B698" w14:textId="42D19AB7" w:rsidR="00314B6F" w:rsidRDefault="00314B6F" w:rsidP="00635574">
      <w:pPr>
        <w:jc w:val="both"/>
        <w:rPr>
          <w:rFonts w:ascii="Arial" w:eastAsia="Batang" w:hAnsi="Arial" w:cs="Arial"/>
          <w:sz w:val="22"/>
          <w:szCs w:val="22"/>
        </w:rPr>
      </w:pPr>
    </w:p>
    <w:p w14:paraId="0DEC98C4" w14:textId="77777777" w:rsidR="00314B6F" w:rsidRDefault="00314B6F" w:rsidP="00314B6F">
      <w:pPr>
        <w:jc w:val="both"/>
        <w:rPr>
          <w:rFonts w:ascii="Arial" w:eastAsia="Batang" w:hAnsi="Arial" w:cs="Arial"/>
          <w:sz w:val="22"/>
          <w:szCs w:val="22"/>
        </w:rPr>
      </w:pPr>
    </w:p>
    <w:p w14:paraId="48AD59D0" w14:textId="77777777" w:rsidR="00314B6F" w:rsidRDefault="00314B6F" w:rsidP="00314B6F">
      <w:pPr>
        <w:jc w:val="both"/>
        <w:rPr>
          <w:rFonts w:ascii="Arial" w:eastAsia="Batang" w:hAnsi="Arial" w:cs="Arial"/>
          <w:sz w:val="22"/>
          <w:szCs w:val="22"/>
        </w:rPr>
      </w:pPr>
      <w:r>
        <w:rPr>
          <w:rFonts w:ascii="Arial" w:eastAsia="Batang" w:hAnsi="Arial" w:cs="Arial"/>
          <w:sz w:val="22"/>
          <w:szCs w:val="22"/>
        </w:rPr>
        <w:t>Presente. -</w:t>
      </w:r>
    </w:p>
    <w:p w14:paraId="3D5B6CC2" w14:textId="77777777" w:rsidR="00314B6F" w:rsidRDefault="00314B6F" w:rsidP="00314B6F">
      <w:pPr>
        <w:jc w:val="both"/>
        <w:rPr>
          <w:rFonts w:ascii="Arial" w:eastAsia="Batang" w:hAnsi="Arial" w:cs="Arial"/>
          <w:sz w:val="22"/>
          <w:szCs w:val="22"/>
        </w:rPr>
      </w:pPr>
    </w:p>
    <w:p w14:paraId="77683367" w14:textId="4476B022" w:rsidR="00314B6F" w:rsidRDefault="00314B6F" w:rsidP="00314B6F">
      <w:pPr>
        <w:jc w:val="both"/>
        <w:rPr>
          <w:rFonts w:ascii="Arial" w:eastAsia="Batang" w:hAnsi="Arial" w:cs="Arial"/>
          <w:sz w:val="22"/>
          <w:szCs w:val="22"/>
        </w:rPr>
      </w:pPr>
      <w:r>
        <w:rPr>
          <w:rFonts w:ascii="Arial" w:eastAsia="Batang" w:hAnsi="Arial" w:cs="Arial"/>
          <w:sz w:val="22"/>
          <w:szCs w:val="22"/>
        </w:rPr>
        <w:t>Conste por el presente, el (la) que suscribe ……..……………………………………………………………………………………………………..identificado  (a) con DNI  N°  ………………. Domiciliado (a) en ……………………………………………………..</w:t>
      </w:r>
    </w:p>
    <w:p w14:paraId="184FF137" w14:textId="4DE59981" w:rsidR="00314B6F" w:rsidRDefault="00314B6F" w:rsidP="00314B6F">
      <w:pPr>
        <w:jc w:val="both"/>
        <w:rPr>
          <w:rFonts w:ascii="Arial" w:eastAsia="Batang" w:hAnsi="Arial" w:cs="Arial"/>
          <w:sz w:val="22"/>
          <w:szCs w:val="22"/>
        </w:rPr>
      </w:pPr>
    </w:p>
    <w:p w14:paraId="7C3ED17C" w14:textId="36067B42" w:rsidR="00314B6F" w:rsidRPr="00314B6F" w:rsidRDefault="00314B6F" w:rsidP="00314B6F">
      <w:pPr>
        <w:jc w:val="both"/>
        <w:rPr>
          <w:rFonts w:ascii="Arial" w:eastAsia="Batang" w:hAnsi="Arial" w:cs="Arial"/>
          <w:b/>
          <w:bCs/>
          <w:sz w:val="22"/>
          <w:szCs w:val="22"/>
          <w:u w:val="single"/>
        </w:rPr>
      </w:pPr>
      <w:r w:rsidRPr="00314B6F">
        <w:rPr>
          <w:rFonts w:ascii="Arial" w:eastAsia="Batang" w:hAnsi="Arial" w:cs="Arial"/>
          <w:b/>
          <w:bCs/>
          <w:sz w:val="22"/>
          <w:szCs w:val="22"/>
          <w:u w:val="single"/>
        </w:rPr>
        <w:t>DECLARO BAJO JURAMENTO QUE:</w:t>
      </w:r>
    </w:p>
    <w:p w14:paraId="7E29353E" w14:textId="31B36DA4" w:rsidR="00314B6F" w:rsidRDefault="00314B6F" w:rsidP="00635574">
      <w:pPr>
        <w:jc w:val="both"/>
        <w:rPr>
          <w:rFonts w:ascii="Arial" w:eastAsia="Batang" w:hAnsi="Arial" w:cs="Arial"/>
          <w:sz w:val="22"/>
          <w:szCs w:val="22"/>
        </w:rPr>
      </w:pPr>
    </w:p>
    <w:p w14:paraId="4B81FE2D" w14:textId="2F8C482E" w:rsidR="00314B6F" w:rsidRDefault="00314B6F" w:rsidP="00635574">
      <w:pPr>
        <w:jc w:val="both"/>
        <w:rPr>
          <w:rFonts w:ascii="Arial" w:eastAsia="Batang" w:hAnsi="Arial" w:cs="Arial"/>
          <w:sz w:val="22"/>
          <w:szCs w:val="22"/>
        </w:rPr>
      </w:pPr>
    </w:p>
    <w:p w14:paraId="1C3C15EA" w14:textId="1D2922CF" w:rsidR="00314B6F" w:rsidRDefault="00314B6F" w:rsidP="00314B6F">
      <w:pPr>
        <w:ind w:left="765"/>
        <w:jc w:val="both"/>
        <w:rPr>
          <w:rFonts w:ascii="Arial" w:eastAsia="Batang" w:hAnsi="Arial" w:cs="Arial"/>
          <w:b/>
          <w:bCs/>
          <w:sz w:val="22"/>
          <w:szCs w:val="22"/>
        </w:rPr>
      </w:pPr>
      <w:r w:rsidRPr="006B60BA">
        <w:rPr>
          <w:rFonts w:ascii="Arial Narrow" w:hAnsi="Arial Narrow" w:cs="Arial"/>
          <w:bCs/>
          <w:noProof/>
          <w:spacing w:val="6"/>
          <w:lang w:val="es-PE"/>
        </w:rPr>
        <mc:AlternateContent>
          <mc:Choice Requires="wps">
            <w:drawing>
              <wp:anchor distT="0" distB="0" distL="114300" distR="114300" simplePos="0" relativeHeight="251667968" behindDoc="0" locked="0" layoutInCell="1" allowOverlap="1" wp14:anchorId="63D11417" wp14:editId="4381A9E2">
                <wp:simplePos x="0" y="0"/>
                <wp:positionH relativeFrom="column">
                  <wp:posOffset>-133350</wp:posOffset>
                </wp:positionH>
                <wp:positionV relativeFrom="paragraph">
                  <wp:posOffset>179070</wp:posOffset>
                </wp:positionV>
                <wp:extent cx="441960" cy="274320"/>
                <wp:effectExtent l="0" t="0" r="15240" b="11430"/>
                <wp:wrapNone/>
                <wp:docPr id="45" name="Rectángulo 1"/>
                <wp:cNvGraphicFramePr/>
                <a:graphic xmlns:a="http://schemas.openxmlformats.org/drawingml/2006/main">
                  <a:graphicData uri="http://schemas.microsoft.com/office/word/2010/wordprocessingShape">
                    <wps:wsp>
                      <wps:cNvSpPr/>
                      <wps:spPr>
                        <a:xfrm>
                          <a:off x="0" y="0"/>
                          <a:ext cx="441960" cy="274320"/>
                        </a:xfrm>
                        <a:prstGeom prst="rect">
                          <a:avLst/>
                        </a:prstGeom>
                        <a:solidFill>
                          <a:sysClr val="window" lastClr="FFFFFF"/>
                        </a:solidFill>
                        <a:ln w="25400" cap="flat" cmpd="sng" algn="ctr">
                          <a:solidFill>
                            <a:sysClr val="windowText" lastClr="000000"/>
                          </a:solidFill>
                          <a:prstDash val="solid"/>
                        </a:ln>
                        <a:effectLst/>
                      </wps:spPr>
                      <wps:txbx>
                        <w:txbxContent>
                          <w:p w14:paraId="69FEE098" w14:textId="5812C6F0" w:rsidR="00314B6F" w:rsidRPr="003E6228" w:rsidRDefault="00314B6F" w:rsidP="00314B6F">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11417" id="Rectángulo 1" o:spid="_x0000_s1026" style="position:absolute;left:0;text-align:left;margin-left:-10.5pt;margin-top:14.1pt;width:34.8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" fillcolor="window" strokecolor="windowText" strokeweight="2pt">
                <v:textbox>
                  <w:txbxContent>
                    <w:p w14:paraId="69FEE098" w14:textId="5812C6F0" w:rsidR="00314B6F" w:rsidRPr="003E6228" w:rsidRDefault="00314B6F" w:rsidP="00314B6F">
                      <w:pPr>
                        <w:jc w:val="center"/>
                        <w:rPr>
                          <w:lang w:val="es-PE"/>
                        </w:rPr>
                      </w:pPr>
                    </w:p>
                  </w:txbxContent>
                </v:textbox>
              </v:rect>
            </w:pict>
          </mc:Fallback>
        </mc:AlternateContent>
      </w:r>
      <w:r w:rsidRPr="00314B6F">
        <w:rPr>
          <w:rFonts w:ascii="Arial" w:eastAsia="Batang" w:hAnsi="Arial" w:cs="Arial"/>
          <w:b/>
          <w:bCs/>
          <w:sz w:val="22"/>
          <w:szCs w:val="22"/>
        </w:rPr>
        <w:t>Cuento con pariente (s), hasta el cuarto grado de consanguineidad, segundo de afinidad y/o conyugue: (PADRE/HERMANO/HIJO/TIO/SOBRINO/PRIMO/NIETO/SUEGRO/CUÑADO) de nombre:</w:t>
      </w:r>
    </w:p>
    <w:p w14:paraId="4E29270E" w14:textId="77777777" w:rsidR="00314B6F" w:rsidRDefault="00314B6F" w:rsidP="00314B6F">
      <w:pPr>
        <w:ind w:left="765"/>
        <w:jc w:val="both"/>
        <w:rPr>
          <w:rFonts w:ascii="Arial" w:eastAsia="Batang" w:hAnsi="Arial" w:cs="Arial"/>
          <w:b/>
          <w:bCs/>
          <w:sz w:val="22"/>
          <w:szCs w:val="22"/>
        </w:rPr>
      </w:pPr>
    </w:p>
    <w:p w14:paraId="084A9804" w14:textId="0E6BB082" w:rsidR="00314B6F" w:rsidRDefault="00314B6F" w:rsidP="00314B6F">
      <w:pPr>
        <w:pStyle w:val="Prrafodelista"/>
        <w:numPr>
          <w:ilvl w:val="0"/>
          <w:numId w:val="23"/>
        </w:numPr>
        <w:jc w:val="both"/>
        <w:rPr>
          <w:rFonts w:ascii="Arial" w:eastAsia="Batang" w:hAnsi="Arial" w:cs="Arial"/>
          <w:b/>
          <w:bCs/>
        </w:rPr>
      </w:pPr>
      <w:r>
        <w:rPr>
          <w:rFonts w:ascii="Arial" w:eastAsia="Batang" w:hAnsi="Arial" w:cs="Arial"/>
          <w:b/>
          <w:bCs/>
        </w:rPr>
        <w:t>………………………………………………………………………………………….</w:t>
      </w:r>
    </w:p>
    <w:p w14:paraId="545F29B7" w14:textId="4DAC6B49" w:rsidR="00314B6F" w:rsidRDefault="00314B6F" w:rsidP="00314B6F">
      <w:pPr>
        <w:pStyle w:val="Prrafodelista"/>
        <w:numPr>
          <w:ilvl w:val="0"/>
          <w:numId w:val="23"/>
        </w:numPr>
        <w:jc w:val="both"/>
        <w:rPr>
          <w:rFonts w:ascii="Arial" w:eastAsia="Batang" w:hAnsi="Arial" w:cs="Arial"/>
          <w:b/>
          <w:bCs/>
        </w:rPr>
      </w:pPr>
      <w:r>
        <w:rPr>
          <w:rFonts w:ascii="Arial" w:eastAsia="Batang" w:hAnsi="Arial" w:cs="Arial"/>
          <w:b/>
          <w:bCs/>
        </w:rPr>
        <w:t>………………………………………………………………………………………….</w:t>
      </w:r>
    </w:p>
    <w:p w14:paraId="3AAD6EB0" w14:textId="6AB9C688" w:rsidR="00314B6F" w:rsidRDefault="00314B6F" w:rsidP="00314B6F">
      <w:pPr>
        <w:pStyle w:val="Prrafodelista"/>
        <w:numPr>
          <w:ilvl w:val="0"/>
          <w:numId w:val="23"/>
        </w:numPr>
        <w:jc w:val="both"/>
        <w:rPr>
          <w:rFonts w:ascii="Arial" w:eastAsia="Batang" w:hAnsi="Arial" w:cs="Arial"/>
          <w:b/>
          <w:bCs/>
        </w:rPr>
      </w:pPr>
      <w:r>
        <w:rPr>
          <w:rFonts w:ascii="Arial" w:eastAsia="Batang" w:hAnsi="Arial" w:cs="Arial"/>
          <w:b/>
          <w:bCs/>
        </w:rPr>
        <w:t>………………………………………………………………………………………….</w:t>
      </w:r>
    </w:p>
    <w:p w14:paraId="7A801550" w14:textId="427EA5E8" w:rsidR="00314B6F" w:rsidRPr="00314B6F" w:rsidRDefault="00314B6F" w:rsidP="00314B6F">
      <w:pPr>
        <w:ind w:left="709"/>
        <w:jc w:val="both"/>
        <w:rPr>
          <w:rFonts w:ascii="Arial" w:eastAsia="Batang" w:hAnsi="Arial" w:cs="Arial"/>
          <w:b/>
          <w:bCs/>
          <w:sz w:val="22"/>
          <w:szCs w:val="22"/>
        </w:rPr>
      </w:pPr>
      <w:r w:rsidRPr="00314B6F">
        <w:rPr>
          <w:rFonts w:ascii="Arial" w:eastAsia="Batang" w:hAnsi="Arial" w:cs="Arial"/>
          <w:b/>
          <w:bCs/>
          <w:sz w:val="22"/>
          <w:szCs w:val="22"/>
        </w:rPr>
        <w:t>Quien (es) laboran en esta Municipalidad, con el (los) cargo (s) dependencia (s) de:</w:t>
      </w:r>
    </w:p>
    <w:p w14:paraId="53D983FA" w14:textId="0176E058" w:rsidR="00314B6F" w:rsidRPr="00314B6F" w:rsidRDefault="00314B6F" w:rsidP="00314B6F">
      <w:pPr>
        <w:ind w:left="709"/>
        <w:jc w:val="both"/>
        <w:rPr>
          <w:rFonts w:ascii="Arial" w:eastAsia="Batang" w:hAnsi="Arial" w:cs="Arial"/>
          <w:b/>
          <w:bCs/>
          <w:sz w:val="22"/>
          <w:szCs w:val="22"/>
        </w:rPr>
      </w:pPr>
    </w:p>
    <w:p w14:paraId="5312F36D" w14:textId="77777777" w:rsidR="00314B6F" w:rsidRDefault="00314B6F" w:rsidP="00314B6F">
      <w:pPr>
        <w:pStyle w:val="Prrafodelista"/>
        <w:numPr>
          <w:ilvl w:val="0"/>
          <w:numId w:val="24"/>
        </w:numPr>
        <w:jc w:val="both"/>
        <w:rPr>
          <w:rFonts w:ascii="Arial" w:eastAsia="Batang" w:hAnsi="Arial" w:cs="Arial"/>
          <w:b/>
          <w:bCs/>
        </w:rPr>
      </w:pPr>
      <w:r>
        <w:rPr>
          <w:rFonts w:ascii="Arial" w:eastAsia="Batang" w:hAnsi="Arial" w:cs="Arial"/>
          <w:b/>
          <w:bCs/>
        </w:rPr>
        <w:t>………………………………………………………………………………………….</w:t>
      </w:r>
    </w:p>
    <w:p w14:paraId="191176E4" w14:textId="77777777" w:rsidR="00314B6F" w:rsidRDefault="00314B6F" w:rsidP="00314B6F">
      <w:pPr>
        <w:pStyle w:val="Prrafodelista"/>
        <w:numPr>
          <w:ilvl w:val="0"/>
          <w:numId w:val="24"/>
        </w:numPr>
        <w:jc w:val="both"/>
        <w:rPr>
          <w:rFonts w:ascii="Arial" w:eastAsia="Batang" w:hAnsi="Arial" w:cs="Arial"/>
          <w:b/>
          <w:bCs/>
        </w:rPr>
      </w:pPr>
      <w:r>
        <w:rPr>
          <w:rFonts w:ascii="Arial" w:eastAsia="Batang" w:hAnsi="Arial" w:cs="Arial"/>
          <w:b/>
          <w:bCs/>
        </w:rPr>
        <w:t>………………………………………………………………………………………….</w:t>
      </w:r>
    </w:p>
    <w:p w14:paraId="4E0AB795" w14:textId="7F8DA547" w:rsidR="00314B6F" w:rsidRDefault="00314B6F" w:rsidP="00314B6F">
      <w:pPr>
        <w:pStyle w:val="Prrafodelista"/>
        <w:numPr>
          <w:ilvl w:val="0"/>
          <w:numId w:val="24"/>
        </w:numPr>
        <w:jc w:val="both"/>
        <w:rPr>
          <w:rFonts w:ascii="Arial" w:eastAsia="Batang" w:hAnsi="Arial" w:cs="Arial"/>
          <w:b/>
          <w:bCs/>
        </w:rPr>
      </w:pPr>
      <w:r>
        <w:rPr>
          <w:rFonts w:ascii="Arial" w:eastAsia="Batang" w:hAnsi="Arial" w:cs="Arial"/>
          <w:b/>
          <w:bCs/>
        </w:rPr>
        <w:t>………………………………………………………………………………………….</w:t>
      </w:r>
    </w:p>
    <w:p w14:paraId="780A8B54" w14:textId="77777777" w:rsidR="002A6C37" w:rsidRPr="002A6C37" w:rsidRDefault="002A6C37" w:rsidP="002A6C37">
      <w:pPr>
        <w:pStyle w:val="Prrafodelista"/>
        <w:ind w:left="1485"/>
        <w:jc w:val="both"/>
        <w:rPr>
          <w:rFonts w:ascii="Arial" w:eastAsia="Batang" w:hAnsi="Arial" w:cs="Arial"/>
          <w:b/>
          <w:bCs/>
          <w:sz w:val="24"/>
          <w:szCs w:val="24"/>
        </w:rPr>
      </w:pPr>
    </w:p>
    <w:p w14:paraId="7141BF3B" w14:textId="31806567" w:rsidR="002A6C37" w:rsidRPr="002A6C37" w:rsidRDefault="002A6C37" w:rsidP="002A6C37">
      <w:pPr>
        <w:ind w:left="1125"/>
        <w:jc w:val="both"/>
        <w:rPr>
          <w:rFonts w:ascii="Arial" w:eastAsia="Batang" w:hAnsi="Arial" w:cs="Arial"/>
          <w:b/>
          <w:bCs/>
        </w:rPr>
      </w:pPr>
      <w:r w:rsidRPr="002A6C37">
        <w:rPr>
          <w:rFonts w:ascii="Arial Narrow" w:hAnsi="Arial Narrow"/>
          <w:noProof/>
          <w:spacing w:val="6"/>
          <w:sz w:val="22"/>
          <w:szCs w:val="22"/>
        </w:rPr>
        <mc:AlternateContent>
          <mc:Choice Requires="wps">
            <w:drawing>
              <wp:anchor distT="0" distB="0" distL="114300" distR="114300" simplePos="0" relativeHeight="251670016" behindDoc="0" locked="0" layoutInCell="1" allowOverlap="1" wp14:anchorId="02522CA1" wp14:editId="4299A931">
                <wp:simplePos x="0" y="0"/>
                <wp:positionH relativeFrom="column">
                  <wp:posOffset>-137160</wp:posOffset>
                </wp:positionH>
                <wp:positionV relativeFrom="paragraph">
                  <wp:posOffset>181610</wp:posOffset>
                </wp:positionV>
                <wp:extent cx="441960" cy="274320"/>
                <wp:effectExtent l="0" t="0" r="15240" b="11430"/>
                <wp:wrapNone/>
                <wp:docPr id="1525756471" name="Rectángulo 2"/>
                <wp:cNvGraphicFramePr/>
                <a:graphic xmlns:a="http://schemas.openxmlformats.org/drawingml/2006/main">
                  <a:graphicData uri="http://schemas.microsoft.com/office/word/2010/wordprocessingShape">
                    <wps:wsp>
                      <wps:cNvSpPr/>
                      <wps:spPr>
                        <a:xfrm>
                          <a:off x="0" y="0"/>
                          <a:ext cx="441960" cy="274320"/>
                        </a:xfrm>
                        <a:prstGeom prst="rect">
                          <a:avLst/>
                        </a:prstGeom>
                        <a:solidFill>
                          <a:sysClr val="window" lastClr="FFFFFF"/>
                        </a:solidFill>
                        <a:ln w="25400" cap="flat" cmpd="sng" algn="ctr">
                          <a:solidFill>
                            <a:sysClr val="windowText" lastClr="000000"/>
                          </a:solidFill>
                          <a:prstDash val="solid"/>
                        </a:ln>
                        <a:effectLst/>
                      </wps:spPr>
                      <wps:txbx>
                        <w:txbxContent>
                          <w:p w14:paraId="35EFEEB4" w14:textId="77777777" w:rsidR="002A6C37" w:rsidRPr="003E6228" w:rsidRDefault="002A6C37" w:rsidP="002A6C37">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22CA1" id="Rectángulo 2" o:spid="_x0000_s1027" style="position:absolute;left:0;text-align:left;margin-left:-10.8pt;margin-top:14.3pt;width:34.8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" fillcolor="window" strokecolor="windowText" strokeweight="2pt">
                <v:textbox>
                  <w:txbxContent>
                    <w:p w14:paraId="35EFEEB4" w14:textId="77777777" w:rsidR="002A6C37" w:rsidRPr="003E6228" w:rsidRDefault="002A6C37" w:rsidP="002A6C37">
                      <w:pPr>
                        <w:jc w:val="center"/>
                        <w:rPr>
                          <w:lang w:val="es-PE"/>
                        </w:rPr>
                      </w:pPr>
                    </w:p>
                  </w:txbxContent>
                </v:textbox>
              </v:rect>
            </w:pict>
          </mc:Fallback>
        </mc:AlternateContent>
      </w:r>
      <w:r>
        <w:rPr>
          <w:rFonts w:ascii="Arial" w:eastAsia="Batang" w:hAnsi="Arial" w:cs="Arial"/>
          <w:b/>
          <w:bCs/>
          <w:sz w:val="22"/>
          <w:szCs w:val="22"/>
        </w:rPr>
        <w:t xml:space="preserve">No </w:t>
      </w:r>
      <w:r w:rsidRPr="002A6C37">
        <w:rPr>
          <w:rFonts w:ascii="Arial" w:eastAsia="Batang" w:hAnsi="Arial" w:cs="Arial"/>
          <w:b/>
          <w:bCs/>
          <w:sz w:val="22"/>
          <w:szCs w:val="22"/>
        </w:rPr>
        <w:t>Cuento con pariente (s), hasta el cuarto grado de consanguineidad, segundo de afinidad y/o conyugue: (PADRE/HERMANO/HIJO/TIO/SOBRINO/PRIMO/NIETO/SUEGRO/CUÑADO)</w:t>
      </w:r>
      <w:r>
        <w:rPr>
          <w:rFonts w:ascii="Arial" w:eastAsia="Batang" w:hAnsi="Arial" w:cs="Arial"/>
          <w:b/>
          <w:bCs/>
          <w:sz w:val="22"/>
          <w:szCs w:val="22"/>
        </w:rPr>
        <w:t xml:space="preserve"> que laboren en esta Municipalidad.</w:t>
      </w:r>
    </w:p>
    <w:p w14:paraId="48893715" w14:textId="5D071254" w:rsidR="00314B6F" w:rsidRDefault="00314B6F" w:rsidP="00314B6F">
      <w:pPr>
        <w:ind w:left="709"/>
        <w:jc w:val="both"/>
        <w:rPr>
          <w:rFonts w:ascii="Arial" w:eastAsia="Batang" w:hAnsi="Arial" w:cs="Arial"/>
          <w:b/>
          <w:bCs/>
        </w:rPr>
      </w:pPr>
    </w:p>
    <w:p w14:paraId="7356FD93" w14:textId="6B4AE12B" w:rsidR="002A6C37" w:rsidRDefault="002A6C37" w:rsidP="00314B6F">
      <w:pPr>
        <w:ind w:left="709"/>
        <w:jc w:val="both"/>
        <w:rPr>
          <w:rFonts w:ascii="Arial" w:eastAsia="Batang" w:hAnsi="Arial" w:cs="Arial"/>
          <w:b/>
          <w:bCs/>
        </w:rPr>
      </w:pPr>
    </w:p>
    <w:p w14:paraId="354C900B" w14:textId="77777777" w:rsidR="002A6C37" w:rsidRDefault="002A6C37" w:rsidP="002A6C37">
      <w:pPr>
        <w:jc w:val="right"/>
        <w:rPr>
          <w:rFonts w:ascii="Arial" w:eastAsia="Batang" w:hAnsi="Arial" w:cs="Arial"/>
          <w:sz w:val="22"/>
          <w:szCs w:val="22"/>
        </w:rPr>
      </w:pPr>
    </w:p>
    <w:p w14:paraId="553EC69E" w14:textId="77777777" w:rsidR="002A6C37" w:rsidRDefault="002A6C37" w:rsidP="002A6C37">
      <w:pPr>
        <w:jc w:val="right"/>
        <w:rPr>
          <w:rFonts w:ascii="Arial" w:eastAsia="Batang" w:hAnsi="Arial" w:cs="Arial"/>
          <w:sz w:val="22"/>
          <w:szCs w:val="22"/>
        </w:rPr>
      </w:pPr>
      <w:r>
        <w:rPr>
          <w:rFonts w:ascii="Arial" w:eastAsia="Batang" w:hAnsi="Arial" w:cs="Arial"/>
          <w:sz w:val="22"/>
          <w:szCs w:val="22"/>
        </w:rPr>
        <w:t>Urarinas ……… de ……………………… del 2023.</w:t>
      </w:r>
    </w:p>
    <w:p w14:paraId="64568652" w14:textId="77777777" w:rsidR="002A6C37" w:rsidRDefault="002A6C37" w:rsidP="002A6C37">
      <w:pPr>
        <w:jc w:val="right"/>
        <w:rPr>
          <w:rFonts w:ascii="Arial" w:eastAsia="Batang" w:hAnsi="Arial" w:cs="Arial"/>
          <w:sz w:val="22"/>
          <w:szCs w:val="22"/>
        </w:rPr>
      </w:pPr>
    </w:p>
    <w:p w14:paraId="44B39C06" w14:textId="5040F87A" w:rsidR="002A6C37" w:rsidRDefault="002A6C37" w:rsidP="002A6C37">
      <w:pPr>
        <w:jc w:val="both"/>
        <w:rPr>
          <w:rFonts w:ascii="Arial" w:eastAsia="Batang" w:hAnsi="Arial" w:cs="Arial"/>
          <w:sz w:val="22"/>
          <w:szCs w:val="22"/>
        </w:rPr>
      </w:pPr>
    </w:p>
    <w:p w14:paraId="67893164" w14:textId="310B88DB" w:rsidR="008A67AF" w:rsidRDefault="00AA625F" w:rsidP="002A6C37">
      <w:pPr>
        <w:jc w:val="both"/>
        <w:rPr>
          <w:rFonts w:ascii="Arial" w:eastAsia="Batang" w:hAnsi="Arial" w:cs="Arial"/>
          <w:sz w:val="22"/>
          <w:szCs w:val="22"/>
        </w:rPr>
      </w:pPr>
      <w:r>
        <w:rPr>
          <w:rFonts w:ascii="Arial" w:eastAsia="Batang" w:hAnsi="Arial" w:cs="Arial"/>
          <w:sz w:val="22"/>
          <w:szCs w:val="22"/>
        </w:rPr>
        <w:t>G</w:t>
      </w:r>
    </w:p>
    <w:p w14:paraId="397560A1" w14:textId="77777777" w:rsidR="002A6C37" w:rsidRDefault="002A6C37" w:rsidP="002A6C37">
      <w:pPr>
        <w:jc w:val="center"/>
        <w:rPr>
          <w:rFonts w:ascii="Arial" w:eastAsia="Batang" w:hAnsi="Arial" w:cs="Arial"/>
          <w:sz w:val="22"/>
          <w:szCs w:val="22"/>
        </w:rPr>
      </w:pPr>
    </w:p>
    <w:p w14:paraId="6708E125" w14:textId="77777777" w:rsidR="002A6C37" w:rsidRDefault="002A6C37" w:rsidP="002A6C37">
      <w:pPr>
        <w:jc w:val="center"/>
        <w:rPr>
          <w:rFonts w:ascii="Arial" w:eastAsia="Batang" w:hAnsi="Arial" w:cs="Arial"/>
          <w:sz w:val="22"/>
          <w:szCs w:val="22"/>
        </w:rPr>
      </w:pPr>
      <w:r>
        <w:rPr>
          <w:rFonts w:ascii="Arial" w:eastAsia="Batang" w:hAnsi="Arial" w:cs="Arial"/>
          <w:sz w:val="22"/>
          <w:szCs w:val="22"/>
        </w:rPr>
        <w:t>……………………………</w:t>
      </w:r>
    </w:p>
    <w:p w14:paraId="5AB22E6B" w14:textId="77777777" w:rsidR="002A6C37" w:rsidRDefault="002A6C37" w:rsidP="002A6C37">
      <w:pPr>
        <w:jc w:val="center"/>
        <w:rPr>
          <w:rFonts w:ascii="Arial" w:eastAsia="Batang" w:hAnsi="Arial" w:cs="Arial"/>
          <w:sz w:val="22"/>
          <w:szCs w:val="22"/>
        </w:rPr>
      </w:pPr>
      <w:r>
        <w:rPr>
          <w:rFonts w:ascii="Arial" w:eastAsia="Batang" w:hAnsi="Arial" w:cs="Arial"/>
          <w:sz w:val="22"/>
          <w:szCs w:val="22"/>
        </w:rPr>
        <w:t>Firma</w:t>
      </w:r>
    </w:p>
    <w:p w14:paraId="00ABA0E2" w14:textId="78889D78" w:rsidR="002A6C37" w:rsidRPr="008F7B9F" w:rsidRDefault="002A6C37" w:rsidP="002A6C37">
      <w:pPr>
        <w:jc w:val="center"/>
        <w:rPr>
          <w:rFonts w:ascii="Arial" w:eastAsia="Batang" w:hAnsi="Arial" w:cs="Arial"/>
          <w:sz w:val="22"/>
          <w:szCs w:val="22"/>
        </w:rPr>
      </w:pPr>
      <w:r>
        <w:rPr>
          <w:rFonts w:ascii="Arial" w:eastAsia="Batang" w:hAnsi="Arial" w:cs="Arial"/>
          <w:sz w:val="22"/>
          <w:szCs w:val="22"/>
        </w:rPr>
        <w:t xml:space="preserve"> DN</w:t>
      </w:r>
      <w:r w:rsidR="0097224D">
        <w:rPr>
          <w:rFonts w:ascii="Arial" w:eastAsia="Batang" w:hAnsi="Arial" w:cs="Arial"/>
          <w:sz w:val="22"/>
          <w:szCs w:val="22"/>
        </w:rPr>
        <w:t xml:space="preserve">I N° </w:t>
      </w:r>
    </w:p>
    <w:p w14:paraId="32AD16B3" w14:textId="2390F386" w:rsidR="002A6C37" w:rsidRDefault="002A6C37" w:rsidP="00314B6F">
      <w:pPr>
        <w:ind w:left="709"/>
        <w:jc w:val="both"/>
        <w:rPr>
          <w:rFonts w:ascii="Arial" w:eastAsia="Batang" w:hAnsi="Arial" w:cs="Arial"/>
          <w:b/>
          <w:bCs/>
        </w:rPr>
      </w:pPr>
    </w:p>
    <w:p w14:paraId="6E8F8B7D" w14:textId="2CD93EA7" w:rsidR="0097224D" w:rsidRDefault="0097224D" w:rsidP="0097224D">
      <w:pPr>
        <w:tabs>
          <w:tab w:val="left" w:pos="0"/>
        </w:tabs>
        <w:jc w:val="center"/>
        <w:rPr>
          <w:rFonts w:ascii="Arial" w:eastAsia="Batang" w:hAnsi="Arial" w:cs="Arial"/>
          <w:b/>
          <w:bCs/>
          <w:sz w:val="22"/>
          <w:szCs w:val="22"/>
        </w:rPr>
      </w:pPr>
      <w:r>
        <w:rPr>
          <w:rFonts w:ascii="Arial" w:eastAsia="Batang" w:hAnsi="Arial" w:cs="Arial"/>
          <w:b/>
          <w:bCs/>
          <w:sz w:val="22"/>
          <w:szCs w:val="22"/>
        </w:rPr>
        <w:t>ANEXO N° 04</w:t>
      </w:r>
    </w:p>
    <w:p w14:paraId="13E7276F" w14:textId="77777777" w:rsidR="0097224D" w:rsidRDefault="0097224D" w:rsidP="0097224D">
      <w:pPr>
        <w:tabs>
          <w:tab w:val="left" w:pos="3686"/>
        </w:tabs>
        <w:jc w:val="center"/>
        <w:rPr>
          <w:rFonts w:ascii="Arial" w:eastAsia="Batang" w:hAnsi="Arial" w:cs="Arial"/>
          <w:b/>
          <w:bCs/>
          <w:sz w:val="22"/>
          <w:szCs w:val="22"/>
        </w:rPr>
      </w:pPr>
    </w:p>
    <w:p w14:paraId="25E08BE4" w14:textId="321BEC9B" w:rsidR="0097224D" w:rsidRPr="004120A7" w:rsidRDefault="0097224D" w:rsidP="0097224D">
      <w:pPr>
        <w:tabs>
          <w:tab w:val="left" w:pos="3686"/>
        </w:tabs>
        <w:jc w:val="center"/>
        <w:rPr>
          <w:rFonts w:ascii="Arial" w:eastAsia="Batang" w:hAnsi="Arial" w:cs="Arial"/>
          <w:b/>
          <w:bCs/>
          <w:sz w:val="22"/>
          <w:szCs w:val="22"/>
          <w:u w:val="single"/>
        </w:rPr>
      </w:pPr>
      <w:r w:rsidRPr="004120A7">
        <w:rPr>
          <w:rFonts w:ascii="Arial" w:eastAsia="Batang" w:hAnsi="Arial" w:cs="Arial"/>
          <w:b/>
          <w:bCs/>
          <w:sz w:val="22"/>
          <w:szCs w:val="22"/>
          <w:u w:val="single"/>
        </w:rPr>
        <w:t>DECLARACION JURADA DE VERACIDAD</w:t>
      </w:r>
    </w:p>
    <w:p w14:paraId="7450BFE3" w14:textId="77777777" w:rsidR="0097224D" w:rsidRDefault="0097224D" w:rsidP="0097224D">
      <w:pPr>
        <w:tabs>
          <w:tab w:val="left" w:pos="3686"/>
        </w:tabs>
        <w:jc w:val="center"/>
        <w:rPr>
          <w:rFonts w:ascii="Arial" w:eastAsia="Batang" w:hAnsi="Arial" w:cs="Arial"/>
          <w:b/>
          <w:bCs/>
          <w:sz w:val="22"/>
          <w:szCs w:val="22"/>
        </w:rPr>
      </w:pPr>
    </w:p>
    <w:p w14:paraId="1009B25A" w14:textId="77777777" w:rsidR="0097224D" w:rsidRDefault="0097224D" w:rsidP="0097224D">
      <w:pPr>
        <w:jc w:val="both"/>
        <w:rPr>
          <w:rFonts w:ascii="Arial" w:eastAsia="Batang" w:hAnsi="Arial" w:cs="Arial"/>
          <w:b/>
          <w:bCs/>
          <w:sz w:val="22"/>
          <w:szCs w:val="22"/>
        </w:rPr>
      </w:pPr>
      <w:r>
        <w:rPr>
          <w:rFonts w:ascii="Arial" w:eastAsia="Batang" w:hAnsi="Arial" w:cs="Arial"/>
          <w:b/>
          <w:bCs/>
          <w:sz w:val="22"/>
          <w:szCs w:val="22"/>
        </w:rPr>
        <w:t>Señores</w:t>
      </w:r>
    </w:p>
    <w:p w14:paraId="5F0BE0FD" w14:textId="77777777" w:rsidR="0097224D" w:rsidRDefault="0097224D" w:rsidP="0097224D">
      <w:pPr>
        <w:jc w:val="both"/>
        <w:rPr>
          <w:rFonts w:ascii="Arial" w:eastAsia="Batang" w:hAnsi="Arial" w:cs="Arial"/>
          <w:sz w:val="22"/>
          <w:szCs w:val="22"/>
        </w:rPr>
      </w:pPr>
      <w:r>
        <w:rPr>
          <w:rFonts w:ascii="Arial" w:eastAsia="Batang" w:hAnsi="Arial" w:cs="Arial"/>
          <w:sz w:val="22"/>
          <w:szCs w:val="22"/>
        </w:rPr>
        <w:t>DEL COMITÉ DE PROCESOS DE CONTRATACIONES ADMINISTRATIVA DE SERVICIOS – CAS N° 001-2023/MDU.</w:t>
      </w:r>
    </w:p>
    <w:p w14:paraId="65C32FE3" w14:textId="77777777" w:rsidR="0097224D" w:rsidRDefault="0097224D" w:rsidP="0097224D">
      <w:pPr>
        <w:jc w:val="both"/>
        <w:rPr>
          <w:rFonts w:ascii="Arial" w:eastAsia="Batang" w:hAnsi="Arial" w:cs="Arial"/>
          <w:sz w:val="22"/>
          <w:szCs w:val="22"/>
        </w:rPr>
      </w:pPr>
    </w:p>
    <w:p w14:paraId="0C10F979" w14:textId="77777777" w:rsidR="0097224D" w:rsidRDefault="0097224D" w:rsidP="0097224D">
      <w:pPr>
        <w:jc w:val="both"/>
        <w:rPr>
          <w:rFonts w:ascii="Arial" w:eastAsia="Batang" w:hAnsi="Arial" w:cs="Arial"/>
          <w:sz w:val="22"/>
          <w:szCs w:val="22"/>
        </w:rPr>
      </w:pPr>
    </w:p>
    <w:p w14:paraId="023F60EA" w14:textId="77777777" w:rsidR="0097224D" w:rsidRDefault="0097224D" w:rsidP="0097224D">
      <w:pPr>
        <w:jc w:val="both"/>
        <w:rPr>
          <w:rFonts w:ascii="Arial" w:eastAsia="Batang" w:hAnsi="Arial" w:cs="Arial"/>
          <w:sz w:val="22"/>
          <w:szCs w:val="22"/>
        </w:rPr>
      </w:pPr>
      <w:r>
        <w:rPr>
          <w:rFonts w:ascii="Arial" w:eastAsia="Batang" w:hAnsi="Arial" w:cs="Arial"/>
          <w:sz w:val="22"/>
          <w:szCs w:val="22"/>
        </w:rPr>
        <w:t>Presente. -</w:t>
      </w:r>
    </w:p>
    <w:p w14:paraId="5475AF33" w14:textId="77777777" w:rsidR="0097224D" w:rsidRDefault="0097224D" w:rsidP="0097224D">
      <w:pPr>
        <w:jc w:val="both"/>
        <w:rPr>
          <w:rFonts w:ascii="Arial" w:eastAsia="Batang" w:hAnsi="Arial" w:cs="Arial"/>
          <w:sz w:val="22"/>
          <w:szCs w:val="22"/>
        </w:rPr>
      </w:pPr>
    </w:p>
    <w:p w14:paraId="41CF083A" w14:textId="5550AD04" w:rsidR="0097224D" w:rsidRDefault="0097224D" w:rsidP="0097224D">
      <w:pPr>
        <w:jc w:val="both"/>
        <w:rPr>
          <w:rFonts w:ascii="Arial" w:eastAsia="Batang" w:hAnsi="Arial" w:cs="Arial"/>
          <w:sz w:val="22"/>
          <w:szCs w:val="22"/>
        </w:rPr>
      </w:pPr>
      <w:r>
        <w:rPr>
          <w:rFonts w:ascii="Arial" w:eastAsia="Batang" w:hAnsi="Arial" w:cs="Arial"/>
          <w:sz w:val="22"/>
          <w:szCs w:val="22"/>
        </w:rPr>
        <w:t>Conste por el presente, el (la) que suscribe ……..……………………………………………………………………………………………………..identificado  (a) con DNI  N°  ………………. Domiciliado (a) en …………………………………………………….. distrito de ………………………………………..; postulante al Puesto …………………………………….  Declaro bajo juramento que soy ……………………………………………………………………………………………………………</w:t>
      </w:r>
    </w:p>
    <w:p w14:paraId="527C2209" w14:textId="7F329D4A" w:rsidR="0097224D" w:rsidRDefault="0097224D" w:rsidP="0097224D">
      <w:pPr>
        <w:jc w:val="both"/>
        <w:rPr>
          <w:rFonts w:ascii="Arial" w:eastAsia="Batang" w:hAnsi="Arial" w:cs="Arial"/>
          <w:sz w:val="22"/>
          <w:szCs w:val="22"/>
        </w:rPr>
      </w:pPr>
    </w:p>
    <w:p w14:paraId="53C920E9" w14:textId="66005C64" w:rsidR="0097224D" w:rsidRDefault="0097224D" w:rsidP="0097224D">
      <w:pPr>
        <w:jc w:val="both"/>
        <w:rPr>
          <w:rFonts w:ascii="Arial" w:eastAsia="Batang" w:hAnsi="Arial" w:cs="Arial"/>
          <w:sz w:val="22"/>
          <w:szCs w:val="22"/>
        </w:rPr>
      </w:pPr>
    </w:p>
    <w:p w14:paraId="36E548B0" w14:textId="3C557FE1" w:rsidR="0097224D" w:rsidRDefault="0097224D" w:rsidP="0097224D">
      <w:pPr>
        <w:jc w:val="both"/>
        <w:rPr>
          <w:rFonts w:ascii="Arial" w:eastAsia="Batang" w:hAnsi="Arial" w:cs="Arial"/>
          <w:sz w:val="22"/>
          <w:szCs w:val="22"/>
        </w:rPr>
      </w:pPr>
      <w:r>
        <w:rPr>
          <w:rFonts w:ascii="Arial" w:eastAsia="Batang" w:hAnsi="Arial" w:cs="Arial"/>
          <w:sz w:val="22"/>
          <w:szCs w:val="22"/>
        </w:rPr>
        <w:t>Asimismo, Declaro que: mi certificado de estudios (…), bachiller (….), Título Profesional (…), titulo técnico (…) es veraz y asumo toda la responsabilidad de la presentación de mis documentos.</w:t>
      </w:r>
    </w:p>
    <w:p w14:paraId="08EC5AA3" w14:textId="5DC7D6E0" w:rsidR="0097224D" w:rsidRDefault="0097224D" w:rsidP="00314B6F">
      <w:pPr>
        <w:ind w:left="709"/>
        <w:jc w:val="both"/>
        <w:rPr>
          <w:rFonts w:ascii="Arial" w:eastAsia="Batang" w:hAnsi="Arial" w:cs="Arial"/>
          <w:b/>
          <w:bCs/>
        </w:rPr>
      </w:pPr>
    </w:p>
    <w:p w14:paraId="568B3580" w14:textId="35905F72" w:rsidR="0097224D" w:rsidRDefault="0097224D" w:rsidP="00314B6F">
      <w:pPr>
        <w:ind w:left="709"/>
        <w:jc w:val="both"/>
        <w:rPr>
          <w:rFonts w:ascii="Arial" w:eastAsia="Batang" w:hAnsi="Arial" w:cs="Arial"/>
          <w:b/>
          <w:bCs/>
        </w:rPr>
      </w:pPr>
    </w:p>
    <w:p w14:paraId="7EAA5A1F" w14:textId="685062ED" w:rsidR="0097224D" w:rsidRDefault="0097224D" w:rsidP="00314B6F">
      <w:pPr>
        <w:ind w:left="709"/>
        <w:jc w:val="both"/>
        <w:rPr>
          <w:rFonts w:ascii="Arial" w:eastAsia="Batang" w:hAnsi="Arial" w:cs="Arial"/>
          <w:b/>
          <w:bCs/>
        </w:rPr>
      </w:pPr>
    </w:p>
    <w:p w14:paraId="0A5A5D95" w14:textId="77777777" w:rsidR="0097224D" w:rsidRDefault="0097224D" w:rsidP="0097224D">
      <w:pPr>
        <w:jc w:val="right"/>
        <w:rPr>
          <w:rFonts w:ascii="Arial" w:eastAsia="Batang" w:hAnsi="Arial" w:cs="Arial"/>
          <w:sz w:val="22"/>
          <w:szCs w:val="22"/>
        </w:rPr>
      </w:pPr>
      <w:r>
        <w:rPr>
          <w:rFonts w:ascii="Arial" w:eastAsia="Batang" w:hAnsi="Arial" w:cs="Arial"/>
          <w:sz w:val="22"/>
          <w:szCs w:val="22"/>
        </w:rPr>
        <w:t>Urarinas ……… de ……………………… del 2023.</w:t>
      </w:r>
    </w:p>
    <w:p w14:paraId="47C4D819" w14:textId="77777777" w:rsidR="0097224D" w:rsidRDefault="0097224D" w:rsidP="0097224D">
      <w:pPr>
        <w:jc w:val="right"/>
        <w:rPr>
          <w:rFonts w:ascii="Arial" w:eastAsia="Batang" w:hAnsi="Arial" w:cs="Arial"/>
          <w:sz w:val="22"/>
          <w:szCs w:val="22"/>
        </w:rPr>
      </w:pPr>
    </w:p>
    <w:p w14:paraId="65A30F0C" w14:textId="77777777" w:rsidR="0097224D" w:rsidRDefault="0097224D" w:rsidP="0097224D">
      <w:pPr>
        <w:jc w:val="both"/>
        <w:rPr>
          <w:rFonts w:ascii="Arial" w:eastAsia="Batang" w:hAnsi="Arial" w:cs="Arial"/>
          <w:sz w:val="22"/>
          <w:szCs w:val="22"/>
        </w:rPr>
      </w:pPr>
    </w:p>
    <w:p w14:paraId="3B8522A4" w14:textId="77777777" w:rsidR="0097224D" w:rsidRDefault="0097224D" w:rsidP="0097224D">
      <w:pPr>
        <w:jc w:val="both"/>
        <w:rPr>
          <w:rFonts w:ascii="Arial" w:eastAsia="Batang" w:hAnsi="Arial" w:cs="Arial"/>
          <w:sz w:val="22"/>
          <w:szCs w:val="22"/>
        </w:rPr>
      </w:pPr>
    </w:p>
    <w:p w14:paraId="7D8EBAE7" w14:textId="77777777" w:rsidR="0097224D" w:rsidRDefault="0097224D" w:rsidP="0097224D">
      <w:pPr>
        <w:jc w:val="both"/>
        <w:rPr>
          <w:rFonts w:ascii="Arial" w:eastAsia="Batang" w:hAnsi="Arial" w:cs="Arial"/>
          <w:sz w:val="22"/>
          <w:szCs w:val="22"/>
        </w:rPr>
      </w:pPr>
    </w:p>
    <w:p w14:paraId="67A51B23" w14:textId="77777777" w:rsidR="0097224D" w:rsidRDefault="0097224D" w:rsidP="0097224D">
      <w:pPr>
        <w:jc w:val="center"/>
        <w:rPr>
          <w:rFonts w:ascii="Arial" w:eastAsia="Batang" w:hAnsi="Arial" w:cs="Arial"/>
          <w:sz w:val="22"/>
          <w:szCs w:val="22"/>
        </w:rPr>
      </w:pPr>
    </w:p>
    <w:p w14:paraId="440F0B38" w14:textId="77777777" w:rsidR="0097224D" w:rsidRDefault="0097224D" w:rsidP="0097224D">
      <w:pPr>
        <w:jc w:val="center"/>
        <w:rPr>
          <w:rFonts w:ascii="Arial" w:eastAsia="Batang" w:hAnsi="Arial" w:cs="Arial"/>
          <w:sz w:val="22"/>
          <w:szCs w:val="22"/>
        </w:rPr>
      </w:pPr>
      <w:r>
        <w:rPr>
          <w:rFonts w:ascii="Arial" w:eastAsia="Batang" w:hAnsi="Arial" w:cs="Arial"/>
          <w:sz w:val="22"/>
          <w:szCs w:val="22"/>
        </w:rPr>
        <w:t>……………………………</w:t>
      </w:r>
    </w:p>
    <w:p w14:paraId="102E46B4" w14:textId="77777777" w:rsidR="0097224D" w:rsidRDefault="0097224D" w:rsidP="0097224D">
      <w:pPr>
        <w:jc w:val="center"/>
        <w:rPr>
          <w:rFonts w:ascii="Arial" w:eastAsia="Batang" w:hAnsi="Arial" w:cs="Arial"/>
          <w:sz w:val="22"/>
          <w:szCs w:val="22"/>
        </w:rPr>
      </w:pPr>
      <w:r>
        <w:rPr>
          <w:rFonts w:ascii="Arial" w:eastAsia="Batang" w:hAnsi="Arial" w:cs="Arial"/>
          <w:sz w:val="22"/>
          <w:szCs w:val="22"/>
        </w:rPr>
        <w:t>Firma</w:t>
      </w:r>
    </w:p>
    <w:p w14:paraId="5A5B1552" w14:textId="16BBCFE9" w:rsidR="0097224D" w:rsidRPr="008F7B9F" w:rsidRDefault="0097224D" w:rsidP="0097224D">
      <w:pPr>
        <w:jc w:val="center"/>
        <w:rPr>
          <w:rFonts w:ascii="Arial" w:eastAsia="Batang" w:hAnsi="Arial" w:cs="Arial"/>
          <w:sz w:val="22"/>
          <w:szCs w:val="22"/>
        </w:rPr>
      </w:pPr>
      <w:r>
        <w:rPr>
          <w:rFonts w:ascii="Arial" w:eastAsia="Batang" w:hAnsi="Arial" w:cs="Arial"/>
          <w:sz w:val="22"/>
          <w:szCs w:val="22"/>
        </w:rPr>
        <w:t xml:space="preserve">DNI N° </w:t>
      </w:r>
    </w:p>
    <w:p w14:paraId="6EF00E1D" w14:textId="6577995F" w:rsidR="0097224D" w:rsidRDefault="0097224D" w:rsidP="00314B6F">
      <w:pPr>
        <w:ind w:left="709"/>
        <w:jc w:val="both"/>
        <w:rPr>
          <w:rFonts w:ascii="Arial" w:eastAsia="Batang" w:hAnsi="Arial" w:cs="Arial"/>
          <w:b/>
          <w:bCs/>
        </w:rPr>
      </w:pPr>
    </w:p>
    <w:p w14:paraId="3843BEE8" w14:textId="19FFAB9E" w:rsidR="004120A7" w:rsidRDefault="004120A7" w:rsidP="00314B6F">
      <w:pPr>
        <w:ind w:left="709"/>
        <w:jc w:val="both"/>
        <w:rPr>
          <w:rFonts w:ascii="Arial" w:eastAsia="Batang" w:hAnsi="Arial" w:cs="Arial"/>
          <w:b/>
          <w:bCs/>
        </w:rPr>
      </w:pPr>
    </w:p>
    <w:p w14:paraId="00677E01" w14:textId="1D59A948" w:rsidR="004120A7" w:rsidRDefault="004120A7" w:rsidP="00314B6F">
      <w:pPr>
        <w:ind w:left="709"/>
        <w:jc w:val="both"/>
        <w:rPr>
          <w:rFonts w:ascii="Arial" w:eastAsia="Batang" w:hAnsi="Arial" w:cs="Arial"/>
          <w:b/>
          <w:bCs/>
        </w:rPr>
      </w:pPr>
    </w:p>
    <w:p w14:paraId="13BFFC7D" w14:textId="4745F44B" w:rsidR="004120A7" w:rsidRDefault="004120A7" w:rsidP="00314B6F">
      <w:pPr>
        <w:ind w:left="709"/>
        <w:jc w:val="both"/>
        <w:rPr>
          <w:rFonts w:ascii="Arial" w:eastAsia="Batang" w:hAnsi="Arial" w:cs="Arial"/>
          <w:b/>
          <w:bCs/>
        </w:rPr>
      </w:pPr>
    </w:p>
    <w:p w14:paraId="61B9B384" w14:textId="2C28B9BA" w:rsidR="004120A7" w:rsidRDefault="004120A7" w:rsidP="00314B6F">
      <w:pPr>
        <w:ind w:left="709"/>
        <w:jc w:val="both"/>
        <w:rPr>
          <w:rFonts w:ascii="Arial" w:eastAsia="Batang" w:hAnsi="Arial" w:cs="Arial"/>
          <w:b/>
          <w:bCs/>
        </w:rPr>
      </w:pPr>
    </w:p>
    <w:p w14:paraId="3169E831" w14:textId="46FD6E8D" w:rsidR="004120A7" w:rsidRDefault="004120A7" w:rsidP="00314B6F">
      <w:pPr>
        <w:ind w:left="709"/>
        <w:jc w:val="both"/>
        <w:rPr>
          <w:rFonts w:ascii="Arial" w:eastAsia="Batang" w:hAnsi="Arial" w:cs="Arial"/>
          <w:b/>
          <w:bCs/>
        </w:rPr>
      </w:pPr>
    </w:p>
    <w:p w14:paraId="0386ED65" w14:textId="6A4DEAD2" w:rsidR="004120A7" w:rsidRDefault="004120A7" w:rsidP="00314B6F">
      <w:pPr>
        <w:ind w:left="709"/>
        <w:jc w:val="both"/>
        <w:rPr>
          <w:rFonts w:ascii="Arial" w:eastAsia="Batang" w:hAnsi="Arial" w:cs="Arial"/>
          <w:b/>
          <w:bCs/>
        </w:rPr>
      </w:pPr>
    </w:p>
    <w:p w14:paraId="4A365DCB" w14:textId="22B916FB" w:rsidR="004120A7" w:rsidRDefault="004120A7" w:rsidP="00314B6F">
      <w:pPr>
        <w:ind w:left="709"/>
        <w:jc w:val="both"/>
        <w:rPr>
          <w:rFonts w:ascii="Arial" w:eastAsia="Batang" w:hAnsi="Arial" w:cs="Arial"/>
          <w:b/>
          <w:bCs/>
        </w:rPr>
      </w:pPr>
    </w:p>
    <w:p w14:paraId="31B353AE" w14:textId="479E1267" w:rsidR="004120A7" w:rsidRDefault="004120A7" w:rsidP="00314B6F">
      <w:pPr>
        <w:ind w:left="709"/>
        <w:jc w:val="both"/>
        <w:rPr>
          <w:rFonts w:ascii="Arial" w:eastAsia="Batang" w:hAnsi="Arial" w:cs="Arial"/>
          <w:b/>
          <w:bCs/>
        </w:rPr>
      </w:pPr>
    </w:p>
    <w:p w14:paraId="1634CB3E" w14:textId="0265CA7E" w:rsidR="004120A7" w:rsidRDefault="004120A7" w:rsidP="00314B6F">
      <w:pPr>
        <w:ind w:left="709"/>
        <w:jc w:val="both"/>
        <w:rPr>
          <w:rFonts w:ascii="Arial" w:eastAsia="Batang" w:hAnsi="Arial" w:cs="Arial"/>
          <w:b/>
          <w:bCs/>
        </w:rPr>
      </w:pPr>
    </w:p>
    <w:p w14:paraId="1615E365" w14:textId="60C16632" w:rsidR="004120A7" w:rsidRDefault="004120A7" w:rsidP="00314B6F">
      <w:pPr>
        <w:ind w:left="709"/>
        <w:jc w:val="both"/>
        <w:rPr>
          <w:rFonts w:ascii="Arial" w:eastAsia="Batang" w:hAnsi="Arial" w:cs="Arial"/>
          <w:b/>
          <w:bCs/>
        </w:rPr>
      </w:pPr>
    </w:p>
    <w:p w14:paraId="767A6819" w14:textId="50F8826A" w:rsidR="004120A7" w:rsidRDefault="004120A7" w:rsidP="00314B6F">
      <w:pPr>
        <w:ind w:left="709"/>
        <w:jc w:val="both"/>
        <w:rPr>
          <w:rFonts w:ascii="Arial" w:eastAsia="Batang" w:hAnsi="Arial" w:cs="Arial"/>
          <w:b/>
          <w:bCs/>
        </w:rPr>
      </w:pPr>
    </w:p>
    <w:p w14:paraId="68AFF5BF" w14:textId="4173870A" w:rsidR="004120A7" w:rsidRDefault="004120A7" w:rsidP="00314B6F">
      <w:pPr>
        <w:ind w:left="709"/>
        <w:jc w:val="both"/>
        <w:rPr>
          <w:rFonts w:ascii="Arial" w:eastAsia="Batang" w:hAnsi="Arial" w:cs="Arial"/>
          <w:b/>
          <w:bCs/>
        </w:rPr>
      </w:pPr>
    </w:p>
    <w:p w14:paraId="08105EA2" w14:textId="770B11B7" w:rsidR="004120A7" w:rsidRDefault="004120A7" w:rsidP="00314B6F">
      <w:pPr>
        <w:ind w:left="709"/>
        <w:jc w:val="both"/>
        <w:rPr>
          <w:rFonts w:ascii="Arial" w:eastAsia="Batang" w:hAnsi="Arial" w:cs="Arial"/>
          <w:b/>
          <w:bCs/>
        </w:rPr>
      </w:pPr>
    </w:p>
    <w:p w14:paraId="7EB38167" w14:textId="47784A39" w:rsidR="004120A7" w:rsidRDefault="004120A7" w:rsidP="00314B6F">
      <w:pPr>
        <w:ind w:left="709"/>
        <w:jc w:val="both"/>
        <w:rPr>
          <w:rFonts w:ascii="Arial" w:eastAsia="Batang" w:hAnsi="Arial" w:cs="Arial"/>
          <w:b/>
          <w:bCs/>
        </w:rPr>
      </w:pPr>
    </w:p>
    <w:p w14:paraId="6CC445A5" w14:textId="40B0BC15" w:rsidR="004120A7" w:rsidRDefault="004120A7" w:rsidP="00314B6F">
      <w:pPr>
        <w:ind w:left="709"/>
        <w:jc w:val="both"/>
        <w:rPr>
          <w:rFonts w:ascii="Arial" w:eastAsia="Batang" w:hAnsi="Arial" w:cs="Arial"/>
          <w:b/>
          <w:bCs/>
        </w:rPr>
      </w:pPr>
    </w:p>
    <w:p w14:paraId="572C5642" w14:textId="5AF5F9A4" w:rsidR="004120A7" w:rsidRDefault="004120A7" w:rsidP="00314B6F">
      <w:pPr>
        <w:ind w:left="709"/>
        <w:jc w:val="both"/>
        <w:rPr>
          <w:rFonts w:ascii="Arial" w:eastAsia="Batang" w:hAnsi="Arial" w:cs="Arial"/>
          <w:b/>
          <w:bCs/>
        </w:rPr>
      </w:pPr>
    </w:p>
    <w:p w14:paraId="2976F65A" w14:textId="53D59224" w:rsidR="004120A7" w:rsidRDefault="004120A7" w:rsidP="00314B6F">
      <w:pPr>
        <w:ind w:left="709"/>
        <w:jc w:val="both"/>
        <w:rPr>
          <w:rFonts w:ascii="Arial" w:eastAsia="Batang" w:hAnsi="Arial" w:cs="Arial"/>
          <w:b/>
          <w:bCs/>
        </w:rPr>
      </w:pPr>
    </w:p>
    <w:p w14:paraId="435458CD" w14:textId="15DF95A1" w:rsidR="004120A7" w:rsidRDefault="004120A7" w:rsidP="00314B6F">
      <w:pPr>
        <w:ind w:left="709"/>
        <w:jc w:val="both"/>
        <w:rPr>
          <w:rFonts w:ascii="Arial" w:eastAsia="Batang" w:hAnsi="Arial" w:cs="Arial"/>
          <w:b/>
          <w:bCs/>
        </w:rPr>
      </w:pPr>
    </w:p>
    <w:p w14:paraId="3D7BFD35" w14:textId="58ADAB2D" w:rsidR="004120A7" w:rsidRDefault="004120A7" w:rsidP="00314B6F">
      <w:pPr>
        <w:ind w:left="709"/>
        <w:jc w:val="both"/>
        <w:rPr>
          <w:rFonts w:ascii="Arial" w:eastAsia="Batang" w:hAnsi="Arial" w:cs="Arial"/>
          <w:b/>
          <w:bCs/>
        </w:rPr>
      </w:pPr>
    </w:p>
    <w:p w14:paraId="198CBDC8" w14:textId="475972BB" w:rsidR="004120A7" w:rsidRDefault="004120A7" w:rsidP="00314B6F">
      <w:pPr>
        <w:ind w:left="709"/>
        <w:jc w:val="both"/>
        <w:rPr>
          <w:rFonts w:ascii="Arial" w:eastAsia="Batang" w:hAnsi="Arial" w:cs="Arial"/>
          <w:b/>
          <w:bCs/>
        </w:rPr>
      </w:pPr>
    </w:p>
    <w:p w14:paraId="4D9337F0" w14:textId="23D5E162" w:rsidR="004120A7" w:rsidRDefault="004120A7" w:rsidP="00314B6F">
      <w:pPr>
        <w:ind w:left="709"/>
        <w:jc w:val="both"/>
        <w:rPr>
          <w:rFonts w:ascii="Arial" w:eastAsia="Batang" w:hAnsi="Arial" w:cs="Arial"/>
          <w:b/>
          <w:bCs/>
        </w:rPr>
      </w:pPr>
    </w:p>
    <w:p w14:paraId="19BC57B2" w14:textId="2B4D0292" w:rsidR="004120A7" w:rsidRDefault="004120A7" w:rsidP="004120A7">
      <w:pPr>
        <w:tabs>
          <w:tab w:val="left" w:pos="0"/>
        </w:tabs>
        <w:jc w:val="center"/>
        <w:rPr>
          <w:rFonts w:ascii="Arial" w:eastAsia="Batang" w:hAnsi="Arial" w:cs="Arial"/>
          <w:b/>
          <w:bCs/>
          <w:sz w:val="22"/>
          <w:szCs w:val="22"/>
        </w:rPr>
      </w:pPr>
      <w:r>
        <w:rPr>
          <w:rFonts w:ascii="Arial" w:eastAsia="Batang" w:hAnsi="Arial" w:cs="Arial"/>
          <w:b/>
          <w:bCs/>
          <w:sz w:val="22"/>
          <w:szCs w:val="22"/>
        </w:rPr>
        <w:t>ANEXO N° 05</w:t>
      </w:r>
    </w:p>
    <w:p w14:paraId="697CFAD6" w14:textId="77777777" w:rsidR="004120A7" w:rsidRDefault="004120A7" w:rsidP="004120A7">
      <w:pPr>
        <w:tabs>
          <w:tab w:val="left" w:pos="3686"/>
        </w:tabs>
        <w:jc w:val="center"/>
        <w:rPr>
          <w:rFonts w:ascii="Arial" w:eastAsia="Batang" w:hAnsi="Arial" w:cs="Arial"/>
          <w:b/>
          <w:bCs/>
          <w:sz w:val="22"/>
          <w:szCs w:val="22"/>
        </w:rPr>
      </w:pPr>
    </w:p>
    <w:p w14:paraId="7AAFE644" w14:textId="37510877" w:rsidR="004120A7" w:rsidRPr="004120A7" w:rsidRDefault="004120A7" w:rsidP="004120A7">
      <w:pPr>
        <w:tabs>
          <w:tab w:val="left" w:pos="3686"/>
        </w:tabs>
        <w:jc w:val="center"/>
        <w:rPr>
          <w:rFonts w:ascii="Arial" w:eastAsia="Batang" w:hAnsi="Arial" w:cs="Arial"/>
          <w:b/>
          <w:bCs/>
          <w:sz w:val="22"/>
          <w:szCs w:val="22"/>
          <w:u w:val="single"/>
        </w:rPr>
      </w:pPr>
      <w:r w:rsidRPr="004120A7">
        <w:rPr>
          <w:rFonts w:ascii="Arial" w:eastAsia="Batang" w:hAnsi="Arial" w:cs="Arial"/>
          <w:b/>
          <w:bCs/>
          <w:sz w:val="22"/>
          <w:szCs w:val="22"/>
          <w:u w:val="single"/>
        </w:rPr>
        <w:t xml:space="preserve">DECLARACION JURADA DE VULNERABILIDAD O NO VULNERABILIDAD </w:t>
      </w:r>
    </w:p>
    <w:p w14:paraId="5F34355B" w14:textId="385146D3" w:rsidR="004120A7" w:rsidRDefault="004120A7" w:rsidP="00314B6F">
      <w:pPr>
        <w:ind w:left="709"/>
        <w:jc w:val="both"/>
        <w:rPr>
          <w:rFonts w:ascii="Arial" w:eastAsia="Batang" w:hAnsi="Arial" w:cs="Arial"/>
          <w:b/>
          <w:bCs/>
        </w:rPr>
      </w:pPr>
    </w:p>
    <w:p w14:paraId="2116ED50" w14:textId="079AD5AE" w:rsidR="00F607A0" w:rsidRDefault="00F607A0" w:rsidP="00314B6F">
      <w:pPr>
        <w:ind w:left="709"/>
        <w:jc w:val="both"/>
        <w:rPr>
          <w:rFonts w:ascii="Arial" w:eastAsia="Batang" w:hAnsi="Arial" w:cs="Arial"/>
          <w:b/>
          <w:bCs/>
        </w:rPr>
      </w:pPr>
    </w:p>
    <w:p w14:paraId="6DACAE83" w14:textId="77777777" w:rsidR="00F607A0" w:rsidRDefault="00F607A0" w:rsidP="00F607A0">
      <w:pPr>
        <w:jc w:val="both"/>
        <w:rPr>
          <w:rFonts w:ascii="Arial" w:eastAsia="Batang" w:hAnsi="Arial" w:cs="Arial"/>
          <w:b/>
          <w:bCs/>
          <w:sz w:val="22"/>
          <w:szCs w:val="22"/>
        </w:rPr>
      </w:pPr>
      <w:r>
        <w:rPr>
          <w:rFonts w:ascii="Arial" w:eastAsia="Batang" w:hAnsi="Arial" w:cs="Arial"/>
          <w:b/>
          <w:bCs/>
          <w:sz w:val="22"/>
          <w:szCs w:val="22"/>
        </w:rPr>
        <w:t>Señores</w:t>
      </w:r>
    </w:p>
    <w:p w14:paraId="14AFBC26" w14:textId="77777777" w:rsidR="00F607A0" w:rsidRDefault="00F607A0" w:rsidP="00F607A0">
      <w:pPr>
        <w:jc w:val="both"/>
        <w:rPr>
          <w:rFonts w:ascii="Arial" w:eastAsia="Batang" w:hAnsi="Arial" w:cs="Arial"/>
          <w:sz w:val="22"/>
          <w:szCs w:val="22"/>
        </w:rPr>
      </w:pPr>
      <w:r>
        <w:rPr>
          <w:rFonts w:ascii="Arial" w:eastAsia="Batang" w:hAnsi="Arial" w:cs="Arial"/>
          <w:sz w:val="22"/>
          <w:szCs w:val="22"/>
        </w:rPr>
        <w:t>DEL COMITÉ DE PROCESOS DE CONTRATACIONES ADMINISTRATIVA DE SERVICIOS – CAS N° 001-2023/MDU.</w:t>
      </w:r>
    </w:p>
    <w:p w14:paraId="34D1A84A" w14:textId="77777777" w:rsidR="00F607A0" w:rsidRDefault="00F607A0" w:rsidP="00F607A0">
      <w:pPr>
        <w:jc w:val="both"/>
        <w:rPr>
          <w:rFonts w:ascii="Arial" w:eastAsia="Batang" w:hAnsi="Arial" w:cs="Arial"/>
          <w:sz w:val="22"/>
          <w:szCs w:val="22"/>
        </w:rPr>
      </w:pPr>
    </w:p>
    <w:p w14:paraId="6A31F858" w14:textId="77777777" w:rsidR="00F607A0" w:rsidRDefault="00F607A0" w:rsidP="00F607A0">
      <w:pPr>
        <w:jc w:val="both"/>
        <w:rPr>
          <w:rFonts w:ascii="Arial" w:eastAsia="Batang" w:hAnsi="Arial" w:cs="Arial"/>
          <w:sz w:val="22"/>
          <w:szCs w:val="22"/>
        </w:rPr>
      </w:pPr>
    </w:p>
    <w:p w14:paraId="1A114387" w14:textId="77777777" w:rsidR="00F607A0" w:rsidRDefault="00F607A0" w:rsidP="00F607A0">
      <w:pPr>
        <w:jc w:val="both"/>
        <w:rPr>
          <w:rFonts w:ascii="Arial" w:eastAsia="Batang" w:hAnsi="Arial" w:cs="Arial"/>
          <w:sz w:val="22"/>
          <w:szCs w:val="22"/>
        </w:rPr>
      </w:pPr>
      <w:r>
        <w:rPr>
          <w:rFonts w:ascii="Arial" w:eastAsia="Batang" w:hAnsi="Arial" w:cs="Arial"/>
          <w:sz w:val="22"/>
          <w:szCs w:val="22"/>
        </w:rPr>
        <w:t>Presente. -</w:t>
      </w:r>
    </w:p>
    <w:p w14:paraId="235859AD" w14:textId="77777777" w:rsidR="00F607A0" w:rsidRDefault="00F607A0" w:rsidP="00F607A0">
      <w:pPr>
        <w:jc w:val="both"/>
        <w:rPr>
          <w:rFonts w:ascii="Arial" w:eastAsia="Batang" w:hAnsi="Arial" w:cs="Arial"/>
          <w:sz w:val="22"/>
          <w:szCs w:val="22"/>
        </w:rPr>
      </w:pPr>
    </w:p>
    <w:p w14:paraId="0F750E34" w14:textId="1D3280BD" w:rsidR="00F607A0" w:rsidRDefault="00F607A0" w:rsidP="00F607A0">
      <w:pPr>
        <w:jc w:val="both"/>
        <w:rPr>
          <w:rFonts w:ascii="Arial" w:eastAsia="Batang" w:hAnsi="Arial" w:cs="Arial"/>
          <w:sz w:val="22"/>
          <w:szCs w:val="22"/>
        </w:rPr>
      </w:pPr>
      <w:r>
        <w:rPr>
          <w:rFonts w:ascii="Arial" w:eastAsia="Batang" w:hAnsi="Arial" w:cs="Arial"/>
          <w:sz w:val="22"/>
          <w:szCs w:val="22"/>
        </w:rPr>
        <w:t>Conste por el presente, el (la) que suscribe ……..……………………………………………………………………………………………………..identificado  (a) con DNI  N°  ………………. Domiciliado (a) en …………………………………………………….. distrito de ………………………………………..; postulante al Puesto …………………………………….  Declaro bajo juramento que:</w:t>
      </w:r>
    </w:p>
    <w:p w14:paraId="3581902D" w14:textId="08599B7C" w:rsidR="00F607A0" w:rsidRDefault="005A7531" w:rsidP="00F607A0">
      <w:pPr>
        <w:jc w:val="both"/>
        <w:rPr>
          <w:rFonts w:ascii="Arial" w:eastAsia="Batang" w:hAnsi="Arial" w:cs="Arial"/>
          <w:sz w:val="22"/>
          <w:szCs w:val="22"/>
        </w:rPr>
      </w:pPr>
      <w:r w:rsidRPr="006B60BA">
        <w:rPr>
          <w:rFonts w:ascii="Arial Narrow" w:hAnsi="Arial Narrow" w:cs="Arial"/>
          <w:bCs/>
          <w:noProof/>
          <w:spacing w:val="6"/>
          <w:lang w:val="es-PE"/>
        </w:rPr>
        <mc:AlternateContent>
          <mc:Choice Requires="wps">
            <w:drawing>
              <wp:anchor distT="0" distB="0" distL="114300" distR="114300" simplePos="0" relativeHeight="251672064" behindDoc="0" locked="0" layoutInCell="1" allowOverlap="1" wp14:anchorId="6D4BC83A" wp14:editId="056C26AB">
                <wp:simplePos x="0" y="0"/>
                <wp:positionH relativeFrom="column">
                  <wp:posOffset>-33020</wp:posOffset>
                </wp:positionH>
                <wp:positionV relativeFrom="paragraph">
                  <wp:posOffset>142875</wp:posOffset>
                </wp:positionV>
                <wp:extent cx="441960" cy="180975"/>
                <wp:effectExtent l="0" t="0" r="15240" b="28575"/>
                <wp:wrapNone/>
                <wp:docPr id="1484403946" name="Rectángulo 3"/>
                <wp:cNvGraphicFramePr/>
                <a:graphic xmlns:a="http://schemas.openxmlformats.org/drawingml/2006/main">
                  <a:graphicData uri="http://schemas.microsoft.com/office/word/2010/wordprocessingShape">
                    <wps:wsp>
                      <wps:cNvSpPr/>
                      <wps:spPr>
                        <a:xfrm>
                          <a:off x="0" y="0"/>
                          <a:ext cx="441960" cy="180975"/>
                        </a:xfrm>
                        <a:prstGeom prst="rect">
                          <a:avLst/>
                        </a:prstGeom>
                        <a:solidFill>
                          <a:sysClr val="window" lastClr="FFFFFF"/>
                        </a:solidFill>
                        <a:ln w="25400" cap="flat" cmpd="sng" algn="ctr">
                          <a:solidFill>
                            <a:sysClr val="windowText" lastClr="000000"/>
                          </a:solidFill>
                          <a:prstDash val="solid"/>
                        </a:ln>
                        <a:effectLst/>
                      </wps:spPr>
                      <wps:txbx>
                        <w:txbxContent>
                          <w:p w14:paraId="16BAEA7E" w14:textId="1FD85F53" w:rsidR="00F607A0" w:rsidRPr="003E6228" w:rsidRDefault="005A7531" w:rsidP="00F607A0">
                            <w:pPr>
                              <w:jc w:val="center"/>
                              <w:rPr>
                                <w:lang w:val="es-PE"/>
                              </w:rPr>
                            </w:pPr>
                            <w:r>
                              <w:rPr>
                                <w:lang w:val="es-PE"/>
                              </w:rPr>
                              <w:tab/>
                            </w:r>
                            <w:r>
                              <w:rPr>
                                <w:lang w:val="es-PE"/>
                              </w:rPr>
                              <w:tab/>
                            </w:r>
                            <w:r>
                              <w:rPr>
                                <w:lang w:val="es-PE"/>
                              </w:rPr>
                              <w:tab/>
                            </w:r>
                            <w:r>
                              <w:rPr>
                                <w:lang w:val="es-PE"/>
                              </w:rPr>
                              <w:tab/>
                            </w:r>
                            <w:r>
                              <w:rPr>
                                <w:lang w:val="es-P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BC83A" id="Rectángulo 3" o:spid="_x0000_s1028" style="position:absolute;left:0;text-align:left;margin-left:-2.6pt;margin-top:11.25pt;width:34.8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" fillcolor="window" strokecolor="windowText" strokeweight="2pt">
                <v:textbox>
                  <w:txbxContent>
                    <w:p w14:paraId="16BAEA7E" w14:textId="1FD85F53" w:rsidR="00F607A0" w:rsidRPr="003E6228" w:rsidRDefault="005A7531" w:rsidP="00F607A0">
                      <w:pPr>
                        <w:jc w:val="center"/>
                        <w:rPr>
                          <w:lang w:val="es-PE"/>
                        </w:rPr>
                      </w:pPr>
                      <w:r>
                        <w:rPr>
                          <w:lang w:val="es-PE"/>
                        </w:rPr>
                        <w:tab/>
                      </w:r>
                      <w:r>
                        <w:rPr>
                          <w:lang w:val="es-PE"/>
                        </w:rPr>
                        <w:tab/>
                      </w:r>
                      <w:r>
                        <w:rPr>
                          <w:lang w:val="es-PE"/>
                        </w:rPr>
                        <w:tab/>
                      </w:r>
                      <w:r>
                        <w:rPr>
                          <w:lang w:val="es-PE"/>
                        </w:rPr>
                        <w:tab/>
                      </w:r>
                      <w:r>
                        <w:rPr>
                          <w:lang w:val="es-PE"/>
                        </w:rPr>
                        <w:tab/>
                      </w:r>
                    </w:p>
                  </w:txbxContent>
                </v:textbox>
              </v:rect>
            </w:pict>
          </mc:Fallback>
        </mc:AlternateContent>
      </w:r>
    </w:p>
    <w:p w14:paraId="748722B3" w14:textId="70AE9379" w:rsidR="00F607A0" w:rsidRPr="00F607A0" w:rsidRDefault="005A7531" w:rsidP="00F607A0">
      <w:pPr>
        <w:pStyle w:val="Prrafodelista"/>
        <w:numPr>
          <w:ilvl w:val="0"/>
          <w:numId w:val="25"/>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674112" behindDoc="0" locked="0" layoutInCell="1" allowOverlap="1" wp14:anchorId="4D806B26" wp14:editId="708825BD">
                <wp:simplePos x="0" y="0"/>
                <wp:positionH relativeFrom="column">
                  <wp:posOffset>-32385</wp:posOffset>
                </wp:positionH>
                <wp:positionV relativeFrom="paragraph">
                  <wp:posOffset>163195</wp:posOffset>
                </wp:positionV>
                <wp:extent cx="441960" cy="180975"/>
                <wp:effectExtent l="0" t="0" r="15240" b="28575"/>
                <wp:wrapNone/>
                <wp:docPr id="1557076622" name="Rectángulo 4"/>
                <wp:cNvGraphicFramePr/>
                <a:graphic xmlns:a="http://schemas.openxmlformats.org/drawingml/2006/main">
                  <a:graphicData uri="http://schemas.microsoft.com/office/word/2010/wordprocessingShape">
                    <wps:wsp>
                      <wps:cNvSpPr/>
                      <wps:spPr>
                        <a:xfrm>
                          <a:off x="0" y="0"/>
                          <a:ext cx="441960" cy="180975"/>
                        </a:xfrm>
                        <a:prstGeom prst="rect">
                          <a:avLst/>
                        </a:prstGeom>
                        <a:solidFill>
                          <a:sysClr val="window" lastClr="FFFFFF"/>
                        </a:solidFill>
                        <a:ln w="25400" cap="flat" cmpd="sng" algn="ctr">
                          <a:solidFill>
                            <a:sysClr val="windowText" lastClr="000000"/>
                          </a:solidFill>
                          <a:prstDash val="solid"/>
                        </a:ln>
                        <a:effectLst/>
                      </wps:spPr>
                      <wps:txbx>
                        <w:txbxContent>
                          <w:p w14:paraId="3D5015AA" w14:textId="77777777" w:rsidR="005A7531" w:rsidRPr="003E6228" w:rsidRDefault="005A7531" w:rsidP="005A7531">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06B26" id="Rectángulo 4" o:spid="_x0000_s1029" style="position:absolute;left:0;text-align:left;margin-left:-2.55pt;margin-top:12.85pt;width:34.8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" fillcolor="window" strokecolor="windowText" strokeweight="2pt">
                <v:textbox>
                  <w:txbxContent>
                    <w:p w14:paraId="3D5015AA" w14:textId="77777777" w:rsidR="005A7531" w:rsidRPr="003E6228" w:rsidRDefault="005A7531" w:rsidP="005A7531">
                      <w:pPr>
                        <w:jc w:val="center"/>
                        <w:rPr>
                          <w:lang w:val="es-PE"/>
                        </w:rPr>
                      </w:pPr>
                    </w:p>
                  </w:txbxContent>
                </v:textbox>
              </v:rect>
            </w:pict>
          </mc:Fallback>
        </mc:AlternateContent>
      </w:r>
      <w:r w:rsidR="00F607A0">
        <w:rPr>
          <w:rFonts w:ascii="Arial" w:eastAsia="Batang" w:hAnsi="Arial" w:cs="Arial"/>
          <w:b/>
          <w:bCs/>
        </w:rPr>
        <w:t xml:space="preserve">ME CONSIDERO PERSONA VULNERABLE PARA LABORAR  </w:t>
      </w:r>
    </w:p>
    <w:p w14:paraId="73EF0BAE" w14:textId="1CE71CFE" w:rsidR="00F607A0" w:rsidRPr="00F607A0" w:rsidRDefault="00F607A0" w:rsidP="00F607A0">
      <w:pPr>
        <w:pStyle w:val="Prrafodelista"/>
        <w:numPr>
          <w:ilvl w:val="0"/>
          <w:numId w:val="25"/>
        </w:numPr>
        <w:jc w:val="both"/>
        <w:rPr>
          <w:rFonts w:ascii="Arial" w:eastAsia="Batang" w:hAnsi="Arial" w:cs="Arial"/>
        </w:rPr>
      </w:pPr>
      <w:r>
        <w:rPr>
          <w:rFonts w:ascii="Arial" w:eastAsia="Batang" w:hAnsi="Arial" w:cs="Arial"/>
          <w:b/>
          <w:bCs/>
        </w:rPr>
        <w:t xml:space="preserve">ME </w:t>
      </w:r>
      <w:r w:rsidR="005A7531">
        <w:rPr>
          <w:rFonts w:ascii="Arial" w:eastAsia="Batang" w:hAnsi="Arial" w:cs="Arial"/>
          <w:b/>
          <w:bCs/>
        </w:rPr>
        <w:t>CONSIDERO “</w:t>
      </w:r>
      <w:r>
        <w:rPr>
          <w:rFonts w:ascii="Arial" w:eastAsia="Batang" w:hAnsi="Arial" w:cs="Arial"/>
          <w:b/>
          <w:bCs/>
        </w:rPr>
        <w:t xml:space="preserve">NO” VULNERABLE PARA LABORAL </w:t>
      </w:r>
    </w:p>
    <w:p w14:paraId="18AE97E4" w14:textId="77777777" w:rsidR="00F607A0" w:rsidRDefault="00F607A0" w:rsidP="00F607A0">
      <w:pPr>
        <w:jc w:val="both"/>
        <w:rPr>
          <w:rFonts w:ascii="Arial" w:eastAsia="Batang" w:hAnsi="Arial" w:cs="Arial"/>
          <w:sz w:val="22"/>
          <w:szCs w:val="22"/>
        </w:rPr>
      </w:pPr>
    </w:p>
    <w:p w14:paraId="5A042FDA" w14:textId="7D0C2581" w:rsidR="00F607A0" w:rsidRDefault="005A7531" w:rsidP="005A7531">
      <w:pPr>
        <w:jc w:val="both"/>
        <w:rPr>
          <w:rFonts w:ascii="Arial" w:eastAsia="Batang" w:hAnsi="Arial" w:cs="Arial"/>
          <w:b/>
          <w:bCs/>
          <w:sz w:val="22"/>
          <w:szCs w:val="22"/>
          <w:u w:val="single"/>
        </w:rPr>
      </w:pPr>
      <w:r w:rsidRPr="005A7531">
        <w:rPr>
          <w:rFonts w:ascii="Arial" w:eastAsia="Batang" w:hAnsi="Arial" w:cs="Arial"/>
          <w:b/>
          <w:bCs/>
          <w:sz w:val="22"/>
          <w:szCs w:val="22"/>
          <w:u w:val="single"/>
        </w:rPr>
        <w:t xml:space="preserve">Si marco el primero debe marcar el motivo de su vulnerabilidad </w:t>
      </w:r>
    </w:p>
    <w:p w14:paraId="5607BAC0" w14:textId="01943F61" w:rsidR="005A7531" w:rsidRDefault="005A7531" w:rsidP="005A7531">
      <w:pPr>
        <w:jc w:val="both"/>
        <w:rPr>
          <w:rFonts w:ascii="Arial" w:eastAsia="Batang" w:hAnsi="Arial" w:cs="Arial"/>
          <w:b/>
          <w:bCs/>
          <w:sz w:val="22"/>
          <w:szCs w:val="22"/>
          <w:u w:val="single"/>
        </w:rPr>
      </w:pPr>
    </w:p>
    <w:p w14:paraId="2F5027BC" w14:textId="0A520BA4" w:rsidR="005A7531" w:rsidRDefault="005A7531" w:rsidP="005A7531">
      <w:pPr>
        <w:jc w:val="both"/>
        <w:rPr>
          <w:rFonts w:ascii="Arial" w:eastAsia="Batang" w:hAnsi="Arial" w:cs="Arial"/>
          <w:sz w:val="22"/>
          <w:szCs w:val="22"/>
        </w:rPr>
      </w:pPr>
      <w:r>
        <w:rPr>
          <w:rFonts w:ascii="Arial" w:eastAsia="Batang" w:hAnsi="Arial" w:cs="Arial"/>
          <w:sz w:val="22"/>
          <w:szCs w:val="22"/>
        </w:rPr>
        <w:t>Teniendo y/o padeciendo los siguientes problemas de salud:</w:t>
      </w:r>
    </w:p>
    <w:p w14:paraId="08955BF0" w14:textId="36BD2EE0" w:rsidR="005A7531" w:rsidRDefault="005A7531" w:rsidP="005A7531">
      <w:pPr>
        <w:jc w:val="both"/>
        <w:rPr>
          <w:rFonts w:ascii="Arial" w:eastAsia="Batang" w:hAnsi="Arial" w:cs="Arial"/>
          <w:sz w:val="22"/>
          <w:szCs w:val="22"/>
        </w:rPr>
      </w:pPr>
      <w:r w:rsidRPr="006B60BA">
        <w:rPr>
          <w:rFonts w:ascii="Arial Narrow" w:hAnsi="Arial Narrow" w:cs="Arial"/>
          <w:bCs/>
          <w:noProof/>
          <w:spacing w:val="6"/>
          <w:lang w:val="es-PE"/>
        </w:rPr>
        <mc:AlternateContent>
          <mc:Choice Requires="wps">
            <w:drawing>
              <wp:anchor distT="0" distB="0" distL="114300" distR="114300" simplePos="0" relativeHeight="251676160" behindDoc="0" locked="0" layoutInCell="1" allowOverlap="1" wp14:anchorId="517FA8A4" wp14:editId="2749C5F0">
                <wp:simplePos x="0" y="0"/>
                <wp:positionH relativeFrom="column">
                  <wp:posOffset>1990725</wp:posOffset>
                </wp:positionH>
                <wp:positionV relativeFrom="paragraph">
                  <wp:posOffset>160655</wp:posOffset>
                </wp:positionV>
                <wp:extent cx="160020" cy="129540"/>
                <wp:effectExtent l="0" t="0" r="11430" b="22860"/>
                <wp:wrapNone/>
                <wp:docPr id="47" name="Rectángulo 5"/>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6EA0F" id="Rectángulo 1" o:spid="_x0000_s1026" style="position:absolute;margin-left:156.75pt;margin-top:12.65pt;width:12.6pt;height:10.2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" fillcolor="window" strokecolor="windowText" strokeweight="2pt"/>
            </w:pict>
          </mc:Fallback>
        </mc:AlternateContent>
      </w:r>
    </w:p>
    <w:p w14:paraId="1A83ABF1" w14:textId="3626E51D" w:rsidR="005A7531" w:rsidRDefault="005A7531" w:rsidP="005A7531">
      <w:pPr>
        <w:pStyle w:val="Prrafodelista"/>
        <w:numPr>
          <w:ilvl w:val="0"/>
          <w:numId w:val="26"/>
        </w:numPr>
        <w:jc w:val="both"/>
        <w:rPr>
          <w:rFonts w:ascii="Arial" w:eastAsia="Batang" w:hAnsi="Arial" w:cs="Arial"/>
        </w:rPr>
      </w:pPr>
      <w:r>
        <w:rPr>
          <w:rFonts w:ascii="Arial" w:eastAsia="Batang" w:hAnsi="Arial" w:cs="Arial"/>
        </w:rPr>
        <w:t xml:space="preserve">Tener 65 años o mas </w:t>
      </w:r>
    </w:p>
    <w:p w14:paraId="6688403B" w14:textId="28E67F95" w:rsidR="005A7531" w:rsidRDefault="005A7531" w:rsidP="005A7531">
      <w:pPr>
        <w:pStyle w:val="Prrafodelista"/>
        <w:numPr>
          <w:ilvl w:val="0"/>
          <w:numId w:val="26"/>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678208" behindDoc="0" locked="0" layoutInCell="1" allowOverlap="1" wp14:anchorId="360E972C" wp14:editId="7DCFE94F">
                <wp:simplePos x="0" y="0"/>
                <wp:positionH relativeFrom="column">
                  <wp:posOffset>3644265</wp:posOffset>
                </wp:positionH>
                <wp:positionV relativeFrom="paragraph">
                  <wp:posOffset>34290</wp:posOffset>
                </wp:positionV>
                <wp:extent cx="160020" cy="129540"/>
                <wp:effectExtent l="0" t="0" r="11430" b="22860"/>
                <wp:wrapNone/>
                <wp:docPr id="769153072" name="Rectángulo 6"/>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0614B" id="Rectángulo 1" o:spid="_x0000_s1026" style="position:absolute;margin-left:286.95pt;margin-top:2.7pt;width:12.6pt;height:10.2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" fillcolor="window" strokecolor="windowText" strokeweight="2pt"/>
            </w:pict>
          </mc:Fallback>
        </mc:AlternateContent>
      </w:r>
      <w:r>
        <w:rPr>
          <w:rFonts w:ascii="Arial" w:eastAsia="Batang" w:hAnsi="Arial" w:cs="Arial"/>
        </w:rPr>
        <w:t>Sufrir de problemas cardiacos/cardiovasculares</w:t>
      </w:r>
    </w:p>
    <w:p w14:paraId="7B8775EB" w14:textId="03921EE4" w:rsidR="005A7531" w:rsidRDefault="005A7531" w:rsidP="005A7531">
      <w:pPr>
        <w:pStyle w:val="Prrafodelista"/>
        <w:numPr>
          <w:ilvl w:val="0"/>
          <w:numId w:val="26"/>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682304" behindDoc="0" locked="0" layoutInCell="1" allowOverlap="1" wp14:anchorId="1D9F0925" wp14:editId="68C0C65F">
                <wp:simplePos x="0" y="0"/>
                <wp:positionH relativeFrom="column">
                  <wp:posOffset>1990725</wp:posOffset>
                </wp:positionH>
                <wp:positionV relativeFrom="paragraph">
                  <wp:posOffset>173355</wp:posOffset>
                </wp:positionV>
                <wp:extent cx="160020" cy="129540"/>
                <wp:effectExtent l="0" t="0" r="11430" b="22860"/>
                <wp:wrapNone/>
                <wp:docPr id="158863054" name="Rectángulo 7"/>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24762" id="Rectángulo 1" o:spid="_x0000_s1026" style="position:absolute;margin-left:156.75pt;margin-top:13.65pt;width:12.6pt;height:10.2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" fillcolor="window" strokecolor="windowText" strokeweight="2pt"/>
            </w:pict>
          </mc:Fallback>
        </mc:AlternateContent>
      </w:r>
      <w:r w:rsidRPr="006B60BA">
        <w:rPr>
          <w:rFonts w:ascii="Arial Narrow" w:hAnsi="Arial Narrow" w:cs="Arial"/>
          <w:bCs/>
          <w:noProof/>
          <w:spacing w:val="6"/>
        </w:rPr>
        <mc:AlternateContent>
          <mc:Choice Requires="wps">
            <w:drawing>
              <wp:anchor distT="0" distB="0" distL="114300" distR="114300" simplePos="0" relativeHeight="251680256" behindDoc="0" locked="0" layoutInCell="1" allowOverlap="1" wp14:anchorId="05DFD5DA" wp14:editId="35297BB5">
                <wp:simplePos x="0" y="0"/>
                <wp:positionH relativeFrom="column">
                  <wp:posOffset>1986915</wp:posOffset>
                </wp:positionH>
                <wp:positionV relativeFrom="paragraph">
                  <wp:posOffset>13335</wp:posOffset>
                </wp:positionV>
                <wp:extent cx="160020" cy="129540"/>
                <wp:effectExtent l="0" t="0" r="11430" b="22860"/>
                <wp:wrapNone/>
                <wp:docPr id="240668075" name="Rectángulo 8"/>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D3430" id="Rectángulo 1" o:spid="_x0000_s1026" style="position:absolute;margin-left:156.45pt;margin-top:1.05pt;width:12.6pt;height:10.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" fillcolor="window" strokecolor="windowText" strokeweight="2pt"/>
            </w:pict>
          </mc:Fallback>
        </mc:AlternateContent>
      </w:r>
      <w:r>
        <w:rPr>
          <w:rFonts w:ascii="Arial" w:eastAsia="Batang" w:hAnsi="Arial" w:cs="Arial"/>
        </w:rPr>
        <w:t>Padecer de asma</w:t>
      </w:r>
    </w:p>
    <w:p w14:paraId="04F7FD90" w14:textId="4EBC68FD" w:rsidR="005A7531" w:rsidRDefault="005A7531" w:rsidP="005A7531">
      <w:pPr>
        <w:pStyle w:val="Prrafodelista"/>
        <w:numPr>
          <w:ilvl w:val="0"/>
          <w:numId w:val="26"/>
        </w:numPr>
        <w:jc w:val="both"/>
        <w:rPr>
          <w:rFonts w:ascii="Arial" w:eastAsia="Batang" w:hAnsi="Arial" w:cs="Arial"/>
        </w:rPr>
      </w:pPr>
      <w:r>
        <w:rPr>
          <w:rFonts w:ascii="Arial" w:eastAsia="Batang" w:hAnsi="Arial" w:cs="Arial"/>
        </w:rPr>
        <w:t>Tener diabetes</w:t>
      </w:r>
    </w:p>
    <w:p w14:paraId="14984B7B" w14:textId="268F8EDD" w:rsidR="005A7531" w:rsidRDefault="005A7531" w:rsidP="005A7531">
      <w:pPr>
        <w:pStyle w:val="Prrafodelista"/>
        <w:numPr>
          <w:ilvl w:val="0"/>
          <w:numId w:val="26"/>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684352" behindDoc="0" locked="0" layoutInCell="1" allowOverlap="1" wp14:anchorId="3BD51432" wp14:editId="2B84F3F4">
                <wp:simplePos x="0" y="0"/>
                <wp:positionH relativeFrom="column">
                  <wp:posOffset>3914775</wp:posOffset>
                </wp:positionH>
                <wp:positionV relativeFrom="paragraph">
                  <wp:posOffset>34290</wp:posOffset>
                </wp:positionV>
                <wp:extent cx="160020" cy="129540"/>
                <wp:effectExtent l="0" t="0" r="11430" b="22860"/>
                <wp:wrapNone/>
                <wp:docPr id="329625679" name="Rectángulo 9"/>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FFB6B" id="Rectángulo 1" o:spid="_x0000_s1026" style="position:absolute;margin-left:308.25pt;margin-top:2.7pt;width:12.6pt;height:1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" fillcolor="window" strokecolor="windowText" strokeweight="2pt"/>
            </w:pict>
          </mc:Fallback>
        </mc:AlternateContent>
      </w:r>
      <w:r>
        <w:rPr>
          <w:rFonts w:ascii="Arial" w:eastAsia="Batang" w:hAnsi="Arial" w:cs="Arial"/>
        </w:rPr>
        <w:t>Otra enfermedad que coste con documento probatorio</w:t>
      </w:r>
    </w:p>
    <w:p w14:paraId="6C68891A" w14:textId="1E66413C" w:rsidR="005A7531" w:rsidRDefault="005A7531" w:rsidP="005A7531">
      <w:pPr>
        <w:jc w:val="both"/>
        <w:rPr>
          <w:rFonts w:ascii="Arial" w:eastAsia="Batang" w:hAnsi="Arial" w:cs="Arial"/>
        </w:rPr>
      </w:pPr>
    </w:p>
    <w:p w14:paraId="53E15D8F" w14:textId="3809E5E6" w:rsidR="005A7531" w:rsidRDefault="005A7531" w:rsidP="005A7531">
      <w:pPr>
        <w:jc w:val="both"/>
        <w:rPr>
          <w:rFonts w:ascii="Arial" w:eastAsia="Batang" w:hAnsi="Arial" w:cs="Arial"/>
          <w:sz w:val="22"/>
          <w:szCs w:val="22"/>
        </w:rPr>
      </w:pPr>
      <w:r w:rsidRPr="005A7531">
        <w:rPr>
          <w:rFonts w:ascii="Arial" w:eastAsia="Batang" w:hAnsi="Arial" w:cs="Arial"/>
          <w:sz w:val="22"/>
          <w:szCs w:val="22"/>
        </w:rPr>
        <w:t>Asimismo, manifiesto que:</w:t>
      </w:r>
    </w:p>
    <w:p w14:paraId="6EC576B4" w14:textId="282D952F" w:rsidR="00803310" w:rsidRDefault="00803310" w:rsidP="005A7531">
      <w:pPr>
        <w:jc w:val="both"/>
        <w:rPr>
          <w:rFonts w:ascii="Arial" w:eastAsia="Batang" w:hAnsi="Arial" w:cs="Arial"/>
          <w:sz w:val="22"/>
          <w:szCs w:val="22"/>
        </w:rPr>
      </w:pPr>
    </w:p>
    <w:p w14:paraId="1051763B" w14:textId="20316158" w:rsidR="00803310" w:rsidRDefault="00803310" w:rsidP="005A7531">
      <w:pPr>
        <w:jc w:val="both"/>
        <w:rPr>
          <w:rFonts w:ascii="Arial" w:eastAsia="Batang" w:hAnsi="Arial" w:cs="Arial"/>
          <w:sz w:val="22"/>
          <w:szCs w:val="22"/>
        </w:rPr>
      </w:pP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r>
      <w:r>
        <w:rPr>
          <w:rFonts w:ascii="Arial" w:eastAsia="Batang" w:hAnsi="Arial" w:cs="Arial"/>
          <w:sz w:val="22"/>
          <w:szCs w:val="22"/>
        </w:rPr>
        <w:tab/>
        <w:t xml:space="preserve">SI </w:t>
      </w:r>
      <w:r>
        <w:rPr>
          <w:rFonts w:ascii="Arial" w:eastAsia="Batang" w:hAnsi="Arial" w:cs="Arial"/>
          <w:sz w:val="22"/>
          <w:szCs w:val="22"/>
        </w:rPr>
        <w:tab/>
      </w:r>
      <w:r>
        <w:rPr>
          <w:rFonts w:ascii="Arial" w:eastAsia="Batang" w:hAnsi="Arial" w:cs="Arial"/>
          <w:sz w:val="22"/>
          <w:szCs w:val="22"/>
        </w:rPr>
        <w:tab/>
        <w:t>NO</w:t>
      </w:r>
    </w:p>
    <w:p w14:paraId="16F811EF" w14:textId="5DC89EFB" w:rsidR="00803310" w:rsidRDefault="00803310" w:rsidP="005A7531">
      <w:pPr>
        <w:jc w:val="both"/>
        <w:rPr>
          <w:rFonts w:ascii="Arial" w:eastAsia="Batang" w:hAnsi="Arial" w:cs="Arial"/>
          <w:sz w:val="22"/>
          <w:szCs w:val="22"/>
        </w:rPr>
      </w:pPr>
      <w:r w:rsidRPr="006B60BA">
        <w:rPr>
          <w:rFonts w:ascii="Arial Narrow" w:hAnsi="Arial Narrow" w:cs="Arial"/>
          <w:bCs/>
          <w:noProof/>
          <w:spacing w:val="6"/>
          <w:lang w:val="es-PE"/>
        </w:rPr>
        <mc:AlternateContent>
          <mc:Choice Requires="wps">
            <w:drawing>
              <wp:anchor distT="0" distB="0" distL="114300" distR="114300" simplePos="0" relativeHeight="251686400" behindDoc="0" locked="0" layoutInCell="1" allowOverlap="1" wp14:anchorId="6C78B50A" wp14:editId="15447D4F">
                <wp:simplePos x="0" y="0"/>
                <wp:positionH relativeFrom="column">
                  <wp:posOffset>4010025</wp:posOffset>
                </wp:positionH>
                <wp:positionV relativeFrom="paragraph">
                  <wp:posOffset>160655</wp:posOffset>
                </wp:positionV>
                <wp:extent cx="160020" cy="129540"/>
                <wp:effectExtent l="0" t="0" r="11430" b="22860"/>
                <wp:wrapNone/>
                <wp:docPr id="196411773" name="Rectángulo 10"/>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8A6DD" id="Rectángulo 1" o:spid="_x0000_s1026" style="position:absolute;margin-left:315.75pt;margin-top:12.65pt;width:12.6pt;height:10.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" fillcolor="window" strokecolor="windowText" strokeweight="2pt"/>
            </w:pict>
          </mc:Fallback>
        </mc:AlternateContent>
      </w:r>
    </w:p>
    <w:p w14:paraId="2F9EF862" w14:textId="787AFF3A" w:rsidR="00803310" w:rsidRDefault="00803310" w:rsidP="00803310">
      <w:pPr>
        <w:pStyle w:val="Prrafodelista"/>
        <w:numPr>
          <w:ilvl w:val="0"/>
          <w:numId w:val="27"/>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688448" behindDoc="0" locked="0" layoutInCell="1" allowOverlap="1" wp14:anchorId="1C717B3E" wp14:editId="53C2FFC7">
                <wp:simplePos x="0" y="0"/>
                <wp:positionH relativeFrom="column">
                  <wp:posOffset>4953000</wp:posOffset>
                </wp:positionH>
                <wp:positionV relativeFrom="paragraph">
                  <wp:posOffset>22860</wp:posOffset>
                </wp:positionV>
                <wp:extent cx="160020" cy="129540"/>
                <wp:effectExtent l="0" t="0" r="11430" b="22860"/>
                <wp:wrapNone/>
                <wp:docPr id="553110064" name="Rectángulo 11"/>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4B7A" id="Rectángulo 1" o:spid="_x0000_s1026" style="position:absolute;margin-left:390pt;margin-top:1.8pt;width:12.6pt;height:10.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" fillcolor="window" strokecolor="windowText" strokeweight="2pt"/>
            </w:pict>
          </mc:Fallback>
        </mc:AlternateContent>
      </w:r>
      <w:r>
        <w:rPr>
          <w:rFonts w:ascii="Arial" w:eastAsia="Batang" w:hAnsi="Arial" w:cs="Arial"/>
        </w:rPr>
        <w:t>Haber tenido fiebre en los últimos 15 días</w:t>
      </w:r>
    </w:p>
    <w:p w14:paraId="260E0CA4" w14:textId="40625EC9" w:rsidR="00803310" w:rsidRDefault="00803310" w:rsidP="00803310">
      <w:pPr>
        <w:pStyle w:val="Prrafodelista"/>
        <w:numPr>
          <w:ilvl w:val="0"/>
          <w:numId w:val="27"/>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692544" behindDoc="0" locked="0" layoutInCell="1" allowOverlap="1" wp14:anchorId="29D12E70" wp14:editId="292A8760">
                <wp:simplePos x="0" y="0"/>
                <wp:positionH relativeFrom="column">
                  <wp:posOffset>4953000</wp:posOffset>
                </wp:positionH>
                <wp:positionV relativeFrom="paragraph">
                  <wp:posOffset>51435</wp:posOffset>
                </wp:positionV>
                <wp:extent cx="160020" cy="129540"/>
                <wp:effectExtent l="0" t="0" r="11430" b="22860"/>
                <wp:wrapNone/>
                <wp:docPr id="565560668" name="Rectángulo 12"/>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8992C" id="Rectángulo 1" o:spid="_x0000_s1026" style="position:absolute;margin-left:390pt;margin-top:4.05pt;width:12.6pt;height:10.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" fillcolor="window" strokecolor="windowText" strokeweight="2pt"/>
            </w:pict>
          </mc:Fallback>
        </mc:AlternateContent>
      </w:r>
      <w:r w:rsidRPr="006B60BA">
        <w:rPr>
          <w:rFonts w:ascii="Arial Narrow" w:hAnsi="Arial Narrow" w:cs="Arial"/>
          <w:bCs/>
          <w:noProof/>
          <w:spacing w:val="6"/>
        </w:rPr>
        <mc:AlternateContent>
          <mc:Choice Requires="wps">
            <w:drawing>
              <wp:anchor distT="0" distB="0" distL="114300" distR="114300" simplePos="0" relativeHeight="251690496" behindDoc="0" locked="0" layoutInCell="1" allowOverlap="1" wp14:anchorId="2F80DFC0" wp14:editId="7DF5670B">
                <wp:simplePos x="0" y="0"/>
                <wp:positionH relativeFrom="column">
                  <wp:posOffset>3998595</wp:posOffset>
                </wp:positionH>
                <wp:positionV relativeFrom="paragraph">
                  <wp:posOffset>48895</wp:posOffset>
                </wp:positionV>
                <wp:extent cx="160020" cy="129540"/>
                <wp:effectExtent l="0" t="0" r="11430" b="22860"/>
                <wp:wrapNone/>
                <wp:docPr id="504912451" name="Rectángulo 13"/>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99D26" id="Rectángulo 1" o:spid="_x0000_s1026" style="position:absolute;margin-left:314.85pt;margin-top:3.85pt;width:12.6pt;height:1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" fillcolor="window" strokecolor="windowText" strokeweight="2pt"/>
            </w:pict>
          </mc:Fallback>
        </mc:AlternateContent>
      </w:r>
      <w:r>
        <w:rPr>
          <w:rFonts w:ascii="Arial" w:eastAsia="Batang" w:hAnsi="Arial" w:cs="Arial"/>
        </w:rPr>
        <w:t>Tos seca</w:t>
      </w:r>
    </w:p>
    <w:p w14:paraId="755B9B10" w14:textId="3CE2A2EA" w:rsidR="00803310" w:rsidRDefault="00803310" w:rsidP="00803310">
      <w:pPr>
        <w:pStyle w:val="Prrafodelista"/>
        <w:numPr>
          <w:ilvl w:val="0"/>
          <w:numId w:val="27"/>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698688" behindDoc="0" locked="0" layoutInCell="1" allowOverlap="1" wp14:anchorId="037CFA0B" wp14:editId="0A6691C0">
                <wp:simplePos x="0" y="0"/>
                <wp:positionH relativeFrom="column">
                  <wp:posOffset>4953000</wp:posOffset>
                </wp:positionH>
                <wp:positionV relativeFrom="paragraph">
                  <wp:posOffset>62865</wp:posOffset>
                </wp:positionV>
                <wp:extent cx="160020" cy="129540"/>
                <wp:effectExtent l="0" t="0" r="11430" b="22860"/>
                <wp:wrapNone/>
                <wp:docPr id="978689638" name="Rectángulo 14"/>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1F75" id="Rectángulo 1" o:spid="_x0000_s1026" style="position:absolute;margin-left:390pt;margin-top:4.95pt;width:12.6pt;height:10.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" fillcolor="window" strokecolor="windowText" strokeweight="2pt"/>
            </w:pict>
          </mc:Fallback>
        </mc:AlternateContent>
      </w:r>
      <w:r w:rsidRPr="006B60BA">
        <w:rPr>
          <w:rFonts w:ascii="Arial Narrow" w:hAnsi="Arial Narrow" w:cs="Arial"/>
          <w:bCs/>
          <w:noProof/>
          <w:spacing w:val="6"/>
        </w:rPr>
        <mc:AlternateContent>
          <mc:Choice Requires="wps">
            <w:drawing>
              <wp:anchor distT="0" distB="0" distL="114300" distR="114300" simplePos="0" relativeHeight="251694592" behindDoc="0" locked="0" layoutInCell="1" allowOverlap="1" wp14:anchorId="335BBEB3" wp14:editId="1C543D63">
                <wp:simplePos x="0" y="0"/>
                <wp:positionH relativeFrom="column">
                  <wp:posOffset>4000500</wp:posOffset>
                </wp:positionH>
                <wp:positionV relativeFrom="paragraph">
                  <wp:posOffset>76200</wp:posOffset>
                </wp:positionV>
                <wp:extent cx="160020" cy="129540"/>
                <wp:effectExtent l="0" t="0" r="11430" b="22860"/>
                <wp:wrapNone/>
                <wp:docPr id="686920709" name="Rectángulo 15"/>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070B7" id="Rectángulo 1" o:spid="_x0000_s1026" style="position:absolute;margin-left:315pt;margin-top:6pt;width:12.6pt;height:10.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" fillcolor="window" strokecolor="windowText" strokeweight="2pt"/>
            </w:pict>
          </mc:Fallback>
        </mc:AlternateContent>
      </w:r>
      <w:r>
        <w:rPr>
          <w:rFonts w:ascii="Arial" w:eastAsia="Batang" w:hAnsi="Arial" w:cs="Arial"/>
        </w:rPr>
        <w:t>Dolor de cabeza</w:t>
      </w:r>
    </w:p>
    <w:p w14:paraId="712CC869" w14:textId="1E0AAE41" w:rsidR="00803310" w:rsidRDefault="00803310" w:rsidP="00803310">
      <w:pPr>
        <w:pStyle w:val="Prrafodelista"/>
        <w:numPr>
          <w:ilvl w:val="0"/>
          <w:numId w:val="27"/>
        </w:numPr>
        <w:jc w:val="both"/>
        <w:rPr>
          <w:rFonts w:ascii="Arial" w:eastAsia="Batang" w:hAnsi="Arial" w:cs="Arial"/>
        </w:rPr>
      </w:pPr>
      <w:r w:rsidRPr="006B60BA">
        <w:rPr>
          <w:rFonts w:ascii="Arial Narrow" w:hAnsi="Arial Narrow" w:cs="Arial"/>
          <w:bCs/>
          <w:noProof/>
          <w:spacing w:val="6"/>
        </w:rPr>
        <mc:AlternateContent>
          <mc:Choice Requires="wps">
            <w:drawing>
              <wp:anchor distT="0" distB="0" distL="114300" distR="114300" simplePos="0" relativeHeight="251700736" behindDoc="0" locked="0" layoutInCell="1" allowOverlap="1" wp14:anchorId="1649C598" wp14:editId="56D6B73F">
                <wp:simplePos x="0" y="0"/>
                <wp:positionH relativeFrom="column">
                  <wp:posOffset>4953000</wp:posOffset>
                </wp:positionH>
                <wp:positionV relativeFrom="paragraph">
                  <wp:posOffset>76200</wp:posOffset>
                </wp:positionV>
                <wp:extent cx="160020" cy="129540"/>
                <wp:effectExtent l="0" t="0" r="11430" b="22860"/>
                <wp:wrapNone/>
                <wp:docPr id="1565805796" name="Rectángulo 16"/>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DBE41" id="Rectángulo 1" o:spid="_x0000_s1026" style="position:absolute;margin-left:390pt;margin-top:6pt;width:12.6pt;height:10.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" fillcolor="window" strokecolor="windowText" strokeweight="2pt"/>
            </w:pict>
          </mc:Fallback>
        </mc:AlternateContent>
      </w:r>
      <w:r w:rsidRPr="006B60BA">
        <w:rPr>
          <w:rFonts w:ascii="Arial Narrow" w:hAnsi="Arial Narrow" w:cs="Arial"/>
          <w:bCs/>
          <w:noProof/>
          <w:spacing w:val="6"/>
        </w:rPr>
        <mc:AlternateContent>
          <mc:Choice Requires="wps">
            <w:drawing>
              <wp:anchor distT="0" distB="0" distL="114300" distR="114300" simplePos="0" relativeHeight="251696640" behindDoc="0" locked="0" layoutInCell="1" allowOverlap="1" wp14:anchorId="36B2AB4A" wp14:editId="0A652B2B">
                <wp:simplePos x="0" y="0"/>
                <wp:positionH relativeFrom="column">
                  <wp:posOffset>4000500</wp:posOffset>
                </wp:positionH>
                <wp:positionV relativeFrom="paragraph">
                  <wp:posOffset>78105</wp:posOffset>
                </wp:positionV>
                <wp:extent cx="160020" cy="129540"/>
                <wp:effectExtent l="0" t="0" r="11430" b="22860"/>
                <wp:wrapNone/>
                <wp:docPr id="532520346" name="Rectángulo 17"/>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91D2" id="Rectángulo 1" o:spid="_x0000_s1026" style="position:absolute;margin-left:315pt;margin-top:6.15pt;width:12.6pt;height:10.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" fillcolor="window" strokecolor="windowText" strokeweight="2pt"/>
            </w:pict>
          </mc:Fallback>
        </mc:AlternateContent>
      </w:r>
      <w:r>
        <w:rPr>
          <w:rFonts w:ascii="Arial" w:eastAsia="Batang" w:hAnsi="Arial" w:cs="Arial"/>
        </w:rPr>
        <w:t>Malestar general de cuerpo</w:t>
      </w:r>
    </w:p>
    <w:p w14:paraId="1ACBC0DE" w14:textId="09674C25" w:rsidR="00803310" w:rsidRDefault="00803310" w:rsidP="00803310">
      <w:pPr>
        <w:jc w:val="both"/>
        <w:rPr>
          <w:rFonts w:ascii="Arial" w:eastAsia="Batang" w:hAnsi="Arial" w:cs="Arial"/>
        </w:rPr>
      </w:pPr>
    </w:p>
    <w:p w14:paraId="5AE0D2E6" w14:textId="7E07A8E1" w:rsidR="00803310" w:rsidRDefault="00803310" w:rsidP="00803310">
      <w:pPr>
        <w:jc w:val="both"/>
        <w:rPr>
          <w:rFonts w:ascii="Arial" w:eastAsia="Batang" w:hAnsi="Arial" w:cs="Arial"/>
        </w:rPr>
      </w:pPr>
    </w:p>
    <w:p w14:paraId="5A6494A4" w14:textId="77777777" w:rsidR="00803310" w:rsidRDefault="00803310" w:rsidP="00803310">
      <w:pPr>
        <w:jc w:val="right"/>
        <w:rPr>
          <w:rFonts w:ascii="Arial" w:eastAsia="Batang" w:hAnsi="Arial" w:cs="Arial"/>
          <w:sz w:val="22"/>
          <w:szCs w:val="22"/>
        </w:rPr>
      </w:pPr>
      <w:r>
        <w:rPr>
          <w:rFonts w:ascii="Arial" w:eastAsia="Batang" w:hAnsi="Arial" w:cs="Arial"/>
          <w:sz w:val="22"/>
          <w:szCs w:val="22"/>
        </w:rPr>
        <w:t>Urarinas ……… de ……………………… del 2023.</w:t>
      </w:r>
    </w:p>
    <w:p w14:paraId="5FA750CF" w14:textId="77777777" w:rsidR="00803310" w:rsidRDefault="00803310" w:rsidP="00803310">
      <w:pPr>
        <w:jc w:val="right"/>
        <w:rPr>
          <w:rFonts w:ascii="Arial" w:eastAsia="Batang" w:hAnsi="Arial" w:cs="Arial"/>
          <w:sz w:val="22"/>
          <w:szCs w:val="22"/>
        </w:rPr>
      </w:pPr>
    </w:p>
    <w:p w14:paraId="30D4115B" w14:textId="77777777" w:rsidR="00803310" w:rsidRDefault="00803310" w:rsidP="00803310">
      <w:pPr>
        <w:jc w:val="both"/>
        <w:rPr>
          <w:rFonts w:ascii="Arial" w:eastAsia="Batang" w:hAnsi="Arial" w:cs="Arial"/>
          <w:sz w:val="22"/>
          <w:szCs w:val="22"/>
        </w:rPr>
      </w:pPr>
    </w:p>
    <w:p w14:paraId="52AAA913" w14:textId="77777777" w:rsidR="00803310" w:rsidRDefault="00803310" w:rsidP="00803310">
      <w:pPr>
        <w:jc w:val="both"/>
        <w:rPr>
          <w:rFonts w:ascii="Arial" w:eastAsia="Batang" w:hAnsi="Arial" w:cs="Arial"/>
          <w:sz w:val="22"/>
          <w:szCs w:val="22"/>
        </w:rPr>
      </w:pPr>
    </w:p>
    <w:p w14:paraId="78250FA5" w14:textId="77777777" w:rsidR="00803310" w:rsidRDefault="00803310" w:rsidP="00803310">
      <w:pPr>
        <w:jc w:val="both"/>
        <w:rPr>
          <w:rFonts w:ascii="Arial" w:eastAsia="Batang" w:hAnsi="Arial" w:cs="Arial"/>
          <w:sz w:val="22"/>
          <w:szCs w:val="22"/>
        </w:rPr>
      </w:pPr>
    </w:p>
    <w:p w14:paraId="40D633AA" w14:textId="77777777" w:rsidR="00803310" w:rsidRDefault="00803310" w:rsidP="00803310">
      <w:pPr>
        <w:jc w:val="center"/>
        <w:rPr>
          <w:rFonts w:ascii="Arial" w:eastAsia="Batang" w:hAnsi="Arial" w:cs="Arial"/>
          <w:sz w:val="22"/>
          <w:szCs w:val="22"/>
        </w:rPr>
      </w:pPr>
    </w:p>
    <w:p w14:paraId="7488CB02" w14:textId="77777777" w:rsidR="00803310" w:rsidRDefault="00803310" w:rsidP="00803310">
      <w:pPr>
        <w:jc w:val="center"/>
        <w:rPr>
          <w:rFonts w:ascii="Arial" w:eastAsia="Batang" w:hAnsi="Arial" w:cs="Arial"/>
          <w:sz w:val="22"/>
          <w:szCs w:val="22"/>
        </w:rPr>
      </w:pPr>
      <w:r>
        <w:rPr>
          <w:rFonts w:ascii="Arial" w:eastAsia="Batang" w:hAnsi="Arial" w:cs="Arial"/>
          <w:sz w:val="22"/>
          <w:szCs w:val="22"/>
        </w:rPr>
        <w:t>……………………………</w:t>
      </w:r>
    </w:p>
    <w:p w14:paraId="3EE10C27" w14:textId="77777777" w:rsidR="00803310" w:rsidRDefault="00803310" w:rsidP="00803310">
      <w:pPr>
        <w:jc w:val="center"/>
        <w:rPr>
          <w:rFonts w:ascii="Arial" w:eastAsia="Batang" w:hAnsi="Arial" w:cs="Arial"/>
          <w:sz w:val="22"/>
          <w:szCs w:val="22"/>
        </w:rPr>
      </w:pPr>
      <w:r>
        <w:rPr>
          <w:rFonts w:ascii="Arial" w:eastAsia="Batang" w:hAnsi="Arial" w:cs="Arial"/>
          <w:sz w:val="22"/>
          <w:szCs w:val="22"/>
        </w:rPr>
        <w:t>Firma</w:t>
      </w:r>
    </w:p>
    <w:p w14:paraId="5A9C1AE5" w14:textId="77777777" w:rsidR="00803310" w:rsidRPr="008F7B9F" w:rsidRDefault="00803310" w:rsidP="00803310">
      <w:pPr>
        <w:jc w:val="center"/>
        <w:rPr>
          <w:rFonts w:ascii="Arial" w:eastAsia="Batang" w:hAnsi="Arial" w:cs="Arial"/>
          <w:sz w:val="22"/>
          <w:szCs w:val="22"/>
        </w:rPr>
      </w:pPr>
      <w:r>
        <w:rPr>
          <w:rFonts w:ascii="Arial" w:eastAsia="Batang" w:hAnsi="Arial" w:cs="Arial"/>
          <w:sz w:val="22"/>
          <w:szCs w:val="22"/>
        </w:rPr>
        <w:t xml:space="preserve">DNI N° </w:t>
      </w:r>
    </w:p>
    <w:p w14:paraId="31C09E28" w14:textId="77777777" w:rsidR="00803310" w:rsidRDefault="00803310" w:rsidP="00803310">
      <w:pPr>
        <w:ind w:left="709"/>
        <w:jc w:val="both"/>
        <w:rPr>
          <w:rFonts w:ascii="Arial" w:eastAsia="Batang" w:hAnsi="Arial" w:cs="Arial"/>
          <w:b/>
          <w:bCs/>
        </w:rPr>
      </w:pPr>
    </w:p>
    <w:p w14:paraId="06E6AC17" w14:textId="0CEB6D71" w:rsidR="00803310" w:rsidRDefault="00803310" w:rsidP="00803310">
      <w:pPr>
        <w:jc w:val="both"/>
        <w:rPr>
          <w:rFonts w:ascii="Arial" w:eastAsia="Batang" w:hAnsi="Arial" w:cs="Arial"/>
        </w:rPr>
      </w:pPr>
    </w:p>
    <w:p w14:paraId="306A6C09" w14:textId="7AD9D19E" w:rsidR="00C919AF" w:rsidRDefault="00C919AF" w:rsidP="00C919AF">
      <w:pPr>
        <w:tabs>
          <w:tab w:val="left" w:pos="0"/>
        </w:tabs>
        <w:jc w:val="center"/>
        <w:rPr>
          <w:rFonts w:ascii="Arial" w:eastAsia="Batang" w:hAnsi="Arial" w:cs="Arial"/>
          <w:b/>
          <w:bCs/>
          <w:sz w:val="22"/>
          <w:szCs w:val="22"/>
        </w:rPr>
      </w:pPr>
      <w:r>
        <w:rPr>
          <w:rFonts w:ascii="Arial" w:eastAsia="Batang" w:hAnsi="Arial" w:cs="Arial"/>
          <w:b/>
          <w:bCs/>
          <w:sz w:val="22"/>
          <w:szCs w:val="22"/>
        </w:rPr>
        <w:t>ANEXO N° 06</w:t>
      </w:r>
    </w:p>
    <w:p w14:paraId="7DBF558E" w14:textId="77777777" w:rsidR="00C919AF" w:rsidRDefault="00C919AF" w:rsidP="00C919AF">
      <w:pPr>
        <w:tabs>
          <w:tab w:val="left" w:pos="3686"/>
        </w:tabs>
        <w:jc w:val="center"/>
        <w:rPr>
          <w:rFonts w:ascii="Arial" w:eastAsia="Batang" w:hAnsi="Arial" w:cs="Arial"/>
          <w:b/>
          <w:bCs/>
          <w:sz w:val="22"/>
          <w:szCs w:val="22"/>
        </w:rPr>
      </w:pPr>
    </w:p>
    <w:p w14:paraId="4B754B83" w14:textId="77777777" w:rsidR="00C919AF" w:rsidRDefault="00C919AF" w:rsidP="00C919AF">
      <w:pPr>
        <w:tabs>
          <w:tab w:val="left" w:pos="3686"/>
        </w:tabs>
        <w:jc w:val="center"/>
        <w:rPr>
          <w:rFonts w:ascii="Arial" w:eastAsia="Batang" w:hAnsi="Arial" w:cs="Arial"/>
          <w:b/>
          <w:bCs/>
          <w:sz w:val="22"/>
          <w:szCs w:val="22"/>
          <w:u w:val="single"/>
        </w:rPr>
      </w:pPr>
      <w:r w:rsidRPr="004120A7">
        <w:rPr>
          <w:rFonts w:ascii="Arial" w:eastAsia="Batang" w:hAnsi="Arial" w:cs="Arial"/>
          <w:b/>
          <w:bCs/>
          <w:sz w:val="22"/>
          <w:szCs w:val="22"/>
          <w:u w:val="single"/>
        </w:rPr>
        <w:t xml:space="preserve">DECLARACION JURADA </w:t>
      </w:r>
    </w:p>
    <w:p w14:paraId="304222F2" w14:textId="567E66D6" w:rsidR="00C919AF" w:rsidRDefault="00C919AF" w:rsidP="00C919AF">
      <w:pPr>
        <w:tabs>
          <w:tab w:val="left" w:pos="3686"/>
        </w:tabs>
        <w:jc w:val="center"/>
        <w:rPr>
          <w:rFonts w:ascii="Arial" w:eastAsia="Batang" w:hAnsi="Arial" w:cs="Arial"/>
          <w:b/>
          <w:bCs/>
          <w:sz w:val="22"/>
          <w:szCs w:val="22"/>
          <w:u w:val="single"/>
        </w:rPr>
      </w:pPr>
      <w:r>
        <w:rPr>
          <w:rFonts w:ascii="Arial" w:eastAsia="Batang" w:hAnsi="Arial" w:cs="Arial"/>
          <w:b/>
          <w:bCs/>
          <w:sz w:val="22"/>
          <w:szCs w:val="22"/>
          <w:u w:val="single"/>
        </w:rPr>
        <w:t>(Antecedentes Policiales, penales y de buena salud)</w:t>
      </w:r>
    </w:p>
    <w:p w14:paraId="4A3C002D" w14:textId="77777777" w:rsidR="00C919AF" w:rsidRPr="004120A7" w:rsidRDefault="00C919AF" w:rsidP="00C919AF">
      <w:pPr>
        <w:tabs>
          <w:tab w:val="left" w:pos="3686"/>
        </w:tabs>
        <w:jc w:val="center"/>
        <w:rPr>
          <w:rFonts w:ascii="Arial" w:eastAsia="Batang" w:hAnsi="Arial" w:cs="Arial"/>
          <w:b/>
          <w:bCs/>
          <w:sz w:val="22"/>
          <w:szCs w:val="22"/>
          <w:u w:val="single"/>
        </w:rPr>
      </w:pPr>
    </w:p>
    <w:p w14:paraId="74436937" w14:textId="77777777" w:rsidR="00C919AF" w:rsidRDefault="00C919AF" w:rsidP="00C919AF">
      <w:pPr>
        <w:ind w:left="709"/>
        <w:jc w:val="both"/>
        <w:rPr>
          <w:rFonts w:ascii="Arial" w:eastAsia="Batang" w:hAnsi="Arial" w:cs="Arial"/>
          <w:b/>
          <w:bCs/>
        </w:rPr>
      </w:pPr>
    </w:p>
    <w:p w14:paraId="3ED241E5" w14:textId="504E870B" w:rsidR="00C919AF" w:rsidRPr="00C919AF" w:rsidRDefault="00C919AF" w:rsidP="00803310">
      <w:pPr>
        <w:jc w:val="both"/>
        <w:rPr>
          <w:rFonts w:ascii="Arial" w:eastAsia="Batang" w:hAnsi="Arial" w:cs="Arial"/>
          <w:sz w:val="22"/>
          <w:szCs w:val="22"/>
        </w:rPr>
      </w:pPr>
      <w:r w:rsidRPr="00C919AF">
        <w:rPr>
          <w:rFonts w:ascii="Arial" w:eastAsia="Batang" w:hAnsi="Arial" w:cs="Arial"/>
          <w:sz w:val="22"/>
          <w:szCs w:val="22"/>
        </w:rPr>
        <w:t>Yo …………………………………………………………………, identificado con DNI N°…………………, domiciliado en  ………………………………………………………………., en el distrito de …………………………, Provincia de ………………………………………, Departamento de …………………………., declaro bajo juramento que :</w:t>
      </w:r>
    </w:p>
    <w:p w14:paraId="6F9F8A02" w14:textId="7ADF8F6B" w:rsidR="00C919AF" w:rsidRDefault="00C919AF" w:rsidP="00803310">
      <w:pPr>
        <w:jc w:val="both"/>
        <w:rPr>
          <w:rFonts w:ascii="Arial" w:eastAsia="Batang" w:hAnsi="Arial" w:cs="Arial"/>
          <w:sz w:val="22"/>
          <w:szCs w:val="22"/>
        </w:rPr>
      </w:pPr>
    </w:p>
    <w:p w14:paraId="6D8DEA3D" w14:textId="7860156D" w:rsidR="00C919AF" w:rsidRDefault="00C919AF" w:rsidP="00803310">
      <w:pPr>
        <w:jc w:val="both"/>
        <w:rPr>
          <w:rFonts w:ascii="Arial" w:eastAsia="Batang" w:hAnsi="Arial" w:cs="Arial"/>
          <w:sz w:val="22"/>
          <w:szCs w:val="22"/>
        </w:rPr>
      </w:pPr>
    </w:p>
    <w:p w14:paraId="1922ECC3" w14:textId="1A30DC15" w:rsidR="00C919AF" w:rsidRDefault="00C919AF" w:rsidP="00C919AF">
      <w:pPr>
        <w:pStyle w:val="Prrafodelista"/>
        <w:numPr>
          <w:ilvl w:val="0"/>
          <w:numId w:val="28"/>
        </w:numPr>
        <w:jc w:val="both"/>
        <w:rPr>
          <w:rFonts w:ascii="Arial" w:eastAsia="Batang" w:hAnsi="Arial" w:cs="Arial"/>
        </w:rPr>
      </w:pPr>
      <w:r>
        <w:rPr>
          <w:rFonts w:ascii="Arial" w:eastAsia="Batang" w:hAnsi="Arial" w:cs="Arial"/>
        </w:rPr>
        <w:t>No registro antecedentes Policiales.</w:t>
      </w:r>
    </w:p>
    <w:p w14:paraId="5F77E2C6" w14:textId="1D2DC424" w:rsidR="00C919AF" w:rsidRDefault="00C919AF" w:rsidP="00C919AF">
      <w:pPr>
        <w:pStyle w:val="Prrafodelista"/>
        <w:numPr>
          <w:ilvl w:val="0"/>
          <w:numId w:val="28"/>
        </w:numPr>
        <w:jc w:val="both"/>
        <w:rPr>
          <w:rFonts w:ascii="Arial" w:eastAsia="Batang" w:hAnsi="Arial" w:cs="Arial"/>
        </w:rPr>
      </w:pPr>
      <w:r>
        <w:rPr>
          <w:rFonts w:ascii="Arial" w:eastAsia="Batang" w:hAnsi="Arial" w:cs="Arial"/>
        </w:rPr>
        <w:t>No registro Antecedentes Penales.</w:t>
      </w:r>
    </w:p>
    <w:p w14:paraId="7FCA55C4" w14:textId="7DF96C77" w:rsidR="00C919AF" w:rsidRDefault="00CA5242" w:rsidP="00C919AF">
      <w:pPr>
        <w:pStyle w:val="Prrafodelista"/>
        <w:numPr>
          <w:ilvl w:val="0"/>
          <w:numId w:val="28"/>
        </w:numPr>
        <w:jc w:val="both"/>
        <w:rPr>
          <w:rFonts w:ascii="Arial" w:eastAsia="Batang" w:hAnsi="Arial" w:cs="Arial"/>
        </w:rPr>
      </w:pPr>
      <w:r>
        <w:rPr>
          <w:rFonts w:ascii="Arial" w:eastAsia="Batang" w:hAnsi="Arial" w:cs="Arial"/>
        </w:rPr>
        <w:t>Gozo de buena salud.</w:t>
      </w:r>
    </w:p>
    <w:p w14:paraId="64C31673" w14:textId="241F2812" w:rsidR="00CA5242" w:rsidRDefault="00CA5242" w:rsidP="00CA5242">
      <w:pPr>
        <w:jc w:val="both"/>
        <w:rPr>
          <w:rFonts w:ascii="Arial" w:eastAsia="Batang" w:hAnsi="Arial" w:cs="Arial"/>
        </w:rPr>
      </w:pPr>
    </w:p>
    <w:p w14:paraId="5A51058A" w14:textId="714E7884" w:rsidR="00CA5242" w:rsidRDefault="00CA5242" w:rsidP="00CA5242">
      <w:pPr>
        <w:jc w:val="both"/>
        <w:rPr>
          <w:rFonts w:ascii="Arial" w:eastAsia="Batang" w:hAnsi="Arial" w:cs="Arial"/>
        </w:rPr>
      </w:pPr>
    </w:p>
    <w:p w14:paraId="6A7243AE" w14:textId="3C9B616C" w:rsidR="00CA5242" w:rsidRDefault="00CA5242" w:rsidP="00CA5242">
      <w:pPr>
        <w:jc w:val="both"/>
        <w:rPr>
          <w:rFonts w:ascii="Arial" w:eastAsia="Batang" w:hAnsi="Arial" w:cs="Arial"/>
        </w:rPr>
      </w:pPr>
    </w:p>
    <w:p w14:paraId="2FF545B3" w14:textId="6F7FB938" w:rsidR="00CA5242" w:rsidRDefault="00CA5242" w:rsidP="00CA5242">
      <w:pPr>
        <w:jc w:val="both"/>
        <w:rPr>
          <w:rFonts w:ascii="Arial" w:eastAsia="Batang" w:hAnsi="Arial" w:cs="Arial"/>
        </w:rPr>
      </w:pPr>
    </w:p>
    <w:p w14:paraId="11F18757" w14:textId="79E1E0F4" w:rsidR="00CA5242" w:rsidRDefault="00CA5242" w:rsidP="00CA5242">
      <w:pPr>
        <w:jc w:val="both"/>
        <w:rPr>
          <w:rFonts w:ascii="Arial" w:eastAsia="Batang" w:hAnsi="Arial" w:cs="Arial"/>
        </w:rPr>
      </w:pPr>
    </w:p>
    <w:p w14:paraId="1D0AEB55" w14:textId="77777777" w:rsidR="00CA5242" w:rsidRDefault="00CA5242" w:rsidP="00CA5242">
      <w:pPr>
        <w:rPr>
          <w:rFonts w:ascii="Arial" w:eastAsia="Batang" w:hAnsi="Arial" w:cs="Arial"/>
          <w:sz w:val="22"/>
          <w:szCs w:val="22"/>
        </w:rPr>
      </w:pPr>
      <w:r>
        <w:rPr>
          <w:rFonts w:ascii="Arial" w:eastAsia="Batang" w:hAnsi="Arial" w:cs="Arial"/>
          <w:sz w:val="22"/>
          <w:szCs w:val="22"/>
        </w:rPr>
        <w:t>Urarinas ……… de ……………………… del 2023.</w:t>
      </w:r>
    </w:p>
    <w:p w14:paraId="46F2D666" w14:textId="77777777" w:rsidR="00CA5242" w:rsidRDefault="00CA5242" w:rsidP="00CA5242">
      <w:pPr>
        <w:jc w:val="right"/>
        <w:rPr>
          <w:rFonts w:ascii="Arial" w:eastAsia="Batang" w:hAnsi="Arial" w:cs="Arial"/>
          <w:sz w:val="22"/>
          <w:szCs w:val="22"/>
        </w:rPr>
      </w:pPr>
    </w:p>
    <w:p w14:paraId="6D17DB92" w14:textId="77777777" w:rsidR="00CA5242" w:rsidRDefault="00CA5242" w:rsidP="00CA5242">
      <w:pPr>
        <w:jc w:val="both"/>
        <w:rPr>
          <w:rFonts w:ascii="Arial" w:eastAsia="Batang" w:hAnsi="Arial" w:cs="Arial"/>
          <w:sz w:val="22"/>
          <w:szCs w:val="22"/>
        </w:rPr>
      </w:pPr>
    </w:p>
    <w:p w14:paraId="474F6C0C" w14:textId="113720BF" w:rsidR="00CA5242" w:rsidRDefault="00CA5242" w:rsidP="00CA5242">
      <w:pPr>
        <w:jc w:val="both"/>
        <w:rPr>
          <w:rFonts w:ascii="Arial" w:eastAsia="Batang" w:hAnsi="Arial" w:cs="Arial"/>
          <w:sz w:val="22"/>
          <w:szCs w:val="22"/>
        </w:rPr>
      </w:pPr>
    </w:p>
    <w:p w14:paraId="4CF0D383" w14:textId="0AEFFDF5" w:rsidR="00CA5242" w:rsidRDefault="00CA5242" w:rsidP="00CA5242">
      <w:pPr>
        <w:jc w:val="both"/>
        <w:rPr>
          <w:rFonts w:ascii="Arial" w:eastAsia="Batang" w:hAnsi="Arial" w:cs="Arial"/>
          <w:sz w:val="22"/>
          <w:szCs w:val="22"/>
        </w:rPr>
      </w:pPr>
      <w:r w:rsidRPr="006B60BA">
        <w:rPr>
          <w:rFonts w:ascii="Arial Narrow" w:hAnsi="Arial Narrow" w:cs="Arial"/>
          <w:bCs/>
          <w:noProof/>
          <w:spacing w:val="6"/>
          <w:lang w:val="es-PE"/>
        </w:rPr>
        <mc:AlternateContent>
          <mc:Choice Requires="wps">
            <w:drawing>
              <wp:anchor distT="0" distB="0" distL="114300" distR="114300" simplePos="0" relativeHeight="251702784" behindDoc="0" locked="0" layoutInCell="1" allowOverlap="1" wp14:anchorId="182AB0EB" wp14:editId="006CA1F9">
                <wp:simplePos x="0" y="0"/>
                <wp:positionH relativeFrom="column">
                  <wp:posOffset>4351020</wp:posOffset>
                </wp:positionH>
                <wp:positionV relativeFrom="paragraph">
                  <wp:posOffset>58420</wp:posOffset>
                </wp:positionV>
                <wp:extent cx="838200" cy="885825"/>
                <wp:effectExtent l="0" t="0" r="19050" b="28575"/>
                <wp:wrapNone/>
                <wp:docPr id="600245059" name="Rectángulo 18"/>
                <wp:cNvGraphicFramePr/>
                <a:graphic xmlns:a="http://schemas.openxmlformats.org/drawingml/2006/main">
                  <a:graphicData uri="http://schemas.microsoft.com/office/word/2010/wordprocessingShape">
                    <wps:wsp>
                      <wps:cNvSpPr/>
                      <wps:spPr>
                        <a:xfrm>
                          <a:off x="0" y="0"/>
                          <a:ext cx="838200" cy="885825"/>
                        </a:xfrm>
                        <a:prstGeom prst="rect">
                          <a:avLst/>
                        </a:prstGeom>
                        <a:solidFill>
                          <a:sysClr val="window" lastClr="FFFFFF"/>
                        </a:solidFill>
                        <a:ln w="25400" cap="flat" cmpd="sng" algn="ctr">
                          <a:solidFill>
                            <a:sysClr val="windowText" lastClr="000000"/>
                          </a:solidFill>
                          <a:prstDash val="solid"/>
                        </a:ln>
                        <a:effectLst/>
                      </wps:spPr>
                      <wps:txbx>
                        <w:txbxContent>
                          <w:p w14:paraId="180E13E6" w14:textId="77777777" w:rsidR="00CA5242" w:rsidRPr="003E6228" w:rsidRDefault="00CA5242" w:rsidP="00CA5242">
                            <w:pPr>
                              <w:jc w:val="center"/>
                              <w:rPr>
                                <w:lang w:val="es-PE"/>
                              </w:rPr>
                            </w:pPr>
                            <w:r>
                              <w:rPr>
                                <w:lang w:val="es-PE"/>
                              </w:rPr>
                              <w:tab/>
                            </w:r>
                            <w:r>
                              <w:rPr>
                                <w:lang w:val="es-PE"/>
                              </w:rPr>
                              <w:tab/>
                            </w:r>
                            <w:r>
                              <w:rPr>
                                <w:lang w:val="es-PE"/>
                              </w:rPr>
                              <w:tab/>
                            </w:r>
                            <w:r>
                              <w:rPr>
                                <w:lang w:val="es-PE"/>
                              </w:rPr>
                              <w:tab/>
                            </w:r>
                            <w:r>
                              <w:rPr>
                                <w:lang w:val="es-P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B0EB" id="Rectángulo 18" o:spid="_x0000_s1030" style="position:absolute;left:0;text-align:left;margin-left:342.6pt;margin-top:4.6pt;width:66pt;height:6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" fillcolor="window" strokecolor="windowText" strokeweight="2pt">
                <v:textbox>
                  <w:txbxContent>
                    <w:p w14:paraId="180E13E6" w14:textId="77777777" w:rsidR="00CA5242" w:rsidRPr="003E6228" w:rsidRDefault="00CA5242" w:rsidP="00CA5242">
                      <w:pPr>
                        <w:jc w:val="center"/>
                        <w:rPr>
                          <w:lang w:val="es-PE"/>
                        </w:rPr>
                      </w:pPr>
                      <w:r>
                        <w:rPr>
                          <w:lang w:val="es-PE"/>
                        </w:rPr>
                        <w:tab/>
                      </w:r>
                      <w:r>
                        <w:rPr>
                          <w:lang w:val="es-PE"/>
                        </w:rPr>
                        <w:tab/>
                      </w:r>
                      <w:r>
                        <w:rPr>
                          <w:lang w:val="es-PE"/>
                        </w:rPr>
                        <w:tab/>
                      </w:r>
                      <w:r>
                        <w:rPr>
                          <w:lang w:val="es-PE"/>
                        </w:rPr>
                        <w:tab/>
                      </w:r>
                      <w:r>
                        <w:rPr>
                          <w:lang w:val="es-PE"/>
                        </w:rPr>
                        <w:tab/>
                      </w:r>
                    </w:p>
                  </w:txbxContent>
                </v:textbox>
              </v:rect>
            </w:pict>
          </mc:Fallback>
        </mc:AlternateContent>
      </w:r>
    </w:p>
    <w:p w14:paraId="4DEF298C" w14:textId="76B65BF0" w:rsidR="00CA5242" w:rsidRDefault="00CA5242" w:rsidP="00CA5242">
      <w:pPr>
        <w:rPr>
          <w:rFonts w:ascii="Arial" w:eastAsia="Batang" w:hAnsi="Arial" w:cs="Arial"/>
          <w:sz w:val="22"/>
          <w:szCs w:val="22"/>
        </w:rPr>
      </w:pPr>
    </w:p>
    <w:p w14:paraId="168BF1E9" w14:textId="6AE317B9" w:rsidR="00CA5242" w:rsidRDefault="00CA5242" w:rsidP="00CA5242">
      <w:pPr>
        <w:rPr>
          <w:rFonts w:ascii="Arial" w:eastAsia="Batang" w:hAnsi="Arial" w:cs="Arial"/>
          <w:sz w:val="22"/>
          <w:szCs w:val="22"/>
        </w:rPr>
      </w:pPr>
    </w:p>
    <w:p w14:paraId="5F60044A" w14:textId="0191615B" w:rsidR="00CA5242" w:rsidRDefault="00CA5242" w:rsidP="00CA5242">
      <w:pPr>
        <w:rPr>
          <w:rFonts w:ascii="Arial" w:eastAsia="Batang" w:hAnsi="Arial" w:cs="Arial"/>
          <w:sz w:val="22"/>
          <w:szCs w:val="22"/>
        </w:rPr>
      </w:pPr>
    </w:p>
    <w:p w14:paraId="415084B3" w14:textId="48FF9A0D" w:rsidR="00CA5242" w:rsidRDefault="00CA5242" w:rsidP="00CA5242">
      <w:pPr>
        <w:rPr>
          <w:rFonts w:ascii="Arial" w:eastAsia="Batang" w:hAnsi="Arial" w:cs="Arial"/>
          <w:sz w:val="22"/>
          <w:szCs w:val="22"/>
        </w:rPr>
      </w:pPr>
    </w:p>
    <w:p w14:paraId="10C5AD8E" w14:textId="0A9FE958" w:rsidR="00CA5242" w:rsidRDefault="00CA5242" w:rsidP="00CA5242">
      <w:pPr>
        <w:rPr>
          <w:rFonts w:ascii="Arial" w:eastAsia="Batang" w:hAnsi="Arial" w:cs="Arial"/>
          <w:sz w:val="22"/>
          <w:szCs w:val="22"/>
        </w:rPr>
      </w:pPr>
    </w:p>
    <w:p w14:paraId="33C796C2" w14:textId="3EC58BEA" w:rsidR="00CA5242" w:rsidRDefault="00CA5242" w:rsidP="00CA5242">
      <w:pPr>
        <w:ind w:left="6381"/>
        <w:rPr>
          <w:rFonts w:ascii="Arial" w:eastAsia="Batang" w:hAnsi="Arial" w:cs="Arial"/>
          <w:sz w:val="22"/>
          <w:szCs w:val="22"/>
        </w:rPr>
      </w:pPr>
      <w:r>
        <w:rPr>
          <w:rFonts w:ascii="Arial" w:eastAsia="Batang" w:hAnsi="Arial" w:cs="Arial"/>
          <w:sz w:val="22"/>
          <w:szCs w:val="22"/>
        </w:rPr>
        <w:t xml:space="preserve">        Huella Digital</w:t>
      </w:r>
    </w:p>
    <w:p w14:paraId="1AD1D980" w14:textId="77777777" w:rsidR="00CA5242" w:rsidRDefault="00CA5242" w:rsidP="00CA5242">
      <w:pPr>
        <w:rPr>
          <w:rFonts w:ascii="Arial" w:eastAsia="Batang" w:hAnsi="Arial" w:cs="Arial"/>
          <w:sz w:val="22"/>
          <w:szCs w:val="22"/>
        </w:rPr>
      </w:pPr>
    </w:p>
    <w:p w14:paraId="60376A0C" w14:textId="77777777" w:rsidR="00CA5242" w:rsidRDefault="00CA5242" w:rsidP="00CA5242">
      <w:pPr>
        <w:rPr>
          <w:rFonts w:ascii="Arial" w:eastAsia="Batang" w:hAnsi="Arial" w:cs="Arial"/>
          <w:sz w:val="22"/>
          <w:szCs w:val="22"/>
        </w:rPr>
      </w:pPr>
    </w:p>
    <w:p w14:paraId="2B6F48EB" w14:textId="77777777" w:rsidR="00CA5242" w:rsidRDefault="00CA5242" w:rsidP="00CA5242">
      <w:pPr>
        <w:rPr>
          <w:rFonts w:ascii="Arial" w:eastAsia="Batang" w:hAnsi="Arial" w:cs="Arial"/>
          <w:sz w:val="22"/>
          <w:szCs w:val="22"/>
        </w:rPr>
      </w:pPr>
    </w:p>
    <w:p w14:paraId="170BF024" w14:textId="77777777" w:rsidR="00CA5242" w:rsidRDefault="00CA5242" w:rsidP="00CA5242">
      <w:pPr>
        <w:rPr>
          <w:rFonts w:ascii="Arial" w:eastAsia="Batang" w:hAnsi="Arial" w:cs="Arial"/>
          <w:sz w:val="22"/>
          <w:szCs w:val="22"/>
        </w:rPr>
      </w:pPr>
    </w:p>
    <w:p w14:paraId="17C04DAD" w14:textId="77777777" w:rsidR="00CA5242" w:rsidRDefault="00CA5242" w:rsidP="00CA5242">
      <w:pPr>
        <w:rPr>
          <w:rFonts w:ascii="Arial" w:eastAsia="Batang" w:hAnsi="Arial" w:cs="Arial"/>
          <w:sz w:val="22"/>
          <w:szCs w:val="22"/>
        </w:rPr>
      </w:pPr>
    </w:p>
    <w:p w14:paraId="6B19BB58" w14:textId="4008415C" w:rsidR="00CA5242" w:rsidRDefault="00CA5242" w:rsidP="00CA5242">
      <w:pPr>
        <w:rPr>
          <w:rFonts w:ascii="Arial" w:eastAsia="Batang" w:hAnsi="Arial" w:cs="Arial"/>
          <w:sz w:val="22"/>
          <w:szCs w:val="22"/>
        </w:rPr>
      </w:pPr>
      <w:r>
        <w:rPr>
          <w:rFonts w:ascii="Arial" w:eastAsia="Batang" w:hAnsi="Arial" w:cs="Arial"/>
          <w:sz w:val="22"/>
          <w:szCs w:val="22"/>
        </w:rPr>
        <w:t>……………………………</w:t>
      </w:r>
    </w:p>
    <w:p w14:paraId="553516DA" w14:textId="6533641D" w:rsidR="00CA5242" w:rsidRDefault="00CA5242" w:rsidP="00CA5242">
      <w:pPr>
        <w:rPr>
          <w:rFonts w:ascii="Arial" w:eastAsia="Batang" w:hAnsi="Arial" w:cs="Arial"/>
          <w:sz w:val="22"/>
          <w:szCs w:val="22"/>
        </w:rPr>
      </w:pPr>
      <w:r>
        <w:rPr>
          <w:rFonts w:ascii="Arial" w:eastAsia="Batang" w:hAnsi="Arial" w:cs="Arial"/>
          <w:sz w:val="22"/>
          <w:szCs w:val="22"/>
        </w:rPr>
        <w:t xml:space="preserve">              Firma</w:t>
      </w:r>
    </w:p>
    <w:p w14:paraId="697FF45D" w14:textId="59936F49" w:rsidR="00CA5242" w:rsidRDefault="00CA5242" w:rsidP="00CA5242">
      <w:pPr>
        <w:rPr>
          <w:rFonts w:ascii="Arial" w:eastAsia="Batang" w:hAnsi="Arial" w:cs="Arial"/>
        </w:rPr>
      </w:pPr>
    </w:p>
    <w:p w14:paraId="08211A84" w14:textId="7902E901" w:rsidR="00CA5242" w:rsidRDefault="00CA5242" w:rsidP="00CA5242">
      <w:pPr>
        <w:rPr>
          <w:rFonts w:ascii="Arial" w:eastAsia="Batang" w:hAnsi="Arial" w:cs="Arial"/>
        </w:rPr>
      </w:pPr>
    </w:p>
    <w:p w14:paraId="7FB1CE42" w14:textId="6342C6C4" w:rsidR="00CA5242" w:rsidRDefault="00CA5242" w:rsidP="00CA5242">
      <w:pPr>
        <w:rPr>
          <w:rFonts w:ascii="Arial" w:eastAsia="Batang" w:hAnsi="Arial" w:cs="Arial"/>
        </w:rPr>
      </w:pPr>
    </w:p>
    <w:p w14:paraId="13D032BC" w14:textId="35370E7E" w:rsidR="00CA5242" w:rsidRDefault="00CA5242" w:rsidP="00CA5242">
      <w:pPr>
        <w:rPr>
          <w:rFonts w:ascii="Arial" w:eastAsia="Batang" w:hAnsi="Arial" w:cs="Arial"/>
        </w:rPr>
      </w:pPr>
    </w:p>
    <w:p w14:paraId="1C33DA75" w14:textId="0C507673" w:rsidR="00CA5242" w:rsidRDefault="00CA5242" w:rsidP="00CA5242">
      <w:pPr>
        <w:rPr>
          <w:rFonts w:ascii="Arial" w:eastAsia="Batang" w:hAnsi="Arial" w:cs="Arial"/>
        </w:rPr>
      </w:pPr>
    </w:p>
    <w:p w14:paraId="05DCD93F" w14:textId="0486F399" w:rsidR="00CA5242" w:rsidRDefault="00CA5242" w:rsidP="00CA5242">
      <w:pPr>
        <w:rPr>
          <w:rFonts w:ascii="Arial" w:eastAsia="Batang" w:hAnsi="Arial" w:cs="Arial"/>
        </w:rPr>
      </w:pPr>
    </w:p>
    <w:p w14:paraId="483BE06A" w14:textId="3C1D2650" w:rsidR="00CA5242" w:rsidRDefault="00CA5242" w:rsidP="00CA5242">
      <w:pPr>
        <w:rPr>
          <w:rFonts w:ascii="Arial" w:eastAsia="Batang" w:hAnsi="Arial" w:cs="Arial"/>
        </w:rPr>
      </w:pPr>
    </w:p>
    <w:p w14:paraId="4553A2CE" w14:textId="34998736" w:rsidR="00CA5242" w:rsidRDefault="00CA5242" w:rsidP="00CA5242">
      <w:pPr>
        <w:rPr>
          <w:rFonts w:ascii="Arial" w:eastAsia="Batang" w:hAnsi="Arial" w:cs="Arial"/>
        </w:rPr>
      </w:pPr>
    </w:p>
    <w:p w14:paraId="00E4FC4F" w14:textId="6BB0266F" w:rsidR="00CA5242" w:rsidRDefault="00CA5242" w:rsidP="00CA5242">
      <w:pPr>
        <w:rPr>
          <w:rFonts w:ascii="Arial" w:eastAsia="Batang" w:hAnsi="Arial" w:cs="Arial"/>
        </w:rPr>
      </w:pPr>
    </w:p>
    <w:p w14:paraId="5FBF51F5" w14:textId="49B7FD18" w:rsidR="00CA5242" w:rsidRDefault="00CA5242" w:rsidP="00CA5242">
      <w:pPr>
        <w:rPr>
          <w:rFonts w:ascii="Arial" w:eastAsia="Batang" w:hAnsi="Arial" w:cs="Arial"/>
        </w:rPr>
      </w:pPr>
    </w:p>
    <w:p w14:paraId="32755A6F" w14:textId="5B1B308F" w:rsidR="00CA5242" w:rsidRDefault="00CA5242" w:rsidP="00CA5242">
      <w:pPr>
        <w:rPr>
          <w:rFonts w:ascii="Arial" w:eastAsia="Batang" w:hAnsi="Arial" w:cs="Arial"/>
        </w:rPr>
      </w:pPr>
    </w:p>
    <w:p w14:paraId="3D22CECB" w14:textId="7B640A59" w:rsidR="00CA5242" w:rsidRDefault="00CA5242" w:rsidP="00CA5242">
      <w:pPr>
        <w:rPr>
          <w:rFonts w:ascii="Arial" w:eastAsia="Batang" w:hAnsi="Arial" w:cs="Arial"/>
        </w:rPr>
      </w:pPr>
    </w:p>
    <w:p w14:paraId="47EDF8E9" w14:textId="0F72D0CC" w:rsidR="00CA5242" w:rsidRDefault="00CA5242" w:rsidP="00CA5242">
      <w:pPr>
        <w:rPr>
          <w:rFonts w:ascii="Arial" w:eastAsia="Batang" w:hAnsi="Arial" w:cs="Arial"/>
        </w:rPr>
      </w:pPr>
    </w:p>
    <w:p w14:paraId="42C0E6E5" w14:textId="7D66AF49" w:rsidR="00CA5242" w:rsidRDefault="00CA5242" w:rsidP="00CA5242">
      <w:pPr>
        <w:rPr>
          <w:rFonts w:ascii="Arial" w:eastAsia="Batang" w:hAnsi="Arial" w:cs="Arial"/>
        </w:rPr>
      </w:pPr>
    </w:p>
    <w:p w14:paraId="675F8A63" w14:textId="574CF65E" w:rsidR="00CA5242" w:rsidRDefault="00CA5242" w:rsidP="00CA5242">
      <w:pPr>
        <w:rPr>
          <w:rFonts w:ascii="Arial" w:eastAsia="Batang" w:hAnsi="Arial" w:cs="Arial"/>
        </w:rPr>
      </w:pPr>
    </w:p>
    <w:p w14:paraId="3E945E66" w14:textId="5CF63842" w:rsidR="00CA5242" w:rsidRDefault="00CA5242" w:rsidP="00CA5242">
      <w:pPr>
        <w:rPr>
          <w:rFonts w:ascii="Arial" w:eastAsia="Batang" w:hAnsi="Arial" w:cs="Arial"/>
        </w:rPr>
      </w:pPr>
    </w:p>
    <w:p w14:paraId="6462109B" w14:textId="6CE3D04E" w:rsidR="00CA5242" w:rsidRDefault="00CA5242" w:rsidP="00CA5242">
      <w:pPr>
        <w:tabs>
          <w:tab w:val="left" w:pos="0"/>
        </w:tabs>
        <w:jc w:val="center"/>
        <w:rPr>
          <w:rFonts w:ascii="Arial" w:eastAsia="Batang" w:hAnsi="Arial" w:cs="Arial"/>
          <w:b/>
          <w:bCs/>
          <w:sz w:val="22"/>
          <w:szCs w:val="22"/>
        </w:rPr>
      </w:pPr>
      <w:r>
        <w:rPr>
          <w:rFonts w:ascii="Arial" w:eastAsia="Batang" w:hAnsi="Arial" w:cs="Arial"/>
          <w:b/>
          <w:bCs/>
          <w:sz w:val="22"/>
          <w:szCs w:val="22"/>
        </w:rPr>
        <w:lastRenderedPageBreak/>
        <w:t>ANEXO N° 07</w:t>
      </w:r>
    </w:p>
    <w:p w14:paraId="212401AC" w14:textId="77777777" w:rsidR="00CA5242" w:rsidRDefault="00CA5242" w:rsidP="00CA5242">
      <w:pPr>
        <w:tabs>
          <w:tab w:val="left" w:pos="3686"/>
        </w:tabs>
        <w:jc w:val="center"/>
        <w:rPr>
          <w:rFonts w:ascii="Arial" w:eastAsia="Batang" w:hAnsi="Arial" w:cs="Arial"/>
          <w:b/>
          <w:bCs/>
          <w:sz w:val="22"/>
          <w:szCs w:val="22"/>
        </w:rPr>
      </w:pPr>
    </w:p>
    <w:p w14:paraId="7D60E485" w14:textId="0822E907" w:rsidR="00CA5242" w:rsidRDefault="00CA5242" w:rsidP="00CA5242">
      <w:pPr>
        <w:tabs>
          <w:tab w:val="left" w:pos="3686"/>
        </w:tabs>
        <w:jc w:val="center"/>
        <w:rPr>
          <w:rFonts w:ascii="Arial" w:eastAsia="Batang" w:hAnsi="Arial" w:cs="Arial"/>
          <w:b/>
          <w:bCs/>
          <w:sz w:val="22"/>
          <w:szCs w:val="22"/>
          <w:u w:val="single"/>
        </w:rPr>
      </w:pPr>
      <w:r w:rsidRPr="004120A7">
        <w:rPr>
          <w:rFonts w:ascii="Arial" w:eastAsia="Batang" w:hAnsi="Arial" w:cs="Arial"/>
          <w:b/>
          <w:bCs/>
          <w:sz w:val="22"/>
          <w:szCs w:val="22"/>
          <w:u w:val="single"/>
        </w:rPr>
        <w:t xml:space="preserve">DECLARACION JURADA </w:t>
      </w:r>
      <w:r>
        <w:rPr>
          <w:rFonts w:ascii="Arial" w:eastAsia="Batang" w:hAnsi="Arial" w:cs="Arial"/>
          <w:b/>
          <w:bCs/>
          <w:sz w:val="22"/>
          <w:szCs w:val="22"/>
          <w:u w:val="single"/>
        </w:rPr>
        <w:t>DE NO TENER DEUDAS POR CONCEPTO DE ALIMENTOS</w:t>
      </w:r>
    </w:p>
    <w:p w14:paraId="3E526625" w14:textId="7A25608C" w:rsidR="00CA5242" w:rsidRDefault="00CA5242" w:rsidP="00CA5242">
      <w:pPr>
        <w:tabs>
          <w:tab w:val="left" w:pos="3686"/>
        </w:tabs>
        <w:jc w:val="center"/>
        <w:rPr>
          <w:rFonts w:ascii="Arial" w:eastAsia="Batang" w:hAnsi="Arial" w:cs="Arial"/>
          <w:b/>
          <w:bCs/>
          <w:sz w:val="22"/>
          <w:szCs w:val="22"/>
          <w:u w:val="single"/>
        </w:rPr>
      </w:pPr>
    </w:p>
    <w:p w14:paraId="06F5C32A" w14:textId="1D4CCFBE" w:rsidR="00CA5242" w:rsidRPr="00437A0E" w:rsidRDefault="00CA5242" w:rsidP="00F77794">
      <w:pPr>
        <w:tabs>
          <w:tab w:val="left" w:pos="3686"/>
        </w:tabs>
        <w:jc w:val="both"/>
        <w:rPr>
          <w:rFonts w:ascii="Arial" w:eastAsia="Batang" w:hAnsi="Arial" w:cs="Arial"/>
          <w:b/>
          <w:bCs/>
          <w:sz w:val="24"/>
          <w:szCs w:val="24"/>
          <w:u w:val="single"/>
        </w:rPr>
      </w:pPr>
    </w:p>
    <w:p w14:paraId="26CA6951" w14:textId="35E80BFD" w:rsidR="00CA5242" w:rsidRDefault="00CA5242" w:rsidP="00F77794">
      <w:pPr>
        <w:tabs>
          <w:tab w:val="left" w:pos="3686"/>
        </w:tabs>
        <w:jc w:val="both"/>
        <w:rPr>
          <w:rFonts w:ascii="Arial" w:eastAsia="Batang" w:hAnsi="Arial" w:cs="Arial"/>
          <w:b/>
          <w:bCs/>
          <w:sz w:val="24"/>
          <w:szCs w:val="24"/>
          <w:u w:val="single"/>
        </w:rPr>
      </w:pPr>
    </w:p>
    <w:p w14:paraId="2220AE98" w14:textId="77777777" w:rsidR="00F77794" w:rsidRPr="00437A0E" w:rsidRDefault="00F77794" w:rsidP="00F77794">
      <w:pPr>
        <w:tabs>
          <w:tab w:val="left" w:pos="3686"/>
        </w:tabs>
        <w:jc w:val="both"/>
        <w:rPr>
          <w:rFonts w:ascii="Arial" w:eastAsia="Batang" w:hAnsi="Arial" w:cs="Arial"/>
          <w:b/>
          <w:bCs/>
          <w:sz w:val="24"/>
          <w:szCs w:val="24"/>
          <w:u w:val="single"/>
        </w:rPr>
      </w:pPr>
    </w:p>
    <w:p w14:paraId="04810323" w14:textId="47DF19D8" w:rsidR="00CA5242" w:rsidRDefault="00437A0E" w:rsidP="00F77794">
      <w:pPr>
        <w:jc w:val="both"/>
        <w:rPr>
          <w:rFonts w:ascii="Arial" w:eastAsia="Batang" w:hAnsi="Arial" w:cs="Arial"/>
          <w:sz w:val="22"/>
          <w:szCs w:val="22"/>
        </w:rPr>
      </w:pPr>
      <w:r w:rsidRPr="00437A0E">
        <w:rPr>
          <w:rFonts w:ascii="Arial" w:eastAsia="Batang" w:hAnsi="Arial" w:cs="Arial"/>
          <w:sz w:val="22"/>
          <w:szCs w:val="22"/>
        </w:rPr>
        <w:t>Yo …………………………………</w:t>
      </w:r>
      <w:r>
        <w:rPr>
          <w:rFonts w:ascii="Arial" w:eastAsia="Batang" w:hAnsi="Arial" w:cs="Arial"/>
          <w:sz w:val="22"/>
          <w:szCs w:val="22"/>
        </w:rPr>
        <w:t xml:space="preserve">………………., identificado(a) con DNI N° ………………., declaro bajo juramento </w:t>
      </w:r>
      <w:r>
        <w:rPr>
          <w:rFonts w:ascii="Arial" w:eastAsia="Batang" w:hAnsi="Arial" w:cs="Arial"/>
          <w:b/>
          <w:bCs/>
          <w:sz w:val="22"/>
          <w:szCs w:val="22"/>
        </w:rPr>
        <w:t xml:space="preserve">NO TENER DEUDAS POR CONCEPTO DE ALIMENTOS, </w:t>
      </w:r>
      <w:r>
        <w:rPr>
          <w:rFonts w:ascii="Arial" w:eastAsia="Batang" w:hAnsi="Arial" w:cs="Arial"/>
          <w:sz w:val="22"/>
          <w:szCs w:val="22"/>
        </w:rPr>
        <w:t xml:space="preserve">ya sea por obligaciones alimentarias establecidas en sentencias o ejecutorias, o acuerdo </w:t>
      </w:r>
      <w:r w:rsidR="00A91B6F">
        <w:rPr>
          <w:rFonts w:ascii="Arial" w:eastAsia="Batang" w:hAnsi="Arial" w:cs="Arial"/>
          <w:sz w:val="22"/>
          <w:szCs w:val="22"/>
        </w:rPr>
        <w:t xml:space="preserve">conciliatorio con calidad de cosa juzgada, </w:t>
      </w:r>
      <w:r w:rsidR="00651D15">
        <w:rPr>
          <w:rFonts w:ascii="Arial" w:eastAsia="Batang" w:hAnsi="Arial" w:cs="Arial"/>
          <w:sz w:val="22"/>
          <w:szCs w:val="22"/>
        </w:rPr>
        <w:t>así</w:t>
      </w:r>
      <w:r w:rsidR="00A91B6F">
        <w:rPr>
          <w:rFonts w:ascii="Arial" w:eastAsia="Batang" w:hAnsi="Arial" w:cs="Arial"/>
          <w:sz w:val="22"/>
          <w:szCs w:val="22"/>
        </w:rPr>
        <w:t xml:space="preserve"> como tampoco mantener adeudos por pensiones alimentarias devengadas </w:t>
      </w:r>
      <w:r w:rsidR="00F77794">
        <w:rPr>
          <w:rFonts w:ascii="Arial" w:eastAsia="Batang" w:hAnsi="Arial" w:cs="Arial"/>
          <w:sz w:val="22"/>
          <w:szCs w:val="22"/>
        </w:rPr>
        <w:t>sobre alimento, que ameriten la inscripción del suscrito en el Registro de Deudores Alimentarios creado por Ley N° 28970.</w:t>
      </w:r>
    </w:p>
    <w:p w14:paraId="54EF43A4" w14:textId="7A02D20D" w:rsidR="00F77794" w:rsidRDefault="00F77794" w:rsidP="00CA5242">
      <w:pPr>
        <w:rPr>
          <w:rFonts w:ascii="Arial" w:eastAsia="Batang" w:hAnsi="Arial" w:cs="Arial"/>
          <w:sz w:val="22"/>
          <w:szCs w:val="22"/>
        </w:rPr>
      </w:pPr>
    </w:p>
    <w:p w14:paraId="59413701" w14:textId="6293E1EC" w:rsidR="00F77794" w:rsidRDefault="00F77794" w:rsidP="00CA5242">
      <w:pPr>
        <w:rPr>
          <w:rFonts w:ascii="Arial" w:eastAsia="Batang" w:hAnsi="Arial" w:cs="Arial"/>
          <w:sz w:val="22"/>
          <w:szCs w:val="22"/>
        </w:rPr>
      </w:pPr>
    </w:p>
    <w:p w14:paraId="7417AB8A" w14:textId="77777777" w:rsidR="00F77794" w:rsidRDefault="00F77794" w:rsidP="00F77794">
      <w:pPr>
        <w:jc w:val="both"/>
        <w:rPr>
          <w:rFonts w:ascii="Arial" w:eastAsia="Batang" w:hAnsi="Arial" w:cs="Arial"/>
        </w:rPr>
      </w:pPr>
    </w:p>
    <w:p w14:paraId="4B1CB702" w14:textId="77777777" w:rsidR="00F77794" w:rsidRDefault="00F77794" w:rsidP="00F77794">
      <w:pPr>
        <w:jc w:val="both"/>
        <w:rPr>
          <w:rFonts w:ascii="Arial" w:eastAsia="Batang" w:hAnsi="Arial" w:cs="Arial"/>
        </w:rPr>
      </w:pPr>
    </w:p>
    <w:p w14:paraId="27A59488" w14:textId="77777777" w:rsidR="00F77794" w:rsidRDefault="00F77794" w:rsidP="00F77794">
      <w:pPr>
        <w:jc w:val="both"/>
        <w:rPr>
          <w:rFonts w:ascii="Arial" w:eastAsia="Batang" w:hAnsi="Arial" w:cs="Arial"/>
        </w:rPr>
      </w:pPr>
    </w:p>
    <w:p w14:paraId="163FDFDA" w14:textId="77777777" w:rsidR="00F77794" w:rsidRDefault="00F77794" w:rsidP="00F77794">
      <w:pPr>
        <w:jc w:val="both"/>
        <w:rPr>
          <w:rFonts w:ascii="Arial" w:eastAsia="Batang" w:hAnsi="Arial" w:cs="Arial"/>
        </w:rPr>
      </w:pPr>
    </w:p>
    <w:p w14:paraId="2B7B7BBF" w14:textId="77777777" w:rsidR="00F77794" w:rsidRDefault="00F77794" w:rsidP="00F77794">
      <w:pPr>
        <w:rPr>
          <w:rFonts w:ascii="Arial" w:eastAsia="Batang" w:hAnsi="Arial" w:cs="Arial"/>
          <w:sz w:val="22"/>
          <w:szCs w:val="22"/>
        </w:rPr>
      </w:pPr>
      <w:r>
        <w:rPr>
          <w:rFonts w:ascii="Arial" w:eastAsia="Batang" w:hAnsi="Arial" w:cs="Arial"/>
          <w:sz w:val="22"/>
          <w:szCs w:val="22"/>
        </w:rPr>
        <w:t>Urarinas ……… de ……………………… del 2023.</w:t>
      </w:r>
    </w:p>
    <w:p w14:paraId="3B472827" w14:textId="77777777" w:rsidR="00F77794" w:rsidRDefault="00F77794" w:rsidP="00F77794">
      <w:pPr>
        <w:jc w:val="right"/>
        <w:rPr>
          <w:rFonts w:ascii="Arial" w:eastAsia="Batang" w:hAnsi="Arial" w:cs="Arial"/>
          <w:sz w:val="22"/>
          <w:szCs w:val="22"/>
        </w:rPr>
      </w:pPr>
    </w:p>
    <w:p w14:paraId="33DC2ADF" w14:textId="77777777" w:rsidR="00F77794" w:rsidRDefault="00F77794" w:rsidP="00F77794">
      <w:pPr>
        <w:jc w:val="both"/>
        <w:rPr>
          <w:rFonts w:ascii="Arial" w:eastAsia="Batang" w:hAnsi="Arial" w:cs="Arial"/>
          <w:sz w:val="22"/>
          <w:szCs w:val="22"/>
        </w:rPr>
      </w:pPr>
    </w:p>
    <w:p w14:paraId="20658A86" w14:textId="77777777" w:rsidR="00F77794" w:rsidRDefault="00F77794" w:rsidP="00F77794">
      <w:pPr>
        <w:jc w:val="both"/>
        <w:rPr>
          <w:rFonts w:ascii="Arial" w:eastAsia="Batang" w:hAnsi="Arial" w:cs="Arial"/>
          <w:sz w:val="22"/>
          <w:szCs w:val="22"/>
        </w:rPr>
      </w:pPr>
    </w:p>
    <w:p w14:paraId="72800487" w14:textId="77777777" w:rsidR="00F77794" w:rsidRDefault="00F77794" w:rsidP="00F77794">
      <w:pPr>
        <w:jc w:val="both"/>
        <w:rPr>
          <w:rFonts w:ascii="Arial" w:eastAsia="Batang" w:hAnsi="Arial" w:cs="Arial"/>
          <w:sz w:val="22"/>
          <w:szCs w:val="22"/>
        </w:rPr>
      </w:pPr>
      <w:r w:rsidRPr="006B60BA">
        <w:rPr>
          <w:rFonts w:ascii="Arial Narrow" w:hAnsi="Arial Narrow" w:cs="Arial"/>
          <w:bCs/>
          <w:noProof/>
          <w:spacing w:val="6"/>
          <w:lang w:val="es-PE"/>
        </w:rPr>
        <mc:AlternateContent>
          <mc:Choice Requires="wps">
            <w:drawing>
              <wp:anchor distT="0" distB="0" distL="114300" distR="114300" simplePos="0" relativeHeight="251704832" behindDoc="0" locked="0" layoutInCell="1" allowOverlap="1" wp14:anchorId="1112C482" wp14:editId="180966FA">
                <wp:simplePos x="0" y="0"/>
                <wp:positionH relativeFrom="column">
                  <wp:posOffset>4351020</wp:posOffset>
                </wp:positionH>
                <wp:positionV relativeFrom="paragraph">
                  <wp:posOffset>58420</wp:posOffset>
                </wp:positionV>
                <wp:extent cx="838200" cy="885825"/>
                <wp:effectExtent l="0" t="0" r="19050" b="28575"/>
                <wp:wrapNone/>
                <wp:docPr id="363181671" name="Rectángulo 19"/>
                <wp:cNvGraphicFramePr/>
                <a:graphic xmlns:a="http://schemas.openxmlformats.org/drawingml/2006/main">
                  <a:graphicData uri="http://schemas.microsoft.com/office/word/2010/wordprocessingShape">
                    <wps:wsp>
                      <wps:cNvSpPr/>
                      <wps:spPr>
                        <a:xfrm>
                          <a:off x="0" y="0"/>
                          <a:ext cx="838200" cy="885825"/>
                        </a:xfrm>
                        <a:prstGeom prst="rect">
                          <a:avLst/>
                        </a:prstGeom>
                        <a:solidFill>
                          <a:sysClr val="window" lastClr="FFFFFF"/>
                        </a:solidFill>
                        <a:ln w="25400" cap="flat" cmpd="sng" algn="ctr">
                          <a:solidFill>
                            <a:sysClr val="windowText" lastClr="000000"/>
                          </a:solidFill>
                          <a:prstDash val="solid"/>
                        </a:ln>
                        <a:effectLst/>
                      </wps:spPr>
                      <wps:txbx>
                        <w:txbxContent>
                          <w:p w14:paraId="18C11DC8" w14:textId="77777777" w:rsidR="00F77794" w:rsidRPr="003E6228" w:rsidRDefault="00F77794" w:rsidP="00F77794">
                            <w:pPr>
                              <w:jc w:val="center"/>
                              <w:rPr>
                                <w:lang w:val="es-PE"/>
                              </w:rPr>
                            </w:pPr>
                            <w:r>
                              <w:rPr>
                                <w:lang w:val="es-PE"/>
                              </w:rPr>
                              <w:tab/>
                            </w:r>
                            <w:r>
                              <w:rPr>
                                <w:lang w:val="es-PE"/>
                              </w:rPr>
                              <w:tab/>
                            </w:r>
                            <w:r>
                              <w:rPr>
                                <w:lang w:val="es-PE"/>
                              </w:rPr>
                              <w:tab/>
                            </w:r>
                            <w:r>
                              <w:rPr>
                                <w:lang w:val="es-PE"/>
                              </w:rPr>
                              <w:tab/>
                            </w:r>
                            <w:r>
                              <w:rPr>
                                <w:lang w:val="es-P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2C482" id="Rectángulo 19" o:spid="_x0000_s1031" style="position:absolute;left:0;text-align:left;margin-left:342.6pt;margin-top:4.6pt;width:66pt;height:6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" fillcolor="window" strokecolor="windowText" strokeweight="2pt">
                <v:textbox>
                  <w:txbxContent>
                    <w:p w14:paraId="18C11DC8" w14:textId="77777777" w:rsidR="00F77794" w:rsidRPr="003E6228" w:rsidRDefault="00F77794" w:rsidP="00F77794">
                      <w:pPr>
                        <w:jc w:val="center"/>
                        <w:rPr>
                          <w:lang w:val="es-PE"/>
                        </w:rPr>
                      </w:pPr>
                      <w:r>
                        <w:rPr>
                          <w:lang w:val="es-PE"/>
                        </w:rPr>
                        <w:tab/>
                      </w:r>
                      <w:r>
                        <w:rPr>
                          <w:lang w:val="es-PE"/>
                        </w:rPr>
                        <w:tab/>
                      </w:r>
                      <w:r>
                        <w:rPr>
                          <w:lang w:val="es-PE"/>
                        </w:rPr>
                        <w:tab/>
                      </w:r>
                      <w:r>
                        <w:rPr>
                          <w:lang w:val="es-PE"/>
                        </w:rPr>
                        <w:tab/>
                      </w:r>
                      <w:r>
                        <w:rPr>
                          <w:lang w:val="es-PE"/>
                        </w:rPr>
                        <w:tab/>
                      </w:r>
                    </w:p>
                  </w:txbxContent>
                </v:textbox>
              </v:rect>
            </w:pict>
          </mc:Fallback>
        </mc:AlternateContent>
      </w:r>
    </w:p>
    <w:p w14:paraId="343AA4AE" w14:textId="77777777" w:rsidR="00F77794" w:rsidRDefault="00F77794" w:rsidP="00F77794">
      <w:pPr>
        <w:rPr>
          <w:rFonts w:ascii="Arial" w:eastAsia="Batang" w:hAnsi="Arial" w:cs="Arial"/>
          <w:sz w:val="22"/>
          <w:szCs w:val="22"/>
        </w:rPr>
      </w:pPr>
    </w:p>
    <w:p w14:paraId="48CC87F1" w14:textId="77777777" w:rsidR="00F77794" w:rsidRDefault="00F77794" w:rsidP="00F77794">
      <w:pPr>
        <w:rPr>
          <w:rFonts w:ascii="Arial" w:eastAsia="Batang" w:hAnsi="Arial" w:cs="Arial"/>
          <w:sz w:val="22"/>
          <w:szCs w:val="22"/>
        </w:rPr>
      </w:pPr>
    </w:p>
    <w:p w14:paraId="6988157F" w14:textId="77777777" w:rsidR="00F77794" w:rsidRDefault="00F77794" w:rsidP="00F77794">
      <w:pPr>
        <w:rPr>
          <w:rFonts w:ascii="Arial" w:eastAsia="Batang" w:hAnsi="Arial" w:cs="Arial"/>
          <w:sz w:val="22"/>
          <w:szCs w:val="22"/>
        </w:rPr>
      </w:pPr>
    </w:p>
    <w:p w14:paraId="24AD8706" w14:textId="77777777" w:rsidR="00F77794" w:rsidRDefault="00F77794" w:rsidP="00F77794">
      <w:pPr>
        <w:rPr>
          <w:rFonts w:ascii="Arial" w:eastAsia="Batang" w:hAnsi="Arial" w:cs="Arial"/>
          <w:sz w:val="22"/>
          <w:szCs w:val="22"/>
        </w:rPr>
      </w:pPr>
    </w:p>
    <w:p w14:paraId="3021BB83" w14:textId="77777777" w:rsidR="00F77794" w:rsidRDefault="00F77794" w:rsidP="00F77794">
      <w:pPr>
        <w:rPr>
          <w:rFonts w:ascii="Arial" w:eastAsia="Batang" w:hAnsi="Arial" w:cs="Arial"/>
          <w:sz w:val="22"/>
          <w:szCs w:val="22"/>
        </w:rPr>
      </w:pPr>
    </w:p>
    <w:p w14:paraId="19234B43" w14:textId="77777777" w:rsidR="00F77794" w:rsidRDefault="00F77794" w:rsidP="00F77794">
      <w:pPr>
        <w:ind w:left="6381"/>
        <w:rPr>
          <w:rFonts w:ascii="Arial" w:eastAsia="Batang" w:hAnsi="Arial" w:cs="Arial"/>
          <w:sz w:val="22"/>
          <w:szCs w:val="22"/>
        </w:rPr>
      </w:pPr>
      <w:r>
        <w:rPr>
          <w:rFonts w:ascii="Arial" w:eastAsia="Batang" w:hAnsi="Arial" w:cs="Arial"/>
          <w:sz w:val="22"/>
          <w:szCs w:val="22"/>
        </w:rPr>
        <w:t xml:space="preserve">        Huella Digital</w:t>
      </w:r>
    </w:p>
    <w:p w14:paraId="7A0B056E" w14:textId="77777777" w:rsidR="00F77794" w:rsidRDefault="00F77794" w:rsidP="00F77794">
      <w:pPr>
        <w:rPr>
          <w:rFonts w:ascii="Arial" w:eastAsia="Batang" w:hAnsi="Arial" w:cs="Arial"/>
          <w:sz w:val="22"/>
          <w:szCs w:val="22"/>
        </w:rPr>
      </w:pPr>
    </w:p>
    <w:p w14:paraId="13DC40BA" w14:textId="77777777" w:rsidR="00F77794" w:rsidRDefault="00F77794" w:rsidP="00F77794">
      <w:pPr>
        <w:rPr>
          <w:rFonts w:ascii="Arial" w:eastAsia="Batang" w:hAnsi="Arial" w:cs="Arial"/>
          <w:sz w:val="22"/>
          <w:szCs w:val="22"/>
        </w:rPr>
      </w:pPr>
    </w:p>
    <w:p w14:paraId="03ABEB7A" w14:textId="77777777" w:rsidR="00F77794" w:rsidRDefault="00F77794" w:rsidP="00F77794">
      <w:pPr>
        <w:rPr>
          <w:rFonts w:ascii="Arial" w:eastAsia="Batang" w:hAnsi="Arial" w:cs="Arial"/>
          <w:sz w:val="22"/>
          <w:szCs w:val="22"/>
        </w:rPr>
      </w:pPr>
    </w:p>
    <w:p w14:paraId="75755ADE" w14:textId="77777777" w:rsidR="00F77794" w:rsidRDefault="00F77794" w:rsidP="00F77794">
      <w:pPr>
        <w:rPr>
          <w:rFonts w:ascii="Arial" w:eastAsia="Batang" w:hAnsi="Arial" w:cs="Arial"/>
          <w:sz w:val="22"/>
          <w:szCs w:val="22"/>
        </w:rPr>
      </w:pPr>
    </w:p>
    <w:p w14:paraId="322BF5A7" w14:textId="77777777" w:rsidR="00F77794" w:rsidRDefault="00F77794" w:rsidP="00F77794">
      <w:pPr>
        <w:rPr>
          <w:rFonts w:ascii="Arial" w:eastAsia="Batang" w:hAnsi="Arial" w:cs="Arial"/>
          <w:sz w:val="22"/>
          <w:szCs w:val="22"/>
        </w:rPr>
      </w:pPr>
    </w:p>
    <w:p w14:paraId="5B7BDD03" w14:textId="77777777" w:rsidR="00F77794" w:rsidRDefault="00F77794" w:rsidP="00F77794">
      <w:pPr>
        <w:rPr>
          <w:rFonts w:ascii="Arial" w:eastAsia="Batang" w:hAnsi="Arial" w:cs="Arial"/>
          <w:sz w:val="22"/>
          <w:szCs w:val="22"/>
        </w:rPr>
      </w:pPr>
      <w:r>
        <w:rPr>
          <w:rFonts w:ascii="Arial" w:eastAsia="Batang" w:hAnsi="Arial" w:cs="Arial"/>
          <w:sz w:val="22"/>
          <w:szCs w:val="22"/>
        </w:rPr>
        <w:t>……………………………</w:t>
      </w:r>
    </w:p>
    <w:p w14:paraId="39DA91A9" w14:textId="77777777" w:rsidR="00F77794" w:rsidRDefault="00F77794" w:rsidP="00F77794">
      <w:pPr>
        <w:rPr>
          <w:rFonts w:ascii="Arial" w:eastAsia="Batang" w:hAnsi="Arial" w:cs="Arial"/>
          <w:sz w:val="22"/>
          <w:szCs w:val="22"/>
        </w:rPr>
      </w:pPr>
      <w:r>
        <w:rPr>
          <w:rFonts w:ascii="Arial" w:eastAsia="Batang" w:hAnsi="Arial" w:cs="Arial"/>
          <w:sz w:val="22"/>
          <w:szCs w:val="22"/>
        </w:rPr>
        <w:t xml:space="preserve">              Firma</w:t>
      </w:r>
    </w:p>
    <w:p w14:paraId="5E4F06B4" w14:textId="77777777" w:rsidR="00F77794" w:rsidRPr="00437A0E" w:rsidRDefault="00F77794" w:rsidP="00CA5242">
      <w:pPr>
        <w:rPr>
          <w:rFonts w:ascii="Arial" w:eastAsia="Batang" w:hAnsi="Arial" w:cs="Arial"/>
          <w:sz w:val="22"/>
          <w:szCs w:val="22"/>
        </w:rPr>
      </w:pPr>
    </w:p>
    <w:sectPr w:rsidR="00F77794" w:rsidRPr="00437A0E" w:rsidSect="00E81574">
      <w:headerReference w:type="default" r:id="rId8"/>
      <w:footerReference w:type="default" r:id="rId9"/>
      <w:headerReference w:type="first" r:id="rId10"/>
      <w:pgSz w:w="11906" w:h="16838"/>
      <w:pgMar w:top="1276"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9C62" w14:textId="77777777" w:rsidR="003931CC" w:rsidRDefault="003931CC">
      <w:r>
        <w:separator/>
      </w:r>
    </w:p>
  </w:endnote>
  <w:endnote w:type="continuationSeparator" w:id="0">
    <w:p w14:paraId="4A45F899" w14:textId="77777777" w:rsidR="003931CC" w:rsidRDefault="0039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EA78" w14:textId="77777777" w:rsidR="00407A29" w:rsidRDefault="00043ED1">
    <w:pPr>
      <w:pStyle w:val="Piedepgina"/>
    </w:pPr>
    <w:r w:rsidRPr="00E8591F">
      <w:rPr>
        <w:noProof/>
        <w:lang w:val="en-US" w:eastAsia="en-US"/>
      </w:rPr>
      <mc:AlternateContent>
        <mc:Choice Requires="wps">
          <w:drawing>
            <wp:anchor distT="0" distB="0" distL="114300" distR="114300" simplePos="0" relativeHeight="251658752" behindDoc="0" locked="0" layoutInCell="1" allowOverlap="1" wp14:anchorId="71DB0429" wp14:editId="7A3B7E58">
              <wp:simplePos x="0" y="0"/>
              <wp:positionH relativeFrom="column">
                <wp:posOffset>408940</wp:posOffset>
              </wp:positionH>
              <wp:positionV relativeFrom="paragraph">
                <wp:posOffset>95250</wp:posOffset>
              </wp:positionV>
              <wp:extent cx="4780280" cy="311785"/>
              <wp:effectExtent l="3175" t="0" r="0" b="0"/>
              <wp:wrapNone/>
              <wp:docPr id="305308919"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28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30CCE" w14:textId="79C1B204" w:rsidR="00407A29" w:rsidRDefault="00407A29" w:rsidP="007405C7">
                          <w:pPr>
                            <w:pStyle w:val="Piedepgina"/>
                            <w:jc w:val="center"/>
                            <w:rPr>
                              <w:rFonts w:ascii="Arial Narrow" w:hAnsi="Arial Narrow"/>
                              <w:b/>
                              <w:sz w:val="16"/>
                              <w:szCs w:val="24"/>
                            </w:rPr>
                          </w:pPr>
                          <w:r w:rsidRPr="005B4A72">
                            <w:rPr>
                              <w:rFonts w:ascii="Arial Narrow" w:hAnsi="Arial Narrow"/>
                              <w:b/>
                              <w:sz w:val="16"/>
                              <w:szCs w:val="24"/>
                            </w:rPr>
                            <w:t xml:space="preserve">Oficina Principal: Av. </w:t>
                          </w:r>
                          <w:r>
                            <w:rPr>
                              <w:rFonts w:ascii="Arial Narrow" w:hAnsi="Arial Narrow"/>
                              <w:b/>
                              <w:sz w:val="16"/>
                              <w:szCs w:val="24"/>
                            </w:rPr>
                            <w:t>Topal</w:t>
                          </w:r>
                          <w:r w:rsidRPr="005B4A72">
                            <w:rPr>
                              <w:rFonts w:ascii="Arial Narrow" w:hAnsi="Arial Narrow"/>
                              <w:b/>
                              <w:sz w:val="16"/>
                              <w:szCs w:val="24"/>
                            </w:rPr>
                            <w:t xml:space="preserve"> </w:t>
                          </w:r>
                          <w:r>
                            <w:rPr>
                              <w:rFonts w:ascii="Arial Narrow" w:hAnsi="Arial Narrow"/>
                              <w:b/>
                              <w:sz w:val="16"/>
                              <w:szCs w:val="24"/>
                            </w:rPr>
                            <w:t xml:space="preserve">S/N </w:t>
                          </w:r>
                          <w:r w:rsidR="00C525CD">
                            <w:rPr>
                              <w:rFonts w:ascii="Arial Narrow" w:hAnsi="Arial Narrow"/>
                              <w:b/>
                              <w:sz w:val="16"/>
                              <w:szCs w:val="24"/>
                            </w:rPr>
                            <w:t>– Distrito</w:t>
                          </w:r>
                          <w:r w:rsidRPr="005B4A72">
                            <w:rPr>
                              <w:rFonts w:ascii="Arial Narrow" w:hAnsi="Arial Narrow"/>
                              <w:b/>
                              <w:sz w:val="16"/>
                              <w:szCs w:val="24"/>
                            </w:rPr>
                            <w:t xml:space="preserve"> de </w:t>
                          </w:r>
                          <w:r>
                            <w:rPr>
                              <w:rFonts w:ascii="Arial Narrow" w:hAnsi="Arial Narrow"/>
                              <w:b/>
                              <w:sz w:val="16"/>
                              <w:szCs w:val="24"/>
                            </w:rPr>
                            <w:t>Urarinas-</w:t>
                          </w:r>
                          <w:r w:rsidRPr="005B4A72">
                            <w:rPr>
                              <w:rFonts w:ascii="Arial Narrow" w:hAnsi="Arial Narrow"/>
                              <w:b/>
                              <w:sz w:val="16"/>
                              <w:szCs w:val="24"/>
                            </w:rPr>
                            <w:t xml:space="preserve">Provincia </w:t>
                          </w:r>
                          <w:r>
                            <w:rPr>
                              <w:rFonts w:ascii="Arial Narrow" w:hAnsi="Arial Narrow"/>
                              <w:b/>
                              <w:sz w:val="16"/>
                              <w:szCs w:val="24"/>
                            </w:rPr>
                            <w:t>Loreto/Nauta</w:t>
                          </w:r>
                          <w:r w:rsidRPr="005B4A72">
                            <w:rPr>
                              <w:rFonts w:ascii="Arial Narrow" w:hAnsi="Arial Narrow"/>
                              <w:b/>
                              <w:sz w:val="16"/>
                              <w:szCs w:val="24"/>
                            </w:rPr>
                            <w:t>-</w:t>
                          </w:r>
                          <w:r>
                            <w:rPr>
                              <w:rFonts w:ascii="Arial Narrow" w:hAnsi="Arial Narrow"/>
                              <w:b/>
                              <w:sz w:val="16"/>
                              <w:szCs w:val="24"/>
                            </w:rPr>
                            <w:t xml:space="preserve">Departamento </w:t>
                          </w:r>
                          <w:r w:rsidRPr="005B4A72">
                            <w:rPr>
                              <w:rFonts w:ascii="Arial Narrow" w:hAnsi="Arial Narrow"/>
                              <w:b/>
                              <w:sz w:val="16"/>
                              <w:szCs w:val="24"/>
                            </w:rPr>
                            <w:t>Loreto</w:t>
                          </w:r>
                        </w:p>
                        <w:p w14:paraId="5E0EFA73" w14:textId="77777777" w:rsidR="00407A29" w:rsidRPr="005B4A72" w:rsidRDefault="00407A29" w:rsidP="007405C7">
                          <w:pPr>
                            <w:pStyle w:val="Piedepgina"/>
                            <w:jc w:val="center"/>
                            <w:rPr>
                              <w:rFonts w:ascii="Arial Narrow" w:hAnsi="Arial Narrow"/>
                              <w:b/>
                              <w:sz w:val="16"/>
                              <w:szCs w:val="24"/>
                            </w:rPr>
                          </w:pPr>
                          <w:r>
                            <w:rPr>
                              <w:rFonts w:ascii="Arial Narrow" w:hAnsi="Arial Narrow"/>
                              <w:b/>
                              <w:sz w:val="16"/>
                              <w:szCs w:val="24"/>
                            </w:rPr>
                            <w:t>Oficina de Coordinación: Av. 28 de Julio – Punchana-Maynas-Loreto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B0429" id="_x0000_t202" coordsize="21600,21600" o:spt="202" path="m,l,21600r21600,l21600,xe">
              <v:stroke joinstyle="miter"/>
              <v:path gradientshapeok="t" o:connecttype="rect"/>
            </v:shapetype>
            <v:shape id="Cuadro de texto 22" o:spid="_x0000_s1033" type="#_x0000_t202" style="position:absolute;margin-left:32.2pt;margin-top:7.5pt;width:376.4pt;height: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" stroked="f">
              <v:textbox>
                <w:txbxContent>
                  <w:p w14:paraId="26030CCE" w14:textId="79C1B204" w:rsidR="00407A29" w:rsidRDefault="00407A29" w:rsidP="007405C7">
                    <w:pPr>
                      <w:pStyle w:val="Piedepgina"/>
                      <w:jc w:val="center"/>
                      <w:rPr>
                        <w:rFonts w:ascii="Arial Narrow" w:hAnsi="Arial Narrow"/>
                        <w:b/>
                        <w:sz w:val="16"/>
                        <w:szCs w:val="24"/>
                      </w:rPr>
                    </w:pPr>
                    <w:r w:rsidRPr="005B4A72">
                      <w:rPr>
                        <w:rFonts w:ascii="Arial Narrow" w:hAnsi="Arial Narrow"/>
                        <w:b/>
                        <w:sz w:val="16"/>
                        <w:szCs w:val="24"/>
                      </w:rPr>
                      <w:t xml:space="preserve">Oficina Principal: Av. </w:t>
                    </w:r>
                    <w:r>
                      <w:rPr>
                        <w:rFonts w:ascii="Arial Narrow" w:hAnsi="Arial Narrow"/>
                        <w:b/>
                        <w:sz w:val="16"/>
                        <w:szCs w:val="24"/>
                      </w:rPr>
                      <w:t>Topal</w:t>
                    </w:r>
                    <w:r w:rsidRPr="005B4A72">
                      <w:rPr>
                        <w:rFonts w:ascii="Arial Narrow" w:hAnsi="Arial Narrow"/>
                        <w:b/>
                        <w:sz w:val="16"/>
                        <w:szCs w:val="24"/>
                      </w:rPr>
                      <w:t xml:space="preserve"> </w:t>
                    </w:r>
                    <w:r>
                      <w:rPr>
                        <w:rFonts w:ascii="Arial Narrow" w:hAnsi="Arial Narrow"/>
                        <w:b/>
                        <w:sz w:val="16"/>
                        <w:szCs w:val="24"/>
                      </w:rPr>
                      <w:t xml:space="preserve">S/N </w:t>
                    </w:r>
                    <w:r w:rsidR="00C525CD">
                      <w:rPr>
                        <w:rFonts w:ascii="Arial Narrow" w:hAnsi="Arial Narrow"/>
                        <w:b/>
                        <w:sz w:val="16"/>
                        <w:szCs w:val="24"/>
                      </w:rPr>
                      <w:t>– Distrito</w:t>
                    </w:r>
                    <w:r w:rsidRPr="005B4A72">
                      <w:rPr>
                        <w:rFonts w:ascii="Arial Narrow" w:hAnsi="Arial Narrow"/>
                        <w:b/>
                        <w:sz w:val="16"/>
                        <w:szCs w:val="24"/>
                      </w:rPr>
                      <w:t xml:space="preserve"> de </w:t>
                    </w:r>
                    <w:r>
                      <w:rPr>
                        <w:rFonts w:ascii="Arial Narrow" w:hAnsi="Arial Narrow"/>
                        <w:b/>
                        <w:sz w:val="16"/>
                        <w:szCs w:val="24"/>
                      </w:rPr>
                      <w:t>Urarinas-</w:t>
                    </w:r>
                    <w:r w:rsidRPr="005B4A72">
                      <w:rPr>
                        <w:rFonts w:ascii="Arial Narrow" w:hAnsi="Arial Narrow"/>
                        <w:b/>
                        <w:sz w:val="16"/>
                        <w:szCs w:val="24"/>
                      </w:rPr>
                      <w:t xml:space="preserve">Provincia </w:t>
                    </w:r>
                    <w:r>
                      <w:rPr>
                        <w:rFonts w:ascii="Arial Narrow" w:hAnsi="Arial Narrow"/>
                        <w:b/>
                        <w:sz w:val="16"/>
                        <w:szCs w:val="24"/>
                      </w:rPr>
                      <w:t>Loreto/Nauta</w:t>
                    </w:r>
                    <w:r w:rsidRPr="005B4A72">
                      <w:rPr>
                        <w:rFonts w:ascii="Arial Narrow" w:hAnsi="Arial Narrow"/>
                        <w:b/>
                        <w:sz w:val="16"/>
                        <w:szCs w:val="24"/>
                      </w:rPr>
                      <w:t>-</w:t>
                    </w:r>
                    <w:r>
                      <w:rPr>
                        <w:rFonts w:ascii="Arial Narrow" w:hAnsi="Arial Narrow"/>
                        <w:b/>
                        <w:sz w:val="16"/>
                        <w:szCs w:val="24"/>
                      </w:rPr>
                      <w:t xml:space="preserve">Departamento </w:t>
                    </w:r>
                    <w:r w:rsidRPr="005B4A72">
                      <w:rPr>
                        <w:rFonts w:ascii="Arial Narrow" w:hAnsi="Arial Narrow"/>
                        <w:b/>
                        <w:sz w:val="16"/>
                        <w:szCs w:val="24"/>
                      </w:rPr>
                      <w:t>Loreto</w:t>
                    </w:r>
                  </w:p>
                  <w:p w14:paraId="5E0EFA73" w14:textId="77777777" w:rsidR="00407A29" w:rsidRPr="005B4A72" w:rsidRDefault="00407A29" w:rsidP="007405C7">
                    <w:pPr>
                      <w:pStyle w:val="Piedepgina"/>
                      <w:jc w:val="center"/>
                      <w:rPr>
                        <w:rFonts w:ascii="Arial Narrow" w:hAnsi="Arial Narrow"/>
                        <w:b/>
                        <w:sz w:val="16"/>
                        <w:szCs w:val="24"/>
                      </w:rPr>
                    </w:pPr>
                    <w:r>
                      <w:rPr>
                        <w:rFonts w:ascii="Arial Narrow" w:hAnsi="Arial Narrow"/>
                        <w:b/>
                        <w:sz w:val="16"/>
                        <w:szCs w:val="24"/>
                      </w:rPr>
                      <w:t>Oficina de Coordinación: Av. 28 de Julio – Punchana-Maynas-Loreto</w:t>
                    </w:r>
                  </w:p>
                </w:txbxContent>
              </v:textbox>
            </v:shape>
          </w:pict>
        </mc:Fallback>
      </mc:AlternateContent>
    </w:r>
  </w:p>
  <w:p w14:paraId="077DFA0E" w14:textId="77777777" w:rsidR="00407A29" w:rsidRDefault="00407A29"/>
  <w:p w14:paraId="06EE9354" w14:textId="77777777" w:rsidR="00407A29" w:rsidRDefault="00407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9B17" w14:textId="77777777" w:rsidR="003931CC" w:rsidRDefault="003931CC">
      <w:r>
        <w:separator/>
      </w:r>
    </w:p>
  </w:footnote>
  <w:footnote w:type="continuationSeparator" w:id="0">
    <w:p w14:paraId="67849672" w14:textId="77777777" w:rsidR="003931CC" w:rsidRDefault="0039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E0C3" w14:textId="77777777" w:rsidR="00407A29" w:rsidRDefault="00043ED1">
    <w:pPr>
      <w:pStyle w:val="Encabezado"/>
      <w:jc w:val="center"/>
      <w:rPr>
        <w:color w:val="993366"/>
        <w:u w:val="single"/>
      </w:rPr>
    </w:pPr>
    <w:r w:rsidRPr="00E8591F">
      <w:rPr>
        <w:noProof/>
        <w:color w:val="993366"/>
        <w:u w:val="single"/>
        <w:lang w:val="en-US" w:eastAsia="en-US"/>
      </w:rPr>
      <mc:AlternateContent>
        <mc:Choice Requires="wps">
          <w:drawing>
            <wp:anchor distT="0" distB="0" distL="114300" distR="114300" simplePos="0" relativeHeight="251657728" behindDoc="0" locked="0" layoutInCell="1" allowOverlap="1" wp14:anchorId="66AFD5FF" wp14:editId="6B92A2F6">
              <wp:simplePos x="0" y="0"/>
              <wp:positionH relativeFrom="column">
                <wp:posOffset>-487680</wp:posOffset>
              </wp:positionH>
              <wp:positionV relativeFrom="paragraph">
                <wp:posOffset>-142875</wp:posOffset>
              </wp:positionV>
              <wp:extent cx="5916930" cy="330200"/>
              <wp:effectExtent l="0" t="0" r="7620" b="6985"/>
              <wp:wrapNone/>
              <wp:docPr id="74376854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3A580" w14:textId="11116E15" w:rsidR="00407A29" w:rsidRPr="00043ED1" w:rsidRDefault="00407A29" w:rsidP="00C525CD">
                          <w:pPr>
                            <w:tabs>
                              <w:tab w:val="left" w:pos="5387"/>
                            </w:tabs>
                            <w:rPr>
                              <w:rFonts w:ascii="Rockwell Condensed" w:hAnsi="Rockwell Condensed"/>
                              <w:b/>
                              <w:sz w:val="16"/>
                              <w:szCs w:val="16"/>
                              <w14:shadow w14:blurRad="50800" w14:dist="38100" w14:dir="2700000" w14:sx="100000" w14:sy="100000" w14:kx="0" w14:ky="0" w14:algn="tl">
                                <w14:srgbClr w14:val="000000">
                                  <w14:alpha w14:val="60000"/>
                                </w14:srgbClr>
                              </w14:shadow>
                            </w:rPr>
                          </w:pPr>
                          <w:r w:rsidRPr="00043ED1">
                            <w:rPr>
                              <w:rFonts w:ascii="Rockwell Condensed" w:hAnsi="Rockwell Condensed"/>
                              <w:b/>
                              <w:sz w:val="16"/>
                              <w:szCs w:val="16"/>
                              <w14:shadow w14:blurRad="50800" w14:dist="38100" w14:dir="2700000" w14:sx="100000" w14:sy="100000" w14:kx="0" w14:ky="0" w14:algn="tl">
                                <w14:srgbClr w14:val="000000">
                                  <w14:alpha w14:val="60000"/>
                                </w14:srgbClr>
                              </w14:shadow>
                            </w:rPr>
                            <w:t>Municipalidad Distrital de Urarinas – (MDU)</w:t>
                          </w:r>
                          <w:r w:rsidRPr="00043ED1">
                            <w:rPr>
                              <w:rFonts w:ascii="Rockwell Condensed" w:hAnsi="Rockwell Condensed"/>
                              <w:b/>
                              <w:sz w:val="16"/>
                              <w:szCs w:val="16"/>
                              <w14:shadow w14:blurRad="50800" w14:dist="38100" w14:dir="2700000" w14:sx="100000" w14:sy="100000" w14:kx="0" w14:ky="0" w14:algn="tl">
                                <w14:srgbClr w14:val="000000">
                                  <w14:alpha w14:val="60000"/>
                                </w14:srgbClr>
                              </w14:shadow>
                            </w:rPr>
                            <w:tab/>
                          </w:r>
                          <w:r w:rsidR="00882DF9">
                            <w:rPr>
                              <w:rFonts w:ascii="Rockwell Condensed" w:hAnsi="Rockwell Condensed"/>
                              <w:b/>
                              <w:sz w:val="16"/>
                              <w:szCs w:val="16"/>
                              <w14:shadow w14:blurRad="50800" w14:dist="38100" w14:dir="2700000" w14:sx="100000" w14:sy="100000" w14:kx="0" w14:ky="0" w14:algn="tl">
                                <w14:srgbClr w14:val="000000">
                                  <w14:alpha w14:val="60000"/>
                                </w14:srgbClr>
                              </w14:shadow>
                            </w:rPr>
                            <w:t xml:space="preserve">                          PROCESO CAS N° 001-2023-MDU</w:t>
                          </w:r>
                        </w:p>
                        <w:p w14:paraId="30411E6E" w14:textId="585AA441" w:rsidR="00407A29" w:rsidRPr="00043ED1" w:rsidRDefault="00407A29" w:rsidP="00B76644">
                          <w:pPr>
                            <w:tabs>
                              <w:tab w:val="left" w:pos="4395"/>
                            </w:tabs>
                            <w:jc w:val="right"/>
                            <w:rPr>
                              <w:rFonts w:ascii="Rockwell Condensed" w:hAnsi="Rockwell Condensed"/>
                              <w:b/>
                              <w:sz w:val="16"/>
                              <w:szCs w:val="16"/>
                              <w14:shadow w14:blurRad="50800" w14:dist="38100" w14:dir="2700000" w14:sx="100000" w14:sy="100000" w14:kx="0" w14:ky="0" w14:algn="tl">
                                <w14:srgbClr w14:val="000000">
                                  <w14:alpha w14:val="60000"/>
                                </w14:srgbClr>
                              </w14:shadow>
                            </w:rPr>
                          </w:pPr>
                          <w:r w:rsidRPr="00043ED1">
                            <w:rPr>
                              <w:rFonts w:ascii="Rockwell Condensed" w:hAnsi="Rockwell Condensed"/>
                              <w:b/>
                              <w:sz w:val="16"/>
                              <w:szCs w:val="16"/>
                              <w14:shadow w14:blurRad="50800" w14:dist="38100" w14:dir="2700000" w14:sx="100000" w14:sy="100000" w14:kx="0" w14:ky="0" w14:algn="tl">
                                <w14:srgbClr w14:val="000000">
                                  <w14:alpha w14:val="60000"/>
                                </w14:srgbClr>
                              </w14:shadow>
                            </w:rPr>
                            <w:tab/>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AFD5FF" id="_x0000_t202" coordsize="21600,21600" o:spt="202" path="m,l,21600r21600,l21600,xe">
              <v:stroke joinstyle="miter"/>
              <v:path gradientshapeok="t" o:connecttype="rect"/>
            </v:shapetype>
            <v:shape id="Cuadro de texto 20" o:spid="_x0000_s1032" type="#_x0000_t202" style="position:absolute;left:0;text-align:left;margin-left:-38.4pt;margin-top:-11.25pt;width:465.9pt;height:2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" stroked="f">
              <v:textbox style="mso-fit-shape-to-text:t">
                <w:txbxContent>
                  <w:p w14:paraId="7993A580" w14:textId="11116E15" w:rsidR="00407A29" w:rsidRPr="00043ED1" w:rsidRDefault="00407A29" w:rsidP="00C525CD">
                    <w:pPr>
                      <w:tabs>
                        <w:tab w:val="left" w:pos="5387"/>
                      </w:tabs>
                      <w:rPr>
                        <w:rFonts w:ascii="Rockwell Condensed" w:hAnsi="Rockwell Condensed"/>
                        <w:b/>
                        <w:sz w:val="16"/>
                        <w:szCs w:val="16"/>
                        <w14:shadow w14:blurRad="50800" w14:dist="38100" w14:dir="2700000" w14:sx="100000" w14:sy="100000" w14:kx="0" w14:ky="0" w14:algn="tl">
                          <w14:srgbClr w14:val="000000">
                            <w14:alpha w14:val="60000"/>
                          </w14:srgbClr>
                        </w14:shadow>
                      </w:rPr>
                    </w:pPr>
                    <w:r w:rsidRPr="00043ED1">
                      <w:rPr>
                        <w:rFonts w:ascii="Rockwell Condensed" w:hAnsi="Rockwell Condensed"/>
                        <w:b/>
                        <w:sz w:val="16"/>
                        <w:szCs w:val="16"/>
                        <w14:shadow w14:blurRad="50800" w14:dist="38100" w14:dir="2700000" w14:sx="100000" w14:sy="100000" w14:kx="0" w14:ky="0" w14:algn="tl">
                          <w14:srgbClr w14:val="000000">
                            <w14:alpha w14:val="60000"/>
                          </w14:srgbClr>
                        </w14:shadow>
                      </w:rPr>
                      <w:t>Municipalidad Distrital de Urarinas – (MDU)</w:t>
                    </w:r>
                    <w:r w:rsidRPr="00043ED1">
                      <w:rPr>
                        <w:rFonts w:ascii="Rockwell Condensed" w:hAnsi="Rockwell Condensed"/>
                        <w:b/>
                        <w:sz w:val="16"/>
                        <w:szCs w:val="16"/>
                        <w14:shadow w14:blurRad="50800" w14:dist="38100" w14:dir="2700000" w14:sx="100000" w14:sy="100000" w14:kx="0" w14:ky="0" w14:algn="tl">
                          <w14:srgbClr w14:val="000000">
                            <w14:alpha w14:val="60000"/>
                          </w14:srgbClr>
                        </w14:shadow>
                      </w:rPr>
                      <w:tab/>
                    </w:r>
                    <w:r w:rsidR="00882DF9">
                      <w:rPr>
                        <w:rFonts w:ascii="Rockwell Condensed" w:hAnsi="Rockwell Condensed"/>
                        <w:b/>
                        <w:sz w:val="16"/>
                        <w:szCs w:val="16"/>
                        <w14:shadow w14:blurRad="50800" w14:dist="38100" w14:dir="2700000" w14:sx="100000" w14:sy="100000" w14:kx="0" w14:ky="0" w14:algn="tl">
                          <w14:srgbClr w14:val="000000">
                            <w14:alpha w14:val="60000"/>
                          </w14:srgbClr>
                        </w14:shadow>
                      </w:rPr>
                      <w:t xml:space="preserve">                          PROCESO CAS N° 001-2023-MDU</w:t>
                    </w:r>
                  </w:p>
                  <w:p w14:paraId="30411E6E" w14:textId="585AA441" w:rsidR="00407A29" w:rsidRPr="00043ED1" w:rsidRDefault="00407A29" w:rsidP="00B76644">
                    <w:pPr>
                      <w:tabs>
                        <w:tab w:val="left" w:pos="4395"/>
                      </w:tabs>
                      <w:jc w:val="right"/>
                      <w:rPr>
                        <w:rFonts w:ascii="Rockwell Condensed" w:hAnsi="Rockwell Condensed"/>
                        <w:b/>
                        <w:sz w:val="16"/>
                        <w:szCs w:val="16"/>
                        <w14:shadow w14:blurRad="50800" w14:dist="38100" w14:dir="2700000" w14:sx="100000" w14:sy="100000" w14:kx="0" w14:ky="0" w14:algn="tl">
                          <w14:srgbClr w14:val="000000">
                            <w14:alpha w14:val="60000"/>
                          </w14:srgbClr>
                        </w14:shadow>
                      </w:rPr>
                    </w:pPr>
                    <w:r w:rsidRPr="00043ED1">
                      <w:rPr>
                        <w:rFonts w:ascii="Rockwell Condensed" w:hAnsi="Rockwell Condensed"/>
                        <w:b/>
                        <w:sz w:val="16"/>
                        <w:szCs w:val="16"/>
                        <w14:shadow w14:blurRad="50800" w14:dist="38100" w14:dir="2700000" w14:sx="100000" w14:sy="100000" w14:kx="0" w14:ky="0" w14:algn="tl">
                          <w14:srgbClr w14:val="000000">
                            <w14:alpha w14:val="60000"/>
                          </w14:srgbClr>
                        </w14:shadow>
                      </w:rPr>
                      <w:tab/>
                      <w:t xml:space="preserve"> </w:t>
                    </w:r>
                  </w:p>
                </w:txbxContent>
              </v:textbox>
            </v:shape>
          </w:pict>
        </mc:Fallback>
      </mc:AlternateContent>
    </w:r>
    <w:r w:rsidRPr="00E8591F">
      <w:rPr>
        <w:noProof/>
        <w:color w:val="993366"/>
        <w:u w:val="single"/>
        <w:lang w:val="en-US" w:eastAsia="en-US"/>
      </w:rPr>
      <mc:AlternateContent>
        <mc:Choice Requires="wps">
          <w:drawing>
            <wp:anchor distT="0" distB="0" distL="114300" distR="114300" simplePos="0" relativeHeight="251656704" behindDoc="0" locked="0" layoutInCell="1" allowOverlap="1" wp14:anchorId="6EB10C17" wp14:editId="1929C0ED">
              <wp:simplePos x="0" y="0"/>
              <wp:positionH relativeFrom="column">
                <wp:posOffset>-784860</wp:posOffset>
              </wp:positionH>
              <wp:positionV relativeFrom="paragraph">
                <wp:posOffset>-15875</wp:posOffset>
              </wp:positionV>
              <wp:extent cx="6972300" cy="9902190"/>
              <wp:effectExtent l="19050" t="22225" r="19050" b="19685"/>
              <wp:wrapNone/>
              <wp:docPr id="713578908" name="Rectángulo: esquinas redondead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902190"/>
                      </a:xfrm>
                      <a:prstGeom prst="roundRect">
                        <a:avLst>
                          <a:gd name="adj" fmla="val 1421"/>
                        </a:avLst>
                      </a:prstGeom>
                      <a:noFill/>
                      <a:ln w="381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47376" id="AutoShape 3" o:spid="_x0000_s1026" style="position:absolute;margin-left:-61.8pt;margin-top:-1.25pt;width:549pt;height:77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" filled="f" strokeweight="3pt">
              <v:stroke linestyle="thickBetweenThin"/>
            </v:roundrect>
          </w:pict>
        </mc:Fallback>
      </mc:AlternateContent>
    </w:r>
  </w:p>
  <w:p w14:paraId="5DA38197" w14:textId="77777777" w:rsidR="00407A29" w:rsidRDefault="00407A29">
    <w:pPr>
      <w:pStyle w:val="Encabezado"/>
      <w:jc w:val="center"/>
      <w:rPr>
        <w:u w:val="single"/>
      </w:rPr>
    </w:pPr>
    <w:r>
      <w:rPr>
        <w:u w:val="single"/>
      </w:rPr>
      <w:t xml:space="preserve"> </w:t>
    </w:r>
  </w:p>
  <w:p w14:paraId="64AF5525" w14:textId="77777777" w:rsidR="00407A29" w:rsidRDefault="00407A29"/>
  <w:p w14:paraId="35625DBC" w14:textId="77777777" w:rsidR="00407A29" w:rsidRDefault="00407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D808" w14:textId="77777777" w:rsidR="00882DF9" w:rsidRDefault="00882DF9" w:rsidP="00882DF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D34CB5E8"/>
    <w:name w:val="WW8Num5"/>
    <w:lvl w:ilvl="0">
      <w:start w:val="1"/>
      <w:numFmt w:val="decimal"/>
      <w:lvlText w:val="%1."/>
      <w:lvlJc w:val="left"/>
      <w:pPr>
        <w:tabs>
          <w:tab w:val="num" w:pos="5322"/>
        </w:tabs>
        <w:ind w:left="5322" w:hanging="360"/>
      </w:pPr>
      <w:rPr>
        <w:b w:val="0"/>
      </w:rPr>
    </w:lvl>
  </w:abstractNum>
  <w:abstractNum w:abstractNumId="4" w15:restartNumberingAfterBreak="0">
    <w:nsid w:val="00000006"/>
    <w:multiLevelType w:val="singleLevel"/>
    <w:tmpl w:val="00000006"/>
    <w:name w:val="WW8Num6"/>
    <w:lvl w:ilvl="0">
      <w:start w:val="1"/>
      <w:numFmt w:val="decimal"/>
      <w:lvlText w:val="%1."/>
      <w:lvlJc w:val="left"/>
      <w:pPr>
        <w:tabs>
          <w:tab w:val="num" w:pos="1395"/>
        </w:tabs>
        <w:ind w:left="1395"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1440"/>
        </w:tabs>
        <w:ind w:left="144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502"/>
        </w:tabs>
        <w:ind w:left="502"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rPr>
        <w:color w:val="auto"/>
      </w:rPr>
    </w:lvl>
  </w:abstractNum>
  <w:abstractNum w:abstractNumId="9" w15:restartNumberingAfterBreak="0">
    <w:nsid w:val="0000000B"/>
    <w:multiLevelType w:val="singleLevel"/>
    <w:tmpl w:val="0000000B"/>
    <w:name w:val="WW8Num11"/>
    <w:lvl w:ilvl="0">
      <w:start w:val="1"/>
      <w:numFmt w:val="decimal"/>
      <w:lvlText w:val="%1."/>
      <w:lvlJc w:val="left"/>
      <w:pPr>
        <w:tabs>
          <w:tab w:val="num" w:pos="720"/>
        </w:tabs>
        <w:ind w:left="720" w:hanging="360"/>
      </w:pPr>
      <w:rPr>
        <w:color w:val="auto"/>
      </w:rPr>
    </w:lvl>
  </w:abstractNum>
  <w:abstractNum w:abstractNumId="10" w15:restartNumberingAfterBreak="0">
    <w:nsid w:val="0000000D"/>
    <w:multiLevelType w:val="singleLevel"/>
    <w:tmpl w:val="6F08E4B8"/>
    <w:name w:val="WW8Num13"/>
    <w:lvl w:ilvl="0">
      <w:start w:val="1"/>
      <w:numFmt w:val="decimal"/>
      <w:lvlText w:val="%1."/>
      <w:lvlJc w:val="left"/>
      <w:pPr>
        <w:tabs>
          <w:tab w:val="num" w:pos="720"/>
        </w:tabs>
        <w:ind w:left="720" w:hanging="360"/>
      </w:pPr>
      <w:rPr>
        <w:rFonts w:ascii="Arial" w:eastAsia="Times New Roman" w:hAnsi="Arial" w:cs="Arial"/>
        <w:color w:val="auto"/>
        <w:sz w:val="24"/>
        <w:szCs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1080"/>
        </w:tabs>
        <w:ind w:left="1080" w:hanging="360"/>
      </w:pPr>
      <w:rPr>
        <w:color w:val="000000"/>
      </w:rPr>
    </w:lvl>
  </w:abstractNum>
  <w:abstractNum w:abstractNumId="12" w15:restartNumberingAfterBreak="0">
    <w:nsid w:val="00000010"/>
    <w:multiLevelType w:val="singleLevel"/>
    <w:tmpl w:val="00000010"/>
    <w:name w:val="WW8Num1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11"/>
    <w:multiLevelType w:val="singleLevel"/>
    <w:tmpl w:val="00000011"/>
    <w:name w:val="WW8Num17"/>
    <w:lvl w:ilvl="0">
      <w:start w:val="1"/>
      <w:numFmt w:val="decimal"/>
      <w:lvlText w:val="%1."/>
      <w:lvlJc w:val="left"/>
      <w:pPr>
        <w:tabs>
          <w:tab w:val="num" w:pos="720"/>
        </w:tabs>
        <w:ind w:left="720" w:hanging="360"/>
      </w:pPr>
      <w:rPr>
        <w:color w:val="000000"/>
      </w:rPr>
    </w:lvl>
  </w:abstractNum>
  <w:abstractNum w:abstractNumId="14" w15:restartNumberingAfterBreak="0">
    <w:nsid w:val="00000012"/>
    <w:multiLevelType w:val="singleLevel"/>
    <w:tmpl w:val="49861BB2"/>
    <w:name w:val="WW8Num18"/>
    <w:lvl w:ilvl="0">
      <w:start w:val="1"/>
      <w:numFmt w:val="decimal"/>
      <w:lvlText w:val="%1."/>
      <w:lvlJc w:val="left"/>
      <w:pPr>
        <w:tabs>
          <w:tab w:val="num" w:pos="1260"/>
        </w:tabs>
        <w:ind w:left="1260" w:hanging="360"/>
      </w:pPr>
      <w:rPr>
        <w:sz w:val="20"/>
        <w:szCs w:val="20"/>
      </w:rPr>
    </w:lvl>
  </w:abstractNum>
  <w:abstractNum w:abstractNumId="15" w15:restartNumberingAfterBreak="0">
    <w:nsid w:val="00000013"/>
    <w:multiLevelType w:val="singleLevel"/>
    <w:tmpl w:val="36F6EA80"/>
    <w:name w:val="WW8Num19"/>
    <w:lvl w:ilvl="0">
      <w:start w:val="1"/>
      <w:numFmt w:val="decimal"/>
      <w:lvlText w:val="%1."/>
      <w:lvlJc w:val="left"/>
      <w:pPr>
        <w:tabs>
          <w:tab w:val="num" w:pos="720"/>
        </w:tabs>
        <w:ind w:left="720" w:hanging="360"/>
      </w:pPr>
      <w:rPr>
        <w:sz w:val="20"/>
        <w:szCs w:val="20"/>
      </w:rPr>
    </w:lvl>
  </w:abstractNum>
  <w:abstractNum w:abstractNumId="16"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18"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19" w15:restartNumberingAfterBreak="0">
    <w:nsid w:val="00000017"/>
    <w:multiLevelType w:val="singleLevel"/>
    <w:tmpl w:val="00000017"/>
    <w:name w:val="WW8Num23"/>
    <w:lvl w:ilvl="0">
      <w:start w:val="1"/>
      <w:numFmt w:val="bullet"/>
      <w:lvlText w:val=""/>
      <w:lvlJc w:val="left"/>
      <w:pPr>
        <w:tabs>
          <w:tab w:val="num" w:pos="1800"/>
        </w:tabs>
        <w:ind w:left="1800" w:hanging="360"/>
      </w:pPr>
      <w:rPr>
        <w:rFonts w:ascii="Symbol" w:hAnsi="Symbol"/>
      </w:rPr>
    </w:lvl>
  </w:abstractNum>
  <w:abstractNum w:abstractNumId="20"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1" w15:restartNumberingAfterBreak="0">
    <w:nsid w:val="00000019"/>
    <w:multiLevelType w:val="singleLevel"/>
    <w:tmpl w:val="00000019"/>
    <w:name w:val="WW8Num25"/>
    <w:lvl w:ilvl="0">
      <w:start w:val="2"/>
      <w:numFmt w:val="bullet"/>
      <w:lvlText w:val=""/>
      <w:lvlJc w:val="left"/>
      <w:pPr>
        <w:tabs>
          <w:tab w:val="num" w:pos="1035"/>
        </w:tabs>
        <w:ind w:left="1035" w:hanging="360"/>
      </w:pPr>
      <w:rPr>
        <w:rFonts w:ascii="Symbol" w:hAnsi="Symbol" w:cs="Times New Roman"/>
      </w:rPr>
    </w:lvl>
  </w:abstractNum>
  <w:abstractNum w:abstractNumId="22"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Wingdings" w:hAnsi="Wingdings" w:cs="Times New Roman"/>
      </w:r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4" w15:restartNumberingAfterBreak="0">
    <w:nsid w:val="0000001C"/>
    <w:multiLevelType w:val="singleLevel"/>
    <w:tmpl w:val="0000001C"/>
    <w:name w:val="WW8Num28"/>
    <w:lvl w:ilvl="0">
      <w:start w:val="1"/>
      <w:numFmt w:val="decimal"/>
      <w:lvlText w:val="%1."/>
      <w:lvlJc w:val="left"/>
      <w:pPr>
        <w:tabs>
          <w:tab w:val="num" w:pos="1068"/>
        </w:tabs>
        <w:ind w:left="1068" w:hanging="360"/>
      </w:pPr>
    </w:lvl>
  </w:abstractNum>
  <w:abstractNum w:abstractNumId="2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26" w15:restartNumberingAfterBreak="0">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27" w15:restartNumberingAfterBreak="0">
    <w:nsid w:val="0000001F"/>
    <w:multiLevelType w:val="singleLevel"/>
    <w:tmpl w:val="1212ADD2"/>
    <w:name w:val="WW8Num31"/>
    <w:lvl w:ilvl="0">
      <w:start w:val="1"/>
      <w:numFmt w:val="decimal"/>
      <w:lvlText w:val="%1."/>
      <w:lvlJc w:val="left"/>
      <w:pPr>
        <w:tabs>
          <w:tab w:val="num" w:pos="720"/>
        </w:tabs>
        <w:ind w:left="720" w:hanging="360"/>
      </w:pPr>
      <w:rPr>
        <w:rFonts w:ascii="Arial" w:hAnsi="Arial" w:cs="Arial"/>
        <w:b w:val="0"/>
        <w:sz w:val="20"/>
        <w:szCs w:val="20"/>
      </w:rPr>
    </w:lvl>
  </w:abstractNum>
  <w:abstractNum w:abstractNumId="28" w15:restartNumberingAfterBreak="0">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29"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0" w15:restartNumberingAfterBreak="0">
    <w:nsid w:val="00000022"/>
    <w:multiLevelType w:val="singleLevel"/>
    <w:tmpl w:val="00000022"/>
    <w:name w:val="WW8Num34"/>
    <w:lvl w:ilvl="0">
      <w:start w:val="1"/>
      <w:numFmt w:val="decimal"/>
      <w:lvlText w:val="%1."/>
      <w:lvlJc w:val="left"/>
      <w:pPr>
        <w:tabs>
          <w:tab w:val="num" w:pos="720"/>
        </w:tabs>
        <w:ind w:left="720" w:hanging="360"/>
      </w:pPr>
    </w:lvl>
  </w:abstractNum>
  <w:abstractNum w:abstractNumId="31" w15:restartNumberingAfterBreak="0">
    <w:nsid w:val="00000023"/>
    <w:multiLevelType w:val="singleLevel"/>
    <w:tmpl w:val="00000023"/>
    <w:name w:val="WW8Num35"/>
    <w:lvl w:ilvl="0">
      <w:start w:val="1"/>
      <w:numFmt w:val="decimal"/>
      <w:lvlText w:val="%1."/>
      <w:lvlJc w:val="left"/>
      <w:pPr>
        <w:tabs>
          <w:tab w:val="num" w:pos="1260"/>
        </w:tabs>
        <w:ind w:left="1260" w:hanging="360"/>
      </w:pPr>
    </w:lvl>
  </w:abstractNum>
  <w:abstractNum w:abstractNumId="32"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3" w15:restartNumberingAfterBreak="0">
    <w:nsid w:val="00000025"/>
    <w:multiLevelType w:val="singleLevel"/>
    <w:tmpl w:val="00000025"/>
    <w:name w:val="WW8Num37"/>
    <w:lvl w:ilvl="0">
      <w:start w:val="1"/>
      <w:numFmt w:val="decimal"/>
      <w:lvlText w:val="%1."/>
      <w:lvlJc w:val="left"/>
      <w:pPr>
        <w:tabs>
          <w:tab w:val="num" w:pos="780"/>
        </w:tabs>
        <w:ind w:left="780" w:hanging="360"/>
      </w:pPr>
    </w:lvl>
  </w:abstractNum>
  <w:abstractNum w:abstractNumId="34" w15:restartNumberingAfterBreak="0">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35" w15:restartNumberingAfterBreak="0">
    <w:nsid w:val="00000027"/>
    <w:multiLevelType w:val="singleLevel"/>
    <w:tmpl w:val="00000027"/>
    <w:name w:val="WW8Num39"/>
    <w:lvl w:ilvl="0">
      <w:start w:val="1"/>
      <w:numFmt w:val="decimal"/>
      <w:lvlText w:val="%1."/>
      <w:lvlJc w:val="left"/>
      <w:pPr>
        <w:tabs>
          <w:tab w:val="num" w:pos="720"/>
        </w:tabs>
        <w:ind w:left="720" w:hanging="360"/>
      </w:pPr>
      <w:rPr>
        <w:b w:val="0"/>
      </w:rPr>
    </w:lvl>
  </w:abstractNum>
  <w:abstractNum w:abstractNumId="36" w15:restartNumberingAfterBreak="0">
    <w:nsid w:val="00000028"/>
    <w:multiLevelType w:val="singleLevel"/>
    <w:tmpl w:val="00000028"/>
    <w:name w:val="WW8Num40"/>
    <w:lvl w:ilvl="0">
      <w:start w:val="1"/>
      <w:numFmt w:val="decimal"/>
      <w:lvlText w:val="%1)"/>
      <w:lvlJc w:val="left"/>
      <w:pPr>
        <w:tabs>
          <w:tab w:val="num" w:pos="0"/>
        </w:tabs>
        <w:ind w:left="720" w:hanging="360"/>
      </w:pPr>
    </w:lvl>
  </w:abstractNum>
  <w:abstractNum w:abstractNumId="37" w15:restartNumberingAfterBreak="0">
    <w:nsid w:val="00000029"/>
    <w:multiLevelType w:val="singleLevel"/>
    <w:tmpl w:val="00000029"/>
    <w:name w:val="WW8Num41"/>
    <w:lvl w:ilvl="0">
      <w:start w:val="1"/>
      <w:numFmt w:val="lowerLetter"/>
      <w:lvlText w:val="%1)"/>
      <w:lvlJc w:val="left"/>
      <w:pPr>
        <w:tabs>
          <w:tab w:val="num" w:pos="720"/>
        </w:tabs>
        <w:ind w:left="720" w:hanging="360"/>
      </w:pPr>
    </w:lvl>
  </w:abstractNum>
  <w:abstractNum w:abstractNumId="38" w15:restartNumberingAfterBreak="0">
    <w:nsid w:val="0000002A"/>
    <w:multiLevelType w:val="singleLevel"/>
    <w:tmpl w:val="55BC87A2"/>
    <w:name w:val="WW8Num42"/>
    <w:lvl w:ilvl="0">
      <w:start w:val="1"/>
      <w:numFmt w:val="decimal"/>
      <w:lvlText w:val="%1."/>
      <w:lvlJc w:val="left"/>
      <w:pPr>
        <w:tabs>
          <w:tab w:val="num" w:pos="720"/>
        </w:tabs>
        <w:ind w:left="720" w:hanging="360"/>
      </w:pPr>
      <w:rPr>
        <w:i w:val="0"/>
        <w:sz w:val="20"/>
        <w:szCs w:val="20"/>
      </w:rPr>
    </w:lvl>
  </w:abstractNum>
  <w:abstractNum w:abstractNumId="39" w15:restartNumberingAfterBreak="0">
    <w:nsid w:val="0000002B"/>
    <w:multiLevelType w:val="singleLevel"/>
    <w:tmpl w:val="0000002B"/>
    <w:name w:val="WW8Num43"/>
    <w:lvl w:ilvl="0">
      <w:start w:val="1"/>
      <w:numFmt w:val="decimal"/>
      <w:lvlText w:val="%1."/>
      <w:lvlJc w:val="left"/>
      <w:pPr>
        <w:tabs>
          <w:tab w:val="num" w:pos="862"/>
        </w:tabs>
        <w:ind w:left="862" w:hanging="360"/>
      </w:pPr>
    </w:lvl>
  </w:abstractNum>
  <w:abstractNum w:abstractNumId="40" w15:restartNumberingAfterBreak="0">
    <w:nsid w:val="0000002C"/>
    <w:multiLevelType w:val="singleLevel"/>
    <w:tmpl w:val="0000002C"/>
    <w:name w:val="WW8Num44"/>
    <w:lvl w:ilvl="0">
      <w:start w:val="1"/>
      <w:numFmt w:val="decimal"/>
      <w:lvlText w:val="%1."/>
      <w:lvlJc w:val="left"/>
      <w:pPr>
        <w:tabs>
          <w:tab w:val="num" w:pos="-1812"/>
        </w:tabs>
        <w:ind w:left="1812" w:hanging="360"/>
      </w:pPr>
    </w:lvl>
  </w:abstractNum>
  <w:abstractNum w:abstractNumId="41" w15:restartNumberingAfterBreak="0">
    <w:nsid w:val="0000002D"/>
    <w:multiLevelType w:val="singleLevel"/>
    <w:tmpl w:val="0000002D"/>
    <w:name w:val="WW8Num45"/>
    <w:lvl w:ilvl="0">
      <w:start w:val="1"/>
      <w:numFmt w:val="decimal"/>
      <w:lvlText w:val="%1."/>
      <w:lvlJc w:val="left"/>
      <w:pPr>
        <w:tabs>
          <w:tab w:val="num" w:pos="720"/>
        </w:tabs>
        <w:ind w:left="720" w:hanging="360"/>
      </w:pPr>
    </w:lvl>
  </w:abstractNum>
  <w:abstractNum w:abstractNumId="42" w15:restartNumberingAfterBreak="0">
    <w:nsid w:val="0000002E"/>
    <w:multiLevelType w:val="singleLevel"/>
    <w:tmpl w:val="950677A4"/>
    <w:name w:val="WW8Num46"/>
    <w:lvl w:ilvl="0">
      <w:start w:val="1"/>
      <w:numFmt w:val="decimal"/>
      <w:lvlText w:val="%1."/>
      <w:lvlJc w:val="left"/>
      <w:pPr>
        <w:tabs>
          <w:tab w:val="num" w:pos="720"/>
        </w:tabs>
        <w:ind w:left="720" w:hanging="360"/>
      </w:pPr>
      <w:rPr>
        <w:strike w:val="0"/>
      </w:rPr>
    </w:lvl>
  </w:abstractNum>
  <w:abstractNum w:abstractNumId="43" w15:restartNumberingAfterBreak="0">
    <w:nsid w:val="0000002F"/>
    <w:multiLevelType w:val="singleLevel"/>
    <w:tmpl w:val="0000002F"/>
    <w:name w:val="WW8Num47"/>
    <w:lvl w:ilvl="0">
      <w:start w:val="1"/>
      <w:numFmt w:val="decimal"/>
      <w:lvlText w:val="%1."/>
      <w:lvlJc w:val="left"/>
      <w:pPr>
        <w:tabs>
          <w:tab w:val="num" w:pos="720"/>
        </w:tabs>
        <w:ind w:left="720" w:hanging="360"/>
      </w:pPr>
    </w:lvl>
  </w:abstractNum>
  <w:abstractNum w:abstractNumId="44" w15:restartNumberingAfterBreak="0">
    <w:nsid w:val="00000030"/>
    <w:multiLevelType w:val="singleLevel"/>
    <w:tmpl w:val="00000030"/>
    <w:name w:val="WW8Num48"/>
    <w:lvl w:ilvl="0">
      <w:start w:val="1"/>
      <w:numFmt w:val="decimal"/>
      <w:lvlText w:val="%1."/>
      <w:lvlJc w:val="left"/>
      <w:pPr>
        <w:tabs>
          <w:tab w:val="num" w:pos="720"/>
        </w:tabs>
        <w:ind w:left="720" w:hanging="360"/>
      </w:pPr>
    </w:lvl>
  </w:abstractNum>
  <w:abstractNum w:abstractNumId="45"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6" w15:restartNumberingAfterBreak="0">
    <w:nsid w:val="00000032"/>
    <w:multiLevelType w:val="singleLevel"/>
    <w:tmpl w:val="00000032"/>
    <w:name w:val="WW8Num50"/>
    <w:lvl w:ilvl="0">
      <w:start w:val="1"/>
      <w:numFmt w:val="lowerLetter"/>
      <w:lvlText w:val="%1)"/>
      <w:lvlJc w:val="left"/>
      <w:pPr>
        <w:tabs>
          <w:tab w:val="num" w:pos="735"/>
        </w:tabs>
        <w:ind w:left="735" w:hanging="375"/>
      </w:pPr>
    </w:lvl>
  </w:abstractNum>
  <w:abstractNum w:abstractNumId="47" w15:restartNumberingAfterBreak="0">
    <w:nsid w:val="00000033"/>
    <w:multiLevelType w:val="singleLevel"/>
    <w:tmpl w:val="00000033"/>
    <w:name w:val="WW8Num51"/>
    <w:lvl w:ilvl="0">
      <w:start w:val="1"/>
      <w:numFmt w:val="decimal"/>
      <w:lvlText w:val="%1."/>
      <w:lvlJc w:val="left"/>
      <w:pPr>
        <w:tabs>
          <w:tab w:val="num" w:pos="1260"/>
        </w:tabs>
        <w:ind w:left="1260" w:hanging="360"/>
      </w:pPr>
    </w:lvl>
  </w:abstractNum>
  <w:abstractNum w:abstractNumId="48" w15:restartNumberingAfterBreak="0">
    <w:nsid w:val="00000034"/>
    <w:multiLevelType w:val="singleLevel"/>
    <w:tmpl w:val="00000034"/>
    <w:name w:val="WW8Num52"/>
    <w:lvl w:ilvl="0">
      <w:start w:val="1"/>
      <w:numFmt w:val="decimal"/>
      <w:lvlText w:val="%1."/>
      <w:lvlJc w:val="left"/>
      <w:pPr>
        <w:tabs>
          <w:tab w:val="num" w:pos="720"/>
        </w:tabs>
        <w:ind w:left="720" w:hanging="360"/>
      </w:pPr>
      <w:rPr>
        <w:color w:val="000000"/>
      </w:rPr>
    </w:lvl>
  </w:abstractNum>
  <w:abstractNum w:abstractNumId="49"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37"/>
    <w:multiLevelType w:val="singleLevel"/>
    <w:tmpl w:val="00000037"/>
    <w:name w:val="WW8Num55"/>
    <w:lvl w:ilvl="0">
      <w:start w:val="1"/>
      <w:numFmt w:val="decimal"/>
      <w:lvlText w:val="%1."/>
      <w:lvlJc w:val="left"/>
      <w:pPr>
        <w:tabs>
          <w:tab w:val="num" w:pos="720"/>
        </w:tabs>
        <w:ind w:left="720" w:hanging="360"/>
      </w:pPr>
    </w:lvl>
  </w:abstractNum>
  <w:abstractNum w:abstractNumId="51" w15:restartNumberingAfterBreak="0">
    <w:nsid w:val="00000038"/>
    <w:multiLevelType w:val="singleLevel"/>
    <w:tmpl w:val="00000038"/>
    <w:name w:val="WW8Num56"/>
    <w:lvl w:ilvl="0">
      <w:start w:val="1"/>
      <w:numFmt w:val="decimal"/>
      <w:lvlText w:val="%1."/>
      <w:lvlJc w:val="left"/>
      <w:pPr>
        <w:tabs>
          <w:tab w:val="num" w:pos="780"/>
        </w:tabs>
        <w:ind w:left="780" w:hanging="360"/>
      </w:pPr>
    </w:lvl>
  </w:abstractNum>
  <w:abstractNum w:abstractNumId="52" w15:restartNumberingAfterBreak="0">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3" w15:restartNumberingAfterBreak="0">
    <w:nsid w:val="0000003A"/>
    <w:multiLevelType w:val="singleLevel"/>
    <w:tmpl w:val="C9B01B32"/>
    <w:name w:val="WW8Num58"/>
    <w:lvl w:ilvl="0">
      <w:start w:val="1"/>
      <w:numFmt w:val="decimal"/>
      <w:lvlText w:val="%1."/>
      <w:lvlJc w:val="left"/>
      <w:pPr>
        <w:tabs>
          <w:tab w:val="num" w:pos="360"/>
        </w:tabs>
        <w:ind w:left="360" w:hanging="360"/>
      </w:pPr>
      <w:rPr>
        <w:i w:val="0"/>
        <w:color w:val="auto"/>
      </w:rPr>
    </w:lvl>
  </w:abstractNum>
  <w:abstractNum w:abstractNumId="54" w15:restartNumberingAfterBreak="0">
    <w:nsid w:val="0000006E"/>
    <w:multiLevelType w:val="singleLevel"/>
    <w:tmpl w:val="0000006E"/>
    <w:name w:val="WW8Num110"/>
    <w:lvl w:ilvl="0">
      <w:start w:val="1"/>
      <w:numFmt w:val="decimal"/>
      <w:lvlText w:val="%1."/>
      <w:lvlJc w:val="left"/>
      <w:pPr>
        <w:tabs>
          <w:tab w:val="num" w:pos="360"/>
        </w:tabs>
        <w:ind w:left="360" w:hanging="360"/>
      </w:pPr>
    </w:lvl>
  </w:abstractNum>
  <w:abstractNum w:abstractNumId="55" w15:restartNumberingAfterBreak="0">
    <w:nsid w:val="00000127"/>
    <w:multiLevelType w:val="singleLevel"/>
    <w:tmpl w:val="00000127"/>
    <w:name w:val="WW8Num295"/>
    <w:lvl w:ilvl="0">
      <w:start w:val="1"/>
      <w:numFmt w:val="decimal"/>
      <w:lvlText w:val="%1."/>
      <w:lvlJc w:val="left"/>
      <w:pPr>
        <w:tabs>
          <w:tab w:val="num" w:pos="720"/>
        </w:tabs>
        <w:ind w:left="720" w:hanging="360"/>
      </w:pPr>
    </w:lvl>
  </w:abstractNum>
  <w:abstractNum w:abstractNumId="56" w15:restartNumberingAfterBreak="0">
    <w:nsid w:val="000001D8"/>
    <w:multiLevelType w:val="singleLevel"/>
    <w:tmpl w:val="000001D8"/>
    <w:name w:val="WW8Num472"/>
    <w:lvl w:ilvl="0">
      <w:start w:val="1"/>
      <w:numFmt w:val="decimal"/>
      <w:lvlText w:val="%1."/>
      <w:lvlJc w:val="left"/>
      <w:pPr>
        <w:tabs>
          <w:tab w:val="num" w:pos="720"/>
        </w:tabs>
        <w:ind w:left="720" w:hanging="360"/>
      </w:pPr>
      <w:rPr>
        <w:b w:val="0"/>
      </w:rPr>
    </w:lvl>
  </w:abstractNum>
  <w:abstractNum w:abstractNumId="57" w15:restartNumberingAfterBreak="0">
    <w:nsid w:val="01EB45E2"/>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0DC3181B"/>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0F560145"/>
    <w:multiLevelType w:val="hybridMultilevel"/>
    <w:tmpl w:val="AEA6933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15FC280E"/>
    <w:multiLevelType w:val="multilevel"/>
    <w:tmpl w:val="5A028E5A"/>
    <w:styleLink w:val="Estilo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E7241F7"/>
    <w:multiLevelType w:val="hybridMultilevel"/>
    <w:tmpl w:val="DFEAB04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20AE7A96"/>
    <w:multiLevelType w:val="multilevel"/>
    <w:tmpl w:val="8E8AD1C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21991302"/>
    <w:multiLevelType w:val="hybridMultilevel"/>
    <w:tmpl w:val="C41AD104"/>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226D7435"/>
    <w:multiLevelType w:val="hybridMultilevel"/>
    <w:tmpl w:val="C5C24102"/>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5" w15:restartNumberingAfterBreak="0">
    <w:nsid w:val="2493598E"/>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28E45D08"/>
    <w:multiLevelType w:val="hybridMultilevel"/>
    <w:tmpl w:val="6FCC412E"/>
    <w:lvl w:ilvl="0" w:tplc="0C0A000F">
      <w:start w:val="1"/>
      <w:numFmt w:val="decimal"/>
      <w:lvlText w:val="%1."/>
      <w:lvlJc w:val="left"/>
      <w:pPr>
        <w:ind w:left="1485" w:hanging="360"/>
      </w:p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67" w15:restartNumberingAfterBreak="0">
    <w:nsid w:val="2A1055A1"/>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32703E9C"/>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35552B09"/>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DD70F5A"/>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423412BE"/>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4BDB59A6"/>
    <w:multiLevelType w:val="hybridMultilevel"/>
    <w:tmpl w:val="046ABF8E"/>
    <w:name w:val="WW8Num132"/>
    <w:lvl w:ilvl="0" w:tplc="00000003">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2317168"/>
    <w:multiLevelType w:val="hybridMultilevel"/>
    <w:tmpl w:val="FFA60E0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565C41D6"/>
    <w:multiLevelType w:val="hybridMultilevel"/>
    <w:tmpl w:val="BD10BAEC"/>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5A205870"/>
    <w:multiLevelType w:val="hybridMultilevel"/>
    <w:tmpl w:val="21B8036C"/>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BDE2465"/>
    <w:multiLevelType w:val="hybridMultilevel"/>
    <w:tmpl w:val="F2A42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2F6710"/>
    <w:multiLevelType w:val="hybridMultilevel"/>
    <w:tmpl w:val="5ED8181E"/>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66A76C1A"/>
    <w:multiLevelType w:val="hybridMultilevel"/>
    <w:tmpl w:val="FF54EE9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E6159C5"/>
    <w:multiLevelType w:val="hybridMultilevel"/>
    <w:tmpl w:val="94F85AD4"/>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1436515"/>
    <w:multiLevelType w:val="hybridMultilevel"/>
    <w:tmpl w:val="47668370"/>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71687629"/>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754534E7"/>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7B6A53B3"/>
    <w:multiLevelType w:val="hybridMultilevel"/>
    <w:tmpl w:val="6FCC412E"/>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84" w15:restartNumberingAfterBreak="0">
    <w:nsid w:val="7CB21D69"/>
    <w:multiLevelType w:val="multilevel"/>
    <w:tmpl w:val="BB5A13F0"/>
    <w:lvl w:ilvl="0">
      <w:start w:val="1"/>
      <w:numFmt w:val="decimal"/>
      <w:lvlText w:val="%1."/>
      <w:lvlJc w:val="left"/>
      <w:pPr>
        <w:ind w:left="720" w:hanging="360"/>
      </w:p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7EDC235E"/>
    <w:multiLevelType w:val="hybridMultilevel"/>
    <w:tmpl w:val="133A005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4946625">
    <w:abstractNumId w:val="60"/>
  </w:num>
  <w:num w:numId="2" w16cid:durableId="1201481511">
    <w:abstractNumId w:val="76"/>
  </w:num>
  <w:num w:numId="3" w16cid:durableId="930553844">
    <w:abstractNumId w:val="85"/>
  </w:num>
  <w:num w:numId="4" w16cid:durableId="430928759">
    <w:abstractNumId w:val="78"/>
  </w:num>
  <w:num w:numId="5" w16cid:durableId="388192345">
    <w:abstractNumId w:val="61"/>
  </w:num>
  <w:num w:numId="6" w16cid:durableId="352802070">
    <w:abstractNumId w:val="79"/>
  </w:num>
  <w:num w:numId="7" w16cid:durableId="1907762870">
    <w:abstractNumId w:val="74"/>
  </w:num>
  <w:num w:numId="8" w16cid:durableId="1322126530">
    <w:abstractNumId w:val="59"/>
  </w:num>
  <w:num w:numId="9" w16cid:durableId="912740979">
    <w:abstractNumId w:val="73"/>
  </w:num>
  <w:num w:numId="10" w16cid:durableId="1302225068">
    <w:abstractNumId w:val="57"/>
  </w:num>
  <w:num w:numId="11" w16cid:durableId="538392623">
    <w:abstractNumId w:val="64"/>
  </w:num>
  <w:num w:numId="12" w16cid:durableId="1717508704">
    <w:abstractNumId w:val="81"/>
  </w:num>
  <w:num w:numId="13" w16cid:durableId="1018967104">
    <w:abstractNumId w:val="67"/>
  </w:num>
  <w:num w:numId="14" w16cid:durableId="934171012">
    <w:abstractNumId w:val="82"/>
  </w:num>
  <w:num w:numId="15" w16cid:durableId="953445239">
    <w:abstractNumId w:val="71"/>
  </w:num>
  <w:num w:numId="16" w16cid:durableId="1905991236">
    <w:abstractNumId w:val="58"/>
  </w:num>
  <w:num w:numId="17" w16cid:durableId="674306545">
    <w:abstractNumId w:val="69"/>
  </w:num>
  <w:num w:numId="18" w16cid:durableId="597830207">
    <w:abstractNumId w:val="70"/>
  </w:num>
  <w:num w:numId="19" w16cid:durableId="1642422174">
    <w:abstractNumId w:val="65"/>
  </w:num>
  <w:num w:numId="20" w16cid:durableId="677776275">
    <w:abstractNumId w:val="68"/>
  </w:num>
  <w:num w:numId="21" w16cid:durableId="137691192">
    <w:abstractNumId w:val="84"/>
  </w:num>
  <w:num w:numId="22" w16cid:durableId="1538350470">
    <w:abstractNumId w:val="62"/>
  </w:num>
  <w:num w:numId="23" w16cid:durableId="1099325737">
    <w:abstractNumId w:val="66"/>
  </w:num>
  <w:num w:numId="24" w16cid:durableId="1035353213">
    <w:abstractNumId w:val="83"/>
  </w:num>
  <w:num w:numId="25" w16cid:durableId="1673727395">
    <w:abstractNumId w:val="75"/>
  </w:num>
  <w:num w:numId="26" w16cid:durableId="662389166">
    <w:abstractNumId w:val="77"/>
  </w:num>
  <w:num w:numId="27" w16cid:durableId="448861065">
    <w:abstractNumId w:val="63"/>
  </w:num>
  <w:num w:numId="28" w16cid:durableId="1977952154">
    <w:abstractNumId w:val="8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0" style="v-text-anchor:middle" fillcolor="white">
      <v:fill color="white"/>
      <v:stroke weight="4pt" linestyle="thickBetweenThin"/>
      <v:textbox inset="1.44pt,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DD"/>
    <w:rsid w:val="00001F6C"/>
    <w:rsid w:val="00002B53"/>
    <w:rsid w:val="00003BED"/>
    <w:rsid w:val="00004DF3"/>
    <w:rsid w:val="00005F44"/>
    <w:rsid w:val="000079A7"/>
    <w:rsid w:val="00011071"/>
    <w:rsid w:val="00011405"/>
    <w:rsid w:val="0001306F"/>
    <w:rsid w:val="00015B09"/>
    <w:rsid w:val="000163E6"/>
    <w:rsid w:val="00021E21"/>
    <w:rsid w:val="00022580"/>
    <w:rsid w:val="00023B8B"/>
    <w:rsid w:val="000252F4"/>
    <w:rsid w:val="000271A6"/>
    <w:rsid w:val="0002785F"/>
    <w:rsid w:val="00027B43"/>
    <w:rsid w:val="00027C12"/>
    <w:rsid w:val="00030073"/>
    <w:rsid w:val="00031397"/>
    <w:rsid w:val="00034AF1"/>
    <w:rsid w:val="00036783"/>
    <w:rsid w:val="0003689E"/>
    <w:rsid w:val="00041868"/>
    <w:rsid w:val="0004268A"/>
    <w:rsid w:val="00042BD5"/>
    <w:rsid w:val="00043514"/>
    <w:rsid w:val="00043ED1"/>
    <w:rsid w:val="000451AF"/>
    <w:rsid w:val="00045DE2"/>
    <w:rsid w:val="000461C7"/>
    <w:rsid w:val="00050117"/>
    <w:rsid w:val="0005298E"/>
    <w:rsid w:val="00053A72"/>
    <w:rsid w:val="00054485"/>
    <w:rsid w:val="000547F6"/>
    <w:rsid w:val="00054CE6"/>
    <w:rsid w:val="000559FF"/>
    <w:rsid w:val="000562FF"/>
    <w:rsid w:val="000602B3"/>
    <w:rsid w:val="00061440"/>
    <w:rsid w:val="0006424C"/>
    <w:rsid w:val="000650C0"/>
    <w:rsid w:val="00065736"/>
    <w:rsid w:val="00066410"/>
    <w:rsid w:val="00067725"/>
    <w:rsid w:val="00074223"/>
    <w:rsid w:val="00075FB6"/>
    <w:rsid w:val="000760EF"/>
    <w:rsid w:val="00076487"/>
    <w:rsid w:val="00076DBB"/>
    <w:rsid w:val="000810FB"/>
    <w:rsid w:val="00082DF0"/>
    <w:rsid w:val="00083E0A"/>
    <w:rsid w:val="00084259"/>
    <w:rsid w:val="00087C83"/>
    <w:rsid w:val="000909BC"/>
    <w:rsid w:val="000911E3"/>
    <w:rsid w:val="00091EF1"/>
    <w:rsid w:val="000936BB"/>
    <w:rsid w:val="00095197"/>
    <w:rsid w:val="0009536A"/>
    <w:rsid w:val="00097A35"/>
    <w:rsid w:val="000A0A6B"/>
    <w:rsid w:val="000A0A7F"/>
    <w:rsid w:val="000A1828"/>
    <w:rsid w:val="000A4390"/>
    <w:rsid w:val="000A4DDD"/>
    <w:rsid w:val="000A5250"/>
    <w:rsid w:val="000A52AB"/>
    <w:rsid w:val="000B20D7"/>
    <w:rsid w:val="000B2DF5"/>
    <w:rsid w:val="000B3D80"/>
    <w:rsid w:val="000B62B5"/>
    <w:rsid w:val="000B6E8A"/>
    <w:rsid w:val="000B73D7"/>
    <w:rsid w:val="000C5575"/>
    <w:rsid w:val="000C7F5C"/>
    <w:rsid w:val="000D1420"/>
    <w:rsid w:val="000D1880"/>
    <w:rsid w:val="000D255B"/>
    <w:rsid w:val="000D4158"/>
    <w:rsid w:val="000D43DB"/>
    <w:rsid w:val="000D51D5"/>
    <w:rsid w:val="000D6921"/>
    <w:rsid w:val="000D777B"/>
    <w:rsid w:val="000D7C9D"/>
    <w:rsid w:val="000E470E"/>
    <w:rsid w:val="000E5E14"/>
    <w:rsid w:val="000E7E6A"/>
    <w:rsid w:val="000F0D5D"/>
    <w:rsid w:val="000F4588"/>
    <w:rsid w:val="000F5BAE"/>
    <w:rsid w:val="001005C0"/>
    <w:rsid w:val="00100B06"/>
    <w:rsid w:val="0010392F"/>
    <w:rsid w:val="001051CD"/>
    <w:rsid w:val="00105F23"/>
    <w:rsid w:val="00106A8F"/>
    <w:rsid w:val="00107302"/>
    <w:rsid w:val="00110EEE"/>
    <w:rsid w:val="0011328E"/>
    <w:rsid w:val="0011404D"/>
    <w:rsid w:val="00114911"/>
    <w:rsid w:val="00115538"/>
    <w:rsid w:val="0011727D"/>
    <w:rsid w:val="00120596"/>
    <w:rsid w:val="00120A70"/>
    <w:rsid w:val="0012125B"/>
    <w:rsid w:val="00122200"/>
    <w:rsid w:val="00124115"/>
    <w:rsid w:val="00124545"/>
    <w:rsid w:val="00126170"/>
    <w:rsid w:val="001269EA"/>
    <w:rsid w:val="001275F8"/>
    <w:rsid w:val="00127D1C"/>
    <w:rsid w:val="00130129"/>
    <w:rsid w:val="00131494"/>
    <w:rsid w:val="00131C41"/>
    <w:rsid w:val="00133058"/>
    <w:rsid w:val="00133E96"/>
    <w:rsid w:val="00135039"/>
    <w:rsid w:val="0013524D"/>
    <w:rsid w:val="00136F04"/>
    <w:rsid w:val="00137EA0"/>
    <w:rsid w:val="0014298A"/>
    <w:rsid w:val="001511E6"/>
    <w:rsid w:val="00154E1D"/>
    <w:rsid w:val="00156B37"/>
    <w:rsid w:val="001572D2"/>
    <w:rsid w:val="00157F26"/>
    <w:rsid w:val="00162899"/>
    <w:rsid w:val="00167F00"/>
    <w:rsid w:val="0017007E"/>
    <w:rsid w:val="00170959"/>
    <w:rsid w:val="00172264"/>
    <w:rsid w:val="001723C6"/>
    <w:rsid w:val="0017253B"/>
    <w:rsid w:val="00172CB3"/>
    <w:rsid w:val="00173BF1"/>
    <w:rsid w:val="00174D3E"/>
    <w:rsid w:val="00176370"/>
    <w:rsid w:val="00180613"/>
    <w:rsid w:val="00181EA9"/>
    <w:rsid w:val="001821D6"/>
    <w:rsid w:val="00184AE0"/>
    <w:rsid w:val="00185E31"/>
    <w:rsid w:val="001904B8"/>
    <w:rsid w:val="00191902"/>
    <w:rsid w:val="00193249"/>
    <w:rsid w:val="001944C7"/>
    <w:rsid w:val="00196A5E"/>
    <w:rsid w:val="001A0976"/>
    <w:rsid w:val="001A108A"/>
    <w:rsid w:val="001A3090"/>
    <w:rsid w:val="001A34E3"/>
    <w:rsid w:val="001A3F23"/>
    <w:rsid w:val="001A410C"/>
    <w:rsid w:val="001A4FCD"/>
    <w:rsid w:val="001A524E"/>
    <w:rsid w:val="001A64C6"/>
    <w:rsid w:val="001A660A"/>
    <w:rsid w:val="001A732C"/>
    <w:rsid w:val="001A7B41"/>
    <w:rsid w:val="001B0854"/>
    <w:rsid w:val="001B174A"/>
    <w:rsid w:val="001B26FB"/>
    <w:rsid w:val="001B40D1"/>
    <w:rsid w:val="001B47B4"/>
    <w:rsid w:val="001C0B0F"/>
    <w:rsid w:val="001C1512"/>
    <w:rsid w:val="001C1EB3"/>
    <w:rsid w:val="001C22AF"/>
    <w:rsid w:val="001C29AC"/>
    <w:rsid w:val="001C3980"/>
    <w:rsid w:val="001C6F1A"/>
    <w:rsid w:val="001C7000"/>
    <w:rsid w:val="001D1A83"/>
    <w:rsid w:val="001D3361"/>
    <w:rsid w:val="001D4029"/>
    <w:rsid w:val="001D43FB"/>
    <w:rsid w:val="001D5B07"/>
    <w:rsid w:val="001E056F"/>
    <w:rsid w:val="001E2343"/>
    <w:rsid w:val="001E4883"/>
    <w:rsid w:val="001E4988"/>
    <w:rsid w:val="001E4AD7"/>
    <w:rsid w:val="001F00CE"/>
    <w:rsid w:val="001F048A"/>
    <w:rsid w:val="001F0C03"/>
    <w:rsid w:val="001F5DC1"/>
    <w:rsid w:val="001F77D2"/>
    <w:rsid w:val="00200401"/>
    <w:rsid w:val="00201AA8"/>
    <w:rsid w:val="0020371E"/>
    <w:rsid w:val="00207018"/>
    <w:rsid w:val="00210E82"/>
    <w:rsid w:val="00211355"/>
    <w:rsid w:val="002158A5"/>
    <w:rsid w:val="00217CAE"/>
    <w:rsid w:val="0022027E"/>
    <w:rsid w:val="00223473"/>
    <w:rsid w:val="00223CCD"/>
    <w:rsid w:val="00225ECD"/>
    <w:rsid w:val="00231DD8"/>
    <w:rsid w:val="00237446"/>
    <w:rsid w:val="002416AA"/>
    <w:rsid w:val="00242FFF"/>
    <w:rsid w:val="00243307"/>
    <w:rsid w:val="00243BE4"/>
    <w:rsid w:val="00246AF8"/>
    <w:rsid w:val="00250C04"/>
    <w:rsid w:val="002525DE"/>
    <w:rsid w:val="002536C0"/>
    <w:rsid w:val="002538DA"/>
    <w:rsid w:val="00253994"/>
    <w:rsid w:val="002540FC"/>
    <w:rsid w:val="0025552F"/>
    <w:rsid w:val="00256ABD"/>
    <w:rsid w:val="00256FCA"/>
    <w:rsid w:val="00260738"/>
    <w:rsid w:val="00262998"/>
    <w:rsid w:val="00263372"/>
    <w:rsid w:val="00263A58"/>
    <w:rsid w:val="00271A9D"/>
    <w:rsid w:val="0027417C"/>
    <w:rsid w:val="00274880"/>
    <w:rsid w:val="00274C9D"/>
    <w:rsid w:val="00276365"/>
    <w:rsid w:val="00285836"/>
    <w:rsid w:val="00291D63"/>
    <w:rsid w:val="002952AE"/>
    <w:rsid w:val="00295C86"/>
    <w:rsid w:val="00296A46"/>
    <w:rsid w:val="00296E49"/>
    <w:rsid w:val="00297C87"/>
    <w:rsid w:val="002A26E4"/>
    <w:rsid w:val="002A337A"/>
    <w:rsid w:val="002A35EF"/>
    <w:rsid w:val="002A6C37"/>
    <w:rsid w:val="002B1990"/>
    <w:rsid w:val="002B1D8B"/>
    <w:rsid w:val="002B4034"/>
    <w:rsid w:val="002B58BC"/>
    <w:rsid w:val="002B7CD9"/>
    <w:rsid w:val="002C2F0D"/>
    <w:rsid w:val="002D0D27"/>
    <w:rsid w:val="002D19DB"/>
    <w:rsid w:val="002D1E7E"/>
    <w:rsid w:val="002D4339"/>
    <w:rsid w:val="002D6B51"/>
    <w:rsid w:val="002E1045"/>
    <w:rsid w:val="002E1B17"/>
    <w:rsid w:val="002E227A"/>
    <w:rsid w:val="002E32F5"/>
    <w:rsid w:val="002E3A95"/>
    <w:rsid w:val="002E4478"/>
    <w:rsid w:val="002E4503"/>
    <w:rsid w:val="002E5E3B"/>
    <w:rsid w:val="002E7438"/>
    <w:rsid w:val="002F179B"/>
    <w:rsid w:val="002F1BFA"/>
    <w:rsid w:val="002F5177"/>
    <w:rsid w:val="003015B1"/>
    <w:rsid w:val="00301CA5"/>
    <w:rsid w:val="00302EA9"/>
    <w:rsid w:val="003036C1"/>
    <w:rsid w:val="00306493"/>
    <w:rsid w:val="00311314"/>
    <w:rsid w:val="00311575"/>
    <w:rsid w:val="00312F24"/>
    <w:rsid w:val="00313F45"/>
    <w:rsid w:val="00314B6F"/>
    <w:rsid w:val="00316C52"/>
    <w:rsid w:val="00320CF3"/>
    <w:rsid w:val="00321487"/>
    <w:rsid w:val="00321C22"/>
    <w:rsid w:val="003255D5"/>
    <w:rsid w:val="0032619C"/>
    <w:rsid w:val="003273B2"/>
    <w:rsid w:val="0033238C"/>
    <w:rsid w:val="00332E18"/>
    <w:rsid w:val="00334FB2"/>
    <w:rsid w:val="003359D7"/>
    <w:rsid w:val="00345912"/>
    <w:rsid w:val="00346CE1"/>
    <w:rsid w:val="003472CB"/>
    <w:rsid w:val="003474E0"/>
    <w:rsid w:val="00350067"/>
    <w:rsid w:val="0035094B"/>
    <w:rsid w:val="00352011"/>
    <w:rsid w:val="003531F1"/>
    <w:rsid w:val="00354467"/>
    <w:rsid w:val="003544EA"/>
    <w:rsid w:val="00354C44"/>
    <w:rsid w:val="00355FE1"/>
    <w:rsid w:val="00362516"/>
    <w:rsid w:val="00363210"/>
    <w:rsid w:val="003645C9"/>
    <w:rsid w:val="003645D8"/>
    <w:rsid w:val="00366511"/>
    <w:rsid w:val="00366747"/>
    <w:rsid w:val="00370989"/>
    <w:rsid w:val="00371C34"/>
    <w:rsid w:val="00372DC5"/>
    <w:rsid w:val="00373CEA"/>
    <w:rsid w:val="00374071"/>
    <w:rsid w:val="003745A1"/>
    <w:rsid w:val="00374D98"/>
    <w:rsid w:val="00381C55"/>
    <w:rsid w:val="00382B54"/>
    <w:rsid w:val="00383479"/>
    <w:rsid w:val="00384961"/>
    <w:rsid w:val="003862F4"/>
    <w:rsid w:val="0039174A"/>
    <w:rsid w:val="003931CC"/>
    <w:rsid w:val="003932E4"/>
    <w:rsid w:val="003933BC"/>
    <w:rsid w:val="00394D96"/>
    <w:rsid w:val="00397DE6"/>
    <w:rsid w:val="003A240D"/>
    <w:rsid w:val="003A3648"/>
    <w:rsid w:val="003A3CE9"/>
    <w:rsid w:val="003A404D"/>
    <w:rsid w:val="003A42EB"/>
    <w:rsid w:val="003A47CE"/>
    <w:rsid w:val="003A4D05"/>
    <w:rsid w:val="003A5507"/>
    <w:rsid w:val="003A65E4"/>
    <w:rsid w:val="003B27A1"/>
    <w:rsid w:val="003B29F9"/>
    <w:rsid w:val="003B443D"/>
    <w:rsid w:val="003B4D93"/>
    <w:rsid w:val="003B654F"/>
    <w:rsid w:val="003B6D4F"/>
    <w:rsid w:val="003C0E01"/>
    <w:rsid w:val="003C45C6"/>
    <w:rsid w:val="003C4CED"/>
    <w:rsid w:val="003D1920"/>
    <w:rsid w:val="003D1980"/>
    <w:rsid w:val="003D6085"/>
    <w:rsid w:val="003E056F"/>
    <w:rsid w:val="003E1D60"/>
    <w:rsid w:val="003E1F01"/>
    <w:rsid w:val="003E6224"/>
    <w:rsid w:val="003E6E60"/>
    <w:rsid w:val="003F10CB"/>
    <w:rsid w:val="003F2822"/>
    <w:rsid w:val="003F5135"/>
    <w:rsid w:val="003F63AF"/>
    <w:rsid w:val="003F63B0"/>
    <w:rsid w:val="003F7069"/>
    <w:rsid w:val="003F70B7"/>
    <w:rsid w:val="004011AB"/>
    <w:rsid w:val="004013CF"/>
    <w:rsid w:val="00401417"/>
    <w:rsid w:val="00401771"/>
    <w:rsid w:val="004018D1"/>
    <w:rsid w:val="00407A29"/>
    <w:rsid w:val="00407D25"/>
    <w:rsid w:val="0041179A"/>
    <w:rsid w:val="004120A7"/>
    <w:rsid w:val="00412F51"/>
    <w:rsid w:val="004138ED"/>
    <w:rsid w:val="00413BC6"/>
    <w:rsid w:val="00415391"/>
    <w:rsid w:val="00417ADF"/>
    <w:rsid w:val="00417EEF"/>
    <w:rsid w:val="00421BA1"/>
    <w:rsid w:val="004256DC"/>
    <w:rsid w:val="00425F6C"/>
    <w:rsid w:val="00427957"/>
    <w:rsid w:val="00431026"/>
    <w:rsid w:val="00437A0E"/>
    <w:rsid w:val="00441D2B"/>
    <w:rsid w:val="00441F6F"/>
    <w:rsid w:val="00442004"/>
    <w:rsid w:val="00442977"/>
    <w:rsid w:val="00442F33"/>
    <w:rsid w:val="004441AC"/>
    <w:rsid w:val="00444760"/>
    <w:rsid w:val="004466C3"/>
    <w:rsid w:val="00455DCB"/>
    <w:rsid w:val="0045687F"/>
    <w:rsid w:val="0046068A"/>
    <w:rsid w:val="0046195A"/>
    <w:rsid w:val="004644CA"/>
    <w:rsid w:val="00464A89"/>
    <w:rsid w:val="004662E5"/>
    <w:rsid w:val="00466346"/>
    <w:rsid w:val="00467F4F"/>
    <w:rsid w:val="00473A55"/>
    <w:rsid w:val="00474E20"/>
    <w:rsid w:val="00475007"/>
    <w:rsid w:val="0047521E"/>
    <w:rsid w:val="0047797C"/>
    <w:rsid w:val="004811CC"/>
    <w:rsid w:val="0048181E"/>
    <w:rsid w:val="00481F3E"/>
    <w:rsid w:val="00482B25"/>
    <w:rsid w:val="00483330"/>
    <w:rsid w:val="004853E3"/>
    <w:rsid w:val="00485DE0"/>
    <w:rsid w:val="00490E74"/>
    <w:rsid w:val="0049166A"/>
    <w:rsid w:val="004922F8"/>
    <w:rsid w:val="0049331E"/>
    <w:rsid w:val="00494572"/>
    <w:rsid w:val="0049460B"/>
    <w:rsid w:val="0049479C"/>
    <w:rsid w:val="004A3F32"/>
    <w:rsid w:val="004A4249"/>
    <w:rsid w:val="004A4C62"/>
    <w:rsid w:val="004A4E62"/>
    <w:rsid w:val="004A7808"/>
    <w:rsid w:val="004A7ADC"/>
    <w:rsid w:val="004B2E1F"/>
    <w:rsid w:val="004B3090"/>
    <w:rsid w:val="004B3704"/>
    <w:rsid w:val="004B5BE0"/>
    <w:rsid w:val="004C19DA"/>
    <w:rsid w:val="004C3158"/>
    <w:rsid w:val="004C3D0E"/>
    <w:rsid w:val="004C5705"/>
    <w:rsid w:val="004C6704"/>
    <w:rsid w:val="004C6858"/>
    <w:rsid w:val="004C743C"/>
    <w:rsid w:val="004D199B"/>
    <w:rsid w:val="004D1E14"/>
    <w:rsid w:val="004D2FBA"/>
    <w:rsid w:val="004D3673"/>
    <w:rsid w:val="004D5DF4"/>
    <w:rsid w:val="004D6A20"/>
    <w:rsid w:val="004D6ABC"/>
    <w:rsid w:val="004D7A69"/>
    <w:rsid w:val="004E2BBF"/>
    <w:rsid w:val="004E55C8"/>
    <w:rsid w:val="004F130F"/>
    <w:rsid w:val="004F3946"/>
    <w:rsid w:val="004F3EB1"/>
    <w:rsid w:val="004F6DD6"/>
    <w:rsid w:val="004F7039"/>
    <w:rsid w:val="004F714A"/>
    <w:rsid w:val="00500AB8"/>
    <w:rsid w:val="005011C6"/>
    <w:rsid w:val="0050419E"/>
    <w:rsid w:val="00504771"/>
    <w:rsid w:val="00506008"/>
    <w:rsid w:val="00511E8E"/>
    <w:rsid w:val="00511EF1"/>
    <w:rsid w:val="00512344"/>
    <w:rsid w:val="00513BBD"/>
    <w:rsid w:val="00516D09"/>
    <w:rsid w:val="00522538"/>
    <w:rsid w:val="00522B19"/>
    <w:rsid w:val="005247D8"/>
    <w:rsid w:val="00525C31"/>
    <w:rsid w:val="00526290"/>
    <w:rsid w:val="0053221D"/>
    <w:rsid w:val="00532F2A"/>
    <w:rsid w:val="00534134"/>
    <w:rsid w:val="00535222"/>
    <w:rsid w:val="0053569A"/>
    <w:rsid w:val="00535EC5"/>
    <w:rsid w:val="00541C36"/>
    <w:rsid w:val="005469A6"/>
    <w:rsid w:val="0055600A"/>
    <w:rsid w:val="00557B77"/>
    <w:rsid w:val="0056218E"/>
    <w:rsid w:val="005623A3"/>
    <w:rsid w:val="0056317D"/>
    <w:rsid w:val="00563847"/>
    <w:rsid w:val="0056490D"/>
    <w:rsid w:val="00564989"/>
    <w:rsid w:val="00566AF7"/>
    <w:rsid w:val="00571AC1"/>
    <w:rsid w:val="00571B66"/>
    <w:rsid w:val="00572777"/>
    <w:rsid w:val="005730AF"/>
    <w:rsid w:val="00576A46"/>
    <w:rsid w:val="00577839"/>
    <w:rsid w:val="00582E1D"/>
    <w:rsid w:val="00590519"/>
    <w:rsid w:val="00591CE5"/>
    <w:rsid w:val="00592885"/>
    <w:rsid w:val="00592EF7"/>
    <w:rsid w:val="005945BF"/>
    <w:rsid w:val="00596732"/>
    <w:rsid w:val="005A08A0"/>
    <w:rsid w:val="005A1C66"/>
    <w:rsid w:val="005A34FA"/>
    <w:rsid w:val="005A5358"/>
    <w:rsid w:val="005A5778"/>
    <w:rsid w:val="005A72B6"/>
    <w:rsid w:val="005A7531"/>
    <w:rsid w:val="005A7621"/>
    <w:rsid w:val="005B177A"/>
    <w:rsid w:val="005B3E13"/>
    <w:rsid w:val="005B5F67"/>
    <w:rsid w:val="005B6701"/>
    <w:rsid w:val="005B7B23"/>
    <w:rsid w:val="005C0E06"/>
    <w:rsid w:val="005C179E"/>
    <w:rsid w:val="005C1893"/>
    <w:rsid w:val="005C48EC"/>
    <w:rsid w:val="005C55B1"/>
    <w:rsid w:val="005C5C30"/>
    <w:rsid w:val="005C6318"/>
    <w:rsid w:val="005D3351"/>
    <w:rsid w:val="005D6DDE"/>
    <w:rsid w:val="005D7EE4"/>
    <w:rsid w:val="005E18EA"/>
    <w:rsid w:val="005E2834"/>
    <w:rsid w:val="005E350A"/>
    <w:rsid w:val="005E6D85"/>
    <w:rsid w:val="005E6F22"/>
    <w:rsid w:val="005F18DC"/>
    <w:rsid w:val="005F2BAF"/>
    <w:rsid w:val="005F4EE1"/>
    <w:rsid w:val="005F5775"/>
    <w:rsid w:val="00601FB4"/>
    <w:rsid w:val="00603DC9"/>
    <w:rsid w:val="006042CC"/>
    <w:rsid w:val="00605F68"/>
    <w:rsid w:val="00606BDC"/>
    <w:rsid w:val="006107ED"/>
    <w:rsid w:val="00613FC5"/>
    <w:rsid w:val="00617FFE"/>
    <w:rsid w:val="00620AE3"/>
    <w:rsid w:val="00621531"/>
    <w:rsid w:val="0062199E"/>
    <w:rsid w:val="0062295C"/>
    <w:rsid w:val="00623A61"/>
    <w:rsid w:val="00627851"/>
    <w:rsid w:val="0063425A"/>
    <w:rsid w:val="00635574"/>
    <w:rsid w:val="00635D9F"/>
    <w:rsid w:val="0063762C"/>
    <w:rsid w:val="00640438"/>
    <w:rsid w:val="006405DF"/>
    <w:rsid w:val="006411D5"/>
    <w:rsid w:val="00644CFA"/>
    <w:rsid w:val="0064514F"/>
    <w:rsid w:val="00647889"/>
    <w:rsid w:val="00651B58"/>
    <w:rsid w:val="00651D15"/>
    <w:rsid w:val="0065273D"/>
    <w:rsid w:val="00656124"/>
    <w:rsid w:val="00656EC4"/>
    <w:rsid w:val="00656EFA"/>
    <w:rsid w:val="00660698"/>
    <w:rsid w:val="006618AE"/>
    <w:rsid w:val="006621BD"/>
    <w:rsid w:val="00662A7E"/>
    <w:rsid w:val="0067235B"/>
    <w:rsid w:val="0067242E"/>
    <w:rsid w:val="00672533"/>
    <w:rsid w:val="00672612"/>
    <w:rsid w:val="00672A00"/>
    <w:rsid w:val="00673058"/>
    <w:rsid w:val="00673485"/>
    <w:rsid w:val="006738A7"/>
    <w:rsid w:val="006746C0"/>
    <w:rsid w:val="00676090"/>
    <w:rsid w:val="00676A62"/>
    <w:rsid w:val="0067736A"/>
    <w:rsid w:val="006808DF"/>
    <w:rsid w:val="00682A22"/>
    <w:rsid w:val="00683341"/>
    <w:rsid w:val="006879D8"/>
    <w:rsid w:val="006913C4"/>
    <w:rsid w:val="006914B7"/>
    <w:rsid w:val="00693690"/>
    <w:rsid w:val="00695F57"/>
    <w:rsid w:val="0069723D"/>
    <w:rsid w:val="00697BDA"/>
    <w:rsid w:val="006A1D8D"/>
    <w:rsid w:val="006A3F84"/>
    <w:rsid w:val="006A4424"/>
    <w:rsid w:val="006A59E7"/>
    <w:rsid w:val="006A652D"/>
    <w:rsid w:val="006B059E"/>
    <w:rsid w:val="006B1064"/>
    <w:rsid w:val="006B6EB7"/>
    <w:rsid w:val="006B7A3A"/>
    <w:rsid w:val="006B7D7E"/>
    <w:rsid w:val="006C18F7"/>
    <w:rsid w:val="006C205B"/>
    <w:rsid w:val="006C27E9"/>
    <w:rsid w:val="006C471B"/>
    <w:rsid w:val="006C5E23"/>
    <w:rsid w:val="006C6047"/>
    <w:rsid w:val="006D0A5E"/>
    <w:rsid w:val="006D185D"/>
    <w:rsid w:val="006D2336"/>
    <w:rsid w:val="006D2C2A"/>
    <w:rsid w:val="006E1755"/>
    <w:rsid w:val="006E6712"/>
    <w:rsid w:val="006F00E3"/>
    <w:rsid w:val="006F0139"/>
    <w:rsid w:val="006F30DE"/>
    <w:rsid w:val="006F3520"/>
    <w:rsid w:val="006F435A"/>
    <w:rsid w:val="006F4CF1"/>
    <w:rsid w:val="006F685C"/>
    <w:rsid w:val="00710520"/>
    <w:rsid w:val="007142F8"/>
    <w:rsid w:val="00714CB8"/>
    <w:rsid w:val="00715815"/>
    <w:rsid w:val="00715AF1"/>
    <w:rsid w:val="00717BE3"/>
    <w:rsid w:val="0072086D"/>
    <w:rsid w:val="00723155"/>
    <w:rsid w:val="00724172"/>
    <w:rsid w:val="007269B5"/>
    <w:rsid w:val="00727F4A"/>
    <w:rsid w:val="00732CFA"/>
    <w:rsid w:val="007359ED"/>
    <w:rsid w:val="00735D2F"/>
    <w:rsid w:val="0073613F"/>
    <w:rsid w:val="007405C7"/>
    <w:rsid w:val="00747603"/>
    <w:rsid w:val="00750D4A"/>
    <w:rsid w:val="007518C7"/>
    <w:rsid w:val="007532B8"/>
    <w:rsid w:val="00754BF1"/>
    <w:rsid w:val="00755EC2"/>
    <w:rsid w:val="007628A4"/>
    <w:rsid w:val="007628A6"/>
    <w:rsid w:val="00762A9F"/>
    <w:rsid w:val="007664E8"/>
    <w:rsid w:val="007677D2"/>
    <w:rsid w:val="00772F0D"/>
    <w:rsid w:val="00773AA1"/>
    <w:rsid w:val="0077478D"/>
    <w:rsid w:val="00774FA7"/>
    <w:rsid w:val="00775DC1"/>
    <w:rsid w:val="00776694"/>
    <w:rsid w:val="00777288"/>
    <w:rsid w:val="00780086"/>
    <w:rsid w:val="007875D5"/>
    <w:rsid w:val="00790454"/>
    <w:rsid w:val="007905E0"/>
    <w:rsid w:val="00791AB7"/>
    <w:rsid w:val="0079299E"/>
    <w:rsid w:val="00794B4F"/>
    <w:rsid w:val="007953E5"/>
    <w:rsid w:val="00795ABB"/>
    <w:rsid w:val="00795C91"/>
    <w:rsid w:val="007A1212"/>
    <w:rsid w:val="007A2EA8"/>
    <w:rsid w:val="007A2FED"/>
    <w:rsid w:val="007A443B"/>
    <w:rsid w:val="007B4A3A"/>
    <w:rsid w:val="007B5C52"/>
    <w:rsid w:val="007B606A"/>
    <w:rsid w:val="007B79C1"/>
    <w:rsid w:val="007C003F"/>
    <w:rsid w:val="007C0BE9"/>
    <w:rsid w:val="007C1366"/>
    <w:rsid w:val="007C3209"/>
    <w:rsid w:val="007C3323"/>
    <w:rsid w:val="007C6271"/>
    <w:rsid w:val="007C6F15"/>
    <w:rsid w:val="007C73A4"/>
    <w:rsid w:val="007C77BA"/>
    <w:rsid w:val="007D1F98"/>
    <w:rsid w:val="007D2272"/>
    <w:rsid w:val="007D4942"/>
    <w:rsid w:val="007D49BA"/>
    <w:rsid w:val="007D5B27"/>
    <w:rsid w:val="007D6ECA"/>
    <w:rsid w:val="007D7C0C"/>
    <w:rsid w:val="007D7EF1"/>
    <w:rsid w:val="007F5C18"/>
    <w:rsid w:val="007F67FF"/>
    <w:rsid w:val="007F7B4D"/>
    <w:rsid w:val="0080069B"/>
    <w:rsid w:val="00801FDF"/>
    <w:rsid w:val="00803310"/>
    <w:rsid w:val="00804E7C"/>
    <w:rsid w:val="008068EF"/>
    <w:rsid w:val="008072DF"/>
    <w:rsid w:val="008122B8"/>
    <w:rsid w:val="008123C1"/>
    <w:rsid w:val="0081279C"/>
    <w:rsid w:val="0081436A"/>
    <w:rsid w:val="008162E4"/>
    <w:rsid w:val="00817275"/>
    <w:rsid w:val="008210E7"/>
    <w:rsid w:val="00821B01"/>
    <w:rsid w:val="0082272A"/>
    <w:rsid w:val="00823A55"/>
    <w:rsid w:val="00826781"/>
    <w:rsid w:val="00830315"/>
    <w:rsid w:val="00831CAD"/>
    <w:rsid w:val="00832457"/>
    <w:rsid w:val="00832A1F"/>
    <w:rsid w:val="008358EE"/>
    <w:rsid w:val="00837D3B"/>
    <w:rsid w:val="00840912"/>
    <w:rsid w:val="008417B0"/>
    <w:rsid w:val="00841B94"/>
    <w:rsid w:val="00842020"/>
    <w:rsid w:val="00845E81"/>
    <w:rsid w:val="00850371"/>
    <w:rsid w:val="008518F0"/>
    <w:rsid w:val="00860314"/>
    <w:rsid w:val="00861B5E"/>
    <w:rsid w:val="00861D04"/>
    <w:rsid w:val="00862DB2"/>
    <w:rsid w:val="00864A53"/>
    <w:rsid w:val="0086649C"/>
    <w:rsid w:val="0086717A"/>
    <w:rsid w:val="0086798E"/>
    <w:rsid w:val="00867A88"/>
    <w:rsid w:val="0087138C"/>
    <w:rsid w:val="00871D70"/>
    <w:rsid w:val="00872249"/>
    <w:rsid w:val="00875C0C"/>
    <w:rsid w:val="00876905"/>
    <w:rsid w:val="00877E95"/>
    <w:rsid w:val="00880075"/>
    <w:rsid w:val="00882DF9"/>
    <w:rsid w:val="00890409"/>
    <w:rsid w:val="00894E06"/>
    <w:rsid w:val="00894EAF"/>
    <w:rsid w:val="00896E9F"/>
    <w:rsid w:val="008A128E"/>
    <w:rsid w:val="008A1A86"/>
    <w:rsid w:val="008A289B"/>
    <w:rsid w:val="008A3469"/>
    <w:rsid w:val="008A67AF"/>
    <w:rsid w:val="008A7D76"/>
    <w:rsid w:val="008B1534"/>
    <w:rsid w:val="008B1904"/>
    <w:rsid w:val="008B1FE1"/>
    <w:rsid w:val="008B26E4"/>
    <w:rsid w:val="008B4908"/>
    <w:rsid w:val="008B65FE"/>
    <w:rsid w:val="008B7ACA"/>
    <w:rsid w:val="008C0AFA"/>
    <w:rsid w:val="008C176B"/>
    <w:rsid w:val="008C1C29"/>
    <w:rsid w:val="008C2F00"/>
    <w:rsid w:val="008C4D1E"/>
    <w:rsid w:val="008D058D"/>
    <w:rsid w:val="008D1E23"/>
    <w:rsid w:val="008D47F8"/>
    <w:rsid w:val="008D538A"/>
    <w:rsid w:val="008D5EF4"/>
    <w:rsid w:val="008D6869"/>
    <w:rsid w:val="008E0413"/>
    <w:rsid w:val="008E309C"/>
    <w:rsid w:val="008E3E5B"/>
    <w:rsid w:val="008E5F74"/>
    <w:rsid w:val="008E67A3"/>
    <w:rsid w:val="008E69FC"/>
    <w:rsid w:val="008E7E19"/>
    <w:rsid w:val="008F189F"/>
    <w:rsid w:val="008F5295"/>
    <w:rsid w:val="008F58A9"/>
    <w:rsid w:val="008F5DDF"/>
    <w:rsid w:val="008F7B9F"/>
    <w:rsid w:val="0090015E"/>
    <w:rsid w:val="00901D09"/>
    <w:rsid w:val="0090249B"/>
    <w:rsid w:val="00903444"/>
    <w:rsid w:val="00904475"/>
    <w:rsid w:val="00904D67"/>
    <w:rsid w:val="00905C80"/>
    <w:rsid w:val="009076E9"/>
    <w:rsid w:val="00907772"/>
    <w:rsid w:val="00910A0E"/>
    <w:rsid w:val="009123C3"/>
    <w:rsid w:val="00913E5C"/>
    <w:rsid w:val="009140E3"/>
    <w:rsid w:val="00923070"/>
    <w:rsid w:val="00930387"/>
    <w:rsid w:val="0093185B"/>
    <w:rsid w:val="00931D47"/>
    <w:rsid w:val="00932494"/>
    <w:rsid w:val="0093410B"/>
    <w:rsid w:val="00937AC8"/>
    <w:rsid w:val="00941B86"/>
    <w:rsid w:val="00944DC8"/>
    <w:rsid w:val="00944E46"/>
    <w:rsid w:val="00944E88"/>
    <w:rsid w:val="00944EBC"/>
    <w:rsid w:val="009460EF"/>
    <w:rsid w:val="0094673E"/>
    <w:rsid w:val="00946A8D"/>
    <w:rsid w:val="009477A4"/>
    <w:rsid w:val="0095048D"/>
    <w:rsid w:val="009506BB"/>
    <w:rsid w:val="00950829"/>
    <w:rsid w:val="009513C8"/>
    <w:rsid w:val="0095339B"/>
    <w:rsid w:val="00953992"/>
    <w:rsid w:val="0095687D"/>
    <w:rsid w:val="00956AAC"/>
    <w:rsid w:val="00960176"/>
    <w:rsid w:val="00962A5D"/>
    <w:rsid w:val="00962BF3"/>
    <w:rsid w:val="00966969"/>
    <w:rsid w:val="009673B1"/>
    <w:rsid w:val="0097224D"/>
    <w:rsid w:val="0097464C"/>
    <w:rsid w:val="00975FF2"/>
    <w:rsid w:val="009779FB"/>
    <w:rsid w:val="00980053"/>
    <w:rsid w:val="009815B0"/>
    <w:rsid w:val="009819B2"/>
    <w:rsid w:val="00982A5C"/>
    <w:rsid w:val="00986DA5"/>
    <w:rsid w:val="009873E0"/>
    <w:rsid w:val="009927E8"/>
    <w:rsid w:val="00992AD8"/>
    <w:rsid w:val="00992EAC"/>
    <w:rsid w:val="00994E48"/>
    <w:rsid w:val="009956A2"/>
    <w:rsid w:val="009956B6"/>
    <w:rsid w:val="00996B79"/>
    <w:rsid w:val="009972A0"/>
    <w:rsid w:val="00997345"/>
    <w:rsid w:val="009A036E"/>
    <w:rsid w:val="009A3D1F"/>
    <w:rsid w:val="009A4B66"/>
    <w:rsid w:val="009A75AB"/>
    <w:rsid w:val="009A77D7"/>
    <w:rsid w:val="009B139D"/>
    <w:rsid w:val="009B1A01"/>
    <w:rsid w:val="009B3488"/>
    <w:rsid w:val="009B5E11"/>
    <w:rsid w:val="009B6166"/>
    <w:rsid w:val="009B672E"/>
    <w:rsid w:val="009C051C"/>
    <w:rsid w:val="009C0830"/>
    <w:rsid w:val="009C1167"/>
    <w:rsid w:val="009C2FF6"/>
    <w:rsid w:val="009D0159"/>
    <w:rsid w:val="009D327F"/>
    <w:rsid w:val="009D4899"/>
    <w:rsid w:val="009D4909"/>
    <w:rsid w:val="009D4E10"/>
    <w:rsid w:val="009D5F43"/>
    <w:rsid w:val="009E1818"/>
    <w:rsid w:val="009E5558"/>
    <w:rsid w:val="009F0D38"/>
    <w:rsid w:val="009F2323"/>
    <w:rsid w:val="009F3994"/>
    <w:rsid w:val="009F3B6D"/>
    <w:rsid w:val="009F53BA"/>
    <w:rsid w:val="009F602B"/>
    <w:rsid w:val="009F6968"/>
    <w:rsid w:val="009F728B"/>
    <w:rsid w:val="00A00792"/>
    <w:rsid w:val="00A01F61"/>
    <w:rsid w:val="00A031F0"/>
    <w:rsid w:val="00A061A7"/>
    <w:rsid w:val="00A10FED"/>
    <w:rsid w:val="00A13DB1"/>
    <w:rsid w:val="00A14701"/>
    <w:rsid w:val="00A1524F"/>
    <w:rsid w:val="00A17448"/>
    <w:rsid w:val="00A20AB3"/>
    <w:rsid w:val="00A21CE1"/>
    <w:rsid w:val="00A22033"/>
    <w:rsid w:val="00A259BB"/>
    <w:rsid w:val="00A277A8"/>
    <w:rsid w:val="00A30979"/>
    <w:rsid w:val="00A3287F"/>
    <w:rsid w:val="00A32FF1"/>
    <w:rsid w:val="00A33269"/>
    <w:rsid w:val="00A344D0"/>
    <w:rsid w:val="00A35303"/>
    <w:rsid w:val="00A37A81"/>
    <w:rsid w:val="00A37CBB"/>
    <w:rsid w:val="00A40536"/>
    <w:rsid w:val="00A40CB5"/>
    <w:rsid w:val="00A443D6"/>
    <w:rsid w:val="00A44D18"/>
    <w:rsid w:val="00A4536E"/>
    <w:rsid w:val="00A47509"/>
    <w:rsid w:val="00A538EC"/>
    <w:rsid w:val="00A54C30"/>
    <w:rsid w:val="00A55CA9"/>
    <w:rsid w:val="00A56733"/>
    <w:rsid w:val="00A57F2E"/>
    <w:rsid w:val="00A61116"/>
    <w:rsid w:val="00A62782"/>
    <w:rsid w:val="00A62AA4"/>
    <w:rsid w:val="00A64B17"/>
    <w:rsid w:val="00A71534"/>
    <w:rsid w:val="00A72475"/>
    <w:rsid w:val="00A73CE4"/>
    <w:rsid w:val="00A7460F"/>
    <w:rsid w:val="00A74DDD"/>
    <w:rsid w:val="00A75465"/>
    <w:rsid w:val="00A77806"/>
    <w:rsid w:val="00A80009"/>
    <w:rsid w:val="00A81859"/>
    <w:rsid w:val="00A8267A"/>
    <w:rsid w:val="00A84054"/>
    <w:rsid w:val="00A869FC"/>
    <w:rsid w:val="00A87A0A"/>
    <w:rsid w:val="00A90D7C"/>
    <w:rsid w:val="00A91B6F"/>
    <w:rsid w:val="00A9280A"/>
    <w:rsid w:val="00A932F5"/>
    <w:rsid w:val="00A9685E"/>
    <w:rsid w:val="00A96CA2"/>
    <w:rsid w:val="00A9790F"/>
    <w:rsid w:val="00AA183D"/>
    <w:rsid w:val="00AA1A7C"/>
    <w:rsid w:val="00AA1EDB"/>
    <w:rsid w:val="00AA2CC4"/>
    <w:rsid w:val="00AA3F77"/>
    <w:rsid w:val="00AA49D8"/>
    <w:rsid w:val="00AA625F"/>
    <w:rsid w:val="00AA650A"/>
    <w:rsid w:val="00AB0C57"/>
    <w:rsid w:val="00AB2721"/>
    <w:rsid w:val="00AB42CD"/>
    <w:rsid w:val="00AB4808"/>
    <w:rsid w:val="00AB63F5"/>
    <w:rsid w:val="00AC0DB6"/>
    <w:rsid w:val="00AC1D5A"/>
    <w:rsid w:val="00AC26EA"/>
    <w:rsid w:val="00AC4481"/>
    <w:rsid w:val="00AC5157"/>
    <w:rsid w:val="00AD01C7"/>
    <w:rsid w:val="00AD31A5"/>
    <w:rsid w:val="00AD3E32"/>
    <w:rsid w:val="00AD4D81"/>
    <w:rsid w:val="00AE031C"/>
    <w:rsid w:val="00AE25BF"/>
    <w:rsid w:val="00AE4E41"/>
    <w:rsid w:val="00AE5C94"/>
    <w:rsid w:val="00AE6821"/>
    <w:rsid w:val="00AF0484"/>
    <w:rsid w:val="00AF1753"/>
    <w:rsid w:val="00AF1DA0"/>
    <w:rsid w:val="00AF2227"/>
    <w:rsid w:val="00AF2808"/>
    <w:rsid w:val="00AF480E"/>
    <w:rsid w:val="00AF6D6E"/>
    <w:rsid w:val="00B00EBA"/>
    <w:rsid w:val="00B00EED"/>
    <w:rsid w:val="00B0246A"/>
    <w:rsid w:val="00B030EF"/>
    <w:rsid w:val="00B03969"/>
    <w:rsid w:val="00B05363"/>
    <w:rsid w:val="00B05F5E"/>
    <w:rsid w:val="00B06D42"/>
    <w:rsid w:val="00B071FD"/>
    <w:rsid w:val="00B11C78"/>
    <w:rsid w:val="00B13290"/>
    <w:rsid w:val="00B1335B"/>
    <w:rsid w:val="00B13536"/>
    <w:rsid w:val="00B152D5"/>
    <w:rsid w:val="00B20B3A"/>
    <w:rsid w:val="00B21002"/>
    <w:rsid w:val="00B25C90"/>
    <w:rsid w:val="00B266CE"/>
    <w:rsid w:val="00B26EF0"/>
    <w:rsid w:val="00B27925"/>
    <w:rsid w:val="00B33F12"/>
    <w:rsid w:val="00B35DC5"/>
    <w:rsid w:val="00B36179"/>
    <w:rsid w:val="00B36734"/>
    <w:rsid w:val="00B374B7"/>
    <w:rsid w:val="00B37FF2"/>
    <w:rsid w:val="00B402C6"/>
    <w:rsid w:val="00B40E30"/>
    <w:rsid w:val="00B41AAC"/>
    <w:rsid w:val="00B4241A"/>
    <w:rsid w:val="00B46249"/>
    <w:rsid w:val="00B4682D"/>
    <w:rsid w:val="00B544B8"/>
    <w:rsid w:val="00B544C2"/>
    <w:rsid w:val="00B555CF"/>
    <w:rsid w:val="00B5623F"/>
    <w:rsid w:val="00B56605"/>
    <w:rsid w:val="00B5685F"/>
    <w:rsid w:val="00B57015"/>
    <w:rsid w:val="00B577E3"/>
    <w:rsid w:val="00B57DA5"/>
    <w:rsid w:val="00B602B3"/>
    <w:rsid w:val="00B61E7C"/>
    <w:rsid w:val="00B63EE4"/>
    <w:rsid w:val="00B64528"/>
    <w:rsid w:val="00B64806"/>
    <w:rsid w:val="00B64C97"/>
    <w:rsid w:val="00B65DDA"/>
    <w:rsid w:val="00B7017C"/>
    <w:rsid w:val="00B729C8"/>
    <w:rsid w:val="00B740B4"/>
    <w:rsid w:val="00B762CB"/>
    <w:rsid w:val="00B76644"/>
    <w:rsid w:val="00B824A4"/>
    <w:rsid w:val="00B83E0F"/>
    <w:rsid w:val="00B85730"/>
    <w:rsid w:val="00B86211"/>
    <w:rsid w:val="00B873F2"/>
    <w:rsid w:val="00B87E1D"/>
    <w:rsid w:val="00B87E5D"/>
    <w:rsid w:val="00B912AA"/>
    <w:rsid w:val="00B91D92"/>
    <w:rsid w:val="00B94FAF"/>
    <w:rsid w:val="00B96A0B"/>
    <w:rsid w:val="00B971CC"/>
    <w:rsid w:val="00B977DD"/>
    <w:rsid w:val="00BA14C1"/>
    <w:rsid w:val="00BA208C"/>
    <w:rsid w:val="00BA2115"/>
    <w:rsid w:val="00BA4059"/>
    <w:rsid w:val="00BA494F"/>
    <w:rsid w:val="00BA511A"/>
    <w:rsid w:val="00BA5979"/>
    <w:rsid w:val="00BB2690"/>
    <w:rsid w:val="00BB26E8"/>
    <w:rsid w:val="00BB697A"/>
    <w:rsid w:val="00BB71F8"/>
    <w:rsid w:val="00BB7EB0"/>
    <w:rsid w:val="00BC5E54"/>
    <w:rsid w:val="00BC6DA7"/>
    <w:rsid w:val="00BC71D0"/>
    <w:rsid w:val="00BC7442"/>
    <w:rsid w:val="00BD3552"/>
    <w:rsid w:val="00BD48BA"/>
    <w:rsid w:val="00BD66BA"/>
    <w:rsid w:val="00BE3A4B"/>
    <w:rsid w:val="00BE3D57"/>
    <w:rsid w:val="00BE430B"/>
    <w:rsid w:val="00BE601B"/>
    <w:rsid w:val="00BF0DE1"/>
    <w:rsid w:val="00BF35D1"/>
    <w:rsid w:val="00BF4BFA"/>
    <w:rsid w:val="00BF509C"/>
    <w:rsid w:val="00BF5AE7"/>
    <w:rsid w:val="00C01726"/>
    <w:rsid w:val="00C03B55"/>
    <w:rsid w:val="00C056A2"/>
    <w:rsid w:val="00C05F26"/>
    <w:rsid w:val="00C06622"/>
    <w:rsid w:val="00C07EF5"/>
    <w:rsid w:val="00C1235F"/>
    <w:rsid w:val="00C13351"/>
    <w:rsid w:val="00C1452E"/>
    <w:rsid w:val="00C16121"/>
    <w:rsid w:val="00C16454"/>
    <w:rsid w:val="00C16F9A"/>
    <w:rsid w:val="00C20A7E"/>
    <w:rsid w:val="00C22E40"/>
    <w:rsid w:val="00C25665"/>
    <w:rsid w:val="00C26B8A"/>
    <w:rsid w:val="00C3153E"/>
    <w:rsid w:val="00C3365B"/>
    <w:rsid w:val="00C33E71"/>
    <w:rsid w:val="00C3459A"/>
    <w:rsid w:val="00C40175"/>
    <w:rsid w:val="00C43D50"/>
    <w:rsid w:val="00C445F0"/>
    <w:rsid w:val="00C45E7E"/>
    <w:rsid w:val="00C5166A"/>
    <w:rsid w:val="00C51E1C"/>
    <w:rsid w:val="00C525CD"/>
    <w:rsid w:val="00C5488C"/>
    <w:rsid w:val="00C55226"/>
    <w:rsid w:val="00C5572A"/>
    <w:rsid w:val="00C5615C"/>
    <w:rsid w:val="00C61665"/>
    <w:rsid w:val="00C62364"/>
    <w:rsid w:val="00C649EC"/>
    <w:rsid w:val="00C66625"/>
    <w:rsid w:val="00C70F8B"/>
    <w:rsid w:val="00C72207"/>
    <w:rsid w:val="00C73965"/>
    <w:rsid w:val="00C742AC"/>
    <w:rsid w:val="00C74AE7"/>
    <w:rsid w:val="00C75913"/>
    <w:rsid w:val="00C7602F"/>
    <w:rsid w:val="00C76A28"/>
    <w:rsid w:val="00C77022"/>
    <w:rsid w:val="00C80767"/>
    <w:rsid w:val="00C81E78"/>
    <w:rsid w:val="00C8209B"/>
    <w:rsid w:val="00C8344F"/>
    <w:rsid w:val="00C84617"/>
    <w:rsid w:val="00C858C1"/>
    <w:rsid w:val="00C919AF"/>
    <w:rsid w:val="00C91B44"/>
    <w:rsid w:val="00C91FD6"/>
    <w:rsid w:val="00C93382"/>
    <w:rsid w:val="00C951ED"/>
    <w:rsid w:val="00C95610"/>
    <w:rsid w:val="00CA2651"/>
    <w:rsid w:val="00CA2AB7"/>
    <w:rsid w:val="00CA2E91"/>
    <w:rsid w:val="00CA334F"/>
    <w:rsid w:val="00CA384A"/>
    <w:rsid w:val="00CA4FC7"/>
    <w:rsid w:val="00CA5242"/>
    <w:rsid w:val="00CA5337"/>
    <w:rsid w:val="00CA5FAF"/>
    <w:rsid w:val="00CB14C8"/>
    <w:rsid w:val="00CB42C4"/>
    <w:rsid w:val="00CB4575"/>
    <w:rsid w:val="00CB4FB1"/>
    <w:rsid w:val="00CB54BA"/>
    <w:rsid w:val="00CB7169"/>
    <w:rsid w:val="00CB72A6"/>
    <w:rsid w:val="00CC000A"/>
    <w:rsid w:val="00CC12C0"/>
    <w:rsid w:val="00CC2637"/>
    <w:rsid w:val="00CC31F8"/>
    <w:rsid w:val="00CC6670"/>
    <w:rsid w:val="00CD17F4"/>
    <w:rsid w:val="00CD331E"/>
    <w:rsid w:val="00CD3BC5"/>
    <w:rsid w:val="00CD6010"/>
    <w:rsid w:val="00CE5692"/>
    <w:rsid w:val="00CE6406"/>
    <w:rsid w:val="00CE71AF"/>
    <w:rsid w:val="00CE798B"/>
    <w:rsid w:val="00D01115"/>
    <w:rsid w:val="00D01D4B"/>
    <w:rsid w:val="00D01E22"/>
    <w:rsid w:val="00D01F1D"/>
    <w:rsid w:val="00D01FD4"/>
    <w:rsid w:val="00D03D39"/>
    <w:rsid w:val="00D04490"/>
    <w:rsid w:val="00D05F5B"/>
    <w:rsid w:val="00D061A7"/>
    <w:rsid w:val="00D066B4"/>
    <w:rsid w:val="00D06E0C"/>
    <w:rsid w:val="00D073EA"/>
    <w:rsid w:val="00D07682"/>
    <w:rsid w:val="00D1062D"/>
    <w:rsid w:val="00D11627"/>
    <w:rsid w:val="00D11663"/>
    <w:rsid w:val="00D130B2"/>
    <w:rsid w:val="00D1423E"/>
    <w:rsid w:val="00D16F4D"/>
    <w:rsid w:val="00D177DF"/>
    <w:rsid w:val="00D24658"/>
    <w:rsid w:val="00D254B0"/>
    <w:rsid w:val="00D25563"/>
    <w:rsid w:val="00D25D0B"/>
    <w:rsid w:val="00D25D16"/>
    <w:rsid w:val="00D25F6B"/>
    <w:rsid w:val="00D309AF"/>
    <w:rsid w:val="00D33089"/>
    <w:rsid w:val="00D335A8"/>
    <w:rsid w:val="00D3474C"/>
    <w:rsid w:val="00D34E75"/>
    <w:rsid w:val="00D42C7E"/>
    <w:rsid w:val="00D50D79"/>
    <w:rsid w:val="00D50F48"/>
    <w:rsid w:val="00D51B68"/>
    <w:rsid w:val="00D531D8"/>
    <w:rsid w:val="00D55C9C"/>
    <w:rsid w:val="00D5638D"/>
    <w:rsid w:val="00D56527"/>
    <w:rsid w:val="00D63234"/>
    <w:rsid w:val="00D6339D"/>
    <w:rsid w:val="00D6575B"/>
    <w:rsid w:val="00D659E1"/>
    <w:rsid w:val="00D66674"/>
    <w:rsid w:val="00D67101"/>
    <w:rsid w:val="00D67767"/>
    <w:rsid w:val="00D71579"/>
    <w:rsid w:val="00D7443C"/>
    <w:rsid w:val="00D76AA0"/>
    <w:rsid w:val="00D77163"/>
    <w:rsid w:val="00D81A91"/>
    <w:rsid w:val="00D876F4"/>
    <w:rsid w:val="00D90570"/>
    <w:rsid w:val="00D90946"/>
    <w:rsid w:val="00D91262"/>
    <w:rsid w:val="00D91B50"/>
    <w:rsid w:val="00D91DE4"/>
    <w:rsid w:val="00D928CB"/>
    <w:rsid w:val="00DA0F90"/>
    <w:rsid w:val="00DA10E6"/>
    <w:rsid w:val="00DA203D"/>
    <w:rsid w:val="00DA247D"/>
    <w:rsid w:val="00DA7E9E"/>
    <w:rsid w:val="00DB1211"/>
    <w:rsid w:val="00DB1AE4"/>
    <w:rsid w:val="00DB2242"/>
    <w:rsid w:val="00DB4D11"/>
    <w:rsid w:val="00DB6732"/>
    <w:rsid w:val="00DB729F"/>
    <w:rsid w:val="00DC0B4C"/>
    <w:rsid w:val="00DC4370"/>
    <w:rsid w:val="00DC7A3A"/>
    <w:rsid w:val="00DC7E97"/>
    <w:rsid w:val="00DD0BD1"/>
    <w:rsid w:val="00DD0DF6"/>
    <w:rsid w:val="00DD1B0F"/>
    <w:rsid w:val="00DD33CB"/>
    <w:rsid w:val="00DD723B"/>
    <w:rsid w:val="00DE02D6"/>
    <w:rsid w:val="00DE2576"/>
    <w:rsid w:val="00DE40D0"/>
    <w:rsid w:val="00DE5F6B"/>
    <w:rsid w:val="00DE6243"/>
    <w:rsid w:val="00DE6BB3"/>
    <w:rsid w:val="00DE7587"/>
    <w:rsid w:val="00DF0CB2"/>
    <w:rsid w:val="00DF1367"/>
    <w:rsid w:val="00DF364C"/>
    <w:rsid w:val="00DF5BE6"/>
    <w:rsid w:val="00DF6F4C"/>
    <w:rsid w:val="00E0072B"/>
    <w:rsid w:val="00E00801"/>
    <w:rsid w:val="00E01D23"/>
    <w:rsid w:val="00E03590"/>
    <w:rsid w:val="00E04575"/>
    <w:rsid w:val="00E068A4"/>
    <w:rsid w:val="00E07080"/>
    <w:rsid w:val="00E07BE2"/>
    <w:rsid w:val="00E16A82"/>
    <w:rsid w:val="00E17454"/>
    <w:rsid w:val="00E207AD"/>
    <w:rsid w:val="00E20B95"/>
    <w:rsid w:val="00E2168B"/>
    <w:rsid w:val="00E2190A"/>
    <w:rsid w:val="00E2352A"/>
    <w:rsid w:val="00E2414E"/>
    <w:rsid w:val="00E250C2"/>
    <w:rsid w:val="00E25460"/>
    <w:rsid w:val="00E25E14"/>
    <w:rsid w:val="00E25EF8"/>
    <w:rsid w:val="00E346B5"/>
    <w:rsid w:val="00E3481C"/>
    <w:rsid w:val="00E35A63"/>
    <w:rsid w:val="00E36659"/>
    <w:rsid w:val="00E41B47"/>
    <w:rsid w:val="00E44010"/>
    <w:rsid w:val="00E476FE"/>
    <w:rsid w:val="00E479DC"/>
    <w:rsid w:val="00E502CF"/>
    <w:rsid w:val="00E51996"/>
    <w:rsid w:val="00E52054"/>
    <w:rsid w:val="00E52F1E"/>
    <w:rsid w:val="00E53B33"/>
    <w:rsid w:val="00E5587E"/>
    <w:rsid w:val="00E57E67"/>
    <w:rsid w:val="00E61B06"/>
    <w:rsid w:val="00E64522"/>
    <w:rsid w:val="00E64B30"/>
    <w:rsid w:val="00E64F53"/>
    <w:rsid w:val="00E65AC4"/>
    <w:rsid w:val="00E65E9E"/>
    <w:rsid w:val="00E7037E"/>
    <w:rsid w:val="00E71954"/>
    <w:rsid w:val="00E71B7F"/>
    <w:rsid w:val="00E73DDC"/>
    <w:rsid w:val="00E7513A"/>
    <w:rsid w:val="00E75FFD"/>
    <w:rsid w:val="00E76B5E"/>
    <w:rsid w:val="00E76CCB"/>
    <w:rsid w:val="00E774D9"/>
    <w:rsid w:val="00E80419"/>
    <w:rsid w:val="00E81574"/>
    <w:rsid w:val="00E83486"/>
    <w:rsid w:val="00E83CB3"/>
    <w:rsid w:val="00E83D06"/>
    <w:rsid w:val="00E8591F"/>
    <w:rsid w:val="00E87439"/>
    <w:rsid w:val="00E9425F"/>
    <w:rsid w:val="00E9433B"/>
    <w:rsid w:val="00E94473"/>
    <w:rsid w:val="00EA0E97"/>
    <w:rsid w:val="00EA22C1"/>
    <w:rsid w:val="00EA31B3"/>
    <w:rsid w:val="00EA35BF"/>
    <w:rsid w:val="00EA4AF2"/>
    <w:rsid w:val="00EA4F63"/>
    <w:rsid w:val="00EA7B8F"/>
    <w:rsid w:val="00EB2AB2"/>
    <w:rsid w:val="00EB388D"/>
    <w:rsid w:val="00EB4EFF"/>
    <w:rsid w:val="00EB5451"/>
    <w:rsid w:val="00EB5E75"/>
    <w:rsid w:val="00EB7ECF"/>
    <w:rsid w:val="00EC034B"/>
    <w:rsid w:val="00EC3B70"/>
    <w:rsid w:val="00EC66C6"/>
    <w:rsid w:val="00ED0164"/>
    <w:rsid w:val="00ED5823"/>
    <w:rsid w:val="00ED61C2"/>
    <w:rsid w:val="00EE09CA"/>
    <w:rsid w:val="00EE1313"/>
    <w:rsid w:val="00EE26C0"/>
    <w:rsid w:val="00EE3564"/>
    <w:rsid w:val="00EE41A1"/>
    <w:rsid w:val="00EE4CF0"/>
    <w:rsid w:val="00EE5095"/>
    <w:rsid w:val="00EE54B0"/>
    <w:rsid w:val="00EF06DA"/>
    <w:rsid w:val="00EF1EDA"/>
    <w:rsid w:val="00EF2117"/>
    <w:rsid w:val="00EF5C68"/>
    <w:rsid w:val="00EF60B2"/>
    <w:rsid w:val="00EF6BE2"/>
    <w:rsid w:val="00F027D1"/>
    <w:rsid w:val="00F0391D"/>
    <w:rsid w:val="00F07BB5"/>
    <w:rsid w:val="00F07C6F"/>
    <w:rsid w:val="00F10AC8"/>
    <w:rsid w:val="00F11239"/>
    <w:rsid w:val="00F1337B"/>
    <w:rsid w:val="00F139AA"/>
    <w:rsid w:val="00F14B1E"/>
    <w:rsid w:val="00F21033"/>
    <w:rsid w:val="00F21273"/>
    <w:rsid w:val="00F22B8D"/>
    <w:rsid w:val="00F30E36"/>
    <w:rsid w:val="00F3263C"/>
    <w:rsid w:val="00F33894"/>
    <w:rsid w:val="00F34728"/>
    <w:rsid w:val="00F351D0"/>
    <w:rsid w:val="00F36826"/>
    <w:rsid w:val="00F3781A"/>
    <w:rsid w:val="00F37F48"/>
    <w:rsid w:val="00F40536"/>
    <w:rsid w:val="00F42309"/>
    <w:rsid w:val="00F42FF6"/>
    <w:rsid w:val="00F437F7"/>
    <w:rsid w:val="00F43A42"/>
    <w:rsid w:val="00F47A24"/>
    <w:rsid w:val="00F50736"/>
    <w:rsid w:val="00F50EF7"/>
    <w:rsid w:val="00F51829"/>
    <w:rsid w:val="00F52C1E"/>
    <w:rsid w:val="00F55535"/>
    <w:rsid w:val="00F57CC4"/>
    <w:rsid w:val="00F607A0"/>
    <w:rsid w:val="00F60BEF"/>
    <w:rsid w:val="00F619C4"/>
    <w:rsid w:val="00F61A42"/>
    <w:rsid w:val="00F61ED5"/>
    <w:rsid w:val="00F63424"/>
    <w:rsid w:val="00F650D8"/>
    <w:rsid w:val="00F654F0"/>
    <w:rsid w:val="00F7009A"/>
    <w:rsid w:val="00F734A9"/>
    <w:rsid w:val="00F73D4A"/>
    <w:rsid w:val="00F75352"/>
    <w:rsid w:val="00F76079"/>
    <w:rsid w:val="00F77794"/>
    <w:rsid w:val="00F80E87"/>
    <w:rsid w:val="00F81102"/>
    <w:rsid w:val="00F8361A"/>
    <w:rsid w:val="00F847C3"/>
    <w:rsid w:val="00F93568"/>
    <w:rsid w:val="00F959E9"/>
    <w:rsid w:val="00F96287"/>
    <w:rsid w:val="00F96D24"/>
    <w:rsid w:val="00F9741A"/>
    <w:rsid w:val="00F97ED9"/>
    <w:rsid w:val="00FA0637"/>
    <w:rsid w:val="00FA1E06"/>
    <w:rsid w:val="00FA5B97"/>
    <w:rsid w:val="00FA5C38"/>
    <w:rsid w:val="00FA6D2C"/>
    <w:rsid w:val="00FB01EB"/>
    <w:rsid w:val="00FB0200"/>
    <w:rsid w:val="00FB0528"/>
    <w:rsid w:val="00FB06B7"/>
    <w:rsid w:val="00FB16AC"/>
    <w:rsid w:val="00FB1DEF"/>
    <w:rsid w:val="00FB4274"/>
    <w:rsid w:val="00FB45C8"/>
    <w:rsid w:val="00FC2B8C"/>
    <w:rsid w:val="00FC3599"/>
    <w:rsid w:val="00FC4E45"/>
    <w:rsid w:val="00FC7305"/>
    <w:rsid w:val="00FD0D92"/>
    <w:rsid w:val="00FD4D57"/>
    <w:rsid w:val="00FE2D6C"/>
    <w:rsid w:val="00FE3A8D"/>
    <w:rsid w:val="00FE5A01"/>
    <w:rsid w:val="00FE7C81"/>
    <w:rsid w:val="00FF21AB"/>
    <w:rsid w:val="00FF2D36"/>
    <w:rsid w:val="00FF3D43"/>
    <w:rsid w:val="00FF4742"/>
    <w:rsid w:val="00FF74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white">
      <v:fill color="white"/>
      <v:stroke weight="4pt" linestyle="thickBetweenThin"/>
      <v:textbox inset="1.44pt,0,0,0"/>
    </o:shapedefaults>
    <o:shapelayout v:ext="edit">
      <o:idmap v:ext="edit" data="2"/>
    </o:shapelayout>
  </w:shapeDefaults>
  <w:doNotEmbedSmartTags/>
  <w:decimalSymbol w:val="."/>
  <w:listSeparator w:val=";"/>
  <w14:docId w14:val="103237A9"/>
  <w15:chartTrackingRefBased/>
  <w15:docId w15:val="{3F95A4F0-CFF5-41B0-92F7-BCFE5F81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09"/>
    <w:pPr>
      <w:suppressAutoHyphens/>
    </w:pPr>
    <w:rPr>
      <w:lang w:eastAsia="ar-SA"/>
    </w:rPr>
  </w:style>
  <w:style w:type="paragraph" w:styleId="Ttulo1">
    <w:name w:val="heading 1"/>
    <w:basedOn w:val="Normal"/>
    <w:next w:val="Normal"/>
    <w:qFormat/>
    <w:rsid w:val="00015B09"/>
    <w:pPr>
      <w:keepNext/>
      <w:tabs>
        <w:tab w:val="num" w:pos="0"/>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qFormat/>
    <w:rsid w:val="00015B09"/>
    <w:pPr>
      <w:keepNext/>
      <w:tabs>
        <w:tab w:val="num" w:pos="0"/>
        <w:tab w:val="left" w:pos="5670"/>
      </w:tabs>
      <w:ind w:left="576" w:hanging="576"/>
      <w:jc w:val="center"/>
      <w:outlineLvl w:val="1"/>
    </w:pPr>
    <w:rPr>
      <w:b/>
      <w:i/>
      <w:sz w:val="24"/>
    </w:rPr>
  </w:style>
  <w:style w:type="paragraph" w:styleId="Ttulo3">
    <w:name w:val="heading 3"/>
    <w:basedOn w:val="Normal"/>
    <w:next w:val="Normal"/>
    <w:qFormat/>
    <w:rsid w:val="00015B09"/>
    <w:pPr>
      <w:keepNext/>
      <w:tabs>
        <w:tab w:val="num" w:pos="0"/>
      </w:tabs>
      <w:ind w:left="720" w:hanging="720"/>
      <w:jc w:val="center"/>
      <w:outlineLvl w:val="2"/>
    </w:pPr>
    <w:rPr>
      <w:b/>
      <w:iCs/>
      <w:sz w:val="24"/>
      <w:u w:val="single"/>
    </w:rPr>
  </w:style>
  <w:style w:type="paragraph" w:styleId="Ttulo4">
    <w:name w:val="heading 4"/>
    <w:basedOn w:val="Normal"/>
    <w:next w:val="Normal"/>
    <w:qFormat/>
    <w:rsid w:val="00015B09"/>
    <w:pPr>
      <w:keepNext/>
      <w:tabs>
        <w:tab w:val="num" w:pos="0"/>
      </w:tabs>
      <w:ind w:left="864" w:hanging="864"/>
      <w:jc w:val="center"/>
      <w:outlineLvl w:val="3"/>
    </w:pPr>
    <w:rPr>
      <w:b/>
      <w:bCs/>
      <w:iCs/>
      <w:sz w:val="24"/>
    </w:rPr>
  </w:style>
  <w:style w:type="paragraph" w:styleId="Ttulo5">
    <w:name w:val="heading 5"/>
    <w:basedOn w:val="Normal"/>
    <w:next w:val="Normal"/>
    <w:qFormat/>
    <w:rsid w:val="00015B09"/>
    <w:pPr>
      <w:keepNext/>
      <w:tabs>
        <w:tab w:val="num" w:pos="0"/>
      </w:tabs>
      <w:spacing w:line="300" w:lineRule="exact"/>
      <w:ind w:left="1008" w:hanging="1008"/>
      <w:outlineLvl w:val="4"/>
    </w:pPr>
    <w:rPr>
      <w:rFonts w:ascii="Verdana" w:hAnsi="Verdana" w:cs="Arial"/>
      <w:b/>
      <w:bCs/>
      <w:sz w:val="22"/>
      <w:szCs w:val="22"/>
    </w:rPr>
  </w:style>
  <w:style w:type="paragraph" w:styleId="Ttulo6">
    <w:name w:val="heading 6"/>
    <w:basedOn w:val="Normal"/>
    <w:next w:val="Normal"/>
    <w:qFormat/>
    <w:rsid w:val="00015B09"/>
    <w:pPr>
      <w:keepNext/>
      <w:tabs>
        <w:tab w:val="num" w:pos="0"/>
      </w:tabs>
      <w:ind w:left="1152" w:hanging="1152"/>
      <w:jc w:val="both"/>
      <w:outlineLvl w:val="5"/>
    </w:pPr>
    <w:rPr>
      <w:b/>
      <w:iCs/>
      <w:sz w:val="24"/>
      <w:u w:val="single"/>
    </w:rPr>
  </w:style>
  <w:style w:type="paragraph" w:styleId="Ttulo7">
    <w:name w:val="heading 7"/>
    <w:basedOn w:val="Normal"/>
    <w:next w:val="Normal"/>
    <w:qFormat/>
    <w:rsid w:val="00015B09"/>
    <w:pPr>
      <w:keepNext/>
      <w:tabs>
        <w:tab w:val="num" w:pos="0"/>
      </w:tabs>
      <w:ind w:left="1296" w:hanging="1296"/>
      <w:jc w:val="center"/>
      <w:outlineLvl w:val="6"/>
    </w:pPr>
    <w:rPr>
      <w:b/>
      <w:iCs/>
      <w:sz w:val="28"/>
    </w:rPr>
  </w:style>
  <w:style w:type="paragraph" w:styleId="Ttulo8">
    <w:name w:val="heading 8"/>
    <w:basedOn w:val="Normal"/>
    <w:next w:val="Normal"/>
    <w:qFormat/>
    <w:rsid w:val="00015B09"/>
    <w:pPr>
      <w:keepNext/>
      <w:tabs>
        <w:tab w:val="num" w:pos="0"/>
      </w:tabs>
      <w:ind w:left="1440" w:hanging="1440"/>
      <w:outlineLvl w:val="7"/>
    </w:pPr>
    <w:rPr>
      <w:b/>
      <w:iCs/>
      <w:sz w:val="24"/>
      <w:u w:val="single"/>
    </w:rPr>
  </w:style>
  <w:style w:type="paragraph" w:styleId="Ttulo9">
    <w:name w:val="heading 9"/>
    <w:basedOn w:val="Normal"/>
    <w:next w:val="Normal"/>
    <w:qFormat/>
    <w:rsid w:val="00015B09"/>
    <w:pPr>
      <w:keepNext/>
      <w:tabs>
        <w:tab w:val="num" w:pos="0"/>
      </w:tabs>
      <w:ind w:left="284" w:hanging="284"/>
      <w:jc w:val="center"/>
      <w:outlineLvl w:val="8"/>
    </w:pPr>
    <w:rPr>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0z0">
    <w:name w:val="WW8Num10z0"/>
    <w:rsid w:val="00015B09"/>
    <w:rPr>
      <w:color w:val="auto"/>
    </w:rPr>
  </w:style>
  <w:style w:type="character" w:customStyle="1" w:styleId="WW8Num11z0">
    <w:name w:val="WW8Num11z0"/>
    <w:rsid w:val="00015B09"/>
    <w:rPr>
      <w:color w:val="auto"/>
    </w:rPr>
  </w:style>
  <w:style w:type="character" w:customStyle="1" w:styleId="WW8Num13z0">
    <w:name w:val="WW8Num13z0"/>
    <w:rsid w:val="00015B09"/>
    <w:rPr>
      <w:rFonts w:ascii="Arial" w:hAnsi="Arial" w:cs="Arial"/>
      <w:color w:val="auto"/>
      <w:sz w:val="24"/>
      <w:szCs w:val="24"/>
    </w:rPr>
  </w:style>
  <w:style w:type="character" w:customStyle="1" w:styleId="WW8Num15z0">
    <w:name w:val="WW8Num15z0"/>
    <w:rsid w:val="00015B09"/>
    <w:rPr>
      <w:color w:val="000000"/>
    </w:rPr>
  </w:style>
  <w:style w:type="character" w:customStyle="1" w:styleId="WW8Num16z0">
    <w:name w:val="WW8Num16z0"/>
    <w:rsid w:val="00015B09"/>
    <w:rPr>
      <w:rFonts w:ascii="Symbol" w:hAnsi="Symbol"/>
    </w:rPr>
  </w:style>
  <w:style w:type="character" w:customStyle="1" w:styleId="WW8Num17z0">
    <w:name w:val="WW8Num17z0"/>
    <w:rsid w:val="00015B09"/>
    <w:rPr>
      <w:color w:val="000000"/>
    </w:rPr>
  </w:style>
  <w:style w:type="character" w:customStyle="1" w:styleId="WW8Num18z0">
    <w:name w:val="WW8Num18z0"/>
    <w:rsid w:val="00015B09"/>
    <w:rPr>
      <w:sz w:val="22"/>
      <w:szCs w:val="22"/>
    </w:rPr>
  </w:style>
  <w:style w:type="character" w:customStyle="1" w:styleId="WW8Num19z0">
    <w:name w:val="WW8Num19z0"/>
    <w:rsid w:val="00015B09"/>
    <w:rPr>
      <w:sz w:val="22"/>
      <w:szCs w:val="22"/>
    </w:rPr>
  </w:style>
  <w:style w:type="character" w:customStyle="1" w:styleId="WW8Num23z0">
    <w:name w:val="WW8Num23z0"/>
    <w:rsid w:val="00015B09"/>
    <w:rPr>
      <w:rFonts w:ascii="Symbol" w:hAnsi="Symbol"/>
    </w:rPr>
  </w:style>
  <w:style w:type="character" w:customStyle="1" w:styleId="WW8Num25z0">
    <w:name w:val="WW8Num25z0"/>
    <w:rsid w:val="00015B09"/>
    <w:rPr>
      <w:rFonts w:ascii="Symbol" w:hAnsi="Symbol" w:cs="Times New Roman"/>
    </w:rPr>
  </w:style>
  <w:style w:type="character" w:customStyle="1" w:styleId="WW8Num26z0">
    <w:name w:val="WW8Num26z0"/>
    <w:rsid w:val="00015B09"/>
    <w:rPr>
      <w:rFonts w:ascii="Symbol" w:eastAsia="Times New Roman" w:hAnsi="Symbol" w:cs="Times New Roman"/>
    </w:rPr>
  </w:style>
  <w:style w:type="character" w:customStyle="1" w:styleId="WW8Num31z0">
    <w:name w:val="WW8Num31z0"/>
    <w:rsid w:val="00015B09"/>
    <w:rPr>
      <w:rFonts w:ascii="Arial" w:hAnsi="Arial" w:cs="Arial"/>
      <w:b w:val="0"/>
      <w:sz w:val="24"/>
      <w:szCs w:val="24"/>
    </w:rPr>
  </w:style>
  <w:style w:type="character" w:customStyle="1" w:styleId="WW8Num39z0">
    <w:name w:val="WW8Num39z0"/>
    <w:rsid w:val="00015B09"/>
    <w:rPr>
      <w:b w:val="0"/>
    </w:rPr>
  </w:style>
  <w:style w:type="character" w:customStyle="1" w:styleId="WW8Num42z0">
    <w:name w:val="WW8Num42z0"/>
    <w:rsid w:val="00015B09"/>
    <w:rPr>
      <w:i w:val="0"/>
      <w:sz w:val="22"/>
      <w:szCs w:val="22"/>
    </w:rPr>
  </w:style>
  <w:style w:type="character" w:customStyle="1" w:styleId="WW8Num52z0">
    <w:name w:val="WW8Num52z0"/>
    <w:rsid w:val="00015B09"/>
    <w:rPr>
      <w:color w:val="000000"/>
    </w:rPr>
  </w:style>
  <w:style w:type="character" w:customStyle="1" w:styleId="WW8Num53z0">
    <w:name w:val="WW8Num53z0"/>
    <w:rsid w:val="00015B09"/>
    <w:rPr>
      <w:rFonts w:ascii="Symbol" w:hAnsi="Symbol"/>
    </w:rPr>
  </w:style>
  <w:style w:type="character" w:customStyle="1" w:styleId="Absatz-Standardschriftart">
    <w:name w:val="Absatz-Standardschriftart"/>
    <w:rsid w:val="00015B09"/>
  </w:style>
  <w:style w:type="character" w:customStyle="1" w:styleId="WW8Num9z0">
    <w:name w:val="WW8Num9z0"/>
    <w:rsid w:val="00015B09"/>
    <w:rPr>
      <w:b w:val="0"/>
    </w:rPr>
  </w:style>
  <w:style w:type="character" w:customStyle="1" w:styleId="WW8Num16z1">
    <w:name w:val="WW8Num16z1"/>
    <w:rsid w:val="00015B09"/>
    <w:rPr>
      <w:rFonts w:ascii="Courier New" w:hAnsi="Courier New" w:cs="Courier New"/>
    </w:rPr>
  </w:style>
  <w:style w:type="character" w:customStyle="1" w:styleId="WW8Num16z2">
    <w:name w:val="WW8Num16z2"/>
    <w:rsid w:val="00015B09"/>
    <w:rPr>
      <w:rFonts w:ascii="Wingdings" w:hAnsi="Wingdings"/>
    </w:rPr>
  </w:style>
  <w:style w:type="character" w:customStyle="1" w:styleId="WW8Num20z0">
    <w:name w:val="WW8Num20z0"/>
    <w:rsid w:val="00015B09"/>
    <w:rPr>
      <w:rFonts w:ascii="Arial" w:hAnsi="Arial" w:cs="Arial"/>
      <w:sz w:val="24"/>
      <w:szCs w:val="24"/>
    </w:rPr>
  </w:style>
  <w:style w:type="character" w:customStyle="1" w:styleId="WW8Num24z0">
    <w:name w:val="WW8Num24z0"/>
    <w:rsid w:val="00015B09"/>
    <w:rPr>
      <w:rFonts w:ascii="Symbol" w:hAnsi="Symbol"/>
    </w:rPr>
  </w:style>
  <w:style w:type="character" w:customStyle="1" w:styleId="WW8Num24z1">
    <w:name w:val="WW8Num24z1"/>
    <w:rsid w:val="00015B09"/>
    <w:rPr>
      <w:rFonts w:ascii="Courier New" w:hAnsi="Courier New" w:cs="Courier New"/>
    </w:rPr>
  </w:style>
  <w:style w:type="character" w:customStyle="1" w:styleId="WW8Num24z2">
    <w:name w:val="WW8Num24z2"/>
    <w:rsid w:val="00015B09"/>
    <w:rPr>
      <w:rFonts w:ascii="Wingdings" w:hAnsi="Wingdings"/>
    </w:rPr>
  </w:style>
  <w:style w:type="character" w:customStyle="1" w:styleId="WW8Num26z1">
    <w:name w:val="WW8Num26z1"/>
    <w:rsid w:val="00015B09"/>
    <w:rPr>
      <w:rFonts w:ascii="Courier New" w:hAnsi="Courier New"/>
    </w:rPr>
  </w:style>
  <w:style w:type="character" w:customStyle="1" w:styleId="WW8Num26z2">
    <w:name w:val="WW8Num26z2"/>
    <w:rsid w:val="00015B09"/>
    <w:rPr>
      <w:rFonts w:ascii="Wingdings" w:hAnsi="Wingdings"/>
    </w:rPr>
  </w:style>
  <w:style w:type="character" w:customStyle="1" w:styleId="WW8Num26z3">
    <w:name w:val="WW8Num26z3"/>
    <w:rsid w:val="00015B09"/>
    <w:rPr>
      <w:rFonts w:ascii="Symbol" w:hAnsi="Symbol"/>
    </w:rPr>
  </w:style>
  <w:style w:type="character" w:customStyle="1" w:styleId="WW8Num28z0">
    <w:name w:val="WW8Num28z0"/>
    <w:rsid w:val="00015B09"/>
    <w:rPr>
      <w:rFonts w:ascii="Wingdings" w:hAnsi="Wingdings"/>
    </w:rPr>
  </w:style>
  <w:style w:type="character" w:customStyle="1" w:styleId="WW8Num28z1">
    <w:name w:val="WW8Num28z1"/>
    <w:rsid w:val="00015B09"/>
    <w:rPr>
      <w:rFonts w:ascii="Courier New" w:hAnsi="Courier New" w:cs="Courier New"/>
    </w:rPr>
  </w:style>
  <w:style w:type="character" w:customStyle="1" w:styleId="WW8Num28z3">
    <w:name w:val="WW8Num28z3"/>
    <w:rsid w:val="00015B09"/>
    <w:rPr>
      <w:rFonts w:ascii="Symbol" w:hAnsi="Symbol"/>
    </w:rPr>
  </w:style>
  <w:style w:type="character" w:customStyle="1" w:styleId="WW8Num33z0">
    <w:name w:val="WW8Num33z0"/>
    <w:rsid w:val="00015B09"/>
    <w:rPr>
      <w:rFonts w:ascii="Arial" w:hAnsi="Arial" w:cs="Arial"/>
      <w:b w:val="0"/>
      <w:sz w:val="24"/>
      <w:szCs w:val="24"/>
    </w:rPr>
  </w:style>
  <w:style w:type="character" w:customStyle="1" w:styleId="WW8Num41z0">
    <w:name w:val="WW8Num41z0"/>
    <w:rsid w:val="00015B09"/>
    <w:rPr>
      <w:b w:val="0"/>
    </w:rPr>
  </w:style>
  <w:style w:type="character" w:customStyle="1" w:styleId="WW8Num43z1">
    <w:name w:val="WW8Num43z1"/>
    <w:rsid w:val="00015B09"/>
    <w:rPr>
      <w:rFonts w:ascii="Verdana" w:eastAsia="Batang" w:hAnsi="Verdana" w:cs="Arial"/>
    </w:rPr>
  </w:style>
  <w:style w:type="character" w:customStyle="1" w:styleId="WW8Num44z0">
    <w:name w:val="WW8Num44z0"/>
    <w:rsid w:val="00015B09"/>
    <w:rPr>
      <w:i w:val="0"/>
      <w:sz w:val="22"/>
      <w:szCs w:val="22"/>
    </w:rPr>
  </w:style>
  <w:style w:type="character" w:customStyle="1" w:styleId="WW8Num46z0">
    <w:name w:val="WW8Num46z0"/>
    <w:rsid w:val="00015B09"/>
    <w:rPr>
      <w:rFonts w:ascii="Symbol" w:hAnsi="Symbol"/>
    </w:rPr>
  </w:style>
  <w:style w:type="character" w:customStyle="1" w:styleId="WW8Num46z1">
    <w:name w:val="WW8Num46z1"/>
    <w:rsid w:val="00015B09"/>
    <w:rPr>
      <w:rFonts w:ascii="Courier New" w:hAnsi="Courier New" w:cs="Courier New"/>
    </w:rPr>
  </w:style>
  <w:style w:type="character" w:customStyle="1" w:styleId="WW8Num46z2">
    <w:name w:val="WW8Num46z2"/>
    <w:rsid w:val="00015B09"/>
    <w:rPr>
      <w:rFonts w:ascii="Wingdings" w:hAnsi="Wingdings"/>
    </w:rPr>
  </w:style>
  <w:style w:type="character" w:customStyle="1" w:styleId="WW8Num51z1">
    <w:name w:val="WW8Num51z1"/>
    <w:rsid w:val="00015B09"/>
    <w:rPr>
      <w:rFonts w:ascii="Symbol" w:hAnsi="Symbol"/>
    </w:rPr>
  </w:style>
  <w:style w:type="character" w:customStyle="1" w:styleId="WW8Num51z2">
    <w:name w:val="WW8Num51z2"/>
    <w:rsid w:val="00015B09"/>
    <w:rPr>
      <w:rFonts w:ascii="Wingdings" w:hAnsi="Wingdings"/>
    </w:rPr>
  </w:style>
  <w:style w:type="character" w:customStyle="1" w:styleId="WW8Num51z4">
    <w:name w:val="WW8Num51z4"/>
    <w:rsid w:val="00015B09"/>
    <w:rPr>
      <w:rFonts w:ascii="Courier New" w:hAnsi="Courier New"/>
    </w:rPr>
  </w:style>
  <w:style w:type="character" w:customStyle="1" w:styleId="WW8Num55z0">
    <w:name w:val="WW8Num55z0"/>
    <w:rsid w:val="00015B09"/>
    <w:rPr>
      <w:color w:val="000000"/>
    </w:rPr>
  </w:style>
  <w:style w:type="character" w:customStyle="1" w:styleId="WW8Num56z0">
    <w:name w:val="WW8Num56z0"/>
    <w:rsid w:val="00015B09"/>
    <w:rPr>
      <w:rFonts w:ascii="Symbol" w:hAnsi="Symbol"/>
    </w:rPr>
  </w:style>
  <w:style w:type="character" w:customStyle="1" w:styleId="WW8Num56z1">
    <w:name w:val="WW8Num56z1"/>
    <w:rsid w:val="00015B09"/>
    <w:rPr>
      <w:rFonts w:ascii="Courier New" w:hAnsi="Courier New" w:cs="Courier New"/>
    </w:rPr>
  </w:style>
  <w:style w:type="character" w:customStyle="1" w:styleId="WW8Num56z2">
    <w:name w:val="WW8Num56z2"/>
    <w:rsid w:val="00015B09"/>
    <w:rPr>
      <w:rFonts w:ascii="Wingdings" w:hAnsi="Wingdings"/>
    </w:rPr>
  </w:style>
  <w:style w:type="character" w:customStyle="1" w:styleId="WW8Num60z1">
    <w:name w:val="WW8Num60z1"/>
    <w:rsid w:val="00015B09"/>
    <w:rPr>
      <w:rFonts w:ascii="Courier New" w:hAnsi="Courier New" w:cs="Courier New"/>
    </w:rPr>
  </w:style>
  <w:style w:type="character" w:customStyle="1" w:styleId="WW8Num60z2">
    <w:name w:val="WW8Num60z2"/>
    <w:rsid w:val="00015B09"/>
    <w:rPr>
      <w:rFonts w:ascii="Wingdings" w:hAnsi="Wingdings"/>
    </w:rPr>
  </w:style>
  <w:style w:type="character" w:customStyle="1" w:styleId="WW8Num60z3">
    <w:name w:val="WW8Num60z3"/>
    <w:rsid w:val="00015B09"/>
    <w:rPr>
      <w:rFonts w:ascii="Symbol" w:hAnsi="Symbol"/>
    </w:rPr>
  </w:style>
  <w:style w:type="character" w:customStyle="1" w:styleId="Fuentedeprrafopredeter1">
    <w:name w:val="Fuente de párrafo predeter.1"/>
    <w:rsid w:val="00015B09"/>
  </w:style>
  <w:style w:type="character" w:styleId="Nmerodepgina">
    <w:name w:val="page number"/>
    <w:basedOn w:val="Fuentedeprrafopredeter1"/>
    <w:rsid w:val="00015B09"/>
  </w:style>
  <w:style w:type="character" w:customStyle="1" w:styleId="Refdecomentario1">
    <w:name w:val="Ref. de comentario1"/>
    <w:rsid w:val="00015B09"/>
    <w:rPr>
      <w:sz w:val="16"/>
      <w:szCs w:val="16"/>
    </w:rPr>
  </w:style>
  <w:style w:type="character" w:styleId="Hipervnculo">
    <w:name w:val="Hyperlink"/>
    <w:rsid w:val="00015B09"/>
    <w:rPr>
      <w:color w:val="0000FF"/>
      <w:u w:val="single"/>
    </w:rPr>
  </w:style>
  <w:style w:type="character" w:customStyle="1" w:styleId="resolucinministerial">
    <w:name w:val="resoluciónministerial"/>
    <w:basedOn w:val="Fuentedeprrafopredeter1"/>
    <w:rsid w:val="00015B09"/>
  </w:style>
  <w:style w:type="character" w:customStyle="1" w:styleId="sumilla">
    <w:name w:val="sumilla"/>
    <w:basedOn w:val="Fuentedeprrafopredeter1"/>
    <w:rsid w:val="00015B09"/>
  </w:style>
  <w:style w:type="character" w:customStyle="1" w:styleId="Ttulo4Car">
    <w:name w:val="Título 4 Car"/>
    <w:rsid w:val="00015B09"/>
    <w:rPr>
      <w:b/>
      <w:bCs/>
      <w:iCs/>
      <w:sz w:val="24"/>
      <w:lang w:val="es-ES_tradnl"/>
    </w:rPr>
  </w:style>
  <w:style w:type="paragraph" w:customStyle="1" w:styleId="Encabezado1">
    <w:name w:val="Encabezado1"/>
    <w:basedOn w:val="Normal"/>
    <w:next w:val="Textoindependiente"/>
    <w:rsid w:val="00015B09"/>
    <w:pPr>
      <w:keepNext/>
      <w:spacing w:before="240" w:after="120"/>
    </w:pPr>
    <w:rPr>
      <w:rFonts w:ascii="Arial" w:eastAsia="Microsoft YaHei" w:hAnsi="Arial" w:cs="Mangal"/>
      <w:sz w:val="28"/>
      <w:szCs w:val="28"/>
    </w:rPr>
  </w:style>
  <w:style w:type="paragraph" w:styleId="Textoindependiente">
    <w:name w:val="Body Text"/>
    <w:basedOn w:val="Normal"/>
    <w:rsid w:val="00015B09"/>
    <w:pPr>
      <w:jc w:val="both"/>
    </w:pPr>
    <w:rPr>
      <w:i/>
      <w:sz w:val="28"/>
    </w:rPr>
  </w:style>
  <w:style w:type="paragraph" w:styleId="Lista">
    <w:name w:val="List"/>
    <w:basedOn w:val="Textoindependiente"/>
    <w:rsid w:val="00015B09"/>
    <w:rPr>
      <w:rFonts w:cs="Mangal"/>
    </w:rPr>
  </w:style>
  <w:style w:type="paragraph" w:customStyle="1" w:styleId="Etiqueta">
    <w:name w:val="Etiqueta"/>
    <w:basedOn w:val="Normal"/>
    <w:rsid w:val="00015B09"/>
    <w:pPr>
      <w:suppressLineNumbers/>
      <w:spacing w:before="120" w:after="120"/>
    </w:pPr>
    <w:rPr>
      <w:rFonts w:cs="Mangal"/>
      <w:i/>
      <w:iCs/>
      <w:sz w:val="24"/>
      <w:szCs w:val="24"/>
    </w:rPr>
  </w:style>
  <w:style w:type="paragraph" w:customStyle="1" w:styleId="ndice">
    <w:name w:val="Índice"/>
    <w:basedOn w:val="Normal"/>
    <w:rsid w:val="00015B09"/>
    <w:pPr>
      <w:suppressLineNumbers/>
    </w:pPr>
    <w:rPr>
      <w:rFonts w:cs="Mangal"/>
    </w:rPr>
  </w:style>
  <w:style w:type="paragraph" w:styleId="Encabezado">
    <w:name w:val="header"/>
    <w:basedOn w:val="Normal"/>
    <w:link w:val="EncabezadoCar"/>
    <w:uiPriority w:val="99"/>
    <w:rsid w:val="00015B09"/>
    <w:pPr>
      <w:tabs>
        <w:tab w:val="center" w:pos="4419"/>
        <w:tab w:val="right" w:pos="8838"/>
      </w:tabs>
    </w:pPr>
  </w:style>
  <w:style w:type="paragraph" w:styleId="Ttulo">
    <w:name w:val="Title"/>
    <w:basedOn w:val="Normal"/>
    <w:next w:val="Subttulo"/>
    <w:qFormat/>
    <w:rsid w:val="00015B09"/>
    <w:pPr>
      <w:jc w:val="center"/>
    </w:pPr>
    <w:rPr>
      <w:b/>
      <w:i/>
      <w:sz w:val="24"/>
      <w:u w:val="single"/>
    </w:rPr>
  </w:style>
  <w:style w:type="paragraph" w:styleId="Subttulo">
    <w:name w:val="Subtitle"/>
    <w:basedOn w:val="Normal"/>
    <w:next w:val="Textoindependiente"/>
    <w:qFormat/>
    <w:rsid w:val="00015B09"/>
    <w:pPr>
      <w:jc w:val="center"/>
    </w:pPr>
    <w:rPr>
      <w:b/>
      <w:iCs/>
      <w:sz w:val="24"/>
    </w:rPr>
  </w:style>
  <w:style w:type="paragraph" w:customStyle="1" w:styleId="Textoindependiente21">
    <w:name w:val="Texto independiente 21"/>
    <w:basedOn w:val="Normal"/>
    <w:rsid w:val="00015B09"/>
    <w:pPr>
      <w:jc w:val="both"/>
    </w:pPr>
    <w:rPr>
      <w:iCs/>
      <w:sz w:val="24"/>
    </w:rPr>
  </w:style>
  <w:style w:type="paragraph" w:customStyle="1" w:styleId="Textoindependiente31">
    <w:name w:val="Texto independiente 31"/>
    <w:basedOn w:val="Normal"/>
    <w:rsid w:val="00015B09"/>
    <w:rPr>
      <w:iCs/>
      <w:sz w:val="24"/>
    </w:rPr>
  </w:style>
  <w:style w:type="paragraph" w:customStyle="1" w:styleId="Sangra3detindependiente1">
    <w:name w:val="Sangría 3 de t. independiente1"/>
    <w:basedOn w:val="Normal"/>
    <w:rsid w:val="00015B09"/>
    <w:pPr>
      <w:ind w:left="284" w:hanging="284"/>
    </w:pPr>
    <w:rPr>
      <w:bCs/>
      <w:iCs/>
      <w:sz w:val="24"/>
    </w:rPr>
  </w:style>
  <w:style w:type="paragraph" w:styleId="Piedepgina">
    <w:name w:val="footer"/>
    <w:basedOn w:val="Normal"/>
    <w:link w:val="PiedepginaCar"/>
    <w:uiPriority w:val="99"/>
    <w:rsid w:val="00015B09"/>
    <w:pPr>
      <w:tabs>
        <w:tab w:val="center" w:pos="4252"/>
        <w:tab w:val="right" w:pos="8504"/>
      </w:tabs>
    </w:pPr>
  </w:style>
  <w:style w:type="paragraph" w:customStyle="1" w:styleId="Textodebloque1">
    <w:name w:val="Texto de bloque1"/>
    <w:basedOn w:val="Normal"/>
    <w:rsid w:val="00015B09"/>
    <w:pPr>
      <w:widowControl w:val="0"/>
      <w:snapToGrid w:val="0"/>
      <w:ind w:left="142" w:right="970"/>
    </w:pPr>
    <w:rPr>
      <w:rFonts w:ascii="Arial" w:hAnsi="Arial"/>
    </w:rPr>
  </w:style>
  <w:style w:type="paragraph" w:styleId="Sangradetextonormal">
    <w:name w:val="Body Text Indent"/>
    <w:basedOn w:val="Normal"/>
    <w:rsid w:val="00015B09"/>
    <w:pPr>
      <w:spacing w:after="120"/>
      <w:ind w:left="283"/>
    </w:pPr>
  </w:style>
  <w:style w:type="paragraph" w:customStyle="1" w:styleId="Sangra2detindependiente1">
    <w:name w:val="Sangría 2 de t. independiente1"/>
    <w:basedOn w:val="Normal"/>
    <w:rsid w:val="00015B09"/>
    <w:pPr>
      <w:spacing w:after="120" w:line="480" w:lineRule="auto"/>
      <w:ind w:left="283"/>
    </w:pPr>
    <w:rPr>
      <w:rFonts w:eastAsia="MS Mincho"/>
    </w:rPr>
  </w:style>
  <w:style w:type="paragraph" w:customStyle="1" w:styleId="Textoindependiente22">
    <w:name w:val="Texto independiente 22"/>
    <w:basedOn w:val="Normal"/>
    <w:rsid w:val="00015B09"/>
    <w:pPr>
      <w:widowControl w:val="0"/>
      <w:tabs>
        <w:tab w:val="left" w:pos="0"/>
      </w:tabs>
      <w:jc w:val="both"/>
    </w:pPr>
    <w:rPr>
      <w:rFonts w:eastAsia="MS Mincho"/>
      <w:b/>
      <w:sz w:val="24"/>
    </w:rPr>
  </w:style>
  <w:style w:type="paragraph" w:customStyle="1" w:styleId="Mapadeldocumento1">
    <w:name w:val="Mapa del documento1"/>
    <w:basedOn w:val="Normal"/>
    <w:rsid w:val="00015B09"/>
    <w:pPr>
      <w:shd w:val="clear" w:color="auto" w:fill="000080"/>
    </w:pPr>
    <w:rPr>
      <w:rFonts w:ascii="Tahoma" w:hAnsi="Tahoma" w:cs="Tahoma"/>
    </w:rPr>
  </w:style>
  <w:style w:type="paragraph" w:customStyle="1" w:styleId="Textocomentario1">
    <w:name w:val="Texto comentario1"/>
    <w:basedOn w:val="Normal"/>
    <w:rsid w:val="00015B09"/>
  </w:style>
  <w:style w:type="paragraph" w:styleId="Asuntodelcomentario">
    <w:name w:val="annotation subject"/>
    <w:basedOn w:val="Textocomentario1"/>
    <w:next w:val="Textocomentario1"/>
    <w:rsid w:val="00015B09"/>
    <w:rPr>
      <w:b/>
      <w:bCs/>
    </w:rPr>
  </w:style>
  <w:style w:type="paragraph" w:styleId="Textodeglobo">
    <w:name w:val="Balloon Text"/>
    <w:basedOn w:val="Normal"/>
    <w:rsid w:val="00015B09"/>
    <w:rPr>
      <w:rFonts w:ascii="Tahoma" w:hAnsi="Tahoma" w:cs="Tahoma"/>
      <w:sz w:val="16"/>
      <w:szCs w:val="16"/>
    </w:rPr>
  </w:style>
  <w:style w:type="paragraph" w:styleId="NormalWeb">
    <w:name w:val="Normal (Web)"/>
    <w:basedOn w:val="Normal"/>
    <w:uiPriority w:val="99"/>
    <w:rsid w:val="00015B09"/>
    <w:pPr>
      <w:spacing w:before="280" w:after="280"/>
      <w:jc w:val="both"/>
    </w:pPr>
    <w:rPr>
      <w:rFonts w:ascii="Arial" w:hAnsi="Arial" w:cs="Arial"/>
    </w:rPr>
  </w:style>
  <w:style w:type="paragraph" w:customStyle="1" w:styleId="Normalverdana">
    <w:name w:val="Normal verdana"/>
    <w:basedOn w:val="Textoindependiente"/>
    <w:rsid w:val="00015B09"/>
    <w:pPr>
      <w:tabs>
        <w:tab w:val="left" w:pos="900"/>
        <w:tab w:val="num" w:pos="1068"/>
      </w:tabs>
      <w:ind w:left="900" w:hanging="540"/>
    </w:pPr>
    <w:rPr>
      <w:rFonts w:ascii="Verdana" w:eastAsia="Batang" w:hAnsi="Verdana" w:cs="Arial"/>
      <w:i w:val="0"/>
      <w:sz w:val="22"/>
      <w:szCs w:val="22"/>
      <w14:shadow w14:blurRad="50800" w14:dist="38100" w14:dir="2700000" w14:sx="100000" w14:sy="100000" w14:kx="0" w14:ky="0" w14:algn="tl">
        <w14:srgbClr w14:val="000000">
          <w14:alpha w14:val="60000"/>
        </w14:srgbClr>
      </w14:shadow>
    </w:rPr>
  </w:style>
  <w:style w:type="paragraph" w:customStyle="1" w:styleId="Contenidodelmarco">
    <w:name w:val="Contenido del marco"/>
    <w:basedOn w:val="Textoindependiente"/>
    <w:rsid w:val="00015B09"/>
  </w:style>
  <w:style w:type="character" w:customStyle="1" w:styleId="EncabezadoCar">
    <w:name w:val="Encabezado Car"/>
    <w:link w:val="Encabezado"/>
    <w:uiPriority w:val="99"/>
    <w:rsid w:val="000252F4"/>
    <w:rPr>
      <w:lang w:val="es-ES_tradnl" w:eastAsia="ar-SA"/>
    </w:rPr>
  </w:style>
  <w:style w:type="character" w:customStyle="1" w:styleId="PiedepginaCar">
    <w:name w:val="Pie de página Car"/>
    <w:link w:val="Piedepgina"/>
    <w:uiPriority w:val="99"/>
    <w:rsid w:val="000252F4"/>
    <w:rPr>
      <w:lang w:val="es-ES_tradnl" w:eastAsia="ar-SA"/>
    </w:rPr>
  </w:style>
  <w:style w:type="paragraph" w:styleId="Prrafodelista">
    <w:name w:val="List Paragraph"/>
    <w:aliases w:val="Ha,SUBTITU MEMO,Fundamentacion,Bulleted List,Lista vistosa - Énfasis 11,Titulo de Fígura,TITULO A,Numbered List Paragraph,Number List 1,Viñeta nivel 1,Lista de nivel 1,List Paragraph-Thesis,N°,Lista 123,Bolita,Párrafo de lista3,BOLA,3"/>
    <w:basedOn w:val="Normal"/>
    <w:link w:val="PrrafodelistaCar"/>
    <w:uiPriority w:val="34"/>
    <w:qFormat/>
    <w:rsid w:val="00CB72A6"/>
    <w:pPr>
      <w:suppressAutoHyphens w:val="0"/>
      <w:spacing w:after="160" w:line="259"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Ha Car,SUBTITU MEMO Car,Fundamentacion Car,Bulleted List Car,Lista vistosa - Énfasis 11 Car,Titulo de Fígura Car,TITULO A Car,Numbered List Paragraph Car,Number List 1 Car,Viñeta nivel 1 Car,Lista de nivel 1 Car,N° Car,Lista 123 Car"/>
    <w:link w:val="Prrafodelista"/>
    <w:uiPriority w:val="34"/>
    <w:qFormat/>
    <w:rsid w:val="003F2822"/>
    <w:rPr>
      <w:rFonts w:ascii="Calibri" w:eastAsia="Calibri" w:hAnsi="Calibri"/>
      <w:sz w:val="22"/>
      <w:szCs w:val="22"/>
      <w:lang w:eastAsia="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3F2822"/>
    <w:pPr>
      <w:suppressAutoHyphens w:val="0"/>
    </w:pPr>
    <w:rPr>
      <w:rFonts w:ascii="Calibri" w:eastAsia="MS Mincho" w:hAnsi="Calibri"/>
      <w:lang w:val="es-PE" w:eastAsia="en-U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link w:val="Textonotapie"/>
    <w:uiPriority w:val="99"/>
    <w:rsid w:val="003F2822"/>
    <w:rPr>
      <w:rFonts w:ascii="Calibri" w:eastAsia="MS Mincho" w:hAnsi="Calibri"/>
      <w:lang w:eastAsia="en-US"/>
    </w:rPr>
  </w:style>
  <w:style w:type="character" w:styleId="Refdenotaalpie">
    <w:name w:val="footnote reference"/>
    <w:uiPriority w:val="99"/>
    <w:semiHidden/>
    <w:unhideWhenUsed/>
    <w:rsid w:val="003F2822"/>
    <w:rPr>
      <w:vertAlign w:val="superscript"/>
    </w:rPr>
  </w:style>
  <w:style w:type="numbering" w:customStyle="1" w:styleId="Estilo1">
    <w:name w:val="Estilo1"/>
    <w:uiPriority w:val="99"/>
    <w:rsid w:val="00E7037E"/>
    <w:pPr>
      <w:numPr>
        <w:numId w:val="1"/>
      </w:numPr>
    </w:pPr>
  </w:style>
  <w:style w:type="character" w:styleId="Mencinsinresolver">
    <w:name w:val="Unresolved Mention"/>
    <w:basedOn w:val="Fuentedeprrafopredeter"/>
    <w:uiPriority w:val="99"/>
    <w:semiHidden/>
    <w:unhideWhenUsed/>
    <w:rsid w:val="0062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286">
      <w:bodyDiv w:val="1"/>
      <w:marLeft w:val="0"/>
      <w:marRight w:val="0"/>
      <w:marTop w:val="0"/>
      <w:marBottom w:val="0"/>
      <w:divBdr>
        <w:top w:val="none" w:sz="0" w:space="0" w:color="auto"/>
        <w:left w:val="none" w:sz="0" w:space="0" w:color="auto"/>
        <w:bottom w:val="none" w:sz="0" w:space="0" w:color="auto"/>
        <w:right w:val="none" w:sz="0" w:space="0" w:color="auto"/>
      </w:divBdr>
    </w:div>
    <w:div w:id="115032087">
      <w:bodyDiv w:val="1"/>
      <w:marLeft w:val="0"/>
      <w:marRight w:val="0"/>
      <w:marTop w:val="0"/>
      <w:marBottom w:val="0"/>
      <w:divBdr>
        <w:top w:val="none" w:sz="0" w:space="0" w:color="auto"/>
        <w:left w:val="none" w:sz="0" w:space="0" w:color="auto"/>
        <w:bottom w:val="none" w:sz="0" w:space="0" w:color="auto"/>
        <w:right w:val="none" w:sz="0" w:space="0" w:color="auto"/>
      </w:divBdr>
    </w:div>
    <w:div w:id="117990635">
      <w:bodyDiv w:val="1"/>
      <w:marLeft w:val="0"/>
      <w:marRight w:val="0"/>
      <w:marTop w:val="0"/>
      <w:marBottom w:val="0"/>
      <w:divBdr>
        <w:top w:val="none" w:sz="0" w:space="0" w:color="auto"/>
        <w:left w:val="none" w:sz="0" w:space="0" w:color="auto"/>
        <w:bottom w:val="none" w:sz="0" w:space="0" w:color="auto"/>
        <w:right w:val="none" w:sz="0" w:space="0" w:color="auto"/>
      </w:divBdr>
    </w:div>
    <w:div w:id="135950032">
      <w:bodyDiv w:val="1"/>
      <w:marLeft w:val="0"/>
      <w:marRight w:val="0"/>
      <w:marTop w:val="0"/>
      <w:marBottom w:val="0"/>
      <w:divBdr>
        <w:top w:val="none" w:sz="0" w:space="0" w:color="auto"/>
        <w:left w:val="none" w:sz="0" w:space="0" w:color="auto"/>
        <w:bottom w:val="none" w:sz="0" w:space="0" w:color="auto"/>
        <w:right w:val="none" w:sz="0" w:space="0" w:color="auto"/>
      </w:divBdr>
    </w:div>
    <w:div w:id="233663471">
      <w:bodyDiv w:val="1"/>
      <w:marLeft w:val="0"/>
      <w:marRight w:val="0"/>
      <w:marTop w:val="0"/>
      <w:marBottom w:val="0"/>
      <w:divBdr>
        <w:top w:val="none" w:sz="0" w:space="0" w:color="auto"/>
        <w:left w:val="none" w:sz="0" w:space="0" w:color="auto"/>
        <w:bottom w:val="none" w:sz="0" w:space="0" w:color="auto"/>
        <w:right w:val="none" w:sz="0" w:space="0" w:color="auto"/>
      </w:divBdr>
    </w:div>
    <w:div w:id="453064613">
      <w:bodyDiv w:val="1"/>
      <w:marLeft w:val="0"/>
      <w:marRight w:val="0"/>
      <w:marTop w:val="0"/>
      <w:marBottom w:val="0"/>
      <w:divBdr>
        <w:top w:val="none" w:sz="0" w:space="0" w:color="auto"/>
        <w:left w:val="none" w:sz="0" w:space="0" w:color="auto"/>
        <w:bottom w:val="none" w:sz="0" w:space="0" w:color="auto"/>
        <w:right w:val="none" w:sz="0" w:space="0" w:color="auto"/>
      </w:divBdr>
    </w:div>
    <w:div w:id="524252710">
      <w:bodyDiv w:val="1"/>
      <w:marLeft w:val="0"/>
      <w:marRight w:val="0"/>
      <w:marTop w:val="0"/>
      <w:marBottom w:val="0"/>
      <w:divBdr>
        <w:top w:val="none" w:sz="0" w:space="0" w:color="auto"/>
        <w:left w:val="none" w:sz="0" w:space="0" w:color="auto"/>
        <w:bottom w:val="none" w:sz="0" w:space="0" w:color="auto"/>
        <w:right w:val="none" w:sz="0" w:space="0" w:color="auto"/>
      </w:divBdr>
    </w:div>
    <w:div w:id="569124250">
      <w:bodyDiv w:val="1"/>
      <w:marLeft w:val="0"/>
      <w:marRight w:val="0"/>
      <w:marTop w:val="0"/>
      <w:marBottom w:val="0"/>
      <w:divBdr>
        <w:top w:val="none" w:sz="0" w:space="0" w:color="auto"/>
        <w:left w:val="none" w:sz="0" w:space="0" w:color="auto"/>
        <w:bottom w:val="none" w:sz="0" w:space="0" w:color="auto"/>
        <w:right w:val="none" w:sz="0" w:space="0" w:color="auto"/>
      </w:divBdr>
    </w:div>
    <w:div w:id="808858732">
      <w:bodyDiv w:val="1"/>
      <w:marLeft w:val="0"/>
      <w:marRight w:val="0"/>
      <w:marTop w:val="0"/>
      <w:marBottom w:val="0"/>
      <w:divBdr>
        <w:top w:val="none" w:sz="0" w:space="0" w:color="auto"/>
        <w:left w:val="none" w:sz="0" w:space="0" w:color="auto"/>
        <w:bottom w:val="none" w:sz="0" w:space="0" w:color="auto"/>
        <w:right w:val="none" w:sz="0" w:space="0" w:color="auto"/>
      </w:divBdr>
    </w:div>
    <w:div w:id="880476448">
      <w:bodyDiv w:val="1"/>
      <w:marLeft w:val="0"/>
      <w:marRight w:val="0"/>
      <w:marTop w:val="0"/>
      <w:marBottom w:val="0"/>
      <w:divBdr>
        <w:top w:val="none" w:sz="0" w:space="0" w:color="auto"/>
        <w:left w:val="none" w:sz="0" w:space="0" w:color="auto"/>
        <w:bottom w:val="none" w:sz="0" w:space="0" w:color="auto"/>
        <w:right w:val="none" w:sz="0" w:space="0" w:color="auto"/>
      </w:divBdr>
    </w:div>
    <w:div w:id="937638242">
      <w:bodyDiv w:val="1"/>
      <w:marLeft w:val="0"/>
      <w:marRight w:val="0"/>
      <w:marTop w:val="0"/>
      <w:marBottom w:val="0"/>
      <w:divBdr>
        <w:top w:val="none" w:sz="0" w:space="0" w:color="auto"/>
        <w:left w:val="none" w:sz="0" w:space="0" w:color="auto"/>
        <w:bottom w:val="none" w:sz="0" w:space="0" w:color="auto"/>
        <w:right w:val="none" w:sz="0" w:space="0" w:color="auto"/>
      </w:divBdr>
    </w:div>
    <w:div w:id="1024941513">
      <w:bodyDiv w:val="1"/>
      <w:marLeft w:val="0"/>
      <w:marRight w:val="0"/>
      <w:marTop w:val="0"/>
      <w:marBottom w:val="0"/>
      <w:divBdr>
        <w:top w:val="none" w:sz="0" w:space="0" w:color="auto"/>
        <w:left w:val="none" w:sz="0" w:space="0" w:color="auto"/>
        <w:bottom w:val="none" w:sz="0" w:space="0" w:color="auto"/>
        <w:right w:val="none" w:sz="0" w:space="0" w:color="auto"/>
      </w:divBdr>
    </w:div>
    <w:div w:id="1069764677">
      <w:bodyDiv w:val="1"/>
      <w:marLeft w:val="0"/>
      <w:marRight w:val="0"/>
      <w:marTop w:val="0"/>
      <w:marBottom w:val="0"/>
      <w:divBdr>
        <w:top w:val="none" w:sz="0" w:space="0" w:color="auto"/>
        <w:left w:val="none" w:sz="0" w:space="0" w:color="auto"/>
        <w:bottom w:val="none" w:sz="0" w:space="0" w:color="auto"/>
        <w:right w:val="none" w:sz="0" w:space="0" w:color="auto"/>
      </w:divBdr>
    </w:div>
    <w:div w:id="1141386466">
      <w:bodyDiv w:val="1"/>
      <w:marLeft w:val="0"/>
      <w:marRight w:val="0"/>
      <w:marTop w:val="0"/>
      <w:marBottom w:val="0"/>
      <w:divBdr>
        <w:top w:val="none" w:sz="0" w:space="0" w:color="auto"/>
        <w:left w:val="none" w:sz="0" w:space="0" w:color="auto"/>
        <w:bottom w:val="none" w:sz="0" w:space="0" w:color="auto"/>
        <w:right w:val="none" w:sz="0" w:space="0" w:color="auto"/>
      </w:divBdr>
    </w:div>
    <w:div w:id="1159659591">
      <w:bodyDiv w:val="1"/>
      <w:marLeft w:val="0"/>
      <w:marRight w:val="0"/>
      <w:marTop w:val="0"/>
      <w:marBottom w:val="0"/>
      <w:divBdr>
        <w:top w:val="none" w:sz="0" w:space="0" w:color="auto"/>
        <w:left w:val="none" w:sz="0" w:space="0" w:color="auto"/>
        <w:bottom w:val="none" w:sz="0" w:space="0" w:color="auto"/>
        <w:right w:val="none" w:sz="0" w:space="0" w:color="auto"/>
      </w:divBdr>
    </w:div>
    <w:div w:id="1282805049">
      <w:bodyDiv w:val="1"/>
      <w:marLeft w:val="0"/>
      <w:marRight w:val="0"/>
      <w:marTop w:val="0"/>
      <w:marBottom w:val="0"/>
      <w:divBdr>
        <w:top w:val="none" w:sz="0" w:space="0" w:color="auto"/>
        <w:left w:val="none" w:sz="0" w:space="0" w:color="auto"/>
        <w:bottom w:val="none" w:sz="0" w:space="0" w:color="auto"/>
        <w:right w:val="none" w:sz="0" w:space="0" w:color="auto"/>
      </w:divBdr>
    </w:div>
    <w:div w:id="1450322337">
      <w:bodyDiv w:val="1"/>
      <w:marLeft w:val="0"/>
      <w:marRight w:val="0"/>
      <w:marTop w:val="0"/>
      <w:marBottom w:val="0"/>
      <w:divBdr>
        <w:top w:val="none" w:sz="0" w:space="0" w:color="auto"/>
        <w:left w:val="none" w:sz="0" w:space="0" w:color="auto"/>
        <w:bottom w:val="none" w:sz="0" w:space="0" w:color="auto"/>
        <w:right w:val="none" w:sz="0" w:space="0" w:color="auto"/>
      </w:divBdr>
    </w:div>
    <w:div w:id="1480998751">
      <w:bodyDiv w:val="1"/>
      <w:marLeft w:val="0"/>
      <w:marRight w:val="0"/>
      <w:marTop w:val="0"/>
      <w:marBottom w:val="0"/>
      <w:divBdr>
        <w:top w:val="none" w:sz="0" w:space="0" w:color="auto"/>
        <w:left w:val="none" w:sz="0" w:space="0" w:color="auto"/>
        <w:bottom w:val="none" w:sz="0" w:space="0" w:color="auto"/>
        <w:right w:val="none" w:sz="0" w:space="0" w:color="auto"/>
      </w:divBdr>
    </w:div>
    <w:div w:id="1486359346">
      <w:bodyDiv w:val="1"/>
      <w:marLeft w:val="0"/>
      <w:marRight w:val="0"/>
      <w:marTop w:val="0"/>
      <w:marBottom w:val="0"/>
      <w:divBdr>
        <w:top w:val="none" w:sz="0" w:space="0" w:color="auto"/>
        <w:left w:val="none" w:sz="0" w:space="0" w:color="auto"/>
        <w:bottom w:val="none" w:sz="0" w:space="0" w:color="auto"/>
        <w:right w:val="none" w:sz="0" w:space="0" w:color="auto"/>
      </w:divBdr>
    </w:div>
    <w:div w:id="1588465464">
      <w:bodyDiv w:val="1"/>
      <w:marLeft w:val="0"/>
      <w:marRight w:val="0"/>
      <w:marTop w:val="0"/>
      <w:marBottom w:val="0"/>
      <w:divBdr>
        <w:top w:val="none" w:sz="0" w:space="0" w:color="auto"/>
        <w:left w:val="none" w:sz="0" w:space="0" w:color="auto"/>
        <w:bottom w:val="none" w:sz="0" w:space="0" w:color="auto"/>
        <w:right w:val="none" w:sz="0" w:space="0" w:color="auto"/>
      </w:divBdr>
    </w:div>
    <w:div w:id="1621060595">
      <w:bodyDiv w:val="1"/>
      <w:marLeft w:val="0"/>
      <w:marRight w:val="0"/>
      <w:marTop w:val="0"/>
      <w:marBottom w:val="0"/>
      <w:divBdr>
        <w:top w:val="none" w:sz="0" w:space="0" w:color="auto"/>
        <w:left w:val="none" w:sz="0" w:space="0" w:color="auto"/>
        <w:bottom w:val="none" w:sz="0" w:space="0" w:color="auto"/>
        <w:right w:val="none" w:sz="0" w:space="0" w:color="auto"/>
      </w:divBdr>
    </w:div>
    <w:div w:id="1633175340">
      <w:bodyDiv w:val="1"/>
      <w:marLeft w:val="0"/>
      <w:marRight w:val="0"/>
      <w:marTop w:val="0"/>
      <w:marBottom w:val="0"/>
      <w:divBdr>
        <w:top w:val="none" w:sz="0" w:space="0" w:color="auto"/>
        <w:left w:val="none" w:sz="0" w:space="0" w:color="auto"/>
        <w:bottom w:val="none" w:sz="0" w:space="0" w:color="auto"/>
        <w:right w:val="none" w:sz="0" w:space="0" w:color="auto"/>
      </w:divBdr>
    </w:div>
    <w:div w:id="1654796208">
      <w:bodyDiv w:val="1"/>
      <w:marLeft w:val="0"/>
      <w:marRight w:val="0"/>
      <w:marTop w:val="0"/>
      <w:marBottom w:val="0"/>
      <w:divBdr>
        <w:top w:val="none" w:sz="0" w:space="0" w:color="auto"/>
        <w:left w:val="none" w:sz="0" w:space="0" w:color="auto"/>
        <w:bottom w:val="none" w:sz="0" w:space="0" w:color="auto"/>
        <w:right w:val="none" w:sz="0" w:space="0" w:color="auto"/>
      </w:divBdr>
    </w:div>
    <w:div w:id="1835098393">
      <w:bodyDiv w:val="1"/>
      <w:marLeft w:val="0"/>
      <w:marRight w:val="0"/>
      <w:marTop w:val="0"/>
      <w:marBottom w:val="0"/>
      <w:divBdr>
        <w:top w:val="none" w:sz="0" w:space="0" w:color="auto"/>
        <w:left w:val="none" w:sz="0" w:space="0" w:color="auto"/>
        <w:bottom w:val="none" w:sz="0" w:space="0" w:color="auto"/>
        <w:right w:val="none" w:sz="0" w:space="0" w:color="auto"/>
      </w:divBdr>
    </w:div>
    <w:div w:id="1917667411">
      <w:bodyDiv w:val="1"/>
      <w:marLeft w:val="0"/>
      <w:marRight w:val="0"/>
      <w:marTop w:val="0"/>
      <w:marBottom w:val="0"/>
      <w:divBdr>
        <w:top w:val="none" w:sz="0" w:space="0" w:color="auto"/>
        <w:left w:val="none" w:sz="0" w:space="0" w:color="auto"/>
        <w:bottom w:val="none" w:sz="0" w:space="0" w:color="auto"/>
        <w:right w:val="none" w:sz="0" w:space="0" w:color="auto"/>
      </w:divBdr>
    </w:div>
    <w:div w:id="1927297693">
      <w:bodyDiv w:val="1"/>
      <w:marLeft w:val="0"/>
      <w:marRight w:val="0"/>
      <w:marTop w:val="0"/>
      <w:marBottom w:val="0"/>
      <w:divBdr>
        <w:top w:val="none" w:sz="0" w:space="0" w:color="auto"/>
        <w:left w:val="none" w:sz="0" w:space="0" w:color="auto"/>
        <w:bottom w:val="none" w:sz="0" w:space="0" w:color="auto"/>
        <w:right w:val="none" w:sz="0" w:space="0" w:color="auto"/>
      </w:divBdr>
    </w:div>
    <w:div w:id="1930963156">
      <w:bodyDiv w:val="1"/>
      <w:marLeft w:val="0"/>
      <w:marRight w:val="0"/>
      <w:marTop w:val="0"/>
      <w:marBottom w:val="0"/>
      <w:divBdr>
        <w:top w:val="none" w:sz="0" w:space="0" w:color="auto"/>
        <w:left w:val="none" w:sz="0" w:space="0" w:color="auto"/>
        <w:bottom w:val="none" w:sz="0" w:space="0" w:color="auto"/>
        <w:right w:val="none" w:sz="0" w:space="0" w:color="auto"/>
      </w:divBdr>
    </w:div>
    <w:div w:id="2000427792">
      <w:bodyDiv w:val="1"/>
      <w:marLeft w:val="0"/>
      <w:marRight w:val="0"/>
      <w:marTop w:val="0"/>
      <w:marBottom w:val="0"/>
      <w:divBdr>
        <w:top w:val="none" w:sz="0" w:space="0" w:color="auto"/>
        <w:left w:val="none" w:sz="0" w:space="0" w:color="auto"/>
        <w:bottom w:val="none" w:sz="0" w:space="0" w:color="auto"/>
        <w:right w:val="none" w:sz="0" w:space="0" w:color="auto"/>
      </w:divBdr>
    </w:div>
    <w:div w:id="21045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F1B0-EA37-4AB1-8B4D-B7A2FD60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8</Pages>
  <Words>1229</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MUNICIPALIDAD DISTRITAL DE</vt:lpstr>
    </vt:vector>
  </TitlesOfParts>
  <Company>MDSJB</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DISTRITAL DE</dc:title>
  <dc:subject/>
  <dc:creator>Usuario</dc:creator>
  <cp:keywords/>
  <dc:description/>
  <cp:lastModifiedBy>MDU</cp:lastModifiedBy>
  <cp:revision>93</cp:revision>
  <cp:lastPrinted>2018-04-10T15:34:00Z</cp:lastPrinted>
  <dcterms:created xsi:type="dcterms:W3CDTF">2023-05-30T17:15:00Z</dcterms:created>
  <dcterms:modified xsi:type="dcterms:W3CDTF">2023-09-14T13:12:00Z</dcterms:modified>
</cp:coreProperties>
</file>