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Default Extension="jpg" ContentType="image/jpg"/>
  <Default Extension="png" ContentType="image/png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rFonts w:cs="Arial" w:hAnsi="Arial" w:eastAsia="Arial" w:ascii="Arial"/>
          <w:sz w:val="16"/>
          <w:szCs w:val="16"/>
        </w:rPr>
        <w:jc w:val="left"/>
        <w:spacing w:before="88"/>
        <w:ind w:left="3456"/>
      </w:pPr>
      <w:r>
        <w:pict>
          <v:shape type="#_x0000_t75" style="position:absolute;margin-left:37.94pt;margin-top:29.6pt;width:66.74pt;height:67.82pt;mso-position-horizontal-relative:page;mso-position-vertical-relative:page;z-index:-334">
            <v:imagedata o:title="" r:id="rId4"/>
          </v:shape>
        </w:pict>
      </w:r>
      <w:r>
        <w:pict>
          <v:shape type="#_x0000_t75" style="position:absolute;margin-left:504pt;margin-top:27.8pt;width:57.38pt;height:69.62pt;mso-position-horizontal-relative:page;mso-position-vertical-relative:page;z-index:-333">
            <v:imagedata o:title="" r:id="rId5"/>
          </v:shape>
        </w:pict>
      </w:r>
      <w:r>
        <w:rPr>
          <w:rFonts w:cs="Arial" w:hAnsi="Arial" w:eastAsia="Arial" w:ascii="Arial"/>
          <w:color w:val="807E80"/>
          <w:spacing w:val="0"/>
          <w:w w:val="100"/>
          <w:sz w:val="16"/>
          <w:szCs w:val="16"/>
        </w:rPr>
        <w:t>"</w:t>
      </w:r>
      <w:r>
        <w:rPr>
          <w:rFonts w:cs="Arial" w:hAnsi="Arial" w:eastAsia="Arial" w:ascii="Arial"/>
          <w:color w:val="3D3B3D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525254"/>
          <w:spacing w:val="0"/>
          <w:w w:val="100"/>
          <w:sz w:val="16"/>
          <w:szCs w:val="16"/>
        </w:rPr>
        <w:t>ñ</w:t>
      </w:r>
      <w:r>
        <w:rPr>
          <w:rFonts w:cs="Arial" w:hAnsi="Arial" w:eastAsia="Arial" w:ascii="Arial"/>
          <w:color w:val="696769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696769"/>
          <w:spacing w:val="3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525254"/>
          <w:spacing w:val="0"/>
          <w:w w:val="92"/>
          <w:sz w:val="16"/>
          <w:szCs w:val="16"/>
        </w:rPr>
        <w:t>d</w:t>
      </w:r>
      <w:r>
        <w:rPr>
          <w:rFonts w:cs="Arial" w:hAnsi="Arial" w:eastAsia="Arial" w:ascii="Arial"/>
          <w:color w:val="696769"/>
          <w:spacing w:val="0"/>
          <w:w w:val="92"/>
          <w:sz w:val="16"/>
          <w:szCs w:val="16"/>
        </w:rPr>
        <w:t>e</w:t>
      </w:r>
      <w:r>
        <w:rPr>
          <w:rFonts w:cs="Arial" w:hAnsi="Arial" w:eastAsia="Arial" w:ascii="Arial"/>
          <w:color w:val="525254"/>
          <w:spacing w:val="0"/>
          <w:w w:val="92"/>
          <w:sz w:val="16"/>
          <w:szCs w:val="16"/>
        </w:rPr>
        <w:t>l</w:t>
      </w:r>
      <w:r>
        <w:rPr>
          <w:rFonts w:cs="Arial" w:hAnsi="Arial" w:eastAsia="Arial" w:ascii="Arial"/>
          <w:color w:val="525254"/>
          <w:spacing w:val="0"/>
          <w:w w:val="92"/>
          <w:sz w:val="16"/>
          <w:szCs w:val="16"/>
        </w:rPr>
        <w:t> </w:t>
      </w:r>
      <w:r>
        <w:rPr>
          <w:rFonts w:cs="Arial" w:hAnsi="Arial" w:eastAsia="Arial" w:ascii="Arial"/>
          <w:color w:val="525254"/>
          <w:spacing w:val="3"/>
          <w:w w:val="92"/>
          <w:sz w:val="16"/>
          <w:szCs w:val="16"/>
        </w:rPr>
        <w:t> </w:t>
      </w:r>
      <w:r>
        <w:rPr>
          <w:rFonts w:cs="Arial" w:hAnsi="Arial" w:eastAsia="Arial" w:ascii="Arial"/>
          <w:color w:val="696769"/>
          <w:spacing w:val="0"/>
          <w:w w:val="105"/>
          <w:sz w:val="16"/>
          <w:szCs w:val="16"/>
        </w:rPr>
        <w:t>Bicentenario</w:t>
      </w:r>
      <w:r>
        <w:rPr>
          <w:rFonts w:cs="Arial" w:hAnsi="Arial" w:eastAsia="Arial" w:ascii="Arial"/>
          <w:color w:val="807E80"/>
          <w:spacing w:val="0"/>
          <w:w w:val="80"/>
          <w:sz w:val="16"/>
          <w:szCs w:val="16"/>
        </w:rPr>
        <w:t>,</w:t>
      </w:r>
      <w:r>
        <w:rPr>
          <w:rFonts w:cs="Arial" w:hAnsi="Arial" w:eastAsia="Arial" w:ascii="Arial"/>
          <w:color w:val="807E80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807E80"/>
          <w:spacing w:val="-1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696769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807E80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807E80"/>
          <w:spacing w:val="16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807E80"/>
          <w:spacing w:val="0"/>
          <w:w w:val="100"/>
          <w:sz w:val="16"/>
          <w:szCs w:val="16"/>
        </w:rPr>
        <w:t>la</w:t>
      </w:r>
      <w:r>
        <w:rPr>
          <w:rFonts w:cs="Arial" w:hAnsi="Arial" w:eastAsia="Arial" w:ascii="Arial"/>
          <w:color w:val="807E80"/>
          <w:spacing w:val="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807E80"/>
          <w:spacing w:val="0"/>
          <w:w w:val="109"/>
          <w:sz w:val="16"/>
          <w:szCs w:val="16"/>
        </w:rPr>
        <w:t>consolid</w:t>
      </w:r>
      <w:r>
        <w:rPr>
          <w:rFonts w:cs="Arial" w:hAnsi="Arial" w:eastAsia="Arial" w:ascii="Arial"/>
          <w:color w:val="696769"/>
          <w:spacing w:val="0"/>
          <w:w w:val="87"/>
          <w:sz w:val="16"/>
          <w:szCs w:val="16"/>
        </w:rPr>
        <w:t>a</w:t>
      </w:r>
      <w:r>
        <w:rPr>
          <w:rFonts w:cs="Arial" w:hAnsi="Arial" w:eastAsia="Arial" w:ascii="Arial"/>
          <w:color w:val="807E80"/>
          <w:spacing w:val="0"/>
          <w:w w:val="88"/>
          <w:sz w:val="16"/>
          <w:szCs w:val="16"/>
        </w:rPr>
        <w:t>c</w:t>
      </w:r>
      <w:r>
        <w:rPr>
          <w:rFonts w:cs="Arial" w:hAnsi="Arial" w:eastAsia="Arial" w:ascii="Arial"/>
          <w:color w:val="696769"/>
          <w:spacing w:val="0"/>
          <w:w w:val="80"/>
          <w:sz w:val="16"/>
          <w:szCs w:val="16"/>
        </w:rPr>
        <w:t>i</w:t>
      </w:r>
      <w:r>
        <w:rPr>
          <w:rFonts w:cs="Arial" w:hAnsi="Arial" w:eastAsia="Arial" w:ascii="Arial"/>
          <w:color w:val="807E80"/>
          <w:spacing w:val="0"/>
          <w:w w:val="103"/>
          <w:sz w:val="16"/>
          <w:szCs w:val="16"/>
        </w:rPr>
        <w:t>ó</w:t>
      </w:r>
      <w:r>
        <w:rPr>
          <w:rFonts w:cs="Arial" w:hAnsi="Arial" w:eastAsia="Arial" w:ascii="Arial"/>
          <w:color w:val="696769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696769"/>
          <w:spacing w:val="0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696769"/>
          <w:spacing w:val="-6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696769"/>
          <w:spacing w:val="0"/>
          <w:w w:val="100"/>
          <w:sz w:val="16"/>
          <w:szCs w:val="16"/>
        </w:rPr>
        <w:t>de</w:t>
      </w:r>
      <w:r>
        <w:rPr>
          <w:rFonts w:cs="Arial" w:hAnsi="Arial" w:eastAsia="Arial" w:ascii="Arial"/>
          <w:color w:val="696769"/>
          <w:spacing w:val="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696769"/>
          <w:spacing w:val="0"/>
          <w:w w:val="102"/>
          <w:sz w:val="16"/>
          <w:szCs w:val="16"/>
        </w:rPr>
        <w:t>nues</w:t>
      </w:r>
      <w:r>
        <w:rPr>
          <w:rFonts w:cs="Arial" w:hAnsi="Arial" w:eastAsia="Arial" w:ascii="Arial"/>
          <w:color w:val="525254"/>
          <w:spacing w:val="0"/>
          <w:w w:val="116"/>
          <w:sz w:val="16"/>
          <w:szCs w:val="16"/>
        </w:rPr>
        <w:t>tr</w:t>
      </w:r>
      <w:r>
        <w:rPr>
          <w:rFonts w:cs="Arial" w:hAnsi="Arial" w:eastAsia="Arial" w:ascii="Arial"/>
          <w:color w:val="696769"/>
          <w:spacing w:val="0"/>
          <w:w w:val="79"/>
          <w:sz w:val="16"/>
          <w:szCs w:val="16"/>
        </w:rPr>
        <w:t>a</w:t>
      </w:r>
      <w:r>
        <w:rPr>
          <w:rFonts w:cs="Arial" w:hAnsi="Arial" w:eastAsia="Arial" w:ascii="Arial"/>
          <w:color w:val="696769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696769"/>
          <w:spacing w:val="-7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525254"/>
          <w:spacing w:val="0"/>
          <w:w w:val="64"/>
          <w:sz w:val="16"/>
          <w:szCs w:val="16"/>
        </w:rPr>
        <w:t>I</w:t>
      </w:r>
      <w:r>
        <w:rPr>
          <w:rFonts w:cs="Arial" w:hAnsi="Arial" w:eastAsia="Arial" w:ascii="Arial"/>
          <w:color w:val="696769"/>
          <w:spacing w:val="0"/>
          <w:w w:val="87"/>
          <w:sz w:val="16"/>
          <w:szCs w:val="16"/>
        </w:rPr>
        <w:t>n</w:t>
      </w:r>
      <w:r>
        <w:rPr>
          <w:rFonts w:cs="Arial" w:hAnsi="Arial" w:eastAsia="Arial" w:ascii="Arial"/>
          <w:color w:val="525254"/>
          <w:spacing w:val="0"/>
          <w:w w:val="95"/>
          <w:sz w:val="16"/>
          <w:szCs w:val="16"/>
        </w:rPr>
        <w:t>d</w:t>
      </w:r>
      <w:r>
        <w:rPr>
          <w:rFonts w:cs="Arial" w:hAnsi="Arial" w:eastAsia="Arial" w:ascii="Arial"/>
          <w:color w:val="696769"/>
          <w:spacing w:val="0"/>
          <w:w w:val="79"/>
          <w:sz w:val="16"/>
          <w:szCs w:val="16"/>
        </w:rPr>
        <w:t>e</w:t>
      </w:r>
      <w:r>
        <w:rPr>
          <w:rFonts w:cs="Arial" w:hAnsi="Arial" w:eastAsia="Arial" w:ascii="Arial"/>
          <w:color w:val="3D3B3D"/>
          <w:spacing w:val="0"/>
          <w:w w:val="95"/>
          <w:sz w:val="16"/>
          <w:szCs w:val="16"/>
        </w:rPr>
        <w:t>p</w:t>
      </w:r>
      <w:r>
        <w:rPr>
          <w:rFonts w:cs="Arial" w:hAnsi="Arial" w:eastAsia="Arial" w:ascii="Arial"/>
          <w:color w:val="525254"/>
          <w:spacing w:val="0"/>
          <w:w w:val="99"/>
          <w:sz w:val="16"/>
          <w:szCs w:val="16"/>
        </w:rPr>
        <w:t>en</w:t>
      </w:r>
      <w:r>
        <w:rPr>
          <w:rFonts w:cs="Arial" w:hAnsi="Arial" w:eastAsia="Arial" w:ascii="Arial"/>
          <w:color w:val="3D3B3D"/>
          <w:spacing w:val="0"/>
          <w:w w:val="103"/>
          <w:sz w:val="16"/>
          <w:szCs w:val="16"/>
        </w:rPr>
        <w:t>d</w:t>
      </w:r>
      <w:r>
        <w:rPr>
          <w:rFonts w:cs="Arial" w:hAnsi="Arial" w:eastAsia="Arial" w:ascii="Arial"/>
          <w:color w:val="696769"/>
          <w:spacing w:val="0"/>
          <w:w w:val="87"/>
          <w:sz w:val="16"/>
          <w:szCs w:val="16"/>
        </w:rPr>
        <w:t>e</w:t>
      </w:r>
      <w:r>
        <w:rPr>
          <w:rFonts w:cs="Arial" w:hAnsi="Arial" w:eastAsia="Arial" w:ascii="Arial"/>
          <w:color w:val="525254"/>
          <w:spacing w:val="0"/>
          <w:w w:val="101"/>
          <w:sz w:val="16"/>
          <w:szCs w:val="16"/>
        </w:rPr>
        <w:t>nc</w:t>
      </w:r>
      <w:r>
        <w:rPr>
          <w:rFonts w:cs="Arial" w:hAnsi="Arial" w:eastAsia="Arial" w:ascii="Arial"/>
          <w:color w:val="696769"/>
          <w:spacing w:val="0"/>
          <w:w w:val="80"/>
          <w:sz w:val="16"/>
          <w:szCs w:val="16"/>
        </w:rPr>
        <w:t>i</w:t>
      </w:r>
      <w:r>
        <w:rPr>
          <w:rFonts w:cs="Arial" w:hAnsi="Arial" w:eastAsia="Arial" w:ascii="Arial"/>
          <w:color w:val="525254"/>
          <w:spacing w:val="0"/>
          <w:w w:val="95"/>
          <w:sz w:val="16"/>
          <w:szCs w:val="16"/>
        </w:rPr>
        <w:t>a</w:t>
      </w:r>
      <w:r>
        <w:rPr>
          <w:rFonts w:cs="Arial" w:hAnsi="Arial" w:eastAsia="Arial" w:ascii="Arial"/>
          <w:color w:val="807E80"/>
          <w:spacing w:val="0"/>
          <w:w w:val="64"/>
          <w:sz w:val="16"/>
          <w:szCs w:val="16"/>
        </w:rPr>
        <w:t>,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center"/>
        <w:spacing w:before="3"/>
        <w:ind w:left="3467" w:right="2570"/>
      </w:pPr>
      <w:r>
        <w:rPr>
          <w:rFonts w:cs="Arial" w:hAnsi="Arial" w:eastAsia="Arial" w:ascii="Arial"/>
          <w:color w:val="525254"/>
          <w:spacing w:val="0"/>
          <w:w w:val="100"/>
          <w:sz w:val="16"/>
          <w:szCs w:val="16"/>
        </w:rPr>
        <w:t>y</w:t>
      </w:r>
      <w:r>
        <w:rPr>
          <w:rFonts w:cs="Arial" w:hAnsi="Arial" w:eastAsia="Arial" w:ascii="Arial"/>
          <w:color w:val="525254"/>
          <w:spacing w:val="1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525254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696769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696769"/>
          <w:spacing w:val="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525254"/>
          <w:spacing w:val="0"/>
          <w:w w:val="100"/>
          <w:sz w:val="16"/>
          <w:szCs w:val="16"/>
        </w:rPr>
        <w:t>la</w:t>
      </w:r>
      <w:r>
        <w:rPr>
          <w:rFonts w:cs="Arial" w:hAnsi="Arial" w:eastAsia="Arial" w:ascii="Arial"/>
          <w:color w:val="525254"/>
          <w:spacing w:val="1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696769"/>
          <w:spacing w:val="0"/>
          <w:w w:val="100"/>
          <w:sz w:val="16"/>
          <w:szCs w:val="16"/>
        </w:rPr>
        <w:t>con</w:t>
      </w:r>
      <w:r>
        <w:rPr>
          <w:rFonts w:cs="Arial" w:hAnsi="Arial" w:eastAsia="Arial" w:ascii="Arial"/>
          <w:color w:val="525254"/>
          <w:spacing w:val="0"/>
          <w:w w:val="100"/>
          <w:sz w:val="16"/>
          <w:szCs w:val="16"/>
        </w:rPr>
        <w:t>m</w:t>
      </w:r>
      <w:r>
        <w:rPr>
          <w:rFonts w:cs="Arial" w:hAnsi="Arial" w:eastAsia="Arial" w:ascii="Arial"/>
          <w:color w:val="696769"/>
          <w:spacing w:val="0"/>
          <w:w w:val="100"/>
          <w:sz w:val="16"/>
          <w:szCs w:val="16"/>
        </w:rPr>
        <w:t>emorac</w:t>
      </w:r>
      <w:r>
        <w:rPr>
          <w:rFonts w:cs="Arial" w:hAnsi="Arial" w:eastAsia="Arial" w:ascii="Arial"/>
          <w:color w:val="807E80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696769"/>
          <w:spacing w:val="0"/>
          <w:w w:val="100"/>
          <w:sz w:val="16"/>
          <w:szCs w:val="16"/>
        </w:rPr>
        <w:t>ón</w:t>
      </w:r>
      <w:r>
        <w:rPr>
          <w:rFonts w:cs="Arial" w:hAnsi="Arial" w:eastAsia="Arial" w:ascii="Arial"/>
          <w:color w:val="696769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696769"/>
          <w:spacing w:val="4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696769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807E80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807E80"/>
          <w:spacing w:val="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807E80"/>
          <w:spacing w:val="0"/>
          <w:w w:val="100"/>
          <w:sz w:val="16"/>
          <w:szCs w:val="16"/>
        </w:rPr>
        <w:t>las</w:t>
      </w:r>
      <w:r>
        <w:rPr>
          <w:rFonts w:cs="Arial" w:hAnsi="Arial" w:eastAsia="Arial" w:ascii="Arial"/>
          <w:color w:val="807E80"/>
          <w:spacing w:val="2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807E80"/>
          <w:spacing w:val="0"/>
          <w:w w:val="100"/>
          <w:sz w:val="16"/>
          <w:szCs w:val="16"/>
        </w:rPr>
        <w:t>heroicas</w:t>
      </w:r>
      <w:r>
        <w:rPr>
          <w:rFonts w:cs="Arial" w:hAnsi="Arial" w:eastAsia="Arial" w:ascii="Arial"/>
          <w:color w:val="807E80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807E80"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696769"/>
          <w:spacing w:val="0"/>
          <w:w w:val="100"/>
          <w:sz w:val="16"/>
          <w:szCs w:val="16"/>
        </w:rPr>
        <w:t>batallas</w:t>
      </w:r>
      <w:r>
        <w:rPr>
          <w:rFonts w:cs="Arial" w:hAnsi="Arial" w:eastAsia="Arial" w:ascii="Arial"/>
          <w:color w:val="696769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696769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696769"/>
          <w:spacing w:val="0"/>
          <w:w w:val="100"/>
          <w:sz w:val="16"/>
          <w:szCs w:val="16"/>
        </w:rPr>
        <w:t>de</w:t>
      </w:r>
      <w:r>
        <w:rPr>
          <w:rFonts w:cs="Arial" w:hAnsi="Arial" w:eastAsia="Arial" w:ascii="Arial"/>
          <w:color w:val="696769"/>
          <w:spacing w:val="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696769"/>
          <w:spacing w:val="0"/>
          <w:w w:val="100"/>
          <w:sz w:val="16"/>
          <w:szCs w:val="16"/>
        </w:rPr>
        <w:t>J</w:t>
      </w:r>
      <w:r>
        <w:rPr>
          <w:rFonts w:cs="Arial" w:hAnsi="Arial" w:eastAsia="Arial" w:ascii="Arial"/>
          <w:color w:val="525254"/>
          <w:spacing w:val="0"/>
          <w:w w:val="100"/>
          <w:sz w:val="16"/>
          <w:szCs w:val="16"/>
        </w:rPr>
        <w:t>u</w:t>
      </w:r>
      <w:r>
        <w:rPr>
          <w:rFonts w:cs="Arial" w:hAnsi="Arial" w:eastAsia="Arial" w:ascii="Arial"/>
          <w:color w:val="696769"/>
          <w:spacing w:val="0"/>
          <w:w w:val="100"/>
          <w:sz w:val="16"/>
          <w:szCs w:val="16"/>
        </w:rPr>
        <w:t>nín</w:t>
      </w:r>
      <w:r>
        <w:rPr>
          <w:rFonts w:cs="Arial" w:hAnsi="Arial" w:eastAsia="Arial" w:ascii="Arial"/>
          <w:color w:val="696769"/>
          <w:spacing w:val="2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525254"/>
          <w:spacing w:val="0"/>
          <w:w w:val="100"/>
          <w:sz w:val="16"/>
          <w:szCs w:val="16"/>
        </w:rPr>
        <w:t>y</w:t>
      </w:r>
      <w:r>
        <w:rPr>
          <w:rFonts w:cs="Arial" w:hAnsi="Arial" w:eastAsia="Arial" w:ascii="Arial"/>
          <w:color w:val="525254"/>
          <w:spacing w:val="1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D3B3D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696769"/>
          <w:spacing w:val="0"/>
          <w:w w:val="101"/>
          <w:sz w:val="16"/>
          <w:szCs w:val="16"/>
        </w:rPr>
        <w:t>ya</w:t>
      </w:r>
      <w:r>
        <w:rPr>
          <w:rFonts w:cs="Arial" w:hAnsi="Arial" w:eastAsia="Arial" w:ascii="Arial"/>
          <w:color w:val="525254"/>
          <w:spacing w:val="0"/>
          <w:w w:val="97"/>
          <w:sz w:val="16"/>
          <w:szCs w:val="16"/>
        </w:rPr>
        <w:t>c</w:t>
      </w:r>
      <w:r>
        <w:rPr>
          <w:rFonts w:cs="Arial" w:hAnsi="Arial" w:eastAsia="Arial" w:ascii="Arial"/>
          <w:color w:val="3D3B3D"/>
          <w:spacing w:val="0"/>
          <w:w w:val="95"/>
          <w:sz w:val="16"/>
          <w:szCs w:val="16"/>
        </w:rPr>
        <w:t>u</w:t>
      </w:r>
      <w:r>
        <w:rPr>
          <w:rFonts w:cs="Arial" w:hAnsi="Arial" w:eastAsia="Arial" w:ascii="Arial"/>
          <w:color w:val="696769"/>
          <w:spacing w:val="0"/>
          <w:w w:val="97"/>
          <w:sz w:val="16"/>
          <w:szCs w:val="16"/>
        </w:rPr>
        <w:t>c</w:t>
      </w:r>
      <w:r>
        <w:rPr>
          <w:rFonts w:cs="Arial" w:hAnsi="Arial" w:eastAsia="Arial" w:ascii="Arial"/>
          <w:color w:val="3D3B3D"/>
          <w:spacing w:val="0"/>
          <w:w w:val="95"/>
          <w:sz w:val="16"/>
          <w:szCs w:val="16"/>
        </w:rPr>
        <w:t>h</w:t>
      </w:r>
      <w:r>
        <w:rPr>
          <w:rFonts w:cs="Arial" w:hAnsi="Arial" w:eastAsia="Arial" w:ascii="Arial"/>
          <w:color w:val="525254"/>
          <w:spacing w:val="0"/>
          <w:w w:val="103"/>
          <w:sz w:val="16"/>
          <w:szCs w:val="16"/>
        </w:rPr>
        <w:t>o</w:t>
      </w:r>
      <w:r>
        <w:rPr>
          <w:rFonts w:cs="Arial" w:hAnsi="Arial" w:eastAsia="Arial" w:ascii="Arial"/>
          <w:color w:val="807E80"/>
          <w:spacing w:val="0"/>
          <w:w w:val="100"/>
          <w:sz w:val="16"/>
          <w:szCs w:val="16"/>
        </w:rPr>
        <w:t>"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13"/>
          <w:szCs w:val="13"/>
        </w:rPr>
        <w:jc w:val="left"/>
        <w:spacing w:before="10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30"/>
          <w:szCs w:val="30"/>
        </w:rPr>
        <w:jc w:val="center"/>
        <w:ind w:left="2591" w:right="1529"/>
      </w:pPr>
      <w:r>
        <w:rPr>
          <w:rFonts w:cs="Times New Roman" w:hAnsi="Times New Roman" w:eastAsia="Times New Roman" w:ascii="Times New Roman"/>
          <w:color w:val="3D3B3D"/>
          <w:spacing w:val="0"/>
          <w:w w:val="106"/>
          <w:sz w:val="30"/>
          <w:szCs w:val="30"/>
        </w:rPr>
        <w:t>MUNICIP</w:t>
      </w:r>
      <w:r>
        <w:rPr>
          <w:rFonts w:cs="Times New Roman" w:hAnsi="Times New Roman" w:eastAsia="Times New Roman" w:ascii="Times New Roman"/>
          <w:color w:val="696769"/>
          <w:spacing w:val="0"/>
          <w:w w:val="106"/>
          <w:sz w:val="30"/>
          <w:szCs w:val="30"/>
        </w:rPr>
        <w:t>ALI</w:t>
      </w:r>
      <w:r>
        <w:rPr>
          <w:rFonts w:cs="Times New Roman" w:hAnsi="Times New Roman" w:eastAsia="Times New Roman" w:ascii="Times New Roman"/>
          <w:color w:val="525254"/>
          <w:spacing w:val="0"/>
          <w:w w:val="106"/>
          <w:sz w:val="30"/>
          <w:szCs w:val="30"/>
        </w:rPr>
        <w:t>D</w:t>
      </w:r>
      <w:r>
        <w:rPr>
          <w:rFonts w:cs="Times New Roman" w:hAnsi="Times New Roman" w:eastAsia="Times New Roman" w:ascii="Times New Roman"/>
          <w:color w:val="696769"/>
          <w:spacing w:val="0"/>
          <w:w w:val="106"/>
          <w:sz w:val="30"/>
          <w:szCs w:val="30"/>
        </w:rPr>
        <w:t>AD</w:t>
      </w:r>
      <w:r>
        <w:rPr>
          <w:rFonts w:cs="Times New Roman" w:hAnsi="Times New Roman" w:eastAsia="Times New Roman" w:ascii="Times New Roman"/>
          <w:color w:val="696769"/>
          <w:spacing w:val="24"/>
          <w:w w:val="106"/>
          <w:sz w:val="30"/>
          <w:szCs w:val="30"/>
        </w:rPr>
        <w:t> </w:t>
      </w:r>
      <w:r>
        <w:rPr>
          <w:rFonts w:cs="Times New Roman" w:hAnsi="Times New Roman" w:eastAsia="Times New Roman" w:ascii="Times New Roman"/>
          <w:color w:val="696769"/>
          <w:spacing w:val="0"/>
          <w:w w:val="100"/>
          <w:sz w:val="30"/>
          <w:szCs w:val="30"/>
        </w:rPr>
        <w:t>DISTRITAL</w:t>
      </w:r>
      <w:r>
        <w:rPr>
          <w:rFonts w:cs="Times New Roman" w:hAnsi="Times New Roman" w:eastAsia="Times New Roman" w:ascii="Times New Roman"/>
          <w:color w:val="696769"/>
          <w:spacing w:val="0"/>
          <w:w w:val="100"/>
          <w:sz w:val="30"/>
          <w:szCs w:val="30"/>
        </w:rPr>
        <w:t> </w:t>
      </w:r>
      <w:r>
        <w:rPr>
          <w:rFonts w:cs="Times New Roman" w:hAnsi="Times New Roman" w:eastAsia="Times New Roman" w:ascii="Times New Roman"/>
          <w:color w:val="696769"/>
          <w:spacing w:val="44"/>
          <w:w w:val="100"/>
          <w:sz w:val="30"/>
          <w:szCs w:val="30"/>
        </w:rPr>
        <w:t> </w:t>
      </w:r>
      <w:r>
        <w:rPr>
          <w:rFonts w:cs="Times New Roman" w:hAnsi="Times New Roman" w:eastAsia="Times New Roman" w:ascii="Times New Roman"/>
          <w:color w:val="525254"/>
          <w:spacing w:val="0"/>
          <w:w w:val="100"/>
          <w:sz w:val="30"/>
          <w:szCs w:val="30"/>
        </w:rPr>
        <w:t>DE</w:t>
      </w:r>
      <w:r>
        <w:rPr>
          <w:rFonts w:cs="Times New Roman" w:hAnsi="Times New Roman" w:eastAsia="Times New Roman" w:ascii="Times New Roman"/>
          <w:color w:val="525254"/>
          <w:spacing w:val="29"/>
          <w:w w:val="100"/>
          <w:sz w:val="30"/>
          <w:szCs w:val="30"/>
        </w:rPr>
        <w:t> </w:t>
      </w:r>
      <w:r>
        <w:rPr>
          <w:rFonts w:cs="Times New Roman" w:hAnsi="Times New Roman" w:eastAsia="Times New Roman" w:ascii="Times New Roman"/>
          <w:color w:val="525254"/>
          <w:spacing w:val="0"/>
          <w:w w:val="101"/>
          <w:sz w:val="30"/>
          <w:szCs w:val="30"/>
        </w:rPr>
        <w:t>Y</w:t>
      </w:r>
      <w:r>
        <w:rPr>
          <w:rFonts w:cs="Times New Roman" w:hAnsi="Times New Roman" w:eastAsia="Times New Roman" w:ascii="Times New Roman"/>
          <w:color w:val="3D3B3D"/>
          <w:spacing w:val="0"/>
          <w:w w:val="100"/>
          <w:sz w:val="30"/>
          <w:szCs w:val="30"/>
        </w:rPr>
        <w:t>ARINACOCHA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30"/>
          <w:szCs w:val="30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center"/>
        <w:spacing w:lineRule="exact" w:line="300"/>
        <w:ind w:left="4596" w:right="3567"/>
      </w:pPr>
      <w:r>
        <w:rPr>
          <w:rFonts w:cs="Times New Roman" w:hAnsi="Times New Roman" w:eastAsia="Times New Roman" w:ascii="Times New Roman"/>
          <w:color w:val="696769"/>
          <w:spacing w:val="0"/>
          <w:w w:val="100"/>
          <w:sz w:val="28"/>
          <w:szCs w:val="28"/>
        </w:rPr>
        <w:t>GERE</w:t>
      </w:r>
      <w:r>
        <w:rPr>
          <w:rFonts w:cs="Times New Roman" w:hAnsi="Times New Roman" w:eastAsia="Times New Roman" w:ascii="Times New Roman"/>
          <w:color w:val="807E80"/>
          <w:spacing w:val="0"/>
          <w:w w:val="100"/>
          <w:sz w:val="28"/>
          <w:szCs w:val="28"/>
        </w:rPr>
        <w:t>NCIA</w:t>
      </w:r>
      <w:r>
        <w:rPr>
          <w:rFonts w:cs="Times New Roman" w:hAnsi="Times New Roman" w:eastAsia="Times New Roman" w:ascii="Times New Roman"/>
          <w:color w:val="807E80"/>
          <w:spacing w:val="3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color w:val="807E80"/>
          <w:spacing w:val="0"/>
          <w:w w:val="104"/>
          <w:sz w:val="28"/>
          <w:szCs w:val="28"/>
        </w:rPr>
        <w:t>MU</w:t>
      </w:r>
      <w:r>
        <w:rPr>
          <w:rFonts w:cs="Times New Roman" w:hAnsi="Times New Roman" w:eastAsia="Times New Roman" w:ascii="Times New Roman"/>
          <w:color w:val="696769"/>
          <w:spacing w:val="0"/>
          <w:w w:val="100"/>
          <w:sz w:val="28"/>
          <w:szCs w:val="28"/>
        </w:rPr>
        <w:t>NICIPAL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8"/>
          <w:szCs w:val="28"/>
        </w:rPr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8"/>
          <w:szCs w:val="28"/>
        </w:rPr>
        <w:jc w:val="center"/>
        <w:spacing w:lineRule="exact" w:line="300"/>
        <w:ind w:left="3343" w:right="2488"/>
      </w:pPr>
      <w:r>
        <w:rPr>
          <w:rFonts w:cs="Arial" w:hAnsi="Arial" w:eastAsia="Arial" w:ascii="Arial"/>
          <w:color w:val="28282A"/>
          <w:spacing w:val="0"/>
          <w:w w:val="75"/>
          <w:position w:val="-1"/>
          <w:sz w:val="28"/>
          <w:szCs w:val="28"/>
        </w:rPr>
        <w:t>RE</w:t>
      </w:r>
      <w:r>
        <w:rPr>
          <w:rFonts w:cs="Arial" w:hAnsi="Arial" w:eastAsia="Arial" w:ascii="Arial"/>
          <w:color w:val="3D3B3D"/>
          <w:spacing w:val="0"/>
          <w:w w:val="75"/>
          <w:position w:val="-1"/>
          <w:sz w:val="28"/>
          <w:szCs w:val="28"/>
        </w:rPr>
        <w:t>SOLUCIÓN</w:t>
      </w:r>
      <w:r>
        <w:rPr>
          <w:rFonts w:cs="Arial" w:hAnsi="Arial" w:eastAsia="Arial" w:ascii="Arial"/>
          <w:color w:val="3D3B3D"/>
          <w:spacing w:val="0"/>
          <w:w w:val="75"/>
          <w:position w:val="-1"/>
          <w:sz w:val="28"/>
          <w:szCs w:val="28"/>
        </w:rPr>
        <w:t>  </w:t>
      </w:r>
      <w:r>
        <w:rPr>
          <w:rFonts w:cs="Arial" w:hAnsi="Arial" w:eastAsia="Arial" w:ascii="Arial"/>
          <w:color w:val="3D3B3D"/>
          <w:spacing w:val="8"/>
          <w:w w:val="75"/>
          <w:position w:val="-1"/>
          <w:sz w:val="28"/>
          <w:szCs w:val="28"/>
        </w:rPr>
        <w:t> </w:t>
      </w:r>
      <w:r>
        <w:rPr>
          <w:rFonts w:cs="Arial" w:hAnsi="Arial" w:eastAsia="Arial" w:ascii="Arial"/>
          <w:color w:val="3D3B3D"/>
          <w:spacing w:val="0"/>
          <w:w w:val="75"/>
          <w:position w:val="-1"/>
          <w:sz w:val="28"/>
          <w:szCs w:val="28"/>
        </w:rPr>
        <w:t>DE</w:t>
      </w:r>
      <w:r>
        <w:rPr>
          <w:rFonts w:cs="Arial" w:hAnsi="Arial" w:eastAsia="Arial" w:ascii="Arial"/>
          <w:color w:val="3D3B3D"/>
          <w:spacing w:val="24"/>
          <w:w w:val="75"/>
          <w:position w:val="-1"/>
          <w:sz w:val="28"/>
          <w:szCs w:val="28"/>
        </w:rPr>
        <w:t> </w:t>
      </w:r>
      <w:r>
        <w:rPr>
          <w:rFonts w:cs="Arial" w:hAnsi="Arial" w:eastAsia="Arial" w:ascii="Arial"/>
          <w:color w:val="525254"/>
          <w:spacing w:val="0"/>
          <w:w w:val="75"/>
          <w:position w:val="-1"/>
          <w:sz w:val="28"/>
          <w:szCs w:val="28"/>
        </w:rPr>
        <w:t>G</w:t>
      </w:r>
      <w:r>
        <w:rPr>
          <w:rFonts w:cs="Arial" w:hAnsi="Arial" w:eastAsia="Arial" w:ascii="Arial"/>
          <w:color w:val="696769"/>
          <w:spacing w:val="0"/>
          <w:w w:val="75"/>
          <w:position w:val="-1"/>
          <w:sz w:val="28"/>
          <w:szCs w:val="28"/>
        </w:rPr>
        <w:t>ERENCIA</w:t>
      </w:r>
      <w:r>
        <w:rPr>
          <w:rFonts w:cs="Arial" w:hAnsi="Arial" w:eastAsia="Arial" w:ascii="Arial"/>
          <w:color w:val="696769"/>
          <w:spacing w:val="0"/>
          <w:w w:val="75"/>
          <w:position w:val="-1"/>
          <w:sz w:val="28"/>
          <w:szCs w:val="28"/>
        </w:rPr>
        <w:t>  </w:t>
      </w:r>
      <w:r>
        <w:rPr>
          <w:rFonts w:cs="Arial" w:hAnsi="Arial" w:eastAsia="Arial" w:ascii="Arial"/>
          <w:color w:val="696769"/>
          <w:spacing w:val="11"/>
          <w:w w:val="75"/>
          <w:position w:val="-1"/>
          <w:sz w:val="28"/>
          <w:szCs w:val="28"/>
        </w:rPr>
        <w:t> </w:t>
      </w:r>
      <w:r>
        <w:rPr>
          <w:rFonts w:cs="Arial" w:hAnsi="Arial" w:eastAsia="Arial" w:ascii="Arial"/>
          <w:color w:val="525254"/>
          <w:spacing w:val="0"/>
          <w:w w:val="75"/>
          <w:position w:val="-1"/>
          <w:sz w:val="28"/>
          <w:szCs w:val="28"/>
        </w:rPr>
        <w:t>N</w:t>
      </w:r>
      <w:r>
        <w:rPr>
          <w:rFonts w:cs="Arial" w:hAnsi="Arial" w:eastAsia="Arial" w:ascii="Arial"/>
          <w:color w:val="696769"/>
          <w:spacing w:val="0"/>
          <w:w w:val="75"/>
          <w:position w:val="-1"/>
          <w:sz w:val="28"/>
          <w:szCs w:val="28"/>
        </w:rPr>
        <w:t>º</w:t>
      </w:r>
      <w:r>
        <w:rPr>
          <w:rFonts w:cs="Arial" w:hAnsi="Arial" w:eastAsia="Arial" w:ascii="Arial"/>
          <w:color w:val="696769"/>
          <w:spacing w:val="30"/>
          <w:w w:val="75"/>
          <w:position w:val="-1"/>
          <w:sz w:val="28"/>
          <w:szCs w:val="28"/>
        </w:rPr>
        <w:t> </w:t>
      </w:r>
      <w:r>
        <w:rPr>
          <w:rFonts w:cs="Arial" w:hAnsi="Arial" w:eastAsia="Arial" w:ascii="Arial"/>
          <w:color w:val="525254"/>
          <w:spacing w:val="0"/>
          <w:w w:val="78"/>
          <w:position w:val="-1"/>
          <w:sz w:val="28"/>
          <w:szCs w:val="28"/>
        </w:rPr>
        <w:t>4</w:t>
      </w:r>
      <w:r>
        <w:rPr>
          <w:rFonts w:cs="Arial" w:hAnsi="Arial" w:eastAsia="Arial" w:ascii="Arial"/>
          <w:color w:val="3D3B3D"/>
          <w:spacing w:val="0"/>
          <w:w w:val="80"/>
          <w:position w:val="-1"/>
          <w:sz w:val="28"/>
          <w:szCs w:val="28"/>
        </w:rPr>
        <w:t>22-2024-</w:t>
      </w:r>
      <w:r>
        <w:rPr>
          <w:rFonts w:cs="Arial" w:hAnsi="Arial" w:eastAsia="Arial" w:ascii="Arial"/>
          <w:color w:val="28282A"/>
          <w:spacing w:val="0"/>
          <w:w w:val="77"/>
          <w:position w:val="-1"/>
          <w:sz w:val="28"/>
          <w:szCs w:val="28"/>
        </w:rPr>
        <w:t>MD</w:t>
      </w:r>
      <w:r>
        <w:rPr>
          <w:rFonts w:cs="Arial" w:hAnsi="Arial" w:eastAsia="Arial" w:ascii="Arial"/>
          <w:color w:val="1A181A"/>
          <w:spacing w:val="0"/>
          <w:w w:val="77"/>
          <w:position w:val="-1"/>
          <w:sz w:val="28"/>
          <w:szCs w:val="28"/>
        </w:rPr>
        <w:t>Y</w:t>
      </w:r>
      <w:r>
        <w:rPr>
          <w:rFonts w:cs="Arial" w:hAnsi="Arial" w:eastAsia="Arial" w:ascii="Arial"/>
          <w:color w:val="3D3B3D"/>
          <w:spacing w:val="0"/>
          <w:w w:val="77"/>
          <w:position w:val="-1"/>
          <w:sz w:val="28"/>
          <w:szCs w:val="28"/>
        </w:rPr>
        <w:t>-</w:t>
      </w:r>
      <w:r>
        <w:rPr>
          <w:rFonts w:cs="Arial" w:hAnsi="Arial" w:eastAsia="Arial" w:ascii="Arial"/>
          <w:color w:val="1A181A"/>
          <w:spacing w:val="0"/>
          <w:w w:val="72"/>
          <w:position w:val="-1"/>
          <w:sz w:val="28"/>
          <w:szCs w:val="28"/>
        </w:rPr>
        <w:t>G</w:t>
      </w:r>
      <w:r>
        <w:rPr>
          <w:rFonts w:cs="Arial" w:hAnsi="Arial" w:eastAsia="Arial" w:ascii="Arial"/>
          <w:color w:val="28282A"/>
          <w:spacing w:val="0"/>
          <w:w w:val="67"/>
          <w:position w:val="-1"/>
          <w:sz w:val="28"/>
          <w:szCs w:val="28"/>
        </w:rPr>
        <w:t>M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8"/>
          <w:szCs w:val="28"/>
        </w:rPr>
      </w:r>
    </w:p>
    <w:p>
      <w:pPr>
        <w:rPr>
          <w:sz w:val="11"/>
          <w:szCs w:val="11"/>
        </w:rPr>
        <w:jc w:val="left"/>
        <w:spacing w:before="3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right"/>
        <w:spacing w:before="32"/>
        <w:ind w:right="799"/>
      </w:pPr>
      <w:r>
        <w:rPr>
          <w:rFonts w:cs="Arial" w:hAnsi="Arial" w:eastAsia="Arial" w:ascii="Arial"/>
          <w:color w:val="3D3B3D"/>
          <w:spacing w:val="0"/>
          <w:w w:val="78"/>
          <w:sz w:val="22"/>
          <w:szCs w:val="22"/>
        </w:rPr>
        <w:t>Puerto</w:t>
      </w:r>
      <w:r>
        <w:rPr>
          <w:rFonts w:cs="Arial" w:hAnsi="Arial" w:eastAsia="Arial" w:ascii="Arial"/>
          <w:color w:val="3D3B3D"/>
          <w:spacing w:val="-6"/>
          <w:w w:val="78"/>
          <w:sz w:val="22"/>
          <w:szCs w:val="22"/>
        </w:rPr>
        <w:t> </w:t>
      </w:r>
      <w:r>
        <w:rPr>
          <w:rFonts w:cs="Arial" w:hAnsi="Arial" w:eastAsia="Arial" w:ascii="Arial"/>
          <w:color w:val="3D3B3D"/>
          <w:spacing w:val="0"/>
          <w:w w:val="80"/>
          <w:sz w:val="22"/>
          <w:szCs w:val="22"/>
        </w:rPr>
        <w:t>Callao</w:t>
      </w:r>
      <w:r>
        <w:rPr>
          <w:rFonts w:cs="Arial" w:hAnsi="Arial" w:eastAsia="Arial" w:ascii="Arial"/>
          <w:color w:val="696769"/>
          <w:spacing w:val="0"/>
          <w:w w:val="36"/>
          <w:sz w:val="22"/>
          <w:szCs w:val="22"/>
        </w:rPr>
        <w:t>,</w:t>
      </w:r>
      <w:r>
        <w:rPr>
          <w:rFonts w:cs="Arial" w:hAnsi="Arial" w:eastAsia="Arial" w:ascii="Arial"/>
          <w:color w:val="696769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B3D"/>
          <w:spacing w:val="0"/>
          <w:w w:val="77"/>
          <w:sz w:val="22"/>
          <w:szCs w:val="22"/>
        </w:rPr>
        <w:t>22</w:t>
      </w:r>
      <w:r>
        <w:rPr>
          <w:rFonts w:cs="Arial" w:hAnsi="Arial" w:eastAsia="Arial" w:ascii="Arial"/>
          <w:color w:val="3D3B3D"/>
          <w:spacing w:val="-4"/>
          <w:w w:val="77"/>
          <w:sz w:val="22"/>
          <w:szCs w:val="22"/>
        </w:rPr>
        <w:t> </w:t>
      </w:r>
      <w:r>
        <w:rPr>
          <w:rFonts w:cs="Arial" w:hAnsi="Arial" w:eastAsia="Arial" w:ascii="Arial"/>
          <w:color w:val="28282A"/>
          <w:spacing w:val="0"/>
          <w:w w:val="77"/>
          <w:sz w:val="22"/>
          <w:szCs w:val="22"/>
        </w:rPr>
        <w:t>d</w:t>
      </w:r>
      <w:r>
        <w:rPr>
          <w:rFonts w:cs="Arial" w:hAnsi="Arial" w:eastAsia="Arial" w:ascii="Arial"/>
          <w:color w:val="3D3B3D"/>
          <w:spacing w:val="0"/>
          <w:w w:val="77"/>
          <w:sz w:val="22"/>
          <w:szCs w:val="22"/>
        </w:rPr>
        <w:t>e</w:t>
      </w:r>
      <w:r>
        <w:rPr>
          <w:rFonts w:cs="Arial" w:hAnsi="Arial" w:eastAsia="Arial" w:ascii="Arial"/>
          <w:color w:val="3D3B3D"/>
          <w:spacing w:val="10"/>
          <w:w w:val="77"/>
          <w:sz w:val="22"/>
          <w:szCs w:val="22"/>
        </w:rPr>
        <w:t> </w:t>
      </w:r>
      <w:r>
        <w:rPr>
          <w:rFonts w:cs="Arial" w:hAnsi="Arial" w:eastAsia="Arial" w:ascii="Arial"/>
          <w:color w:val="3D3B3D"/>
          <w:spacing w:val="0"/>
          <w:w w:val="61"/>
          <w:sz w:val="22"/>
          <w:szCs w:val="22"/>
        </w:rPr>
        <w:t>j</w:t>
      </w:r>
      <w:r>
        <w:rPr>
          <w:rFonts w:cs="Arial" w:hAnsi="Arial" w:eastAsia="Arial" w:ascii="Arial"/>
          <w:color w:val="1A181A"/>
          <w:spacing w:val="0"/>
          <w:w w:val="73"/>
          <w:sz w:val="22"/>
          <w:szCs w:val="22"/>
        </w:rPr>
        <w:t>u</w:t>
      </w:r>
      <w:r>
        <w:rPr>
          <w:rFonts w:cs="Arial" w:hAnsi="Arial" w:eastAsia="Arial" w:ascii="Arial"/>
          <w:color w:val="28282A"/>
          <w:spacing w:val="0"/>
          <w:w w:val="45"/>
          <w:sz w:val="22"/>
          <w:szCs w:val="22"/>
        </w:rPr>
        <w:t>l</w:t>
      </w:r>
      <w:r>
        <w:rPr>
          <w:rFonts w:cs="Arial" w:hAnsi="Arial" w:eastAsia="Arial" w:ascii="Arial"/>
          <w:color w:val="3D3B3D"/>
          <w:spacing w:val="0"/>
          <w:w w:val="74"/>
          <w:sz w:val="22"/>
          <w:szCs w:val="22"/>
        </w:rPr>
        <w:t>io</w:t>
      </w:r>
      <w:r>
        <w:rPr>
          <w:rFonts w:cs="Arial" w:hAnsi="Arial" w:eastAsia="Arial" w:ascii="Arial"/>
          <w:color w:val="3D3B3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B3D"/>
          <w:spacing w:val="-3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8282A"/>
          <w:spacing w:val="0"/>
          <w:w w:val="76"/>
          <w:sz w:val="22"/>
          <w:szCs w:val="22"/>
        </w:rPr>
        <w:t>d</w:t>
      </w:r>
      <w:r>
        <w:rPr>
          <w:rFonts w:cs="Arial" w:hAnsi="Arial" w:eastAsia="Arial" w:ascii="Arial"/>
          <w:color w:val="3D3B3D"/>
          <w:spacing w:val="0"/>
          <w:w w:val="76"/>
          <w:sz w:val="22"/>
          <w:szCs w:val="22"/>
        </w:rPr>
        <w:t>e</w:t>
      </w:r>
      <w:r>
        <w:rPr>
          <w:rFonts w:cs="Arial" w:hAnsi="Arial" w:eastAsia="Arial" w:ascii="Arial"/>
          <w:color w:val="3D3B3D"/>
          <w:spacing w:val="13"/>
          <w:w w:val="76"/>
          <w:sz w:val="22"/>
          <w:szCs w:val="22"/>
        </w:rPr>
        <w:t> </w:t>
      </w:r>
      <w:r>
        <w:rPr>
          <w:rFonts w:cs="Arial" w:hAnsi="Arial" w:eastAsia="Arial" w:ascii="Arial"/>
          <w:color w:val="3D3B3D"/>
          <w:spacing w:val="0"/>
          <w:w w:val="76"/>
          <w:sz w:val="22"/>
          <w:szCs w:val="22"/>
        </w:rPr>
        <w:t>2</w:t>
      </w:r>
      <w:r>
        <w:rPr>
          <w:rFonts w:cs="Arial" w:hAnsi="Arial" w:eastAsia="Arial" w:ascii="Arial"/>
          <w:color w:val="28282A"/>
          <w:spacing w:val="0"/>
          <w:w w:val="76"/>
          <w:sz w:val="22"/>
          <w:szCs w:val="22"/>
        </w:rPr>
        <w:t>0</w:t>
      </w:r>
      <w:r>
        <w:rPr>
          <w:rFonts w:cs="Arial" w:hAnsi="Arial" w:eastAsia="Arial" w:ascii="Arial"/>
          <w:color w:val="3D3B3D"/>
          <w:spacing w:val="0"/>
          <w:w w:val="76"/>
          <w:sz w:val="22"/>
          <w:szCs w:val="22"/>
        </w:rPr>
        <w:t>24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2340"/>
      </w:pPr>
      <w:r>
        <w:rPr>
          <w:rFonts w:cs="Arial" w:hAnsi="Arial" w:eastAsia="Arial" w:ascii="Arial"/>
          <w:color w:val="1A181A"/>
          <w:w w:val="79"/>
          <w:sz w:val="22"/>
          <w:szCs w:val="22"/>
        </w:rPr>
        <w:t>VI</w:t>
      </w:r>
      <w:r>
        <w:rPr>
          <w:rFonts w:cs="Arial" w:hAnsi="Arial" w:eastAsia="Arial" w:ascii="Arial"/>
          <w:color w:val="28282A"/>
          <w:w w:val="71"/>
          <w:sz w:val="22"/>
          <w:szCs w:val="22"/>
        </w:rPr>
        <w:t>S</w:t>
      </w:r>
      <w:r>
        <w:rPr>
          <w:rFonts w:cs="Arial" w:hAnsi="Arial" w:eastAsia="Arial" w:ascii="Arial"/>
          <w:color w:val="3D3B3D"/>
          <w:w w:val="77"/>
          <w:sz w:val="22"/>
          <w:szCs w:val="22"/>
        </w:rPr>
        <w:t>T</w:t>
      </w:r>
      <w:r>
        <w:rPr>
          <w:rFonts w:cs="Arial" w:hAnsi="Arial" w:eastAsia="Arial" w:ascii="Arial"/>
          <w:color w:val="1A181A"/>
          <w:w w:val="74"/>
          <w:sz w:val="22"/>
          <w:szCs w:val="22"/>
        </w:rPr>
        <w:t>O</w:t>
      </w:r>
      <w:r>
        <w:rPr>
          <w:rFonts w:cs="Arial" w:hAnsi="Arial" w:eastAsia="Arial" w:ascii="Arial"/>
          <w:color w:val="28282A"/>
          <w:w w:val="71"/>
          <w:sz w:val="22"/>
          <w:szCs w:val="22"/>
        </w:rPr>
        <w:t>S</w:t>
      </w:r>
      <w:r>
        <w:rPr>
          <w:rFonts w:cs="Arial" w:hAnsi="Arial" w:eastAsia="Arial" w:ascii="Arial"/>
          <w:color w:val="3D3B3D"/>
          <w:w w:val="49"/>
          <w:sz w:val="22"/>
          <w:szCs w:val="22"/>
        </w:rPr>
        <w:t>:</w:t>
      </w:r>
      <w:r>
        <w:rPr>
          <w:rFonts w:cs="Arial" w:hAnsi="Arial" w:eastAsia="Arial" w:ascii="Arial"/>
          <w:color w:val="00000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exact" w:line="220"/>
        <w:ind w:left="2347"/>
      </w:pPr>
      <w:r>
        <w:rPr>
          <w:rFonts w:cs="Arial" w:hAnsi="Arial" w:eastAsia="Arial" w:ascii="Arial"/>
          <w:color w:val="3D3B3D"/>
          <w:spacing w:val="0"/>
          <w:w w:val="76"/>
          <w:sz w:val="22"/>
          <w:szCs w:val="22"/>
        </w:rPr>
        <w:t>El</w:t>
      </w:r>
      <w:r>
        <w:rPr>
          <w:rFonts w:cs="Arial" w:hAnsi="Arial" w:eastAsia="Arial" w:ascii="Arial"/>
          <w:color w:val="3D3B3D"/>
          <w:spacing w:val="7"/>
          <w:w w:val="76"/>
          <w:sz w:val="22"/>
          <w:szCs w:val="22"/>
        </w:rPr>
        <w:t> </w:t>
      </w:r>
      <w:r>
        <w:rPr>
          <w:rFonts w:cs="Arial" w:hAnsi="Arial" w:eastAsia="Arial" w:ascii="Arial"/>
          <w:color w:val="3D3B3D"/>
          <w:spacing w:val="0"/>
          <w:w w:val="76"/>
          <w:sz w:val="22"/>
          <w:szCs w:val="22"/>
        </w:rPr>
        <w:t>Trámite</w:t>
      </w:r>
      <w:r>
        <w:rPr>
          <w:rFonts w:cs="Arial" w:hAnsi="Arial" w:eastAsia="Arial" w:ascii="Arial"/>
          <w:color w:val="3D3B3D"/>
          <w:spacing w:val="21"/>
          <w:w w:val="76"/>
          <w:sz w:val="22"/>
          <w:szCs w:val="22"/>
        </w:rPr>
        <w:t> </w:t>
      </w:r>
      <w:r>
        <w:rPr>
          <w:rFonts w:cs="Arial" w:hAnsi="Arial" w:eastAsia="Arial" w:ascii="Arial"/>
          <w:color w:val="3D3B3D"/>
          <w:spacing w:val="0"/>
          <w:w w:val="76"/>
          <w:sz w:val="22"/>
          <w:szCs w:val="22"/>
        </w:rPr>
        <w:t>E</w:t>
      </w:r>
      <w:r>
        <w:rPr>
          <w:rFonts w:cs="Arial" w:hAnsi="Arial" w:eastAsia="Arial" w:ascii="Arial"/>
          <w:color w:val="525254"/>
          <w:spacing w:val="0"/>
          <w:w w:val="76"/>
          <w:sz w:val="22"/>
          <w:szCs w:val="22"/>
        </w:rPr>
        <w:t>xt</w:t>
      </w:r>
      <w:r>
        <w:rPr>
          <w:rFonts w:cs="Arial" w:hAnsi="Arial" w:eastAsia="Arial" w:ascii="Arial"/>
          <w:color w:val="3D3B3D"/>
          <w:spacing w:val="0"/>
          <w:w w:val="76"/>
          <w:sz w:val="22"/>
          <w:szCs w:val="22"/>
        </w:rPr>
        <w:t>e</w:t>
      </w:r>
      <w:r>
        <w:rPr>
          <w:rFonts w:cs="Arial" w:hAnsi="Arial" w:eastAsia="Arial" w:ascii="Arial"/>
          <w:color w:val="525254"/>
          <w:spacing w:val="0"/>
          <w:w w:val="76"/>
          <w:sz w:val="22"/>
          <w:szCs w:val="22"/>
        </w:rPr>
        <w:t>rno</w:t>
      </w:r>
      <w:r>
        <w:rPr>
          <w:rFonts w:cs="Arial" w:hAnsi="Arial" w:eastAsia="Arial" w:ascii="Arial"/>
          <w:color w:val="525254"/>
          <w:spacing w:val="11"/>
          <w:w w:val="76"/>
          <w:sz w:val="22"/>
          <w:szCs w:val="22"/>
        </w:rPr>
        <w:t> </w:t>
      </w:r>
      <w:r>
        <w:rPr>
          <w:rFonts w:cs="Arial" w:hAnsi="Arial" w:eastAsia="Arial" w:ascii="Arial"/>
          <w:color w:val="3D3B3D"/>
          <w:spacing w:val="0"/>
          <w:w w:val="76"/>
          <w:sz w:val="22"/>
          <w:szCs w:val="22"/>
        </w:rPr>
        <w:t>N</w:t>
      </w:r>
      <w:r>
        <w:rPr>
          <w:rFonts w:cs="Arial" w:hAnsi="Arial" w:eastAsia="Arial" w:ascii="Arial"/>
          <w:color w:val="696769"/>
          <w:spacing w:val="0"/>
          <w:w w:val="76"/>
          <w:sz w:val="22"/>
          <w:szCs w:val="22"/>
        </w:rPr>
        <w:t>º</w:t>
      </w:r>
      <w:r>
        <w:rPr>
          <w:rFonts w:cs="Arial" w:hAnsi="Arial" w:eastAsia="Arial" w:ascii="Arial"/>
          <w:color w:val="696769"/>
          <w:spacing w:val="16"/>
          <w:w w:val="76"/>
          <w:sz w:val="22"/>
          <w:szCs w:val="22"/>
        </w:rPr>
        <w:t> </w:t>
      </w:r>
      <w:r>
        <w:rPr>
          <w:rFonts w:cs="Arial" w:hAnsi="Arial" w:eastAsia="Arial" w:ascii="Arial"/>
          <w:color w:val="525254"/>
          <w:spacing w:val="0"/>
          <w:w w:val="76"/>
          <w:sz w:val="22"/>
          <w:szCs w:val="22"/>
        </w:rPr>
        <w:t>088</w:t>
      </w:r>
      <w:r>
        <w:rPr>
          <w:rFonts w:cs="Arial" w:hAnsi="Arial" w:eastAsia="Arial" w:ascii="Arial"/>
          <w:color w:val="3D3B3D"/>
          <w:spacing w:val="0"/>
          <w:w w:val="76"/>
          <w:sz w:val="22"/>
          <w:szCs w:val="22"/>
        </w:rPr>
        <w:t>5</w:t>
      </w:r>
      <w:r>
        <w:rPr>
          <w:rFonts w:cs="Arial" w:hAnsi="Arial" w:eastAsia="Arial" w:ascii="Arial"/>
          <w:color w:val="525254"/>
          <w:spacing w:val="0"/>
          <w:w w:val="76"/>
          <w:sz w:val="22"/>
          <w:szCs w:val="22"/>
        </w:rPr>
        <w:t>5</w:t>
      </w:r>
      <w:r>
        <w:rPr>
          <w:rFonts w:cs="Arial" w:hAnsi="Arial" w:eastAsia="Arial" w:ascii="Arial"/>
          <w:color w:val="3D3B3D"/>
          <w:spacing w:val="0"/>
          <w:w w:val="76"/>
          <w:sz w:val="22"/>
          <w:szCs w:val="22"/>
        </w:rPr>
        <w:t>-</w:t>
      </w:r>
      <w:r>
        <w:rPr>
          <w:rFonts w:cs="Arial" w:hAnsi="Arial" w:eastAsia="Arial" w:ascii="Arial"/>
          <w:color w:val="525254"/>
          <w:spacing w:val="0"/>
          <w:w w:val="76"/>
          <w:sz w:val="22"/>
          <w:szCs w:val="22"/>
        </w:rPr>
        <w:t>20</w:t>
      </w:r>
      <w:r>
        <w:rPr>
          <w:rFonts w:cs="Arial" w:hAnsi="Arial" w:eastAsia="Arial" w:ascii="Arial"/>
          <w:color w:val="696769"/>
          <w:spacing w:val="0"/>
          <w:w w:val="76"/>
          <w:sz w:val="22"/>
          <w:szCs w:val="22"/>
        </w:rPr>
        <w:t>24,</w:t>
      </w:r>
      <w:r>
        <w:rPr>
          <w:rFonts w:cs="Arial" w:hAnsi="Arial" w:eastAsia="Arial" w:ascii="Arial"/>
          <w:color w:val="696769"/>
          <w:spacing w:val="23"/>
          <w:w w:val="76"/>
          <w:sz w:val="22"/>
          <w:szCs w:val="22"/>
        </w:rPr>
        <w:t> </w:t>
      </w:r>
      <w:r>
        <w:rPr>
          <w:rFonts w:cs="Arial" w:hAnsi="Arial" w:eastAsia="Arial" w:ascii="Arial"/>
          <w:color w:val="525254"/>
          <w:spacing w:val="0"/>
          <w:w w:val="76"/>
          <w:sz w:val="22"/>
          <w:szCs w:val="22"/>
        </w:rPr>
        <w:t>q</w:t>
      </w:r>
      <w:r>
        <w:rPr>
          <w:rFonts w:cs="Arial" w:hAnsi="Arial" w:eastAsia="Arial" w:ascii="Arial"/>
          <w:color w:val="696769"/>
          <w:spacing w:val="0"/>
          <w:w w:val="76"/>
          <w:sz w:val="22"/>
          <w:szCs w:val="22"/>
        </w:rPr>
        <w:t>ue</w:t>
      </w:r>
      <w:r>
        <w:rPr>
          <w:rFonts w:cs="Arial" w:hAnsi="Arial" w:eastAsia="Arial" w:ascii="Arial"/>
          <w:color w:val="696769"/>
          <w:spacing w:val="6"/>
          <w:w w:val="76"/>
          <w:sz w:val="22"/>
          <w:szCs w:val="22"/>
        </w:rPr>
        <w:t> </w:t>
      </w:r>
      <w:r>
        <w:rPr>
          <w:rFonts w:cs="Arial" w:hAnsi="Arial" w:eastAsia="Arial" w:ascii="Arial"/>
          <w:color w:val="696769"/>
          <w:spacing w:val="0"/>
          <w:w w:val="82"/>
          <w:sz w:val="22"/>
          <w:szCs w:val="22"/>
        </w:rPr>
        <w:t>cont</w:t>
      </w:r>
      <w:r>
        <w:rPr>
          <w:rFonts w:cs="Arial" w:hAnsi="Arial" w:eastAsia="Arial" w:ascii="Arial"/>
          <w:color w:val="807E80"/>
          <w:spacing w:val="0"/>
          <w:w w:val="45"/>
          <w:sz w:val="22"/>
          <w:szCs w:val="22"/>
        </w:rPr>
        <w:t>i</w:t>
      </w:r>
      <w:r>
        <w:rPr>
          <w:rFonts w:cs="Arial" w:hAnsi="Arial" w:eastAsia="Arial" w:ascii="Arial"/>
          <w:color w:val="696769"/>
          <w:spacing w:val="0"/>
          <w:w w:val="79"/>
          <w:sz w:val="22"/>
          <w:szCs w:val="22"/>
        </w:rPr>
        <w:t>ene</w:t>
      </w:r>
      <w:r>
        <w:rPr>
          <w:rFonts w:cs="Arial" w:hAnsi="Arial" w:eastAsia="Arial" w:ascii="Arial"/>
          <w:color w:val="696769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807E80"/>
          <w:spacing w:val="0"/>
          <w:w w:val="45"/>
          <w:sz w:val="22"/>
          <w:szCs w:val="22"/>
        </w:rPr>
        <w:t>l</w:t>
      </w:r>
      <w:r>
        <w:rPr>
          <w:rFonts w:cs="Arial" w:hAnsi="Arial" w:eastAsia="Arial" w:ascii="Arial"/>
          <w:color w:val="696769"/>
          <w:spacing w:val="0"/>
          <w:w w:val="73"/>
          <w:sz w:val="22"/>
          <w:szCs w:val="22"/>
        </w:rPr>
        <w:t>a</w:t>
      </w:r>
      <w:r>
        <w:rPr>
          <w:rFonts w:cs="Arial" w:hAnsi="Arial" w:eastAsia="Arial" w:ascii="Arial"/>
          <w:color w:val="696769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696769"/>
          <w:spacing w:val="0"/>
          <w:w w:val="75"/>
          <w:sz w:val="22"/>
          <w:szCs w:val="22"/>
        </w:rPr>
        <w:t>solicit</w:t>
      </w:r>
      <w:r>
        <w:rPr>
          <w:rFonts w:cs="Arial" w:hAnsi="Arial" w:eastAsia="Arial" w:ascii="Arial"/>
          <w:color w:val="525254"/>
          <w:spacing w:val="0"/>
          <w:w w:val="75"/>
          <w:sz w:val="22"/>
          <w:szCs w:val="22"/>
        </w:rPr>
        <w:t>u</w:t>
      </w:r>
      <w:r>
        <w:rPr>
          <w:rFonts w:cs="Arial" w:hAnsi="Arial" w:eastAsia="Arial" w:ascii="Arial"/>
          <w:color w:val="696769"/>
          <w:spacing w:val="0"/>
          <w:w w:val="75"/>
          <w:sz w:val="22"/>
          <w:szCs w:val="22"/>
        </w:rPr>
        <w:t>d</w:t>
      </w:r>
      <w:r>
        <w:rPr>
          <w:rFonts w:cs="Arial" w:hAnsi="Arial" w:eastAsia="Arial" w:ascii="Arial"/>
          <w:color w:val="696769"/>
          <w:spacing w:val="28"/>
          <w:w w:val="75"/>
          <w:sz w:val="22"/>
          <w:szCs w:val="22"/>
        </w:rPr>
        <w:t> </w:t>
      </w:r>
      <w:r>
        <w:rPr>
          <w:rFonts w:cs="Arial" w:hAnsi="Arial" w:eastAsia="Arial" w:ascii="Arial"/>
          <w:color w:val="696769"/>
          <w:spacing w:val="0"/>
          <w:w w:val="75"/>
          <w:sz w:val="22"/>
          <w:szCs w:val="22"/>
        </w:rPr>
        <w:t>d</w:t>
      </w:r>
      <w:r>
        <w:rPr>
          <w:rFonts w:cs="Arial" w:hAnsi="Arial" w:eastAsia="Arial" w:ascii="Arial"/>
          <w:color w:val="525254"/>
          <w:spacing w:val="0"/>
          <w:w w:val="75"/>
          <w:sz w:val="22"/>
          <w:szCs w:val="22"/>
        </w:rPr>
        <w:t>e</w:t>
      </w:r>
      <w:r>
        <w:rPr>
          <w:rFonts w:cs="Arial" w:hAnsi="Arial" w:eastAsia="Arial" w:ascii="Arial"/>
          <w:color w:val="525254"/>
          <w:spacing w:val="15"/>
          <w:w w:val="75"/>
          <w:sz w:val="22"/>
          <w:szCs w:val="22"/>
        </w:rPr>
        <w:t> </w:t>
      </w:r>
      <w:r>
        <w:rPr>
          <w:rFonts w:cs="Arial" w:hAnsi="Arial" w:eastAsia="Arial" w:ascii="Arial"/>
          <w:color w:val="696769"/>
          <w:spacing w:val="0"/>
          <w:w w:val="61"/>
          <w:sz w:val="22"/>
          <w:szCs w:val="22"/>
        </w:rPr>
        <w:t>l</w:t>
      </w:r>
      <w:r>
        <w:rPr>
          <w:rFonts w:cs="Arial" w:hAnsi="Arial" w:eastAsia="Arial" w:ascii="Arial"/>
          <w:color w:val="525254"/>
          <w:spacing w:val="0"/>
          <w:w w:val="45"/>
          <w:sz w:val="22"/>
          <w:szCs w:val="22"/>
        </w:rPr>
        <w:t>i</w:t>
      </w:r>
      <w:r>
        <w:rPr>
          <w:rFonts w:cs="Arial" w:hAnsi="Arial" w:eastAsia="Arial" w:ascii="Arial"/>
          <w:color w:val="3D3B3D"/>
          <w:spacing w:val="0"/>
          <w:w w:val="80"/>
          <w:sz w:val="22"/>
          <w:szCs w:val="22"/>
        </w:rPr>
        <w:t>cen</w:t>
      </w:r>
      <w:r>
        <w:rPr>
          <w:rFonts w:cs="Arial" w:hAnsi="Arial" w:eastAsia="Arial" w:ascii="Arial"/>
          <w:color w:val="525254"/>
          <w:spacing w:val="0"/>
          <w:w w:val="75"/>
          <w:sz w:val="22"/>
          <w:szCs w:val="22"/>
        </w:rPr>
        <w:t>ci</w:t>
      </w:r>
      <w:r>
        <w:rPr>
          <w:rFonts w:cs="Arial" w:hAnsi="Arial" w:eastAsia="Arial" w:ascii="Arial"/>
          <w:color w:val="3D3B3D"/>
          <w:spacing w:val="0"/>
          <w:w w:val="73"/>
          <w:sz w:val="22"/>
          <w:szCs w:val="22"/>
        </w:rPr>
        <w:t>a</w:t>
      </w:r>
      <w:r>
        <w:rPr>
          <w:rFonts w:cs="Arial" w:hAnsi="Arial" w:eastAsia="Arial" w:ascii="Arial"/>
          <w:color w:val="3D3B3D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B3D"/>
          <w:spacing w:val="0"/>
          <w:w w:val="73"/>
          <w:sz w:val="22"/>
          <w:szCs w:val="22"/>
        </w:rPr>
        <w:t>co</w:t>
      </w:r>
      <w:r>
        <w:rPr>
          <w:rFonts w:cs="Arial" w:hAnsi="Arial" w:eastAsia="Arial" w:ascii="Arial"/>
          <w:color w:val="28282A"/>
          <w:spacing w:val="0"/>
          <w:w w:val="73"/>
          <w:sz w:val="22"/>
          <w:szCs w:val="22"/>
        </w:rPr>
        <w:t>n</w:t>
      </w:r>
      <w:r>
        <w:rPr>
          <w:rFonts w:cs="Arial" w:hAnsi="Arial" w:eastAsia="Arial" w:ascii="Arial"/>
          <w:color w:val="28282A"/>
          <w:spacing w:val="13"/>
          <w:w w:val="73"/>
          <w:sz w:val="22"/>
          <w:szCs w:val="22"/>
        </w:rPr>
        <w:t> </w:t>
      </w:r>
      <w:r>
        <w:rPr>
          <w:rFonts w:cs="Arial" w:hAnsi="Arial" w:eastAsia="Arial" w:ascii="Arial"/>
          <w:color w:val="3D3B3D"/>
          <w:spacing w:val="0"/>
          <w:w w:val="81"/>
          <w:sz w:val="22"/>
          <w:szCs w:val="22"/>
        </w:rPr>
        <w:t>goce</w:t>
      </w:r>
      <w:r>
        <w:rPr>
          <w:rFonts w:cs="Arial" w:hAnsi="Arial" w:eastAsia="Arial" w:ascii="Arial"/>
          <w:color w:val="3D3B3D"/>
          <w:spacing w:val="-3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B3D"/>
          <w:spacing w:val="0"/>
          <w:w w:val="75"/>
          <w:sz w:val="22"/>
          <w:szCs w:val="22"/>
        </w:rPr>
        <w:t>d</w:t>
      </w:r>
      <w:r>
        <w:rPr>
          <w:rFonts w:cs="Arial" w:hAnsi="Arial" w:eastAsia="Arial" w:ascii="Arial"/>
          <w:color w:val="28282A"/>
          <w:spacing w:val="0"/>
          <w:w w:val="75"/>
          <w:sz w:val="22"/>
          <w:szCs w:val="22"/>
        </w:rPr>
        <w:t>e</w:t>
      </w:r>
      <w:r>
        <w:rPr>
          <w:rFonts w:cs="Arial" w:hAnsi="Arial" w:eastAsia="Arial" w:ascii="Arial"/>
          <w:color w:val="28282A"/>
          <w:spacing w:val="15"/>
          <w:w w:val="75"/>
          <w:sz w:val="22"/>
          <w:szCs w:val="22"/>
        </w:rPr>
        <w:t> </w:t>
      </w:r>
      <w:r>
        <w:rPr>
          <w:rFonts w:cs="Arial" w:hAnsi="Arial" w:eastAsia="Arial" w:ascii="Arial"/>
          <w:color w:val="3D3B3D"/>
          <w:spacing w:val="0"/>
          <w:w w:val="75"/>
          <w:sz w:val="22"/>
          <w:szCs w:val="22"/>
        </w:rPr>
        <w:t>h</w:t>
      </w:r>
      <w:r>
        <w:rPr>
          <w:rFonts w:cs="Arial" w:hAnsi="Arial" w:eastAsia="Arial" w:ascii="Arial"/>
          <w:color w:val="28282A"/>
          <w:spacing w:val="0"/>
          <w:w w:val="75"/>
          <w:sz w:val="22"/>
          <w:szCs w:val="22"/>
        </w:rPr>
        <w:t>a</w:t>
      </w:r>
      <w:r>
        <w:rPr>
          <w:rFonts w:cs="Arial" w:hAnsi="Arial" w:eastAsia="Arial" w:ascii="Arial"/>
          <w:color w:val="3D3B3D"/>
          <w:spacing w:val="0"/>
          <w:w w:val="75"/>
          <w:sz w:val="22"/>
          <w:szCs w:val="22"/>
        </w:rPr>
        <w:t>be</w:t>
      </w:r>
      <w:r>
        <w:rPr>
          <w:rFonts w:cs="Arial" w:hAnsi="Arial" w:eastAsia="Arial" w:ascii="Arial"/>
          <w:color w:val="28282A"/>
          <w:spacing w:val="0"/>
          <w:w w:val="75"/>
          <w:sz w:val="22"/>
          <w:szCs w:val="22"/>
        </w:rPr>
        <w:t>r</w:t>
      </w:r>
      <w:r>
        <w:rPr>
          <w:rFonts w:cs="Arial" w:hAnsi="Arial" w:eastAsia="Arial" w:ascii="Arial"/>
          <w:color w:val="28282A"/>
          <w:spacing w:val="22"/>
          <w:w w:val="75"/>
          <w:sz w:val="22"/>
          <w:szCs w:val="22"/>
        </w:rPr>
        <w:t> </w:t>
      </w:r>
      <w:r>
        <w:rPr>
          <w:rFonts w:cs="Arial" w:hAnsi="Arial" w:eastAsia="Arial" w:ascii="Arial"/>
          <w:color w:val="3D3B3D"/>
          <w:spacing w:val="0"/>
          <w:w w:val="75"/>
          <w:sz w:val="22"/>
          <w:szCs w:val="22"/>
        </w:rPr>
        <w:t>por</w:t>
      </w:r>
      <w:r>
        <w:rPr>
          <w:rFonts w:cs="Arial" w:hAnsi="Arial" w:eastAsia="Arial" w:ascii="Arial"/>
          <w:color w:val="3D3B3D"/>
          <w:spacing w:val="4"/>
          <w:w w:val="75"/>
          <w:sz w:val="22"/>
          <w:szCs w:val="22"/>
        </w:rPr>
        <w:t> </w:t>
      </w:r>
      <w:r>
        <w:rPr>
          <w:rFonts w:cs="Arial" w:hAnsi="Arial" w:eastAsia="Arial" w:ascii="Arial"/>
          <w:color w:val="3D3B3D"/>
          <w:spacing w:val="0"/>
          <w:w w:val="98"/>
          <w:sz w:val="22"/>
          <w:szCs w:val="22"/>
        </w:rPr>
        <w:t>f</w:t>
      </w:r>
      <w:r>
        <w:rPr>
          <w:rFonts w:cs="Arial" w:hAnsi="Arial" w:eastAsia="Arial" w:ascii="Arial"/>
          <w:color w:val="28282A"/>
          <w:spacing w:val="0"/>
          <w:w w:val="73"/>
          <w:sz w:val="22"/>
          <w:szCs w:val="22"/>
        </w:rPr>
        <w:t>a</w:t>
      </w:r>
      <w:r>
        <w:rPr>
          <w:rFonts w:cs="Arial" w:hAnsi="Arial" w:eastAsia="Arial" w:ascii="Arial"/>
          <w:color w:val="3D3B3D"/>
          <w:spacing w:val="0"/>
          <w:w w:val="61"/>
          <w:sz w:val="22"/>
          <w:szCs w:val="22"/>
        </w:rPr>
        <w:t>ll</w:t>
      </w:r>
      <w:r>
        <w:rPr>
          <w:rFonts w:cs="Arial" w:hAnsi="Arial" w:eastAsia="Arial" w:ascii="Arial"/>
          <w:color w:val="28282A"/>
          <w:spacing w:val="0"/>
          <w:w w:val="73"/>
          <w:sz w:val="22"/>
          <w:szCs w:val="22"/>
        </w:rPr>
        <w:t>e</w:t>
      </w:r>
      <w:r>
        <w:rPr>
          <w:rFonts w:cs="Arial" w:hAnsi="Arial" w:eastAsia="Arial" w:ascii="Arial"/>
          <w:color w:val="3D3B3D"/>
          <w:spacing w:val="0"/>
          <w:w w:val="75"/>
          <w:sz w:val="22"/>
          <w:szCs w:val="22"/>
        </w:rPr>
        <w:t>ci</w:t>
      </w:r>
      <w:r>
        <w:rPr>
          <w:rFonts w:cs="Arial" w:hAnsi="Arial" w:eastAsia="Arial" w:ascii="Arial"/>
          <w:color w:val="28282A"/>
          <w:spacing w:val="0"/>
          <w:w w:val="73"/>
          <w:sz w:val="22"/>
          <w:szCs w:val="22"/>
        </w:rPr>
        <w:t>m</w:t>
      </w:r>
      <w:r>
        <w:rPr>
          <w:rFonts w:cs="Arial" w:hAnsi="Arial" w:eastAsia="Arial" w:ascii="Arial"/>
          <w:color w:val="3D3B3D"/>
          <w:spacing w:val="0"/>
          <w:w w:val="78"/>
          <w:sz w:val="22"/>
          <w:szCs w:val="22"/>
        </w:rPr>
        <w:t>ien</w:t>
      </w:r>
      <w:r>
        <w:rPr>
          <w:rFonts w:cs="Arial" w:hAnsi="Arial" w:eastAsia="Arial" w:ascii="Arial"/>
          <w:color w:val="1A181A"/>
          <w:spacing w:val="0"/>
          <w:w w:val="85"/>
          <w:sz w:val="22"/>
          <w:szCs w:val="22"/>
        </w:rPr>
        <w:t>t</w:t>
      </w:r>
      <w:r>
        <w:rPr>
          <w:rFonts w:cs="Arial" w:hAnsi="Arial" w:eastAsia="Arial" w:ascii="Arial"/>
          <w:color w:val="3D3B3D"/>
          <w:spacing w:val="0"/>
          <w:w w:val="79"/>
          <w:sz w:val="22"/>
          <w:szCs w:val="22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3" w:lineRule="exact" w:line="240"/>
        <w:ind w:left="1778" w:right="750" w:hanging="7"/>
      </w:pPr>
      <w:r>
        <w:rPr>
          <w:rFonts w:cs="Arial" w:hAnsi="Arial" w:eastAsia="Arial" w:ascii="Arial"/>
          <w:color w:val="3D3B3D"/>
          <w:spacing w:val="0"/>
          <w:w w:val="81"/>
          <w:sz w:val="22"/>
          <w:szCs w:val="22"/>
        </w:rPr>
        <w:t>de</w:t>
      </w:r>
      <w:r>
        <w:rPr>
          <w:rFonts w:cs="Arial" w:hAnsi="Arial" w:eastAsia="Arial" w:ascii="Arial"/>
          <w:color w:val="3D3B3D"/>
          <w:spacing w:val="26"/>
          <w:w w:val="81"/>
          <w:sz w:val="22"/>
          <w:szCs w:val="22"/>
        </w:rPr>
        <w:t> </w:t>
      </w:r>
      <w:r>
        <w:rPr>
          <w:rFonts w:cs="Arial" w:hAnsi="Arial" w:eastAsia="Arial" w:ascii="Arial"/>
          <w:color w:val="28282A"/>
          <w:spacing w:val="0"/>
          <w:w w:val="81"/>
          <w:sz w:val="22"/>
          <w:szCs w:val="22"/>
        </w:rPr>
        <w:t>f</w:t>
      </w:r>
      <w:r>
        <w:rPr>
          <w:rFonts w:cs="Arial" w:hAnsi="Arial" w:eastAsia="Arial" w:ascii="Arial"/>
          <w:color w:val="3D3B3D"/>
          <w:spacing w:val="0"/>
          <w:w w:val="81"/>
          <w:sz w:val="22"/>
          <w:szCs w:val="22"/>
        </w:rPr>
        <w:t>amiliar</w:t>
      </w:r>
      <w:r>
        <w:rPr>
          <w:rFonts w:cs="Arial" w:hAnsi="Arial" w:eastAsia="Arial" w:ascii="Arial"/>
          <w:color w:val="3D3B3D"/>
          <w:spacing w:val="10"/>
          <w:w w:val="81"/>
          <w:sz w:val="22"/>
          <w:szCs w:val="22"/>
        </w:rPr>
        <w:t> </w:t>
      </w:r>
      <w:r>
        <w:rPr>
          <w:rFonts w:cs="Arial" w:hAnsi="Arial" w:eastAsia="Arial" w:ascii="Arial"/>
          <w:color w:val="3D3B3D"/>
          <w:spacing w:val="0"/>
          <w:w w:val="78"/>
          <w:sz w:val="22"/>
          <w:szCs w:val="22"/>
        </w:rPr>
        <w:t>di</w:t>
      </w:r>
      <w:r>
        <w:rPr>
          <w:rFonts w:cs="Arial" w:hAnsi="Arial" w:eastAsia="Arial" w:ascii="Arial"/>
          <w:color w:val="1A181A"/>
          <w:spacing w:val="0"/>
          <w:w w:val="71"/>
          <w:sz w:val="22"/>
          <w:szCs w:val="22"/>
        </w:rPr>
        <w:t>r</w:t>
      </w:r>
      <w:r>
        <w:rPr>
          <w:rFonts w:cs="Arial" w:hAnsi="Arial" w:eastAsia="Arial" w:ascii="Arial"/>
          <w:color w:val="3D3B3D"/>
          <w:spacing w:val="0"/>
          <w:w w:val="80"/>
          <w:sz w:val="22"/>
          <w:szCs w:val="22"/>
        </w:rPr>
        <w:t>ecto</w:t>
      </w:r>
      <w:r>
        <w:rPr>
          <w:rFonts w:cs="Arial" w:hAnsi="Arial" w:eastAsia="Arial" w:ascii="Arial"/>
          <w:color w:val="696769"/>
          <w:spacing w:val="0"/>
          <w:w w:val="49"/>
          <w:sz w:val="22"/>
          <w:szCs w:val="22"/>
        </w:rPr>
        <w:t>,</w:t>
      </w:r>
      <w:r>
        <w:rPr>
          <w:rFonts w:cs="Arial" w:hAnsi="Arial" w:eastAsia="Arial" w:ascii="Arial"/>
          <w:color w:val="696769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696769"/>
          <w:spacing w:val="-2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B3D"/>
          <w:spacing w:val="0"/>
          <w:w w:val="75"/>
          <w:sz w:val="22"/>
          <w:szCs w:val="22"/>
        </w:rPr>
        <w:t>pre</w:t>
      </w:r>
      <w:r>
        <w:rPr>
          <w:rFonts w:cs="Arial" w:hAnsi="Arial" w:eastAsia="Arial" w:ascii="Arial"/>
          <w:color w:val="28282A"/>
          <w:spacing w:val="0"/>
          <w:w w:val="73"/>
          <w:sz w:val="22"/>
          <w:szCs w:val="22"/>
        </w:rPr>
        <w:t>t</w:t>
      </w:r>
      <w:r>
        <w:rPr>
          <w:rFonts w:cs="Arial" w:hAnsi="Arial" w:eastAsia="Arial" w:ascii="Arial"/>
          <w:color w:val="3D3B3D"/>
          <w:spacing w:val="0"/>
          <w:w w:val="77"/>
          <w:sz w:val="22"/>
          <w:szCs w:val="22"/>
        </w:rPr>
        <w:t>end</w:t>
      </w:r>
      <w:r>
        <w:rPr>
          <w:rFonts w:cs="Arial" w:hAnsi="Arial" w:eastAsia="Arial" w:ascii="Arial"/>
          <w:color w:val="28282A"/>
          <w:spacing w:val="0"/>
          <w:w w:val="45"/>
          <w:sz w:val="22"/>
          <w:szCs w:val="22"/>
        </w:rPr>
        <w:t>i</w:t>
      </w:r>
      <w:r>
        <w:rPr>
          <w:rFonts w:cs="Arial" w:hAnsi="Arial" w:eastAsia="Arial" w:ascii="Arial"/>
          <w:color w:val="3D3B3D"/>
          <w:spacing w:val="0"/>
          <w:w w:val="79"/>
          <w:sz w:val="22"/>
          <w:szCs w:val="22"/>
        </w:rPr>
        <w:t>da</w:t>
      </w:r>
      <w:r>
        <w:rPr>
          <w:rFonts w:cs="Arial" w:hAnsi="Arial" w:eastAsia="Arial" w:ascii="Arial"/>
          <w:color w:val="3D3B3D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525254"/>
          <w:spacing w:val="0"/>
          <w:w w:val="75"/>
          <w:sz w:val="22"/>
          <w:szCs w:val="22"/>
        </w:rPr>
        <w:t>po</w:t>
      </w:r>
      <w:r>
        <w:rPr>
          <w:rFonts w:cs="Arial" w:hAnsi="Arial" w:eastAsia="Arial" w:ascii="Arial"/>
          <w:color w:val="3D3B3D"/>
          <w:spacing w:val="0"/>
          <w:w w:val="75"/>
          <w:sz w:val="22"/>
          <w:szCs w:val="22"/>
        </w:rPr>
        <w:t>r</w:t>
      </w:r>
      <w:r>
        <w:rPr>
          <w:rFonts w:cs="Arial" w:hAnsi="Arial" w:eastAsia="Arial" w:ascii="Arial"/>
          <w:color w:val="3D3B3D"/>
          <w:spacing w:val="40"/>
          <w:w w:val="75"/>
          <w:sz w:val="22"/>
          <w:szCs w:val="22"/>
        </w:rPr>
        <w:t> </w:t>
      </w:r>
      <w:r>
        <w:rPr>
          <w:rFonts w:cs="Arial" w:hAnsi="Arial" w:eastAsia="Arial" w:ascii="Arial"/>
          <w:color w:val="3D3B3D"/>
          <w:spacing w:val="0"/>
          <w:w w:val="75"/>
          <w:sz w:val="22"/>
          <w:szCs w:val="22"/>
        </w:rPr>
        <w:t>la</w:t>
      </w:r>
      <w:r>
        <w:rPr>
          <w:rFonts w:cs="Arial" w:hAnsi="Arial" w:eastAsia="Arial" w:ascii="Arial"/>
          <w:color w:val="3D3B3D"/>
          <w:spacing w:val="28"/>
          <w:w w:val="75"/>
          <w:sz w:val="22"/>
          <w:szCs w:val="22"/>
        </w:rPr>
        <w:t> </w:t>
      </w:r>
      <w:r>
        <w:rPr>
          <w:rFonts w:cs="Arial" w:hAnsi="Arial" w:eastAsia="Arial" w:ascii="Arial"/>
          <w:color w:val="525254"/>
          <w:spacing w:val="0"/>
          <w:w w:val="75"/>
          <w:sz w:val="22"/>
          <w:szCs w:val="22"/>
        </w:rPr>
        <w:t>s</w:t>
      </w:r>
      <w:r>
        <w:rPr>
          <w:rFonts w:cs="Arial" w:hAnsi="Arial" w:eastAsia="Arial" w:ascii="Arial"/>
          <w:color w:val="3D3B3D"/>
          <w:spacing w:val="0"/>
          <w:w w:val="75"/>
          <w:sz w:val="22"/>
          <w:szCs w:val="22"/>
        </w:rPr>
        <w:t>e</w:t>
      </w:r>
      <w:r>
        <w:rPr>
          <w:rFonts w:cs="Arial" w:hAnsi="Arial" w:eastAsia="Arial" w:ascii="Arial"/>
          <w:color w:val="525254"/>
          <w:spacing w:val="0"/>
          <w:w w:val="75"/>
          <w:sz w:val="22"/>
          <w:szCs w:val="22"/>
        </w:rPr>
        <w:t>rvidor</w:t>
      </w:r>
      <w:r>
        <w:rPr>
          <w:rFonts w:cs="Arial" w:hAnsi="Arial" w:eastAsia="Arial" w:ascii="Arial"/>
          <w:color w:val="696769"/>
          <w:spacing w:val="0"/>
          <w:w w:val="75"/>
          <w:sz w:val="22"/>
          <w:szCs w:val="22"/>
        </w:rPr>
        <w:t>a</w:t>
      </w:r>
      <w:r>
        <w:rPr>
          <w:rFonts w:cs="Arial" w:hAnsi="Arial" w:eastAsia="Arial" w:ascii="Arial"/>
          <w:color w:val="696769"/>
          <w:spacing w:val="0"/>
          <w:w w:val="75"/>
          <w:sz w:val="22"/>
          <w:szCs w:val="22"/>
        </w:rPr>
        <w:t> </w:t>
      </w:r>
      <w:r>
        <w:rPr>
          <w:rFonts w:cs="Arial" w:hAnsi="Arial" w:eastAsia="Arial" w:ascii="Arial"/>
          <w:color w:val="696769"/>
          <w:spacing w:val="15"/>
          <w:w w:val="75"/>
          <w:sz w:val="22"/>
          <w:szCs w:val="22"/>
        </w:rPr>
        <w:t> </w:t>
      </w:r>
      <w:r>
        <w:rPr>
          <w:rFonts w:cs="Arial" w:hAnsi="Arial" w:eastAsia="Arial" w:ascii="Arial"/>
          <w:color w:val="696769"/>
          <w:spacing w:val="0"/>
          <w:w w:val="75"/>
          <w:sz w:val="22"/>
          <w:szCs w:val="22"/>
        </w:rPr>
        <w:t>adsc</w:t>
      </w:r>
      <w:r>
        <w:rPr>
          <w:rFonts w:cs="Arial" w:hAnsi="Arial" w:eastAsia="Arial" w:ascii="Arial"/>
          <w:color w:val="807E80"/>
          <w:spacing w:val="0"/>
          <w:w w:val="75"/>
          <w:sz w:val="22"/>
          <w:szCs w:val="22"/>
        </w:rPr>
        <w:t>ri</w:t>
      </w:r>
      <w:r>
        <w:rPr>
          <w:rFonts w:cs="Arial" w:hAnsi="Arial" w:eastAsia="Arial" w:ascii="Arial"/>
          <w:color w:val="696769"/>
          <w:spacing w:val="0"/>
          <w:w w:val="75"/>
          <w:sz w:val="22"/>
          <w:szCs w:val="22"/>
        </w:rPr>
        <w:t>ta</w:t>
      </w:r>
      <w:r>
        <w:rPr>
          <w:rFonts w:cs="Arial" w:hAnsi="Arial" w:eastAsia="Arial" w:ascii="Arial"/>
          <w:color w:val="696769"/>
          <w:spacing w:val="0"/>
          <w:w w:val="75"/>
          <w:sz w:val="22"/>
          <w:szCs w:val="22"/>
        </w:rPr>
        <w:t> </w:t>
      </w:r>
      <w:r>
        <w:rPr>
          <w:rFonts w:cs="Arial" w:hAnsi="Arial" w:eastAsia="Arial" w:ascii="Arial"/>
          <w:color w:val="696769"/>
          <w:spacing w:val="8"/>
          <w:w w:val="75"/>
          <w:sz w:val="22"/>
          <w:szCs w:val="22"/>
        </w:rPr>
        <w:t> </w:t>
      </w:r>
      <w:r>
        <w:rPr>
          <w:rFonts w:cs="Arial" w:hAnsi="Arial" w:eastAsia="Arial" w:ascii="Arial"/>
          <w:color w:val="696769"/>
          <w:spacing w:val="0"/>
          <w:w w:val="75"/>
          <w:sz w:val="22"/>
          <w:szCs w:val="22"/>
        </w:rPr>
        <w:t>al</w:t>
      </w:r>
      <w:r>
        <w:rPr>
          <w:rFonts w:cs="Arial" w:hAnsi="Arial" w:eastAsia="Arial" w:ascii="Arial"/>
          <w:color w:val="696769"/>
          <w:spacing w:val="35"/>
          <w:w w:val="75"/>
          <w:sz w:val="22"/>
          <w:szCs w:val="22"/>
        </w:rPr>
        <w:t> </w:t>
      </w:r>
      <w:r>
        <w:rPr>
          <w:rFonts w:cs="Arial" w:hAnsi="Arial" w:eastAsia="Arial" w:ascii="Arial"/>
          <w:color w:val="696769"/>
          <w:spacing w:val="0"/>
          <w:w w:val="75"/>
          <w:sz w:val="22"/>
          <w:szCs w:val="22"/>
        </w:rPr>
        <w:t>régi</w:t>
      </w:r>
      <w:r>
        <w:rPr>
          <w:rFonts w:cs="Arial" w:hAnsi="Arial" w:eastAsia="Arial" w:ascii="Arial"/>
          <w:color w:val="525254"/>
          <w:spacing w:val="0"/>
          <w:w w:val="75"/>
          <w:sz w:val="22"/>
          <w:szCs w:val="22"/>
        </w:rPr>
        <w:t>m</w:t>
      </w:r>
      <w:r>
        <w:rPr>
          <w:rFonts w:cs="Arial" w:hAnsi="Arial" w:eastAsia="Arial" w:ascii="Arial"/>
          <w:color w:val="696769"/>
          <w:spacing w:val="0"/>
          <w:w w:val="75"/>
          <w:sz w:val="22"/>
          <w:szCs w:val="22"/>
        </w:rPr>
        <w:t>e</w:t>
      </w:r>
      <w:r>
        <w:rPr>
          <w:rFonts w:cs="Arial" w:hAnsi="Arial" w:eastAsia="Arial" w:ascii="Arial"/>
          <w:color w:val="525254"/>
          <w:spacing w:val="0"/>
          <w:w w:val="75"/>
          <w:sz w:val="22"/>
          <w:szCs w:val="22"/>
        </w:rPr>
        <w:t>n</w:t>
      </w:r>
      <w:r>
        <w:rPr>
          <w:rFonts w:cs="Arial" w:hAnsi="Arial" w:eastAsia="Arial" w:ascii="Arial"/>
          <w:color w:val="525254"/>
          <w:spacing w:val="0"/>
          <w:w w:val="75"/>
          <w:sz w:val="22"/>
          <w:szCs w:val="22"/>
        </w:rPr>
        <w:t> </w:t>
      </w:r>
      <w:r>
        <w:rPr>
          <w:rFonts w:cs="Arial" w:hAnsi="Arial" w:eastAsia="Arial" w:ascii="Arial"/>
          <w:color w:val="525254"/>
          <w:spacing w:val="18"/>
          <w:w w:val="75"/>
          <w:sz w:val="22"/>
          <w:szCs w:val="22"/>
        </w:rPr>
        <w:t> </w:t>
      </w:r>
      <w:r>
        <w:rPr>
          <w:rFonts w:cs="Arial" w:hAnsi="Arial" w:eastAsia="Arial" w:ascii="Arial"/>
          <w:color w:val="525254"/>
          <w:spacing w:val="0"/>
          <w:w w:val="75"/>
          <w:sz w:val="22"/>
          <w:szCs w:val="22"/>
        </w:rPr>
        <w:t>del</w:t>
      </w:r>
      <w:r>
        <w:rPr>
          <w:rFonts w:cs="Arial" w:hAnsi="Arial" w:eastAsia="Arial" w:ascii="Arial"/>
          <w:color w:val="525254"/>
          <w:spacing w:val="36"/>
          <w:w w:val="75"/>
          <w:sz w:val="22"/>
          <w:szCs w:val="22"/>
        </w:rPr>
        <w:t> </w:t>
      </w:r>
      <w:r>
        <w:rPr>
          <w:rFonts w:cs="Arial" w:hAnsi="Arial" w:eastAsia="Arial" w:ascii="Arial"/>
          <w:color w:val="3D3B3D"/>
          <w:spacing w:val="0"/>
          <w:w w:val="75"/>
          <w:sz w:val="22"/>
          <w:szCs w:val="22"/>
        </w:rPr>
        <w:t>D</w:t>
      </w:r>
      <w:r>
        <w:rPr>
          <w:rFonts w:cs="Arial" w:hAnsi="Arial" w:eastAsia="Arial" w:ascii="Arial"/>
          <w:color w:val="807E80"/>
          <w:spacing w:val="0"/>
          <w:w w:val="49"/>
          <w:sz w:val="22"/>
          <w:szCs w:val="22"/>
        </w:rPr>
        <w:t>.</w:t>
      </w:r>
      <w:r>
        <w:rPr>
          <w:rFonts w:cs="Arial" w:hAnsi="Arial" w:eastAsia="Arial" w:ascii="Arial"/>
          <w:color w:val="807E80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807E80"/>
          <w:spacing w:val="-2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B3D"/>
          <w:spacing w:val="0"/>
          <w:w w:val="77"/>
          <w:sz w:val="22"/>
          <w:szCs w:val="22"/>
        </w:rPr>
        <w:t>Leg</w:t>
      </w:r>
      <w:r>
        <w:rPr>
          <w:rFonts w:cs="Arial" w:hAnsi="Arial" w:eastAsia="Arial" w:ascii="Arial"/>
          <w:color w:val="807E80"/>
          <w:spacing w:val="0"/>
          <w:w w:val="36"/>
          <w:sz w:val="22"/>
          <w:szCs w:val="22"/>
        </w:rPr>
        <w:t>.</w:t>
      </w:r>
      <w:r>
        <w:rPr>
          <w:rFonts w:cs="Arial" w:hAnsi="Arial" w:eastAsia="Arial" w:ascii="Arial"/>
          <w:color w:val="807E80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807E80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B3D"/>
          <w:spacing w:val="0"/>
          <w:w w:val="77"/>
          <w:sz w:val="22"/>
          <w:szCs w:val="22"/>
        </w:rPr>
        <w:t>276</w:t>
      </w:r>
      <w:r>
        <w:rPr>
          <w:rFonts w:cs="Arial" w:hAnsi="Arial" w:eastAsia="Arial" w:ascii="Arial"/>
          <w:color w:val="3D3B3D"/>
          <w:spacing w:val="16"/>
          <w:w w:val="77"/>
          <w:sz w:val="22"/>
          <w:szCs w:val="22"/>
        </w:rPr>
        <w:t> </w:t>
      </w:r>
      <w:r>
        <w:rPr>
          <w:rFonts w:cs="Arial" w:hAnsi="Arial" w:eastAsia="Arial" w:ascii="Arial"/>
          <w:color w:val="3D3B3D"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color w:val="3D3B3D"/>
          <w:spacing w:val="4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81A"/>
          <w:spacing w:val="0"/>
          <w:w w:val="82"/>
          <w:sz w:val="22"/>
          <w:szCs w:val="22"/>
        </w:rPr>
        <w:t>EBILA</w:t>
      </w:r>
      <w:r>
        <w:rPr>
          <w:rFonts w:cs="Arial" w:hAnsi="Arial" w:eastAsia="Arial" w:ascii="Arial"/>
          <w:color w:val="1A181A"/>
          <w:spacing w:val="22"/>
          <w:w w:val="82"/>
          <w:sz w:val="22"/>
          <w:szCs w:val="22"/>
        </w:rPr>
        <w:t> </w:t>
      </w:r>
      <w:r>
        <w:rPr>
          <w:rFonts w:cs="Arial" w:hAnsi="Arial" w:eastAsia="Arial" w:ascii="Arial"/>
          <w:color w:val="1A181A"/>
          <w:spacing w:val="0"/>
          <w:w w:val="82"/>
          <w:sz w:val="22"/>
          <w:szCs w:val="22"/>
        </w:rPr>
        <w:t>ALICIA</w:t>
      </w:r>
      <w:r>
        <w:rPr>
          <w:rFonts w:cs="Arial" w:hAnsi="Arial" w:eastAsia="Arial" w:ascii="Arial"/>
          <w:color w:val="1A181A"/>
          <w:spacing w:val="42"/>
          <w:w w:val="82"/>
          <w:sz w:val="22"/>
          <w:szCs w:val="22"/>
        </w:rPr>
        <w:t> </w:t>
      </w:r>
      <w:r>
        <w:rPr>
          <w:rFonts w:cs="Arial" w:hAnsi="Arial" w:eastAsia="Arial" w:ascii="Arial"/>
          <w:color w:val="1A181A"/>
          <w:spacing w:val="0"/>
          <w:w w:val="82"/>
          <w:sz w:val="22"/>
          <w:szCs w:val="22"/>
        </w:rPr>
        <w:t>DIAZ</w:t>
      </w:r>
      <w:r>
        <w:rPr>
          <w:rFonts w:cs="Arial" w:hAnsi="Arial" w:eastAsia="Arial" w:ascii="Arial"/>
          <w:color w:val="1A181A"/>
          <w:spacing w:val="15"/>
          <w:w w:val="82"/>
          <w:sz w:val="22"/>
          <w:szCs w:val="22"/>
        </w:rPr>
        <w:t> </w:t>
      </w:r>
      <w:r>
        <w:rPr>
          <w:rFonts w:cs="Arial" w:hAnsi="Arial" w:eastAsia="Arial" w:ascii="Arial"/>
          <w:color w:val="1A181A"/>
          <w:spacing w:val="0"/>
          <w:w w:val="82"/>
          <w:sz w:val="22"/>
          <w:szCs w:val="22"/>
        </w:rPr>
        <w:t>DE</w:t>
      </w:r>
      <w:r>
        <w:rPr>
          <w:rFonts w:cs="Arial" w:hAnsi="Arial" w:eastAsia="Arial" w:ascii="Arial"/>
          <w:color w:val="1A181A"/>
          <w:spacing w:val="0"/>
          <w:w w:val="82"/>
          <w:sz w:val="22"/>
          <w:szCs w:val="22"/>
        </w:rPr>
        <w:t> </w:t>
      </w:r>
      <w:r>
        <w:rPr>
          <w:rFonts w:cs="Arial" w:hAnsi="Arial" w:eastAsia="Arial" w:ascii="Arial"/>
          <w:color w:val="3D3B3D"/>
          <w:spacing w:val="0"/>
          <w:w w:val="75"/>
          <w:sz w:val="22"/>
          <w:szCs w:val="22"/>
        </w:rPr>
        <w:t>C</w:t>
      </w:r>
      <w:r>
        <w:rPr>
          <w:rFonts w:cs="Arial" w:hAnsi="Arial" w:eastAsia="Arial" w:ascii="Arial"/>
          <w:color w:val="28282A"/>
          <w:spacing w:val="0"/>
          <w:w w:val="79"/>
          <w:sz w:val="22"/>
          <w:szCs w:val="22"/>
        </w:rPr>
        <w:t>HIANG</w:t>
      </w:r>
      <w:r>
        <w:rPr>
          <w:rFonts w:cs="Arial" w:hAnsi="Arial" w:eastAsia="Arial" w:ascii="Arial"/>
          <w:color w:val="3D3B3D"/>
          <w:spacing w:val="0"/>
          <w:w w:val="49"/>
          <w:sz w:val="22"/>
          <w:szCs w:val="22"/>
        </w:rPr>
        <w:t>,</w:t>
      </w:r>
      <w:r>
        <w:rPr>
          <w:rFonts w:cs="Arial" w:hAnsi="Arial" w:eastAsia="Arial" w:ascii="Arial"/>
          <w:color w:val="3D3B3D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B3D"/>
          <w:spacing w:val="0"/>
          <w:w w:val="76"/>
          <w:sz w:val="22"/>
          <w:szCs w:val="22"/>
        </w:rPr>
        <w:t>y</w:t>
      </w:r>
      <w:r>
        <w:rPr>
          <w:rFonts w:cs="Arial" w:hAnsi="Arial" w:eastAsia="Arial" w:ascii="Arial"/>
          <w:color w:val="3D3B3D"/>
          <w:spacing w:val="-1"/>
          <w:w w:val="76"/>
          <w:sz w:val="22"/>
          <w:szCs w:val="22"/>
        </w:rPr>
        <w:t> </w:t>
      </w:r>
      <w:r>
        <w:rPr>
          <w:rFonts w:cs="Arial" w:hAnsi="Arial" w:eastAsia="Arial" w:ascii="Arial"/>
          <w:color w:val="3D3B3D"/>
          <w:spacing w:val="0"/>
          <w:w w:val="76"/>
          <w:sz w:val="22"/>
          <w:szCs w:val="22"/>
        </w:rPr>
        <w:t>demás</w:t>
      </w:r>
      <w:r>
        <w:rPr>
          <w:rFonts w:cs="Arial" w:hAnsi="Arial" w:eastAsia="Arial" w:ascii="Arial"/>
          <w:color w:val="3D3B3D"/>
          <w:spacing w:val="13"/>
          <w:w w:val="76"/>
          <w:sz w:val="22"/>
          <w:szCs w:val="22"/>
        </w:rPr>
        <w:t> </w:t>
      </w:r>
      <w:r>
        <w:rPr>
          <w:rFonts w:cs="Arial" w:hAnsi="Arial" w:eastAsia="Arial" w:ascii="Arial"/>
          <w:color w:val="3D3B3D"/>
          <w:spacing w:val="0"/>
          <w:w w:val="78"/>
          <w:sz w:val="22"/>
          <w:szCs w:val="22"/>
        </w:rPr>
        <w:t>act</w:t>
      </w:r>
      <w:r>
        <w:rPr>
          <w:rFonts w:cs="Arial" w:hAnsi="Arial" w:eastAsia="Arial" w:ascii="Arial"/>
          <w:color w:val="525254"/>
          <w:spacing w:val="0"/>
          <w:w w:val="73"/>
          <w:sz w:val="22"/>
          <w:szCs w:val="22"/>
        </w:rPr>
        <w:t>u</w:t>
      </w:r>
      <w:r>
        <w:rPr>
          <w:rFonts w:cs="Arial" w:hAnsi="Arial" w:eastAsia="Arial" w:ascii="Arial"/>
          <w:color w:val="3D3B3D"/>
          <w:spacing w:val="0"/>
          <w:w w:val="78"/>
          <w:sz w:val="22"/>
          <w:szCs w:val="22"/>
        </w:rPr>
        <w:t>ados</w:t>
      </w:r>
      <w:r>
        <w:rPr>
          <w:rFonts w:cs="Arial" w:hAnsi="Arial" w:eastAsia="Arial" w:ascii="Arial"/>
          <w:color w:val="696769"/>
          <w:spacing w:val="0"/>
          <w:w w:val="36"/>
          <w:sz w:val="22"/>
          <w:szCs w:val="22"/>
        </w:rPr>
        <w:t>;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7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exact" w:line="240"/>
        <w:ind w:left="2347"/>
      </w:pPr>
      <w:r>
        <w:rPr>
          <w:rFonts w:cs="Arial" w:hAnsi="Arial" w:eastAsia="Arial" w:ascii="Arial"/>
          <w:color w:val="28282A"/>
          <w:w w:val="81"/>
          <w:position w:val="-1"/>
          <w:sz w:val="22"/>
          <w:szCs w:val="22"/>
        </w:rPr>
        <w:t>CO</w:t>
      </w:r>
      <w:r>
        <w:rPr>
          <w:rFonts w:cs="Arial" w:hAnsi="Arial" w:eastAsia="Arial" w:ascii="Arial"/>
          <w:color w:val="1A181A"/>
          <w:w w:val="75"/>
          <w:position w:val="-1"/>
          <w:sz w:val="22"/>
          <w:szCs w:val="22"/>
        </w:rPr>
        <w:t>NS</w:t>
      </w:r>
      <w:r>
        <w:rPr>
          <w:rFonts w:cs="Arial" w:hAnsi="Arial" w:eastAsia="Arial" w:ascii="Arial"/>
          <w:color w:val="28282A"/>
          <w:w w:val="61"/>
          <w:position w:val="-1"/>
          <w:sz w:val="22"/>
          <w:szCs w:val="22"/>
        </w:rPr>
        <w:t>I</w:t>
      </w:r>
      <w:r>
        <w:rPr>
          <w:rFonts w:cs="Arial" w:hAnsi="Arial" w:eastAsia="Arial" w:ascii="Arial"/>
          <w:color w:val="1A181A"/>
          <w:w w:val="79"/>
          <w:position w:val="-1"/>
          <w:sz w:val="22"/>
          <w:szCs w:val="22"/>
        </w:rPr>
        <w:t>DERA</w:t>
      </w:r>
      <w:r>
        <w:rPr>
          <w:rFonts w:cs="Arial" w:hAnsi="Arial" w:eastAsia="Arial" w:ascii="Arial"/>
          <w:color w:val="28282A"/>
          <w:w w:val="75"/>
          <w:position w:val="-1"/>
          <w:sz w:val="22"/>
          <w:szCs w:val="22"/>
        </w:rPr>
        <w:t>ND</w:t>
      </w:r>
      <w:r>
        <w:rPr>
          <w:rFonts w:cs="Arial" w:hAnsi="Arial" w:eastAsia="Arial" w:ascii="Arial"/>
          <w:color w:val="3D3B3D"/>
          <w:w w:val="74"/>
          <w:position w:val="-1"/>
          <w:sz w:val="22"/>
          <w:szCs w:val="22"/>
        </w:rPr>
        <w:t>O</w:t>
      </w:r>
      <w:r>
        <w:rPr>
          <w:rFonts w:cs="Arial" w:hAnsi="Arial" w:eastAsia="Arial" w:ascii="Arial"/>
          <w:color w:val="696769"/>
          <w:w w:val="36"/>
          <w:position w:val="-1"/>
          <w:sz w:val="22"/>
          <w:szCs w:val="22"/>
        </w:rPr>
        <w:t>:</w:t>
      </w:r>
      <w:r>
        <w:rPr>
          <w:rFonts w:cs="Arial" w:hAnsi="Arial" w:eastAsia="Arial" w:ascii="Arial"/>
          <w:color w:val="000000"/>
          <w:w w:val="100"/>
          <w:position w:val="0"/>
          <w:sz w:val="22"/>
          <w:szCs w:val="22"/>
        </w:rPr>
      </w:r>
    </w:p>
    <w:p>
      <w:pPr>
        <w:rPr>
          <w:sz w:val="20"/>
          <w:szCs w:val="20"/>
        </w:rPr>
        <w:jc w:val="left"/>
        <w:spacing w:before="4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34"/>
        <w:ind w:left="1786" w:right="745" w:firstLine="569"/>
      </w:pPr>
      <w:r>
        <w:pict>
          <v:shape type="#_x0000_t75" style="position:absolute;margin-left:27.86pt;margin-top:31.8399pt;width:39.02pt;height:12.38pt;mso-position-horizontal-relative:page;mso-position-vertical-relative:paragraph;z-index:-330">
            <v:imagedata o:title="" r:id="rId6"/>
          </v:shape>
        </w:pict>
      </w:r>
      <w:r>
        <w:rPr>
          <w:rFonts w:cs="Arial" w:hAnsi="Arial" w:eastAsia="Arial" w:ascii="Arial"/>
          <w:color w:val="3D3B3D"/>
          <w:w w:val="79"/>
          <w:sz w:val="20"/>
          <w:szCs w:val="20"/>
        </w:rPr>
        <w:t>Que</w:t>
      </w:r>
      <w:r>
        <w:rPr>
          <w:rFonts w:cs="Arial" w:hAnsi="Arial" w:eastAsia="Arial" w:ascii="Arial"/>
          <w:color w:val="696769"/>
          <w:w w:val="24"/>
          <w:sz w:val="20"/>
          <w:szCs w:val="20"/>
        </w:rPr>
        <w:t>,</w:t>
      </w:r>
      <w:r>
        <w:rPr>
          <w:rFonts w:cs="Arial" w:hAnsi="Arial" w:eastAsia="Arial" w:ascii="Arial"/>
          <w:color w:val="69676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96769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D3B3D"/>
          <w:spacing w:val="0"/>
          <w:w w:val="74"/>
          <w:sz w:val="20"/>
          <w:szCs w:val="20"/>
        </w:rPr>
        <w:t>el</w:t>
      </w:r>
      <w:r>
        <w:rPr>
          <w:rFonts w:cs="Arial" w:hAnsi="Arial" w:eastAsia="Arial" w:ascii="Arial"/>
          <w:color w:val="3D3B3D"/>
          <w:spacing w:val="31"/>
          <w:w w:val="74"/>
          <w:sz w:val="20"/>
          <w:szCs w:val="20"/>
        </w:rPr>
        <w:t> </w:t>
      </w:r>
      <w:r>
        <w:rPr>
          <w:rFonts w:cs="Arial" w:hAnsi="Arial" w:eastAsia="Arial" w:ascii="Arial"/>
          <w:color w:val="3D3B3D"/>
          <w:spacing w:val="0"/>
          <w:w w:val="82"/>
          <w:sz w:val="20"/>
          <w:szCs w:val="20"/>
        </w:rPr>
        <w:t>Art</w:t>
      </w:r>
      <w:r>
        <w:rPr>
          <w:rFonts w:cs="Arial" w:hAnsi="Arial" w:eastAsia="Arial" w:ascii="Arial"/>
          <w:color w:val="696769"/>
          <w:spacing w:val="0"/>
          <w:w w:val="49"/>
          <w:sz w:val="20"/>
          <w:szCs w:val="20"/>
        </w:rPr>
        <w:t>.</w:t>
      </w:r>
      <w:r>
        <w:rPr>
          <w:rFonts w:cs="Arial" w:hAnsi="Arial" w:eastAsia="Arial" w:ascii="Arial"/>
          <w:color w:val="3D3B3D"/>
          <w:spacing w:val="0"/>
          <w:w w:val="73"/>
          <w:sz w:val="20"/>
          <w:szCs w:val="20"/>
        </w:rPr>
        <w:t>194</w:t>
      </w:r>
      <w:r>
        <w:rPr>
          <w:rFonts w:cs="Arial" w:hAnsi="Arial" w:eastAsia="Arial" w:ascii="Arial"/>
          <w:color w:val="3D3B3D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96769"/>
          <w:spacing w:val="0"/>
          <w:w w:val="79"/>
          <w:sz w:val="20"/>
          <w:szCs w:val="20"/>
        </w:rPr>
        <w:t>º</w:t>
      </w:r>
      <w:r>
        <w:rPr>
          <w:rFonts w:cs="Arial" w:hAnsi="Arial" w:eastAsia="Arial" w:ascii="Arial"/>
          <w:color w:val="696769"/>
          <w:spacing w:val="43"/>
          <w:w w:val="79"/>
          <w:sz w:val="20"/>
          <w:szCs w:val="20"/>
        </w:rPr>
        <w:t> </w:t>
      </w:r>
      <w:r>
        <w:rPr>
          <w:rFonts w:cs="Arial" w:hAnsi="Arial" w:eastAsia="Arial" w:ascii="Arial"/>
          <w:color w:val="3D3B3D"/>
          <w:spacing w:val="0"/>
          <w:w w:val="79"/>
          <w:sz w:val="20"/>
          <w:szCs w:val="20"/>
        </w:rPr>
        <w:t>de</w:t>
      </w:r>
      <w:r>
        <w:rPr>
          <w:rFonts w:cs="Arial" w:hAnsi="Arial" w:eastAsia="Arial" w:ascii="Arial"/>
          <w:color w:val="3D3B3D"/>
          <w:spacing w:val="39"/>
          <w:w w:val="79"/>
          <w:sz w:val="20"/>
          <w:szCs w:val="20"/>
        </w:rPr>
        <w:t> </w:t>
      </w:r>
      <w:r>
        <w:rPr>
          <w:rFonts w:cs="Arial" w:hAnsi="Arial" w:eastAsia="Arial" w:ascii="Arial"/>
          <w:color w:val="525254"/>
          <w:spacing w:val="0"/>
          <w:w w:val="45"/>
          <w:sz w:val="20"/>
          <w:szCs w:val="20"/>
        </w:rPr>
        <w:t>l</w:t>
      </w:r>
      <w:r>
        <w:rPr>
          <w:rFonts w:cs="Arial" w:hAnsi="Arial" w:eastAsia="Arial" w:ascii="Arial"/>
          <w:color w:val="3D3B3D"/>
          <w:spacing w:val="0"/>
          <w:w w:val="79"/>
          <w:sz w:val="20"/>
          <w:szCs w:val="20"/>
        </w:rPr>
        <w:t>a</w:t>
      </w:r>
      <w:r>
        <w:rPr>
          <w:rFonts w:cs="Arial" w:hAnsi="Arial" w:eastAsia="Arial" w:ascii="Arial"/>
          <w:color w:val="3D3B3D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525254"/>
          <w:spacing w:val="0"/>
          <w:w w:val="77"/>
          <w:sz w:val="20"/>
          <w:szCs w:val="20"/>
        </w:rPr>
        <w:t>Co</w:t>
      </w:r>
      <w:r>
        <w:rPr>
          <w:rFonts w:cs="Arial" w:hAnsi="Arial" w:eastAsia="Arial" w:ascii="Arial"/>
          <w:color w:val="3D3B3D"/>
          <w:spacing w:val="0"/>
          <w:w w:val="77"/>
          <w:sz w:val="20"/>
          <w:szCs w:val="20"/>
        </w:rPr>
        <w:t>nstitu</w:t>
      </w:r>
      <w:r>
        <w:rPr>
          <w:rFonts w:cs="Arial" w:hAnsi="Arial" w:eastAsia="Arial" w:ascii="Arial"/>
          <w:color w:val="525254"/>
          <w:spacing w:val="0"/>
          <w:w w:val="77"/>
          <w:sz w:val="20"/>
          <w:szCs w:val="20"/>
        </w:rPr>
        <w:t>ción</w:t>
      </w:r>
      <w:r>
        <w:rPr>
          <w:rFonts w:cs="Arial" w:hAnsi="Arial" w:eastAsia="Arial" w:ascii="Arial"/>
          <w:color w:val="525254"/>
          <w:spacing w:val="0"/>
          <w:w w:val="77"/>
          <w:sz w:val="20"/>
          <w:szCs w:val="20"/>
        </w:rPr>
        <w:t>  </w:t>
      </w:r>
      <w:r>
        <w:rPr>
          <w:rFonts w:cs="Arial" w:hAnsi="Arial" w:eastAsia="Arial" w:ascii="Arial"/>
          <w:color w:val="525254"/>
          <w:spacing w:val="33"/>
          <w:w w:val="77"/>
          <w:sz w:val="20"/>
          <w:szCs w:val="20"/>
        </w:rPr>
        <w:t> </w:t>
      </w:r>
      <w:r>
        <w:rPr>
          <w:rFonts w:cs="Arial" w:hAnsi="Arial" w:eastAsia="Arial" w:ascii="Arial"/>
          <w:color w:val="525254"/>
          <w:spacing w:val="0"/>
          <w:w w:val="77"/>
          <w:sz w:val="20"/>
          <w:szCs w:val="20"/>
        </w:rPr>
        <w:t>Po</w:t>
      </w:r>
      <w:r>
        <w:rPr>
          <w:rFonts w:cs="Arial" w:hAnsi="Arial" w:eastAsia="Arial" w:ascii="Arial"/>
          <w:color w:val="696769"/>
          <w:spacing w:val="0"/>
          <w:w w:val="77"/>
          <w:sz w:val="20"/>
          <w:szCs w:val="20"/>
        </w:rPr>
        <w:t>lític</w:t>
      </w:r>
      <w:r>
        <w:rPr>
          <w:rFonts w:cs="Arial" w:hAnsi="Arial" w:eastAsia="Arial" w:ascii="Arial"/>
          <w:color w:val="807E80"/>
          <w:spacing w:val="0"/>
          <w:w w:val="77"/>
          <w:sz w:val="20"/>
          <w:szCs w:val="20"/>
        </w:rPr>
        <w:t>a</w:t>
      </w:r>
      <w:r>
        <w:rPr>
          <w:rFonts w:cs="Arial" w:hAnsi="Arial" w:eastAsia="Arial" w:ascii="Arial"/>
          <w:color w:val="807E80"/>
          <w:spacing w:val="0"/>
          <w:w w:val="77"/>
          <w:sz w:val="20"/>
          <w:szCs w:val="20"/>
        </w:rPr>
        <w:t> </w:t>
      </w:r>
      <w:r>
        <w:rPr>
          <w:rFonts w:cs="Arial" w:hAnsi="Arial" w:eastAsia="Arial" w:ascii="Arial"/>
          <w:color w:val="807E80"/>
          <w:spacing w:val="30"/>
          <w:w w:val="77"/>
          <w:sz w:val="20"/>
          <w:szCs w:val="20"/>
        </w:rPr>
        <w:t> </w:t>
      </w:r>
      <w:r>
        <w:rPr>
          <w:rFonts w:cs="Arial" w:hAnsi="Arial" w:eastAsia="Arial" w:ascii="Arial"/>
          <w:color w:val="696769"/>
          <w:spacing w:val="0"/>
          <w:w w:val="77"/>
          <w:sz w:val="20"/>
          <w:szCs w:val="20"/>
        </w:rPr>
        <w:t>del</w:t>
      </w:r>
      <w:r>
        <w:rPr>
          <w:rFonts w:cs="Arial" w:hAnsi="Arial" w:eastAsia="Arial" w:ascii="Arial"/>
          <w:color w:val="696769"/>
          <w:spacing w:val="0"/>
          <w:w w:val="77"/>
          <w:sz w:val="20"/>
          <w:szCs w:val="20"/>
        </w:rPr>
        <w:t> </w:t>
      </w:r>
      <w:r>
        <w:rPr>
          <w:rFonts w:cs="Arial" w:hAnsi="Arial" w:eastAsia="Arial" w:ascii="Arial"/>
          <w:color w:val="696769"/>
          <w:spacing w:val="11"/>
          <w:w w:val="77"/>
          <w:sz w:val="20"/>
          <w:szCs w:val="20"/>
        </w:rPr>
        <w:t> </w:t>
      </w:r>
      <w:r>
        <w:rPr>
          <w:rFonts w:cs="Arial" w:hAnsi="Arial" w:eastAsia="Arial" w:ascii="Arial"/>
          <w:color w:val="696769"/>
          <w:spacing w:val="0"/>
          <w:w w:val="77"/>
          <w:sz w:val="20"/>
          <w:szCs w:val="20"/>
        </w:rPr>
        <w:t>Perú</w:t>
      </w:r>
      <w:r>
        <w:rPr>
          <w:rFonts w:cs="Arial" w:hAnsi="Arial" w:eastAsia="Arial" w:ascii="Arial"/>
          <w:color w:val="696769"/>
          <w:spacing w:val="0"/>
          <w:w w:val="77"/>
          <w:sz w:val="20"/>
          <w:szCs w:val="20"/>
        </w:rPr>
        <w:t> </w:t>
      </w:r>
      <w:r>
        <w:rPr>
          <w:rFonts w:cs="Arial" w:hAnsi="Arial" w:eastAsia="Arial" w:ascii="Arial"/>
          <w:color w:val="696769"/>
          <w:spacing w:val="15"/>
          <w:w w:val="77"/>
          <w:sz w:val="20"/>
          <w:szCs w:val="20"/>
        </w:rPr>
        <w:t> </w:t>
      </w:r>
      <w:r>
        <w:rPr>
          <w:rFonts w:cs="Arial" w:hAnsi="Arial" w:eastAsia="Arial" w:ascii="Arial"/>
          <w:color w:val="696769"/>
          <w:spacing w:val="0"/>
          <w:w w:val="77"/>
          <w:sz w:val="20"/>
          <w:szCs w:val="20"/>
        </w:rPr>
        <w:t>conc</w:t>
      </w:r>
      <w:r>
        <w:rPr>
          <w:rFonts w:cs="Arial" w:hAnsi="Arial" w:eastAsia="Arial" w:ascii="Arial"/>
          <w:color w:val="525254"/>
          <w:spacing w:val="0"/>
          <w:w w:val="77"/>
          <w:sz w:val="20"/>
          <w:szCs w:val="20"/>
        </w:rPr>
        <w:t>ordan</w:t>
      </w:r>
      <w:r>
        <w:rPr>
          <w:rFonts w:cs="Arial" w:hAnsi="Arial" w:eastAsia="Arial" w:ascii="Arial"/>
          <w:color w:val="3D3B3D"/>
          <w:spacing w:val="0"/>
          <w:w w:val="77"/>
          <w:sz w:val="20"/>
          <w:szCs w:val="20"/>
        </w:rPr>
        <w:t>te</w:t>
      </w:r>
      <w:r>
        <w:rPr>
          <w:rFonts w:cs="Arial" w:hAnsi="Arial" w:eastAsia="Arial" w:ascii="Arial"/>
          <w:color w:val="3D3B3D"/>
          <w:spacing w:val="0"/>
          <w:w w:val="77"/>
          <w:sz w:val="20"/>
          <w:szCs w:val="20"/>
        </w:rPr>
        <w:t>  </w:t>
      </w:r>
      <w:r>
        <w:rPr>
          <w:rFonts w:cs="Arial" w:hAnsi="Arial" w:eastAsia="Arial" w:ascii="Arial"/>
          <w:color w:val="3D3B3D"/>
          <w:spacing w:val="40"/>
          <w:w w:val="77"/>
          <w:sz w:val="20"/>
          <w:szCs w:val="20"/>
        </w:rPr>
        <w:t> </w:t>
      </w:r>
      <w:r>
        <w:rPr>
          <w:rFonts w:cs="Arial" w:hAnsi="Arial" w:eastAsia="Arial" w:ascii="Arial"/>
          <w:color w:val="3D3B3D"/>
          <w:spacing w:val="0"/>
          <w:w w:val="77"/>
          <w:sz w:val="20"/>
          <w:szCs w:val="20"/>
        </w:rPr>
        <w:t>con</w:t>
      </w:r>
      <w:r>
        <w:rPr>
          <w:rFonts w:cs="Arial" w:hAnsi="Arial" w:eastAsia="Arial" w:ascii="Arial"/>
          <w:color w:val="3D3B3D"/>
          <w:spacing w:val="0"/>
          <w:w w:val="77"/>
          <w:sz w:val="20"/>
          <w:szCs w:val="20"/>
        </w:rPr>
        <w:t> </w:t>
      </w:r>
      <w:r>
        <w:rPr>
          <w:rFonts w:cs="Arial" w:hAnsi="Arial" w:eastAsia="Arial" w:ascii="Arial"/>
          <w:color w:val="3D3B3D"/>
          <w:spacing w:val="12"/>
          <w:w w:val="77"/>
          <w:sz w:val="20"/>
          <w:szCs w:val="20"/>
        </w:rPr>
        <w:t> </w:t>
      </w:r>
      <w:r>
        <w:rPr>
          <w:rFonts w:cs="Arial" w:hAnsi="Arial" w:eastAsia="Arial" w:ascii="Arial"/>
          <w:color w:val="3D3B3D"/>
          <w:spacing w:val="0"/>
          <w:w w:val="77"/>
          <w:sz w:val="20"/>
          <w:szCs w:val="20"/>
        </w:rPr>
        <w:t>lo</w:t>
      </w:r>
      <w:r>
        <w:rPr>
          <w:rFonts w:cs="Arial" w:hAnsi="Arial" w:eastAsia="Arial" w:ascii="Arial"/>
          <w:color w:val="3D3B3D"/>
          <w:spacing w:val="25"/>
          <w:w w:val="77"/>
          <w:sz w:val="20"/>
          <w:szCs w:val="20"/>
        </w:rPr>
        <w:t> </w:t>
      </w:r>
      <w:r>
        <w:rPr>
          <w:rFonts w:cs="Arial" w:hAnsi="Arial" w:eastAsia="Arial" w:ascii="Arial"/>
          <w:color w:val="3D3B3D"/>
          <w:spacing w:val="0"/>
          <w:w w:val="79"/>
          <w:sz w:val="20"/>
          <w:szCs w:val="20"/>
        </w:rPr>
        <w:t>seña</w:t>
      </w:r>
      <w:r>
        <w:rPr>
          <w:rFonts w:cs="Arial" w:hAnsi="Arial" w:eastAsia="Arial" w:ascii="Arial"/>
          <w:color w:val="1A181A"/>
          <w:spacing w:val="0"/>
          <w:w w:val="61"/>
          <w:sz w:val="20"/>
          <w:szCs w:val="20"/>
        </w:rPr>
        <w:t>l</w:t>
      </w:r>
      <w:r>
        <w:rPr>
          <w:rFonts w:cs="Arial" w:hAnsi="Arial" w:eastAsia="Arial" w:ascii="Arial"/>
          <w:color w:val="3D3B3D"/>
          <w:spacing w:val="0"/>
          <w:w w:val="73"/>
          <w:sz w:val="20"/>
          <w:szCs w:val="20"/>
        </w:rPr>
        <w:t>a</w:t>
      </w:r>
      <w:r>
        <w:rPr>
          <w:rFonts w:cs="Arial" w:hAnsi="Arial" w:eastAsia="Arial" w:ascii="Arial"/>
          <w:color w:val="28282A"/>
          <w:spacing w:val="0"/>
          <w:w w:val="73"/>
          <w:sz w:val="20"/>
          <w:szCs w:val="20"/>
        </w:rPr>
        <w:t>d</w:t>
      </w:r>
      <w:r>
        <w:rPr>
          <w:rFonts w:cs="Arial" w:hAnsi="Arial" w:eastAsia="Arial" w:ascii="Arial"/>
          <w:color w:val="3D3B3D"/>
          <w:spacing w:val="0"/>
          <w:w w:val="79"/>
          <w:sz w:val="20"/>
          <w:szCs w:val="20"/>
        </w:rPr>
        <w:t>o</w:t>
      </w:r>
      <w:r>
        <w:rPr>
          <w:rFonts w:cs="Arial" w:hAnsi="Arial" w:eastAsia="Arial" w:ascii="Arial"/>
          <w:color w:val="3D3B3D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color w:val="3D3B3D"/>
          <w:spacing w:val="-2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8282A"/>
          <w:spacing w:val="0"/>
          <w:w w:val="73"/>
          <w:sz w:val="20"/>
          <w:szCs w:val="20"/>
        </w:rPr>
        <w:t>e</w:t>
      </w:r>
      <w:r>
        <w:rPr>
          <w:rFonts w:cs="Arial" w:hAnsi="Arial" w:eastAsia="Arial" w:ascii="Arial"/>
          <w:color w:val="3D3B3D"/>
          <w:spacing w:val="0"/>
          <w:w w:val="73"/>
          <w:sz w:val="20"/>
          <w:szCs w:val="20"/>
        </w:rPr>
        <w:t>n</w:t>
      </w:r>
      <w:r>
        <w:rPr>
          <w:rFonts w:cs="Arial" w:hAnsi="Arial" w:eastAsia="Arial" w:ascii="Arial"/>
          <w:color w:val="3D3B3D"/>
          <w:spacing w:val="0"/>
          <w:w w:val="73"/>
          <w:sz w:val="20"/>
          <w:szCs w:val="20"/>
        </w:rPr>
        <w:t> </w:t>
      </w:r>
      <w:r>
        <w:rPr>
          <w:rFonts w:cs="Arial" w:hAnsi="Arial" w:eastAsia="Arial" w:ascii="Arial"/>
          <w:color w:val="3D3B3D"/>
          <w:spacing w:val="16"/>
          <w:w w:val="73"/>
          <w:sz w:val="20"/>
          <w:szCs w:val="20"/>
        </w:rPr>
        <w:t> </w:t>
      </w:r>
      <w:r>
        <w:rPr>
          <w:rFonts w:cs="Arial" w:hAnsi="Arial" w:eastAsia="Arial" w:ascii="Arial"/>
          <w:color w:val="3D3B3D"/>
          <w:spacing w:val="0"/>
          <w:w w:val="73"/>
          <w:sz w:val="20"/>
          <w:szCs w:val="20"/>
        </w:rPr>
        <w:t>los</w:t>
      </w:r>
      <w:r>
        <w:rPr>
          <w:rFonts w:cs="Arial" w:hAnsi="Arial" w:eastAsia="Arial" w:ascii="Arial"/>
          <w:color w:val="3D3B3D"/>
          <w:spacing w:val="0"/>
          <w:w w:val="73"/>
          <w:sz w:val="20"/>
          <w:szCs w:val="20"/>
        </w:rPr>
        <w:t> </w:t>
      </w:r>
      <w:r>
        <w:rPr>
          <w:rFonts w:cs="Arial" w:hAnsi="Arial" w:eastAsia="Arial" w:ascii="Arial"/>
          <w:color w:val="3D3B3D"/>
          <w:spacing w:val="13"/>
          <w:w w:val="73"/>
          <w:sz w:val="20"/>
          <w:szCs w:val="20"/>
        </w:rPr>
        <w:t> </w:t>
      </w:r>
      <w:r>
        <w:rPr>
          <w:rFonts w:cs="Arial" w:hAnsi="Arial" w:eastAsia="Arial" w:ascii="Arial"/>
          <w:color w:val="28282A"/>
          <w:spacing w:val="0"/>
          <w:w w:val="79"/>
          <w:sz w:val="20"/>
          <w:szCs w:val="20"/>
        </w:rPr>
        <w:t>a</w:t>
      </w:r>
      <w:r>
        <w:rPr>
          <w:rFonts w:cs="Arial" w:hAnsi="Arial" w:eastAsia="Arial" w:ascii="Arial"/>
          <w:color w:val="1A181A"/>
          <w:spacing w:val="0"/>
          <w:w w:val="77"/>
          <w:sz w:val="20"/>
          <w:szCs w:val="20"/>
        </w:rPr>
        <w:t>rt</w:t>
      </w:r>
      <w:r>
        <w:rPr>
          <w:rFonts w:cs="Arial" w:hAnsi="Arial" w:eastAsia="Arial" w:ascii="Arial"/>
          <w:color w:val="28282A"/>
          <w:spacing w:val="0"/>
          <w:w w:val="74"/>
          <w:sz w:val="20"/>
          <w:szCs w:val="20"/>
        </w:rPr>
        <w:t>s</w:t>
      </w:r>
      <w:r>
        <w:rPr>
          <w:rFonts w:cs="Arial" w:hAnsi="Arial" w:eastAsia="Arial" w:ascii="Arial"/>
          <w:color w:val="525254"/>
          <w:spacing w:val="0"/>
          <w:w w:val="36"/>
          <w:sz w:val="20"/>
          <w:szCs w:val="20"/>
        </w:rPr>
        <w:t>.</w:t>
      </w:r>
      <w:r>
        <w:rPr>
          <w:rFonts w:cs="Arial" w:hAnsi="Arial" w:eastAsia="Arial" w:ascii="Arial"/>
          <w:color w:val="525254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525254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8282A"/>
          <w:spacing w:val="0"/>
          <w:w w:val="30"/>
          <w:sz w:val="20"/>
          <w:szCs w:val="20"/>
        </w:rPr>
        <w:t>11</w:t>
      </w:r>
      <w:r>
        <w:rPr>
          <w:rFonts w:cs="Arial" w:hAnsi="Arial" w:eastAsia="Arial" w:ascii="Arial"/>
          <w:color w:val="28282A"/>
          <w:spacing w:val="0"/>
          <w:w w:val="30"/>
          <w:sz w:val="20"/>
          <w:szCs w:val="20"/>
        </w:rPr>
        <w:t>   </w:t>
      </w:r>
      <w:r>
        <w:rPr>
          <w:rFonts w:cs="Arial" w:hAnsi="Arial" w:eastAsia="Arial" w:ascii="Arial"/>
          <w:color w:val="28282A"/>
          <w:spacing w:val="11"/>
          <w:w w:val="30"/>
          <w:sz w:val="20"/>
          <w:szCs w:val="20"/>
        </w:rPr>
        <w:t> </w:t>
      </w:r>
      <w:r>
        <w:rPr>
          <w:rFonts w:cs="Arial" w:hAnsi="Arial" w:eastAsia="Arial" w:ascii="Arial"/>
          <w:color w:val="1A181A"/>
          <w:spacing w:val="0"/>
          <w:w w:val="78"/>
          <w:sz w:val="20"/>
          <w:szCs w:val="20"/>
        </w:rPr>
        <w:t>y</w:t>
      </w:r>
      <w:r>
        <w:rPr>
          <w:rFonts w:cs="Arial" w:hAnsi="Arial" w:eastAsia="Arial" w:ascii="Arial"/>
          <w:color w:val="1A181A"/>
          <w:spacing w:val="37"/>
          <w:w w:val="78"/>
          <w:sz w:val="20"/>
          <w:szCs w:val="20"/>
        </w:rPr>
        <w:t> </w:t>
      </w:r>
      <w:r>
        <w:rPr>
          <w:rFonts w:cs="Arial" w:hAnsi="Arial" w:eastAsia="Arial" w:ascii="Arial"/>
          <w:color w:val="28282A"/>
          <w:spacing w:val="0"/>
          <w:w w:val="78"/>
          <w:sz w:val="20"/>
          <w:szCs w:val="20"/>
        </w:rPr>
        <w:t>VII</w:t>
      </w:r>
      <w:r>
        <w:rPr>
          <w:rFonts w:cs="Arial" w:hAnsi="Arial" w:eastAsia="Arial" w:ascii="Arial"/>
          <w:color w:val="28282A"/>
          <w:spacing w:val="40"/>
          <w:w w:val="78"/>
          <w:sz w:val="20"/>
          <w:szCs w:val="20"/>
        </w:rPr>
        <w:t> </w:t>
      </w:r>
      <w:r>
        <w:rPr>
          <w:rFonts w:cs="Arial" w:hAnsi="Arial" w:eastAsia="Arial" w:ascii="Arial"/>
          <w:color w:val="1A181A"/>
          <w:spacing w:val="0"/>
          <w:w w:val="73"/>
          <w:sz w:val="20"/>
          <w:szCs w:val="20"/>
        </w:rPr>
        <w:t>d</w:t>
      </w:r>
      <w:r>
        <w:rPr>
          <w:rFonts w:cs="Arial" w:hAnsi="Arial" w:eastAsia="Arial" w:ascii="Arial"/>
          <w:color w:val="3D3B3D"/>
          <w:spacing w:val="0"/>
          <w:w w:val="79"/>
          <w:sz w:val="20"/>
          <w:szCs w:val="20"/>
        </w:rPr>
        <w:t>e</w:t>
      </w:r>
      <w:r>
        <w:rPr>
          <w:rFonts w:cs="Arial" w:hAnsi="Arial" w:eastAsia="Arial" w:ascii="Arial"/>
          <w:color w:val="28282A"/>
          <w:spacing w:val="0"/>
          <w:w w:val="45"/>
          <w:sz w:val="20"/>
          <w:szCs w:val="20"/>
        </w:rPr>
        <w:t>l</w:t>
      </w:r>
      <w:r>
        <w:rPr>
          <w:rFonts w:cs="Arial" w:hAnsi="Arial" w:eastAsia="Arial" w:ascii="Arial"/>
          <w:color w:val="28282A"/>
          <w:spacing w:val="0"/>
          <w:w w:val="45"/>
          <w:sz w:val="20"/>
          <w:szCs w:val="20"/>
        </w:rPr>
        <w:t> </w:t>
      </w:r>
      <w:r>
        <w:rPr>
          <w:rFonts w:cs="Arial" w:hAnsi="Arial" w:eastAsia="Arial" w:ascii="Arial"/>
          <w:color w:val="3D3B3D"/>
          <w:spacing w:val="0"/>
          <w:w w:val="77"/>
          <w:sz w:val="20"/>
          <w:szCs w:val="20"/>
        </w:rPr>
        <w:t>T</w:t>
      </w:r>
      <w:r>
        <w:rPr>
          <w:rFonts w:cs="Arial" w:hAnsi="Arial" w:eastAsia="Arial" w:ascii="Arial"/>
          <w:color w:val="525254"/>
          <w:spacing w:val="0"/>
          <w:w w:val="49"/>
          <w:sz w:val="20"/>
          <w:szCs w:val="20"/>
        </w:rPr>
        <w:t>í</w:t>
      </w:r>
      <w:r>
        <w:rPr>
          <w:rFonts w:cs="Arial" w:hAnsi="Arial" w:eastAsia="Arial" w:ascii="Arial"/>
          <w:color w:val="3D3B3D"/>
          <w:spacing w:val="0"/>
          <w:w w:val="85"/>
          <w:sz w:val="20"/>
          <w:szCs w:val="20"/>
        </w:rPr>
        <w:t>t</w:t>
      </w:r>
      <w:r>
        <w:rPr>
          <w:rFonts w:cs="Arial" w:hAnsi="Arial" w:eastAsia="Arial" w:ascii="Arial"/>
          <w:color w:val="28282A"/>
          <w:spacing w:val="0"/>
          <w:w w:val="73"/>
          <w:sz w:val="20"/>
          <w:szCs w:val="20"/>
        </w:rPr>
        <w:t>u</w:t>
      </w:r>
      <w:r>
        <w:rPr>
          <w:rFonts w:cs="Arial" w:hAnsi="Arial" w:eastAsia="Arial" w:ascii="Arial"/>
          <w:color w:val="3D3B3D"/>
          <w:spacing w:val="0"/>
          <w:w w:val="74"/>
          <w:sz w:val="20"/>
          <w:szCs w:val="20"/>
        </w:rPr>
        <w:t>lo</w:t>
      </w:r>
      <w:r>
        <w:rPr>
          <w:rFonts w:cs="Arial" w:hAnsi="Arial" w:eastAsia="Arial" w:ascii="Arial"/>
          <w:color w:val="3D3B3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D3B3D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8282A"/>
          <w:spacing w:val="0"/>
          <w:w w:val="71"/>
          <w:sz w:val="20"/>
          <w:szCs w:val="20"/>
        </w:rPr>
        <w:t>P</w:t>
      </w:r>
      <w:r>
        <w:rPr>
          <w:rFonts w:cs="Arial" w:hAnsi="Arial" w:eastAsia="Arial" w:ascii="Arial"/>
          <w:color w:val="3D3B3D"/>
          <w:spacing w:val="0"/>
          <w:w w:val="78"/>
          <w:sz w:val="20"/>
          <w:szCs w:val="20"/>
        </w:rPr>
        <w:t>relim</w:t>
      </w:r>
      <w:r>
        <w:rPr>
          <w:rFonts w:cs="Arial" w:hAnsi="Arial" w:eastAsia="Arial" w:ascii="Arial"/>
          <w:color w:val="525254"/>
          <w:spacing w:val="0"/>
          <w:w w:val="61"/>
          <w:sz w:val="20"/>
          <w:szCs w:val="20"/>
        </w:rPr>
        <w:t>i</w:t>
      </w:r>
      <w:r>
        <w:rPr>
          <w:rFonts w:cs="Arial" w:hAnsi="Arial" w:eastAsia="Arial" w:ascii="Arial"/>
          <w:color w:val="3D3B3D"/>
          <w:spacing w:val="0"/>
          <w:w w:val="79"/>
          <w:sz w:val="20"/>
          <w:szCs w:val="20"/>
        </w:rPr>
        <w:t>nar</w:t>
      </w:r>
      <w:r>
        <w:rPr>
          <w:rFonts w:cs="Arial" w:hAnsi="Arial" w:eastAsia="Arial" w:ascii="Arial"/>
          <w:color w:val="3D3B3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D3B3D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8282A"/>
          <w:spacing w:val="0"/>
          <w:w w:val="73"/>
          <w:sz w:val="20"/>
          <w:szCs w:val="20"/>
        </w:rPr>
        <w:t>d</w:t>
      </w:r>
      <w:r>
        <w:rPr>
          <w:rFonts w:cs="Arial" w:hAnsi="Arial" w:eastAsia="Arial" w:ascii="Arial"/>
          <w:color w:val="3D3B3D"/>
          <w:spacing w:val="0"/>
          <w:w w:val="73"/>
          <w:sz w:val="20"/>
          <w:szCs w:val="20"/>
        </w:rPr>
        <w:t>e</w:t>
      </w:r>
      <w:r>
        <w:rPr>
          <w:rFonts w:cs="Arial" w:hAnsi="Arial" w:eastAsia="Arial" w:ascii="Arial"/>
          <w:color w:val="3D3B3D"/>
          <w:spacing w:val="28"/>
          <w:w w:val="73"/>
          <w:sz w:val="20"/>
          <w:szCs w:val="20"/>
        </w:rPr>
        <w:t> </w:t>
      </w:r>
      <w:r>
        <w:rPr>
          <w:rFonts w:cs="Arial" w:hAnsi="Arial" w:eastAsia="Arial" w:ascii="Arial"/>
          <w:color w:val="696769"/>
          <w:spacing w:val="0"/>
          <w:w w:val="73"/>
          <w:sz w:val="20"/>
          <w:szCs w:val="20"/>
        </w:rPr>
        <w:t>l</w:t>
      </w:r>
      <w:r>
        <w:rPr>
          <w:rFonts w:cs="Arial" w:hAnsi="Arial" w:eastAsia="Arial" w:ascii="Arial"/>
          <w:color w:val="3D3B3D"/>
          <w:spacing w:val="0"/>
          <w:w w:val="73"/>
          <w:sz w:val="20"/>
          <w:szCs w:val="20"/>
        </w:rPr>
        <w:t>a</w:t>
      </w:r>
      <w:r>
        <w:rPr>
          <w:rFonts w:cs="Arial" w:hAnsi="Arial" w:eastAsia="Arial" w:ascii="Arial"/>
          <w:color w:val="3D3B3D"/>
          <w:spacing w:val="26"/>
          <w:w w:val="73"/>
          <w:sz w:val="20"/>
          <w:szCs w:val="20"/>
        </w:rPr>
        <w:t> </w:t>
      </w:r>
      <w:r>
        <w:rPr>
          <w:rFonts w:cs="Arial" w:hAnsi="Arial" w:eastAsia="Arial" w:ascii="Arial"/>
          <w:color w:val="3D3B3D"/>
          <w:spacing w:val="0"/>
          <w:w w:val="73"/>
          <w:sz w:val="20"/>
          <w:szCs w:val="20"/>
        </w:rPr>
        <w:t>Ley</w:t>
      </w:r>
      <w:r>
        <w:rPr>
          <w:rFonts w:cs="Arial" w:hAnsi="Arial" w:eastAsia="Arial" w:ascii="Arial"/>
          <w:color w:val="3D3B3D"/>
          <w:spacing w:val="34"/>
          <w:w w:val="73"/>
          <w:sz w:val="20"/>
          <w:szCs w:val="20"/>
        </w:rPr>
        <w:t> </w:t>
      </w:r>
      <w:r>
        <w:rPr>
          <w:rFonts w:cs="Arial" w:hAnsi="Arial" w:eastAsia="Arial" w:ascii="Arial"/>
          <w:color w:val="525254"/>
          <w:spacing w:val="0"/>
          <w:w w:val="73"/>
          <w:sz w:val="20"/>
          <w:szCs w:val="20"/>
        </w:rPr>
        <w:t>N°</w:t>
      </w:r>
      <w:r>
        <w:rPr>
          <w:rFonts w:cs="Arial" w:hAnsi="Arial" w:eastAsia="Arial" w:ascii="Arial"/>
          <w:color w:val="525254"/>
          <w:spacing w:val="0"/>
          <w:w w:val="73"/>
          <w:sz w:val="20"/>
          <w:szCs w:val="20"/>
        </w:rPr>
        <w:t> </w:t>
      </w:r>
      <w:r>
        <w:rPr>
          <w:rFonts w:cs="Arial" w:hAnsi="Arial" w:eastAsia="Arial" w:ascii="Arial"/>
          <w:color w:val="525254"/>
          <w:spacing w:val="0"/>
          <w:w w:val="73"/>
          <w:sz w:val="20"/>
          <w:szCs w:val="20"/>
        </w:rPr>
        <w:t> </w:t>
      </w:r>
      <w:r>
        <w:rPr>
          <w:rFonts w:cs="Arial" w:hAnsi="Arial" w:eastAsia="Arial" w:ascii="Arial"/>
          <w:color w:val="3D3B3D"/>
          <w:spacing w:val="0"/>
          <w:w w:val="73"/>
          <w:sz w:val="20"/>
          <w:szCs w:val="20"/>
        </w:rPr>
        <w:t>2</w:t>
      </w:r>
      <w:r>
        <w:rPr>
          <w:rFonts w:cs="Arial" w:hAnsi="Arial" w:eastAsia="Arial" w:ascii="Arial"/>
          <w:color w:val="525254"/>
          <w:spacing w:val="0"/>
          <w:w w:val="73"/>
          <w:sz w:val="20"/>
          <w:szCs w:val="20"/>
        </w:rPr>
        <w:t>7972</w:t>
      </w:r>
      <w:r>
        <w:rPr>
          <w:rFonts w:cs="Arial" w:hAnsi="Arial" w:eastAsia="Arial" w:ascii="Arial"/>
          <w:color w:val="525254"/>
          <w:spacing w:val="0"/>
          <w:w w:val="73"/>
          <w:sz w:val="20"/>
          <w:szCs w:val="20"/>
        </w:rPr>
        <w:t> </w:t>
      </w:r>
      <w:r>
        <w:rPr>
          <w:rFonts w:cs="Arial" w:hAnsi="Arial" w:eastAsia="Arial" w:ascii="Arial"/>
          <w:color w:val="525254"/>
          <w:spacing w:val="17"/>
          <w:w w:val="73"/>
          <w:sz w:val="20"/>
          <w:szCs w:val="20"/>
        </w:rPr>
        <w:t> </w:t>
      </w:r>
      <w:r>
        <w:rPr>
          <w:rFonts w:cs="Arial" w:hAnsi="Arial" w:eastAsia="Arial" w:ascii="Arial"/>
          <w:color w:val="3D3B3D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color w:val="3D3B3D"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525254"/>
          <w:spacing w:val="0"/>
          <w:w w:val="78"/>
          <w:sz w:val="20"/>
          <w:szCs w:val="20"/>
        </w:rPr>
        <w:t>Ley</w:t>
      </w:r>
      <w:r>
        <w:rPr>
          <w:rFonts w:cs="Arial" w:hAnsi="Arial" w:eastAsia="Arial" w:ascii="Arial"/>
          <w:color w:val="525254"/>
          <w:spacing w:val="8"/>
          <w:w w:val="78"/>
          <w:sz w:val="20"/>
          <w:szCs w:val="20"/>
        </w:rPr>
        <w:t> </w:t>
      </w:r>
      <w:r>
        <w:rPr>
          <w:rFonts w:cs="Arial" w:hAnsi="Arial" w:eastAsia="Arial" w:ascii="Arial"/>
          <w:color w:val="525254"/>
          <w:spacing w:val="0"/>
          <w:w w:val="78"/>
          <w:sz w:val="20"/>
          <w:szCs w:val="20"/>
        </w:rPr>
        <w:t>Orgá</w:t>
      </w:r>
      <w:r>
        <w:rPr>
          <w:rFonts w:cs="Arial" w:hAnsi="Arial" w:eastAsia="Arial" w:ascii="Arial"/>
          <w:color w:val="696769"/>
          <w:spacing w:val="0"/>
          <w:w w:val="78"/>
          <w:sz w:val="20"/>
          <w:szCs w:val="20"/>
        </w:rPr>
        <w:t>nica</w:t>
      </w:r>
      <w:r>
        <w:rPr>
          <w:rFonts w:cs="Arial" w:hAnsi="Arial" w:eastAsia="Arial" w:ascii="Arial"/>
          <w:color w:val="696769"/>
          <w:spacing w:val="0"/>
          <w:w w:val="78"/>
          <w:sz w:val="20"/>
          <w:szCs w:val="20"/>
        </w:rPr>
        <w:t> </w:t>
      </w:r>
      <w:r>
        <w:rPr>
          <w:rFonts w:cs="Arial" w:hAnsi="Arial" w:eastAsia="Arial" w:ascii="Arial"/>
          <w:color w:val="696769"/>
          <w:spacing w:val="22"/>
          <w:w w:val="78"/>
          <w:sz w:val="20"/>
          <w:szCs w:val="20"/>
        </w:rPr>
        <w:t> </w:t>
      </w:r>
      <w:r>
        <w:rPr>
          <w:rFonts w:cs="Arial" w:hAnsi="Arial" w:eastAsia="Arial" w:ascii="Arial"/>
          <w:color w:val="696769"/>
          <w:spacing w:val="0"/>
          <w:w w:val="78"/>
          <w:sz w:val="20"/>
          <w:szCs w:val="20"/>
        </w:rPr>
        <w:t>de</w:t>
      </w:r>
      <w:r>
        <w:rPr>
          <w:rFonts w:cs="Arial" w:hAnsi="Arial" w:eastAsia="Arial" w:ascii="Arial"/>
          <w:color w:val="696769"/>
          <w:spacing w:val="21"/>
          <w:w w:val="78"/>
          <w:sz w:val="20"/>
          <w:szCs w:val="20"/>
        </w:rPr>
        <w:t> </w:t>
      </w:r>
      <w:r>
        <w:rPr>
          <w:rFonts w:cs="Arial" w:hAnsi="Arial" w:eastAsia="Arial" w:ascii="Arial"/>
          <w:color w:val="696769"/>
          <w:spacing w:val="0"/>
          <w:w w:val="73"/>
          <w:sz w:val="20"/>
          <w:szCs w:val="20"/>
        </w:rPr>
        <w:t>M</w:t>
      </w:r>
      <w:r>
        <w:rPr>
          <w:rFonts w:cs="Arial" w:hAnsi="Arial" w:eastAsia="Arial" w:ascii="Arial"/>
          <w:color w:val="807E80"/>
          <w:spacing w:val="0"/>
          <w:w w:val="73"/>
          <w:sz w:val="20"/>
          <w:szCs w:val="20"/>
        </w:rPr>
        <w:t>u</w:t>
      </w:r>
      <w:r>
        <w:rPr>
          <w:rFonts w:cs="Arial" w:hAnsi="Arial" w:eastAsia="Arial" w:ascii="Arial"/>
          <w:color w:val="696769"/>
          <w:spacing w:val="0"/>
          <w:w w:val="79"/>
          <w:sz w:val="20"/>
          <w:szCs w:val="20"/>
        </w:rPr>
        <w:t>nicip</w:t>
      </w:r>
      <w:r>
        <w:rPr>
          <w:rFonts w:cs="Arial" w:hAnsi="Arial" w:eastAsia="Arial" w:ascii="Arial"/>
          <w:color w:val="525254"/>
          <w:spacing w:val="0"/>
          <w:w w:val="79"/>
          <w:sz w:val="20"/>
          <w:szCs w:val="20"/>
        </w:rPr>
        <w:t>a</w:t>
      </w:r>
      <w:r>
        <w:rPr>
          <w:rFonts w:cs="Arial" w:hAnsi="Arial" w:eastAsia="Arial" w:ascii="Arial"/>
          <w:color w:val="696769"/>
          <w:spacing w:val="0"/>
          <w:w w:val="45"/>
          <w:sz w:val="20"/>
          <w:szCs w:val="20"/>
        </w:rPr>
        <w:t>l</w:t>
      </w:r>
      <w:r>
        <w:rPr>
          <w:rFonts w:cs="Arial" w:hAnsi="Arial" w:eastAsia="Arial" w:ascii="Arial"/>
          <w:color w:val="525254"/>
          <w:spacing w:val="0"/>
          <w:w w:val="45"/>
          <w:sz w:val="20"/>
          <w:szCs w:val="20"/>
        </w:rPr>
        <w:t>i</w:t>
      </w:r>
      <w:r>
        <w:rPr>
          <w:rFonts w:cs="Arial" w:hAnsi="Arial" w:eastAsia="Arial" w:ascii="Arial"/>
          <w:color w:val="696769"/>
          <w:spacing w:val="0"/>
          <w:w w:val="67"/>
          <w:sz w:val="20"/>
          <w:szCs w:val="20"/>
        </w:rPr>
        <w:t>d</w:t>
      </w:r>
      <w:r>
        <w:rPr>
          <w:rFonts w:cs="Arial" w:hAnsi="Arial" w:eastAsia="Arial" w:ascii="Arial"/>
          <w:color w:val="525254"/>
          <w:spacing w:val="0"/>
          <w:w w:val="79"/>
          <w:sz w:val="20"/>
          <w:szCs w:val="20"/>
        </w:rPr>
        <w:t>ades</w:t>
      </w:r>
      <w:r>
        <w:rPr>
          <w:rFonts w:cs="Arial" w:hAnsi="Arial" w:eastAsia="Arial" w:ascii="Arial"/>
          <w:color w:val="696769"/>
          <w:spacing w:val="0"/>
          <w:w w:val="49"/>
          <w:sz w:val="20"/>
          <w:szCs w:val="20"/>
        </w:rPr>
        <w:t>,</w:t>
      </w:r>
      <w:r>
        <w:rPr>
          <w:rFonts w:cs="Arial" w:hAnsi="Arial" w:eastAsia="Arial" w:ascii="Arial"/>
          <w:color w:val="696769"/>
          <w:spacing w:val="0"/>
          <w:w w:val="100"/>
          <w:sz w:val="20"/>
          <w:szCs w:val="20"/>
        </w:rPr>
        <w:t>   </w:t>
      </w:r>
      <w:r>
        <w:rPr>
          <w:rFonts w:cs="Arial" w:hAnsi="Arial" w:eastAsia="Arial" w:ascii="Arial"/>
          <w:color w:val="696769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525254"/>
          <w:spacing w:val="0"/>
          <w:w w:val="73"/>
          <w:sz w:val="20"/>
          <w:szCs w:val="20"/>
        </w:rPr>
        <w:t>d</w:t>
      </w:r>
      <w:r>
        <w:rPr>
          <w:rFonts w:cs="Arial" w:hAnsi="Arial" w:eastAsia="Arial" w:ascii="Arial"/>
          <w:color w:val="696769"/>
          <w:spacing w:val="0"/>
          <w:w w:val="45"/>
          <w:sz w:val="20"/>
          <w:szCs w:val="20"/>
        </w:rPr>
        <w:t>i</w:t>
      </w:r>
      <w:r>
        <w:rPr>
          <w:rFonts w:cs="Arial" w:hAnsi="Arial" w:eastAsia="Arial" w:ascii="Arial"/>
          <w:color w:val="525254"/>
          <w:spacing w:val="0"/>
          <w:w w:val="74"/>
          <w:sz w:val="20"/>
          <w:szCs w:val="20"/>
        </w:rPr>
        <w:t>s</w:t>
      </w:r>
      <w:r>
        <w:rPr>
          <w:rFonts w:cs="Arial" w:hAnsi="Arial" w:eastAsia="Arial" w:ascii="Arial"/>
          <w:color w:val="3D3B3D"/>
          <w:spacing w:val="0"/>
          <w:w w:val="79"/>
          <w:sz w:val="20"/>
          <w:szCs w:val="20"/>
        </w:rPr>
        <w:t>pone</w:t>
      </w:r>
      <w:r>
        <w:rPr>
          <w:rFonts w:cs="Arial" w:hAnsi="Arial" w:eastAsia="Arial" w:ascii="Arial"/>
          <w:color w:val="3D3B3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D3B3D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D3B3D"/>
          <w:spacing w:val="0"/>
          <w:w w:val="78"/>
          <w:sz w:val="20"/>
          <w:szCs w:val="20"/>
        </w:rPr>
        <w:t>que</w:t>
      </w:r>
      <w:r>
        <w:rPr>
          <w:rFonts w:cs="Arial" w:hAnsi="Arial" w:eastAsia="Arial" w:ascii="Arial"/>
          <w:color w:val="3D3B3D"/>
          <w:spacing w:val="28"/>
          <w:w w:val="78"/>
          <w:sz w:val="20"/>
          <w:szCs w:val="20"/>
        </w:rPr>
        <w:t> </w:t>
      </w:r>
      <w:r>
        <w:rPr>
          <w:rFonts w:cs="Arial" w:hAnsi="Arial" w:eastAsia="Arial" w:ascii="Arial"/>
          <w:color w:val="3D3B3D"/>
          <w:spacing w:val="0"/>
          <w:w w:val="78"/>
          <w:sz w:val="20"/>
          <w:szCs w:val="20"/>
        </w:rPr>
        <w:t>las</w:t>
      </w:r>
      <w:r>
        <w:rPr>
          <w:rFonts w:cs="Arial" w:hAnsi="Arial" w:eastAsia="Arial" w:ascii="Arial"/>
          <w:color w:val="3D3B3D"/>
          <w:spacing w:val="17"/>
          <w:w w:val="78"/>
          <w:sz w:val="20"/>
          <w:szCs w:val="20"/>
        </w:rPr>
        <w:t> </w:t>
      </w:r>
      <w:r>
        <w:rPr>
          <w:rFonts w:cs="Arial" w:hAnsi="Arial" w:eastAsia="Arial" w:ascii="Arial"/>
          <w:color w:val="28282A"/>
          <w:spacing w:val="0"/>
          <w:w w:val="73"/>
          <w:sz w:val="20"/>
          <w:szCs w:val="20"/>
        </w:rPr>
        <w:t>M</w:t>
      </w:r>
      <w:r>
        <w:rPr>
          <w:rFonts w:cs="Arial" w:hAnsi="Arial" w:eastAsia="Arial" w:ascii="Arial"/>
          <w:color w:val="3D3B3D"/>
          <w:spacing w:val="0"/>
          <w:w w:val="73"/>
          <w:sz w:val="20"/>
          <w:szCs w:val="20"/>
        </w:rPr>
        <w:t>un</w:t>
      </w:r>
      <w:r>
        <w:rPr>
          <w:rFonts w:cs="Arial" w:hAnsi="Arial" w:eastAsia="Arial" w:ascii="Arial"/>
          <w:color w:val="1A181A"/>
          <w:spacing w:val="0"/>
          <w:w w:val="61"/>
          <w:sz w:val="20"/>
          <w:szCs w:val="20"/>
        </w:rPr>
        <w:t>i</w:t>
      </w:r>
      <w:r>
        <w:rPr>
          <w:rFonts w:cs="Arial" w:hAnsi="Arial" w:eastAsia="Arial" w:ascii="Arial"/>
          <w:color w:val="3D3B3D"/>
          <w:spacing w:val="0"/>
          <w:w w:val="75"/>
          <w:sz w:val="20"/>
          <w:szCs w:val="20"/>
        </w:rPr>
        <w:t>ci</w:t>
      </w:r>
      <w:r>
        <w:rPr>
          <w:rFonts w:cs="Arial" w:hAnsi="Arial" w:eastAsia="Arial" w:ascii="Arial"/>
          <w:color w:val="28282A"/>
          <w:spacing w:val="0"/>
          <w:w w:val="76"/>
          <w:sz w:val="20"/>
          <w:szCs w:val="20"/>
        </w:rPr>
        <w:t>pal</w:t>
      </w:r>
      <w:r>
        <w:rPr>
          <w:rFonts w:cs="Arial" w:hAnsi="Arial" w:eastAsia="Arial" w:ascii="Arial"/>
          <w:color w:val="1A181A"/>
          <w:spacing w:val="0"/>
          <w:w w:val="45"/>
          <w:sz w:val="20"/>
          <w:szCs w:val="20"/>
        </w:rPr>
        <w:t>i</w:t>
      </w:r>
      <w:r>
        <w:rPr>
          <w:rFonts w:cs="Arial" w:hAnsi="Arial" w:eastAsia="Arial" w:ascii="Arial"/>
          <w:color w:val="28282A"/>
          <w:spacing w:val="0"/>
          <w:w w:val="67"/>
          <w:sz w:val="20"/>
          <w:szCs w:val="20"/>
        </w:rPr>
        <w:t>d</w:t>
      </w:r>
      <w:r>
        <w:rPr>
          <w:rFonts w:cs="Arial" w:hAnsi="Arial" w:eastAsia="Arial" w:ascii="Arial"/>
          <w:color w:val="3D3B3D"/>
          <w:spacing w:val="0"/>
          <w:w w:val="79"/>
          <w:sz w:val="20"/>
          <w:szCs w:val="20"/>
        </w:rPr>
        <w:t>a</w:t>
      </w:r>
      <w:r>
        <w:rPr>
          <w:rFonts w:cs="Arial" w:hAnsi="Arial" w:eastAsia="Arial" w:ascii="Arial"/>
          <w:color w:val="1A181A"/>
          <w:spacing w:val="0"/>
          <w:w w:val="73"/>
          <w:sz w:val="20"/>
          <w:szCs w:val="20"/>
        </w:rPr>
        <w:t>d</w:t>
      </w:r>
      <w:r>
        <w:rPr>
          <w:rFonts w:cs="Arial" w:hAnsi="Arial" w:eastAsia="Arial" w:ascii="Arial"/>
          <w:color w:val="28282A"/>
          <w:spacing w:val="0"/>
          <w:w w:val="77"/>
          <w:sz w:val="20"/>
          <w:szCs w:val="20"/>
        </w:rPr>
        <w:t>es</w:t>
      </w:r>
      <w:r>
        <w:rPr>
          <w:rFonts w:cs="Arial" w:hAnsi="Arial" w:eastAsia="Arial" w:ascii="Arial"/>
          <w:color w:val="28282A"/>
          <w:spacing w:val="0"/>
          <w:w w:val="100"/>
          <w:sz w:val="20"/>
          <w:szCs w:val="20"/>
        </w:rPr>
        <w:t>   </w:t>
      </w:r>
      <w:r>
        <w:rPr>
          <w:rFonts w:cs="Arial" w:hAnsi="Arial" w:eastAsia="Arial" w:ascii="Arial"/>
          <w:color w:val="28282A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8282A"/>
          <w:spacing w:val="0"/>
          <w:w w:val="75"/>
          <w:sz w:val="20"/>
          <w:szCs w:val="20"/>
        </w:rPr>
        <w:t>D</w:t>
      </w:r>
      <w:r>
        <w:rPr>
          <w:rFonts w:cs="Arial" w:hAnsi="Arial" w:eastAsia="Arial" w:ascii="Arial"/>
          <w:color w:val="1A181A"/>
          <w:spacing w:val="0"/>
          <w:w w:val="45"/>
          <w:sz w:val="20"/>
          <w:szCs w:val="20"/>
        </w:rPr>
        <w:t>i</w:t>
      </w:r>
      <w:r>
        <w:rPr>
          <w:rFonts w:cs="Arial" w:hAnsi="Arial" w:eastAsia="Arial" w:ascii="Arial"/>
          <w:color w:val="3D3B3D"/>
          <w:spacing w:val="0"/>
          <w:w w:val="74"/>
          <w:sz w:val="20"/>
          <w:szCs w:val="20"/>
        </w:rPr>
        <w:t>s</w:t>
      </w:r>
      <w:r>
        <w:rPr>
          <w:rFonts w:cs="Arial" w:hAnsi="Arial" w:eastAsia="Arial" w:ascii="Arial"/>
          <w:color w:val="1A181A"/>
          <w:spacing w:val="0"/>
          <w:w w:val="79"/>
          <w:sz w:val="20"/>
          <w:szCs w:val="20"/>
        </w:rPr>
        <w:t>trit</w:t>
      </w:r>
      <w:r>
        <w:rPr>
          <w:rFonts w:cs="Arial" w:hAnsi="Arial" w:eastAsia="Arial" w:ascii="Arial"/>
          <w:color w:val="28282A"/>
          <w:spacing w:val="0"/>
          <w:w w:val="78"/>
          <w:sz w:val="20"/>
          <w:szCs w:val="20"/>
        </w:rPr>
        <w:t>al</w:t>
      </w:r>
      <w:r>
        <w:rPr>
          <w:rFonts w:cs="Arial" w:hAnsi="Arial" w:eastAsia="Arial" w:ascii="Arial"/>
          <w:color w:val="3D3B3D"/>
          <w:spacing w:val="0"/>
          <w:w w:val="77"/>
          <w:sz w:val="20"/>
          <w:szCs w:val="20"/>
        </w:rPr>
        <w:t>es</w:t>
      </w:r>
      <w:r>
        <w:rPr>
          <w:rFonts w:cs="Arial" w:hAnsi="Arial" w:eastAsia="Arial" w:ascii="Arial"/>
          <w:color w:val="3D3B3D"/>
          <w:spacing w:val="0"/>
          <w:w w:val="77"/>
          <w:sz w:val="20"/>
          <w:szCs w:val="20"/>
        </w:rPr>
        <w:t> </w:t>
      </w:r>
      <w:r>
        <w:rPr>
          <w:rFonts w:cs="Arial" w:hAnsi="Arial" w:eastAsia="Arial" w:ascii="Arial"/>
          <w:color w:val="3D3B3D"/>
          <w:spacing w:val="0"/>
          <w:w w:val="78"/>
          <w:sz w:val="20"/>
          <w:szCs w:val="20"/>
        </w:rPr>
        <w:t>so</w:t>
      </w:r>
      <w:r>
        <w:rPr>
          <w:rFonts w:cs="Arial" w:hAnsi="Arial" w:eastAsia="Arial" w:ascii="Arial"/>
          <w:color w:val="525254"/>
          <w:spacing w:val="0"/>
          <w:w w:val="78"/>
          <w:sz w:val="20"/>
          <w:szCs w:val="20"/>
        </w:rPr>
        <w:t>n</w:t>
      </w:r>
      <w:r>
        <w:rPr>
          <w:rFonts w:cs="Arial" w:hAnsi="Arial" w:eastAsia="Arial" w:ascii="Arial"/>
          <w:color w:val="525254"/>
          <w:spacing w:val="0"/>
          <w:w w:val="78"/>
          <w:sz w:val="20"/>
          <w:szCs w:val="20"/>
        </w:rPr>
        <w:t>  </w:t>
      </w:r>
      <w:r>
        <w:rPr>
          <w:rFonts w:cs="Arial" w:hAnsi="Arial" w:eastAsia="Arial" w:ascii="Arial"/>
          <w:color w:val="525254"/>
          <w:spacing w:val="0"/>
          <w:w w:val="78"/>
          <w:sz w:val="20"/>
          <w:szCs w:val="20"/>
        </w:rPr>
        <w:t> </w:t>
      </w:r>
      <w:r>
        <w:rPr>
          <w:rFonts w:cs="Arial" w:hAnsi="Arial" w:eastAsia="Arial" w:ascii="Arial"/>
          <w:color w:val="3D3B3D"/>
          <w:spacing w:val="0"/>
          <w:w w:val="78"/>
          <w:sz w:val="20"/>
          <w:szCs w:val="20"/>
        </w:rPr>
        <w:t>Órganos</w:t>
      </w:r>
      <w:r>
        <w:rPr>
          <w:rFonts w:cs="Arial" w:hAnsi="Arial" w:eastAsia="Arial" w:ascii="Arial"/>
          <w:color w:val="3D3B3D"/>
          <w:spacing w:val="0"/>
          <w:w w:val="78"/>
          <w:sz w:val="20"/>
          <w:szCs w:val="20"/>
        </w:rPr>
        <w:t>  </w:t>
      </w:r>
      <w:r>
        <w:rPr>
          <w:rFonts w:cs="Arial" w:hAnsi="Arial" w:eastAsia="Arial" w:ascii="Arial"/>
          <w:color w:val="3D3B3D"/>
          <w:spacing w:val="28"/>
          <w:w w:val="78"/>
          <w:sz w:val="20"/>
          <w:szCs w:val="20"/>
        </w:rPr>
        <w:t> </w:t>
      </w:r>
      <w:r>
        <w:rPr>
          <w:rFonts w:cs="Arial" w:hAnsi="Arial" w:eastAsia="Arial" w:ascii="Arial"/>
          <w:color w:val="3D3B3D"/>
          <w:spacing w:val="0"/>
          <w:w w:val="78"/>
          <w:sz w:val="20"/>
          <w:szCs w:val="20"/>
        </w:rPr>
        <w:t>de</w:t>
      </w:r>
      <w:r>
        <w:rPr>
          <w:rFonts w:cs="Arial" w:hAnsi="Arial" w:eastAsia="Arial" w:ascii="Arial"/>
          <w:color w:val="3D3B3D"/>
          <w:spacing w:val="0"/>
          <w:w w:val="78"/>
          <w:sz w:val="20"/>
          <w:szCs w:val="20"/>
        </w:rPr>
        <w:t> </w:t>
      </w:r>
      <w:r>
        <w:rPr>
          <w:rFonts w:cs="Arial" w:hAnsi="Arial" w:eastAsia="Arial" w:ascii="Arial"/>
          <w:color w:val="3D3B3D"/>
          <w:spacing w:val="36"/>
          <w:w w:val="78"/>
          <w:sz w:val="20"/>
          <w:szCs w:val="20"/>
        </w:rPr>
        <w:t> </w:t>
      </w:r>
      <w:r>
        <w:rPr>
          <w:rFonts w:cs="Arial" w:hAnsi="Arial" w:eastAsia="Arial" w:ascii="Arial"/>
          <w:color w:val="3D3B3D"/>
          <w:spacing w:val="0"/>
          <w:w w:val="77"/>
          <w:sz w:val="20"/>
          <w:szCs w:val="20"/>
        </w:rPr>
        <w:t>Gob</w:t>
      </w:r>
      <w:r>
        <w:rPr>
          <w:rFonts w:cs="Arial" w:hAnsi="Arial" w:eastAsia="Arial" w:ascii="Arial"/>
          <w:color w:val="525254"/>
          <w:spacing w:val="0"/>
          <w:w w:val="45"/>
          <w:sz w:val="20"/>
          <w:szCs w:val="20"/>
        </w:rPr>
        <w:t>i</w:t>
      </w:r>
      <w:r>
        <w:rPr>
          <w:rFonts w:cs="Arial" w:hAnsi="Arial" w:eastAsia="Arial" w:ascii="Arial"/>
          <w:color w:val="3D3B3D"/>
          <w:spacing w:val="0"/>
          <w:w w:val="79"/>
          <w:sz w:val="20"/>
          <w:szCs w:val="20"/>
        </w:rPr>
        <w:t>erno</w:t>
      </w:r>
      <w:r>
        <w:rPr>
          <w:rFonts w:cs="Arial" w:hAnsi="Arial" w:eastAsia="Arial" w:ascii="Arial"/>
          <w:color w:val="3D3B3D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color w:val="3D3B3D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D3B3D"/>
          <w:spacing w:val="0"/>
          <w:w w:val="73"/>
          <w:sz w:val="20"/>
          <w:szCs w:val="20"/>
        </w:rPr>
        <w:t>L</w:t>
      </w:r>
      <w:r>
        <w:rPr>
          <w:rFonts w:cs="Arial" w:hAnsi="Arial" w:eastAsia="Arial" w:ascii="Arial"/>
          <w:color w:val="525254"/>
          <w:spacing w:val="0"/>
          <w:w w:val="80"/>
          <w:sz w:val="20"/>
          <w:szCs w:val="20"/>
        </w:rPr>
        <w:t>oc</w:t>
      </w:r>
      <w:r>
        <w:rPr>
          <w:rFonts w:cs="Arial" w:hAnsi="Arial" w:eastAsia="Arial" w:ascii="Arial"/>
          <w:color w:val="3D3B3D"/>
          <w:spacing w:val="0"/>
          <w:w w:val="73"/>
          <w:sz w:val="20"/>
          <w:szCs w:val="20"/>
        </w:rPr>
        <w:t>a</w:t>
      </w:r>
      <w:r>
        <w:rPr>
          <w:rFonts w:cs="Arial" w:hAnsi="Arial" w:eastAsia="Arial" w:ascii="Arial"/>
          <w:color w:val="525254"/>
          <w:spacing w:val="0"/>
          <w:w w:val="45"/>
          <w:sz w:val="20"/>
          <w:szCs w:val="20"/>
        </w:rPr>
        <w:t>l</w:t>
      </w:r>
      <w:r>
        <w:rPr>
          <w:rFonts w:cs="Arial" w:hAnsi="Arial" w:eastAsia="Arial" w:ascii="Arial"/>
          <w:color w:val="525254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color w:val="525254"/>
          <w:spacing w:val="-2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525254"/>
          <w:spacing w:val="0"/>
          <w:w w:val="77"/>
          <w:sz w:val="20"/>
          <w:szCs w:val="20"/>
        </w:rPr>
        <w:t>con</w:t>
      </w:r>
      <w:r>
        <w:rPr>
          <w:rFonts w:cs="Arial" w:hAnsi="Arial" w:eastAsia="Arial" w:ascii="Arial"/>
          <w:color w:val="525254"/>
          <w:spacing w:val="0"/>
          <w:w w:val="77"/>
          <w:sz w:val="20"/>
          <w:szCs w:val="20"/>
        </w:rPr>
        <w:t>  </w:t>
      </w:r>
      <w:r>
        <w:rPr>
          <w:rFonts w:cs="Arial" w:hAnsi="Arial" w:eastAsia="Arial" w:ascii="Arial"/>
          <w:color w:val="525254"/>
          <w:spacing w:val="6"/>
          <w:w w:val="77"/>
          <w:sz w:val="20"/>
          <w:szCs w:val="20"/>
        </w:rPr>
        <w:t> </w:t>
      </w:r>
      <w:r>
        <w:rPr>
          <w:rFonts w:cs="Arial" w:hAnsi="Arial" w:eastAsia="Arial" w:ascii="Arial"/>
          <w:color w:val="525254"/>
          <w:spacing w:val="0"/>
          <w:w w:val="73"/>
          <w:sz w:val="20"/>
          <w:szCs w:val="20"/>
        </w:rPr>
        <w:t>a</w:t>
      </w:r>
      <w:r>
        <w:rPr>
          <w:rFonts w:cs="Arial" w:hAnsi="Arial" w:eastAsia="Arial" w:ascii="Arial"/>
          <w:color w:val="696769"/>
          <w:spacing w:val="0"/>
          <w:w w:val="73"/>
          <w:sz w:val="20"/>
          <w:szCs w:val="20"/>
        </w:rPr>
        <w:t>u</w:t>
      </w:r>
      <w:r>
        <w:rPr>
          <w:rFonts w:cs="Arial" w:hAnsi="Arial" w:eastAsia="Arial" w:ascii="Arial"/>
          <w:color w:val="525254"/>
          <w:spacing w:val="0"/>
          <w:w w:val="85"/>
          <w:sz w:val="20"/>
          <w:szCs w:val="20"/>
        </w:rPr>
        <w:t>t</w:t>
      </w:r>
      <w:r>
        <w:rPr>
          <w:rFonts w:cs="Arial" w:hAnsi="Arial" w:eastAsia="Arial" w:ascii="Arial"/>
          <w:color w:val="696769"/>
          <w:spacing w:val="0"/>
          <w:w w:val="79"/>
          <w:sz w:val="20"/>
          <w:szCs w:val="20"/>
        </w:rPr>
        <w:t>o</w:t>
      </w:r>
      <w:r>
        <w:rPr>
          <w:rFonts w:cs="Arial" w:hAnsi="Arial" w:eastAsia="Arial" w:ascii="Arial"/>
          <w:color w:val="525254"/>
          <w:spacing w:val="0"/>
          <w:w w:val="73"/>
          <w:sz w:val="20"/>
          <w:szCs w:val="20"/>
        </w:rPr>
        <w:t>n</w:t>
      </w:r>
      <w:r>
        <w:rPr>
          <w:rFonts w:cs="Arial" w:hAnsi="Arial" w:eastAsia="Arial" w:ascii="Arial"/>
          <w:color w:val="696769"/>
          <w:spacing w:val="0"/>
          <w:w w:val="80"/>
          <w:sz w:val="20"/>
          <w:szCs w:val="20"/>
        </w:rPr>
        <w:t>om</w:t>
      </w:r>
      <w:r>
        <w:rPr>
          <w:rFonts w:cs="Arial" w:hAnsi="Arial" w:eastAsia="Arial" w:ascii="Arial"/>
          <w:color w:val="807E80"/>
          <w:spacing w:val="0"/>
          <w:w w:val="49"/>
          <w:sz w:val="20"/>
          <w:szCs w:val="20"/>
        </w:rPr>
        <w:t>í</w:t>
      </w:r>
      <w:r>
        <w:rPr>
          <w:rFonts w:cs="Arial" w:hAnsi="Arial" w:eastAsia="Arial" w:ascii="Arial"/>
          <w:color w:val="696769"/>
          <w:spacing w:val="0"/>
          <w:w w:val="73"/>
          <w:sz w:val="20"/>
          <w:szCs w:val="20"/>
        </w:rPr>
        <w:t>a</w:t>
      </w:r>
      <w:r>
        <w:rPr>
          <w:rFonts w:cs="Arial" w:hAnsi="Arial" w:eastAsia="Arial" w:ascii="Arial"/>
          <w:color w:val="696769"/>
          <w:spacing w:val="0"/>
          <w:w w:val="100"/>
          <w:sz w:val="20"/>
          <w:szCs w:val="20"/>
        </w:rPr>
        <w:t>   </w:t>
      </w:r>
      <w:r>
        <w:rPr>
          <w:rFonts w:cs="Arial" w:hAnsi="Arial" w:eastAsia="Arial" w:ascii="Arial"/>
          <w:color w:val="696769"/>
          <w:spacing w:val="-1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807E80"/>
          <w:spacing w:val="0"/>
          <w:w w:val="78"/>
          <w:sz w:val="20"/>
          <w:szCs w:val="20"/>
        </w:rPr>
        <w:t>políti</w:t>
      </w:r>
      <w:r>
        <w:rPr>
          <w:rFonts w:cs="Arial" w:hAnsi="Arial" w:eastAsia="Arial" w:ascii="Arial"/>
          <w:color w:val="696769"/>
          <w:spacing w:val="0"/>
          <w:w w:val="83"/>
          <w:sz w:val="20"/>
          <w:szCs w:val="20"/>
        </w:rPr>
        <w:t>ca</w:t>
      </w:r>
      <w:r>
        <w:rPr>
          <w:rFonts w:cs="Arial" w:hAnsi="Arial" w:eastAsia="Arial" w:ascii="Arial"/>
          <w:color w:val="807E80"/>
          <w:spacing w:val="0"/>
          <w:w w:val="49"/>
          <w:sz w:val="20"/>
          <w:szCs w:val="20"/>
        </w:rPr>
        <w:t>,</w:t>
      </w:r>
      <w:r>
        <w:rPr>
          <w:rFonts w:cs="Arial" w:hAnsi="Arial" w:eastAsia="Arial" w:ascii="Arial"/>
          <w:color w:val="807E80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color w:val="807E80"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96769"/>
          <w:spacing w:val="0"/>
          <w:w w:val="78"/>
          <w:sz w:val="20"/>
          <w:szCs w:val="20"/>
        </w:rPr>
        <w:t>ec</w:t>
      </w:r>
      <w:r>
        <w:rPr>
          <w:rFonts w:cs="Arial" w:hAnsi="Arial" w:eastAsia="Arial" w:ascii="Arial"/>
          <w:color w:val="525254"/>
          <w:spacing w:val="0"/>
          <w:w w:val="78"/>
          <w:sz w:val="20"/>
          <w:szCs w:val="20"/>
        </w:rPr>
        <w:t>o</w:t>
      </w:r>
      <w:r>
        <w:rPr>
          <w:rFonts w:cs="Arial" w:hAnsi="Arial" w:eastAsia="Arial" w:ascii="Arial"/>
          <w:color w:val="696769"/>
          <w:spacing w:val="0"/>
          <w:w w:val="78"/>
          <w:sz w:val="20"/>
          <w:szCs w:val="20"/>
        </w:rPr>
        <w:t>nó</w:t>
      </w:r>
      <w:r>
        <w:rPr>
          <w:rFonts w:cs="Arial" w:hAnsi="Arial" w:eastAsia="Arial" w:ascii="Arial"/>
          <w:color w:val="525254"/>
          <w:spacing w:val="0"/>
          <w:w w:val="78"/>
          <w:sz w:val="20"/>
          <w:szCs w:val="20"/>
        </w:rPr>
        <w:t>mica</w:t>
      </w:r>
      <w:r>
        <w:rPr>
          <w:rFonts w:cs="Arial" w:hAnsi="Arial" w:eastAsia="Arial" w:ascii="Arial"/>
          <w:color w:val="525254"/>
          <w:spacing w:val="0"/>
          <w:w w:val="78"/>
          <w:sz w:val="20"/>
          <w:szCs w:val="20"/>
        </w:rPr>
        <w:t>   </w:t>
      </w:r>
      <w:r>
        <w:rPr>
          <w:rFonts w:cs="Arial" w:hAnsi="Arial" w:eastAsia="Arial" w:ascii="Arial"/>
          <w:color w:val="525254"/>
          <w:spacing w:val="9"/>
          <w:w w:val="78"/>
          <w:sz w:val="20"/>
          <w:szCs w:val="20"/>
        </w:rPr>
        <w:t> </w:t>
      </w:r>
      <w:r>
        <w:rPr>
          <w:rFonts w:cs="Arial" w:hAnsi="Arial" w:eastAsia="Arial" w:ascii="Arial"/>
          <w:color w:val="525254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color w:val="525254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D3B3D"/>
          <w:spacing w:val="0"/>
          <w:w w:val="78"/>
          <w:sz w:val="22"/>
          <w:szCs w:val="22"/>
        </w:rPr>
        <w:t>adm</w:t>
      </w:r>
      <w:r>
        <w:rPr>
          <w:rFonts w:cs="Arial" w:hAnsi="Arial" w:eastAsia="Arial" w:ascii="Arial"/>
          <w:color w:val="28282A"/>
          <w:spacing w:val="0"/>
          <w:w w:val="61"/>
          <w:sz w:val="22"/>
          <w:szCs w:val="22"/>
        </w:rPr>
        <w:t>i</w:t>
      </w:r>
      <w:r>
        <w:rPr>
          <w:rFonts w:cs="Arial" w:hAnsi="Arial" w:eastAsia="Arial" w:ascii="Arial"/>
          <w:color w:val="3D3B3D"/>
          <w:spacing w:val="0"/>
          <w:w w:val="67"/>
          <w:sz w:val="22"/>
          <w:szCs w:val="22"/>
        </w:rPr>
        <w:t>n</w:t>
      </w:r>
      <w:r>
        <w:rPr>
          <w:rFonts w:cs="Arial" w:hAnsi="Arial" w:eastAsia="Arial" w:ascii="Arial"/>
          <w:color w:val="696769"/>
          <w:spacing w:val="0"/>
          <w:w w:val="61"/>
          <w:sz w:val="22"/>
          <w:szCs w:val="22"/>
        </w:rPr>
        <w:t>i</w:t>
      </w:r>
      <w:r>
        <w:rPr>
          <w:rFonts w:cs="Arial" w:hAnsi="Arial" w:eastAsia="Arial" w:ascii="Arial"/>
          <w:color w:val="3D3B3D"/>
          <w:spacing w:val="0"/>
          <w:w w:val="83"/>
          <w:sz w:val="22"/>
          <w:szCs w:val="22"/>
        </w:rPr>
        <w:t>st</w:t>
      </w:r>
      <w:r>
        <w:rPr>
          <w:rFonts w:cs="Arial" w:hAnsi="Arial" w:eastAsia="Arial" w:ascii="Arial"/>
          <w:color w:val="1A181A"/>
          <w:spacing w:val="0"/>
          <w:w w:val="81"/>
          <w:sz w:val="22"/>
          <w:szCs w:val="22"/>
        </w:rPr>
        <w:t>r</w:t>
      </w:r>
      <w:r>
        <w:rPr>
          <w:rFonts w:cs="Arial" w:hAnsi="Arial" w:eastAsia="Arial" w:ascii="Arial"/>
          <w:color w:val="3D3B3D"/>
          <w:spacing w:val="0"/>
          <w:w w:val="81"/>
          <w:sz w:val="22"/>
          <w:szCs w:val="22"/>
        </w:rPr>
        <w:t>at</w:t>
      </w:r>
      <w:r>
        <w:rPr>
          <w:rFonts w:cs="Arial" w:hAnsi="Arial" w:eastAsia="Arial" w:ascii="Arial"/>
          <w:color w:val="28282A"/>
          <w:spacing w:val="0"/>
          <w:w w:val="61"/>
          <w:sz w:val="22"/>
          <w:szCs w:val="22"/>
        </w:rPr>
        <w:t>i</w:t>
      </w:r>
      <w:r>
        <w:rPr>
          <w:rFonts w:cs="Arial" w:hAnsi="Arial" w:eastAsia="Arial" w:ascii="Arial"/>
          <w:color w:val="3D3B3D"/>
          <w:spacing w:val="0"/>
          <w:w w:val="80"/>
          <w:sz w:val="22"/>
          <w:szCs w:val="22"/>
        </w:rPr>
        <w:t>va</w:t>
      </w:r>
      <w:r>
        <w:rPr>
          <w:rFonts w:cs="Arial" w:hAnsi="Arial" w:eastAsia="Arial" w:ascii="Arial"/>
          <w:color w:val="3D3B3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B3D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B3D"/>
          <w:spacing w:val="0"/>
          <w:w w:val="73"/>
          <w:sz w:val="22"/>
          <w:szCs w:val="22"/>
        </w:rPr>
        <w:t>e</w:t>
      </w:r>
      <w:r>
        <w:rPr>
          <w:rFonts w:cs="Arial" w:hAnsi="Arial" w:eastAsia="Arial" w:ascii="Arial"/>
          <w:color w:val="525254"/>
          <w:spacing w:val="0"/>
          <w:w w:val="73"/>
          <w:sz w:val="22"/>
          <w:szCs w:val="22"/>
        </w:rPr>
        <w:t>n</w:t>
      </w:r>
      <w:r>
        <w:rPr>
          <w:rFonts w:cs="Arial" w:hAnsi="Arial" w:eastAsia="Arial" w:ascii="Arial"/>
          <w:color w:val="525254"/>
          <w:spacing w:val="0"/>
          <w:w w:val="73"/>
          <w:sz w:val="22"/>
          <w:szCs w:val="22"/>
        </w:rPr>
        <w:t> </w:t>
      </w:r>
      <w:r>
        <w:rPr>
          <w:rFonts w:cs="Arial" w:hAnsi="Arial" w:eastAsia="Arial" w:ascii="Arial"/>
          <w:color w:val="525254"/>
          <w:spacing w:val="21"/>
          <w:w w:val="73"/>
          <w:sz w:val="22"/>
          <w:szCs w:val="22"/>
        </w:rPr>
        <w:t> </w:t>
      </w:r>
      <w:r>
        <w:rPr>
          <w:rFonts w:cs="Arial" w:hAnsi="Arial" w:eastAsia="Arial" w:ascii="Arial"/>
          <w:color w:val="1A181A"/>
          <w:spacing w:val="0"/>
          <w:w w:val="61"/>
          <w:sz w:val="22"/>
          <w:szCs w:val="22"/>
        </w:rPr>
        <w:t>l</w:t>
      </w:r>
      <w:r>
        <w:rPr>
          <w:rFonts w:cs="Arial" w:hAnsi="Arial" w:eastAsia="Arial" w:ascii="Arial"/>
          <w:color w:val="3D3B3D"/>
          <w:spacing w:val="0"/>
          <w:w w:val="80"/>
          <w:sz w:val="22"/>
          <w:szCs w:val="22"/>
        </w:rPr>
        <w:t>os</w:t>
      </w:r>
      <w:r>
        <w:rPr>
          <w:rFonts w:cs="Arial" w:hAnsi="Arial" w:eastAsia="Arial" w:ascii="Arial"/>
          <w:color w:val="3D3B3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B3D"/>
          <w:spacing w:val="-2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B3D"/>
          <w:spacing w:val="0"/>
          <w:w w:val="77"/>
          <w:sz w:val="22"/>
          <w:szCs w:val="22"/>
        </w:rPr>
        <w:t>a</w:t>
      </w:r>
      <w:r>
        <w:rPr>
          <w:rFonts w:cs="Arial" w:hAnsi="Arial" w:eastAsia="Arial" w:ascii="Arial"/>
          <w:color w:val="28282A"/>
          <w:spacing w:val="0"/>
          <w:w w:val="77"/>
          <w:sz w:val="22"/>
          <w:szCs w:val="22"/>
        </w:rPr>
        <w:t>s</w:t>
      </w:r>
      <w:r>
        <w:rPr>
          <w:rFonts w:cs="Arial" w:hAnsi="Arial" w:eastAsia="Arial" w:ascii="Arial"/>
          <w:color w:val="1A181A"/>
          <w:spacing w:val="0"/>
          <w:w w:val="77"/>
          <w:sz w:val="22"/>
          <w:szCs w:val="22"/>
        </w:rPr>
        <w:t>u</w:t>
      </w:r>
      <w:r>
        <w:rPr>
          <w:rFonts w:cs="Arial" w:hAnsi="Arial" w:eastAsia="Arial" w:ascii="Arial"/>
          <w:color w:val="3D3B3D"/>
          <w:spacing w:val="0"/>
          <w:w w:val="77"/>
          <w:sz w:val="22"/>
          <w:szCs w:val="22"/>
        </w:rPr>
        <w:t>ntos</w:t>
      </w:r>
      <w:r>
        <w:rPr>
          <w:rFonts w:cs="Arial" w:hAnsi="Arial" w:eastAsia="Arial" w:ascii="Arial"/>
          <w:color w:val="3D3B3D"/>
          <w:spacing w:val="0"/>
          <w:w w:val="77"/>
          <w:sz w:val="22"/>
          <w:szCs w:val="22"/>
        </w:rPr>
        <w:t> </w:t>
      </w:r>
      <w:r>
        <w:rPr>
          <w:rFonts w:cs="Arial" w:hAnsi="Arial" w:eastAsia="Arial" w:ascii="Arial"/>
          <w:color w:val="3D3B3D"/>
          <w:spacing w:val="19"/>
          <w:w w:val="77"/>
          <w:sz w:val="22"/>
          <w:szCs w:val="22"/>
        </w:rPr>
        <w:t> </w:t>
      </w:r>
      <w:r>
        <w:rPr>
          <w:rFonts w:cs="Arial" w:hAnsi="Arial" w:eastAsia="Arial" w:ascii="Arial"/>
          <w:color w:val="28282A"/>
          <w:spacing w:val="0"/>
          <w:w w:val="77"/>
          <w:sz w:val="22"/>
          <w:szCs w:val="22"/>
        </w:rPr>
        <w:t>de</w:t>
      </w:r>
      <w:r>
        <w:rPr>
          <w:rFonts w:cs="Arial" w:hAnsi="Arial" w:eastAsia="Arial" w:ascii="Arial"/>
          <w:color w:val="28282A"/>
          <w:spacing w:val="0"/>
          <w:w w:val="77"/>
          <w:sz w:val="22"/>
          <w:szCs w:val="22"/>
        </w:rPr>
        <w:t> </w:t>
      </w:r>
      <w:r>
        <w:rPr>
          <w:rFonts w:cs="Arial" w:hAnsi="Arial" w:eastAsia="Arial" w:ascii="Arial"/>
          <w:color w:val="28282A"/>
          <w:spacing w:val="13"/>
          <w:w w:val="77"/>
          <w:sz w:val="22"/>
          <w:szCs w:val="22"/>
        </w:rPr>
        <w:t> </w:t>
      </w:r>
      <w:r>
        <w:rPr>
          <w:rFonts w:cs="Arial" w:hAnsi="Arial" w:eastAsia="Arial" w:ascii="Arial"/>
          <w:color w:val="3D3B3D"/>
          <w:spacing w:val="0"/>
          <w:w w:val="77"/>
          <w:sz w:val="22"/>
          <w:szCs w:val="22"/>
        </w:rPr>
        <w:t>su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exact" w:line="220"/>
        <w:ind w:left="389"/>
      </w:pPr>
      <w:r>
        <w:rPr>
          <w:rFonts w:cs="Times New Roman" w:hAnsi="Times New Roman" w:eastAsia="Times New Roman" w:ascii="Times New Roman"/>
          <w:i/>
          <w:color w:val="BCBCBD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color w:val="BCBCBD"/>
          <w:spacing w:val="0"/>
          <w:w w:val="100"/>
          <w:sz w:val="20"/>
          <w:szCs w:val="20"/>
        </w:rPr>
        <w:t>               </w:t>
      </w:r>
      <w:r>
        <w:rPr>
          <w:rFonts w:cs="Times New Roman" w:hAnsi="Times New Roman" w:eastAsia="Times New Roman" w:ascii="Times New Roman"/>
          <w:i/>
          <w:color w:val="BCBCBD"/>
          <w:spacing w:val="4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color w:val="696769"/>
          <w:spacing w:val="0"/>
          <w:w w:val="100"/>
          <w:sz w:val="22"/>
          <w:szCs w:val="22"/>
        </w:rPr>
        <w:t>~</w:t>
      </w:r>
      <w:r>
        <w:rPr>
          <w:rFonts w:cs="Times New Roman" w:hAnsi="Times New Roman" w:eastAsia="Times New Roman" w:ascii="Times New Roman"/>
          <w:i/>
          <w:color w:val="696769"/>
          <w:spacing w:val="0"/>
          <w:w w:val="100"/>
          <w:sz w:val="22"/>
          <w:szCs w:val="22"/>
        </w:rPr>
        <w:t>     </w:t>
      </w:r>
      <w:r>
        <w:rPr>
          <w:rFonts w:cs="Times New Roman" w:hAnsi="Times New Roman" w:eastAsia="Times New Roman" w:ascii="Times New Roman"/>
          <w:i/>
          <w:color w:val="696769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B3D"/>
          <w:spacing w:val="0"/>
          <w:w w:val="79"/>
          <w:sz w:val="22"/>
          <w:szCs w:val="22"/>
        </w:rPr>
        <w:t>com</w:t>
      </w:r>
      <w:r>
        <w:rPr>
          <w:rFonts w:cs="Arial" w:hAnsi="Arial" w:eastAsia="Arial" w:ascii="Arial"/>
          <w:color w:val="28282A"/>
          <w:spacing w:val="0"/>
          <w:w w:val="73"/>
          <w:sz w:val="22"/>
          <w:szCs w:val="22"/>
        </w:rPr>
        <w:t>p</w:t>
      </w:r>
      <w:r>
        <w:rPr>
          <w:rFonts w:cs="Arial" w:hAnsi="Arial" w:eastAsia="Arial" w:ascii="Arial"/>
          <w:color w:val="3D3B3D"/>
          <w:spacing w:val="0"/>
          <w:w w:val="81"/>
          <w:sz w:val="22"/>
          <w:szCs w:val="22"/>
        </w:rPr>
        <w:t>et</w:t>
      </w:r>
      <w:r>
        <w:rPr>
          <w:rFonts w:cs="Arial" w:hAnsi="Arial" w:eastAsia="Arial" w:ascii="Arial"/>
          <w:color w:val="525254"/>
          <w:spacing w:val="0"/>
          <w:w w:val="80"/>
          <w:sz w:val="22"/>
          <w:szCs w:val="22"/>
        </w:rPr>
        <w:t>enc</w:t>
      </w:r>
      <w:r>
        <w:rPr>
          <w:rFonts w:cs="Arial" w:hAnsi="Arial" w:eastAsia="Arial" w:ascii="Arial"/>
          <w:color w:val="28282A"/>
          <w:spacing w:val="0"/>
          <w:w w:val="61"/>
          <w:sz w:val="22"/>
          <w:szCs w:val="22"/>
        </w:rPr>
        <w:t>i</w:t>
      </w:r>
      <w:r>
        <w:rPr>
          <w:rFonts w:cs="Arial" w:hAnsi="Arial" w:eastAsia="Arial" w:ascii="Arial"/>
          <w:color w:val="3D3B3D"/>
          <w:spacing w:val="0"/>
          <w:w w:val="73"/>
          <w:sz w:val="22"/>
          <w:szCs w:val="22"/>
        </w:rPr>
        <w:t>a</w:t>
      </w:r>
      <w:r>
        <w:rPr>
          <w:rFonts w:cs="Arial" w:hAnsi="Arial" w:eastAsia="Arial" w:ascii="Arial"/>
          <w:color w:val="696769"/>
          <w:spacing w:val="0"/>
          <w:w w:val="36"/>
          <w:sz w:val="22"/>
          <w:szCs w:val="22"/>
        </w:rPr>
        <w:t>;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exact" w:line="260"/>
        <w:ind w:left="605"/>
        <w:sectPr>
          <w:pgSz w:w="11840" w:h="16720"/>
          <w:pgMar w:top="460" w:bottom="280" w:left="0" w:right="500"/>
        </w:sectPr>
      </w:pPr>
      <w:r>
        <w:pict>
          <v:shape type="#_x0000_t202" style="position:absolute;margin-left:27.86pt;margin-top:-17.6194pt;width:39.02pt;height:17.9746pt;mso-position-horizontal-relative:page;mso-position-vertical-relative:paragraph;z-index:-336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2"/>
                      <w:szCs w:val="22"/>
                    </w:rPr>
                    <w:jc w:val="left"/>
                    <w:spacing w:before="29" w:lineRule="exact" w:line="320"/>
                    <w:ind w:left="4"/>
                  </w:pPr>
                  <w:r>
                    <w:rPr>
                      <w:rFonts w:cs="Times New Roman" w:hAnsi="Times New Roman" w:eastAsia="Times New Roman" w:ascii="Times New Roman"/>
                      <w:i/>
                      <w:color w:val="696769"/>
                      <w:w w:val="38"/>
                      <w:position w:val="-1"/>
                      <w:sz w:val="28"/>
                      <w:szCs w:val="28"/>
                    </w:rPr>
                    <w:t>~~.,_&lt;t.,,</w:t>
                  </w:r>
                  <w:r>
                    <w:rPr>
                      <w:rFonts w:cs="Times New Roman" w:hAnsi="Times New Roman" w:eastAsia="Times New Roman" w:ascii="Times New Roman"/>
                      <w:i/>
                      <w:color w:val="525254"/>
                      <w:w w:val="43"/>
                      <w:position w:val="-1"/>
                      <w:sz w:val="28"/>
                      <w:szCs w:val="28"/>
                    </w:rPr>
                    <w:t>Al.</w:t>
                  </w:r>
                  <w:r>
                    <w:rPr>
                      <w:rFonts w:cs="Times New Roman" w:hAnsi="Times New Roman" w:eastAsia="Times New Roman" w:ascii="Times New Roman"/>
                      <w:i/>
                      <w:color w:val="525254"/>
                      <w:spacing w:val="-33"/>
                      <w:w w:val="100"/>
                      <w:position w:val="-1"/>
                      <w:sz w:val="28"/>
                      <w:szCs w:val="28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i/>
                      <w:color w:val="696769"/>
                      <w:spacing w:val="0"/>
                      <w:w w:val="106"/>
                      <w:position w:val="6"/>
                      <w:sz w:val="16"/>
                      <w:szCs w:val="16"/>
                    </w:rPr>
                    <w:t>0</w:t>
                  </w:r>
                  <w:r>
                    <w:rPr>
                      <w:rFonts w:cs="Times New Roman" w:hAnsi="Times New Roman" w:eastAsia="Times New Roman" w:ascii="Times New Roman"/>
                      <w:i/>
                      <w:color w:val="696769"/>
                      <w:spacing w:val="0"/>
                      <w:w w:val="110"/>
                      <w:position w:val="6"/>
                      <w:sz w:val="22"/>
                      <w:szCs w:val="22"/>
                    </w:rPr>
                    <w:t>t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6.34pt;margin-top:1.66714pt;width:21.02pt;height:49.6135pt;mso-position-horizontal-relative:page;mso-position-vertical-relative:paragraph;z-index:-335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22"/>
                      <w:szCs w:val="22"/>
                    </w:rPr>
                    <w:jc w:val="left"/>
                    <w:spacing w:lineRule="exact" w:line="480"/>
                    <w:ind w:left="62"/>
                  </w:pPr>
                  <w:r>
                    <w:rPr>
                      <w:rFonts w:cs="Times New Roman" w:hAnsi="Times New Roman" w:eastAsia="Times New Roman" w:ascii="Times New Roman"/>
                      <w:i/>
                      <w:color w:val="696769"/>
                      <w:spacing w:val="-73"/>
                      <w:w w:val="58"/>
                      <w:position w:val="-2"/>
                      <w:sz w:val="50"/>
                      <w:szCs w:val="50"/>
                    </w:rPr>
                    <w:t>1</w:t>
                  </w:r>
                  <w:r>
                    <w:rPr>
                      <w:rFonts w:cs="Arial" w:hAnsi="Arial" w:eastAsia="Arial" w:ascii="Arial"/>
                      <w:color w:val="696769"/>
                      <w:spacing w:val="0"/>
                      <w:w w:val="110"/>
                      <w:position w:val="21"/>
                      <w:sz w:val="22"/>
                      <w:szCs w:val="22"/>
                    </w:rPr>
                    <w:t>~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22"/>
                      <w:szCs w:val="22"/>
                    </w:rPr>
                    <w:jc w:val="left"/>
                    <w:spacing w:lineRule="exact" w:line="180"/>
                    <w:ind w:left="91"/>
                  </w:pPr>
                  <w:r>
                    <w:rPr>
                      <w:rFonts w:cs="Arial" w:hAnsi="Arial" w:eastAsia="Arial" w:ascii="Arial"/>
                      <w:color w:val="696769"/>
                      <w:spacing w:val="0"/>
                      <w:w w:val="110"/>
                      <w:position w:val="1"/>
                      <w:sz w:val="22"/>
                      <w:szCs w:val="22"/>
                    </w:rPr>
                    <w:t>~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16"/>
                      <w:szCs w:val="16"/>
                    </w:rPr>
                    <w:jc w:val="left"/>
                    <w:spacing w:lineRule="exact" w:line="160"/>
                    <w:ind w:left="177"/>
                  </w:pPr>
                  <w:r>
                    <w:rPr>
                      <w:rFonts w:cs="Times New Roman" w:hAnsi="Times New Roman" w:eastAsia="Times New Roman" w:ascii="Times New Roman"/>
                      <w:color w:val="807E80"/>
                      <w:spacing w:val="0"/>
                      <w:w w:val="73"/>
                      <w:sz w:val="16"/>
                      <w:szCs w:val="16"/>
                    </w:rPr>
                    <w:t>'?,,,.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16"/>
                      <w:szCs w:val="16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75" style="position:absolute;margin-left:-3.80055e-010pt;margin-top:-122.379pt;width:81.14pt;height:93.02pt;mso-position-horizontal-relative:page;mso-position-vertical-relative:paragraph;z-index:-332">
            <v:imagedata o:title="" r:id="rId7"/>
          </v:shape>
        </w:pict>
      </w:r>
      <w:r>
        <w:pict>
          <v:shape type="#_x0000_t75" style="position:absolute;margin-left:16.34pt;margin-top:5.4206pt;width:21.02pt;height:45.86pt;mso-position-horizontal-relative:page;mso-position-vertical-relative:paragraph;z-index:-329">
            <v:imagedata o:title="" r:id="rId8"/>
          </v:shape>
        </w:pict>
      </w:r>
      <w:r>
        <w:rPr>
          <w:rFonts w:cs="Times New Roman" w:hAnsi="Times New Roman" w:eastAsia="Times New Roman" w:ascii="Times New Roman"/>
          <w:i/>
          <w:color w:val="525254"/>
          <w:spacing w:val="-162"/>
          <w:w w:val="209"/>
          <w:position w:val="-23"/>
          <w:sz w:val="50"/>
          <w:szCs w:val="50"/>
        </w:rPr>
        <w:t>~</w:t>
      </w:r>
      <w:r>
        <w:rPr>
          <w:rFonts w:cs="Arial" w:hAnsi="Arial" w:eastAsia="Arial" w:ascii="Arial"/>
          <w:color w:val="525254"/>
          <w:spacing w:val="0"/>
          <w:w w:val="81"/>
          <w:position w:val="0"/>
          <w:sz w:val="22"/>
          <w:szCs w:val="22"/>
        </w:rPr>
        <w:t>'o</w:t>
      </w:r>
      <w:r>
        <w:rPr>
          <w:rFonts w:cs="Arial" w:hAnsi="Arial" w:eastAsia="Arial" w:ascii="Arial"/>
          <w:color w:val="696769"/>
          <w:spacing w:val="-33"/>
          <w:w w:val="78"/>
          <w:position w:val="0"/>
          <w:sz w:val="22"/>
          <w:szCs w:val="22"/>
        </w:rPr>
        <w:t>º</w:t>
      </w:r>
      <w:r>
        <w:rPr>
          <w:rFonts w:cs="Times New Roman" w:hAnsi="Times New Roman" w:eastAsia="Times New Roman" w:ascii="Times New Roman"/>
          <w:i/>
          <w:color w:val="696769"/>
          <w:spacing w:val="0"/>
          <w:w w:val="40"/>
          <w:position w:val="-23"/>
          <w:sz w:val="50"/>
          <w:szCs w:val="50"/>
        </w:rPr>
        <w:t>~~</w:t>
      </w:r>
      <w:r>
        <w:rPr>
          <w:rFonts w:cs="Times New Roman" w:hAnsi="Times New Roman" w:eastAsia="Times New Roman" w:ascii="Times New Roman"/>
          <w:i/>
          <w:color w:val="525254"/>
          <w:spacing w:val="-25"/>
          <w:w w:val="56"/>
          <w:position w:val="-23"/>
          <w:sz w:val="50"/>
          <w:szCs w:val="50"/>
        </w:rPr>
        <w:t>;</w:t>
      </w:r>
      <w:r>
        <w:rPr>
          <w:rFonts w:cs="Arial" w:hAnsi="Arial" w:eastAsia="Arial" w:ascii="Arial"/>
          <w:color w:val="696769"/>
          <w:spacing w:val="0"/>
          <w:w w:val="110"/>
          <w:position w:val="0"/>
          <w:sz w:val="22"/>
          <w:szCs w:val="22"/>
        </w:rPr>
        <w:t>~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rFonts w:cs="Arial" w:hAnsi="Arial" w:eastAsia="Arial" w:ascii="Arial"/>
          <w:sz w:val="16"/>
          <w:szCs w:val="16"/>
        </w:rPr>
        <w:jc w:val="right"/>
        <w:spacing w:before="9"/>
      </w:pPr>
      <w:r>
        <w:rPr>
          <w:rFonts w:cs="Arial" w:hAnsi="Arial" w:eastAsia="Arial" w:ascii="Arial"/>
          <w:color w:val="525254"/>
          <w:spacing w:val="12"/>
          <w:w w:val="42"/>
          <w:sz w:val="18"/>
          <w:szCs w:val="18"/>
        </w:rPr>
        <w:t>1</w:t>
      </w:r>
      <w:r>
        <w:rPr>
          <w:rFonts w:cs="Arial" w:hAnsi="Arial" w:eastAsia="Arial" w:ascii="Arial"/>
          <w:color w:val="696769"/>
          <w:spacing w:val="3"/>
          <w:w w:val="110"/>
          <w:sz w:val="16"/>
          <w:szCs w:val="16"/>
        </w:rPr>
        <w:t>~</w:t>
      </w:r>
      <w:r>
        <w:rPr>
          <w:rFonts w:cs="Arial" w:hAnsi="Arial" w:eastAsia="Arial" w:ascii="Arial"/>
          <w:color w:val="525254"/>
          <w:spacing w:val="0"/>
          <w:w w:val="83"/>
          <w:sz w:val="16"/>
          <w:szCs w:val="16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exact" w:line="220"/>
        <w:sectPr>
          <w:type w:val="continuous"/>
          <w:pgSz w:w="11840" w:h="16720"/>
          <w:pgMar w:top="460" w:bottom="280" w:left="0" w:right="500"/>
          <w:cols w:num="2" w:equalWidth="off">
            <w:col w:w="1728" w:space="633"/>
            <w:col w:w="8979"/>
          </w:cols>
        </w:sectPr>
      </w:pPr>
      <w:r>
        <w:br w:type="column"/>
      </w:r>
      <w:r>
        <w:rPr>
          <w:rFonts w:cs="Arial" w:hAnsi="Arial" w:eastAsia="Arial" w:ascii="Arial"/>
          <w:color w:val="3D3B3D"/>
          <w:spacing w:val="0"/>
          <w:w w:val="73"/>
          <w:sz w:val="22"/>
          <w:szCs w:val="22"/>
        </w:rPr>
        <w:t>Que,</w:t>
      </w:r>
      <w:r>
        <w:rPr>
          <w:rFonts w:cs="Arial" w:hAnsi="Arial" w:eastAsia="Arial" w:ascii="Arial"/>
          <w:color w:val="3D3B3D"/>
          <w:spacing w:val="0"/>
          <w:w w:val="73"/>
          <w:sz w:val="22"/>
          <w:szCs w:val="22"/>
        </w:rPr>
        <w:t> </w:t>
      </w:r>
      <w:r>
        <w:rPr>
          <w:rFonts w:cs="Arial" w:hAnsi="Arial" w:eastAsia="Arial" w:ascii="Arial"/>
          <w:color w:val="3D3B3D"/>
          <w:spacing w:val="10"/>
          <w:w w:val="73"/>
          <w:sz w:val="22"/>
          <w:szCs w:val="22"/>
        </w:rPr>
        <w:t> </w:t>
      </w:r>
      <w:r>
        <w:rPr>
          <w:rFonts w:cs="Arial" w:hAnsi="Arial" w:eastAsia="Arial" w:ascii="Arial"/>
          <w:color w:val="3D3B3D"/>
          <w:spacing w:val="0"/>
          <w:w w:val="73"/>
          <w:sz w:val="22"/>
          <w:szCs w:val="22"/>
        </w:rPr>
        <w:t>la</w:t>
      </w:r>
      <w:r>
        <w:rPr>
          <w:rFonts w:cs="Arial" w:hAnsi="Arial" w:eastAsia="Arial" w:ascii="Arial"/>
          <w:color w:val="3D3B3D"/>
          <w:spacing w:val="18"/>
          <w:w w:val="73"/>
          <w:sz w:val="22"/>
          <w:szCs w:val="22"/>
        </w:rPr>
        <w:t> </w:t>
      </w:r>
      <w:r>
        <w:rPr>
          <w:rFonts w:cs="Arial" w:hAnsi="Arial" w:eastAsia="Arial" w:ascii="Arial"/>
          <w:color w:val="3D3B3D"/>
          <w:spacing w:val="0"/>
          <w:w w:val="73"/>
          <w:sz w:val="22"/>
          <w:szCs w:val="22"/>
        </w:rPr>
        <w:t>autonomía</w:t>
      </w:r>
      <w:r>
        <w:rPr>
          <w:rFonts w:cs="Arial" w:hAnsi="Arial" w:eastAsia="Arial" w:ascii="Arial"/>
          <w:color w:val="3D3B3D"/>
          <w:spacing w:val="0"/>
          <w:w w:val="73"/>
          <w:sz w:val="22"/>
          <w:szCs w:val="22"/>
        </w:rPr>
        <w:t> </w:t>
      </w:r>
      <w:r>
        <w:rPr>
          <w:rFonts w:cs="Arial" w:hAnsi="Arial" w:eastAsia="Arial" w:ascii="Arial"/>
          <w:color w:val="3D3B3D"/>
          <w:spacing w:val="24"/>
          <w:w w:val="73"/>
          <w:sz w:val="22"/>
          <w:szCs w:val="22"/>
        </w:rPr>
        <w:t> </w:t>
      </w:r>
      <w:r>
        <w:rPr>
          <w:rFonts w:cs="Arial" w:hAnsi="Arial" w:eastAsia="Arial" w:ascii="Arial"/>
          <w:color w:val="3D3B3D"/>
          <w:spacing w:val="0"/>
          <w:w w:val="73"/>
          <w:sz w:val="22"/>
          <w:szCs w:val="22"/>
        </w:rPr>
        <w:t>que</w:t>
      </w:r>
      <w:r>
        <w:rPr>
          <w:rFonts w:cs="Arial" w:hAnsi="Arial" w:eastAsia="Arial" w:ascii="Arial"/>
          <w:color w:val="3D3B3D"/>
          <w:spacing w:val="40"/>
          <w:w w:val="73"/>
          <w:sz w:val="22"/>
          <w:szCs w:val="22"/>
        </w:rPr>
        <w:t> </w:t>
      </w:r>
      <w:r>
        <w:rPr>
          <w:rFonts w:cs="Arial" w:hAnsi="Arial" w:eastAsia="Arial" w:ascii="Arial"/>
          <w:color w:val="525254"/>
          <w:spacing w:val="0"/>
          <w:w w:val="73"/>
          <w:sz w:val="22"/>
          <w:szCs w:val="22"/>
        </w:rPr>
        <w:t>l</w:t>
      </w:r>
      <w:r>
        <w:rPr>
          <w:rFonts w:cs="Arial" w:hAnsi="Arial" w:eastAsia="Arial" w:ascii="Arial"/>
          <w:color w:val="3D3B3D"/>
          <w:spacing w:val="0"/>
          <w:w w:val="73"/>
          <w:sz w:val="22"/>
          <w:szCs w:val="22"/>
        </w:rPr>
        <w:t>a</w:t>
      </w:r>
      <w:r>
        <w:rPr>
          <w:rFonts w:cs="Arial" w:hAnsi="Arial" w:eastAsia="Arial" w:ascii="Arial"/>
          <w:color w:val="3D3B3D"/>
          <w:spacing w:val="33"/>
          <w:w w:val="73"/>
          <w:sz w:val="22"/>
          <w:szCs w:val="22"/>
        </w:rPr>
        <w:t> </w:t>
      </w:r>
      <w:r>
        <w:rPr>
          <w:rFonts w:cs="Arial" w:hAnsi="Arial" w:eastAsia="Arial" w:ascii="Arial"/>
          <w:color w:val="525254"/>
          <w:spacing w:val="0"/>
          <w:w w:val="77"/>
          <w:sz w:val="22"/>
          <w:szCs w:val="22"/>
        </w:rPr>
        <w:t>Co</w:t>
      </w:r>
      <w:r>
        <w:rPr>
          <w:rFonts w:cs="Arial" w:hAnsi="Arial" w:eastAsia="Arial" w:ascii="Arial"/>
          <w:color w:val="3D3B3D"/>
          <w:spacing w:val="0"/>
          <w:w w:val="73"/>
          <w:sz w:val="22"/>
          <w:szCs w:val="22"/>
        </w:rPr>
        <w:t>n</w:t>
      </w:r>
      <w:r>
        <w:rPr>
          <w:rFonts w:cs="Arial" w:hAnsi="Arial" w:eastAsia="Arial" w:ascii="Arial"/>
          <w:color w:val="525254"/>
          <w:spacing w:val="0"/>
          <w:w w:val="74"/>
          <w:sz w:val="22"/>
          <w:szCs w:val="22"/>
        </w:rPr>
        <w:t>s</w:t>
      </w:r>
      <w:r>
        <w:rPr>
          <w:rFonts w:cs="Arial" w:hAnsi="Arial" w:eastAsia="Arial" w:ascii="Arial"/>
          <w:color w:val="3D3B3D"/>
          <w:spacing w:val="0"/>
          <w:w w:val="85"/>
          <w:sz w:val="22"/>
          <w:szCs w:val="22"/>
        </w:rPr>
        <w:t>t</w:t>
      </w:r>
      <w:r>
        <w:rPr>
          <w:rFonts w:cs="Arial" w:hAnsi="Arial" w:eastAsia="Arial" w:ascii="Arial"/>
          <w:color w:val="525254"/>
          <w:spacing w:val="0"/>
          <w:w w:val="61"/>
          <w:sz w:val="22"/>
          <w:szCs w:val="22"/>
        </w:rPr>
        <w:t>i</w:t>
      </w:r>
      <w:r>
        <w:rPr>
          <w:rFonts w:cs="Arial" w:hAnsi="Arial" w:eastAsia="Arial" w:ascii="Arial"/>
          <w:color w:val="3D3B3D"/>
          <w:spacing w:val="0"/>
          <w:w w:val="85"/>
          <w:sz w:val="22"/>
          <w:szCs w:val="22"/>
        </w:rPr>
        <w:t>t</w:t>
      </w:r>
      <w:r>
        <w:rPr>
          <w:rFonts w:cs="Arial" w:hAnsi="Arial" w:eastAsia="Arial" w:ascii="Arial"/>
          <w:color w:val="525254"/>
          <w:spacing w:val="0"/>
          <w:w w:val="77"/>
          <w:sz w:val="22"/>
          <w:szCs w:val="22"/>
        </w:rPr>
        <w:t>uc</w:t>
      </w:r>
      <w:r>
        <w:rPr>
          <w:rFonts w:cs="Arial" w:hAnsi="Arial" w:eastAsia="Arial" w:ascii="Arial"/>
          <w:color w:val="696769"/>
          <w:spacing w:val="0"/>
          <w:w w:val="69"/>
          <w:sz w:val="22"/>
          <w:szCs w:val="22"/>
        </w:rPr>
        <w:t>ió</w:t>
      </w:r>
      <w:r>
        <w:rPr>
          <w:rFonts w:cs="Arial" w:hAnsi="Arial" w:eastAsia="Arial" w:ascii="Arial"/>
          <w:color w:val="525254"/>
          <w:spacing w:val="0"/>
          <w:w w:val="67"/>
          <w:sz w:val="22"/>
          <w:szCs w:val="22"/>
        </w:rPr>
        <w:t>n</w:t>
      </w:r>
      <w:r>
        <w:rPr>
          <w:rFonts w:cs="Arial" w:hAnsi="Arial" w:eastAsia="Arial" w:ascii="Arial"/>
          <w:color w:val="525254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525254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696769"/>
          <w:spacing w:val="0"/>
          <w:w w:val="77"/>
          <w:sz w:val="22"/>
          <w:szCs w:val="22"/>
        </w:rPr>
        <w:t>Pol</w:t>
      </w:r>
      <w:r>
        <w:rPr>
          <w:rFonts w:cs="Arial" w:hAnsi="Arial" w:eastAsia="Arial" w:ascii="Arial"/>
          <w:color w:val="807E80"/>
          <w:spacing w:val="0"/>
          <w:w w:val="49"/>
          <w:sz w:val="22"/>
          <w:szCs w:val="22"/>
        </w:rPr>
        <w:t>í</w:t>
      </w:r>
      <w:r>
        <w:rPr>
          <w:rFonts w:cs="Arial" w:hAnsi="Arial" w:eastAsia="Arial" w:ascii="Arial"/>
          <w:color w:val="696769"/>
          <w:spacing w:val="0"/>
          <w:w w:val="85"/>
          <w:sz w:val="22"/>
          <w:szCs w:val="22"/>
        </w:rPr>
        <w:t>t</w:t>
      </w:r>
      <w:r>
        <w:rPr>
          <w:rFonts w:cs="Arial" w:hAnsi="Arial" w:eastAsia="Arial" w:ascii="Arial"/>
          <w:color w:val="807E80"/>
          <w:spacing w:val="0"/>
          <w:w w:val="61"/>
          <w:sz w:val="22"/>
          <w:szCs w:val="22"/>
        </w:rPr>
        <w:t>i</w:t>
      </w:r>
      <w:r>
        <w:rPr>
          <w:rFonts w:cs="Arial" w:hAnsi="Arial" w:eastAsia="Arial" w:ascii="Arial"/>
          <w:color w:val="696769"/>
          <w:spacing w:val="0"/>
          <w:w w:val="80"/>
          <w:sz w:val="22"/>
          <w:szCs w:val="22"/>
        </w:rPr>
        <w:t>ca</w:t>
      </w:r>
      <w:r>
        <w:rPr>
          <w:rFonts w:cs="Arial" w:hAnsi="Arial" w:eastAsia="Arial" w:ascii="Arial"/>
          <w:color w:val="696769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807E80"/>
          <w:spacing w:val="0"/>
          <w:w w:val="76"/>
          <w:sz w:val="22"/>
          <w:szCs w:val="22"/>
        </w:rPr>
        <w:t>d</w:t>
      </w:r>
      <w:r>
        <w:rPr>
          <w:rFonts w:cs="Arial" w:hAnsi="Arial" w:eastAsia="Arial" w:ascii="Arial"/>
          <w:color w:val="696769"/>
          <w:spacing w:val="0"/>
          <w:w w:val="76"/>
          <w:sz w:val="22"/>
          <w:szCs w:val="22"/>
        </w:rPr>
        <w:t>el</w:t>
      </w:r>
      <w:r>
        <w:rPr>
          <w:rFonts w:cs="Arial" w:hAnsi="Arial" w:eastAsia="Arial" w:ascii="Arial"/>
          <w:color w:val="696769"/>
          <w:spacing w:val="33"/>
          <w:w w:val="76"/>
          <w:sz w:val="22"/>
          <w:szCs w:val="22"/>
        </w:rPr>
        <w:t> </w:t>
      </w:r>
      <w:r>
        <w:rPr>
          <w:rFonts w:cs="Arial" w:hAnsi="Arial" w:eastAsia="Arial" w:ascii="Arial"/>
          <w:color w:val="696769"/>
          <w:spacing w:val="0"/>
          <w:w w:val="76"/>
          <w:sz w:val="22"/>
          <w:szCs w:val="22"/>
        </w:rPr>
        <w:t>Pe</w:t>
      </w:r>
      <w:r>
        <w:rPr>
          <w:rFonts w:cs="Arial" w:hAnsi="Arial" w:eastAsia="Arial" w:ascii="Arial"/>
          <w:color w:val="525254"/>
          <w:spacing w:val="0"/>
          <w:w w:val="76"/>
          <w:sz w:val="22"/>
          <w:szCs w:val="22"/>
        </w:rPr>
        <w:t>r</w:t>
      </w:r>
      <w:r>
        <w:rPr>
          <w:rFonts w:cs="Arial" w:hAnsi="Arial" w:eastAsia="Arial" w:ascii="Arial"/>
          <w:color w:val="696769"/>
          <w:spacing w:val="0"/>
          <w:w w:val="76"/>
          <w:sz w:val="22"/>
          <w:szCs w:val="22"/>
        </w:rPr>
        <w:t>ú</w:t>
      </w:r>
      <w:r>
        <w:rPr>
          <w:rFonts w:cs="Arial" w:hAnsi="Arial" w:eastAsia="Arial" w:ascii="Arial"/>
          <w:color w:val="696769"/>
          <w:spacing w:val="18"/>
          <w:w w:val="76"/>
          <w:sz w:val="22"/>
          <w:szCs w:val="22"/>
        </w:rPr>
        <w:t> </w:t>
      </w:r>
      <w:r>
        <w:rPr>
          <w:rFonts w:cs="Arial" w:hAnsi="Arial" w:eastAsia="Arial" w:ascii="Arial"/>
          <w:color w:val="696769"/>
          <w:spacing w:val="0"/>
          <w:w w:val="76"/>
          <w:sz w:val="22"/>
          <w:szCs w:val="22"/>
        </w:rPr>
        <w:t>e</w:t>
      </w:r>
      <w:r>
        <w:rPr>
          <w:rFonts w:cs="Arial" w:hAnsi="Arial" w:eastAsia="Arial" w:ascii="Arial"/>
          <w:color w:val="525254"/>
          <w:spacing w:val="0"/>
          <w:w w:val="76"/>
          <w:sz w:val="22"/>
          <w:szCs w:val="22"/>
        </w:rPr>
        <w:t>sta</w:t>
      </w:r>
      <w:r>
        <w:rPr>
          <w:rFonts w:cs="Arial" w:hAnsi="Arial" w:eastAsia="Arial" w:ascii="Arial"/>
          <w:color w:val="3D3B3D"/>
          <w:spacing w:val="0"/>
          <w:w w:val="76"/>
          <w:sz w:val="22"/>
          <w:szCs w:val="22"/>
        </w:rPr>
        <w:t>bl</w:t>
      </w:r>
      <w:r>
        <w:rPr>
          <w:rFonts w:cs="Arial" w:hAnsi="Arial" w:eastAsia="Arial" w:ascii="Arial"/>
          <w:color w:val="525254"/>
          <w:spacing w:val="0"/>
          <w:w w:val="76"/>
          <w:sz w:val="22"/>
          <w:szCs w:val="22"/>
        </w:rPr>
        <w:t>ece</w:t>
      </w:r>
      <w:r>
        <w:rPr>
          <w:rFonts w:cs="Arial" w:hAnsi="Arial" w:eastAsia="Arial" w:ascii="Arial"/>
          <w:color w:val="525254"/>
          <w:spacing w:val="0"/>
          <w:w w:val="76"/>
          <w:sz w:val="22"/>
          <w:szCs w:val="22"/>
        </w:rPr>
        <w:t> </w:t>
      </w:r>
      <w:r>
        <w:rPr>
          <w:rFonts w:cs="Arial" w:hAnsi="Arial" w:eastAsia="Arial" w:ascii="Arial"/>
          <w:color w:val="525254"/>
          <w:spacing w:val="6"/>
          <w:w w:val="76"/>
          <w:sz w:val="22"/>
          <w:szCs w:val="22"/>
        </w:rPr>
        <w:t> </w:t>
      </w:r>
      <w:r>
        <w:rPr>
          <w:rFonts w:cs="Arial" w:hAnsi="Arial" w:eastAsia="Arial" w:ascii="Arial"/>
          <w:color w:val="3D3B3D"/>
          <w:spacing w:val="0"/>
          <w:w w:val="76"/>
          <w:sz w:val="22"/>
          <w:szCs w:val="22"/>
        </w:rPr>
        <w:t>para</w:t>
      </w:r>
      <w:r>
        <w:rPr>
          <w:rFonts w:cs="Arial" w:hAnsi="Arial" w:eastAsia="Arial" w:ascii="Arial"/>
          <w:color w:val="3D3B3D"/>
          <w:spacing w:val="29"/>
          <w:w w:val="76"/>
          <w:sz w:val="22"/>
          <w:szCs w:val="22"/>
        </w:rPr>
        <w:t> </w:t>
      </w:r>
      <w:r>
        <w:rPr>
          <w:rFonts w:cs="Arial" w:hAnsi="Arial" w:eastAsia="Arial" w:ascii="Arial"/>
          <w:color w:val="28282A"/>
          <w:spacing w:val="0"/>
          <w:w w:val="45"/>
          <w:sz w:val="22"/>
          <w:szCs w:val="22"/>
        </w:rPr>
        <w:t>l</w:t>
      </w:r>
      <w:r>
        <w:rPr>
          <w:rFonts w:cs="Arial" w:hAnsi="Arial" w:eastAsia="Arial" w:ascii="Arial"/>
          <w:color w:val="3D3B3D"/>
          <w:spacing w:val="0"/>
          <w:w w:val="77"/>
          <w:sz w:val="22"/>
          <w:szCs w:val="22"/>
        </w:rPr>
        <w:t>as</w:t>
      </w:r>
      <w:r>
        <w:rPr>
          <w:rFonts w:cs="Arial" w:hAnsi="Arial" w:eastAsia="Arial" w:ascii="Arial"/>
          <w:color w:val="3D3B3D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B3D"/>
          <w:spacing w:val="0"/>
          <w:w w:val="78"/>
          <w:sz w:val="22"/>
          <w:szCs w:val="22"/>
        </w:rPr>
        <w:t>muni</w:t>
      </w:r>
      <w:r>
        <w:rPr>
          <w:rFonts w:cs="Arial" w:hAnsi="Arial" w:eastAsia="Arial" w:ascii="Arial"/>
          <w:color w:val="28282A"/>
          <w:spacing w:val="0"/>
          <w:w w:val="74"/>
          <w:sz w:val="22"/>
          <w:szCs w:val="22"/>
        </w:rPr>
        <w:t>c</w:t>
      </w:r>
      <w:r>
        <w:rPr>
          <w:rFonts w:cs="Arial" w:hAnsi="Arial" w:eastAsia="Arial" w:ascii="Arial"/>
          <w:color w:val="3D3B3D"/>
          <w:spacing w:val="0"/>
          <w:w w:val="61"/>
          <w:sz w:val="22"/>
          <w:szCs w:val="22"/>
        </w:rPr>
        <w:t>i</w:t>
      </w:r>
      <w:r>
        <w:rPr>
          <w:rFonts w:cs="Arial" w:hAnsi="Arial" w:eastAsia="Arial" w:ascii="Arial"/>
          <w:color w:val="28282A"/>
          <w:spacing w:val="0"/>
          <w:w w:val="76"/>
          <w:sz w:val="22"/>
          <w:szCs w:val="22"/>
        </w:rPr>
        <w:t>pa</w:t>
      </w:r>
      <w:r>
        <w:rPr>
          <w:rFonts w:cs="Arial" w:hAnsi="Arial" w:eastAsia="Arial" w:ascii="Arial"/>
          <w:color w:val="3D3B3D"/>
          <w:spacing w:val="0"/>
          <w:w w:val="68"/>
          <w:sz w:val="22"/>
          <w:szCs w:val="22"/>
        </w:rPr>
        <w:t>li</w:t>
      </w:r>
      <w:r>
        <w:rPr>
          <w:rFonts w:cs="Arial" w:hAnsi="Arial" w:eastAsia="Arial" w:ascii="Arial"/>
          <w:color w:val="28282A"/>
          <w:spacing w:val="0"/>
          <w:w w:val="73"/>
          <w:sz w:val="22"/>
          <w:szCs w:val="22"/>
        </w:rPr>
        <w:t>d</w:t>
      </w:r>
      <w:r>
        <w:rPr>
          <w:rFonts w:cs="Arial" w:hAnsi="Arial" w:eastAsia="Arial" w:ascii="Arial"/>
          <w:color w:val="3D3B3D"/>
          <w:spacing w:val="0"/>
          <w:w w:val="73"/>
          <w:sz w:val="22"/>
          <w:szCs w:val="22"/>
        </w:rPr>
        <w:t>a</w:t>
      </w:r>
      <w:r>
        <w:rPr>
          <w:rFonts w:cs="Arial" w:hAnsi="Arial" w:eastAsia="Arial" w:ascii="Arial"/>
          <w:color w:val="28282A"/>
          <w:spacing w:val="0"/>
          <w:w w:val="82"/>
          <w:sz w:val="22"/>
          <w:szCs w:val="22"/>
        </w:rPr>
        <w:t>des</w:t>
      </w:r>
      <w:r>
        <w:rPr>
          <w:rFonts w:cs="Arial" w:hAnsi="Arial" w:eastAsia="Arial" w:ascii="Arial"/>
          <w:color w:val="3D3B3D"/>
          <w:spacing w:val="0"/>
          <w:w w:val="49"/>
          <w:sz w:val="22"/>
          <w:szCs w:val="22"/>
        </w:rPr>
        <w:t>,</w:t>
      </w:r>
      <w:r>
        <w:rPr>
          <w:rFonts w:cs="Arial" w:hAnsi="Arial" w:eastAsia="Arial" w:ascii="Arial"/>
          <w:color w:val="3D3B3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B3D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8282A"/>
          <w:spacing w:val="0"/>
          <w:w w:val="78"/>
          <w:sz w:val="22"/>
          <w:szCs w:val="22"/>
        </w:rPr>
        <w:t>rad</w:t>
      </w:r>
      <w:r>
        <w:rPr>
          <w:rFonts w:cs="Arial" w:hAnsi="Arial" w:eastAsia="Arial" w:ascii="Arial"/>
          <w:color w:val="3D3B3D"/>
          <w:spacing w:val="0"/>
          <w:w w:val="78"/>
          <w:sz w:val="22"/>
          <w:szCs w:val="22"/>
        </w:rPr>
        <w:t>ic</w:t>
      </w:r>
      <w:r>
        <w:rPr>
          <w:rFonts w:cs="Arial" w:hAnsi="Arial" w:eastAsia="Arial" w:ascii="Arial"/>
          <w:color w:val="28282A"/>
          <w:spacing w:val="0"/>
          <w:w w:val="78"/>
          <w:sz w:val="22"/>
          <w:szCs w:val="22"/>
        </w:rPr>
        <w:t>a</w:t>
      </w:r>
      <w:r>
        <w:rPr>
          <w:rFonts w:cs="Arial" w:hAnsi="Arial" w:eastAsia="Arial" w:ascii="Arial"/>
          <w:color w:val="28282A"/>
          <w:spacing w:val="18"/>
          <w:w w:val="78"/>
          <w:sz w:val="22"/>
          <w:szCs w:val="22"/>
        </w:rPr>
        <w:t> </w:t>
      </w:r>
      <w:r>
        <w:rPr>
          <w:rFonts w:cs="Arial" w:hAnsi="Arial" w:eastAsia="Arial" w:ascii="Arial"/>
          <w:color w:val="28282A"/>
          <w:spacing w:val="0"/>
          <w:w w:val="78"/>
          <w:sz w:val="22"/>
          <w:szCs w:val="22"/>
        </w:rPr>
        <w:t>e</w:t>
      </w:r>
      <w:r>
        <w:rPr>
          <w:rFonts w:cs="Arial" w:hAnsi="Arial" w:eastAsia="Arial" w:ascii="Arial"/>
          <w:color w:val="3D3B3D"/>
          <w:spacing w:val="0"/>
          <w:w w:val="78"/>
          <w:sz w:val="22"/>
          <w:szCs w:val="22"/>
        </w:rPr>
        <w:t>n</w:t>
      </w:r>
      <w:r>
        <w:rPr>
          <w:rFonts w:cs="Arial" w:hAnsi="Arial" w:eastAsia="Arial" w:ascii="Arial"/>
          <w:color w:val="3D3B3D"/>
          <w:spacing w:val="21"/>
          <w:w w:val="78"/>
          <w:sz w:val="22"/>
          <w:szCs w:val="22"/>
        </w:rPr>
        <w:t> </w:t>
      </w:r>
      <w:r>
        <w:rPr>
          <w:rFonts w:cs="Arial" w:hAnsi="Arial" w:eastAsia="Arial" w:ascii="Arial"/>
          <w:color w:val="3D3B3D"/>
          <w:spacing w:val="0"/>
          <w:w w:val="78"/>
          <w:sz w:val="22"/>
          <w:szCs w:val="22"/>
        </w:rPr>
        <w:t>la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exact" w:line="200"/>
        <w:ind w:left="857"/>
      </w:pPr>
      <w:r>
        <w:rPr>
          <w:rFonts w:cs="Arial" w:hAnsi="Arial" w:eastAsia="Arial" w:ascii="Arial"/>
          <w:color w:val="696769"/>
          <w:spacing w:val="0"/>
          <w:w w:val="74"/>
          <w:position w:val="-2"/>
          <w:sz w:val="22"/>
          <w:szCs w:val="22"/>
        </w:rPr>
        <w:t>u</w:t>
      </w:r>
      <w:r>
        <w:rPr>
          <w:rFonts w:cs="Arial" w:hAnsi="Arial" w:eastAsia="Arial" w:ascii="Arial"/>
          <w:color w:val="696769"/>
          <w:spacing w:val="0"/>
          <w:w w:val="74"/>
          <w:position w:val="-2"/>
          <w:sz w:val="22"/>
          <w:szCs w:val="22"/>
        </w:rPr>
        <w:t>   </w:t>
      </w:r>
      <w:r>
        <w:rPr>
          <w:rFonts w:cs="Arial" w:hAnsi="Arial" w:eastAsia="Arial" w:ascii="Arial"/>
          <w:color w:val="696769"/>
          <w:spacing w:val="39"/>
          <w:w w:val="74"/>
          <w:position w:val="-2"/>
          <w:sz w:val="22"/>
          <w:szCs w:val="22"/>
        </w:rPr>
        <w:t> </w:t>
      </w:r>
      <w:r>
        <w:rPr>
          <w:rFonts w:cs="Arial" w:hAnsi="Arial" w:eastAsia="Arial" w:ascii="Arial"/>
          <w:color w:val="696769"/>
          <w:spacing w:val="0"/>
          <w:w w:val="74"/>
          <w:position w:val="-2"/>
          <w:sz w:val="18"/>
          <w:szCs w:val="18"/>
        </w:rPr>
        <w:t>1c~</w:t>
      </w:r>
      <w:r>
        <w:rPr>
          <w:rFonts w:cs="Arial" w:hAnsi="Arial" w:eastAsia="Arial" w:ascii="Arial"/>
          <w:color w:val="696769"/>
          <w:spacing w:val="0"/>
          <w:w w:val="74"/>
          <w:position w:val="-2"/>
          <w:sz w:val="18"/>
          <w:szCs w:val="18"/>
        </w:rPr>
        <w:t>  </w:t>
      </w:r>
      <w:r>
        <w:rPr>
          <w:rFonts w:cs="Arial" w:hAnsi="Arial" w:eastAsia="Arial" w:ascii="Arial"/>
          <w:color w:val="696769"/>
          <w:spacing w:val="31"/>
          <w:w w:val="74"/>
          <w:position w:val="-2"/>
          <w:sz w:val="18"/>
          <w:szCs w:val="18"/>
        </w:rPr>
        <w:t> </w:t>
      </w:r>
      <w:r>
        <w:rPr>
          <w:rFonts w:cs="Arial" w:hAnsi="Arial" w:eastAsia="Arial" w:ascii="Arial"/>
          <w:color w:val="525254"/>
          <w:spacing w:val="0"/>
          <w:w w:val="100"/>
          <w:position w:val="-2"/>
          <w:sz w:val="18"/>
          <w:szCs w:val="18"/>
        </w:rPr>
        <w:t>~</w:t>
      </w:r>
      <w:r>
        <w:rPr>
          <w:rFonts w:cs="Arial" w:hAnsi="Arial" w:eastAsia="Arial" w:ascii="Arial"/>
          <w:color w:val="525254"/>
          <w:spacing w:val="0"/>
          <w:w w:val="100"/>
          <w:position w:val="-2"/>
          <w:sz w:val="18"/>
          <w:szCs w:val="18"/>
        </w:rPr>
        <w:t>  </w:t>
      </w:r>
      <w:r>
        <w:rPr>
          <w:rFonts w:cs="Arial" w:hAnsi="Arial" w:eastAsia="Arial" w:ascii="Arial"/>
          <w:color w:val="525254"/>
          <w:spacing w:val="5"/>
          <w:w w:val="100"/>
          <w:position w:val="-2"/>
          <w:sz w:val="18"/>
          <w:szCs w:val="18"/>
        </w:rPr>
        <w:t> </w:t>
      </w:r>
      <w:r>
        <w:rPr>
          <w:rFonts w:cs="Arial" w:hAnsi="Arial" w:eastAsia="Arial" w:ascii="Arial"/>
          <w:color w:val="3D3B3D"/>
          <w:spacing w:val="0"/>
          <w:w w:val="80"/>
          <w:position w:val="-2"/>
          <w:sz w:val="22"/>
          <w:szCs w:val="22"/>
        </w:rPr>
        <w:t>facu</w:t>
      </w:r>
      <w:r>
        <w:rPr>
          <w:rFonts w:cs="Arial" w:hAnsi="Arial" w:eastAsia="Arial" w:ascii="Arial"/>
          <w:color w:val="28282A"/>
          <w:spacing w:val="0"/>
          <w:w w:val="61"/>
          <w:position w:val="-2"/>
          <w:sz w:val="22"/>
          <w:szCs w:val="22"/>
        </w:rPr>
        <w:t>l</w:t>
      </w:r>
      <w:r>
        <w:rPr>
          <w:rFonts w:cs="Arial" w:hAnsi="Arial" w:eastAsia="Arial" w:ascii="Arial"/>
          <w:color w:val="3D3B3D"/>
          <w:spacing w:val="0"/>
          <w:w w:val="75"/>
          <w:position w:val="-2"/>
          <w:sz w:val="22"/>
          <w:szCs w:val="22"/>
        </w:rPr>
        <w:t>tad</w:t>
      </w:r>
      <w:r>
        <w:rPr>
          <w:rFonts w:cs="Arial" w:hAnsi="Arial" w:eastAsia="Arial" w:ascii="Arial"/>
          <w:color w:val="3D3B3D"/>
          <w:spacing w:val="10"/>
          <w:w w:val="100"/>
          <w:position w:val="-2"/>
          <w:sz w:val="22"/>
          <w:szCs w:val="22"/>
        </w:rPr>
        <w:t> </w:t>
      </w:r>
      <w:r>
        <w:rPr>
          <w:rFonts w:cs="Arial" w:hAnsi="Arial" w:eastAsia="Arial" w:ascii="Arial"/>
          <w:color w:val="3D3B3D"/>
          <w:spacing w:val="0"/>
          <w:w w:val="79"/>
          <w:position w:val="-2"/>
          <w:sz w:val="22"/>
          <w:szCs w:val="22"/>
        </w:rPr>
        <w:t>de</w:t>
      </w:r>
      <w:r>
        <w:rPr>
          <w:rFonts w:cs="Arial" w:hAnsi="Arial" w:eastAsia="Arial" w:ascii="Arial"/>
          <w:color w:val="3D3B3D"/>
          <w:spacing w:val="-4"/>
          <w:w w:val="79"/>
          <w:position w:val="-2"/>
          <w:sz w:val="22"/>
          <w:szCs w:val="22"/>
        </w:rPr>
        <w:t> </w:t>
      </w:r>
      <w:r>
        <w:rPr>
          <w:rFonts w:cs="Arial" w:hAnsi="Arial" w:eastAsia="Arial" w:ascii="Arial"/>
          <w:color w:val="3D3B3D"/>
          <w:spacing w:val="0"/>
          <w:w w:val="81"/>
          <w:position w:val="-2"/>
          <w:sz w:val="22"/>
          <w:szCs w:val="22"/>
        </w:rPr>
        <w:t>ejercer</w:t>
      </w:r>
      <w:r>
        <w:rPr>
          <w:rFonts w:cs="Arial" w:hAnsi="Arial" w:eastAsia="Arial" w:ascii="Arial"/>
          <w:color w:val="3D3B3D"/>
          <w:spacing w:val="-37"/>
          <w:w w:val="100"/>
          <w:position w:val="-2"/>
          <w:sz w:val="22"/>
          <w:szCs w:val="22"/>
        </w:rPr>
        <w:t> </w:t>
      </w:r>
      <w:r>
        <w:rPr>
          <w:rFonts w:cs="Arial" w:hAnsi="Arial" w:eastAsia="Arial" w:ascii="Arial"/>
          <w:color w:val="3D3B3D"/>
          <w:spacing w:val="0"/>
          <w:w w:val="76"/>
          <w:position w:val="-2"/>
          <w:sz w:val="22"/>
          <w:szCs w:val="22"/>
        </w:rPr>
        <w:t>a</w:t>
      </w:r>
      <w:r>
        <w:rPr>
          <w:rFonts w:cs="Arial" w:hAnsi="Arial" w:eastAsia="Arial" w:ascii="Arial"/>
          <w:color w:val="525254"/>
          <w:spacing w:val="0"/>
          <w:w w:val="76"/>
          <w:position w:val="-2"/>
          <w:sz w:val="22"/>
          <w:szCs w:val="22"/>
        </w:rPr>
        <w:t>c</w:t>
      </w:r>
      <w:r>
        <w:rPr>
          <w:rFonts w:cs="Arial" w:hAnsi="Arial" w:eastAsia="Arial" w:ascii="Arial"/>
          <w:color w:val="3D3B3D"/>
          <w:spacing w:val="0"/>
          <w:w w:val="76"/>
          <w:position w:val="-2"/>
          <w:sz w:val="22"/>
          <w:szCs w:val="22"/>
        </w:rPr>
        <w:t>tos</w:t>
      </w:r>
      <w:r>
        <w:rPr>
          <w:rFonts w:cs="Arial" w:hAnsi="Arial" w:eastAsia="Arial" w:ascii="Arial"/>
          <w:color w:val="3D3B3D"/>
          <w:spacing w:val="15"/>
          <w:w w:val="76"/>
          <w:position w:val="-2"/>
          <w:sz w:val="22"/>
          <w:szCs w:val="22"/>
        </w:rPr>
        <w:t> </w:t>
      </w:r>
      <w:r>
        <w:rPr>
          <w:rFonts w:cs="Arial" w:hAnsi="Arial" w:eastAsia="Arial" w:ascii="Arial"/>
          <w:color w:val="3D3B3D"/>
          <w:spacing w:val="0"/>
          <w:w w:val="76"/>
          <w:position w:val="-2"/>
          <w:sz w:val="22"/>
          <w:szCs w:val="22"/>
        </w:rPr>
        <w:t>de</w:t>
      </w:r>
      <w:r>
        <w:rPr>
          <w:rFonts w:cs="Arial" w:hAnsi="Arial" w:eastAsia="Arial" w:ascii="Arial"/>
          <w:color w:val="3D3B3D"/>
          <w:spacing w:val="-1"/>
          <w:w w:val="76"/>
          <w:position w:val="-2"/>
          <w:sz w:val="22"/>
          <w:szCs w:val="22"/>
        </w:rPr>
        <w:t> </w:t>
      </w:r>
      <w:r>
        <w:rPr>
          <w:rFonts w:cs="Arial" w:hAnsi="Arial" w:eastAsia="Arial" w:ascii="Arial"/>
          <w:color w:val="3D3B3D"/>
          <w:spacing w:val="0"/>
          <w:w w:val="73"/>
          <w:position w:val="-2"/>
          <w:sz w:val="22"/>
          <w:szCs w:val="22"/>
        </w:rPr>
        <w:t>g</w:t>
      </w:r>
      <w:r>
        <w:rPr>
          <w:rFonts w:cs="Arial" w:hAnsi="Arial" w:eastAsia="Arial" w:ascii="Arial"/>
          <w:color w:val="525254"/>
          <w:spacing w:val="0"/>
          <w:w w:val="79"/>
          <w:position w:val="-2"/>
          <w:sz w:val="22"/>
          <w:szCs w:val="22"/>
        </w:rPr>
        <w:t>o</w:t>
      </w:r>
      <w:r>
        <w:rPr>
          <w:rFonts w:cs="Arial" w:hAnsi="Arial" w:eastAsia="Arial" w:ascii="Arial"/>
          <w:color w:val="3D3B3D"/>
          <w:spacing w:val="0"/>
          <w:w w:val="73"/>
          <w:position w:val="-2"/>
          <w:sz w:val="22"/>
          <w:szCs w:val="22"/>
        </w:rPr>
        <w:t>b</w:t>
      </w:r>
      <w:r>
        <w:rPr>
          <w:rFonts w:cs="Arial" w:hAnsi="Arial" w:eastAsia="Arial" w:ascii="Arial"/>
          <w:color w:val="525254"/>
          <w:spacing w:val="0"/>
          <w:w w:val="61"/>
          <w:position w:val="-2"/>
          <w:sz w:val="22"/>
          <w:szCs w:val="22"/>
        </w:rPr>
        <w:t>i</w:t>
      </w:r>
      <w:r>
        <w:rPr>
          <w:rFonts w:cs="Arial" w:hAnsi="Arial" w:eastAsia="Arial" w:ascii="Arial"/>
          <w:color w:val="3D3B3D"/>
          <w:spacing w:val="0"/>
          <w:w w:val="79"/>
          <w:position w:val="-2"/>
          <w:sz w:val="22"/>
          <w:szCs w:val="22"/>
        </w:rPr>
        <w:t>ern</w:t>
      </w:r>
      <w:r>
        <w:rPr>
          <w:rFonts w:cs="Arial" w:hAnsi="Arial" w:eastAsia="Arial" w:ascii="Arial"/>
          <w:color w:val="525254"/>
          <w:spacing w:val="0"/>
          <w:w w:val="79"/>
          <w:position w:val="-2"/>
          <w:sz w:val="22"/>
          <w:szCs w:val="22"/>
        </w:rPr>
        <w:t>o</w:t>
      </w:r>
      <w:r>
        <w:rPr>
          <w:rFonts w:cs="Arial" w:hAnsi="Arial" w:eastAsia="Arial" w:ascii="Arial"/>
          <w:color w:val="696769"/>
          <w:spacing w:val="0"/>
          <w:w w:val="36"/>
          <w:position w:val="-2"/>
          <w:sz w:val="22"/>
          <w:szCs w:val="22"/>
        </w:rPr>
        <w:t>,</w:t>
      </w:r>
      <w:r>
        <w:rPr>
          <w:rFonts w:cs="Arial" w:hAnsi="Arial" w:eastAsia="Arial" w:ascii="Arial"/>
          <w:color w:val="696769"/>
          <w:spacing w:val="28"/>
          <w:w w:val="100"/>
          <w:position w:val="-2"/>
          <w:sz w:val="22"/>
          <w:szCs w:val="22"/>
        </w:rPr>
        <w:t> </w:t>
      </w:r>
      <w:r>
        <w:rPr>
          <w:rFonts w:cs="Arial" w:hAnsi="Arial" w:eastAsia="Arial" w:ascii="Arial"/>
          <w:color w:val="525254"/>
          <w:spacing w:val="0"/>
          <w:w w:val="78"/>
          <w:position w:val="-2"/>
          <w:sz w:val="22"/>
          <w:szCs w:val="22"/>
        </w:rPr>
        <w:t>adm</w:t>
      </w:r>
      <w:r>
        <w:rPr>
          <w:rFonts w:cs="Arial" w:hAnsi="Arial" w:eastAsia="Arial" w:ascii="Arial"/>
          <w:color w:val="696769"/>
          <w:spacing w:val="0"/>
          <w:w w:val="61"/>
          <w:position w:val="-2"/>
          <w:sz w:val="22"/>
          <w:szCs w:val="22"/>
        </w:rPr>
        <w:t>i</w:t>
      </w:r>
      <w:r>
        <w:rPr>
          <w:rFonts w:cs="Arial" w:hAnsi="Arial" w:eastAsia="Arial" w:ascii="Arial"/>
          <w:color w:val="525254"/>
          <w:spacing w:val="0"/>
          <w:w w:val="67"/>
          <w:position w:val="-2"/>
          <w:sz w:val="22"/>
          <w:szCs w:val="22"/>
        </w:rPr>
        <w:t>n</w:t>
      </w:r>
      <w:r>
        <w:rPr>
          <w:rFonts w:cs="Arial" w:hAnsi="Arial" w:eastAsia="Arial" w:ascii="Arial"/>
          <w:color w:val="696769"/>
          <w:spacing w:val="0"/>
          <w:w w:val="45"/>
          <w:position w:val="-2"/>
          <w:sz w:val="22"/>
          <w:szCs w:val="22"/>
        </w:rPr>
        <w:t>i</w:t>
      </w:r>
      <w:r>
        <w:rPr>
          <w:rFonts w:cs="Arial" w:hAnsi="Arial" w:eastAsia="Arial" w:ascii="Arial"/>
          <w:color w:val="525254"/>
          <w:spacing w:val="0"/>
          <w:w w:val="78"/>
          <w:position w:val="-2"/>
          <w:sz w:val="22"/>
          <w:szCs w:val="22"/>
        </w:rPr>
        <w:t>st</w:t>
      </w:r>
      <w:r>
        <w:rPr>
          <w:rFonts w:cs="Arial" w:hAnsi="Arial" w:eastAsia="Arial" w:ascii="Arial"/>
          <w:color w:val="696769"/>
          <w:spacing w:val="0"/>
          <w:w w:val="79"/>
          <w:position w:val="-2"/>
          <w:sz w:val="22"/>
          <w:szCs w:val="22"/>
        </w:rPr>
        <w:t>rativos</w:t>
      </w:r>
      <w:r>
        <w:rPr>
          <w:rFonts w:cs="Arial" w:hAnsi="Arial" w:eastAsia="Arial" w:ascii="Arial"/>
          <w:color w:val="696769"/>
          <w:spacing w:val="22"/>
          <w:w w:val="100"/>
          <w:position w:val="-2"/>
          <w:sz w:val="22"/>
          <w:szCs w:val="22"/>
        </w:rPr>
        <w:t> </w:t>
      </w:r>
      <w:r>
        <w:rPr>
          <w:rFonts w:cs="Arial" w:hAnsi="Arial" w:eastAsia="Arial" w:ascii="Arial"/>
          <w:color w:val="807E80"/>
          <w:spacing w:val="0"/>
          <w:w w:val="80"/>
          <w:position w:val="-2"/>
          <w:sz w:val="22"/>
          <w:szCs w:val="22"/>
        </w:rPr>
        <w:t>y</w:t>
      </w:r>
      <w:r>
        <w:rPr>
          <w:rFonts w:cs="Arial" w:hAnsi="Arial" w:eastAsia="Arial" w:ascii="Arial"/>
          <w:color w:val="807E80"/>
          <w:spacing w:val="-7"/>
          <w:w w:val="80"/>
          <w:position w:val="-2"/>
          <w:sz w:val="22"/>
          <w:szCs w:val="22"/>
        </w:rPr>
        <w:t> </w:t>
      </w:r>
      <w:r>
        <w:rPr>
          <w:rFonts w:cs="Arial" w:hAnsi="Arial" w:eastAsia="Arial" w:ascii="Arial"/>
          <w:color w:val="696769"/>
          <w:spacing w:val="0"/>
          <w:w w:val="80"/>
          <w:position w:val="-2"/>
          <w:sz w:val="22"/>
          <w:szCs w:val="22"/>
        </w:rPr>
        <w:t>de</w:t>
      </w:r>
      <w:r>
        <w:rPr>
          <w:rFonts w:cs="Arial" w:hAnsi="Arial" w:eastAsia="Arial" w:ascii="Arial"/>
          <w:color w:val="696769"/>
          <w:spacing w:val="1"/>
          <w:w w:val="80"/>
          <w:position w:val="-2"/>
          <w:sz w:val="22"/>
          <w:szCs w:val="22"/>
        </w:rPr>
        <w:t> </w:t>
      </w:r>
      <w:r>
        <w:rPr>
          <w:rFonts w:cs="Arial" w:hAnsi="Arial" w:eastAsia="Arial" w:ascii="Arial"/>
          <w:color w:val="696769"/>
          <w:spacing w:val="0"/>
          <w:w w:val="78"/>
          <w:position w:val="-2"/>
          <w:sz w:val="22"/>
          <w:szCs w:val="22"/>
        </w:rPr>
        <w:t>admin</w:t>
      </w:r>
      <w:r>
        <w:rPr>
          <w:rFonts w:cs="Arial" w:hAnsi="Arial" w:eastAsia="Arial" w:ascii="Arial"/>
          <w:color w:val="525254"/>
          <w:spacing w:val="0"/>
          <w:w w:val="78"/>
          <w:position w:val="-2"/>
          <w:sz w:val="22"/>
          <w:szCs w:val="22"/>
        </w:rPr>
        <w:t>ist</w:t>
      </w:r>
      <w:r>
        <w:rPr>
          <w:rFonts w:cs="Arial" w:hAnsi="Arial" w:eastAsia="Arial" w:ascii="Arial"/>
          <w:color w:val="696769"/>
          <w:spacing w:val="0"/>
          <w:w w:val="81"/>
          <w:position w:val="-2"/>
          <w:sz w:val="22"/>
          <w:szCs w:val="22"/>
        </w:rPr>
        <w:t>r</w:t>
      </w:r>
      <w:r>
        <w:rPr>
          <w:rFonts w:cs="Arial" w:hAnsi="Arial" w:eastAsia="Arial" w:ascii="Arial"/>
          <w:color w:val="525254"/>
          <w:spacing w:val="0"/>
          <w:w w:val="80"/>
          <w:position w:val="-2"/>
          <w:sz w:val="22"/>
          <w:szCs w:val="22"/>
        </w:rPr>
        <w:t>ación</w:t>
      </w:r>
      <w:r>
        <w:rPr>
          <w:rFonts w:cs="Arial" w:hAnsi="Arial" w:eastAsia="Arial" w:ascii="Arial"/>
          <w:color w:val="807E80"/>
          <w:spacing w:val="0"/>
          <w:w w:val="49"/>
          <w:position w:val="-2"/>
          <w:sz w:val="22"/>
          <w:szCs w:val="22"/>
        </w:rPr>
        <w:t>,</w:t>
      </w:r>
      <w:r>
        <w:rPr>
          <w:rFonts w:cs="Arial" w:hAnsi="Arial" w:eastAsia="Arial" w:ascii="Arial"/>
          <w:color w:val="807E80"/>
          <w:spacing w:val="-7"/>
          <w:w w:val="100"/>
          <w:position w:val="-2"/>
          <w:sz w:val="22"/>
          <w:szCs w:val="22"/>
        </w:rPr>
        <w:t> </w:t>
      </w:r>
      <w:r>
        <w:rPr>
          <w:rFonts w:cs="Arial" w:hAnsi="Arial" w:eastAsia="Arial" w:ascii="Arial"/>
          <w:color w:val="525254"/>
          <w:spacing w:val="0"/>
          <w:w w:val="75"/>
          <w:position w:val="-2"/>
          <w:sz w:val="22"/>
          <w:szCs w:val="22"/>
        </w:rPr>
        <w:t>co</w:t>
      </w:r>
      <w:r>
        <w:rPr>
          <w:rFonts w:cs="Arial" w:hAnsi="Arial" w:eastAsia="Arial" w:ascii="Arial"/>
          <w:color w:val="3D3B3D"/>
          <w:spacing w:val="0"/>
          <w:w w:val="75"/>
          <w:position w:val="-2"/>
          <w:sz w:val="22"/>
          <w:szCs w:val="22"/>
        </w:rPr>
        <w:t>n</w:t>
      </w:r>
      <w:r>
        <w:rPr>
          <w:rFonts w:cs="Arial" w:hAnsi="Arial" w:eastAsia="Arial" w:ascii="Arial"/>
          <w:color w:val="3D3B3D"/>
          <w:spacing w:val="12"/>
          <w:w w:val="75"/>
          <w:position w:val="-2"/>
          <w:sz w:val="22"/>
          <w:szCs w:val="22"/>
        </w:rPr>
        <w:t> </w:t>
      </w:r>
      <w:r>
        <w:rPr>
          <w:rFonts w:cs="Arial" w:hAnsi="Arial" w:eastAsia="Arial" w:ascii="Arial"/>
          <w:color w:val="3D3B3D"/>
          <w:spacing w:val="0"/>
          <w:w w:val="80"/>
          <w:position w:val="-2"/>
          <w:sz w:val="22"/>
          <w:szCs w:val="22"/>
        </w:rPr>
        <w:t>sujec</w:t>
      </w:r>
      <w:r>
        <w:rPr>
          <w:rFonts w:cs="Arial" w:hAnsi="Arial" w:eastAsia="Arial" w:ascii="Arial"/>
          <w:color w:val="525254"/>
          <w:spacing w:val="0"/>
          <w:w w:val="61"/>
          <w:position w:val="-2"/>
          <w:sz w:val="22"/>
          <w:szCs w:val="22"/>
        </w:rPr>
        <w:t>i</w:t>
      </w:r>
      <w:r>
        <w:rPr>
          <w:rFonts w:cs="Arial" w:hAnsi="Arial" w:eastAsia="Arial" w:ascii="Arial"/>
          <w:color w:val="3D3B3D"/>
          <w:spacing w:val="0"/>
          <w:w w:val="79"/>
          <w:position w:val="-2"/>
          <w:sz w:val="22"/>
          <w:szCs w:val="22"/>
        </w:rPr>
        <w:t>ón</w:t>
      </w:r>
      <w:r>
        <w:rPr>
          <w:rFonts w:cs="Arial" w:hAnsi="Arial" w:eastAsia="Arial" w:ascii="Arial"/>
          <w:color w:val="3D3B3D"/>
          <w:spacing w:val="-18"/>
          <w:w w:val="100"/>
          <w:position w:val="-2"/>
          <w:sz w:val="22"/>
          <w:szCs w:val="22"/>
        </w:rPr>
        <w:t> </w:t>
      </w:r>
      <w:r>
        <w:rPr>
          <w:rFonts w:cs="Arial" w:hAnsi="Arial" w:eastAsia="Arial" w:ascii="Arial"/>
          <w:color w:val="3D3B3D"/>
          <w:spacing w:val="0"/>
          <w:w w:val="73"/>
          <w:position w:val="-2"/>
          <w:sz w:val="22"/>
          <w:szCs w:val="22"/>
        </w:rPr>
        <w:t>a</w:t>
      </w:r>
      <w:r>
        <w:rPr>
          <w:rFonts w:cs="Arial" w:hAnsi="Arial" w:eastAsia="Arial" w:ascii="Arial"/>
          <w:color w:val="28282A"/>
          <w:spacing w:val="0"/>
          <w:w w:val="45"/>
          <w:position w:val="-2"/>
          <w:sz w:val="22"/>
          <w:szCs w:val="22"/>
        </w:rPr>
        <w:t>l</w:t>
      </w:r>
      <w:r>
        <w:rPr>
          <w:rFonts w:cs="Arial" w:hAnsi="Arial" w:eastAsia="Arial" w:ascii="Arial"/>
          <w:color w:val="28282A"/>
          <w:spacing w:val="8"/>
          <w:w w:val="100"/>
          <w:position w:val="-2"/>
          <w:sz w:val="22"/>
          <w:szCs w:val="22"/>
        </w:rPr>
        <w:t> </w:t>
      </w:r>
      <w:r>
        <w:rPr>
          <w:rFonts w:cs="Arial" w:hAnsi="Arial" w:eastAsia="Arial" w:ascii="Arial"/>
          <w:color w:val="3D3B3D"/>
          <w:spacing w:val="0"/>
          <w:w w:val="76"/>
          <w:position w:val="-2"/>
          <w:sz w:val="22"/>
          <w:szCs w:val="22"/>
        </w:rPr>
        <w:t>orden</w:t>
      </w:r>
      <w:r>
        <w:rPr>
          <w:rFonts w:cs="Arial" w:hAnsi="Arial" w:eastAsia="Arial" w:ascii="Arial"/>
          <w:color w:val="28282A"/>
          <w:spacing w:val="0"/>
          <w:w w:val="76"/>
          <w:position w:val="-2"/>
          <w:sz w:val="22"/>
          <w:szCs w:val="22"/>
        </w:rPr>
        <w:t>am</w:t>
      </w:r>
      <w:r>
        <w:rPr>
          <w:rFonts w:cs="Arial" w:hAnsi="Arial" w:eastAsia="Arial" w:ascii="Arial"/>
          <w:color w:val="3D3B3D"/>
          <w:spacing w:val="0"/>
          <w:w w:val="76"/>
          <w:position w:val="-2"/>
          <w:sz w:val="22"/>
          <w:szCs w:val="22"/>
        </w:rPr>
        <w:t>ie</w:t>
      </w:r>
      <w:r>
        <w:rPr>
          <w:rFonts w:cs="Arial" w:hAnsi="Arial" w:eastAsia="Arial" w:ascii="Arial"/>
          <w:color w:val="28282A"/>
          <w:spacing w:val="0"/>
          <w:w w:val="76"/>
          <w:position w:val="-2"/>
          <w:sz w:val="22"/>
          <w:szCs w:val="22"/>
        </w:rPr>
        <w:t>n</w:t>
      </w:r>
      <w:r>
        <w:rPr>
          <w:rFonts w:cs="Arial" w:hAnsi="Arial" w:eastAsia="Arial" w:ascii="Arial"/>
          <w:color w:val="3D3B3D"/>
          <w:spacing w:val="0"/>
          <w:w w:val="76"/>
          <w:position w:val="-2"/>
          <w:sz w:val="22"/>
          <w:szCs w:val="22"/>
        </w:rPr>
        <w:t>t</w:t>
      </w:r>
      <w:r>
        <w:rPr>
          <w:rFonts w:cs="Arial" w:hAnsi="Arial" w:eastAsia="Arial" w:ascii="Arial"/>
          <w:color w:val="28282A"/>
          <w:spacing w:val="0"/>
          <w:w w:val="76"/>
          <w:position w:val="-2"/>
          <w:sz w:val="22"/>
          <w:szCs w:val="22"/>
        </w:rPr>
        <w:t>o</w:t>
      </w:r>
      <w:r>
        <w:rPr>
          <w:rFonts w:cs="Arial" w:hAnsi="Arial" w:eastAsia="Arial" w:ascii="Arial"/>
          <w:color w:val="28282A"/>
          <w:spacing w:val="19"/>
          <w:w w:val="76"/>
          <w:position w:val="-2"/>
          <w:sz w:val="22"/>
          <w:szCs w:val="22"/>
        </w:rPr>
        <w:t> </w:t>
      </w:r>
      <w:r>
        <w:rPr>
          <w:rFonts w:cs="Arial" w:hAnsi="Arial" w:eastAsia="Arial" w:ascii="Arial"/>
          <w:color w:val="3D3B3D"/>
          <w:spacing w:val="0"/>
          <w:w w:val="87"/>
          <w:position w:val="-2"/>
          <w:sz w:val="22"/>
          <w:szCs w:val="22"/>
        </w:rPr>
        <w:t>ju</w:t>
      </w:r>
      <w:r>
        <w:rPr>
          <w:rFonts w:cs="Arial" w:hAnsi="Arial" w:eastAsia="Arial" w:ascii="Arial"/>
          <w:color w:val="1A181A"/>
          <w:spacing w:val="0"/>
          <w:w w:val="71"/>
          <w:position w:val="-2"/>
          <w:sz w:val="22"/>
          <w:szCs w:val="22"/>
        </w:rPr>
        <w:t>r</w:t>
      </w:r>
      <w:r>
        <w:rPr>
          <w:rFonts w:cs="Arial" w:hAnsi="Arial" w:eastAsia="Arial" w:ascii="Arial"/>
          <w:color w:val="3D3B3D"/>
          <w:spacing w:val="0"/>
          <w:w w:val="49"/>
          <w:position w:val="-2"/>
          <w:sz w:val="22"/>
          <w:szCs w:val="22"/>
        </w:rPr>
        <w:t>í</w:t>
      </w:r>
      <w:r>
        <w:rPr>
          <w:rFonts w:cs="Arial" w:hAnsi="Arial" w:eastAsia="Arial" w:ascii="Arial"/>
          <w:color w:val="28282A"/>
          <w:spacing w:val="0"/>
          <w:w w:val="73"/>
          <w:position w:val="-2"/>
          <w:sz w:val="22"/>
          <w:szCs w:val="22"/>
        </w:rPr>
        <w:t>d</w:t>
      </w:r>
      <w:r>
        <w:rPr>
          <w:rFonts w:cs="Arial" w:hAnsi="Arial" w:eastAsia="Arial" w:ascii="Arial"/>
          <w:color w:val="1A181A"/>
          <w:spacing w:val="0"/>
          <w:w w:val="45"/>
          <w:position w:val="-2"/>
          <w:sz w:val="22"/>
          <w:szCs w:val="22"/>
        </w:rPr>
        <w:t>i</w:t>
      </w:r>
      <w:r>
        <w:rPr>
          <w:rFonts w:cs="Arial" w:hAnsi="Arial" w:eastAsia="Arial" w:ascii="Arial"/>
          <w:color w:val="3D3B3D"/>
          <w:spacing w:val="0"/>
          <w:w w:val="81"/>
          <w:position w:val="-2"/>
          <w:sz w:val="22"/>
          <w:szCs w:val="22"/>
        </w:rPr>
        <w:t>c</w:t>
      </w:r>
      <w:r>
        <w:rPr>
          <w:rFonts w:cs="Arial" w:hAnsi="Arial" w:eastAsia="Arial" w:ascii="Arial"/>
          <w:color w:val="28282A"/>
          <w:spacing w:val="0"/>
          <w:w w:val="73"/>
          <w:position w:val="-2"/>
          <w:sz w:val="22"/>
          <w:szCs w:val="22"/>
        </w:rPr>
        <w:t>o</w:t>
      </w:r>
      <w:r>
        <w:rPr>
          <w:rFonts w:cs="Arial" w:hAnsi="Arial" w:eastAsia="Arial" w:ascii="Arial"/>
          <w:color w:val="525254"/>
          <w:spacing w:val="0"/>
          <w:w w:val="49"/>
          <w:position w:val="-2"/>
          <w:sz w:val="22"/>
          <w:szCs w:val="22"/>
        </w:rPr>
        <w:t>;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exact" w:line="200"/>
        <w:ind w:left="1332"/>
      </w:pPr>
      <w:r>
        <w:rPr>
          <w:rFonts w:cs="Arial" w:hAnsi="Arial" w:eastAsia="Arial" w:ascii="Arial"/>
          <w:i/>
          <w:color w:val="A7A5A7"/>
          <w:w w:val="85"/>
          <w:position w:val="1"/>
          <w:sz w:val="22"/>
          <w:szCs w:val="22"/>
        </w:rPr>
        <w:t>,</w:t>
      </w:r>
      <w:r>
        <w:rPr>
          <w:rFonts w:cs="Arial" w:hAnsi="Arial" w:eastAsia="Arial" w:ascii="Arial"/>
          <w:i/>
          <w:color w:val="696769"/>
          <w:w w:val="74"/>
          <w:position w:val="1"/>
          <w:sz w:val="22"/>
          <w:szCs w:val="22"/>
        </w:rPr>
        <w:t>"f;</w:t>
      </w:r>
      <w:r>
        <w:rPr>
          <w:rFonts w:cs="Arial" w:hAnsi="Arial" w:eastAsia="Arial" w:ascii="Arial"/>
          <w:color w:val="000000"/>
          <w:w w:val="100"/>
          <w:position w:val="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43" w:lineRule="auto" w:line="229"/>
        <w:ind w:left="1786" w:right="729" w:hanging="1051"/>
      </w:pPr>
      <w:r>
        <w:pict>
          <v:shape type="#_x0000_t75" style="position:absolute;margin-left:10.58pt;margin-top:30.6345pt;width:70.7pt;height:69.62pt;mso-position-horizontal-relative:page;mso-position-vertical-relative:paragraph;z-index:-331">
            <v:imagedata o:title="" r:id="rId9"/>
          </v:shape>
        </w:pict>
      </w:r>
      <w:r>
        <w:rPr>
          <w:rFonts w:cs="Times New Roman" w:hAnsi="Times New Roman" w:eastAsia="Times New Roman" w:ascii="Times New Roman"/>
          <w:color w:val="696769"/>
          <w:w w:val="280"/>
          <w:sz w:val="12"/>
          <w:szCs w:val="12"/>
        </w:rPr>
        <w:t>~</w:t>
      </w:r>
      <w:r>
        <w:rPr>
          <w:rFonts w:cs="Times New Roman" w:hAnsi="Times New Roman" w:eastAsia="Times New Roman" w:ascii="Times New Roman"/>
          <w:color w:val="807E80"/>
          <w:w w:val="133"/>
          <w:sz w:val="12"/>
          <w:szCs w:val="12"/>
        </w:rPr>
        <w:t>;&amp;,</w:t>
      </w:r>
      <w:r>
        <w:rPr>
          <w:rFonts w:cs="Times New Roman" w:hAnsi="Times New Roman" w:eastAsia="Times New Roman" w:ascii="Times New Roman"/>
          <w:color w:val="696769"/>
          <w:w w:val="110"/>
          <w:sz w:val="12"/>
          <w:szCs w:val="12"/>
        </w:rPr>
        <w:t>c.~</w:t>
      </w:r>
      <w:r>
        <w:rPr>
          <w:rFonts w:cs="Times New Roman" w:hAnsi="Times New Roman" w:eastAsia="Times New Roman" w:ascii="Times New Roman"/>
          <w:color w:val="696769"/>
          <w:spacing w:val="0"/>
          <w:w w:val="110"/>
          <w:sz w:val="12"/>
          <w:szCs w:val="12"/>
        </w:rPr>
        <w:t>                                  </w:t>
      </w:r>
      <w:r>
        <w:rPr>
          <w:rFonts w:cs="Times New Roman" w:hAnsi="Times New Roman" w:eastAsia="Times New Roman" w:ascii="Times New Roman"/>
          <w:color w:val="696769"/>
          <w:spacing w:val="11"/>
          <w:w w:val="110"/>
          <w:sz w:val="12"/>
          <w:szCs w:val="12"/>
        </w:rPr>
        <w:t> </w:t>
      </w:r>
      <w:r>
        <w:rPr>
          <w:rFonts w:cs="Arial" w:hAnsi="Arial" w:eastAsia="Arial" w:ascii="Arial"/>
          <w:color w:val="3D3B3D"/>
          <w:spacing w:val="0"/>
          <w:w w:val="79"/>
          <w:sz w:val="22"/>
          <w:szCs w:val="22"/>
        </w:rPr>
        <w:t>Que</w:t>
      </w:r>
      <w:r>
        <w:rPr>
          <w:rFonts w:cs="Arial" w:hAnsi="Arial" w:eastAsia="Arial" w:ascii="Arial"/>
          <w:color w:val="525254"/>
          <w:spacing w:val="0"/>
          <w:w w:val="49"/>
          <w:sz w:val="22"/>
          <w:szCs w:val="22"/>
        </w:rPr>
        <w:t>,</w:t>
      </w:r>
      <w:r>
        <w:rPr>
          <w:rFonts w:cs="Arial" w:hAnsi="Arial" w:eastAsia="Arial" w:ascii="Arial"/>
          <w:color w:val="525254"/>
          <w:spacing w:val="29"/>
          <w:w w:val="49"/>
          <w:sz w:val="22"/>
          <w:szCs w:val="22"/>
        </w:rPr>
        <w:t> </w:t>
      </w:r>
      <w:r>
        <w:rPr>
          <w:rFonts w:cs="Arial" w:hAnsi="Arial" w:eastAsia="Arial" w:ascii="Arial"/>
          <w:color w:val="3D3B3D"/>
          <w:spacing w:val="0"/>
          <w:w w:val="76"/>
          <w:sz w:val="22"/>
          <w:szCs w:val="22"/>
        </w:rPr>
        <w:t>med</w:t>
      </w:r>
      <w:r>
        <w:rPr>
          <w:rFonts w:cs="Arial" w:hAnsi="Arial" w:eastAsia="Arial" w:ascii="Arial"/>
          <w:color w:val="1A181A"/>
          <w:spacing w:val="0"/>
          <w:w w:val="61"/>
          <w:sz w:val="22"/>
          <w:szCs w:val="22"/>
        </w:rPr>
        <w:t>i</w:t>
      </w:r>
      <w:r>
        <w:rPr>
          <w:rFonts w:cs="Arial" w:hAnsi="Arial" w:eastAsia="Arial" w:ascii="Arial"/>
          <w:color w:val="3D3B3D"/>
          <w:spacing w:val="0"/>
          <w:w w:val="78"/>
          <w:sz w:val="22"/>
          <w:szCs w:val="22"/>
        </w:rPr>
        <w:t>ante</w:t>
      </w:r>
      <w:r>
        <w:rPr>
          <w:rFonts w:cs="Arial" w:hAnsi="Arial" w:eastAsia="Arial" w:ascii="Arial"/>
          <w:color w:val="3D3B3D"/>
          <w:spacing w:val="29"/>
          <w:w w:val="78"/>
          <w:sz w:val="22"/>
          <w:szCs w:val="22"/>
        </w:rPr>
        <w:t> </w:t>
      </w:r>
      <w:r>
        <w:rPr>
          <w:rFonts w:cs="Arial" w:hAnsi="Arial" w:eastAsia="Arial" w:ascii="Arial"/>
          <w:color w:val="525254"/>
          <w:spacing w:val="0"/>
          <w:w w:val="79"/>
          <w:sz w:val="22"/>
          <w:szCs w:val="22"/>
        </w:rPr>
        <w:t>Ex</w:t>
      </w:r>
      <w:r>
        <w:rPr>
          <w:rFonts w:cs="Arial" w:hAnsi="Arial" w:eastAsia="Arial" w:ascii="Arial"/>
          <w:color w:val="3D3B3D"/>
          <w:spacing w:val="0"/>
          <w:w w:val="79"/>
          <w:sz w:val="22"/>
          <w:szCs w:val="22"/>
        </w:rPr>
        <w:t>pedi</w:t>
      </w:r>
      <w:r>
        <w:rPr>
          <w:rFonts w:cs="Arial" w:hAnsi="Arial" w:eastAsia="Arial" w:ascii="Arial"/>
          <w:color w:val="525254"/>
          <w:spacing w:val="0"/>
          <w:w w:val="79"/>
          <w:sz w:val="22"/>
          <w:szCs w:val="22"/>
        </w:rPr>
        <w:t>en</w:t>
      </w:r>
      <w:r>
        <w:rPr>
          <w:rFonts w:cs="Arial" w:hAnsi="Arial" w:eastAsia="Arial" w:ascii="Arial"/>
          <w:color w:val="3D3B3D"/>
          <w:spacing w:val="0"/>
          <w:w w:val="79"/>
          <w:sz w:val="22"/>
          <w:szCs w:val="22"/>
        </w:rPr>
        <w:t>te</w:t>
      </w:r>
      <w:r>
        <w:rPr>
          <w:rFonts w:cs="Arial" w:hAnsi="Arial" w:eastAsia="Arial" w:ascii="Arial"/>
          <w:color w:val="3D3B3D"/>
          <w:spacing w:val="6"/>
          <w:w w:val="79"/>
          <w:sz w:val="22"/>
          <w:szCs w:val="22"/>
        </w:rPr>
        <w:t> </w:t>
      </w:r>
      <w:r>
        <w:rPr>
          <w:rFonts w:cs="Arial" w:hAnsi="Arial" w:eastAsia="Arial" w:ascii="Arial"/>
          <w:color w:val="525254"/>
          <w:spacing w:val="0"/>
          <w:w w:val="79"/>
          <w:sz w:val="22"/>
          <w:szCs w:val="22"/>
        </w:rPr>
        <w:t>E</w:t>
      </w:r>
      <w:r>
        <w:rPr>
          <w:rFonts w:cs="Arial" w:hAnsi="Arial" w:eastAsia="Arial" w:ascii="Arial"/>
          <w:color w:val="696769"/>
          <w:spacing w:val="0"/>
          <w:w w:val="79"/>
          <w:sz w:val="22"/>
          <w:szCs w:val="22"/>
        </w:rPr>
        <w:t>xt</w:t>
      </w:r>
      <w:r>
        <w:rPr>
          <w:rFonts w:cs="Arial" w:hAnsi="Arial" w:eastAsia="Arial" w:ascii="Arial"/>
          <w:color w:val="525254"/>
          <w:spacing w:val="0"/>
          <w:w w:val="79"/>
          <w:sz w:val="22"/>
          <w:szCs w:val="22"/>
        </w:rPr>
        <w:t>e</w:t>
      </w:r>
      <w:r>
        <w:rPr>
          <w:rFonts w:cs="Arial" w:hAnsi="Arial" w:eastAsia="Arial" w:ascii="Arial"/>
          <w:color w:val="696769"/>
          <w:spacing w:val="0"/>
          <w:w w:val="79"/>
          <w:sz w:val="22"/>
          <w:szCs w:val="22"/>
        </w:rPr>
        <w:t>rno</w:t>
      </w:r>
      <w:r>
        <w:rPr>
          <w:rFonts w:cs="Arial" w:hAnsi="Arial" w:eastAsia="Arial" w:ascii="Arial"/>
          <w:color w:val="696769"/>
          <w:spacing w:val="17"/>
          <w:w w:val="79"/>
          <w:sz w:val="22"/>
          <w:szCs w:val="22"/>
        </w:rPr>
        <w:t> </w:t>
      </w:r>
      <w:r>
        <w:rPr>
          <w:rFonts w:cs="Arial" w:hAnsi="Arial" w:eastAsia="Arial" w:ascii="Arial"/>
          <w:color w:val="696769"/>
          <w:spacing w:val="0"/>
          <w:w w:val="79"/>
          <w:sz w:val="22"/>
          <w:szCs w:val="22"/>
        </w:rPr>
        <w:t>N</w:t>
      </w:r>
      <w:r>
        <w:rPr>
          <w:rFonts w:cs="Arial" w:hAnsi="Arial" w:eastAsia="Arial" w:ascii="Arial"/>
          <w:color w:val="807E80"/>
          <w:spacing w:val="0"/>
          <w:w w:val="79"/>
          <w:sz w:val="22"/>
          <w:szCs w:val="22"/>
        </w:rPr>
        <w:t>º</w:t>
      </w:r>
      <w:r>
        <w:rPr>
          <w:rFonts w:cs="Arial" w:hAnsi="Arial" w:eastAsia="Arial" w:ascii="Arial"/>
          <w:color w:val="807E80"/>
          <w:spacing w:val="31"/>
          <w:w w:val="79"/>
          <w:sz w:val="22"/>
          <w:szCs w:val="22"/>
        </w:rPr>
        <w:t> </w:t>
      </w:r>
      <w:r>
        <w:rPr>
          <w:rFonts w:cs="Arial" w:hAnsi="Arial" w:eastAsia="Arial" w:ascii="Arial"/>
          <w:color w:val="807E80"/>
          <w:spacing w:val="0"/>
          <w:w w:val="79"/>
          <w:sz w:val="22"/>
          <w:szCs w:val="22"/>
        </w:rPr>
        <w:t>0</w:t>
      </w:r>
      <w:r>
        <w:rPr>
          <w:rFonts w:cs="Arial" w:hAnsi="Arial" w:eastAsia="Arial" w:ascii="Arial"/>
          <w:color w:val="696769"/>
          <w:spacing w:val="0"/>
          <w:w w:val="79"/>
          <w:sz w:val="22"/>
          <w:szCs w:val="22"/>
        </w:rPr>
        <w:t>885</w:t>
      </w:r>
      <w:r>
        <w:rPr>
          <w:rFonts w:cs="Arial" w:hAnsi="Arial" w:eastAsia="Arial" w:ascii="Arial"/>
          <w:color w:val="807E80"/>
          <w:spacing w:val="0"/>
          <w:w w:val="79"/>
          <w:sz w:val="22"/>
          <w:szCs w:val="22"/>
        </w:rPr>
        <w:t>5-2</w:t>
      </w:r>
      <w:r>
        <w:rPr>
          <w:rFonts w:cs="Arial" w:hAnsi="Arial" w:eastAsia="Arial" w:ascii="Arial"/>
          <w:color w:val="696769"/>
          <w:spacing w:val="0"/>
          <w:w w:val="79"/>
          <w:sz w:val="22"/>
          <w:szCs w:val="22"/>
        </w:rPr>
        <w:t>024</w:t>
      </w:r>
      <w:r>
        <w:rPr>
          <w:rFonts w:cs="Arial" w:hAnsi="Arial" w:eastAsia="Arial" w:ascii="Arial"/>
          <w:color w:val="696769"/>
          <w:spacing w:val="20"/>
          <w:w w:val="79"/>
          <w:sz w:val="22"/>
          <w:szCs w:val="22"/>
        </w:rPr>
        <w:t> </w:t>
      </w:r>
      <w:r>
        <w:rPr>
          <w:rFonts w:cs="Arial" w:hAnsi="Arial" w:eastAsia="Arial" w:ascii="Arial"/>
          <w:color w:val="696769"/>
          <w:spacing w:val="0"/>
          <w:w w:val="79"/>
          <w:sz w:val="22"/>
          <w:szCs w:val="22"/>
        </w:rPr>
        <w:t>de</w:t>
      </w:r>
      <w:r>
        <w:rPr>
          <w:rFonts w:cs="Arial" w:hAnsi="Arial" w:eastAsia="Arial" w:ascii="Arial"/>
          <w:color w:val="696769"/>
          <w:spacing w:val="19"/>
          <w:w w:val="79"/>
          <w:sz w:val="22"/>
          <w:szCs w:val="22"/>
        </w:rPr>
        <w:t> </w:t>
      </w:r>
      <w:r>
        <w:rPr>
          <w:rFonts w:cs="Arial" w:hAnsi="Arial" w:eastAsia="Arial" w:ascii="Arial"/>
          <w:color w:val="696769"/>
          <w:spacing w:val="0"/>
          <w:w w:val="79"/>
          <w:sz w:val="22"/>
          <w:szCs w:val="22"/>
        </w:rPr>
        <w:t>f</w:t>
      </w:r>
      <w:r>
        <w:rPr>
          <w:rFonts w:cs="Arial" w:hAnsi="Arial" w:eastAsia="Arial" w:ascii="Arial"/>
          <w:color w:val="525254"/>
          <w:spacing w:val="0"/>
          <w:w w:val="79"/>
          <w:sz w:val="22"/>
          <w:szCs w:val="22"/>
        </w:rPr>
        <w:t>ec</w:t>
      </w:r>
      <w:r>
        <w:rPr>
          <w:rFonts w:cs="Arial" w:hAnsi="Arial" w:eastAsia="Arial" w:ascii="Arial"/>
          <w:color w:val="696769"/>
          <w:spacing w:val="0"/>
          <w:w w:val="79"/>
          <w:sz w:val="22"/>
          <w:szCs w:val="22"/>
        </w:rPr>
        <w:t>h</w:t>
      </w:r>
      <w:r>
        <w:rPr>
          <w:rFonts w:cs="Arial" w:hAnsi="Arial" w:eastAsia="Arial" w:ascii="Arial"/>
          <w:color w:val="525254"/>
          <w:spacing w:val="0"/>
          <w:w w:val="79"/>
          <w:sz w:val="22"/>
          <w:szCs w:val="22"/>
        </w:rPr>
        <w:t>a</w:t>
      </w:r>
      <w:r>
        <w:rPr>
          <w:rFonts w:cs="Arial" w:hAnsi="Arial" w:eastAsia="Arial" w:ascii="Arial"/>
          <w:color w:val="525254"/>
          <w:spacing w:val="25"/>
          <w:w w:val="79"/>
          <w:sz w:val="22"/>
          <w:szCs w:val="22"/>
        </w:rPr>
        <w:t> </w:t>
      </w:r>
      <w:r>
        <w:rPr>
          <w:rFonts w:cs="Arial" w:hAnsi="Arial" w:eastAsia="Arial" w:ascii="Arial"/>
          <w:color w:val="525254"/>
          <w:spacing w:val="0"/>
          <w:w w:val="79"/>
          <w:sz w:val="22"/>
          <w:szCs w:val="22"/>
        </w:rPr>
        <w:t>06</w:t>
      </w:r>
      <w:r>
        <w:rPr>
          <w:rFonts w:cs="Arial" w:hAnsi="Arial" w:eastAsia="Arial" w:ascii="Arial"/>
          <w:color w:val="525254"/>
          <w:spacing w:val="13"/>
          <w:w w:val="79"/>
          <w:sz w:val="22"/>
          <w:szCs w:val="22"/>
        </w:rPr>
        <w:t> </w:t>
      </w:r>
      <w:r>
        <w:rPr>
          <w:rFonts w:cs="Arial" w:hAnsi="Arial" w:eastAsia="Arial" w:ascii="Arial"/>
          <w:color w:val="525254"/>
          <w:spacing w:val="0"/>
          <w:w w:val="79"/>
          <w:sz w:val="22"/>
          <w:szCs w:val="22"/>
        </w:rPr>
        <w:t>de</w:t>
      </w:r>
      <w:r>
        <w:rPr>
          <w:rFonts w:cs="Arial" w:hAnsi="Arial" w:eastAsia="Arial" w:ascii="Arial"/>
          <w:color w:val="525254"/>
          <w:spacing w:val="27"/>
          <w:w w:val="79"/>
          <w:sz w:val="22"/>
          <w:szCs w:val="22"/>
        </w:rPr>
        <w:t> </w:t>
      </w:r>
      <w:r>
        <w:rPr>
          <w:rFonts w:cs="Arial" w:hAnsi="Arial" w:eastAsia="Arial" w:ascii="Arial"/>
          <w:color w:val="3D3B3D"/>
          <w:spacing w:val="0"/>
          <w:w w:val="79"/>
          <w:sz w:val="22"/>
          <w:szCs w:val="22"/>
        </w:rPr>
        <w:t>mayo</w:t>
      </w:r>
      <w:r>
        <w:rPr>
          <w:rFonts w:cs="Arial" w:hAnsi="Arial" w:eastAsia="Arial" w:ascii="Arial"/>
          <w:color w:val="3D3B3D"/>
          <w:spacing w:val="11"/>
          <w:w w:val="79"/>
          <w:sz w:val="22"/>
          <w:szCs w:val="22"/>
        </w:rPr>
        <w:t> </w:t>
      </w:r>
      <w:r>
        <w:rPr>
          <w:rFonts w:cs="Arial" w:hAnsi="Arial" w:eastAsia="Arial" w:ascii="Arial"/>
          <w:color w:val="3D3B3D"/>
          <w:spacing w:val="0"/>
          <w:w w:val="79"/>
          <w:sz w:val="22"/>
          <w:szCs w:val="22"/>
        </w:rPr>
        <w:t>de</w:t>
      </w:r>
      <w:r>
        <w:rPr>
          <w:rFonts w:cs="Arial" w:hAnsi="Arial" w:eastAsia="Arial" w:ascii="Arial"/>
          <w:color w:val="3D3B3D"/>
          <w:spacing w:val="27"/>
          <w:w w:val="79"/>
          <w:sz w:val="22"/>
          <w:szCs w:val="22"/>
        </w:rPr>
        <w:t> </w:t>
      </w:r>
      <w:r>
        <w:rPr>
          <w:rFonts w:cs="Arial" w:hAnsi="Arial" w:eastAsia="Arial" w:ascii="Arial"/>
          <w:color w:val="3D3B3D"/>
          <w:spacing w:val="0"/>
          <w:w w:val="79"/>
          <w:sz w:val="22"/>
          <w:szCs w:val="22"/>
        </w:rPr>
        <w:t>2024</w:t>
      </w:r>
      <w:r>
        <w:rPr>
          <w:rFonts w:cs="Arial" w:hAnsi="Arial" w:eastAsia="Arial" w:ascii="Arial"/>
          <w:color w:val="696769"/>
          <w:spacing w:val="0"/>
          <w:w w:val="49"/>
          <w:sz w:val="22"/>
          <w:szCs w:val="22"/>
        </w:rPr>
        <w:t>,</w:t>
      </w:r>
      <w:r>
        <w:rPr>
          <w:rFonts w:cs="Arial" w:hAnsi="Arial" w:eastAsia="Arial" w:ascii="Arial"/>
          <w:color w:val="696769"/>
          <w:spacing w:val="28"/>
          <w:w w:val="49"/>
          <w:sz w:val="22"/>
          <w:szCs w:val="22"/>
        </w:rPr>
        <w:t> </w:t>
      </w:r>
      <w:r>
        <w:rPr>
          <w:rFonts w:cs="Arial" w:hAnsi="Arial" w:eastAsia="Arial" w:ascii="Arial"/>
          <w:color w:val="525254"/>
          <w:spacing w:val="0"/>
          <w:w w:val="45"/>
          <w:sz w:val="22"/>
          <w:szCs w:val="22"/>
        </w:rPr>
        <w:t>l</w:t>
      </w:r>
      <w:r>
        <w:rPr>
          <w:rFonts w:cs="Arial" w:hAnsi="Arial" w:eastAsia="Arial" w:ascii="Arial"/>
          <w:color w:val="3D3B3D"/>
          <w:spacing w:val="0"/>
          <w:w w:val="73"/>
          <w:sz w:val="22"/>
          <w:szCs w:val="22"/>
        </w:rPr>
        <w:t>a</w:t>
      </w:r>
      <w:r>
        <w:rPr>
          <w:rFonts w:cs="Arial" w:hAnsi="Arial" w:eastAsia="Arial" w:ascii="Arial"/>
          <w:color w:val="3D3B3D"/>
          <w:spacing w:val="31"/>
          <w:w w:val="73"/>
          <w:sz w:val="22"/>
          <w:szCs w:val="22"/>
        </w:rPr>
        <w:t> </w:t>
      </w:r>
      <w:r>
        <w:rPr>
          <w:rFonts w:cs="Arial" w:hAnsi="Arial" w:eastAsia="Arial" w:ascii="Arial"/>
          <w:color w:val="3D3B3D"/>
          <w:spacing w:val="0"/>
          <w:w w:val="73"/>
          <w:sz w:val="22"/>
          <w:szCs w:val="22"/>
        </w:rPr>
        <w:t>s</w:t>
      </w:r>
      <w:r>
        <w:rPr>
          <w:rFonts w:cs="Arial" w:hAnsi="Arial" w:eastAsia="Arial" w:ascii="Arial"/>
          <w:color w:val="28282A"/>
          <w:spacing w:val="0"/>
          <w:w w:val="73"/>
          <w:sz w:val="22"/>
          <w:szCs w:val="22"/>
        </w:rPr>
        <w:t>e</w:t>
      </w:r>
      <w:r>
        <w:rPr>
          <w:rFonts w:cs="Arial" w:hAnsi="Arial" w:eastAsia="Arial" w:ascii="Arial"/>
          <w:color w:val="3D3B3D"/>
          <w:spacing w:val="0"/>
          <w:w w:val="73"/>
          <w:sz w:val="22"/>
          <w:szCs w:val="22"/>
        </w:rPr>
        <w:t>rvi</w:t>
      </w:r>
      <w:r>
        <w:rPr>
          <w:rFonts w:cs="Arial" w:hAnsi="Arial" w:eastAsia="Arial" w:ascii="Arial"/>
          <w:color w:val="28282A"/>
          <w:spacing w:val="0"/>
          <w:w w:val="73"/>
          <w:sz w:val="22"/>
          <w:szCs w:val="22"/>
        </w:rPr>
        <w:t>d</w:t>
      </w:r>
      <w:r>
        <w:rPr>
          <w:rFonts w:cs="Arial" w:hAnsi="Arial" w:eastAsia="Arial" w:ascii="Arial"/>
          <w:color w:val="3D3B3D"/>
          <w:spacing w:val="0"/>
          <w:w w:val="73"/>
          <w:sz w:val="22"/>
          <w:szCs w:val="22"/>
        </w:rPr>
        <w:t>ora</w:t>
      </w:r>
      <w:r>
        <w:rPr>
          <w:rFonts w:cs="Arial" w:hAnsi="Arial" w:eastAsia="Arial" w:ascii="Arial"/>
          <w:color w:val="3D3B3D"/>
          <w:spacing w:val="0"/>
          <w:w w:val="73"/>
          <w:sz w:val="22"/>
          <w:szCs w:val="22"/>
        </w:rPr>
        <w:t> </w:t>
      </w:r>
      <w:r>
        <w:rPr>
          <w:rFonts w:cs="Arial" w:hAnsi="Arial" w:eastAsia="Arial" w:ascii="Arial"/>
          <w:color w:val="3D3B3D"/>
          <w:spacing w:val="30"/>
          <w:w w:val="73"/>
          <w:sz w:val="22"/>
          <w:szCs w:val="22"/>
        </w:rPr>
        <w:t> </w:t>
      </w:r>
      <w:r>
        <w:rPr>
          <w:rFonts w:cs="Arial" w:hAnsi="Arial" w:eastAsia="Arial" w:ascii="Arial"/>
          <w:color w:val="3D3B3D"/>
          <w:spacing w:val="0"/>
          <w:w w:val="73"/>
          <w:sz w:val="22"/>
          <w:szCs w:val="22"/>
        </w:rPr>
        <w:t>d</w:t>
      </w:r>
      <w:r>
        <w:rPr>
          <w:rFonts w:cs="Arial" w:hAnsi="Arial" w:eastAsia="Arial" w:ascii="Arial"/>
          <w:color w:val="28282A"/>
          <w:spacing w:val="0"/>
          <w:w w:val="73"/>
          <w:sz w:val="22"/>
          <w:szCs w:val="22"/>
        </w:rPr>
        <w:t>e</w:t>
      </w:r>
      <w:r>
        <w:rPr>
          <w:rFonts w:cs="Arial" w:hAnsi="Arial" w:eastAsia="Arial" w:ascii="Arial"/>
          <w:color w:val="28282A"/>
          <w:spacing w:val="0"/>
          <w:w w:val="73"/>
          <w:sz w:val="22"/>
          <w:szCs w:val="22"/>
        </w:rPr>
        <w:t> </w:t>
      </w:r>
      <w:r>
        <w:rPr>
          <w:rFonts w:cs="Arial" w:hAnsi="Arial" w:eastAsia="Arial" w:ascii="Arial"/>
          <w:color w:val="28282A"/>
          <w:spacing w:val="0"/>
          <w:w w:val="73"/>
          <w:sz w:val="22"/>
          <w:szCs w:val="22"/>
        </w:rPr>
        <w:t> </w:t>
      </w:r>
      <w:r>
        <w:rPr>
          <w:rFonts w:cs="Arial" w:hAnsi="Arial" w:eastAsia="Arial" w:ascii="Arial"/>
          <w:color w:val="3D3B3D"/>
          <w:spacing w:val="0"/>
          <w:w w:val="45"/>
          <w:sz w:val="22"/>
          <w:szCs w:val="22"/>
        </w:rPr>
        <w:t>l</w:t>
      </w:r>
      <w:r>
        <w:rPr>
          <w:rFonts w:cs="Arial" w:hAnsi="Arial" w:eastAsia="Arial" w:ascii="Arial"/>
          <w:color w:val="28282A"/>
          <w:spacing w:val="0"/>
          <w:w w:val="73"/>
          <w:sz w:val="22"/>
          <w:szCs w:val="22"/>
        </w:rPr>
        <w:t>a</w:t>
      </w:r>
      <w:r>
        <w:rPr>
          <w:rFonts w:cs="Arial" w:hAnsi="Arial" w:eastAsia="Arial" w:ascii="Arial"/>
          <w:color w:val="28282A"/>
          <w:spacing w:val="0"/>
          <w:w w:val="73"/>
          <w:sz w:val="22"/>
          <w:szCs w:val="22"/>
        </w:rPr>
        <w:t> </w:t>
      </w:r>
      <w:r>
        <w:rPr>
          <w:rFonts w:cs="Arial" w:hAnsi="Arial" w:eastAsia="Arial" w:ascii="Arial"/>
          <w:color w:val="3D3B3D"/>
          <w:spacing w:val="0"/>
          <w:w w:val="73"/>
          <w:sz w:val="22"/>
          <w:szCs w:val="22"/>
        </w:rPr>
        <w:t>M</w:t>
      </w:r>
      <w:r>
        <w:rPr>
          <w:rFonts w:cs="Arial" w:hAnsi="Arial" w:eastAsia="Arial" w:ascii="Arial"/>
          <w:color w:val="525254"/>
          <w:spacing w:val="0"/>
          <w:w w:val="73"/>
          <w:sz w:val="22"/>
          <w:szCs w:val="22"/>
        </w:rPr>
        <w:t>u</w:t>
      </w:r>
      <w:r>
        <w:rPr>
          <w:rFonts w:cs="Arial" w:hAnsi="Arial" w:eastAsia="Arial" w:ascii="Arial"/>
          <w:color w:val="3D3B3D"/>
          <w:spacing w:val="0"/>
          <w:w w:val="73"/>
          <w:sz w:val="22"/>
          <w:szCs w:val="22"/>
        </w:rPr>
        <w:t>nic</w:t>
      </w:r>
      <w:r>
        <w:rPr>
          <w:rFonts w:cs="Arial" w:hAnsi="Arial" w:eastAsia="Arial" w:ascii="Arial"/>
          <w:color w:val="696769"/>
          <w:spacing w:val="0"/>
          <w:w w:val="73"/>
          <w:sz w:val="22"/>
          <w:szCs w:val="22"/>
        </w:rPr>
        <w:t>i</w:t>
      </w:r>
      <w:r>
        <w:rPr>
          <w:rFonts w:cs="Arial" w:hAnsi="Arial" w:eastAsia="Arial" w:ascii="Arial"/>
          <w:color w:val="3D3B3D"/>
          <w:spacing w:val="0"/>
          <w:w w:val="73"/>
          <w:sz w:val="22"/>
          <w:szCs w:val="22"/>
        </w:rPr>
        <w:t>pa</w:t>
      </w:r>
      <w:r>
        <w:rPr>
          <w:rFonts w:cs="Arial" w:hAnsi="Arial" w:eastAsia="Arial" w:ascii="Arial"/>
          <w:color w:val="525254"/>
          <w:spacing w:val="0"/>
          <w:w w:val="73"/>
          <w:sz w:val="22"/>
          <w:szCs w:val="22"/>
        </w:rPr>
        <w:t>li</w:t>
      </w:r>
      <w:r>
        <w:rPr>
          <w:rFonts w:cs="Arial" w:hAnsi="Arial" w:eastAsia="Arial" w:ascii="Arial"/>
          <w:color w:val="28282A"/>
          <w:spacing w:val="0"/>
          <w:w w:val="73"/>
          <w:sz w:val="22"/>
          <w:szCs w:val="22"/>
        </w:rPr>
        <w:t>d</w:t>
      </w:r>
      <w:r>
        <w:rPr>
          <w:rFonts w:cs="Arial" w:hAnsi="Arial" w:eastAsia="Arial" w:ascii="Arial"/>
          <w:color w:val="3D3B3D"/>
          <w:spacing w:val="0"/>
          <w:w w:val="73"/>
          <w:sz w:val="22"/>
          <w:szCs w:val="22"/>
        </w:rPr>
        <w:t>ad</w:t>
      </w:r>
      <w:r>
        <w:rPr>
          <w:rFonts w:cs="Arial" w:hAnsi="Arial" w:eastAsia="Arial" w:ascii="Arial"/>
          <w:color w:val="3D3B3D"/>
          <w:spacing w:val="0"/>
          <w:w w:val="73"/>
          <w:sz w:val="22"/>
          <w:szCs w:val="22"/>
        </w:rPr>
        <w:t> </w:t>
      </w:r>
      <w:r>
        <w:rPr>
          <w:rFonts w:cs="Arial" w:hAnsi="Arial" w:eastAsia="Arial" w:ascii="Arial"/>
          <w:color w:val="3D3B3D"/>
          <w:spacing w:val="38"/>
          <w:w w:val="73"/>
          <w:sz w:val="22"/>
          <w:szCs w:val="22"/>
        </w:rPr>
        <w:t> </w:t>
      </w:r>
      <w:r>
        <w:rPr>
          <w:rFonts w:cs="Arial" w:hAnsi="Arial" w:eastAsia="Arial" w:ascii="Arial"/>
          <w:color w:val="28282A"/>
          <w:spacing w:val="0"/>
          <w:w w:val="75"/>
          <w:sz w:val="22"/>
          <w:szCs w:val="22"/>
        </w:rPr>
        <w:t>D</w:t>
      </w:r>
      <w:r>
        <w:rPr>
          <w:rFonts w:cs="Arial" w:hAnsi="Arial" w:eastAsia="Arial" w:ascii="Arial"/>
          <w:color w:val="525254"/>
          <w:spacing w:val="0"/>
          <w:w w:val="45"/>
          <w:sz w:val="22"/>
          <w:szCs w:val="22"/>
        </w:rPr>
        <w:t>i</w:t>
      </w:r>
      <w:r>
        <w:rPr>
          <w:rFonts w:cs="Arial" w:hAnsi="Arial" w:eastAsia="Arial" w:ascii="Arial"/>
          <w:color w:val="3D3B3D"/>
          <w:spacing w:val="0"/>
          <w:w w:val="82"/>
          <w:sz w:val="22"/>
          <w:szCs w:val="22"/>
        </w:rPr>
        <w:t>str</w:t>
      </w:r>
      <w:r>
        <w:rPr>
          <w:rFonts w:cs="Arial" w:hAnsi="Arial" w:eastAsia="Arial" w:ascii="Arial"/>
          <w:color w:val="525254"/>
          <w:spacing w:val="0"/>
          <w:w w:val="61"/>
          <w:sz w:val="22"/>
          <w:szCs w:val="22"/>
        </w:rPr>
        <w:t>i</w:t>
      </w:r>
      <w:r>
        <w:rPr>
          <w:rFonts w:cs="Arial" w:hAnsi="Arial" w:eastAsia="Arial" w:ascii="Arial"/>
          <w:color w:val="3D3B3D"/>
          <w:spacing w:val="0"/>
          <w:w w:val="73"/>
          <w:sz w:val="22"/>
          <w:szCs w:val="22"/>
        </w:rPr>
        <w:t>ta</w:t>
      </w:r>
      <w:r>
        <w:rPr>
          <w:rFonts w:cs="Arial" w:hAnsi="Arial" w:eastAsia="Arial" w:ascii="Arial"/>
          <w:color w:val="696769"/>
          <w:spacing w:val="0"/>
          <w:w w:val="45"/>
          <w:sz w:val="22"/>
          <w:szCs w:val="22"/>
        </w:rPr>
        <w:t>l</w:t>
      </w:r>
      <w:r>
        <w:rPr>
          <w:rFonts w:cs="Arial" w:hAnsi="Arial" w:eastAsia="Arial" w:ascii="Arial"/>
          <w:color w:val="696769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696769"/>
          <w:spacing w:val="-3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B3D"/>
          <w:spacing w:val="0"/>
          <w:w w:val="76"/>
          <w:sz w:val="22"/>
          <w:szCs w:val="22"/>
        </w:rPr>
        <w:t>d</w:t>
      </w:r>
      <w:r>
        <w:rPr>
          <w:rFonts w:cs="Arial" w:hAnsi="Arial" w:eastAsia="Arial" w:ascii="Arial"/>
          <w:color w:val="525254"/>
          <w:spacing w:val="0"/>
          <w:w w:val="76"/>
          <w:sz w:val="22"/>
          <w:szCs w:val="22"/>
        </w:rPr>
        <w:t>e</w:t>
      </w:r>
      <w:r>
        <w:rPr>
          <w:rFonts w:cs="Arial" w:hAnsi="Arial" w:eastAsia="Arial" w:ascii="Arial"/>
          <w:color w:val="525254"/>
          <w:spacing w:val="-1"/>
          <w:w w:val="76"/>
          <w:sz w:val="22"/>
          <w:szCs w:val="22"/>
        </w:rPr>
        <w:t> </w:t>
      </w:r>
      <w:r>
        <w:rPr>
          <w:rFonts w:cs="Arial" w:hAnsi="Arial" w:eastAsia="Arial" w:ascii="Arial"/>
          <w:color w:val="525254"/>
          <w:spacing w:val="0"/>
          <w:w w:val="81"/>
          <w:sz w:val="22"/>
          <w:szCs w:val="22"/>
        </w:rPr>
        <w:t>Y</w:t>
      </w:r>
      <w:r>
        <w:rPr>
          <w:rFonts w:cs="Arial" w:hAnsi="Arial" w:eastAsia="Arial" w:ascii="Arial"/>
          <w:color w:val="3D3B3D"/>
          <w:spacing w:val="0"/>
          <w:w w:val="73"/>
          <w:sz w:val="22"/>
          <w:szCs w:val="22"/>
        </w:rPr>
        <w:t>ari</w:t>
      </w:r>
      <w:r>
        <w:rPr>
          <w:rFonts w:cs="Arial" w:hAnsi="Arial" w:eastAsia="Arial" w:ascii="Arial"/>
          <w:color w:val="525254"/>
          <w:spacing w:val="0"/>
          <w:w w:val="73"/>
          <w:sz w:val="22"/>
          <w:szCs w:val="22"/>
        </w:rPr>
        <w:t>n</w:t>
      </w:r>
      <w:r>
        <w:rPr>
          <w:rFonts w:cs="Arial" w:hAnsi="Arial" w:eastAsia="Arial" w:ascii="Arial"/>
          <w:color w:val="3D3B3D"/>
          <w:spacing w:val="0"/>
          <w:w w:val="79"/>
          <w:sz w:val="22"/>
          <w:szCs w:val="22"/>
        </w:rPr>
        <w:t>a</w:t>
      </w:r>
      <w:r>
        <w:rPr>
          <w:rFonts w:cs="Arial" w:hAnsi="Arial" w:eastAsia="Arial" w:ascii="Arial"/>
          <w:color w:val="525254"/>
          <w:spacing w:val="0"/>
          <w:w w:val="78"/>
          <w:sz w:val="22"/>
          <w:szCs w:val="22"/>
        </w:rPr>
        <w:t>coch</w:t>
      </w:r>
      <w:r>
        <w:rPr>
          <w:rFonts w:cs="Arial" w:hAnsi="Arial" w:eastAsia="Arial" w:ascii="Arial"/>
          <w:color w:val="3D3B3D"/>
          <w:spacing w:val="0"/>
          <w:w w:val="73"/>
          <w:sz w:val="22"/>
          <w:szCs w:val="22"/>
        </w:rPr>
        <w:t>a</w:t>
      </w:r>
      <w:r>
        <w:rPr>
          <w:rFonts w:cs="Arial" w:hAnsi="Arial" w:eastAsia="Arial" w:ascii="Arial"/>
          <w:color w:val="696769"/>
          <w:spacing w:val="0"/>
          <w:w w:val="49"/>
          <w:sz w:val="22"/>
          <w:szCs w:val="22"/>
        </w:rPr>
        <w:t>,</w:t>
      </w:r>
      <w:r>
        <w:rPr>
          <w:rFonts w:cs="Arial" w:hAnsi="Arial" w:eastAsia="Arial" w:ascii="Arial"/>
          <w:color w:val="696769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696769"/>
          <w:spacing w:val="-2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696769"/>
          <w:spacing w:val="0"/>
          <w:w w:val="73"/>
          <w:sz w:val="22"/>
          <w:szCs w:val="22"/>
        </w:rPr>
        <w:t>p</w:t>
      </w:r>
      <w:r>
        <w:rPr>
          <w:rFonts w:cs="Arial" w:hAnsi="Arial" w:eastAsia="Arial" w:ascii="Arial"/>
          <w:color w:val="525254"/>
          <w:spacing w:val="0"/>
          <w:w w:val="81"/>
          <w:sz w:val="22"/>
          <w:szCs w:val="22"/>
        </w:rPr>
        <w:t>ertene</w:t>
      </w:r>
      <w:r>
        <w:rPr>
          <w:rFonts w:cs="Arial" w:hAnsi="Arial" w:eastAsia="Arial" w:ascii="Arial"/>
          <w:color w:val="696769"/>
          <w:spacing w:val="0"/>
          <w:w w:val="81"/>
          <w:sz w:val="22"/>
          <w:szCs w:val="22"/>
        </w:rPr>
        <w:t>ciente</w:t>
      </w:r>
      <w:r>
        <w:rPr>
          <w:rFonts w:cs="Arial" w:hAnsi="Arial" w:eastAsia="Arial" w:ascii="Arial"/>
          <w:color w:val="696769"/>
          <w:spacing w:val="-3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696769"/>
          <w:spacing w:val="0"/>
          <w:w w:val="73"/>
          <w:sz w:val="22"/>
          <w:szCs w:val="22"/>
        </w:rPr>
        <w:t>a</w:t>
      </w:r>
      <w:r>
        <w:rPr>
          <w:rFonts w:cs="Arial" w:hAnsi="Arial" w:eastAsia="Arial" w:ascii="Arial"/>
          <w:color w:val="807E80"/>
          <w:spacing w:val="0"/>
          <w:w w:val="73"/>
          <w:sz w:val="22"/>
          <w:szCs w:val="22"/>
        </w:rPr>
        <w:t>l</w:t>
      </w:r>
      <w:r>
        <w:rPr>
          <w:rFonts w:cs="Arial" w:hAnsi="Arial" w:eastAsia="Arial" w:ascii="Arial"/>
          <w:color w:val="807E80"/>
          <w:spacing w:val="18"/>
          <w:w w:val="73"/>
          <w:sz w:val="22"/>
          <w:szCs w:val="22"/>
        </w:rPr>
        <w:t> </w:t>
      </w:r>
      <w:r>
        <w:rPr>
          <w:rFonts w:cs="Arial" w:hAnsi="Arial" w:eastAsia="Arial" w:ascii="Arial"/>
          <w:color w:val="807E80"/>
          <w:spacing w:val="0"/>
          <w:w w:val="73"/>
          <w:sz w:val="22"/>
          <w:szCs w:val="22"/>
        </w:rPr>
        <w:t>r</w:t>
      </w:r>
      <w:r>
        <w:rPr>
          <w:rFonts w:cs="Arial" w:hAnsi="Arial" w:eastAsia="Arial" w:ascii="Arial"/>
          <w:color w:val="696769"/>
          <w:spacing w:val="0"/>
          <w:w w:val="73"/>
          <w:sz w:val="22"/>
          <w:szCs w:val="22"/>
        </w:rPr>
        <w:t>égimen</w:t>
      </w:r>
      <w:r>
        <w:rPr>
          <w:rFonts w:cs="Arial" w:hAnsi="Arial" w:eastAsia="Arial" w:ascii="Arial"/>
          <w:color w:val="696769"/>
          <w:spacing w:val="0"/>
          <w:w w:val="73"/>
          <w:sz w:val="22"/>
          <w:szCs w:val="22"/>
        </w:rPr>
        <w:t> </w:t>
      </w:r>
      <w:r>
        <w:rPr>
          <w:rFonts w:cs="Arial" w:hAnsi="Arial" w:eastAsia="Arial" w:ascii="Arial"/>
          <w:color w:val="696769"/>
          <w:spacing w:val="8"/>
          <w:w w:val="73"/>
          <w:sz w:val="22"/>
          <w:szCs w:val="22"/>
        </w:rPr>
        <w:t> </w:t>
      </w:r>
      <w:r>
        <w:rPr>
          <w:rFonts w:cs="Arial" w:hAnsi="Arial" w:eastAsia="Arial" w:ascii="Arial"/>
          <w:color w:val="696769"/>
          <w:spacing w:val="0"/>
          <w:w w:val="61"/>
          <w:sz w:val="22"/>
          <w:szCs w:val="22"/>
        </w:rPr>
        <w:t>l</w:t>
      </w:r>
      <w:r>
        <w:rPr>
          <w:rFonts w:cs="Arial" w:hAnsi="Arial" w:eastAsia="Arial" w:ascii="Arial"/>
          <w:color w:val="525254"/>
          <w:spacing w:val="0"/>
          <w:w w:val="79"/>
          <w:sz w:val="22"/>
          <w:szCs w:val="22"/>
        </w:rPr>
        <w:t>a</w:t>
      </w:r>
      <w:r>
        <w:rPr>
          <w:rFonts w:cs="Arial" w:hAnsi="Arial" w:eastAsia="Arial" w:ascii="Arial"/>
          <w:color w:val="696769"/>
          <w:spacing w:val="0"/>
          <w:w w:val="82"/>
          <w:sz w:val="22"/>
          <w:szCs w:val="22"/>
        </w:rPr>
        <w:t>bor</w:t>
      </w:r>
      <w:r>
        <w:rPr>
          <w:rFonts w:cs="Arial" w:hAnsi="Arial" w:eastAsia="Arial" w:ascii="Arial"/>
          <w:color w:val="525254"/>
          <w:spacing w:val="0"/>
          <w:w w:val="69"/>
          <w:sz w:val="22"/>
          <w:szCs w:val="22"/>
        </w:rPr>
        <w:t>al</w:t>
      </w:r>
      <w:r>
        <w:rPr>
          <w:rFonts w:cs="Arial" w:hAnsi="Arial" w:eastAsia="Arial" w:ascii="Arial"/>
          <w:color w:val="525254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525254"/>
          <w:spacing w:val="0"/>
          <w:w w:val="73"/>
          <w:sz w:val="22"/>
          <w:szCs w:val="22"/>
        </w:rPr>
        <w:t>d</w:t>
      </w:r>
      <w:r>
        <w:rPr>
          <w:rFonts w:cs="Arial" w:hAnsi="Arial" w:eastAsia="Arial" w:ascii="Arial"/>
          <w:color w:val="3D3B3D"/>
          <w:spacing w:val="0"/>
          <w:w w:val="73"/>
          <w:sz w:val="22"/>
          <w:szCs w:val="22"/>
        </w:rPr>
        <w:t>e</w:t>
      </w:r>
      <w:r>
        <w:rPr>
          <w:rFonts w:cs="Arial" w:hAnsi="Arial" w:eastAsia="Arial" w:ascii="Arial"/>
          <w:color w:val="525254"/>
          <w:spacing w:val="0"/>
          <w:w w:val="73"/>
          <w:sz w:val="22"/>
          <w:szCs w:val="22"/>
        </w:rPr>
        <w:t>l</w:t>
      </w:r>
      <w:r>
        <w:rPr>
          <w:rFonts w:cs="Arial" w:hAnsi="Arial" w:eastAsia="Arial" w:ascii="Arial"/>
          <w:color w:val="525254"/>
          <w:spacing w:val="37"/>
          <w:w w:val="73"/>
          <w:sz w:val="22"/>
          <w:szCs w:val="22"/>
        </w:rPr>
        <w:t> </w:t>
      </w:r>
      <w:r>
        <w:rPr>
          <w:rFonts w:cs="Arial" w:hAnsi="Arial" w:eastAsia="Arial" w:ascii="Arial"/>
          <w:color w:val="525254"/>
          <w:spacing w:val="0"/>
          <w:w w:val="70"/>
          <w:sz w:val="22"/>
          <w:szCs w:val="22"/>
        </w:rPr>
        <w:t>D</w:t>
      </w:r>
      <w:r>
        <w:rPr>
          <w:rFonts w:cs="Arial" w:hAnsi="Arial" w:eastAsia="Arial" w:ascii="Arial"/>
          <w:color w:val="696769"/>
          <w:spacing w:val="0"/>
          <w:w w:val="49"/>
          <w:sz w:val="22"/>
          <w:szCs w:val="22"/>
        </w:rPr>
        <w:t>.</w:t>
      </w:r>
      <w:r>
        <w:rPr>
          <w:rFonts w:cs="Arial" w:hAnsi="Arial" w:eastAsia="Arial" w:ascii="Arial"/>
          <w:color w:val="696769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B3D"/>
          <w:spacing w:val="0"/>
          <w:w w:val="75"/>
          <w:sz w:val="22"/>
          <w:szCs w:val="22"/>
        </w:rPr>
        <w:t>Leg</w:t>
      </w:r>
      <w:r>
        <w:rPr>
          <w:rFonts w:cs="Arial" w:hAnsi="Arial" w:eastAsia="Arial" w:ascii="Arial"/>
          <w:color w:val="696769"/>
          <w:spacing w:val="0"/>
          <w:w w:val="49"/>
          <w:sz w:val="22"/>
          <w:szCs w:val="22"/>
        </w:rPr>
        <w:t>.</w:t>
      </w:r>
      <w:r>
        <w:rPr>
          <w:rFonts w:cs="Arial" w:hAnsi="Arial" w:eastAsia="Arial" w:ascii="Arial"/>
          <w:color w:val="696769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B3D"/>
          <w:spacing w:val="0"/>
          <w:w w:val="76"/>
          <w:sz w:val="22"/>
          <w:szCs w:val="22"/>
        </w:rPr>
        <w:t>276-</w:t>
      </w:r>
      <w:r>
        <w:rPr>
          <w:rFonts w:cs="Arial" w:hAnsi="Arial" w:eastAsia="Arial" w:ascii="Arial"/>
          <w:color w:val="3D3B3D"/>
          <w:spacing w:val="0"/>
          <w:w w:val="76"/>
          <w:sz w:val="22"/>
          <w:szCs w:val="22"/>
        </w:rPr>
        <w:t>  </w:t>
      </w:r>
      <w:r>
        <w:rPr>
          <w:rFonts w:cs="Arial" w:hAnsi="Arial" w:eastAsia="Arial" w:ascii="Arial"/>
          <w:color w:val="3D3B3D"/>
          <w:spacing w:val="16"/>
          <w:w w:val="76"/>
          <w:sz w:val="22"/>
          <w:szCs w:val="22"/>
        </w:rPr>
        <w:t> </w:t>
      </w:r>
      <w:r>
        <w:rPr>
          <w:rFonts w:cs="Arial" w:hAnsi="Arial" w:eastAsia="Arial" w:ascii="Arial"/>
          <w:color w:val="28282A"/>
          <w:spacing w:val="0"/>
          <w:w w:val="76"/>
          <w:sz w:val="22"/>
          <w:szCs w:val="22"/>
        </w:rPr>
        <w:t>E</w:t>
      </w:r>
      <w:r>
        <w:rPr>
          <w:rFonts w:cs="Arial" w:hAnsi="Arial" w:eastAsia="Arial" w:ascii="Arial"/>
          <w:color w:val="3D3B3D"/>
          <w:spacing w:val="0"/>
          <w:w w:val="76"/>
          <w:sz w:val="22"/>
          <w:szCs w:val="22"/>
        </w:rPr>
        <w:t>BILA</w:t>
      </w:r>
      <w:r>
        <w:rPr>
          <w:rFonts w:cs="Arial" w:hAnsi="Arial" w:eastAsia="Arial" w:ascii="Arial"/>
          <w:color w:val="3D3B3D"/>
          <w:spacing w:val="13"/>
          <w:w w:val="76"/>
          <w:sz w:val="22"/>
          <w:szCs w:val="22"/>
        </w:rPr>
        <w:t> </w:t>
      </w:r>
      <w:r>
        <w:rPr>
          <w:rFonts w:cs="Arial" w:hAnsi="Arial" w:eastAsia="Arial" w:ascii="Arial"/>
          <w:color w:val="3D3B3D"/>
          <w:spacing w:val="0"/>
          <w:w w:val="76"/>
          <w:sz w:val="22"/>
          <w:szCs w:val="22"/>
        </w:rPr>
        <w:t>ALI</w:t>
      </w:r>
      <w:r>
        <w:rPr>
          <w:rFonts w:cs="Arial" w:hAnsi="Arial" w:eastAsia="Arial" w:ascii="Arial"/>
          <w:color w:val="28282A"/>
          <w:spacing w:val="0"/>
          <w:w w:val="76"/>
          <w:sz w:val="22"/>
          <w:szCs w:val="22"/>
        </w:rPr>
        <w:t>C</w:t>
      </w:r>
      <w:r>
        <w:rPr>
          <w:rFonts w:cs="Arial" w:hAnsi="Arial" w:eastAsia="Arial" w:ascii="Arial"/>
          <w:color w:val="3D3B3D"/>
          <w:spacing w:val="0"/>
          <w:w w:val="76"/>
          <w:sz w:val="22"/>
          <w:szCs w:val="22"/>
        </w:rPr>
        <w:t>IA</w:t>
      </w:r>
      <w:r>
        <w:rPr>
          <w:rFonts w:cs="Arial" w:hAnsi="Arial" w:eastAsia="Arial" w:ascii="Arial"/>
          <w:color w:val="3D3B3D"/>
          <w:spacing w:val="36"/>
          <w:w w:val="76"/>
          <w:sz w:val="22"/>
          <w:szCs w:val="22"/>
        </w:rPr>
        <w:t> </w:t>
      </w:r>
      <w:r>
        <w:rPr>
          <w:rFonts w:cs="Arial" w:hAnsi="Arial" w:eastAsia="Arial" w:ascii="Arial"/>
          <w:color w:val="28282A"/>
          <w:spacing w:val="0"/>
          <w:w w:val="70"/>
          <w:sz w:val="22"/>
          <w:szCs w:val="22"/>
        </w:rPr>
        <w:t>D</w:t>
      </w:r>
      <w:r>
        <w:rPr>
          <w:rFonts w:cs="Arial" w:hAnsi="Arial" w:eastAsia="Arial" w:ascii="Arial"/>
          <w:color w:val="1A181A"/>
          <w:spacing w:val="0"/>
          <w:w w:val="49"/>
          <w:sz w:val="22"/>
          <w:szCs w:val="22"/>
        </w:rPr>
        <w:t>I</w:t>
      </w:r>
      <w:r>
        <w:rPr>
          <w:rFonts w:cs="Arial" w:hAnsi="Arial" w:eastAsia="Arial" w:ascii="Arial"/>
          <w:color w:val="3D3B3D"/>
          <w:spacing w:val="0"/>
          <w:w w:val="79"/>
          <w:sz w:val="22"/>
          <w:szCs w:val="22"/>
        </w:rPr>
        <w:t>AZ</w:t>
      </w:r>
      <w:r>
        <w:rPr>
          <w:rFonts w:cs="Arial" w:hAnsi="Arial" w:eastAsia="Arial" w:ascii="Arial"/>
          <w:color w:val="3D3B3D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8282A"/>
          <w:spacing w:val="0"/>
          <w:w w:val="75"/>
          <w:sz w:val="22"/>
          <w:szCs w:val="22"/>
        </w:rPr>
        <w:t>DE</w:t>
      </w:r>
      <w:r>
        <w:rPr>
          <w:rFonts w:cs="Arial" w:hAnsi="Arial" w:eastAsia="Arial" w:ascii="Arial"/>
          <w:color w:val="28282A"/>
          <w:spacing w:val="0"/>
          <w:w w:val="75"/>
          <w:sz w:val="22"/>
          <w:szCs w:val="22"/>
        </w:rPr>
        <w:t> </w:t>
      </w:r>
      <w:r>
        <w:rPr>
          <w:rFonts w:cs="Arial" w:hAnsi="Arial" w:eastAsia="Arial" w:ascii="Arial"/>
          <w:color w:val="3D3B3D"/>
          <w:spacing w:val="0"/>
          <w:w w:val="80"/>
          <w:sz w:val="22"/>
          <w:szCs w:val="22"/>
        </w:rPr>
        <w:t>CHIANG</w:t>
      </w:r>
      <w:r>
        <w:rPr>
          <w:rFonts w:cs="Arial" w:hAnsi="Arial" w:eastAsia="Arial" w:ascii="Arial"/>
          <w:color w:val="28282A"/>
          <w:spacing w:val="0"/>
          <w:w w:val="49"/>
          <w:sz w:val="22"/>
          <w:szCs w:val="22"/>
        </w:rPr>
        <w:t>,</w:t>
      </w:r>
      <w:r>
        <w:rPr>
          <w:rFonts w:cs="Arial" w:hAnsi="Arial" w:eastAsia="Arial" w:ascii="Arial"/>
          <w:color w:val="28282A"/>
          <w:spacing w:val="0"/>
          <w:w w:val="49"/>
          <w:sz w:val="22"/>
          <w:szCs w:val="22"/>
        </w:rPr>
        <w:t> </w:t>
      </w:r>
      <w:r>
        <w:rPr>
          <w:rFonts w:cs="Arial" w:hAnsi="Arial" w:eastAsia="Arial" w:ascii="Arial"/>
          <w:color w:val="3D3B3D"/>
          <w:spacing w:val="0"/>
          <w:w w:val="74"/>
          <w:sz w:val="22"/>
          <w:szCs w:val="22"/>
        </w:rPr>
        <w:t>acu</w:t>
      </w:r>
      <w:r>
        <w:rPr>
          <w:rFonts w:cs="Arial" w:hAnsi="Arial" w:eastAsia="Arial" w:ascii="Arial"/>
          <w:color w:val="28282A"/>
          <w:spacing w:val="0"/>
          <w:w w:val="74"/>
          <w:sz w:val="22"/>
          <w:szCs w:val="22"/>
        </w:rPr>
        <w:t>d</w:t>
      </w:r>
      <w:r>
        <w:rPr>
          <w:rFonts w:cs="Arial" w:hAnsi="Arial" w:eastAsia="Arial" w:ascii="Arial"/>
          <w:color w:val="3D3B3D"/>
          <w:spacing w:val="0"/>
          <w:w w:val="74"/>
          <w:sz w:val="22"/>
          <w:szCs w:val="22"/>
        </w:rPr>
        <w:t>e</w:t>
      </w:r>
      <w:r>
        <w:rPr>
          <w:rFonts w:cs="Arial" w:hAnsi="Arial" w:eastAsia="Arial" w:ascii="Arial"/>
          <w:color w:val="3D3B3D"/>
          <w:spacing w:val="41"/>
          <w:w w:val="74"/>
          <w:sz w:val="22"/>
          <w:szCs w:val="22"/>
        </w:rPr>
        <w:t> </w:t>
      </w:r>
      <w:r>
        <w:rPr>
          <w:rFonts w:cs="Arial" w:hAnsi="Arial" w:eastAsia="Arial" w:ascii="Arial"/>
          <w:color w:val="3D3B3D"/>
          <w:spacing w:val="0"/>
          <w:w w:val="74"/>
          <w:sz w:val="22"/>
          <w:szCs w:val="22"/>
        </w:rPr>
        <w:t>ante</w:t>
      </w:r>
      <w:r>
        <w:rPr>
          <w:rFonts w:cs="Arial" w:hAnsi="Arial" w:eastAsia="Arial" w:ascii="Arial"/>
          <w:color w:val="3D3B3D"/>
          <w:spacing w:val="38"/>
          <w:w w:val="74"/>
          <w:sz w:val="22"/>
          <w:szCs w:val="22"/>
        </w:rPr>
        <w:t> </w:t>
      </w:r>
      <w:r>
        <w:rPr>
          <w:rFonts w:cs="Arial" w:hAnsi="Arial" w:eastAsia="Arial" w:ascii="Arial"/>
          <w:color w:val="3D3B3D"/>
          <w:spacing w:val="0"/>
          <w:w w:val="74"/>
          <w:sz w:val="22"/>
          <w:szCs w:val="22"/>
        </w:rPr>
        <w:t>la</w:t>
      </w:r>
      <w:r>
        <w:rPr>
          <w:rFonts w:cs="Arial" w:hAnsi="Arial" w:eastAsia="Arial" w:ascii="Arial"/>
          <w:color w:val="3D3B3D"/>
          <w:spacing w:val="12"/>
          <w:w w:val="74"/>
          <w:sz w:val="22"/>
          <w:szCs w:val="22"/>
        </w:rPr>
        <w:t> </w:t>
      </w:r>
      <w:r>
        <w:rPr>
          <w:rFonts w:cs="Arial" w:hAnsi="Arial" w:eastAsia="Arial" w:ascii="Arial"/>
          <w:color w:val="3D3B3D"/>
          <w:spacing w:val="0"/>
          <w:w w:val="73"/>
          <w:sz w:val="22"/>
          <w:szCs w:val="22"/>
        </w:rPr>
        <w:t>m</w:t>
      </w:r>
      <w:r>
        <w:rPr>
          <w:rFonts w:cs="Arial" w:hAnsi="Arial" w:eastAsia="Arial" w:ascii="Arial"/>
          <w:color w:val="525254"/>
          <w:spacing w:val="0"/>
          <w:w w:val="45"/>
          <w:sz w:val="22"/>
          <w:szCs w:val="22"/>
        </w:rPr>
        <w:t>i</w:t>
      </w:r>
      <w:r>
        <w:rPr>
          <w:rFonts w:cs="Arial" w:hAnsi="Arial" w:eastAsia="Arial" w:ascii="Arial"/>
          <w:color w:val="3D3B3D"/>
          <w:spacing w:val="0"/>
          <w:w w:val="79"/>
          <w:sz w:val="22"/>
          <w:szCs w:val="22"/>
        </w:rPr>
        <w:t>sma</w:t>
      </w:r>
      <w:r>
        <w:rPr>
          <w:rFonts w:cs="Arial" w:hAnsi="Arial" w:eastAsia="Arial" w:ascii="Arial"/>
          <w:color w:val="3D3B3D"/>
          <w:spacing w:val="14"/>
          <w:w w:val="79"/>
          <w:sz w:val="22"/>
          <w:szCs w:val="22"/>
        </w:rPr>
        <w:t> </w:t>
      </w:r>
      <w:r>
        <w:rPr>
          <w:rFonts w:cs="Arial" w:hAnsi="Arial" w:eastAsia="Arial" w:ascii="Arial"/>
          <w:color w:val="525254"/>
          <w:spacing w:val="0"/>
          <w:w w:val="73"/>
          <w:sz w:val="22"/>
          <w:szCs w:val="22"/>
        </w:rPr>
        <w:t>e</w:t>
      </w:r>
      <w:r>
        <w:rPr>
          <w:rFonts w:cs="Arial" w:hAnsi="Arial" w:eastAsia="Arial" w:ascii="Arial"/>
          <w:color w:val="3D3B3D"/>
          <w:spacing w:val="0"/>
          <w:w w:val="74"/>
          <w:sz w:val="22"/>
          <w:szCs w:val="22"/>
        </w:rPr>
        <w:t>nti</w:t>
      </w:r>
      <w:r>
        <w:rPr>
          <w:rFonts w:cs="Arial" w:hAnsi="Arial" w:eastAsia="Arial" w:ascii="Arial"/>
          <w:color w:val="525254"/>
          <w:spacing w:val="0"/>
          <w:w w:val="79"/>
          <w:sz w:val="22"/>
          <w:szCs w:val="22"/>
        </w:rPr>
        <w:t>da</w:t>
      </w:r>
      <w:r>
        <w:rPr>
          <w:rFonts w:cs="Arial" w:hAnsi="Arial" w:eastAsia="Arial" w:ascii="Arial"/>
          <w:color w:val="3D3B3D"/>
          <w:spacing w:val="0"/>
          <w:w w:val="73"/>
          <w:sz w:val="22"/>
          <w:szCs w:val="22"/>
        </w:rPr>
        <w:t>d</w:t>
      </w:r>
      <w:r>
        <w:rPr>
          <w:rFonts w:cs="Arial" w:hAnsi="Arial" w:eastAsia="Arial" w:ascii="Arial"/>
          <w:color w:val="696769"/>
          <w:spacing w:val="0"/>
          <w:w w:val="36"/>
          <w:sz w:val="22"/>
          <w:szCs w:val="22"/>
        </w:rPr>
        <w:t>,</w:t>
      </w:r>
      <w:r>
        <w:rPr>
          <w:rFonts w:cs="Arial" w:hAnsi="Arial" w:eastAsia="Arial" w:ascii="Arial"/>
          <w:color w:val="696769"/>
          <w:spacing w:val="33"/>
          <w:w w:val="36"/>
          <w:sz w:val="22"/>
          <w:szCs w:val="22"/>
        </w:rPr>
        <w:t> </w:t>
      </w:r>
      <w:r>
        <w:rPr>
          <w:rFonts w:cs="Arial" w:hAnsi="Arial" w:eastAsia="Arial" w:ascii="Arial"/>
          <w:color w:val="525254"/>
          <w:spacing w:val="0"/>
          <w:w w:val="73"/>
          <w:sz w:val="22"/>
          <w:szCs w:val="22"/>
        </w:rPr>
        <w:t>con</w:t>
      </w:r>
      <w:r>
        <w:rPr>
          <w:rFonts w:cs="Arial" w:hAnsi="Arial" w:eastAsia="Arial" w:ascii="Arial"/>
          <w:color w:val="525254"/>
          <w:spacing w:val="39"/>
          <w:w w:val="73"/>
          <w:sz w:val="22"/>
          <w:szCs w:val="22"/>
        </w:rPr>
        <w:t> </w:t>
      </w:r>
      <w:r>
        <w:rPr>
          <w:rFonts w:cs="Arial" w:hAnsi="Arial" w:eastAsia="Arial" w:ascii="Arial"/>
          <w:color w:val="696769"/>
          <w:spacing w:val="0"/>
          <w:w w:val="73"/>
          <w:sz w:val="22"/>
          <w:szCs w:val="22"/>
        </w:rPr>
        <w:t>la</w:t>
      </w:r>
      <w:r>
        <w:rPr>
          <w:rFonts w:cs="Arial" w:hAnsi="Arial" w:eastAsia="Arial" w:ascii="Arial"/>
          <w:color w:val="696769"/>
          <w:spacing w:val="15"/>
          <w:w w:val="73"/>
          <w:sz w:val="22"/>
          <w:szCs w:val="22"/>
        </w:rPr>
        <w:t> </w:t>
      </w:r>
      <w:r>
        <w:rPr>
          <w:rFonts w:cs="Arial" w:hAnsi="Arial" w:eastAsia="Arial" w:ascii="Arial"/>
          <w:color w:val="696769"/>
          <w:spacing w:val="0"/>
          <w:w w:val="73"/>
          <w:sz w:val="22"/>
          <w:szCs w:val="22"/>
        </w:rPr>
        <w:t>finalidad</w:t>
      </w:r>
      <w:r>
        <w:rPr>
          <w:rFonts w:cs="Arial" w:hAnsi="Arial" w:eastAsia="Arial" w:ascii="Arial"/>
          <w:color w:val="696769"/>
          <w:spacing w:val="0"/>
          <w:w w:val="73"/>
          <w:sz w:val="22"/>
          <w:szCs w:val="22"/>
        </w:rPr>
        <w:t> </w:t>
      </w:r>
      <w:r>
        <w:rPr>
          <w:rFonts w:cs="Arial" w:hAnsi="Arial" w:eastAsia="Arial" w:ascii="Arial"/>
          <w:color w:val="696769"/>
          <w:spacing w:val="16"/>
          <w:w w:val="73"/>
          <w:sz w:val="22"/>
          <w:szCs w:val="22"/>
        </w:rPr>
        <w:t> </w:t>
      </w:r>
      <w:r>
        <w:rPr>
          <w:rFonts w:cs="Arial" w:hAnsi="Arial" w:eastAsia="Arial" w:ascii="Arial"/>
          <w:color w:val="696769"/>
          <w:spacing w:val="0"/>
          <w:w w:val="73"/>
          <w:sz w:val="22"/>
          <w:szCs w:val="22"/>
        </w:rPr>
        <w:t>de</w:t>
      </w:r>
      <w:r>
        <w:rPr>
          <w:rFonts w:cs="Arial" w:hAnsi="Arial" w:eastAsia="Arial" w:ascii="Arial"/>
          <w:color w:val="696769"/>
          <w:spacing w:val="33"/>
          <w:w w:val="73"/>
          <w:sz w:val="22"/>
          <w:szCs w:val="22"/>
        </w:rPr>
        <w:t> </w:t>
      </w:r>
      <w:r>
        <w:rPr>
          <w:rFonts w:cs="Arial" w:hAnsi="Arial" w:eastAsia="Arial" w:ascii="Arial"/>
          <w:color w:val="696769"/>
          <w:spacing w:val="0"/>
          <w:w w:val="73"/>
          <w:sz w:val="22"/>
          <w:szCs w:val="22"/>
        </w:rPr>
        <w:t>s</w:t>
      </w:r>
      <w:r>
        <w:rPr>
          <w:rFonts w:cs="Arial" w:hAnsi="Arial" w:eastAsia="Arial" w:ascii="Arial"/>
          <w:color w:val="525254"/>
          <w:spacing w:val="0"/>
          <w:w w:val="73"/>
          <w:sz w:val="22"/>
          <w:szCs w:val="22"/>
        </w:rPr>
        <w:t>o</w:t>
      </w:r>
      <w:r>
        <w:rPr>
          <w:rFonts w:cs="Arial" w:hAnsi="Arial" w:eastAsia="Arial" w:ascii="Arial"/>
          <w:color w:val="696769"/>
          <w:spacing w:val="0"/>
          <w:w w:val="73"/>
          <w:sz w:val="22"/>
          <w:szCs w:val="22"/>
        </w:rPr>
        <w:t>lici</w:t>
      </w:r>
      <w:r>
        <w:rPr>
          <w:rFonts w:cs="Arial" w:hAnsi="Arial" w:eastAsia="Arial" w:ascii="Arial"/>
          <w:color w:val="525254"/>
          <w:spacing w:val="0"/>
          <w:w w:val="73"/>
          <w:sz w:val="22"/>
          <w:szCs w:val="22"/>
        </w:rPr>
        <w:t>ta</w:t>
      </w:r>
      <w:r>
        <w:rPr>
          <w:rFonts w:cs="Arial" w:hAnsi="Arial" w:eastAsia="Arial" w:ascii="Arial"/>
          <w:color w:val="696769"/>
          <w:spacing w:val="0"/>
          <w:w w:val="73"/>
          <w:sz w:val="22"/>
          <w:szCs w:val="22"/>
        </w:rPr>
        <w:t>r</w:t>
      </w:r>
      <w:r>
        <w:rPr>
          <w:rFonts w:cs="Arial" w:hAnsi="Arial" w:eastAsia="Arial" w:ascii="Arial"/>
          <w:color w:val="696769"/>
          <w:spacing w:val="0"/>
          <w:w w:val="73"/>
          <w:sz w:val="22"/>
          <w:szCs w:val="22"/>
        </w:rPr>
        <w:t> </w:t>
      </w:r>
      <w:r>
        <w:rPr>
          <w:rFonts w:cs="Arial" w:hAnsi="Arial" w:eastAsia="Arial" w:ascii="Arial"/>
          <w:color w:val="696769"/>
          <w:spacing w:val="12"/>
          <w:w w:val="73"/>
          <w:sz w:val="22"/>
          <w:szCs w:val="22"/>
        </w:rPr>
        <w:t> </w:t>
      </w:r>
      <w:r>
        <w:rPr>
          <w:rFonts w:cs="Arial" w:hAnsi="Arial" w:eastAsia="Arial" w:ascii="Arial"/>
          <w:color w:val="525254"/>
          <w:spacing w:val="0"/>
          <w:w w:val="73"/>
          <w:sz w:val="22"/>
          <w:szCs w:val="22"/>
        </w:rPr>
        <w:t>se</w:t>
      </w:r>
      <w:r>
        <w:rPr>
          <w:rFonts w:cs="Arial" w:hAnsi="Arial" w:eastAsia="Arial" w:ascii="Arial"/>
          <w:color w:val="525254"/>
          <w:spacing w:val="28"/>
          <w:w w:val="73"/>
          <w:sz w:val="22"/>
          <w:szCs w:val="22"/>
        </w:rPr>
        <w:t> </w:t>
      </w:r>
      <w:r>
        <w:rPr>
          <w:rFonts w:cs="Arial" w:hAnsi="Arial" w:eastAsia="Arial" w:ascii="Arial"/>
          <w:color w:val="3D3B3D"/>
          <w:spacing w:val="0"/>
          <w:w w:val="73"/>
          <w:sz w:val="22"/>
          <w:szCs w:val="22"/>
        </w:rPr>
        <w:t>l</w:t>
      </w:r>
      <w:r>
        <w:rPr>
          <w:rFonts w:cs="Arial" w:hAnsi="Arial" w:eastAsia="Arial" w:ascii="Arial"/>
          <w:color w:val="525254"/>
          <w:spacing w:val="0"/>
          <w:w w:val="73"/>
          <w:sz w:val="22"/>
          <w:szCs w:val="22"/>
        </w:rPr>
        <w:t>e</w:t>
      </w:r>
      <w:r>
        <w:rPr>
          <w:rFonts w:cs="Arial" w:hAnsi="Arial" w:eastAsia="Arial" w:ascii="Arial"/>
          <w:color w:val="525254"/>
          <w:spacing w:val="15"/>
          <w:w w:val="73"/>
          <w:sz w:val="22"/>
          <w:szCs w:val="22"/>
        </w:rPr>
        <w:t> </w:t>
      </w:r>
      <w:r>
        <w:rPr>
          <w:rFonts w:cs="Arial" w:hAnsi="Arial" w:eastAsia="Arial" w:ascii="Arial"/>
          <w:color w:val="3D3B3D"/>
          <w:spacing w:val="0"/>
          <w:w w:val="73"/>
          <w:sz w:val="22"/>
          <w:szCs w:val="22"/>
        </w:rPr>
        <w:t>ot</w:t>
      </w:r>
      <w:r>
        <w:rPr>
          <w:rFonts w:cs="Arial" w:hAnsi="Arial" w:eastAsia="Arial" w:ascii="Arial"/>
          <w:color w:val="525254"/>
          <w:spacing w:val="0"/>
          <w:w w:val="73"/>
          <w:sz w:val="22"/>
          <w:szCs w:val="22"/>
        </w:rPr>
        <w:t>o</w:t>
      </w:r>
      <w:r>
        <w:rPr>
          <w:rFonts w:cs="Arial" w:hAnsi="Arial" w:eastAsia="Arial" w:ascii="Arial"/>
          <w:color w:val="3D3B3D"/>
          <w:spacing w:val="0"/>
          <w:w w:val="73"/>
          <w:sz w:val="22"/>
          <w:szCs w:val="22"/>
        </w:rPr>
        <w:t>rgue</w:t>
      </w:r>
      <w:r>
        <w:rPr>
          <w:rFonts w:cs="Arial" w:hAnsi="Arial" w:eastAsia="Arial" w:ascii="Arial"/>
          <w:color w:val="3D3B3D"/>
          <w:spacing w:val="0"/>
          <w:w w:val="73"/>
          <w:sz w:val="22"/>
          <w:szCs w:val="22"/>
        </w:rPr>
        <w:t> </w:t>
      </w:r>
      <w:r>
        <w:rPr>
          <w:rFonts w:cs="Arial" w:hAnsi="Arial" w:eastAsia="Arial" w:ascii="Arial"/>
          <w:color w:val="3D3B3D"/>
          <w:spacing w:val="11"/>
          <w:w w:val="73"/>
          <w:sz w:val="22"/>
          <w:szCs w:val="22"/>
        </w:rPr>
        <w:t> </w:t>
      </w:r>
      <w:r>
        <w:rPr>
          <w:rFonts w:cs="Arial" w:hAnsi="Arial" w:eastAsia="Arial" w:ascii="Arial"/>
          <w:color w:val="3D3B3D"/>
          <w:spacing w:val="0"/>
          <w:w w:val="61"/>
          <w:sz w:val="22"/>
          <w:szCs w:val="22"/>
        </w:rPr>
        <w:t>l</w:t>
      </w:r>
      <w:r>
        <w:rPr>
          <w:rFonts w:cs="Arial" w:hAnsi="Arial" w:eastAsia="Arial" w:ascii="Arial"/>
          <w:color w:val="28282A"/>
          <w:spacing w:val="0"/>
          <w:w w:val="61"/>
          <w:sz w:val="22"/>
          <w:szCs w:val="22"/>
        </w:rPr>
        <w:t>i</w:t>
      </w:r>
      <w:r>
        <w:rPr>
          <w:rFonts w:cs="Arial" w:hAnsi="Arial" w:eastAsia="Arial" w:ascii="Arial"/>
          <w:color w:val="3D3B3D"/>
          <w:spacing w:val="0"/>
          <w:w w:val="77"/>
          <w:sz w:val="22"/>
          <w:szCs w:val="22"/>
        </w:rPr>
        <w:t>ce</w:t>
      </w:r>
      <w:r>
        <w:rPr>
          <w:rFonts w:cs="Arial" w:hAnsi="Arial" w:eastAsia="Arial" w:ascii="Arial"/>
          <w:color w:val="1A181A"/>
          <w:spacing w:val="0"/>
          <w:w w:val="73"/>
          <w:sz w:val="22"/>
          <w:szCs w:val="22"/>
        </w:rPr>
        <w:t>n</w:t>
      </w:r>
      <w:r>
        <w:rPr>
          <w:rFonts w:cs="Arial" w:hAnsi="Arial" w:eastAsia="Arial" w:ascii="Arial"/>
          <w:color w:val="3D3B3D"/>
          <w:spacing w:val="0"/>
          <w:w w:val="79"/>
          <w:sz w:val="22"/>
          <w:szCs w:val="22"/>
        </w:rPr>
        <w:t>cia</w:t>
      </w:r>
      <w:r>
        <w:rPr>
          <w:rFonts w:cs="Arial" w:hAnsi="Arial" w:eastAsia="Arial" w:ascii="Arial"/>
          <w:color w:val="3D3B3D"/>
          <w:spacing w:val="20"/>
          <w:w w:val="79"/>
          <w:sz w:val="22"/>
          <w:szCs w:val="22"/>
        </w:rPr>
        <w:t> </w:t>
      </w:r>
      <w:r>
        <w:rPr>
          <w:rFonts w:cs="Arial" w:hAnsi="Arial" w:eastAsia="Arial" w:ascii="Arial"/>
          <w:color w:val="3D3B3D"/>
          <w:spacing w:val="0"/>
          <w:w w:val="76"/>
          <w:sz w:val="22"/>
          <w:szCs w:val="22"/>
        </w:rPr>
        <w:t>c</w:t>
      </w:r>
      <w:r>
        <w:rPr>
          <w:rFonts w:cs="Arial" w:hAnsi="Arial" w:eastAsia="Arial" w:ascii="Arial"/>
          <w:color w:val="28282A"/>
          <w:spacing w:val="0"/>
          <w:w w:val="76"/>
          <w:sz w:val="22"/>
          <w:szCs w:val="22"/>
        </w:rPr>
        <w:t>o</w:t>
      </w:r>
      <w:r>
        <w:rPr>
          <w:rFonts w:cs="Arial" w:hAnsi="Arial" w:eastAsia="Arial" w:ascii="Arial"/>
          <w:color w:val="3D3B3D"/>
          <w:spacing w:val="0"/>
          <w:w w:val="76"/>
          <w:sz w:val="22"/>
          <w:szCs w:val="22"/>
        </w:rPr>
        <w:t>n</w:t>
      </w:r>
      <w:r>
        <w:rPr>
          <w:rFonts w:cs="Arial" w:hAnsi="Arial" w:eastAsia="Arial" w:ascii="Arial"/>
          <w:color w:val="3D3B3D"/>
          <w:spacing w:val="20"/>
          <w:w w:val="76"/>
          <w:sz w:val="22"/>
          <w:szCs w:val="22"/>
        </w:rPr>
        <w:t> </w:t>
      </w:r>
      <w:r>
        <w:rPr>
          <w:rFonts w:cs="Arial" w:hAnsi="Arial" w:eastAsia="Arial" w:ascii="Arial"/>
          <w:color w:val="3D3B3D"/>
          <w:spacing w:val="0"/>
          <w:w w:val="76"/>
          <w:sz w:val="22"/>
          <w:szCs w:val="22"/>
        </w:rPr>
        <w:t>g</w:t>
      </w:r>
      <w:r>
        <w:rPr>
          <w:rFonts w:cs="Arial" w:hAnsi="Arial" w:eastAsia="Arial" w:ascii="Arial"/>
          <w:color w:val="28282A"/>
          <w:spacing w:val="0"/>
          <w:w w:val="76"/>
          <w:sz w:val="22"/>
          <w:szCs w:val="22"/>
        </w:rPr>
        <w:t>o</w:t>
      </w:r>
      <w:r>
        <w:rPr>
          <w:rFonts w:cs="Arial" w:hAnsi="Arial" w:eastAsia="Arial" w:ascii="Arial"/>
          <w:color w:val="3D3B3D"/>
          <w:spacing w:val="0"/>
          <w:w w:val="76"/>
          <w:sz w:val="22"/>
          <w:szCs w:val="22"/>
        </w:rPr>
        <w:t>c</w:t>
      </w:r>
      <w:r>
        <w:rPr>
          <w:rFonts w:cs="Arial" w:hAnsi="Arial" w:eastAsia="Arial" w:ascii="Arial"/>
          <w:color w:val="28282A"/>
          <w:spacing w:val="0"/>
          <w:w w:val="76"/>
          <w:sz w:val="22"/>
          <w:szCs w:val="22"/>
        </w:rPr>
        <w:t>e</w:t>
      </w:r>
      <w:r>
        <w:rPr>
          <w:rFonts w:cs="Arial" w:hAnsi="Arial" w:eastAsia="Arial" w:ascii="Arial"/>
          <w:color w:val="28282A"/>
          <w:spacing w:val="28"/>
          <w:w w:val="76"/>
          <w:sz w:val="22"/>
          <w:szCs w:val="22"/>
        </w:rPr>
        <w:t> </w:t>
      </w:r>
      <w:r>
        <w:rPr>
          <w:rFonts w:cs="Arial" w:hAnsi="Arial" w:eastAsia="Arial" w:ascii="Arial"/>
          <w:color w:val="28282A"/>
          <w:spacing w:val="0"/>
          <w:w w:val="76"/>
          <w:sz w:val="22"/>
          <w:szCs w:val="22"/>
        </w:rPr>
        <w:t>de</w:t>
      </w:r>
      <w:r>
        <w:rPr>
          <w:rFonts w:cs="Arial" w:hAnsi="Arial" w:eastAsia="Arial" w:ascii="Arial"/>
          <w:color w:val="28282A"/>
          <w:spacing w:val="24"/>
          <w:w w:val="76"/>
          <w:sz w:val="22"/>
          <w:szCs w:val="22"/>
        </w:rPr>
        <w:t> </w:t>
      </w:r>
      <w:r>
        <w:rPr>
          <w:rFonts w:cs="Arial" w:hAnsi="Arial" w:eastAsia="Arial" w:ascii="Arial"/>
          <w:color w:val="3D3B3D"/>
          <w:spacing w:val="0"/>
          <w:w w:val="76"/>
          <w:sz w:val="22"/>
          <w:szCs w:val="22"/>
        </w:rPr>
        <w:t>ha</w:t>
      </w:r>
      <w:r>
        <w:rPr>
          <w:rFonts w:cs="Arial" w:hAnsi="Arial" w:eastAsia="Arial" w:ascii="Arial"/>
          <w:color w:val="28282A"/>
          <w:spacing w:val="0"/>
          <w:w w:val="76"/>
          <w:sz w:val="22"/>
          <w:szCs w:val="22"/>
        </w:rPr>
        <w:t>be</w:t>
      </w:r>
      <w:r>
        <w:rPr>
          <w:rFonts w:cs="Arial" w:hAnsi="Arial" w:eastAsia="Arial" w:ascii="Arial"/>
          <w:color w:val="3D3B3D"/>
          <w:spacing w:val="0"/>
          <w:w w:val="76"/>
          <w:sz w:val="22"/>
          <w:szCs w:val="22"/>
        </w:rPr>
        <w:t>r</w:t>
      </w:r>
      <w:r>
        <w:rPr>
          <w:rFonts w:cs="Arial" w:hAnsi="Arial" w:eastAsia="Arial" w:ascii="Arial"/>
          <w:color w:val="3D3B3D"/>
          <w:spacing w:val="27"/>
          <w:w w:val="76"/>
          <w:sz w:val="22"/>
          <w:szCs w:val="22"/>
        </w:rPr>
        <w:t> </w:t>
      </w:r>
      <w:r>
        <w:rPr>
          <w:rFonts w:cs="Arial" w:hAnsi="Arial" w:eastAsia="Arial" w:ascii="Arial"/>
          <w:color w:val="28282A"/>
          <w:spacing w:val="0"/>
          <w:w w:val="76"/>
          <w:sz w:val="22"/>
          <w:szCs w:val="22"/>
        </w:rPr>
        <w:t>po</w:t>
      </w:r>
      <w:r>
        <w:rPr>
          <w:rFonts w:cs="Arial" w:hAnsi="Arial" w:eastAsia="Arial" w:ascii="Arial"/>
          <w:color w:val="3D3B3D"/>
          <w:spacing w:val="0"/>
          <w:w w:val="81"/>
          <w:sz w:val="22"/>
          <w:szCs w:val="22"/>
        </w:rPr>
        <w:t>r</w:t>
      </w:r>
      <w:r>
        <w:rPr>
          <w:rFonts w:cs="Arial" w:hAnsi="Arial" w:eastAsia="Arial" w:ascii="Arial"/>
          <w:color w:val="3D3B3D"/>
          <w:spacing w:val="0"/>
          <w:w w:val="81"/>
          <w:sz w:val="22"/>
          <w:szCs w:val="22"/>
        </w:rPr>
        <w:t> </w:t>
      </w:r>
      <w:r>
        <w:rPr>
          <w:rFonts w:cs="Arial" w:hAnsi="Arial" w:eastAsia="Arial" w:ascii="Arial"/>
          <w:color w:val="28282A"/>
          <w:spacing w:val="0"/>
          <w:w w:val="110"/>
          <w:sz w:val="22"/>
          <w:szCs w:val="22"/>
        </w:rPr>
        <w:t>f</w:t>
      </w:r>
      <w:r>
        <w:rPr>
          <w:rFonts w:cs="Arial" w:hAnsi="Arial" w:eastAsia="Arial" w:ascii="Arial"/>
          <w:color w:val="3D3B3D"/>
          <w:spacing w:val="0"/>
          <w:w w:val="80"/>
          <w:sz w:val="22"/>
          <w:szCs w:val="22"/>
        </w:rPr>
        <w:t>allecimien</w:t>
      </w:r>
      <w:r>
        <w:rPr>
          <w:rFonts w:cs="Arial" w:hAnsi="Arial" w:eastAsia="Arial" w:ascii="Arial"/>
          <w:color w:val="28282A"/>
          <w:spacing w:val="0"/>
          <w:w w:val="85"/>
          <w:sz w:val="22"/>
          <w:szCs w:val="22"/>
        </w:rPr>
        <w:t>t</w:t>
      </w:r>
      <w:r>
        <w:rPr>
          <w:rFonts w:cs="Arial" w:hAnsi="Arial" w:eastAsia="Arial" w:ascii="Arial"/>
          <w:color w:val="3D3B3D"/>
          <w:spacing w:val="0"/>
          <w:w w:val="73"/>
          <w:sz w:val="22"/>
          <w:szCs w:val="22"/>
        </w:rPr>
        <w:t>o</w:t>
      </w:r>
      <w:r>
        <w:rPr>
          <w:rFonts w:cs="Arial" w:hAnsi="Arial" w:eastAsia="Arial" w:ascii="Arial"/>
          <w:color w:val="3D3B3D"/>
          <w:spacing w:val="-2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B3D"/>
          <w:spacing w:val="0"/>
          <w:w w:val="76"/>
          <w:sz w:val="22"/>
          <w:szCs w:val="22"/>
        </w:rPr>
        <w:t>de</w:t>
      </w:r>
      <w:r>
        <w:rPr>
          <w:rFonts w:cs="Arial" w:hAnsi="Arial" w:eastAsia="Arial" w:ascii="Arial"/>
          <w:color w:val="3D3B3D"/>
          <w:spacing w:val="-1"/>
          <w:w w:val="76"/>
          <w:sz w:val="22"/>
          <w:szCs w:val="22"/>
        </w:rPr>
        <w:t> </w:t>
      </w:r>
      <w:r>
        <w:rPr>
          <w:rFonts w:cs="Arial" w:hAnsi="Arial" w:eastAsia="Arial" w:ascii="Arial"/>
          <w:color w:val="525254"/>
          <w:spacing w:val="0"/>
          <w:w w:val="98"/>
          <w:sz w:val="22"/>
          <w:szCs w:val="22"/>
        </w:rPr>
        <w:t>f</w:t>
      </w:r>
      <w:r>
        <w:rPr>
          <w:rFonts w:cs="Arial" w:hAnsi="Arial" w:eastAsia="Arial" w:ascii="Arial"/>
          <w:color w:val="3D3B3D"/>
          <w:spacing w:val="0"/>
          <w:w w:val="79"/>
          <w:sz w:val="22"/>
          <w:szCs w:val="22"/>
        </w:rPr>
        <w:t>amiliar</w:t>
      </w:r>
      <w:r>
        <w:rPr>
          <w:rFonts w:cs="Arial" w:hAnsi="Arial" w:eastAsia="Arial" w:ascii="Arial"/>
          <w:color w:val="3D3B3D"/>
          <w:spacing w:val="-3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B3D"/>
          <w:spacing w:val="0"/>
          <w:w w:val="73"/>
          <w:sz w:val="22"/>
          <w:szCs w:val="22"/>
        </w:rPr>
        <w:t>d</w:t>
      </w:r>
      <w:r>
        <w:rPr>
          <w:rFonts w:cs="Arial" w:hAnsi="Arial" w:eastAsia="Arial" w:ascii="Arial"/>
          <w:color w:val="525254"/>
          <w:spacing w:val="0"/>
          <w:w w:val="45"/>
          <w:sz w:val="22"/>
          <w:szCs w:val="22"/>
        </w:rPr>
        <w:t>i</w:t>
      </w:r>
      <w:r>
        <w:rPr>
          <w:rFonts w:cs="Arial" w:hAnsi="Arial" w:eastAsia="Arial" w:ascii="Arial"/>
          <w:color w:val="3D3B3D"/>
          <w:spacing w:val="0"/>
          <w:w w:val="76"/>
          <w:sz w:val="22"/>
          <w:szCs w:val="22"/>
        </w:rPr>
        <w:t>re</w:t>
      </w:r>
      <w:r>
        <w:rPr>
          <w:rFonts w:cs="Arial" w:hAnsi="Arial" w:eastAsia="Arial" w:ascii="Arial"/>
          <w:color w:val="525254"/>
          <w:spacing w:val="0"/>
          <w:w w:val="81"/>
          <w:sz w:val="22"/>
          <w:szCs w:val="22"/>
        </w:rPr>
        <w:t>c</w:t>
      </w:r>
      <w:r>
        <w:rPr>
          <w:rFonts w:cs="Arial" w:hAnsi="Arial" w:eastAsia="Arial" w:ascii="Arial"/>
          <w:color w:val="696769"/>
          <w:spacing w:val="0"/>
          <w:w w:val="85"/>
          <w:sz w:val="22"/>
          <w:szCs w:val="22"/>
        </w:rPr>
        <w:t>t</w:t>
      </w:r>
      <w:r>
        <w:rPr>
          <w:rFonts w:cs="Arial" w:hAnsi="Arial" w:eastAsia="Arial" w:ascii="Arial"/>
          <w:color w:val="525254"/>
          <w:spacing w:val="0"/>
          <w:w w:val="85"/>
          <w:sz w:val="22"/>
          <w:szCs w:val="22"/>
        </w:rPr>
        <w:t>o</w:t>
      </w:r>
      <w:r>
        <w:rPr>
          <w:rFonts w:cs="Arial" w:hAnsi="Arial" w:eastAsia="Arial" w:ascii="Arial"/>
          <w:color w:val="525254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525254"/>
          <w:spacing w:val="0"/>
          <w:w w:val="61"/>
          <w:sz w:val="22"/>
          <w:szCs w:val="22"/>
        </w:rPr>
        <w:t>(</w:t>
      </w:r>
      <w:r>
        <w:rPr>
          <w:rFonts w:cs="Arial" w:hAnsi="Arial" w:eastAsia="Arial" w:ascii="Arial"/>
          <w:color w:val="3D3B3D"/>
          <w:spacing w:val="0"/>
          <w:w w:val="76"/>
          <w:sz w:val="22"/>
          <w:szCs w:val="22"/>
        </w:rPr>
        <w:t>he</w:t>
      </w:r>
      <w:r>
        <w:rPr>
          <w:rFonts w:cs="Arial" w:hAnsi="Arial" w:eastAsia="Arial" w:ascii="Arial"/>
          <w:color w:val="525254"/>
          <w:spacing w:val="0"/>
          <w:w w:val="71"/>
          <w:sz w:val="22"/>
          <w:szCs w:val="22"/>
        </w:rPr>
        <w:t>r</w:t>
      </w:r>
      <w:r>
        <w:rPr>
          <w:rFonts w:cs="Arial" w:hAnsi="Arial" w:eastAsia="Arial" w:ascii="Arial"/>
          <w:color w:val="3D3B3D"/>
          <w:spacing w:val="0"/>
          <w:w w:val="78"/>
          <w:sz w:val="22"/>
          <w:szCs w:val="22"/>
        </w:rPr>
        <w:t>ma</w:t>
      </w:r>
      <w:r>
        <w:rPr>
          <w:rFonts w:cs="Arial" w:hAnsi="Arial" w:eastAsia="Arial" w:ascii="Arial"/>
          <w:color w:val="525254"/>
          <w:spacing w:val="0"/>
          <w:w w:val="79"/>
          <w:sz w:val="22"/>
          <w:szCs w:val="22"/>
        </w:rPr>
        <w:t>no</w:t>
      </w:r>
      <w:r>
        <w:rPr>
          <w:rFonts w:cs="Arial" w:hAnsi="Arial" w:eastAsia="Arial" w:ascii="Arial"/>
          <w:color w:val="696769"/>
          <w:spacing w:val="0"/>
          <w:w w:val="72"/>
          <w:sz w:val="22"/>
          <w:szCs w:val="22"/>
        </w:rPr>
        <w:t>),</w:t>
      </w:r>
      <w:r>
        <w:rPr>
          <w:rFonts w:cs="Arial" w:hAnsi="Arial" w:eastAsia="Arial" w:ascii="Arial"/>
          <w:color w:val="696769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696769"/>
          <w:spacing w:val="0"/>
          <w:w w:val="79"/>
          <w:sz w:val="22"/>
          <w:szCs w:val="22"/>
        </w:rPr>
        <w:t>e</w:t>
      </w:r>
      <w:r>
        <w:rPr>
          <w:rFonts w:cs="Arial" w:hAnsi="Arial" w:eastAsia="Arial" w:ascii="Arial"/>
          <w:color w:val="525254"/>
          <w:spacing w:val="0"/>
          <w:w w:val="78"/>
          <w:sz w:val="22"/>
          <w:szCs w:val="22"/>
        </w:rPr>
        <w:t>llo</w:t>
      </w:r>
      <w:r>
        <w:rPr>
          <w:rFonts w:cs="Arial" w:hAnsi="Arial" w:eastAsia="Arial" w:ascii="Arial"/>
          <w:color w:val="807E80"/>
          <w:spacing w:val="0"/>
          <w:w w:val="36"/>
          <w:sz w:val="22"/>
          <w:szCs w:val="22"/>
        </w:rPr>
        <w:t>,</w:t>
      </w:r>
      <w:r>
        <w:rPr>
          <w:rFonts w:cs="Arial" w:hAnsi="Arial" w:eastAsia="Arial" w:ascii="Arial"/>
          <w:color w:val="807E80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696769"/>
          <w:spacing w:val="0"/>
          <w:w w:val="76"/>
          <w:sz w:val="22"/>
          <w:szCs w:val="22"/>
        </w:rPr>
        <w:t>segú</w:t>
      </w:r>
      <w:r>
        <w:rPr>
          <w:rFonts w:cs="Arial" w:hAnsi="Arial" w:eastAsia="Arial" w:ascii="Arial"/>
          <w:color w:val="807E80"/>
          <w:spacing w:val="0"/>
          <w:w w:val="76"/>
          <w:sz w:val="22"/>
          <w:szCs w:val="22"/>
        </w:rPr>
        <w:t>n</w:t>
      </w:r>
      <w:r>
        <w:rPr>
          <w:rFonts w:cs="Arial" w:hAnsi="Arial" w:eastAsia="Arial" w:ascii="Arial"/>
          <w:color w:val="807E80"/>
          <w:spacing w:val="17"/>
          <w:w w:val="76"/>
          <w:sz w:val="22"/>
          <w:szCs w:val="22"/>
        </w:rPr>
        <w:t> </w:t>
      </w:r>
      <w:r>
        <w:rPr>
          <w:rFonts w:cs="Arial" w:hAnsi="Arial" w:eastAsia="Arial" w:ascii="Arial"/>
          <w:color w:val="807E80"/>
          <w:spacing w:val="0"/>
          <w:w w:val="61"/>
          <w:sz w:val="22"/>
          <w:szCs w:val="22"/>
        </w:rPr>
        <w:t>l</w:t>
      </w:r>
      <w:r>
        <w:rPr>
          <w:rFonts w:cs="Arial" w:hAnsi="Arial" w:eastAsia="Arial" w:ascii="Arial"/>
          <w:color w:val="696769"/>
          <w:spacing w:val="0"/>
          <w:w w:val="85"/>
          <w:sz w:val="22"/>
          <w:szCs w:val="22"/>
        </w:rPr>
        <w:t>o</w:t>
      </w:r>
      <w:r>
        <w:rPr>
          <w:rFonts w:cs="Arial" w:hAnsi="Arial" w:eastAsia="Arial" w:ascii="Arial"/>
          <w:color w:val="696769"/>
          <w:spacing w:val="-2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696769"/>
          <w:spacing w:val="0"/>
          <w:w w:val="73"/>
          <w:sz w:val="22"/>
          <w:szCs w:val="22"/>
        </w:rPr>
        <w:t>d</w:t>
      </w:r>
      <w:r>
        <w:rPr>
          <w:rFonts w:cs="Arial" w:hAnsi="Arial" w:eastAsia="Arial" w:ascii="Arial"/>
          <w:color w:val="807E80"/>
          <w:spacing w:val="0"/>
          <w:w w:val="61"/>
          <w:sz w:val="22"/>
          <w:szCs w:val="22"/>
        </w:rPr>
        <w:t>i</w:t>
      </w:r>
      <w:r>
        <w:rPr>
          <w:rFonts w:cs="Arial" w:hAnsi="Arial" w:eastAsia="Arial" w:ascii="Arial"/>
          <w:color w:val="696769"/>
          <w:spacing w:val="0"/>
          <w:w w:val="80"/>
          <w:sz w:val="22"/>
          <w:szCs w:val="22"/>
        </w:rPr>
        <w:t>sp</w:t>
      </w:r>
      <w:r>
        <w:rPr>
          <w:rFonts w:cs="Arial" w:hAnsi="Arial" w:eastAsia="Arial" w:ascii="Arial"/>
          <w:color w:val="525254"/>
          <w:spacing w:val="0"/>
          <w:w w:val="67"/>
          <w:sz w:val="22"/>
          <w:szCs w:val="22"/>
        </w:rPr>
        <w:t>u</w:t>
      </w:r>
      <w:r>
        <w:rPr>
          <w:rFonts w:cs="Arial" w:hAnsi="Arial" w:eastAsia="Arial" w:ascii="Arial"/>
          <w:color w:val="696769"/>
          <w:spacing w:val="0"/>
          <w:w w:val="73"/>
          <w:sz w:val="22"/>
          <w:szCs w:val="22"/>
        </w:rPr>
        <w:t>e</w:t>
      </w:r>
      <w:r>
        <w:rPr>
          <w:rFonts w:cs="Arial" w:hAnsi="Arial" w:eastAsia="Arial" w:ascii="Arial"/>
          <w:color w:val="525254"/>
          <w:spacing w:val="0"/>
          <w:w w:val="78"/>
          <w:sz w:val="22"/>
          <w:szCs w:val="22"/>
        </w:rPr>
        <w:t>st</w:t>
      </w:r>
      <w:r>
        <w:rPr>
          <w:rFonts w:cs="Arial" w:hAnsi="Arial" w:eastAsia="Arial" w:ascii="Arial"/>
          <w:color w:val="696769"/>
          <w:spacing w:val="0"/>
          <w:w w:val="79"/>
          <w:sz w:val="22"/>
          <w:szCs w:val="22"/>
        </w:rPr>
        <w:t>o</w:t>
      </w:r>
      <w:r>
        <w:rPr>
          <w:rFonts w:cs="Arial" w:hAnsi="Arial" w:eastAsia="Arial" w:ascii="Arial"/>
          <w:color w:val="696769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696769"/>
          <w:spacing w:val="0"/>
          <w:w w:val="73"/>
          <w:sz w:val="22"/>
          <w:szCs w:val="22"/>
        </w:rPr>
        <w:t>p</w:t>
      </w:r>
      <w:r>
        <w:rPr>
          <w:rFonts w:cs="Arial" w:hAnsi="Arial" w:eastAsia="Arial" w:ascii="Arial"/>
          <w:color w:val="525254"/>
          <w:spacing w:val="0"/>
          <w:w w:val="73"/>
          <w:sz w:val="22"/>
          <w:szCs w:val="22"/>
        </w:rPr>
        <w:t>o</w:t>
      </w:r>
      <w:r>
        <w:rPr>
          <w:rFonts w:cs="Arial" w:hAnsi="Arial" w:eastAsia="Arial" w:ascii="Arial"/>
          <w:color w:val="696769"/>
          <w:spacing w:val="0"/>
          <w:w w:val="73"/>
          <w:sz w:val="22"/>
          <w:szCs w:val="22"/>
        </w:rPr>
        <w:t>r</w:t>
      </w:r>
      <w:r>
        <w:rPr>
          <w:rFonts w:cs="Arial" w:hAnsi="Arial" w:eastAsia="Arial" w:ascii="Arial"/>
          <w:color w:val="696769"/>
          <w:spacing w:val="12"/>
          <w:w w:val="73"/>
          <w:sz w:val="22"/>
          <w:szCs w:val="22"/>
        </w:rPr>
        <w:t> </w:t>
      </w:r>
      <w:r>
        <w:rPr>
          <w:rFonts w:cs="Arial" w:hAnsi="Arial" w:eastAsia="Arial" w:ascii="Arial"/>
          <w:color w:val="3D3B3D"/>
          <w:spacing w:val="0"/>
          <w:w w:val="73"/>
          <w:sz w:val="22"/>
          <w:szCs w:val="22"/>
        </w:rPr>
        <w:t>e</w:t>
      </w:r>
      <w:r>
        <w:rPr>
          <w:rFonts w:cs="Arial" w:hAnsi="Arial" w:eastAsia="Arial" w:ascii="Arial"/>
          <w:color w:val="525254"/>
          <w:spacing w:val="0"/>
          <w:w w:val="73"/>
          <w:sz w:val="22"/>
          <w:szCs w:val="22"/>
        </w:rPr>
        <w:t>l</w:t>
      </w:r>
      <w:r>
        <w:rPr>
          <w:rFonts w:cs="Arial" w:hAnsi="Arial" w:eastAsia="Arial" w:ascii="Arial"/>
          <w:color w:val="525254"/>
          <w:spacing w:val="18"/>
          <w:w w:val="73"/>
          <w:sz w:val="22"/>
          <w:szCs w:val="22"/>
        </w:rPr>
        <w:t> </w:t>
      </w:r>
      <w:r>
        <w:rPr>
          <w:rFonts w:cs="Arial" w:hAnsi="Arial" w:eastAsia="Arial" w:ascii="Arial"/>
          <w:color w:val="525254"/>
          <w:spacing w:val="0"/>
          <w:w w:val="73"/>
          <w:sz w:val="22"/>
          <w:szCs w:val="22"/>
        </w:rPr>
        <w:t>a</w:t>
      </w:r>
      <w:r>
        <w:rPr>
          <w:rFonts w:cs="Arial" w:hAnsi="Arial" w:eastAsia="Arial" w:ascii="Arial"/>
          <w:color w:val="3D3B3D"/>
          <w:spacing w:val="0"/>
          <w:w w:val="77"/>
          <w:sz w:val="22"/>
          <w:szCs w:val="22"/>
        </w:rPr>
        <w:t>rt</w:t>
      </w:r>
      <w:r>
        <w:rPr>
          <w:rFonts w:cs="Arial" w:hAnsi="Arial" w:eastAsia="Arial" w:ascii="Arial"/>
          <w:color w:val="807E80"/>
          <w:spacing w:val="0"/>
          <w:w w:val="49"/>
          <w:sz w:val="22"/>
          <w:szCs w:val="22"/>
        </w:rPr>
        <w:t>.</w:t>
      </w:r>
      <w:r>
        <w:rPr>
          <w:rFonts w:cs="Arial" w:hAnsi="Arial" w:eastAsia="Arial" w:ascii="Arial"/>
          <w:color w:val="807E80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525254"/>
          <w:spacing w:val="0"/>
          <w:w w:val="42"/>
          <w:sz w:val="22"/>
          <w:szCs w:val="22"/>
        </w:rPr>
        <w:t>1</w:t>
      </w:r>
      <w:r>
        <w:rPr>
          <w:rFonts w:cs="Arial" w:hAnsi="Arial" w:eastAsia="Arial" w:ascii="Arial"/>
          <w:color w:val="3D3B3D"/>
          <w:spacing w:val="0"/>
          <w:w w:val="82"/>
          <w:sz w:val="22"/>
          <w:szCs w:val="22"/>
        </w:rPr>
        <w:t>12º</w:t>
      </w:r>
      <w:r>
        <w:rPr>
          <w:rFonts w:cs="Arial" w:hAnsi="Arial" w:eastAsia="Arial" w:ascii="Arial"/>
          <w:color w:val="3D3B3D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B3D"/>
          <w:spacing w:val="0"/>
          <w:w w:val="79"/>
          <w:sz w:val="22"/>
          <w:szCs w:val="22"/>
        </w:rPr>
        <w:t>de</w:t>
      </w:r>
      <w:r>
        <w:rPr>
          <w:rFonts w:cs="Arial" w:hAnsi="Arial" w:eastAsia="Arial" w:ascii="Arial"/>
          <w:color w:val="1A181A"/>
          <w:spacing w:val="0"/>
          <w:w w:val="61"/>
          <w:sz w:val="22"/>
          <w:szCs w:val="22"/>
        </w:rPr>
        <w:t>l</w:t>
      </w:r>
      <w:r>
        <w:rPr>
          <w:rFonts w:cs="Arial" w:hAnsi="Arial" w:eastAsia="Arial" w:ascii="Arial"/>
          <w:color w:val="1A181A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8282A"/>
          <w:spacing w:val="0"/>
          <w:w w:val="75"/>
          <w:sz w:val="22"/>
          <w:szCs w:val="22"/>
        </w:rPr>
        <w:t>R</w:t>
      </w:r>
      <w:r>
        <w:rPr>
          <w:rFonts w:cs="Arial" w:hAnsi="Arial" w:eastAsia="Arial" w:ascii="Arial"/>
          <w:color w:val="3D3B3D"/>
          <w:spacing w:val="0"/>
          <w:w w:val="75"/>
          <w:sz w:val="22"/>
          <w:szCs w:val="22"/>
        </w:rPr>
        <w:t>e</w:t>
      </w:r>
      <w:r>
        <w:rPr>
          <w:rFonts w:cs="Arial" w:hAnsi="Arial" w:eastAsia="Arial" w:ascii="Arial"/>
          <w:color w:val="28282A"/>
          <w:spacing w:val="0"/>
          <w:w w:val="75"/>
          <w:sz w:val="22"/>
          <w:szCs w:val="22"/>
        </w:rPr>
        <w:t>g</w:t>
      </w:r>
      <w:r>
        <w:rPr>
          <w:rFonts w:cs="Arial" w:hAnsi="Arial" w:eastAsia="Arial" w:ascii="Arial"/>
          <w:color w:val="3D3B3D"/>
          <w:spacing w:val="0"/>
          <w:w w:val="75"/>
          <w:sz w:val="22"/>
          <w:szCs w:val="22"/>
        </w:rPr>
        <w:t>la</w:t>
      </w:r>
      <w:r>
        <w:rPr>
          <w:rFonts w:cs="Arial" w:hAnsi="Arial" w:eastAsia="Arial" w:ascii="Arial"/>
          <w:color w:val="28282A"/>
          <w:spacing w:val="0"/>
          <w:w w:val="75"/>
          <w:sz w:val="22"/>
          <w:szCs w:val="22"/>
        </w:rPr>
        <w:t>m</w:t>
      </w:r>
      <w:r>
        <w:rPr>
          <w:rFonts w:cs="Arial" w:hAnsi="Arial" w:eastAsia="Arial" w:ascii="Arial"/>
          <w:color w:val="3D3B3D"/>
          <w:spacing w:val="0"/>
          <w:w w:val="75"/>
          <w:sz w:val="22"/>
          <w:szCs w:val="22"/>
        </w:rPr>
        <w:t>e</w:t>
      </w:r>
      <w:r>
        <w:rPr>
          <w:rFonts w:cs="Arial" w:hAnsi="Arial" w:eastAsia="Arial" w:ascii="Arial"/>
          <w:color w:val="28282A"/>
          <w:spacing w:val="0"/>
          <w:w w:val="75"/>
          <w:sz w:val="22"/>
          <w:szCs w:val="22"/>
        </w:rPr>
        <w:t>nt</w:t>
      </w:r>
      <w:r>
        <w:rPr>
          <w:rFonts w:cs="Arial" w:hAnsi="Arial" w:eastAsia="Arial" w:ascii="Arial"/>
          <w:color w:val="3D3B3D"/>
          <w:spacing w:val="0"/>
          <w:w w:val="75"/>
          <w:sz w:val="22"/>
          <w:szCs w:val="22"/>
        </w:rPr>
        <w:t>o</w:t>
      </w:r>
      <w:r>
        <w:rPr>
          <w:rFonts w:cs="Arial" w:hAnsi="Arial" w:eastAsia="Arial" w:ascii="Arial"/>
          <w:color w:val="3D3B3D"/>
          <w:spacing w:val="30"/>
          <w:w w:val="75"/>
          <w:sz w:val="22"/>
          <w:szCs w:val="22"/>
        </w:rPr>
        <w:t> </w:t>
      </w:r>
      <w:r>
        <w:rPr>
          <w:rFonts w:cs="Arial" w:hAnsi="Arial" w:eastAsia="Arial" w:ascii="Arial"/>
          <w:color w:val="1A181A"/>
          <w:spacing w:val="0"/>
          <w:w w:val="75"/>
          <w:sz w:val="22"/>
          <w:szCs w:val="22"/>
        </w:rPr>
        <w:t>d</w:t>
      </w:r>
      <w:r>
        <w:rPr>
          <w:rFonts w:cs="Arial" w:hAnsi="Arial" w:eastAsia="Arial" w:ascii="Arial"/>
          <w:color w:val="3D3B3D"/>
          <w:spacing w:val="0"/>
          <w:w w:val="75"/>
          <w:sz w:val="22"/>
          <w:szCs w:val="22"/>
        </w:rPr>
        <w:t>el</w:t>
      </w:r>
      <w:r>
        <w:rPr>
          <w:rFonts w:cs="Arial" w:hAnsi="Arial" w:eastAsia="Arial" w:ascii="Arial"/>
          <w:color w:val="3D3B3D"/>
          <w:spacing w:val="22"/>
          <w:w w:val="75"/>
          <w:sz w:val="22"/>
          <w:szCs w:val="22"/>
        </w:rPr>
        <w:t> </w:t>
      </w:r>
      <w:r>
        <w:rPr>
          <w:rFonts w:cs="Arial" w:hAnsi="Arial" w:eastAsia="Arial" w:ascii="Arial"/>
          <w:color w:val="28282A"/>
          <w:spacing w:val="0"/>
          <w:w w:val="75"/>
          <w:sz w:val="22"/>
          <w:szCs w:val="22"/>
        </w:rPr>
        <w:t>D</w:t>
      </w:r>
      <w:r>
        <w:rPr>
          <w:rFonts w:cs="Arial" w:hAnsi="Arial" w:eastAsia="Arial" w:ascii="Arial"/>
          <w:color w:val="696769"/>
          <w:spacing w:val="0"/>
          <w:w w:val="36"/>
          <w:sz w:val="22"/>
          <w:szCs w:val="22"/>
        </w:rPr>
        <w:t>.</w:t>
      </w:r>
      <w:r>
        <w:rPr>
          <w:rFonts w:cs="Arial" w:hAnsi="Arial" w:eastAsia="Arial" w:ascii="Arial"/>
          <w:color w:val="696769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81A"/>
          <w:spacing w:val="0"/>
          <w:w w:val="73"/>
          <w:sz w:val="22"/>
          <w:szCs w:val="22"/>
        </w:rPr>
        <w:t>L</w:t>
      </w:r>
      <w:r>
        <w:rPr>
          <w:rFonts w:cs="Arial" w:hAnsi="Arial" w:eastAsia="Arial" w:ascii="Arial"/>
          <w:color w:val="28282A"/>
          <w:spacing w:val="0"/>
          <w:w w:val="76"/>
          <w:sz w:val="22"/>
          <w:szCs w:val="22"/>
        </w:rPr>
        <w:t>eg</w:t>
      </w:r>
      <w:r>
        <w:rPr>
          <w:rFonts w:cs="Arial" w:hAnsi="Arial" w:eastAsia="Arial" w:ascii="Arial"/>
          <w:color w:val="525254"/>
          <w:spacing w:val="0"/>
          <w:w w:val="36"/>
          <w:sz w:val="22"/>
          <w:szCs w:val="22"/>
        </w:rPr>
        <w:t>.</w:t>
      </w:r>
      <w:r>
        <w:rPr>
          <w:rFonts w:cs="Arial" w:hAnsi="Arial" w:eastAsia="Arial" w:ascii="Arial"/>
          <w:color w:val="525254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525254"/>
          <w:spacing w:val="-3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B3D"/>
          <w:spacing w:val="0"/>
          <w:w w:val="67"/>
          <w:sz w:val="22"/>
          <w:szCs w:val="22"/>
        </w:rPr>
        <w:t>2</w:t>
      </w:r>
      <w:r>
        <w:rPr>
          <w:rFonts w:cs="Arial" w:hAnsi="Arial" w:eastAsia="Arial" w:ascii="Arial"/>
          <w:color w:val="28282A"/>
          <w:spacing w:val="0"/>
          <w:w w:val="79"/>
          <w:sz w:val="22"/>
          <w:szCs w:val="22"/>
        </w:rPr>
        <w:t>76</w:t>
      </w:r>
      <w:r>
        <w:rPr>
          <w:rFonts w:cs="Arial" w:hAnsi="Arial" w:eastAsia="Arial" w:ascii="Arial"/>
          <w:color w:val="525254"/>
          <w:spacing w:val="0"/>
          <w:w w:val="49"/>
          <w:sz w:val="22"/>
          <w:szCs w:val="22"/>
        </w:rPr>
        <w:t>;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8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28"/>
        <w:ind w:left="1800" w:right="721" w:firstLine="576"/>
      </w:pPr>
      <w:r>
        <w:pict>
          <v:shape type="#_x0000_t75" style="position:absolute;margin-left:1.22pt;margin-top:48.9529pt;width:75.74pt;height:72.86pt;mso-position-horizontal-relative:page;mso-position-vertical-relative:paragraph;z-index:-328">
            <v:imagedata o:title="" r:id="rId10"/>
          </v:shape>
        </w:pict>
      </w:r>
      <w:r>
        <w:rPr>
          <w:rFonts w:cs="Arial" w:hAnsi="Arial" w:eastAsia="Arial" w:ascii="Arial"/>
          <w:color w:val="3D3B3D"/>
          <w:w w:val="79"/>
          <w:sz w:val="22"/>
          <w:szCs w:val="22"/>
        </w:rPr>
        <w:t>Que</w:t>
      </w:r>
      <w:r>
        <w:rPr>
          <w:rFonts w:cs="Arial" w:hAnsi="Arial" w:eastAsia="Arial" w:ascii="Arial"/>
          <w:color w:val="696769"/>
          <w:w w:val="36"/>
          <w:sz w:val="22"/>
          <w:szCs w:val="22"/>
        </w:rPr>
        <w:t>,</w:t>
      </w:r>
      <w:r>
        <w:rPr>
          <w:rFonts w:cs="Arial" w:hAnsi="Arial" w:eastAsia="Arial" w:ascii="Arial"/>
          <w:color w:val="696769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B3D"/>
          <w:spacing w:val="0"/>
          <w:w w:val="76"/>
          <w:sz w:val="22"/>
          <w:szCs w:val="22"/>
        </w:rPr>
        <w:t>med</w:t>
      </w:r>
      <w:r>
        <w:rPr>
          <w:rFonts w:cs="Arial" w:hAnsi="Arial" w:eastAsia="Arial" w:ascii="Arial"/>
          <w:color w:val="28282A"/>
          <w:spacing w:val="0"/>
          <w:w w:val="61"/>
          <w:sz w:val="22"/>
          <w:szCs w:val="22"/>
        </w:rPr>
        <w:t>i</w:t>
      </w:r>
      <w:r>
        <w:rPr>
          <w:rFonts w:cs="Arial" w:hAnsi="Arial" w:eastAsia="Arial" w:ascii="Arial"/>
          <w:color w:val="3D3B3D"/>
          <w:spacing w:val="0"/>
          <w:w w:val="78"/>
          <w:sz w:val="22"/>
          <w:szCs w:val="22"/>
        </w:rPr>
        <w:t>ant</w:t>
      </w:r>
      <w:r>
        <w:rPr>
          <w:rFonts w:cs="Arial" w:hAnsi="Arial" w:eastAsia="Arial" w:ascii="Arial"/>
          <w:color w:val="525254"/>
          <w:spacing w:val="0"/>
          <w:w w:val="73"/>
          <w:sz w:val="22"/>
          <w:szCs w:val="22"/>
        </w:rPr>
        <w:t>e</w:t>
      </w:r>
      <w:r>
        <w:rPr>
          <w:rFonts w:cs="Arial" w:hAnsi="Arial" w:eastAsia="Arial" w:ascii="Arial"/>
          <w:color w:val="525254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696769"/>
          <w:spacing w:val="0"/>
          <w:w w:val="36"/>
          <w:sz w:val="22"/>
          <w:szCs w:val="22"/>
        </w:rPr>
        <w:t>I</w:t>
      </w:r>
      <w:r>
        <w:rPr>
          <w:rFonts w:cs="Arial" w:hAnsi="Arial" w:eastAsia="Arial" w:ascii="Arial"/>
          <w:color w:val="525254"/>
          <w:spacing w:val="0"/>
          <w:w w:val="67"/>
          <w:sz w:val="22"/>
          <w:szCs w:val="22"/>
        </w:rPr>
        <w:t>n</w:t>
      </w:r>
      <w:r>
        <w:rPr>
          <w:rFonts w:cs="Arial" w:hAnsi="Arial" w:eastAsia="Arial" w:ascii="Arial"/>
          <w:color w:val="3D3B3D"/>
          <w:spacing w:val="0"/>
          <w:w w:val="79"/>
          <w:sz w:val="22"/>
          <w:szCs w:val="22"/>
        </w:rPr>
        <w:t>forme</w:t>
      </w:r>
      <w:r>
        <w:rPr>
          <w:rFonts w:cs="Arial" w:hAnsi="Arial" w:eastAsia="Arial" w:ascii="Arial"/>
          <w:color w:val="3D3B3D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696769"/>
          <w:spacing w:val="0"/>
          <w:w w:val="79"/>
          <w:sz w:val="22"/>
          <w:szCs w:val="22"/>
        </w:rPr>
        <w:t>Nº</w:t>
      </w:r>
      <w:r>
        <w:rPr>
          <w:rFonts w:cs="Arial" w:hAnsi="Arial" w:eastAsia="Arial" w:ascii="Arial"/>
          <w:color w:val="696769"/>
          <w:spacing w:val="30"/>
          <w:w w:val="79"/>
          <w:sz w:val="22"/>
          <w:szCs w:val="22"/>
        </w:rPr>
        <w:t> </w:t>
      </w:r>
      <w:r>
        <w:rPr>
          <w:rFonts w:cs="Arial" w:hAnsi="Arial" w:eastAsia="Arial" w:ascii="Arial"/>
          <w:color w:val="525254"/>
          <w:spacing w:val="0"/>
          <w:w w:val="79"/>
          <w:sz w:val="22"/>
          <w:szCs w:val="22"/>
        </w:rPr>
        <w:t>504-</w:t>
      </w:r>
      <w:r>
        <w:rPr>
          <w:rFonts w:cs="Arial" w:hAnsi="Arial" w:eastAsia="Arial" w:ascii="Arial"/>
          <w:color w:val="696769"/>
          <w:spacing w:val="0"/>
          <w:w w:val="79"/>
          <w:sz w:val="22"/>
          <w:szCs w:val="22"/>
        </w:rPr>
        <w:t>2024-MD</w:t>
      </w:r>
      <w:r>
        <w:rPr>
          <w:rFonts w:cs="Arial" w:hAnsi="Arial" w:eastAsia="Arial" w:ascii="Arial"/>
          <w:color w:val="807E80"/>
          <w:spacing w:val="0"/>
          <w:w w:val="79"/>
          <w:sz w:val="22"/>
          <w:szCs w:val="22"/>
        </w:rPr>
        <w:t>Y</w:t>
      </w:r>
      <w:r>
        <w:rPr>
          <w:rFonts w:cs="Arial" w:hAnsi="Arial" w:eastAsia="Arial" w:ascii="Arial"/>
          <w:color w:val="696769"/>
          <w:spacing w:val="0"/>
          <w:w w:val="79"/>
          <w:sz w:val="22"/>
          <w:szCs w:val="22"/>
        </w:rPr>
        <w:t>-GAF</w:t>
      </w:r>
      <w:r>
        <w:rPr>
          <w:rFonts w:cs="Arial" w:hAnsi="Arial" w:eastAsia="Arial" w:ascii="Arial"/>
          <w:color w:val="807E80"/>
          <w:spacing w:val="0"/>
          <w:w w:val="79"/>
          <w:sz w:val="22"/>
          <w:szCs w:val="22"/>
        </w:rPr>
        <w:t>-</w:t>
      </w:r>
      <w:r>
        <w:rPr>
          <w:rFonts w:cs="Arial" w:hAnsi="Arial" w:eastAsia="Arial" w:ascii="Arial"/>
          <w:color w:val="696769"/>
          <w:spacing w:val="0"/>
          <w:w w:val="79"/>
          <w:sz w:val="22"/>
          <w:szCs w:val="22"/>
        </w:rPr>
        <w:t>SGRH</w:t>
      </w:r>
      <w:r>
        <w:rPr>
          <w:rFonts w:cs="Arial" w:hAnsi="Arial" w:eastAsia="Arial" w:ascii="Arial"/>
          <w:color w:val="696769"/>
          <w:spacing w:val="-12"/>
          <w:w w:val="79"/>
          <w:sz w:val="22"/>
          <w:szCs w:val="22"/>
        </w:rPr>
        <w:t> </w:t>
      </w:r>
      <w:r>
        <w:rPr>
          <w:rFonts w:cs="Arial" w:hAnsi="Arial" w:eastAsia="Arial" w:ascii="Arial"/>
          <w:color w:val="525254"/>
          <w:spacing w:val="0"/>
          <w:w w:val="79"/>
          <w:sz w:val="22"/>
          <w:szCs w:val="22"/>
        </w:rPr>
        <w:t>d</w:t>
      </w:r>
      <w:r>
        <w:rPr>
          <w:rFonts w:cs="Arial" w:hAnsi="Arial" w:eastAsia="Arial" w:ascii="Arial"/>
          <w:color w:val="696769"/>
          <w:spacing w:val="0"/>
          <w:w w:val="79"/>
          <w:sz w:val="22"/>
          <w:szCs w:val="22"/>
        </w:rPr>
        <w:t>e</w:t>
      </w:r>
      <w:r>
        <w:rPr>
          <w:rFonts w:cs="Arial" w:hAnsi="Arial" w:eastAsia="Arial" w:ascii="Arial"/>
          <w:color w:val="696769"/>
          <w:spacing w:val="3"/>
          <w:w w:val="79"/>
          <w:sz w:val="22"/>
          <w:szCs w:val="22"/>
        </w:rPr>
        <w:t> </w:t>
      </w:r>
      <w:r>
        <w:rPr>
          <w:rFonts w:cs="Arial" w:hAnsi="Arial" w:eastAsia="Arial" w:ascii="Arial"/>
          <w:color w:val="696769"/>
          <w:spacing w:val="0"/>
          <w:w w:val="79"/>
          <w:sz w:val="22"/>
          <w:szCs w:val="22"/>
        </w:rPr>
        <w:t>f</w:t>
      </w:r>
      <w:r>
        <w:rPr>
          <w:rFonts w:cs="Arial" w:hAnsi="Arial" w:eastAsia="Arial" w:ascii="Arial"/>
          <w:color w:val="525254"/>
          <w:spacing w:val="0"/>
          <w:w w:val="79"/>
          <w:sz w:val="22"/>
          <w:szCs w:val="22"/>
        </w:rPr>
        <w:t>e</w:t>
      </w:r>
      <w:r>
        <w:rPr>
          <w:rFonts w:cs="Arial" w:hAnsi="Arial" w:eastAsia="Arial" w:ascii="Arial"/>
          <w:color w:val="696769"/>
          <w:spacing w:val="0"/>
          <w:w w:val="79"/>
          <w:sz w:val="22"/>
          <w:szCs w:val="22"/>
        </w:rPr>
        <w:t>ch</w:t>
      </w:r>
      <w:r>
        <w:rPr>
          <w:rFonts w:cs="Arial" w:hAnsi="Arial" w:eastAsia="Arial" w:ascii="Arial"/>
          <w:color w:val="525254"/>
          <w:spacing w:val="0"/>
          <w:w w:val="79"/>
          <w:sz w:val="22"/>
          <w:szCs w:val="22"/>
        </w:rPr>
        <w:t>a</w:t>
      </w:r>
      <w:r>
        <w:rPr>
          <w:rFonts w:cs="Arial" w:hAnsi="Arial" w:eastAsia="Arial" w:ascii="Arial"/>
          <w:color w:val="525254"/>
          <w:spacing w:val="16"/>
          <w:w w:val="79"/>
          <w:sz w:val="22"/>
          <w:szCs w:val="22"/>
        </w:rPr>
        <w:t> </w:t>
      </w:r>
      <w:r>
        <w:rPr>
          <w:rFonts w:cs="Arial" w:hAnsi="Arial" w:eastAsia="Arial" w:ascii="Arial"/>
          <w:color w:val="525254"/>
          <w:spacing w:val="0"/>
          <w:w w:val="79"/>
          <w:sz w:val="22"/>
          <w:szCs w:val="22"/>
        </w:rPr>
        <w:t>21</w:t>
      </w:r>
      <w:r>
        <w:rPr>
          <w:rFonts w:cs="Arial" w:hAnsi="Arial" w:eastAsia="Arial" w:ascii="Arial"/>
          <w:color w:val="525254"/>
          <w:spacing w:val="10"/>
          <w:w w:val="79"/>
          <w:sz w:val="22"/>
          <w:szCs w:val="22"/>
        </w:rPr>
        <w:t> </w:t>
      </w:r>
      <w:r>
        <w:rPr>
          <w:rFonts w:cs="Arial" w:hAnsi="Arial" w:eastAsia="Arial" w:ascii="Arial"/>
          <w:color w:val="525254"/>
          <w:spacing w:val="0"/>
          <w:w w:val="79"/>
          <w:sz w:val="22"/>
          <w:szCs w:val="22"/>
        </w:rPr>
        <w:t>d</w:t>
      </w:r>
      <w:r>
        <w:rPr>
          <w:rFonts w:cs="Arial" w:hAnsi="Arial" w:eastAsia="Arial" w:ascii="Arial"/>
          <w:color w:val="3D3B3D"/>
          <w:spacing w:val="0"/>
          <w:w w:val="79"/>
          <w:sz w:val="22"/>
          <w:szCs w:val="22"/>
        </w:rPr>
        <w:t>e</w:t>
      </w:r>
      <w:r>
        <w:rPr>
          <w:rFonts w:cs="Arial" w:hAnsi="Arial" w:eastAsia="Arial" w:ascii="Arial"/>
          <w:color w:val="3D3B3D"/>
          <w:spacing w:val="10"/>
          <w:w w:val="79"/>
          <w:sz w:val="22"/>
          <w:szCs w:val="22"/>
        </w:rPr>
        <w:t> </w:t>
      </w:r>
      <w:r>
        <w:rPr>
          <w:rFonts w:cs="Arial" w:hAnsi="Arial" w:eastAsia="Arial" w:ascii="Arial"/>
          <w:color w:val="3D3B3D"/>
          <w:spacing w:val="0"/>
          <w:w w:val="79"/>
          <w:sz w:val="22"/>
          <w:szCs w:val="22"/>
        </w:rPr>
        <w:t>mayo</w:t>
      </w:r>
      <w:r>
        <w:rPr>
          <w:rFonts w:cs="Arial" w:hAnsi="Arial" w:eastAsia="Arial" w:ascii="Arial"/>
          <w:color w:val="3D3B3D"/>
          <w:spacing w:val="2"/>
          <w:w w:val="79"/>
          <w:sz w:val="22"/>
          <w:szCs w:val="22"/>
        </w:rPr>
        <w:t> </w:t>
      </w:r>
      <w:r>
        <w:rPr>
          <w:rFonts w:cs="Arial" w:hAnsi="Arial" w:eastAsia="Arial" w:ascii="Arial"/>
          <w:color w:val="28282A"/>
          <w:spacing w:val="0"/>
          <w:w w:val="79"/>
          <w:sz w:val="22"/>
          <w:szCs w:val="22"/>
        </w:rPr>
        <w:t>d</w:t>
      </w:r>
      <w:r>
        <w:rPr>
          <w:rFonts w:cs="Arial" w:hAnsi="Arial" w:eastAsia="Arial" w:ascii="Arial"/>
          <w:color w:val="3D3B3D"/>
          <w:spacing w:val="0"/>
          <w:w w:val="79"/>
          <w:sz w:val="22"/>
          <w:szCs w:val="22"/>
        </w:rPr>
        <w:t>e</w:t>
      </w:r>
      <w:r>
        <w:rPr>
          <w:rFonts w:cs="Arial" w:hAnsi="Arial" w:eastAsia="Arial" w:ascii="Arial"/>
          <w:color w:val="3D3B3D"/>
          <w:spacing w:val="18"/>
          <w:w w:val="79"/>
          <w:sz w:val="22"/>
          <w:szCs w:val="22"/>
        </w:rPr>
        <w:t> </w:t>
      </w:r>
      <w:r>
        <w:rPr>
          <w:rFonts w:cs="Arial" w:hAnsi="Arial" w:eastAsia="Arial" w:ascii="Arial"/>
          <w:color w:val="3D3B3D"/>
          <w:spacing w:val="0"/>
          <w:w w:val="79"/>
          <w:sz w:val="22"/>
          <w:szCs w:val="22"/>
        </w:rPr>
        <w:t>2024</w:t>
      </w:r>
      <w:r>
        <w:rPr>
          <w:rFonts w:cs="Arial" w:hAnsi="Arial" w:eastAsia="Arial" w:ascii="Arial"/>
          <w:color w:val="696769"/>
          <w:spacing w:val="0"/>
          <w:w w:val="49"/>
          <w:sz w:val="22"/>
          <w:szCs w:val="22"/>
        </w:rPr>
        <w:t>,</w:t>
      </w:r>
      <w:r>
        <w:rPr>
          <w:rFonts w:cs="Arial" w:hAnsi="Arial" w:eastAsia="Arial" w:ascii="Arial"/>
          <w:color w:val="696769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B3D"/>
          <w:spacing w:val="0"/>
          <w:w w:val="79"/>
          <w:sz w:val="22"/>
          <w:szCs w:val="22"/>
        </w:rPr>
        <w:t>la</w:t>
      </w:r>
      <w:r>
        <w:rPr>
          <w:rFonts w:cs="Arial" w:hAnsi="Arial" w:eastAsia="Arial" w:ascii="Arial"/>
          <w:color w:val="3D3B3D"/>
          <w:spacing w:val="18"/>
          <w:w w:val="79"/>
          <w:sz w:val="22"/>
          <w:szCs w:val="22"/>
        </w:rPr>
        <w:t> </w:t>
      </w:r>
      <w:r>
        <w:rPr>
          <w:rFonts w:cs="Arial" w:hAnsi="Arial" w:eastAsia="Arial" w:ascii="Arial"/>
          <w:color w:val="3D3B3D"/>
          <w:spacing w:val="0"/>
          <w:w w:val="79"/>
          <w:sz w:val="22"/>
          <w:szCs w:val="22"/>
        </w:rPr>
        <w:t>S</w:t>
      </w:r>
      <w:r>
        <w:rPr>
          <w:rFonts w:cs="Arial" w:hAnsi="Arial" w:eastAsia="Arial" w:ascii="Arial"/>
          <w:color w:val="28282A"/>
          <w:spacing w:val="0"/>
          <w:w w:val="79"/>
          <w:sz w:val="22"/>
          <w:szCs w:val="22"/>
        </w:rPr>
        <w:t>ub</w:t>
      </w:r>
      <w:r>
        <w:rPr>
          <w:rFonts w:cs="Arial" w:hAnsi="Arial" w:eastAsia="Arial" w:ascii="Arial"/>
          <w:color w:val="28282A"/>
          <w:spacing w:val="3"/>
          <w:w w:val="79"/>
          <w:sz w:val="22"/>
          <w:szCs w:val="22"/>
        </w:rPr>
        <w:t> </w:t>
      </w:r>
      <w:r>
        <w:rPr>
          <w:rFonts w:cs="Arial" w:hAnsi="Arial" w:eastAsia="Arial" w:ascii="Arial"/>
          <w:color w:val="28282A"/>
          <w:spacing w:val="0"/>
          <w:w w:val="79"/>
          <w:sz w:val="22"/>
          <w:szCs w:val="22"/>
        </w:rPr>
        <w:t>G</w:t>
      </w:r>
      <w:r>
        <w:rPr>
          <w:rFonts w:cs="Arial" w:hAnsi="Arial" w:eastAsia="Arial" w:ascii="Arial"/>
          <w:color w:val="3D3B3D"/>
          <w:spacing w:val="0"/>
          <w:w w:val="79"/>
          <w:sz w:val="22"/>
          <w:szCs w:val="22"/>
        </w:rPr>
        <w:t>ere</w:t>
      </w:r>
      <w:r>
        <w:rPr>
          <w:rFonts w:cs="Arial" w:hAnsi="Arial" w:eastAsia="Arial" w:ascii="Arial"/>
          <w:color w:val="1A181A"/>
          <w:spacing w:val="0"/>
          <w:w w:val="79"/>
          <w:sz w:val="22"/>
          <w:szCs w:val="22"/>
        </w:rPr>
        <w:t>n</w:t>
      </w:r>
      <w:r>
        <w:rPr>
          <w:rFonts w:cs="Arial" w:hAnsi="Arial" w:eastAsia="Arial" w:ascii="Arial"/>
          <w:color w:val="3D3B3D"/>
          <w:spacing w:val="0"/>
          <w:w w:val="79"/>
          <w:sz w:val="22"/>
          <w:szCs w:val="22"/>
        </w:rPr>
        <w:t>te</w:t>
      </w:r>
      <w:r>
        <w:rPr>
          <w:rFonts w:cs="Arial" w:hAnsi="Arial" w:eastAsia="Arial" w:ascii="Arial"/>
          <w:color w:val="3D3B3D"/>
          <w:spacing w:val="8"/>
          <w:w w:val="79"/>
          <w:sz w:val="22"/>
          <w:szCs w:val="22"/>
        </w:rPr>
        <w:t> </w:t>
      </w:r>
      <w:r>
        <w:rPr>
          <w:rFonts w:cs="Arial" w:hAnsi="Arial" w:eastAsia="Arial" w:ascii="Arial"/>
          <w:color w:val="3D3B3D"/>
          <w:spacing w:val="0"/>
          <w:w w:val="79"/>
          <w:sz w:val="22"/>
          <w:szCs w:val="22"/>
        </w:rPr>
        <w:t>de</w:t>
      </w:r>
      <w:r>
        <w:rPr>
          <w:rFonts w:cs="Arial" w:hAnsi="Arial" w:eastAsia="Arial" w:ascii="Arial"/>
          <w:color w:val="3D3B3D"/>
          <w:spacing w:val="0"/>
          <w:w w:val="79"/>
          <w:sz w:val="22"/>
          <w:szCs w:val="22"/>
        </w:rPr>
        <w:t> </w:t>
      </w:r>
      <w:r>
        <w:rPr>
          <w:rFonts w:cs="Arial" w:hAnsi="Arial" w:eastAsia="Arial" w:ascii="Arial"/>
          <w:color w:val="3D3B3D"/>
          <w:spacing w:val="0"/>
          <w:w w:val="73"/>
          <w:sz w:val="22"/>
          <w:szCs w:val="22"/>
        </w:rPr>
        <w:t>Ges</w:t>
      </w:r>
      <w:r>
        <w:rPr>
          <w:rFonts w:cs="Arial" w:hAnsi="Arial" w:eastAsia="Arial" w:ascii="Arial"/>
          <w:color w:val="525254"/>
          <w:spacing w:val="0"/>
          <w:w w:val="73"/>
          <w:sz w:val="22"/>
          <w:szCs w:val="22"/>
        </w:rPr>
        <w:t>t</w:t>
      </w:r>
      <w:r>
        <w:rPr>
          <w:rFonts w:cs="Arial" w:hAnsi="Arial" w:eastAsia="Arial" w:ascii="Arial"/>
          <w:color w:val="3D3B3D"/>
          <w:spacing w:val="0"/>
          <w:w w:val="73"/>
          <w:sz w:val="22"/>
          <w:szCs w:val="22"/>
        </w:rPr>
        <w:t>ión</w:t>
      </w:r>
      <w:r>
        <w:rPr>
          <w:rFonts w:cs="Arial" w:hAnsi="Arial" w:eastAsia="Arial" w:ascii="Arial"/>
          <w:color w:val="3D3B3D"/>
          <w:spacing w:val="0"/>
          <w:w w:val="73"/>
          <w:sz w:val="22"/>
          <w:szCs w:val="22"/>
        </w:rPr>
        <w:t> </w:t>
      </w:r>
      <w:r>
        <w:rPr>
          <w:rFonts w:cs="Arial" w:hAnsi="Arial" w:eastAsia="Arial" w:ascii="Arial"/>
          <w:color w:val="3D3B3D"/>
          <w:spacing w:val="6"/>
          <w:w w:val="73"/>
          <w:sz w:val="22"/>
          <w:szCs w:val="22"/>
        </w:rPr>
        <w:t> </w:t>
      </w:r>
      <w:r>
        <w:rPr>
          <w:rFonts w:cs="Arial" w:hAnsi="Arial" w:eastAsia="Arial" w:ascii="Arial"/>
          <w:color w:val="3D3B3D"/>
          <w:spacing w:val="0"/>
          <w:w w:val="73"/>
          <w:sz w:val="22"/>
          <w:szCs w:val="22"/>
        </w:rPr>
        <w:t>de</w:t>
      </w:r>
      <w:r>
        <w:rPr>
          <w:rFonts w:cs="Arial" w:hAnsi="Arial" w:eastAsia="Arial" w:ascii="Arial"/>
          <w:color w:val="3D3B3D"/>
          <w:spacing w:val="36"/>
          <w:w w:val="73"/>
          <w:sz w:val="22"/>
          <w:szCs w:val="22"/>
        </w:rPr>
        <w:t> </w:t>
      </w:r>
      <w:r>
        <w:rPr>
          <w:rFonts w:cs="Arial" w:hAnsi="Arial" w:eastAsia="Arial" w:ascii="Arial"/>
          <w:color w:val="3D3B3D"/>
          <w:spacing w:val="0"/>
          <w:w w:val="73"/>
          <w:sz w:val="22"/>
          <w:szCs w:val="22"/>
        </w:rPr>
        <w:t>Rec</w:t>
      </w:r>
      <w:r>
        <w:rPr>
          <w:rFonts w:cs="Arial" w:hAnsi="Arial" w:eastAsia="Arial" w:ascii="Arial"/>
          <w:color w:val="28282A"/>
          <w:spacing w:val="0"/>
          <w:w w:val="73"/>
          <w:sz w:val="22"/>
          <w:szCs w:val="22"/>
        </w:rPr>
        <w:t>u</w:t>
      </w:r>
      <w:r>
        <w:rPr>
          <w:rFonts w:cs="Arial" w:hAnsi="Arial" w:eastAsia="Arial" w:ascii="Arial"/>
          <w:color w:val="3D3B3D"/>
          <w:spacing w:val="0"/>
          <w:w w:val="73"/>
          <w:sz w:val="22"/>
          <w:szCs w:val="22"/>
        </w:rPr>
        <w:t>rsos</w:t>
      </w:r>
      <w:r>
        <w:rPr>
          <w:rFonts w:cs="Arial" w:hAnsi="Arial" w:eastAsia="Arial" w:ascii="Arial"/>
          <w:color w:val="3D3B3D"/>
          <w:spacing w:val="0"/>
          <w:w w:val="73"/>
          <w:sz w:val="22"/>
          <w:szCs w:val="22"/>
        </w:rPr>
        <w:t> </w:t>
      </w:r>
      <w:r>
        <w:rPr>
          <w:rFonts w:cs="Arial" w:hAnsi="Arial" w:eastAsia="Arial" w:ascii="Arial"/>
          <w:color w:val="3D3B3D"/>
          <w:spacing w:val="10"/>
          <w:w w:val="73"/>
          <w:sz w:val="22"/>
          <w:szCs w:val="22"/>
        </w:rPr>
        <w:t> </w:t>
      </w:r>
      <w:r>
        <w:rPr>
          <w:rFonts w:cs="Arial" w:hAnsi="Arial" w:eastAsia="Arial" w:ascii="Arial"/>
          <w:color w:val="525254"/>
          <w:spacing w:val="0"/>
          <w:w w:val="73"/>
          <w:sz w:val="22"/>
          <w:szCs w:val="22"/>
        </w:rPr>
        <w:t>H</w:t>
      </w:r>
      <w:r>
        <w:rPr>
          <w:rFonts w:cs="Arial" w:hAnsi="Arial" w:eastAsia="Arial" w:ascii="Arial"/>
          <w:color w:val="3D3B3D"/>
          <w:spacing w:val="0"/>
          <w:w w:val="73"/>
          <w:sz w:val="22"/>
          <w:szCs w:val="22"/>
        </w:rPr>
        <w:t>uman</w:t>
      </w:r>
      <w:r>
        <w:rPr>
          <w:rFonts w:cs="Arial" w:hAnsi="Arial" w:eastAsia="Arial" w:ascii="Arial"/>
          <w:color w:val="525254"/>
          <w:spacing w:val="0"/>
          <w:w w:val="73"/>
          <w:sz w:val="22"/>
          <w:szCs w:val="22"/>
        </w:rPr>
        <w:t>os</w:t>
      </w:r>
      <w:r>
        <w:rPr>
          <w:rFonts w:cs="Arial" w:hAnsi="Arial" w:eastAsia="Arial" w:ascii="Arial"/>
          <w:color w:val="525254"/>
          <w:spacing w:val="39"/>
          <w:w w:val="73"/>
          <w:sz w:val="22"/>
          <w:szCs w:val="22"/>
        </w:rPr>
        <w:t> </w:t>
      </w:r>
      <w:r>
        <w:rPr>
          <w:rFonts w:cs="Arial" w:hAnsi="Arial" w:eastAsia="Arial" w:ascii="Arial"/>
          <w:color w:val="525254"/>
          <w:spacing w:val="0"/>
          <w:w w:val="73"/>
          <w:sz w:val="22"/>
          <w:szCs w:val="22"/>
        </w:rPr>
        <w:t>de</w:t>
      </w:r>
      <w:r>
        <w:rPr>
          <w:rFonts w:cs="Arial" w:hAnsi="Arial" w:eastAsia="Arial" w:ascii="Arial"/>
          <w:color w:val="525254"/>
          <w:spacing w:val="29"/>
          <w:w w:val="73"/>
          <w:sz w:val="22"/>
          <w:szCs w:val="22"/>
        </w:rPr>
        <w:t> </w:t>
      </w:r>
      <w:r>
        <w:rPr>
          <w:rFonts w:cs="Arial" w:hAnsi="Arial" w:eastAsia="Arial" w:ascii="Arial"/>
          <w:color w:val="696769"/>
          <w:spacing w:val="0"/>
          <w:w w:val="73"/>
          <w:sz w:val="22"/>
          <w:szCs w:val="22"/>
        </w:rPr>
        <w:t>l</w:t>
      </w:r>
      <w:r>
        <w:rPr>
          <w:rFonts w:cs="Arial" w:hAnsi="Arial" w:eastAsia="Arial" w:ascii="Arial"/>
          <w:color w:val="525254"/>
          <w:spacing w:val="0"/>
          <w:w w:val="73"/>
          <w:sz w:val="22"/>
          <w:szCs w:val="22"/>
        </w:rPr>
        <w:t>a</w:t>
      </w:r>
      <w:r>
        <w:rPr>
          <w:rFonts w:cs="Arial" w:hAnsi="Arial" w:eastAsia="Arial" w:ascii="Arial"/>
          <w:color w:val="525254"/>
          <w:spacing w:val="18"/>
          <w:w w:val="73"/>
          <w:sz w:val="22"/>
          <w:szCs w:val="22"/>
        </w:rPr>
        <w:t> </w:t>
      </w:r>
      <w:r>
        <w:rPr>
          <w:rFonts w:cs="Arial" w:hAnsi="Arial" w:eastAsia="Arial" w:ascii="Arial"/>
          <w:color w:val="525254"/>
          <w:spacing w:val="0"/>
          <w:w w:val="73"/>
          <w:sz w:val="22"/>
          <w:szCs w:val="22"/>
        </w:rPr>
        <w:t>Mu</w:t>
      </w:r>
      <w:r>
        <w:rPr>
          <w:rFonts w:cs="Arial" w:hAnsi="Arial" w:eastAsia="Arial" w:ascii="Arial"/>
          <w:color w:val="696769"/>
          <w:spacing w:val="0"/>
          <w:w w:val="73"/>
          <w:sz w:val="22"/>
          <w:szCs w:val="22"/>
        </w:rPr>
        <w:t>nicip</w:t>
      </w:r>
      <w:r>
        <w:rPr>
          <w:rFonts w:cs="Arial" w:hAnsi="Arial" w:eastAsia="Arial" w:ascii="Arial"/>
          <w:color w:val="525254"/>
          <w:spacing w:val="0"/>
          <w:w w:val="73"/>
          <w:sz w:val="22"/>
          <w:szCs w:val="22"/>
        </w:rPr>
        <w:t>a</w:t>
      </w:r>
      <w:r>
        <w:rPr>
          <w:rFonts w:cs="Arial" w:hAnsi="Arial" w:eastAsia="Arial" w:ascii="Arial"/>
          <w:color w:val="696769"/>
          <w:spacing w:val="0"/>
          <w:w w:val="73"/>
          <w:sz w:val="22"/>
          <w:szCs w:val="22"/>
        </w:rPr>
        <w:t>lidad</w:t>
      </w:r>
      <w:r>
        <w:rPr>
          <w:rFonts w:cs="Arial" w:hAnsi="Arial" w:eastAsia="Arial" w:ascii="Arial"/>
          <w:color w:val="696769"/>
          <w:spacing w:val="0"/>
          <w:w w:val="73"/>
          <w:sz w:val="22"/>
          <w:szCs w:val="22"/>
        </w:rPr>
        <w:t> </w:t>
      </w:r>
      <w:r>
        <w:rPr>
          <w:rFonts w:cs="Arial" w:hAnsi="Arial" w:eastAsia="Arial" w:ascii="Arial"/>
          <w:color w:val="696769"/>
          <w:spacing w:val="38"/>
          <w:w w:val="73"/>
          <w:sz w:val="22"/>
          <w:szCs w:val="22"/>
        </w:rPr>
        <w:t> </w:t>
      </w:r>
      <w:r>
        <w:rPr>
          <w:rFonts w:cs="Arial" w:hAnsi="Arial" w:eastAsia="Arial" w:ascii="Arial"/>
          <w:color w:val="696769"/>
          <w:spacing w:val="0"/>
          <w:w w:val="75"/>
          <w:sz w:val="22"/>
          <w:szCs w:val="22"/>
        </w:rPr>
        <w:t>D</w:t>
      </w:r>
      <w:r>
        <w:rPr>
          <w:rFonts w:cs="Arial" w:hAnsi="Arial" w:eastAsia="Arial" w:ascii="Arial"/>
          <w:color w:val="807E80"/>
          <w:spacing w:val="0"/>
          <w:w w:val="45"/>
          <w:sz w:val="22"/>
          <w:szCs w:val="22"/>
        </w:rPr>
        <w:t>i</w:t>
      </w:r>
      <w:r>
        <w:rPr>
          <w:rFonts w:cs="Arial" w:hAnsi="Arial" w:eastAsia="Arial" w:ascii="Arial"/>
          <w:color w:val="696769"/>
          <w:spacing w:val="0"/>
          <w:w w:val="78"/>
          <w:sz w:val="22"/>
          <w:szCs w:val="22"/>
        </w:rPr>
        <w:t>st</w:t>
      </w:r>
      <w:r>
        <w:rPr>
          <w:rFonts w:cs="Arial" w:hAnsi="Arial" w:eastAsia="Arial" w:ascii="Arial"/>
          <w:color w:val="807E80"/>
          <w:spacing w:val="0"/>
          <w:w w:val="71"/>
          <w:sz w:val="22"/>
          <w:szCs w:val="22"/>
        </w:rPr>
        <w:t>r</w:t>
      </w:r>
      <w:r>
        <w:rPr>
          <w:rFonts w:cs="Arial" w:hAnsi="Arial" w:eastAsia="Arial" w:ascii="Arial"/>
          <w:color w:val="696769"/>
          <w:spacing w:val="0"/>
          <w:w w:val="79"/>
          <w:sz w:val="22"/>
          <w:szCs w:val="22"/>
        </w:rPr>
        <w:t>ital</w:t>
      </w:r>
      <w:r>
        <w:rPr>
          <w:rFonts w:cs="Arial" w:hAnsi="Arial" w:eastAsia="Arial" w:ascii="Arial"/>
          <w:color w:val="696769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696769"/>
          <w:spacing w:val="0"/>
          <w:w w:val="79"/>
          <w:sz w:val="22"/>
          <w:szCs w:val="22"/>
        </w:rPr>
        <w:t>de</w:t>
      </w:r>
      <w:r>
        <w:rPr>
          <w:rFonts w:cs="Arial" w:hAnsi="Arial" w:eastAsia="Arial" w:ascii="Arial"/>
          <w:color w:val="696769"/>
          <w:spacing w:val="4"/>
          <w:w w:val="79"/>
          <w:sz w:val="22"/>
          <w:szCs w:val="22"/>
        </w:rPr>
        <w:t> </w:t>
      </w:r>
      <w:r>
        <w:rPr>
          <w:rFonts w:cs="Arial" w:hAnsi="Arial" w:eastAsia="Arial" w:ascii="Arial"/>
          <w:color w:val="696769"/>
          <w:spacing w:val="0"/>
          <w:w w:val="83"/>
          <w:sz w:val="22"/>
          <w:szCs w:val="22"/>
        </w:rPr>
        <w:t>Ya</w:t>
      </w:r>
      <w:r>
        <w:rPr>
          <w:rFonts w:cs="Arial" w:hAnsi="Arial" w:eastAsia="Arial" w:ascii="Arial"/>
          <w:color w:val="525254"/>
          <w:spacing w:val="0"/>
          <w:w w:val="91"/>
          <w:sz w:val="22"/>
          <w:szCs w:val="22"/>
        </w:rPr>
        <w:t>r</w:t>
      </w:r>
      <w:r>
        <w:rPr>
          <w:rFonts w:cs="Arial" w:hAnsi="Arial" w:eastAsia="Arial" w:ascii="Arial"/>
          <w:color w:val="696769"/>
          <w:spacing w:val="0"/>
          <w:w w:val="61"/>
          <w:sz w:val="22"/>
          <w:szCs w:val="22"/>
        </w:rPr>
        <w:t>i</w:t>
      </w:r>
      <w:r>
        <w:rPr>
          <w:rFonts w:cs="Arial" w:hAnsi="Arial" w:eastAsia="Arial" w:ascii="Arial"/>
          <w:color w:val="525254"/>
          <w:spacing w:val="0"/>
          <w:w w:val="79"/>
          <w:sz w:val="22"/>
          <w:szCs w:val="22"/>
        </w:rPr>
        <w:t>nacocha</w:t>
      </w:r>
      <w:r>
        <w:rPr>
          <w:rFonts w:cs="Arial" w:hAnsi="Arial" w:eastAsia="Arial" w:ascii="Arial"/>
          <w:color w:val="696769"/>
          <w:spacing w:val="0"/>
          <w:w w:val="36"/>
          <w:sz w:val="22"/>
          <w:szCs w:val="22"/>
        </w:rPr>
        <w:t>,</w:t>
      </w:r>
      <w:r>
        <w:rPr>
          <w:rFonts w:cs="Arial" w:hAnsi="Arial" w:eastAsia="Arial" w:ascii="Arial"/>
          <w:color w:val="696769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525254"/>
          <w:spacing w:val="0"/>
          <w:w w:val="85"/>
          <w:sz w:val="22"/>
          <w:szCs w:val="22"/>
        </w:rPr>
        <w:t>t</w:t>
      </w:r>
      <w:r>
        <w:rPr>
          <w:rFonts w:cs="Arial" w:hAnsi="Arial" w:eastAsia="Arial" w:ascii="Arial"/>
          <w:color w:val="3D3B3D"/>
          <w:spacing w:val="0"/>
          <w:w w:val="79"/>
          <w:sz w:val="22"/>
          <w:szCs w:val="22"/>
        </w:rPr>
        <w:t>en</w:t>
      </w:r>
      <w:r>
        <w:rPr>
          <w:rFonts w:cs="Arial" w:hAnsi="Arial" w:eastAsia="Arial" w:ascii="Arial"/>
          <w:color w:val="28282A"/>
          <w:spacing w:val="0"/>
          <w:w w:val="45"/>
          <w:sz w:val="22"/>
          <w:szCs w:val="22"/>
        </w:rPr>
        <w:t>i</w:t>
      </w:r>
      <w:r>
        <w:rPr>
          <w:rFonts w:cs="Arial" w:hAnsi="Arial" w:eastAsia="Arial" w:ascii="Arial"/>
          <w:color w:val="3D3B3D"/>
          <w:spacing w:val="0"/>
          <w:w w:val="79"/>
          <w:sz w:val="22"/>
          <w:szCs w:val="22"/>
        </w:rPr>
        <w:t>endo</w:t>
      </w:r>
      <w:r>
        <w:rPr>
          <w:rFonts w:cs="Arial" w:hAnsi="Arial" w:eastAsia="Arial" w:ascii="Arial"/>
          <w:color w:val="3D3B3D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B3D"/>
          <w:spacing w:val="0"/>
          <w:w w:val="79"/>
          <w:sz w:val="22"/>
          <w:szCs w:val="22"/>
        </w:rPr>
        <w:t>en</w:t>
      </w:r>
      <w:r>
        <w:rPr>
          <w:rFonts w:cs="Arial" w:hAnsi="Arial" w:eastAsia="Arial" w:ascii="Arial"/>
          <w:color w:val="3D3B3D"/>
          <w:spacing w:val="4"/>
          <w:w w:val="79"/>
          <w:sz w:val="22"/>
          <w:szCs w:val="22"/>
        </w:rPr>
        <w:t> </w:t>
      </w:r>
      <w:r>
        <w:rPr>
          <w:rFonts w:cs="Arial" w:hAnsi="Arial" w:eastAsia="Arial" w:ascii="Arial"/>
          <w:color w:val="3D3B3D"/>
          <w:spacing w:val="0"/>
          <w:w w:val="79"/>
          <w:sz w:val="22"/>
          <w:szCs w:val="22"/>
        </w:rPr>
        <w:t>cuenta</w:t>
      </w:r>
      <w:r>
        <w:rPr>
          <w:rFonts w:cs="Arial" w:hAnsi="Arial" w:eastAsia="Arial" w:ascii="Arial"/>
          <w:color w:val="3D3B3D"/>
          <w:spacing w:val="6"/>
          <w:w w:val="79"/>
          <w:sz w:val="22"/>
          <w:szCs w:val="22"/>
        </w:rPr>
        <w:t> </w:t>
      </w:r>
      <w:r>
        <w:rPr>
          <w:rFonts w:cs="Arial" w:hAnsi="Arial" w:eastAsia="Arial" w:ascii="Arial"/>
          <w:color w:val="3D3B3D"/>
          <w:spacing w:val="0"/>
          <w:w w:val="79"/>
          <w:sz w:val="22"/>
          <w:szCs w:val="22"/>
        </w:rPr>
        <w:t>lo</w:t>
      </w:r>
      <w:r>
        <w:rPr>
          <w:rFonts w:cs="Arial" w:hAnsi="Arial" w:eastAsia="Arial" w:ascii="Arial"/>
          <w:color w:val="3D3B3D"/>
          <w:spacing w:val="11"/>
          <w:w w:val="79"/>
          <w:sz w:val="22"/>
          <w:szCs w:val="22"/>
        </w:rPr>
        <w:t> </w:t>
      </w:r>
      <w:r>
        <w:rPr>
          <w:rFonts w:cs="Arial" w:hAnsi="Arial" w:eastAsia="Arial" w:ascii="Arial"/>
          <w:color w:val="28282A"/>
          <w:spacing w:val="0"/>
          <w:w w:val="78"/>
          <w:sz w:val="22"/>
          <w:szCs w:val="22"/>
        </w:rPr>
        <w:t>pret</w:t>
      </w:r>
      <w:r>
        <w:rPr>
          <w:rFonts w:cs="Arial" w:hAnsi="Arial" w:eastAsia="Arial" w:ascii="Arial"/>
          <w:color w:val="3D3B3D"/>
          <w:spacing w:val="0"/>
          <w:w w:val="73"/>
          <w:sz w:val="22"/>
          <w:szCs w:val="22"/>
        </w:rPr>
        <w:t>e</w:t>
      </w:r>
      <w:r>
        <w:rPr>
          <w:rFonts w:cs="Arial" w:hAnsi="Arial" w:eastAsia="Arial" w:ascii="Arial"/>
          <w:color w:val="28282A"/>
          <w:spacing w:val="0"/>
          <w:w w:val="73"/>
          <w:sz w:val="22"/>
          <w:szCs w:val="22"/>
        </w:rPr>
        <w:t>nd</w:t>
      </w:r>
      <w:r>
        <w:rPr>
          <w:rFonts w:cs="Arial" w:hAnsi="Arial" w:eastAsia="Arial" w:ascii="Arial"/>
          <w:color w:val="525254"/>
          <w:spacing w:val="0"/>
          <w:w w:val="45"/>
          <w:sz w:val="22"/>
          <w:szCs w:val="22"/>
        </w:rPr>
        <w:t>i</w:t>
      </w:r>
      <w:r>
        <w:rPr>
          <w:rFonts w:cs="Arial" w:hAnsi="Arial" w:eastAsia="Arial" w:ascii="Arial"/>
          <w:color w:val="28282A"/>
          <w:spacing w:val="0"/>
          <w:w w:val="73"/>
          <w:sz w:val="22"/>
          <w:szCs w:val="22"/>
        </w:rPr>
        <w:t>d</w:t>
      </w:r>
      <w:r>
        <w:rPr>
          <w:rFonts w:cs="Arial" w:hAnsi="Arial" w:eastAsia="Arial" w:ascii="Arial"/>
          <w:color w:val="3D3B3D"/>
          <w:spacing w:val="0"/>
          <w:w w:val="85"/>
          <w:sz w:val="22"/>
          <w:szCs w:val="22"/>
        </w:rPr>
        <w:t>o</w:t>
      </w:r>
      <w:r>
        <w:rPr>
          <w:rFonts w:cs="Arial" w:hAnsi="Arial" w:eastAsia="Arial" w:ascii="Arial"/>
          <w:color w:val="3D3B3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B3D"/>
          <w:spacing w:val="-2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8282A"/>
          <w:spacing w:val="0"/>
          <w:w w:val="73"/>
          <w:sz w:val="22"/>
          <w:szCs w:val="22"/>
        </w:rPr>
        <w:t>p</w:t>
      </w:r>
      <w:r>
        <w:rPr>
          <w:rFonts w:cs="Arial" w:hAnsi="Arial" w:eastAsia="Arial" w:ascii="Arial"/>
          <w:color w:val="3D3B3D"/>
          <w:spacing w:val="0"/>
          <w:w w:val="85"/>
          <w:sz w:val="22"/>
          <w:szCs w:val="22"/>
        </w:rPr>
        <w:t>o</w:t>
      </w:r>
      <w:r>
        <w:rPr>
          <w:rFonts w:cs="Arial" w:hAnsi="Arial" w:eastAsia="Arial" w:ascii="Arial"/>
          <w:color w:val="28282A"/>
          <w:spacing w:val="0"/>
          <w:w w:val="81"/>
          <w:sz w:val="22"/>
          <w:szCs w:val="22"/>
        </w:rPr>
        <w:t>r</w:t>
      </w:r>
      <w:r>
        <w:rPr>
          <w:rFonts w:cs="Arial" w:hAnsi="Arial" w:eastAsia="Arial" w:ascii="Arial"/>
          <w:color w:val="28282A"/>
          <w:spacing w:val="0"/>
          <w:w w:val="81"/>
          <w:sz w:val="22"/>
          <w:szCs w:val="22"/>
        </w:rPr>
        <w:t> </w:t>
      </w:r>
      <w:r>
        <w:rPr>
          <w:rFonts w:cs="Arial" w:hAnsi="Arial" w:eastAsia="Arial" w:ascii="Arial"/>
          <w:color w:val="525254"/>
          <w:spacing w:val="0"/>
          <w:w w:val="73"/>
          <w:sz w:val="22"/>
          <w:szCs w:val="22"/>
        </w:rPr>
        <w:t>l</w:t>
      </w:r>
      <w:r>
        <w:rPr>
          <w:rFonts w:cs="Arial" w:hAnsi="Arial" w:eastAsia="Arial" w:ascii="Arial"/>
          <w:color w:val="3D3B3D"/>
          <w:spacing w:val="0"/>
          <w:w w:val="73"/>
          <w:sz w:val="22"/>
          <w:szCs w:val="22"/>
        </w:rPr>
        <w:t>a</w:t>
      </w:r>
      <w:r>
        <w:rPr>
          <w:rFonts w:cs="Arial" w:hAnsi="Arial" w:eastAsia="Arial" w:ascii="Arial"/>
          <w:color w:val="3D3B3D"/>
          <w:spacing w:val="18"/>
          <w:w w:val="73"/>
          <w:sz w:val="22"/>
          <w:szCs w:val="22"/>
        </w:rPr>
        <w:t> </w:t>
      </w:r>
      <w:r>
        <w:rPr>
          <w:rFonts w:cs="Arial" w:hAnsi="Arial" w:eastAsia="Arial" w:ascii="Arial"/>
          <w:color w:val="3D3B3D"/>
          <w:spacing w:val="0"/>
          <w:w w:val="73"/>
          <w:sz w:val="22"/>
          <w:szCs w:val="22"/>
        </w:rPr>
        <w:t>servidora</w:t>
      </w:r>
      <w:r>
        <w:rPr>
          <w:rFonts w:cs="Arial" w:hAnsi="Arial" w:eastAsia="Arial" w:ascii="Arial"/>
          <w:color w:val="3D3B3D"/>
          <w:spacing w:val="0"/>
          <w:w w:val="73"/>
          <w:sz w:val="22"/>
          <w:szCs w:val="22"/>
        </w:rPr>
        <w:t> </w:t>
      </w:r>
      <w:r>
        <w:rPr>
          <w:rFonts w:cs="Arial" w:hAnsi="Arial" w:eastAsia="Arial" w:ascii="Arial"/>
          <w:color w:val="3D3B3D"/>
          <w:spacing w:val="14"/>
          <w:w w:val="73"/>
          <w:sz w:val="22"/>
          <w:szCs w:val="22"/>
        </w:rPr>
        <w:t> </w:t>
      </w:r>
      <w:r>
        <w:rPr>
          <w:rFonts w:cs="Arial" w:hAnsi="Arial" w:eastAsia="Arial" w:ascii="Arial"/>
          <w:color w:val="28282A"/>
          <w:spacing w:val="0"/>
          <w:w w:val="73"/>
          <w:sz w:val="22"/>
          <w:szCs w:val="22"/>
        </w:rPr>
        <w:t>E</w:t>
      </w:r>
      <w:r>
        <w:rPr>
          <w:rFonts w:cs="Arial" w:hAnsi="Arial" w:eastAsia="Arial" w:ascii="Arial"/>
          <w:color w:val="3D3B3D"/>
          <w:spacing w:val="0"/>
          <w:w w:val="73"/>
          <w:sz w:val="22"/>
          <w:szCs w:val="22"/>
        </w:rPr>
        <w:t>BILA</w:t>
      </w:r>
      <w:r>
        <w:rPr>
          <w:rFonts w:cs="Arial" w:hAnsi="Arial" w:eastAsia="Arial" w:ascii="Arial"/>
          <w:color w:val="3D3B3D"/>
          <w:spacing w:val="19"/>
          <w:w w:val="73"/>
          <w:sz w:val="22"/>
          <w:szCs w:val="22"/>
        </w:rPr>
        <w:t> </w:t>
      </w:r>
      <w:r>
        <w:rPr>
          <w:rFonts w:cs="Arial" w:hAnsi="Arial" w:eastAsia="Arial" w:ascii="Arial"/>
          <w:color w:val="3D3B3D"/>
          <w:spacing w:val="0"/>
          <w:w w:val="81"/>
          <w:sz w:val="22"/>
          <w:szCs w:val="22"/>
        </w:rPr>
        <w:t>ALIC</w:t>
      </w:r>
      <w:r>
        <w:rPr>
          <w:rFonts w:cs="Arial" w:hAnsi="Arial" w:eastAsia="Arial" w:ascii="Arial"/>
          <w:color w:val="525254"/>
          <w:spacing w:val="0"/>
          <w:w w:val="36"/>
          <w:sz w:val="22"/>
          <w:szCs w:val="22"/>
        </w:rPr>
        <w:t>I</w:t>
      </w:r>
      <w:r>
        <w:rPr>
          <w:rFonts w:cs="Arial" w:hAnsi="Arial" w:eastAsia="Arial" w:ascii="Arial"/>
          <w:color w:val="3D3B3D"/>
          <w:spacing w:val="0"/>
          <w:w w:val="81"/>
          <w:sz w:val="22"/>
          <w:szCs w:val="22"/>
        </w:rPr>
        <w:t>A</w:t>
      </w:r>
      <w:r>
        <w:rPr>
          <w:rFonts w:cs="Arial" w:hAnsi="Arial" w:eastAsia="Arial" w:ascii="Arial"/>
          <w:color w:val="3D3B3D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B3D"/>
          <w:spacing w:val="0"/>
          <w:w w:val="75"/>
          <w:sz w:val="22"/>
          <w:szCs w:val="22"/>
        </w:rPr>
        <w:t>D</w:t>
      </w:r>
      <w:r>
        <w:rPr>
          <w:rFonts w:cs="Arial" w:hAnsi="Arial" w:eastAsia="Arial" w:ascii="Arial"/>
          <w:color w:val="525254"/>
          <w:spacing w:val="0"/>
          <w:w w:val="75"/>
          <w:sz w:val="22"/>
          <w:szCs w:val="22"/>
        </w:rPr>
        <w:t>IAZ</w:t>
      </w:r>
      <w:r>
        <w:rPr>
          <w:rFonts w:cs="Arial" w:hAnsi="Arial" w:eastAsia="Arial" w:ascii="Arial"/>
          <w:color w:val="525254"/>
          <w:spacing w:val="11"/>
          <w:w w:val="75"/>
          <w:sz w:val="22"/>
          <w:szCs w:val="22"/>
        </w:rPr>
        <w:t> </w:t>
      </w:r>
      <w:r>
        <w:rPr>
          <w:rFonts w:cs="Arial" w:hAnsi="Arial" w:eastAsia="Arial" w:ascii="Arial"/>
          <w:color w:val="3D3B3D"/>
          <w:spacing w:val="0"/>
          <w:w w:val="75"/>
          <w:sz w:val="22"/>
          <w:szCs w:val="22"/>
        </w:rPr>
        <w:t>DE</w:t>
      </w:r>
      <w:r>
        <w:rPr>
          <w:rFonts w:cs="Arial" w:hAnsi="Arial" w:eastAsia="Arial" w:ascii="Arial"/>
          <w:color w:val="3D3B3D"/>
          <w:spacing w:val="-1"/>
          <w:w w:val="75"/>
          <w:sz w:val="22"/>
          <w:szCs w:val="22"/>
        </w:rPr>
        <w:t> </w:t>
      </w:r>
      <w:r>
        <w:rPr>
          <w:rFonts w:cs="Arial" w:hAnsi="Arial" w:eastAsia="Arial" w:ascii="Arial"/>
          <w:color w:val="525254"/>
          <w:spacing w:val="0"/>
          <w:w w:val="79"/>
          <w:sz w:val="22"/>
          <w:szCs w:val="22"/>
        </w:rPr>
        <w:t>CHIAN</w:t>
      </w:r>
      <w:r>
        <w:rPr>
          <w:rFonts w:cs="Arial" w:hAnsi="Arial" w:eastAsia="Arial" w:ascii="Arial"/>
          <w:color w:val="696769"/>
          <w:spacing w:val="0"/>
          <w:w w:val="78"/>
          <w:sz w:val="22"/>
          <w:szCs w:val="22"/>
        </w:rPr>
        <w:t>G</w:t>
      </w:r>
      <w:r>
        <w:rPr>
          <w:rFonts w:cs="Arial" w:hAnsi="Arial" w:eastAsia="Arial" w:ascii="Arial"/>
          <w:color w:val="807E80"/>
          <w:spacing w:val="0"/>
          <w:w w:val="49"/>
          <w:sz w:val="22"/>
          <w:szCs w:val="22"/>
        </w:rPr>
        <w:t>,</w:t>
      </w:r>
      <w:r>
        <w:rPr>
          <w:rFonts w:cs="Arial" w:hAnsi="Arial" w:eastAsia="Arial" w:ascii="Arial"/>
          <w:color w:val="807E80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696769"/>
          <w:spacing w:val="0"/>
          <w:w w:val="82"/>
          <w:sz w:val="22"/>
          <w:szCs w:val="22"/>
        </w:rPr>
        <w:t>concluy</w:t>
      </w:r>
      <w:r>
        <w:rPr>
          <w:rFonts w:cs="Arial" w:hAnsi="Arial" w:eastAsia="Arial" w:ascii="Arial"/>
          <w:color w:val="807E80"/>
          <w:spacing w:val="0"/>
          <w:w w:val="73"/>
          <w:sz w:val="22"/>
          <w:szCs w:val="22"/>
        </w:rPr>
        <w:t>ó,</w:t>
      </w:r>
      <w:r>
        <w:rPr>
          <w:rFonts w:cs="Arial" w:hAnsi="Arial" w:eastAsia="Arial" w:ascii="Arial"/>
          <w:color w:val="807E80"/>
          <w:spacing w:val="-2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696769"/>
          <w:spacing w:val="0"/>
          <w:w w:val="77"/>
          <w:sz w:val="22"/>
          <w:szCs w:val="22"/>
        </w:rPr>
        <w:t>declar</w:t>
      </w:r>
      <w:r>
        <w:rPr>
          <w:rFonts w:cs="Arial" w:hAnsi="Arial" w:eastAsia="Arial" w:ascii="Arial"/>
          <w:color w:val="525254"/>
          <w:spacing w:val="0"/>
          <w:w w:val="77"/>
          <w:sz w:val="22"/>
          <w:szCs w:val="22"/>
        </w:rPr>
        <w:t>a</w:t>
      </w:r>
      <w:r>
        <w:rPr>
          <w:rFonts w:cs="Arial" w:hAnsi="Arial" w:eastAsia="Arial" w:ascii="Arial"/>
          <w:color w:val="696769"/>
          <w:spacing w:val="0"/>
          <w:w w:val="77"/>
          <w:sz w:val="22"/>
          <w:szCs w:val="22"/>
        </w:rPr>
        <w:t>r</w:t>
      </w:r>
      <w:r>
        <w:rPr>
          <w:rFonts w:cs="Arial" w:hAnsi="Arial" w:eastAsia="Arial" w:ascii="Arial"/>
          <w:color w:val="696769"/>
          <w:spacing w:val="18"/>
          <w:w w:val="77"/>
          <w:sz w:val="22"/>
          <w:szCs w:val="22"/>
        </w:rPr>
        <w:t> </w:t>
      </w:r>
      <w:r>
        <w:rPr>
          <w:rFonts w:cs="Arial" w:hAnsi="Arial" w:eastAsia="Arial" w:ascii="Arial"/>
          <w:color w:val="696769"/>
          <w:spacing w:val="0"/>
          <w:w w:val="77"/>
          <w:sz w:val="22"/>
          <w:szCs w:val="22"/>
        </w:rPr>
        <w:t>p</w:t>
      </w:r>
      <w:r>
        <w:rPr>
          <w:rFonts w:cs="Arial" w:hAnsi="Arial" w:eastAsia="Arial" w:ascii="Arial"/>
          <w:color w:val="525254"/>
          <w:spacing w:val="0"/>
          <w:w w:val="77"/>
          <w:sz w:val="22"/>
          <w:szCs w:val="22"/>
        </w:rPr>
        <w:t>roc</w:t>
      </w:r>
      <w:r>
        <w:rPr>
          <w:rFonts w:cs="Arial" w:hAnsi="Arial" w:eastAsia="Arial" w:ascii="Arial"/>
          <w:color w:val="696769"/>
          <w:spacing w:val="0"/>
          <w:w w:val="77"/>
          <w:sz w:val="22"/>
          <w:szCs w:val="22"/>
        </w:rPr>
        <w:t>e</w:t>
      </w:r>
      <w:r>
        <w:rPr>
          <w:rFonts w:cs="Arial" w:hAnsi="Arial" w:eastAsia="Arial" w:ascii="Arial"/>
          <w:color w:val="3D3B3D"/>
          <w:spacing w:val="0"/>
          <w:w w:val="77"/>
          <w:sz w:val="22"/>
          <w:szCs w:val="22"/>
        </w:rPr>
        <w:t>dente</w:t>
      </w:r>
      <w:r>
        <w:rPr>
          <w:rFonts w:cs="Arial" w:hAnsi="Arial" w:eastAsia="Arial" w:ascii="Arial"/>
          <w:color w:val="3D3B3D"/>
          <w:spacing w:val="13"/>
          <w:w w:val="77"/>
          <w:sz w:val="22"/>
          <w:szCs w:val="22"/>
        </w:rPr>
        <w:t> </w:t>
      </w:r>
      <w:r>
        <w:rPr>
          <w:rFonts w:cs="Arial" w:hAnsi="Arial" w:eastAsia="Arial" w:ascii="Arial"/>
          <w:color w:val="3D3B3D"/>
          <w:spacing w:val="0"/>
          <w:w w:val="77"/>
          <w:sz w:val="22"/>
          <w:szCs w:val="22"/>
        </w:rPr>
        <w:t>con</w:t>
      </w:r>
      <w:r>
        <w:rPr>
          <w:rFonts w:cs="Arial" w:hAnsi="Arial" w:eastAsia="Arial" w:ascii="Arial"/>
          <w:color w:val="3D3B3D"/>
          <w:spacing w:val="-3"/>
          <w:w w:val="77"/>
          <w:sz w:val="22"/>
          <w:szCs w:val="22"/>
        </w:rPr>
        <w:t> </w:t>
      </w:r>
      <w:r>
        <w:rPr>
          <w:rFonts w:cs="Arial" w:hAnsi="Arial" w:eastAsia="Arial" w:ascii="Arial"/>
          <w:color w:val="3D3B3D"/>
          <w:spacing w:val="0"/>
          <w:w w:val="77"/>
          <w:sz w:val="22"/>
          <w:szCs w:val="22"/>
        </w:rPr>
        <w:t>eficacia</w:t>
      </w:r>
      <w:r>
        <w:rPr>
          <w:rFonts w:cs="Arial" w:hAnsi="Arial" w:eastAsia="Arial" w:ascii="Arial"/>
          <w:color w:val="3D3B3D"/>
          <w:spacing w:val="12"/>
          <w:w w:val="77"/>
          <w:sz w:val="22"/>
          <w:szCs w:val="22"/>
        </w:rPr>
        <w:t> </w:t>
      </w:r>
      <w:r>
        <w:rPr>
          <w:rFonts w:cs="Arial" w:hAnsi="Arial" w:eastAsia="Arial" w:ascii="Arial"/>
          <w:color w:val="28282A"/>
          <w:spacing w:val="0"/>
          <w:w w:val="77"/>
          <w:sz w:val="22"/>
          <w:szCs w:val="22"/>
        </w:rPr>
        <w:t>a</w:t>
      </w:r>
      <w:r>
        <w:rPr>
          <w:rFonts w:cs="Arial" w:hAnsi="Arial" w:eastAsia="Arial" w:ascii="Arial"/>
          <w:color w:val="3D3B3D"/>
          <w:spacing w:val="0"/>
          <w:w w:val="77"/>
          <w:sz w:val="22"/>
          <w:szCs w:val="22"/>
        </w:rPr>
        <w:t>ntic</w:t>
      </w:r>
      <w:r>
        <w:rPr>
          <w:rFonts w:cs="Arial" w:hAnsi="Arial" w:eastAsia="Arial" w:ascii="Arial"/>
          <w:color w:val="28282A"/>
          <w:spacing w:val="0"/>
          <w:w w:val="77"/>
          <w:sz w:val="22"/>
          <w:szCs w:val="22"/>
        </w:rPr>
        <w:t>ip</w:t>
      </w:r>
      <w:r>
        <w:rPr>
          <w:rFonts w:cs="Arial" w:hAnsi="Arial" w:eastAsia="Arial" w:ascii="Arial"/>
          <w:color w:val="3D3B3D"/>
          <w:spacing w:val="0"/>
          <w:w w:val="77"/>
          <w:sz w:val="22"/>
          <w:szCs w:val="22"/>
        </w:rPr>
        <w:t>a</w:t>
      </w:r>
      <w:r>
        <w:rPr>
          <w:rFonts w:cs="Arial" w:hAnsi="Arial" w:eastAsia="Arial" w:ascii="Arial"/>
          <w:color w:val="28282A"/>
          <w:spacing w:val="0"/>
          <w:w w:val="77"/>
          <w:sz w:val="22"/>
          <w:szCs w:val="22"/>
        </w:rPr>
        <w:t>da</w:t>
      </w:r>
      <w:r>
        <w:rPr>
          <w:rFonts w:cs="Arial" w:hAnsi="Arial" w:eastAsia="Arial" w:ascii="Arial"/>
          <w:color w:val="28282A"/>
          <w:spacing w:val="17"/>
          <w:w w:val="77"/>
          <w:sz w:val="22"/>
          <w:szCs w:val="22"/>
        </w:rPr>
        <w:t> </w:t>
      </w:r>
      <w:r>
        <w:rPr>
          <w:rFonts w:cs="Arial" w:hAnsi="Arial" w:eastAsia="Arial" w:ascii="Arial"/>
          <w:color w:val="28282A"/>
          <w:spacing w:val="0"/>
          <w:w w:val="45"/>
          <w:sz w:val="22"/>
          <w:szCs w:val="22"/>
        </w:rPr>
        <w:t>l</w:t>
      </w:r>
      <w:r>
        <w:rPr>
          <w:rFonts w:cs="Arial" w:hAnsi="Arial" w:eastAsia="Arial" w:ascii="Arial"/>
          <w:color w:val="3D3B3D"/>
          <w:spacing w:val="0"/>
          <w:w w:val="73"/>
          <w:sz w:val="22"/>
          <w:szCs w:val="22"/>
        </w:rPr>
        <w:t>a</w:t>
      </w:r>
      <w:r>
        <w:rPr>
          <w:rFonts w:cs="Arial" w:hAnsi="Arial" w:eastAsia="Arial" w:ascii="Arial"/>
          <w:color w:val="3D3B3D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81A"/>
          <w:spacing w:val="0"/>
          <w:w w:val="45"/>
          <w:sz w:val="22"/>
          <w:szCs w:val="22"/>
        </w:rPr>
        <w:t>l</w:t>
      </w:r>
      <w:r>
        <w:rPr>
          <w:rFonts w:cs="Arial" w:hAnsi="Arial" w:eastAsia="Arial" w:ascii="Arial"/>
          <w:color w:val="3D3B3D"/>
          <w:spacing w:val="0"/>
          <w:w w:val="79"/>
          <w:sz w:val="22"/>
          <w:szCs w:val="22"/>
        </w:rPr>
        <w:t>ic</w:t>
      </w:r>
      <w:r>
        <w:rPr>
          <w:rFonts w:cs="Arial" w:hAnsi="Arial" w:eastAsia="Arial" w:ascii="Arial"/>
          <w:color w:val="28282A"/>
          <w:spacing w:val="0"/>
          <w:w w:val="73"/>
          <w:sz w:val="22"/>
          <w:szCs w:val="22"/>
        </w:rPr>
        <w:t>e</w:t>
      </w:r>
      <w:r>
        <w:rPr>
          <w:rFonts w:cs="Arial" w:hAnsi="Arial" w:eastAsia="Arial" w:ascii="Arial"/>
          <w:color w:val="1A181A"/>
          <w:spacing w:val="0"/>
          <w:w w:val="67"/>
          <w:sz w:val="22"/>
          <w:szCs w:val="22"/>
        </w:rPr>
        <w:t>n</w:t>
      </w:r>
      <w:r>
        <w:rPr>
          <w:rFonts w:cs="Arial" w:hAnsi="Arial" w:eastAsia="Arial" w:ascii="Arial"/>
          <w:color w:val="3D3B3D"/>
          <w:spacing w:val="0"/>
          <w:w w:val="75"/>
          <w:sz w:val="22"/>
          <w:szCs w:val="22"/>
        </w:rPr>
        <w:t>ci</w:t>
      </w:r>
      <w:r>
        <w:rPr>
          <w:rFonts w:cs="Arial" w:hAnsi="Arial" w:eastAsia="Arial" w:ascii="Arial"/>
          <w:color w:val="28282A"/>
          <w:spacing w:val="0"/>
          <w:w w:val="73"/>
          <w:sz w:val="22"/>
          <w:szCs w:val="22"/>
        </w:rPr>
        <w:t>a</w:t>
      </w:r>
      <w:r>
        <w:rPr>
          <w:rFonts w:cs="Arial" w:hAnsi="Arial" w:eastAsia="Arial" w:ascii="Arial"/>
          <w:color w:val="28282A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B3D"/>
          <w:spacing w:val="0"/>
          <w:w w:val="80"/>
          <w:sz w:val="22"/>
          <w:szCs w:val="22"/>
        </w:rPr>
        <w:t>co</w:t>
      </w:r>
      <w:r>
        <w:rPr>
          <w:rFonts w:cs="Arial" w:hAnsi="Arial" w:eastAsia="Arial" w:ascii="Arial"/>
          <w:color w:val="1A181A"/>
          <w:spacing w:val="0"/>
          <w:w w:val="67"/>
          <w:sz w:val="22"/>
          <w:szCs w:val="22"/>
        </w:rPr>
        <w:t>n</w:t>
      </w:r>
      <w:r>
        <w:rPr>
          <w:rFonts w:cs="Arial" w:hAnsi="Arial" w:eastAsia="Arial" w:ascii="Arial"/>
          <w:color w:val="1A181A"/>
          <w:spacing w:val="0"/>
          <w:w w:val="67"/>
          <w:sz w:val="22"/>
          <w:szCs w:val="22"/>
        </w:rPr>
        <w:t> </w:t>
      </w:r>
      <w:r>
        <w:rPr>
          <w:rFonts w:cs="Arial" w:hAnsi="Arial" w:eastAsia="Arial" w:ascii="Arial"/>
          <w:color w:val="3D3B3D"/>
          <w:spacing w:val="0"/>
          <w:w w:val="79"/>
          <w:sz w:val="22"/>
          <w:szCs w:val="22"/>
        </w:rPr>
        <w:t>goce</w:t>
      </w:r>
      <w:r>
        <w:rPr>
          <w:rFonts w:cs="Arial" w:hAnsi="Arial" w:eastAsia="Arial" w:ascii="Arial"/>
          <w:color w:val="3D3B3D"/>
          <w:spacing w:val="7"/>
          <w:w w:val="79"/>
          <w:sz w:val="22"/>
          <w:szCs w:val="22"/>
        </w:rPr>
        <w:t> </w:t>
      </w:r>
      <w:r>
        <w:rPr>
          <w:rFonts w:cs="Arial" w:hAnsi="Arial" w:eastAsia="Arial" w:ascii="Arial"/>
          <w:color w:val="3D3B3D"/>
          <w:spacing w:val="0"/>
          <w:w w:val="79"/>
          <w:sz w:val="22"/>
          <w:szCs w:val="22"/>
        </w:rPr>
        <w:t>de</w:t>
      </w:r>
      <w:r>
        <w:rPr>
          <w:rFonts w:cs="Arial" w:hAnsi="Arial" w:eastAsia="Arial" w:ascii="Arial"/>
          <w:color w:val="3D3B3D"/>
          <w:spacing w:val="18"/>
          <w:w w:val="79"/>
          <w:sz w:val="22"/>
          <w:szCs w:val="22"/>
        </w:rPr>
        <w:t> </w:t>
      </w:r>
      <w:r>
        <w:rPr>
          <w:rFonts w:cs="Arial" w:hAnsi="Arial" w:eastAsia="Arial" w:ascii="Arial"/>
          <w:color w:val="3D3B3D"/>
          <w:spacing w:val="0"/>
          <w:w w:val="79"/>
          <w:sz w:val="22"/>
          <w:szCs w:val="22"/>
        </w:rPr>
        <w:t>haber</w:t>
      </w:r>
      <w:r>
        <w:rPr>
          <w:rFonts w:cs="Arial" w:hAnsi="Arial" w:eastAsia="Arial" w:ascii="Arial"/>
          <w:color w:val="3D3B3D"/>
          <w:spacing w:val="-3"/>
          <w:w w:val="79"/>
          <w:sz w:val="22"/>
          <w:szCs w:val="22"/>
        </w:rPr>
        <w:t> </w:t>
      </w:r>
      <w:r>
        <w:rPr>
          <w:rFonts w:cs="Arial" w:hAnsi="Arial" w:eastAsia="Arial" w:ascii="Arial"/>
          <w:color w:val="3D3B3D"/>
          <w:spacing w:val="0"/>
          <w:w w:val="79"/>
          <w:sz w:val="22"/>
          <w:szCs w:val="22"/>
        </w:rPr>
        <w:t>por</w:t>
      </w:r>
      <w:r>
        <w:rPr>
          <w:rFonts w:cs="Arial" w:hAnsi="Arial" w:eastAsia="Arial" w:ascii="Arial"/>
          <w:color w:val="3D3B3D"/>
          <w:spacing w:val="-11"/>
          <w:w w:val="79"/>
          <w:sz w:val="22"/>
          <w:szCs w:val="22"/>
        </w:rPr>
        <w:t> </w:t>
      </w:r>
      <w:r>
        <w:rPr>
          <w:rFonts w:cs="Arial" w:hAnsi="Arial" w:eastAsia="Arial" w:ascii="Arial"/>
          <w:color w:val="3D3B3D"/>
          <w:spacing w:val="0"/>
          <w:w w:val="79"/>
          <w:sz w:val="22"/>
          <w:szCs w:val="22"/>
        </w:rPr>
        <w:t>fallecimien</w:t>
      </w:r>
      <w:r>
        <w:rPr>
          <w:rFonts w:cs="Arial" w:hAnsi="Arial" w:eastAsia="Arial" w:ascii="Arial"/>
          <w:color w:val="525254"/>
          <w:spacing w:val="0"/>
          <w:w w:val="79"/>
          <w:sz w:val="22"/>
          <w:szCs w:val="22"/>
        </w:rPr>
        <w:t>to</w:t>
      </w:r>
      <w:r>
        <w:rPr>
          <w:rFonts w:cs="Arial" w:hAnsi="Arial" w:eastAsia="Arial" w:ascii="Arial"/>
          <w:color w:val="525254"/>
          <w:spacing w:val="-5"/>
          <w:w w:val="79"/>
          <w:sz w:val="22"/>
          <w:szCs w:val="22"/>
        </w:rPr>
        <w:t> </w:t>
      </w:r>
      <w:r>
        <w:rPr>
          <w:rFonts w:cs="Arial" w:hAnsi="Arial" w:eastAsia="Arial" w:ascii="Arial"/>
          <w:color w:val="3D3B3D"/>
          <w:spacing w:val="0"/>
          <w:w w:val="79"/>
          <w:sz w:val="22"/>
          <w:szCs w:val="22"/>
        </w:rPr>
        <w:t>de</w:t>
      </w:r>
      <w:r>
        <w:rPr>
          <w:rFonts w:cs="Arial" w:hAnsi="Arial" w:eastAsia="Arial" w:ascii="Arial"/>
          <w:color w:val="3D3B3D"/>
          <w:spacing w:val="4"/>
          <w:w w:val="79"/>
          <w:sz w:val="22"/>
          <w:szCs w:val="22"/>
        </w:rPr>
        <w:t> </w:t>
      </w:r>
      <w:r>
        <w:rPr>
          <w:rFonts w:cs="Arial" w:hAnsi="Arial" w:eastAsia="Arial" w:ascii="Arial"/>
          <w:color w:val="3D3B3D"/>
          <w:spacing w:val="0"/>
          <w:w w:val="79"/>
          <w:sz w:val="22"/>
          <w:szCs w:val="22"/>
        </w:rPr>
        <w:t>fa</w:t>
      </w:r>
      <w:r>
        <w:rPr>
          <w:rFonts w:cs="Arial" w:hAnsi="Arial" w:eastAsia="Arial" w:ascii="Arial"/>
          <w:color w:val="525254"/>
          <w:spacing w:val="0"/>
          <w:w w:val="79"/>
          <w:sz w:val="22"/>
          <w:szCs w:val="22"/>
        </w:rPr>
        <w:t>milia</w:t>
      </w:r>
      <w:r>
        <w:rPr>
          <w:rFonts w:cs="Arial" w:hAnsi="Arial" w:eastAsia="Arial" w:ascii="Arial"/>
          <w:color w:val="696769"/>
          <w:spacing w:val="0"/>
          <w:w w:val="79"/>
          <w:sz w:val="22"/>
          <w:szCs w:val="22"/>
        </w:rPr>
        <w:t>r</w:t>
      </w:r>
      <w:r>
        <w:rPr>
          <w:rFonts w:cs="Arial" w:hAnsi="Arial" w:eastAsia="Arial" w:ascii="Arial"/>
          <w:color w:val="696769"/>
          <w:spacing w:val="-3"/>
          <w:w w:val="79"/>
          <w:sz w:val="22"/>
          <w:szCs w:val="22"/>
        </w:rPr>
        <w:t> </w:t>
      </w:r>
      <w:r>
        <w:rPr>
          <w:rFonts w:cs="Arial" w:hAnsi="Arial" w:eastAsia="Arial" w:ascii="Arial"/>
          <w:color w:val="696769"/>
          <w:spacing w:val="0"/>
          <w:w w:val="79"/>
          <w:sz w:val="22"/>
          <w:szCs w:val="22"/>
        </w:rPr>
        <w:t>directo</w:t>
      </w:r>
      <w:r>
        <w:rPr>
          <w:rFonts w:cs="Arial" w:hAnsi="Arial" w:eastAsia="Arial" w:ascii="Arial"/>
          <w:color w:val="696769"/>
          <w:spacing w:val="14"/>
          <w:w w:val="79"/>
          <w:sz w:val="22"/>
          <w:szCs w:val="22"/>
        </w:rPr>
        <w:t> </w:t>
      </w:r>
      <w:r>
        <w:rPr>
          <w:rFonts w:cs="Arial" w:hAnsi="Arial" w:eastAsia="Arial" w:ascii="Arial"/>
          <w:color w:val="807E80"/>
          <w:spacing w:val="0"/>
          <w:w w:val="79"/>
          <w:sz w:val="22"/>
          <w:szCs w:val="22"/>
        </w:rPr>
        <w:t>(</w:t>
      </w:r>
      <w:r>
        <w:rPr>
          <w:rFonts w:cs="Arial" w:hAnsi="Arial" w:eastAsia="Arial" w:ascii="Arial"/>
          <w:color w:val="696769"/>
          <w:spacing w:val="0"/>
          <w:w w:val="79"/>
          <w:sz w:val="22"/>
          <w:szCs w:val="22"/>
        </w:rPr>
        <w:t>hermano)</w:t>
      </w:r>
      <w:r>
        <w:rPr>
          <w:rFonts w:cs="Arial" w:hAnsi="Arial" w:eastAsia="Arial" w:ascii="Arial"/>
          <w:color w:val="696769"/>
          <w:spacing w:val="-8"/>
          <w:w w:val="79"/>
          <w:sz w:val="22"/>
          <w:szCs w:val="22"/>
        </w:rPr>
        <w:t> </w:t>
      </w:r>
      <w:r>
        <w:rPr>
          <w:rFonts w:cs="Arial" w:hAnsi="Arial" w:eastAsia="Arial" w:ascii="Arial"/>
          <w:color w:val="696769"/>
          <w:spacing w:val="0"/>
          <w:w w:val="79"/>
          <w:sz w:val="22"/>
          <w:szCs w:val="22"/>
        </w:rPr>
        <w:t>a</w:t>
      </w:r>
      <w:r>
        <w:rPr>
          <w:rFonts w:cs="Arial" w:hAnsi="Arial" w:eastAsia="Arial" w:ascii="Arial"/>
          <w:color w:val="696769"/>
          <w:spacing w:val="-1"/>
          <w:w w:val="79"/>
          <w:sz w:val="22"/>
          <w:szCs w:val="22"/>
        </w:rPr>
        <w:t> </w:t>
      </w:r>
      <w:r>
        <w:rPr>
          <w:rFonts w:cs="Arial" w:hAnsi="Arial" w:eastAsia="Arial" w:ascii="Arial"/>
          <w:color w:val="696769"/>
          <w:spacing w:val="0"/>
          <w:w w:val="84"/>
          <w:sz w:val="22"/>
          <w:szCs w:val="22"/>
        </w:rPr>
        <w:t>fav</w:t>
      </w:r>
      <w:r>
        <w:rPr>
          <w:rFonts w:cs="Arial" w:hAnsi="Arial" w:eastAsia="Arial" w:ascii="Arial"/>
          <w:color w:val="525254"/>
          <w:spacing w:val="0"/>
          <w:w w:val="84"/>
          <w:sz w:val="22"/>
          <w:szCs w:val="22"/>
        </w:rPr>
        <w:t>or</w:t>
      </w:r>
      <w:r>
        <w:rPr>
          <w:rFonts w:cs="Arial" w:hAnsi="Arial" w:eastAsia="Arial" w:ascii="Arial"/>
          <w:color w:val="525254"/>
          <w:spacing w:val="-2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525254"/>
          <w:spacing w:val="0"/>
          <w:w w:val="73"/>
          <w:sz w:val="22"/>
          <w:szCs w:val="22"/>
        </w:rPr>
        <w:t>d</w:t>
      </w:r>
      <w:r>
        <w:rPr>
          <w:rFonts w:cs="Arial" w:hAnsi="Arial" w:eastAsia="Arial" w:ascii="Arial"/>
          <w:color w:val="3D3B3D"/>
          <w:spacing w:val="0"/>
          <w:w w:val="73"/>
          <w:sz w:val="22"/>
          <w:szCs w:val="22"/>
        </w:rPr>
        <w:t>e</w:t>
      </w:r>
      <w:r>
        <w:rPr>
          <w:rFonts w:cs="Arial" w:hAnsi="Arial" w:eastAsia="Arial" w:ascii="Arial"/>
          <w:color w:val="3D3B3D"/>
          <w:spacing w:val="36"/>
          <w:w w:val="73"/>
          <w:sz w:val="22"/>
          <w:szCs w:val="22"/>
        </w:rPr>
        <w:t> </w:t>
      </w:r>
      <w:r>
        <w:rPr>
          <w:rFonts w:cs="Arial" w:hAnsi="Arial" w:eastAsia="Arial" w:ascii="Arial"/>
          <w:color w:val="525254"/>
          <w:spacing w:val="0"/>
          <w:w w:val="45"/>
          <w:sz w:val="22"/>
          <w:szCs w:val="22"/>
        </w:rPr>
        <w:t>l</w:t>
      </w:r>
      <w:r>
        <w:rPr>
          <w:rFonts w:cs="Arial" w:hAnsi="Arial" w:eastAsia="Arial" w:ascii="Arial"/>
          <w:color w:val="3D3B3D"/>
          <w:spacing w:val="0"/>
          <w:w w:val="79"/>
          <w:sz w:val="22"/>
          <w:szCs w:val="22"/>
        </w:rPr>
        <w:t>a</w:t>
      </w:r>
      <w:r>
        <w:rPr>
          <w:rFonts w:cs="Arial" w:hAnsi="Arial" w:eastAsia="Arial" w:ascii="Arial"/>
          <w:color w:val="3D3B3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B3D"/>
          <w:spacing w:val="0"/>
          <w:w w:val="80"/>
          <w:sz w:val="22"/>
          <w:szCs w:val="22"/>
        </w:rPr>
        <w:t>servidora</w:t>
      </w:r>
      <w:r>
        <w:rPr>
          <w:rFonts w:cs="Arial" w:hAnsi="Arial" w:eastAsia="Arial" w:ascii="Arial"/>
          <w:color w:val="3D3B3D"/>
          <w:spacing w:val="-2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B3D"/>
          <w:spacing w:val="0"/>
          <w:w w:val="80"/>
          <w:sz w:val="22"/>
          <w:szCs w:val="22"/>
        </w:rPr>
        <w:t>antes</w:t>
      </w:r>
      <w:r>
        <w:rPr>
          <w:rFonts w:cs="Arial" w:hAnsi="Arial" w:eastAsia="Arial" w:ascii="Arial"/>
          <w:color w:val="3D3B3D"/>
          <w:spacing w:val="3"/>
          <w:w w:val="80"/>
          <w:sz w:val="22"/>
          <w:szCs w:val="22"/>
        </w:rPr>
        <w:t> </w:t>
      </w:r>
      <w:r>
        <w:rPr>
          <w:rFonts w:cs="Arial" w:hAnsi="Arial" w:eastAsia="Arial" w:ascii="Arial"/>
          <w:color w:val="3D3B3D"/>
          <w:spacing w:val="0"/>
          <w:w w:val="74"/>
          <w:sz w:val="22"/>
          <w:szCs w:val="22"/>
        </w:rPr>
        <w:t>in</w:t>
      </w:r>
      <w:r>
        <w:rPr>
          <w:rFonts w:cs="Arial" w:hAnsi="Arial" w:eastAsia="Arial" w:ascii="Arial"/>
          <w:color w:val="28282A"/>
          <w:spacing w:val="0"/>
          <w:w w:val="74"/>
          <w:sz w:val="22"/>
          <w:szCs w:val="22"/>
        </w:rPr>
        <w:t>di</w:t>
      </w:r>
      <w:r>
        <w:rPr>
          <w:rFonts w:cs="Arial" w:hAnsi="Arial" w:eastAsia="Arial" w:ascii="Arial"/>
          <w:color w:val="3D3B3D"/>
          <w:spacing w:val="0"/>
          <w:w w:val="74"/>
          <w:sz w:val="22"/>
          <w:szCs w:val="22"/>
        </w:rPr>
        <w:t>c</w:t>
      </w:r>
      <w:r>
        <w:rPr>
          <w:rFonts w:cs="Arial" w:hAnsi="Arial" w:eastAsia="Arial" w:ascii="Arial"/>
          <w:color w:val="28282A"/>
          <w:spacing w:val="0"/>
          <w:w w:val="73"/>
          <w:sz w:val="22"/>
          <w:szCs w:val="22"/>
        </w:rPr>
        <w:t>ad</w:t>
      </w:r>
      <w:r>
        <w:rPr>
          <w:rFonts w:cs="Arial" w:hAnsi="Arial" w:eastAsia="Arial" w:ascii="Arial"/>
          <w:color w:val="3D3B3D"/>
          <w:spacing w:val="0"/>
          <w:w w:val="79"/>
          <w:sz w:val="22"/>
          <w:szCs w:val="22"/>
        </w:rPr>
        <w:t>a</w:t>
      </w:r>
      <w:r>
        <w:rPr>
          <w:rFonts w:cs="Arial" w:hAnsi="Arial" w:eastAsia="Arial" w:ascii="Arial"/>
          <w:color w:val="696769"/>
          <w:spacing w:val="0"/>
          <w:w w:val="36"/>
          <w:sz w:val="22"/>
          <w:szCs w:val="22"/>
        </w:rPr>
        <w:t>,</w:t>
      </w:r>
      <w:r>
        <w:rPr>
          <w:rFonts w:cs="Arial" w:hAnsi="Arial" w:eastAsia="Arial" w:ascii="Arial"/>
          <w:color w:val="696769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696769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8282A"/>
          <w:spacing w:val="0"/>
          <w:w w:val="81"/>
          <w:sz w:val="22"/>
          <w:szCs w:val="22"/>
        </w:rPr>
        <w:t>deb</w:t>
      </w:r>
      <w:r>
        <w:rPr>
          <w:rFonts w:cs="Arial" w:hAnsi="Arial" w:eastAsia="Arial" w:ascii="Arial"/>
          <w:color w:val="3D3B3D"/>
          <w:spacing w:val="0"/>
          <w:w w:val="45"/>
          <w:sz w:val="22"/>
          <w:szCs w:val="22"/>
        </w:rPr>
        <w:t>i</w:t>
      </w:r>
      <w:r>
        <w:rPr>
          <w:rFonts w:cs="Arial" w:hAnsi="Arial" w:eastAsia="Arial" w:ascii="Arial"/>
          <w:color w:val="28282A"/>
          <w:spacing w:val="0"/>
          <w:w w:val="73"/>
          <w:sz w:val="22"/>
          <w:szCs w:val="22"/>
        </w:rPr>
        <w:t>e</w:t>
      </w:r>
      <w:r>
        <w:rPr>
          <w:rFonts w:cs="Arial" w:hAnsi="Arial" w:eastAsia="Arial" w:ascii="Arial"/>
          <w:color w:val="3D3B3D"/>
          <w:spacing w:val="0"/>
          <w:w w:val="67"/>
          <w:sz w:val="22"/>
          <w:szCs w:val="22"/>
        </w:rPr>
        <w:t>n</w:t>
      </w:r>
      <w:r>
        <w:rPr>
          <w:rFonts w:cs="Arial" w:hAnsi="Arial" w:eastAsia="Arial" w:ascii="Arial"/>
          <w:color w:val="1A181A"/>
          <w:spacing w:val="0"/>
          <w:w w:val="73"/>
          <w:sz w:val="22"/>
          <w:szCs w:val="22"/>
        </w:rPr>
        <w:t>d</w:t>
      </w:r>
      <w:r>
        <w:rPr>
          <w:rFonts w:cs="Arial" w:hAnsi="Arial" w:eastAsia="Arial" w:ascii="Arial"/>
          <w:color w:val="28282A"/>
          <w:spacing w:val="0"/>
          <w:w w:val="73"/>
          <w:sz w:val="22"/>
          <w:szCs w:val="22"/>
        </w:rPr>
        <w:t>o</w:t>
      </w:r>
      <w:r>
        <w:rPr>
          <w:rFonts w:cs="Arial" w:hAnsi="Arial" w:eastAsia="Arial" w:ascii="Arial"/>
          <w:color w:val="28282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8282A"/>
          <w:spacing w:val="-2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8282A"/>
          <w:spacing w:val="0"/>
          <w:w w:val="74"/>
          <w:sz w:val="22"/>
          <w:szCs w:val="22"/>
        </w:rPr>
        <w:t>s</w:t>
      </w:r>
      <w:r>
        <w:rPr>
          <w:rFonts w:cs="Arial" w:hAnsi="Arial" w:eastAsia="Arial" w:ascii="Arial"/>
          <w:color w:val="3D3B3D"/>
          <w:spacing w:val="0"/>
          <w:w w:val="85"/>
          <w:sz w:val="22"/>
          <w:szCs w:val="22"/>
        </w:rPr>
        <w:t>e</w:t>
      </w:r>
      <w:r>
        <w:rPr>
          <w:rFonts w:cs="Arial" w:hAnsi="Arial" w:eastAsia="Arial" w:ascii="Arial"/>
          <w:color w:val="28282A"/>
          <w:spacing w:val="0"/>
          <w:w w:val="81"/>
          <w:sz w:val="22"/>
          <w:szCs w:val="22"/>
        </w:rPr>
        <w:t>r</w:t>
      </w:r>
      <w:r>
        <w:rPr>
          <w:rFonts w:cs="Arial" w:hAnsi="Arial" w:eastAsia="Arial" w:ascii="Arial"/>
          <w:color w:val="28282A"/>
          <w:spacing w:val="0"/>
          <w:w w:val="81"/>
          <w:sz w:val="22"/>
          <w:szCs w:val="22"/>
        </w:rPr>
        <w:t> </w:t>
      </w:r>
      <w:r>
        <w:rPr>
          <w:rFonts w:cs="Arial" w:hAnsi="Arial" w:eastAsia="Arial" w:ascii="Arial"/>
          <w:color w:val="3D3B3D"/>
          <w:spacing w:val="0"/>
          <w:w w:val="79"/>
          <w:sz w:val="22"/>
          <w:szCs w:val="22"/>
        </w:rPr>
        <w:t>efectivo</w:t>
      </w:r>
      <w:r>
        <w:rPr>
          <w:rFonts w:cs="Arial" w:hAnsi="Arial" w:eastAsia="Arial" w:ascii="Arial"/>
          <w:color w:val="3D3B3D"/>
          <w:spacing w:val="1"/>
          <w:w w:val="79"/>
          <w:sz w:val="22"/>
          <w:szCs w:val="22"/>
        </w:rPr>
        <w:t> </w:t>
      </w:r>
      <w:r>
        <w:rPr>
          <w:rFonts w:cs="Arial" w:hAnsi="Arial" w:eastAsia="Arial" w:ascii="Arial"/>
          <w:color w:val="3D3B3D"/>
          <w:spacing w:val="0"/>
          <w:w w:val="79"/>
          <w:sz w:val="22"/>
          <w:szCs w:val="22"/>
        </w:rPr>
        <w:t>la</w:t>
      </w:r>
      <w:r>
        <w:rPr>
          <w:rFonts w:cs="Arial" w:hAnsi="Arial" w:eastAsia="Arial" w:ascii="Arial"/>
          <w:color w:val="3D3B3D"/>
          <w:spacing w:val="4"/>
          <w:w w:val="79"/>
          <w:sz w:val="22"/>
          <w:szCs w:val="22"/>
        </w:rPr>
        <w:t> </w:t>
      </w:r>
      <w:r>
        <w:rPr>
          <w:rFonts w:cs="Arial" w:hAnsi="Arial" w:eastAsia="Arial" w:ascii="Arial"/>
          <w:color w:val="3D3B3D"/>
          <w:spacing w:val="0"/>
          <w:w w:val="73"/>
          <w:sz w:val="22"/>
          <w:szCs w:val="22"/>
        </w:rPr>
        <w:t>m</w:t>
      </w:r>
      <w:r>
        <w:rPr>
          <w:rFonts w:cs="Arial" w:hAnsi="Arial" w:eastAsia="Arial" w:ascii="Arial"/>
          <w:color w:val="696769"/>
          <w:spacing w:val="0"/>
          <w:w w:val="61"/>
          <w:sz w:val="22"/>
          <w:szCs w:val="22"/>
        </w:rPr>
        <w:t>i</w:t>
      </w:r>
      <w:r>
        <w:rPr>
          <w:rFonts w:cs="Arial" w:hAnsi="Arial" w:eastAsia="Arial" w:ascii="Arial"/>
          <w:color w:val="3D3B3D"/>
          <w:spacing w:val="0"/>
          <w:w w:val="80"/>
          <w:sz w:val="22"/>
          <w:szCs w:val="22"/>
        </w:rPr>
        <w:t>sma</w:t>
      </w:r>
      <w:r>
        <w:rPr>
          <w:rFonts w:cs="Arial" w:hAnsi="Arial" w:eastAsia="Arial" w:ascii="Arial"/>
          <w:color w:val="3D3B3D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B3D"/>
          <w:spacing w:val="0"/>
          <w:w w:val="76"/>
          <w:sz w:val="22"/>
          <w:szCs w:val="22"/>
        </w:rPr>
        <w:t>desde</w:t>
      </w:r>
      <w:r>
        <w:rPr>
          <w:rFonts w:cs="Arial" w:hAnsi="Arial" w:eastAsia="Arial" w:ascii="Arial"/>
          <w:color w:val="3D3B3D"/>
          <w:spacing w:val="10"/>
          <w:w w:val="76"/>
          <w:sz w:val="22"/>
          <w:szCs w:val="22"/>
        </w:rPr>
        <w:t> </w:t>
      </w:r>
      <w:r>
        <w:rPr>
          <w:rFonts w:cs="Arial" w:hAnsi="Arial" w:eastAsia="Arial" w:ascii="Arial"/>
          <w:color w:val="3D3B3D"/>
          <w:spacing w:val="0"/>
          <w:w w:val="76"/>
          <w:sz w:val="22"/>
          <w:szCs w:val="22"/>
        </w:rPr>
        <w:t>el</w:t>
      </w:r>
      <w:r>
        <w:rPr>
          <w:rFonts w:cs="Arial" w:hAnsi="Arial" w:eastAsia="Arial" w:ascii="Arial"/>
          <w:color w:val="3D3B3D"/>
          <w:spacing w:val="3"/>
          <w:w w:val="76"/>
          <w:sz w:val="22"/>
          <w:szCs w:val="22"/>
        </w:rPr>
        <w:t> </w:t>
      </w:r>
      <w:r>
        <w:rPr>
          <w:rFonts w:cs="Arial" w:hAnsi="Arial" w:eastAsia="Arial" w:ascii="Arial"/>
          <w:color w:val="3D3B3D"/>
          <w:spacing w:val="0"/>
          <w:w w:val="76"/>
          <w:sz w:val="22"/>
          <w:szCs w:val="22"/>
        </w:rPr>
        <w:t>0</w:t>
      </w:r>
      <w:r>
        <w:rPr>
          <w:rFonts w:cs="Arial" w:hAnsi="Arial" w:eastAsia="Arial" w:ascii="Arial"/>
          <w:color w:val="525254"/>
          <w:spacing w:val="0"/>
          <w:w w:val="76"/>
          <w:sz w:val="22"/>
          <w:szCs w:val="22"/>
        </w:rPr>
        <w:t>3</w:t>
      </w:r>
      <w:r>
        <w:rPr>
          <w:rFonts w:cs="Arial" w:hAnsi="Arial" w:eastAsia="Arial" w:ascii="Arial"/>
          <w:color w:val="525254"/>
          <w:spacing w:val="6"/>
          <w:w w:val="76"/>
          <w:sz w:val="22"/>
          <w:szCs w:val="22"/>
        </w:rPr>
        <w:t> </w:t>
      </w:r>
      <w:r>
        <w:rPr>
          <w:rFonts w:cs="Arial" w:hAnsi="Arial" w:eastAsia="Arial" w:ascii="Arial"/>
          <w:color w:val="525254"/>
          <w:spacing w:val="0"/>
          <w:w w:val="73"/>
          <w:sz w:val="22"/>
          <w:szCs w:val="22"/>
        </w:rPr>
        <w:t>a</w:t>
      </w:r>
      <w:r>
        <w:rPr>
          <w:rFonts w:cs="Arial" w:hAnsi="Arial" w:eastAsia="Arial" w:ascii="Arial"/>
          <w:color w:val="3D3B3D"/>
          <w:spacing w:val="0"/>
          <w:w w:val="45"/>
          <w:sz w:val="22"/>
          <w:szCs w:val="22"/>
        </w:rPr>
        <w:t>l</w:t>
      </w:r>
      <w:r>
        <w:rPr>
          <w:rFonts w:cs="Arial" w:hAnsi="Arial" w:eastAsia="Arial" w:ascii="Arial"/>
          <w:color w:val="3D3B3D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B3D"/>
          <w:spacing w:val="0"/>
          <w:w w:val="76"/>
          <w:sz w:val="22"/>
          <w:szCs w:val="22"/>
        </w:rPr>
        <w:t>0</w:t>
      </w:r>
      <w:r>
        <w:rPr>
          <w:rFonts w:cs="Arial" w:hAnsi="Arial" w:eastAsia="Arial" w:ascii="Arial"/>
          <w:color w:val="525254"/>
          <w:spacing w:val="0"/>
          <w:w w:val="76"/>
          <w:sz w:val="22"/>
          <w:szCs w:val="22"/>
        </w:rPr>
        <w:t>7</w:t>
      </w:r>
      <w:r>
        <w:rPr>
          <w:rFonts w:cs="Arial" w:hAnsi="Arial" w:eastAsia="Arial" w:ascii="Arial"/>
          <w:color w:val="525254"/>
          <w:spacing w:val="-2"/>
          <w:w w:val="76"/>
          <w:sz w:val="22"/>
          <w:szCs w:val="22"/>
        </w:rPr>
        <w:t> </w:t>
      </w:r>
      <w:r>
        <w:rPr>
          <w:rFonts w:cs="Arial" w:hAnsi="Arial" w:eastAsia="Arial" w:ascii="Arial"/>
          <w:color w:val="3D3B3D"/>
          <w:spacing w:val="0"/>
          <w:w w:val="76"/>
          <w:sz w:val="22"/>
          <w:szCs w:val="22"/>
        </w:rPr>
        <w:t>d</w:t>
      </w:r>
      <w:r>
        <w:rPr>
          <w:rFonts w:cs="Arial" w:hAnsi="Arial" w:eastAsia="Arial" w:ascii="Arial"/>
          <w:color w:val="525254"/>
          <w:spacing w:val="0"/>
          <w:w w:val="76"/>
          <w:sz w:val="22"/>
          <w:szCs w:val="22"/>
        </w:rPr>
        <w:t>e</w:t>
      </w:r>
      <w:r>
        <w:rPr>
          <w:rFonts w:cs="Arial" w:hAnsi="Arial" w:eastAsia="Arial" w:ascii="Arial"/>
          <w:color w:val="525254"/>
          <w:spacing w:val="12"/>
          <w:w w:val="76"/>
          <w:sz w:val="22"/>
          <w:szCs w:val="22"/>
        </w:rPr>
        <w:t> </w:t>
      </w:r>
      <w:r>
        <w:rPr>
          <w:rFonts w:cs="Arial" w:hAnsi="Arial" w:eastAsia="Arial" w:ascii="Arial"/>
          <w:color w:val="525254"/>
          <w:spacing w:val="0"/>
          <w:w w:val="76"/>
          <w:sz w:val="22"/>
          <w:szCs w:val="22"/>
        </w:rPr>
        <w:t>m</w:t>
      </w:r>
      <w:r>
        <w:rPr>
          <w:rFonts w:cs="Arial" w:hAnsi="Arial" w:eastAsia="Arial" w:ascii="Arial"/>
          <w:color w:val="696769"/>
          <w:spacing w:val="0"/>
          <w:w w:val="76"/>
          <w:sz w:val="22"/>
          <w:szCs w:val="22"/>
        </w:rPr>
        <w:t>a</w:t>
      </w:r>
      <w:r>
        <w:rPr>
          <w:rFonts w:cs="Arial" w:hAnsi="Arial" w:eastAsia="Arial" w:ascii="Arial"/>
          <w:color w:val="525254"/>
          <w:spacing w:val="0"/>
          <w:w w:val="76"/>
          <w:sz w:val="22"/>
          <w:szCs w:val="22"/>
        </w:rPr>
        <w:t>y</w:t>
      </w:r>
      <w:r>
        <w:rPr>
          <w:rFonts w:cs="Arial" w:hAnsi="Arial" w:eastAsia="Arial" w:ascii="Arial"/>
          <w:color w:val="696769"/>
          <w:spacing w:val="0"/>
          <w:w w:val="76"/>
          <w:sz w:val="22"/>
          <w:szCs w:val="22"/>
        </w:rPr>
        <w:t>o</w:t>
      </w:r>
      <w:r>
        <w:rPr>
          <w:rFonts w:cs="Arial" w:hAnsi="Arial" w:eastAsia="Arial" w:ascii="Arial"/>
          <w:color w:val="696769"/>
          <w:spacing w:val="5"/>
          <w:w w:val="76"/>
          <w:sz w:val="22"/>
          <w:szCs w:val="22"/>
        </w:rPr>
        <w:t> </w:t>
      </w:r>
      <w:r>
        <w:rPr>
          <w:rFonts w:cs="Arial" w:hAnsi="Arial" w:eastAsia="Arial" w:ascii="Arial"/>
          <w:color w:val="696769"/>
          <w:spacing w:val="0"/>
          <w:w w:val="76"/>
          <w:sz w:val="22"/>
          <w:szCs w:val="22"/>
        </w:rPr>
        <w:t>de</w:t>
      </w:r>
      <w:r>
        <w:rPr>
          <w:rFonts w:cs="Arial" w:hAnsi="Arial" w:eastAsia="Arial" w:ascii="Arial"/>
          <w:color w:val="696769"/>
          <w:spacing w:val="12"/>
          <w:w w:val="76"/>
          <w:sz w:val="22"/>
          <w:szCs w:val="22"/>
        </w:rPr>
        <w:t> </w:t>
      </w:r>
      <w:r>
        <w:rPr>
          <w:rFonts w:cs="Arial" w:hAnsi="Arial" w:eastAsia="Arial" w:ascii="Arial"/>
          <w:color w:val="696769"/>
          <w:spacing w:val="0"/>
          <w:w w:val="76"/>
          <w:sz w:val="22"/>
          <w:szCs w:val="22"/>
        </w:rPr>
        <w:t>2024</w:t>
      </w:r>
      <w:r>
        <w:rPr>
          <w:rFonts w:cs="Arial" w:hAnsi="Arial" w:eastAsia="Arial" w:ascii="Arial"/>
          <w:color w:val="696769"/>
          <w:spacing w:val="14"/>
          <w:w w:val="76"/>
          <w:sz w:val="22"/>
          <w:szCs w:val="22"/>
        </w:rPr>
        <w:t> </w:t>
      </w:r>
      <w:r>
        <w:rPr>
          <w:rFonts w:cs="Arial" w:hAnsi="Arial" w:eastAsia="Arial" w:ascii="Arial"/>
          <w:color w:val="807E80"/>
          <w:spacing w:val="0"/>
          <w:w w:val="71"/>
          <w:sz w:val="22"/>
          <w:szCs w:val="22"/>
        </w:rPr>
        <w:t>(</w:t>
      </w:r>
      <w:r>
        <w:rPr>
          <w:rFonts w:cs="Arial" w:hAnsi="Arial" w:eastAsia="Arial" w:ascii="Arial"/>
          <w:color w:val="807E80"/>
          <w:spacing w:val="-4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979597"/>
          <w:spacing w:val="0"/>
          <w:w w:val="67"/>
          <w:sz w:val="22"/>
          <w:szCs w:val="22"/>
        </w:rPr>
        <w:t>..</w:t>
      </w:r>
      <w:r>
        <w:rPr>
          <w:rFonts w:cs="Arial" w:hAnsi="Arial" w:eastAsia="Arial" w:ascii="Arial"/>
          <w:color w:val="A7A5A7"/>
          <w:spacing w:val="0"/>
          <w:w w:val="49"/>
          <w:sz w:val="22"/>
          <w:szCs w:val="22"/>
        </w:rPr>
        <w:t>.</w:t>
      </w:r>
      <w:r>
        <w:rPr>
          <w:rFonts w:cs="Arial" w:hAnsi="Arial" w:eastAsia="Arial" w:ascii="Arial"/>
          <w:color w:val="A7A5A7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807E80"/>
          <w:spacing w:val="0"/>
          <w:w w:val="61"/>
          <w:sz w:val="22"/>
          <w:szCs w:val="22"/>
        </w:rPr>
        <w:t>)</w:t>
      </w:r>
      <w:r>
        <w:rPr>
          <w:rFonts w:cs="Arial" w:hAnsi="Arial" w:eastAsia="Arial" w:ascii="Arial"/>
          <w:color w:val="A7A5A7"/>
          <w:spacing w:val="0"/>
          <w:w w:val="49"/>
          <w:sz w:val="22"/>
          <w:szCs w:val="22"/>
        </w:rPr>
        <w:t>;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2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34"/>
        <w:ind w:left="1807" w:right="729" w:firstLine="569"/>
      </w:pPr>
      <w:r>
        <w:rPr>
          <w:rFonts w:cs="Arial" w:hAnsi="Arial" w:eastAsia="Arial" w:ascii="Arial"/>
          <w:color w:val="3D3B3D"/>
          <w:w w:val="78"/>
          <w:sz w:val="22"/>
          <w:szCs w:val="22"/>
        </w:rPr>
        <w:t>Que,</w:t>
      </w:r>
      <w:r>
        <w:rPr>
          <w:rFonts w:cs="Arial" w:hAnsi="Arial" w:eastAsia="Arial" w:ascii="Arial"/>
          <w:color w:val="3D3B3D"/>
          <w:spacing w:val="-2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B3D"/>
          <w:spacing w:val="0"/>
          <w:w w:val="78"/>
          <w:sz w:val="22"/>
          <w:szCs w:val="22"/>
        </w:rPr>
        <w:t>el</w:t>
      </w:r>
      <w:r>
        <w:rPr>
          <w:rFonts w:cs="Arial" w:hAnsi="Arial" w:eastAsia="Arial" w:ascii="Arial"/>
          <w:color w:val="3D3B3D"/>
          <w:spacing w:val="6"/>
          <w:w w:val="78"/>
          <w:sz w:val="22"/>
          <w:szCs w:val="22"/>
        </w:rPr>
        <w:t> </w:t>
      </w:r>
      <w:r>
        <w:rPr>
          <w:rFonts w:cs="Arial" w:hAnsi="Arial" w:eastAsia="Arial" w:ascii="Arial"/>
          <w:color w:val="3D3B3D"/>
          <w:spacing w:val="0"/>
          <w:w w:val="75"/>
          <w:sz w:val="22"/>
          <w:szCs w:val="22"/>
        </w:rPr>
        <w:t>art</w:t>
      </w:r>
      <w:r>
        <w:rPr>
          <w:rFonts w:cs="Arial" w:hAnsi="Arial" w:eastAsia="Arial" w:ascii="Arial"/>
          <w:color w:val="696769"/>
          <w:spacing w:val="0"/>
          <w:w w:val="49"/>
          <w:sz w:val="22"/>
          <w:szCs w:val="22"/>
        </w:rPr>
        <w:t>.</w:t>
      </w:r>
      <w:r>
        <w:rPr>
          <w:rFonts w:cs="Arial" w:hAnsi="Arial" w:eastAsia="Arial" w:ascii="Arial"/>
          <w:color w:val="696769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B3D"/>
          <w:spacing w:val="0"/>
          <w:w w:val="73"/>
          <w:sz w:val="22"/>
          <w:szCs w:val="22"/>
        </w:rPr>
        <w:t>25</w:t>
      </w:r>
      <w:r>
        <w:rPr>
          <w:rFonts w:cs="Arial" w:hAnsi="Arial" w:eastAsia="Arial" w:ascii="Arial"/>
          <w:color w:val="696769"/>
          <w:spacing w:val="0"/>
          <w:w w:val="73"/>
          <w:sz w:val="22"/>
          <w:szCs w:val="22"/>
        </w:rPr>
        <w:t>º</w:t>
      </w:r>
      <w:r>
        <w:rPr>
          <w:rFonts w:cs="Arial" w:hAnsi="Arial" w:eastAsia="Arial" w:ascii="Arial"/>
          <w:color w:val="696769"/>
          <w:spacing w:val="28"/>
          <w:w w:val="73"/>
          <w:sz w:val="22"/>
          <w:szCs w:val="22"/>
        </w:rPr>
        <w:t> </w:t>
      </w:r>
      <w:r>
        <w:rPr>
          <w:rFonts w:cs="Arial" w:hAnsi="Arial" w:eastAsia="Arial" w:ascii="Arial"/>
          <w:color w:val="525254"/>
          <w:spacing w:val="0"/>
          <w:w w:val="73"/>
          <w:sz w:val="22"/>
          <w:szCs w:val="22"/>
        </w:rPr>
        <w:t>d</w:t>
      </w:r>
      <w:r>
        <w:rPr>
          <w:rFonts w:cs="Arial" w:hAnsi="Arial" w:eastAsia="Arial" w:ascii="Arial"/>
          <w:color w:val="3D3B3D"/>
          <w:spacing w:val="0"/>
          <w:w w:val="73"/>
          <w:sz w:val="22"/>
          <w:szCs w:val="22"/>
        </w:rPr>
        <w:t>e</w:t>
      </w:r>
      <w:r>
        <w:rPr>
          <w:rFonts w:cs="Arial" w:hAnsi="Arial" w:eastAsia="Arial" w:ascii="Arial"/>
          <w:color w:val="3D3B3D"/>
          <w:spacing w:val="7"/>
          <w:w w:val="73"/>
          <w:sz w:val="22"/>
          <w:szCs w:val="22"/>
        </w:rPr>
        <w:t> </w:t>
      </w:r>
      <w:r>
        <w:rPr>
          <w:rFonts w:cs="Arial" w:hAnsi="Arial" w:eastAsia="Arial" w:ascii="Arial"/>
          <w:color w:val="525254"/>
          <w:spacing w:val="0"/>
          <w:w w:val="73"/>
          <w:sz w:val="22"/>
          <w:szCs w:val="22"/>
        </w:rPr>
        <w:t>l</w:t>
      </w:r>
      <w:r>
        <w:rPr>
          <w:rFonts w:cs="Arial" w:hAnsi="Arial" w:eastAsia="Arial" w:ascii="Arial"/>
          <w:color w:val="3D3B3D"/>
          <w:spacing w:val="0"/>
          <w:w w:val="73"/>
          <w:sz w:val="22"/>
          <w:szCs w:val="22"/>
        </w:rPr>
        <w:t>a</w:t>
      </w:r>
      <w:r>
        <w:rPr>
          <w:rFonts w:cs="Arial" w:hAnsi="Arial" w:eastAsia="Arial" w:ascii="Arial"/>
          <w:color w:val="3D3B3D"/>
          <w:spacing w:val="3"/>
          <w:w w:val="73"/>
          <w:sz w:val="22"/>
          <w:szCs w:val="22"/>
        </w:rPr>
        <w:t> </w:t>
      </w:r>
      <w:r>
        <w:rPr>
          <w:rFonts w:cs="Arial" w:hAnsi="Arial" w:eastAsia="Arial" w:ascii="Arial"/>
          <w:color w:val="525254"/>
          <w:spacing w:val="0"/>
          <w:w w:val="73"/>
          <w:sz w:val="22"/>
          <w:szCs w:val="22"/>
        </w:rPr>
        <w:t>C</w:t>
      </w:r>
      <w:r>
        <w:rPr>
          <w:rFonts w:cs="Arial" w:hAnsi="Arial" w:eastAsia="Arial" w:ascii="Arial"/>
          <w:color w:val="696769"/>
          <w:spacing w:val="0"/>
          <w:w w:val="73"/>
          <w:sz w:val="22"/>
          <w:szCs w:val="22"/>
        </w:rPr>
        <w:t>o</w:t>
      </w:r>
      <w:r>
        <w:rPr>
          <w:rFonts w:cs="Arial" w:hAnsi="Arial" w:eastAsia="Arial" w:ascii="Arial"/>
          <w:color w:val="525254"/>
          <w:spacing w:val="0"/>
          <w:w w:val="73"/>
          <w:sz w:val="22"/>
          <w:szCs w:val="22"/>
        </w:rPr>
        <w:t>nsti</w:t>
      </w:r>
      <w:r>
        <w:rPr>
          <w:rFonts w:cs="Arial" w:hAnsi="Arial" w:eastAsia="Arial" w:ascii="Arial"/>
          <w:color w:val="3D3B3D"/>
          <w:spacing w:val="0"/>
          <w:w w:val="73"/>
          <w:sz w:val="22"/>
          <w:szCs w:val="22"/>
        </w:rPr>
        <w:t>t</w:t>
      </w:r>
      <w:r>
        <w:rPr>
          <w:rFonts w:cs="Arial" w:hAnsi="Arial" w:eastAsia="Arial" w:ascii="Arial"/>
          <w:color w:val="525254"/>
          <w:spacing w:val="0"/>
          <w:w w:val="73"/>
          <w:sz w:val="22"/>
          <w:szCs w:val="22"/>
        </w:rPr>
        <w:t>u</w:t>
      </w:r>
      <w:r>
        <w:rPr>
          <w:rFonts w:cs="Arial" w:hAnsi="Arial" w:eastAsia="Arial" w:ascii="Arial"/>
          <w:color w:val="696769"/>
          <w:spacing w:val="0"/>
          <w:w w:val="73"/>
          <w:sz w:val="22"/>
          <w:szCs w:val="22"/>
        </w:rPr>
        <w:t>ció</w:t>
      </w:r>
      <w:r>
        <w:rPr>
          <w:rFonts w:cs="Arial" w:hAnsi="Arial" w:eastAsia="Arial" w:ascii="Arial"/>
          <w:color w:val="525254"/>
          <w:spacing w:val="0"/>
          <w:w w:val="73"/>
          <w:sz w:val="22"/>
          <w:szCs w:val="22"/>
        </w:rPr>
        <w:t>n</w:t>
      </w:r>
      <w:r>
        <w:rPr>
          <w:rFonts w:cs="Arial" w:hAnsi="Arial" w:eastAsia="Arial" w:ascii="Arial"/>
          <w:color w:val="525254"/>
          <w:spacing w:val="44"/>
          <w:w w:val="73"/>
          <w:sz w:val="22"/>
          <w:szCs w:val="22"/>
        </w:rPr>
        <w:t> </w:t>
      </w:r>
      <w:r>
        <w:rPr>
          <w:rFonts w:cs="Arial" w:hAnsi="Arial" w:eastAsia="Arial" w:ascii="Arial"/>
          <w:color w:val="696769"/>
          <w:spacing w:val="0"/>
          <w:w w:val="71"/>
          <w:sz w:val="22"/>
          <w:szCs w:val="22"/>
        </w:rPr>
        <w:t>P</w:t>
      </w:r>
      <w:r>
        <w:rPr>
          <w:rFonts w:cs="Arial" w:hAnsi="Arial" w:eastAsia="Arial" w:ascii="Arial"/>
          <w:color w:val="525254"/>
          <w:spacing w:val="0"/>
          <w:w w:val="79"/>
          <w:sz w:val="22"/>
          <w:szCs w:val="22"/>
        </w:rPr>
        <w:t>o</w:t>
      </w:r>
      <w:r>
        <w:rPr>
          <w:rFonts w:cs="Arial" w:hAnsi="Arial" w:eastAsia="Arial" w:ascii="Arial"/>
          <w:color w:val="696769"/>
          <w:spacing w:val="0"/>
          <w:w w:val="78"/>
          <w:sz w:val="22"/>
          <w:szCs w:val="22"/>
        </w:rPr>
        <w:t>lít</w:t>
      </w:r>
      <w:r>
        <w:rPr>
          <w:rFonts w:cs="Arial" w:hAnsi="Arial" w:eastAsia="Arial" w:ascii="Arial"/>
          <w:color w:val="525254"/>
          <w:spacing w:val="0"/>
          <w:w w:val="61"/>
          <w:sz w:val="22"/>
          <w:szCs w:val="22"/>
        </w:rPr>
        <w:t>i</w:t>
      </w:r>
      <w:r>
        <w:rPr>
          <w:rFonts w:cs="Arial" w:hAnsi="Arial" w:eastAsia="Arial" w:ascii="Arial"/>
          <w:color w:val="696769"/>
          <w:spacing w:val="0"/>
          <w:w w:val="80"/>
          <w:sz w:val="22"/>
          <w:szCs w:val="22"/>
        </w:rPr>
        <w:t>ca</w:t>
      </w:r>
      <w:r>
        <w:rPr>
          <w:rFonts w:cs="Arial" w:hAnsi="Arial" w:eastAsia="Arial" w:ascii="Arial"/>
          <w:color w:val="696769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696769"/>
          <w:spacing w:val="0"/>
          <w:w w:val="79"/>
          <w:sz w:val="22"/>
          <w:szCs w:val="22"/>
        </w:rPr>
        <w:t>de</w:t>
      </w:r>
      <w:r>
        <w:rPr>
          <w:rFonts w:cs="Arial" w:hAnsi="Arial" w:eastAsia="Arial" w:ascii="Arial"/>
          <w:color w:val="807E80"/>
          <w:spacing w:val="0"/>
          <w:w w:val="45"/>
          <w:sz w:val="22"/>
          <w:szCs w:val="22"/>
        </w:rPr>
        <w:t>l</w:t>
      </w:r>
      <w:r>
        <w:rPr>
          <w:rFonts w:cs="Arial" w:hAnsi="Arial" w:eastAsia="Arial" w:ascii="Arial"/>
          <w:color w:val="807E80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696769"/>
          <w:spacing w:val="0"/>
          <w:w w:val="77"/>
          <w:sz w:val="22"/>
          <w:szCs w:val="22"/>
        </w:rPr>
        <w:t>Pe</w:t>
      </w:r>
      <w:r>
        <w:rPr>
          <w:rFonts w:cs="Arial" w:hAnsi="Arial" w:eastAsia="Arial" w:ascii="Arial"/>
          <w:color w:val="807E80"/>
          <w:spacing w:val="0"/>
          <w:w w:val="68"/>
          <w:sz w:val="22"/>
          <w:szCs w:val="22"/>
        </w:rPr>
        <w:t>rú</w:t>
      </w:r>
      <w:r>
        <w:rPr>
          <w:rFonts w:cs="Arial" w:hAnsi="Arial" w:eastAsia="Arial" w:ascii="Arial"/>
          <w:color w:val="979597"/>
          <w:spacing w:val="0"/>
          <w:w w:val="49"/>
          <w:sz w:val="22"/>
          <w:szCs w:val="22"/>
        </w:rPr>
        <w:t>,</w:t>
      </w:r>
      <w:r>
        <w:rPr>
          <w:rFonts w:cs="Arial" w:hAnsi="Arial" w:eastAsia="Arial" w:ascii="Arial"/>
          <w:color w:val="979597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696769"/>
          <w:spacing w:val="0"/>
          <w:w w:val="75"/>
          <w:sz w:val="22"/>
          <w:szCs w:val="22"/>
        </w:rPr>
        <w:t>est</w:t>
      </w:r>
      <w:r>
        <w:rPr>
          <w:rFonts w:cs="Arial" w:hAnsi="Arial" w:eastAsia="Arial" w:ascii="Arial"/>
          <w:color w:val="525254"/>
          <w:spacing w:val="0"/>
          <w:w w:val="75"/>
          <w:sz w:val="22"/>
          <w:szCs w:val="22"/>
        </w:rPr>
        <w:t>a</w:t>
      </w:r>
      <w:r>
        <w:rPr>
          <w:rFonts w:cs="Arial" w:hAnsi="Arial" w:eastAsia="Arial" w:ascii="Arial"/>
          <w:color w:val="696769"/>
          <w:spacing w:val="0"/>
          <w:w w:val="75"/>
          <w:sz w:val="22"/>
          <w:szCs w:val="22"/>
        </w:rPr>
        <w:t>blece</w:t>
      </w:r>
      <w:r>
        <w:rPr>
          <w:rFonts w:cs="Arial" w:hAnsi="Arial" w:eastAsia="Arial" w:ascii="Arial"/>
          <w:color w:val="696769"/>
          <w:spacing w:val="25"/>
          <w:w w:val="75"/>
          <w:sz w:val="22"/>
          <w:szCs w:val="22"/>
        </w:rPr>
        <w:t> </w:t>
      </w:r>
      <w:r>
        <w:rPr>
          <w:rFonts w:cs="Arial" w:hAnsi="Arial" w:eastAsia="Arial" w:ascii="Arial"/>
          <w:color w:val="525254"/>
          <w:spacing w:val="0"/>
          <w:w w:val="75"/>
          <w:sz w:val="22"/>
          <w:szCs w:val="22"/>
        </w:rPr>
        <w:t>q</w:t>
      </w:r>
      <w:r>
        <w:rPr>
          <w:rFonts w:cs="Arial" w:hAnsi="Arial" w:eastAsia="Arial" w:ascii="Arial"/>
          <w:color w:val="696769"/>
          <w:spacing w:val="0"/>
          <w:w w:val="75"/>
          <w:sz w:val="22"/>
          <w:szCs w:val="22"/>
        </w:rPr>
        <w:t>u</w:t>
      </w:r>
      <w:r>
        <w:rPr>
          <w:rFonts w:cs="Arial" w:hAnsi="Arial" w:eastAsia="Arial" w:ascii="Arial"/>
          <w:color w:val="3D3B3D"/>
          <w:spacing w:val="0"/>
          <w:w w:val="75"/>
          <w:sz w:val="22"/>
          <w:szCs w:val="22"/>
        </w:rPr>
        <w:t>e</w:t>
      </w:r>
      <w:r>
        <w:rPr>
          <w:rFonts w:cs="Arial" w:hAnsi="Arial" w:eastAsia="Arial" w:ascii="Arial"/>
          <w:color w:val="3D3B3D"/>
          <w:spacing w:val="-4"/>
          <w:w w:val="75"/>
          <w:sz w:val="22"/>
          <w:szCs w:val="22"/>
        </w:rPr>
        <w:t> </w:t>
      </w:r>
      <w:r>
        <w:rPr>
          <w:rFonts w:cs="Arial" w:hAnsi="Arial" w:eastAsia="Arial" w:ascii="Arial"/>
          <w:color w:val="696769"/>
          <w:spacing w:val="0"/>
          <w:w w:val="75"/>
          <w:sz w:val="22"/>
          <w:szCs w:val="22"/>
        </w:rPr>
        <w:t>t</w:t>
      </w:r>
      <w:r>
        <w:rPr>
          <w:rFonts w:cs="Arial" w:hAnsi="Arial" w:eastAsia="Arial" w:ascii="Arial"/>
          <w:color w:val="525254"/>
          <w:spacing w:val="0"/>
          <w:w w:val="75"/>
          <w:sz w:val="22"/>
          <w:szCs w:val="22"/>
        </w:rPr>
        <w:t>o</w:t>
      </w:r>
      <w:r>
        <w:rPr>
          <w:rFonts w:cs="Arial" w:hAnsi="Arial" w:eastAsia="Arial" w:ascii="Arial"/>
          <w:color w:val="3D3B3D"/>
          <w:spacing w:val="0"/>
          <w:w w:val="75"/>
          <w:sz w:val="22"/>
          <w:szCs w:val="22"/>
        </w:rPr>
        <w:t>d</w:t>
      </w:r>
      <w:r>
        <w:rPr>
          <w:rFonts w:cs="Arial" w:hAnsi="Arial" w:eastAsia="Arial" w:ascii="Arial"/>
          <w:color w:val="525254"/>
          <w:spacing w:val="0"/>
          <w:w w:val="75"/>
          <w:sz w:val="22"/>
          <w:szCs w:val="22"/>
        </w:rPr>
        <w:t>o</w:t>
      </w:r>
      <w:r>
        <w:rPr>
          <w:rFonts w:cs="Arial" w:hAnsi="Arial" w:eastAsia="Arial" w:ascii="Arial"/>
          <w:color w:val="525254"/>
          <w:spacing w:val="7"/>
          <w:w w:val="75"/>
          <w:sz w:val="22"/>
          <w:szCs w:val="22"/>
        </w:rPr>
        <w:t> </w:t>
      </w:r>
      <w:r>
        <w:rPr>
          <w:rFonts w:cs="Arial" w:hAnsi="Arial" w:eastAsia="Arial" w:ascii="Arial"/>
          <w:color w:val="525254"/>
          <w:spacing w:val="0"/>
          <w:w w:val="75"/>
          <w:sz w:val="22"/>
          <w:szCs w:val="22"/>
        </w:rPr>
        <w:t>t</w:t>
      </w:r>
      <w:r>
        <w:rPr>
          <w:rFonts w:cs="Arial" w:hAnsi="Arial" w:eastAsia="Arial" w:ascii="Arial"/>
          <w:color w:val="696769"/>
          <w:spacing w:val="0"/>
          <w:w w:val="75"/>
          <w:sz w:val="22"/>
          <w:szCs w:val="22"/>
        </w:rPr>
        <w:t>r</w:t>
      </w:r>
      <w:r>
        <w:rPr>
          <w:rFonts w:cs="Arial" w:hAnsi="Arial" w:eastAsia="Arial" w:ascii="Arial"/>
          <w:color w:val="3D3B3D"/>
          <w:spacing w:val="0"/>
          <w:w w:val="75"/>
          <w:sz w:val="22"/>
          <w:szCs w:val="22"/>
        </w:rPr>
        <w:t>ab</w:t>
      </w:r>
      <w:r>
        <w:rPr>
          <w:rFonts w:cs="Arial" w:hAnsi="Arial" w:eastAsia="Arial" w:ascii="Arial"/>
          <w:color w:val="28282A"/>
          <w:spacing w:val="0"/>
          <w:w w:val="75"/>
          <w:sz w:val="22"/>
          <w:szCs w:val="22"/>
        </w:rPr>
        <w:t>a</w:t>
      </w:r>
      <w:r>
        <w:rPr>
          <w:rFonts w:cs="Arial" w:hAnsi="Arial" w:eastAsia="Arial" w:ascii="Arial"/>
          <w:color w:val="525254"/>
          <w:spacing w:val="0"/>
          <w:w w:val="75"/>
          <w:sz w:val="22"/>
          <w:szCs w:val="22"/>
        </w:rPr>
        <w:t>j</w:t>
      </w:r>
      <w:r>
        <w:rPr>
          <w:rFonts w:cs="Arial" w:hAnsi="Arial" w:eastAsia="Arial" w:ascii="Arial"/>
          <w:color w:val="3D3B3D"/>
          <w:spacing w:val="0"/>
          <w:w w:val="75"/>
          <w:sz w:val="22"/>
          <w:szCs w:val="22"/>
        </w:rPr>
        <w:t>ado</w:t>
      </w:r>
      <w:r>
        <w:rPr>
          <w:rFonts w:cs="Arial" w:hAnsi="Arial" w:eastAsia="Arial" w:ascii="Arial"/>
          <w:color w:val="1A181A"/>
          <w:spacing w:val="0"/>
          <w:w w:val="75"/>
          <w:sz w:val="22"/>
          <w:szCs w:val="22"/>
        </w:rPr>
        <w:t>r</w:t>
      </w:r>
      <w:r>
        <w:rPr>
          <w:rFonts w:cs="Arial" w:hAnsi="Arial" w:eastAsia="Arial" w:ascii="Arial"/>
          <w:color w:val="1A181A"/>
          <w:spacing w:val="18"/>
          <w:w w:val="75"/>
          <w:sz w:val="22"/>
          <w:szCs w:val="22"/>
        </w:rPr>
        <w:t> </w:t>
      </w:r>
      <w:r>
        <w:rPr>
          <w:rFonts w:cs="Arial" w:hAnsi="Arial" w:eastAsia="Arial" w:ascii="Arial"/>
          <w:color w:val="3D3B3D"/>
          <w:spacing w:val="0"/>
          <w:w w:val="85"/>
          <w:sz w:val="22"/>
          <w:szCs w:val="22"/>
        </w:rPr>
        <w:t>t</w:t>
      </w:r>
      <w:r>
        <w:rPr>
          <w:rFonts w:cs="Arial" w:hAnsi="Arial" w:eastAsia="Arial" w:ascii="Arial"/>
          <w:color w:val="696769"/>
          <w:spacing w:val="0"/>
          <w:w w:val="61"/>
          <w:sz w:val="22"/>
          <w:szCs w:val="22"/>
        </w:rPr>
        <w:t>i</w:t>
      </w:r>
      <w:r>
        <w:rPr>
          <w:rFonts w:cs="Arial" w:hAnsi="Arial" w:eastAsia="Arial" w:ascii="Arial"/>
          <w:color w:val="3D3B3D"/>
          <w:spacing w:val="0"/>
          <w:w w:val="79"/>
          <w:sz w:val="22"/>
          <w:szCs w:val="22"/>
        </w:rPr>
        <w:t>e</w:t>
      </w:r>
      <w:r>
        <w:rPr>
          <w:rFonts w:cs="Arial" w:hAnsi="Arial" w:eastAsia="Arial" w:ascii="Arial"/>
          <w:color w:val="1A181A"/>
          <w:spacing w:val="0"/>
          <w:w w:val="73"/>
          <w:sz w:val="22"/>
          <w:szCs w:val="22"/>
        </w:rPr>
        <w:t>n</w:t>
      </w:r>
      <w:r>
        <w:rPr>
          <w:rFonts w:cs="Arial" w:hAnsi="Arial" w:eastAsia="Arial" w:ascii="Arial"/>
          <w:color w:val="28282A"/>
          <w:spacing w:val="0"/>
          <w:w w:val="73"/>
          <w:sz w:val="22"/>
          <w:szCs w:val="22"/>
        </w:rPr>
        <w:t>e</w:t>
      </w:r>
      <w:r>
        <w:rPr>
          <w:rFonts w:cs="Arial" w:hAnsi="Arial" w:eastAsia="Arial" w:ascii="Arial"/>
          <w:color w:val="28282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8282A"/>
          <w:spacing w:val="0"/>
          <w:w w:val="76"/>
          <w:sz w:val="22"/>
          <w:szCs w:val="22"/>
        </w:rPr>
        <w:t>d</w:t>
      </w:r>
      <w:r>
        <w:rPr>
          <w:rFonts w:cs="Arial" w:hAnsi="Arial" w:eastAsia="Arial" w:ascii="Arial"/>
          <w:color w:val="3D3B3D"/>
          <w:spacing w:val="0"/>
          <w:w w:val="76"/>
          <w:sz w:val="22"/>
          <w:szCs w:val="22"/>
        </w:rPr>
        <w:t>erec</w:t>
      </w:r>
      <w:r>
        <w:rPr>
          <w:rFonts w:cs="Arial" w:hAnsi="Arial" w:eastAsia="Arial" w:ascii="Arial"/>
          <w:color w:val="28282A"/>
          <w:spacing w:val="0"/>
          <w:w w:val="76"/>
          <w:sz w:val="22"/>
          <w:szCs w:val="22"/>
        </w:rPr>
        <w:t>h</w:t>
      </w:r>
      <w:r>
        <w:rPr>
          <w:rFonts w:cs="Arial" w:hAnsi="Arial" w:eastAsia="Arial" w:ascii="Arial"/>
          <w:color w:val="3D3B3D"/>
          <w:spacing w:val="0"/>
          <w:w w:val="76"/>
          <w:sz w:val="22"/>
          <w:szCs w:val="22"/>
        </w:rPr>
        <w:t>o</w:t>
      </w:r>
      <w:r>
        <w:rPr>
          <w:rFonts w:cs="Arial" w:hAnsi="Arial" w:eastAsia="Arial" w:ascii="Arial"/>
          <w:color w:val="3D3B3D"/>
          <w:spacing w:val="12"/>
          <w:w w:val="76"/>
          <w:sz w:val="22"/>
          <w:szCs w:val="22"/>
        </w:rPr>
        <w:t> </w:t>
      </w:r>
      <w:r>
        <w:rPr>
          <w:rFonts w:cs="Arial" w:hAnsi="Arial" w:eastAsia="Arial" w:ascii="Arial"/>
          <w:color w:val="28282A"/>
          <w:spacing w:val="0"/>
          <w:w w:val="73"/>
          <w:sz w:val="22"/>
          <w:szCs w:val="22"/>
        </w:rPr>
        <w:t>a</w:t>
      </w:r>
      <w:r>
        <w:rPr>
          <w:rFonts w:cs="Arial" w:hAnsi="Arial" w:eastAsia="Arial" w:ascii="Arial"/>
          <w:color w:val="3D3B3D"/>
          <w:spacing w:val="0"/>
          <w:w w:val="45"/>
          <w:sz w:val="22"/>
          <w:szCs w:val="22"/>
        </w:rPr>
        <w:t>l</w:t>
      </w:r>
      <w:r>
        <w:rPr>
          <w:rFonts w:cs="Arial" w:hAnsi="Arial" w:eastAsia="Arial" w:ascii="Arial"/>
          <w:color w:val="3D3B3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696769"/>
          <w:spacing w:val="0"/>
          <w:w w:val="57"/>
          <w:sz w:val="22"/>
          <w:szCs w:val="22"/>
        </w:rPr>
        <w:t>"</w:t>
      </w:r>
      <w:r>
        <w:rPr>
          <w:rFonts w:cs="Arial" w:hAnsi="Arial" w:eastAsia="Arial" w:ascii="Arial"/>
          <w:color w:val="3D3B3D"/>
          <w:spacing w:val="0"/>
          <w:w w:val="80"/>
          <w:sz w:val="22"/>
          <w:szCs w:val="22"/>
        </w:rPr>
        <w:t>des</w:t>
      </w:r>
      <w:r>
        <w:rPr>
          <w:rFonts w:cs="Arial" w:hAnsi="Arial" w:eastAsia="Arial" w:ascii="Arial"/>
          <w:color w:val="28282A"/>
          <w:spacing w:val="0"/>
          <w:w w:val="80"/>
          <w:sz w:val="22"/>
          <w:szCs w:val="22"/>
        </w:rPr>
        <w:t>ca</w:t>
      </w:r>
      <w:r>
        <w:rPr>
          <w:rFonts w:cs="Arial" w:hAnsi="Arial" w:eastAsia="Arial" w:ascii="Arial"/>
          <w:color w:val="1A181A"/>
          <w:spacing w:val="0"/>
          <w:w w:val="73"/>
          <w:sz w:val="22"/>
          <w:szCs w:val="22"/>
        </w:rPr>
        <w:t>n</w:t>
      </w:r>
      <w:r>
        <w:rPr>
          <w:rFonts w:cs="Arial" w:hAnsi="Arial" w:eastAsia="Arial" w:ascii="Arial"/>
          <w:color w:val="3D3B3D"/>
          <w:spacing w:val="0"/>
          <w:w w:val="77"/>
          <w:sz w:val="22"/>
          <w:szCs w:val="22"/>
        </w:rPr>
        <w:t>so</w:t>
      </w:r>
      <w:r>
        <w:rPr>
          <w:rFonts w:cs="Arial" w:hAnsi="Arial" w:eastAsia="Arial" w:ascii="Arial"/>
          <w:color w:val="3D3B3D"/>
          <w:spacing w:val="0"/>
          <w:w w:val="77"/>
          <w:sz w:val="22"/>
          <w:szCs w:val="22"/>
        </w:rPr>
        <w:t> </w:t>
      </w:r>
      <w:r>
        <w:rPr>
          <w:rFonts w:cs="Arial" w:hAnsi="Arial" w:eastAsia="Arial" w:ascii="Arial"/>
          <w:color w:val="3D3B3D"/>
          <w:spacing w:val="0"/>
          <w:w w:val="73"/>
          <w:sz w:val="22"/>
          <w:szCs w:val="22"/>
        </w:rPr>
        <w:t>sema</w:t>
      </w:r>
      <w:r>
        <w:rPr>
          <w:rFonts w:cs="Arial" w:hAnsi="Arial" w:eastAsia="Arial" w:ascii="Arial"/>
          <w:color w:val="1A181A"/>
          <w:spacing w:val="0"/>
          <w:w w:val="73"/>
          <w:sz w:val="22"/>
          <w:szCs w:val="22"/>
        </w:rPr>
        <w:t>n</w:t>
      </w:r>
      <w:r>
        <w:rPr>
          <w:rFonts w:cs="Arial" w:hAnsi="Arial" w:eastAsia="Arial" w:ascii="Arial"/>
          <w:color w:val="3D3B3D"/>
          <w:spacing w:val="0"/>
          <w:w w:val="73"/>
          <w:sz w:val="22"/>
          <w:szCs w:val="22"/>
        </w:rPr>
        <w:t>al</w:t>
      </w:r>
      <w:r>
        <w:rPr>
          <w:rFonts w:cs="Arial" w:hAnsi="Arial" w:eastAsia="Arial" w:ascii="Arial"/>
          <w:color w:val="3D3B3D"/>
          <w:spacing w:val="0"/>
          <w:w w:val="73"/>
          <w:sz w:val="22"/>
          <w:szCs w:val="22"/>
        </w:rPr>
        <w:t> </w:t>
      </w:r>
      <w:r>
        <w:rPr>
          <w:rFonts w:cs="Arial" w:hAnsi="Arial" w:eastAsia="Arial" w:ascii="Arial"/>
          <w:color w:val="3D3B3D"/>
          <w:spacing w:val="17"/>
          <w:w w:val="73"/>
          <w:sz w:val="22"/>
          <w:szCs w:val="22"/>
        </w:rPr>
        <w:t> </w:t>
      </w:r>
      <w:r>
        <w:rPr>
          <w:rFonts w:cs="Arial" w:hAnsi="Arial" w:eastAsia="Arial" w:ascii="Arial"/>
          <w:color w:val="3D3B3D"/>
          <w:spacing w:val="0"/>
          <w:w w:val="73"/>
          <w:sz w:val="22"/>
          <w:szCs w:val="22"/>
        </w:rPr>
        <w:t>y</w:t>
      </w:r>
      <w:r>
        <w:rPr>
          <w:rFonts w:cs="Arial" w:hAnsi="Arial" w:eastAsia="Arial" w:ascii="Arial"/>
          <w:color w:val="3D3B3D"/>
          <w:spacing w:val="20"/>
          <w:w w:val="73"/>
          <w:sz w:val="22"/>
          <w:szCs w:val="22"/>
        </w:rPr>
        <w:t> </w:t>
      </w:r>
      <w:r>
        <w:rPr>
          <w:rFonts w:cs="Arial" w:hAnsi="Arial" w:eastAsia="Arial" w:ascii="Arial"/>
          <w:color w:val="3D3B3D"/>
          <w:spacing w:val="0"/>
          <w:w w:val="73"/>
          <w:sz w:val="22"/>
          <w:szCs w:val="22"/>
        </w:rPr>
        <w:t>an</w:t>
      </w:r>
      <w:r>
        <w:rPr>
          <w:rFonts w:cs="Arial" w:hAnsi="Arial" w:eastAsia="Arial" w:ascii="Arial"/>
          <w:color w:val="28282A"/>
          <w:spacing w:val="0"/>
          <w:w w:val="73"/>
          <w:sz w:val="22"/>
          <w:szCs w:val="22"/>
        </w:rPr>
        <w:t>u</w:t>
      </w:r>
      <w:r>
        <w:rPr>
          <w:rFonts w:cs="Arial" w:hAnsi="Arial" w:eastAsia="Arial" w:ascii="Arial"/>
          <w:color w:val="3D3B3D"/>
          <w:spacing w:val="0"/>
          <w:w w:val="73"/>
          <w:sz w:val="22"/>
          <w:szCs w:val="22"/>
        </w:rPr>
        <w:t>al</w:t>
      </w:r>
      <w:r>
        <w:rPr>
          <w:rFonts w:cs="Arial" w:hAnsi="Arial" w:eastAsia="Arial" w:ascii="Arial"/>
          <w:color w:val="3D3B3D"/>
          <w:spacing w:val="38"/>
          <w:w w:val="73"/>
          <w:sz w:val="22"/>
          <w:szCs w:val="22"/>
        </w:rPr>
        <w:t> </w:t>
      </w:r>
      <w:r>
        <w:rPr>
          <w:rFonts w:cs="Arial" w:hAnsi="Arial" w:eastAsia="Arial" w:ascii="Arial"/>
          <w:color w:val="3D3B3D"/>
          <w:spacing w:val="0"/>
          <w:w w:val="77"/>
          <w:sz w:val="22"/>
          <w:szCs w:val="22"/>
        </w:rPr>
        <w:t>remu</w:t>
      </w:r>
      <w:r>
        <w:rPr>
          <w:rFonts w:cs="Arial" w:hAnsi="Arial" w:eastAsia="Arial" w:ascii="Arial"/>
          <w:color w:val="525254"/>
          <w:spacing w:val="0"/>
          <w:w w:val="73"/>
          <w:sz w:val="22"/>
          <w:szCs w:val="22"/>
        </w:rPr>
        <w:t>n</w:t>
      </w:r>
      <w:r>
        <w:rPr>
          <w:rFonts w:cs="Arial" w:hAnsi="Arial" w:eastAsia="Arial" w:ascii="Arial"/>
          <w:color w:val="3D3B3D"/>
          <w:spacing w:val="0"/>
          <w:w w:val="79"/>
          <w:sz w:val="22"/>
          <w:szCs w:val="22"/>
        </w:rPr>
        <w:t>erado</w:t>
      </w:r>
      <w:r>
        <w:rPr>
          <w:rFonts w:cs="Arial" w:hAnsi="Arial" w:eastAsia="Arial" w:ascii="Arial"/>
          <w:color w:val="807E80"/>
          <w:spacing w:val="0"/>
          <w:w w:val="67"/>
          <w:sz w:val="22"/>
          <w:szCs w:val="22"/>
        </w:rPr>
        <w:t>"</w:t>
      </w:r>
      <w:r>
        <w:rPr>
          <w:rFonts w:cs="Arial" w:hAnsi="Arial" w:eastAsia="Arial" w:ascii="Arial"/>
          <w:color w:val="696769"/>
          <w:spacing w:val="0"/>
          <w:w w:val="49"/>
          <w:sz w:val="22"/>
          <w:szCs w:val="22"/>
        </w:rPr>
        <w:t>,</w:t>
      </w:r>
      <w:r>
        <w:rPr>
          <w:rFonts w:cs="Arial" w:hAnsi="Arial" w:eastAsia="Arial" w:ascii="Arial"/>
          <w:color w:val="696769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B3D"/>
          <w:spacing w:val="0"/>
          <w:w w:val="77"/>
          <w:sz w:val="22"/>
          <w:szCs w:val="22"/>
        </w:rPr>
        <w:t>añad</w:t>
      </w:r>
      <w:r>
        <w:rPr>
          <w:rFonts w:cs="Arial" w:hAnsi="Arial" w:eastAsia="Arial" w:ascii="Arial"/>
          <w:color w:val="696769"/>
          <w:spacing w:val="0"/>
          <w:w w:val="61"/>
          <w:sz w:val="22"/>
          <w:szCs w:val="22"/>
        </w:rPr>
        <w:t>i</w:t>
      </w:r>
      <w:r>
        <w:rPr>
          <w:rFonts w:cs="Arial" w:hAnsi="Arial" w:eastAsia="Arial" w:ascii="Arial"/>
          <w:color w:val="3D3B3D"/>
          <w:spacing w:val="0"/>
          <w:w w:val="79"/>
          <w:sz w:val="22"/>
          <w:szCs w:val="22"/>
        </w:rPr>
        <w:t>en</w:t>
      </w:r>
      <w:r>
        <w:rPr>
          <w:rFonts w:cs="Arial" w:hAnsi="Arial" w:eastAsia="Arial" w:ascii="Arial"/>
          <w:color w:val="525254"/>
          <w:spacing w:val="0"/>
          <w:w w:val="79"/>
          <w:sz w:val="22"/>
          <w:szCs w:val="22"/>
        </w:rPr>
        <w:t>do</w:t>
      </w:r>
      <w:r>
        <w:rPr>
          <w:rFonts w:cs="Arial" w:hAnsi="Arial" w:eastAsia="Arial" w:ascii="Arial"/>
          <w:color w:val="525254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696769"/>
          <w:spacing w:val="0"/>
          <w:w w:val="78"/>
          <w:sz w:val="22"/>
          <w:szCs w:val="22"/>
        </w:rPr>
        <w:t>que,</w:t>
      </w:r>
      <w:r>
        <w:rPr>
          <w:rFonts w:cs="Arial" w:hAnsi="Arial" w:eastAsia="Arial" w:ascii="Arial"/>
          <w:color w:val="696769"/>
          <w:spacing w:val="14"/>
          <w:w w:val="78"/>
          <w:sz w:val="22"/>
          <w:szCs w:val="22"/>
        </w:rPr>
        <w:t> </w:t>
      </w:r>
      <w:r>
        <w:rPr>
          <w:rFonts w:cs="Arial" w:hAnsi="Arial" w:eastAsia="Arial" w:ascii="Arial"/>
          <w:color w:val="807E80"/>
          <w:spacing w:val="0"/>
          <w:w w:val="57"/>
          <w:sz w:val="22"/>
          <w:szCs w:val="22"/>
        </w:rPr>
        <w:t>"</w:t>
      </w:r>
      <w:r>
        <w:rPr>
          <w:rFonts w:cs="Arial" w:hAnsi="Arial" w:eastAsia="Arial" w:ascii="Arial"/>
          <w:color w:val="696769"/>
          <w:spacing w:val="0"/>
          <w:w w:val="77"/>
          <w:sz w:val="22"/>
          <w:szCs w:val="22"/>
        </w:rPr>
        <w:t>su</w:t>
      </w:r>
      <w:r>
        <w:rPr>
          <w:rFonts w:cs="Arial" w:hAnsi="Arial" w:eastAsia="Arial" w:ascii="Arial"/>
          <w:color w:val="696769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696769"/>
          <w:spacing w:val="0"/>
          <w:w w:val="79"/>
          <w:sz w:val="22"/>
          <w:szCs w:val="22"/>
        </w:rPr>
        <w:t>disfrute</w:t>
      </w:r>
      <w:r>
        <w:rPr>
          <w:rFonts w:cs="Arial" w:hAnsi="Arial" w:eastAsia="Arial" w:ascii="Arial"/>
          <w:color w:val="696769"/>
          <w:spacing w:val="2"/>
          <w:w w:val="79"/>
          <w:sz w:val="22"/>
          <w:szCs w:val="22"/>
        </w:rPr>
        <w:t> </w:t>
      </w:r>
      <w:r>
        <w:rPr>
          <w:rFonts w:cs="Arial" w:hAnsi="Arial" w:eastAsia="Arial" w:ascii="Arial"/>
          <w:color w:val="696769"/>
          <w:spacing w:val="0"/>
          <w:w w:val="79"/>
          <w:sz w:val="22"/>
          <w:szCs w:val="22"/>
        </w:rPr>
        <w:t>y</w:t>
      </w:r>
      <w:r>
        <w:rPr>
          <w:rFonts w:cs="Arial" w:hAnsi="Arial" w:eastAsia="Arial" w:ascii="Arial"/>
          <w:color w:val="696769"/>
          <w:spacing w:val="9"/>
          <w:w w:val="79"/>
          <w:sz w:val="22"/>
          <w:szCs w:val="22"/>
        </w:rPr>
        <w:t> </w:t>
      </w:r>
      <w:r>
        <w:rPr>
          <w:rFonts w:cs="Arial" w:hAnsi="Arial" w:eastAsia="Arial" w:ascii="Arial"/>
          <w:color w:val="696769"/>
          <w:spacing w:val="0"/>
          <w:w w:val="79"/>
          <w:sz w:val="22"/>
          <w:szCs w:val="22"/>
        </w:rPr>
        <w:t>su</w:t>
      </w:r>
      <w:r>
        <w:rPr>
          <w:rFonts w:cs="Arial" w:hAnsi="Arial" w:eastAsia="Arial" w:ascii="Arial"/>
          <w:color w:val="696769"/>
          <w:spacing w:val="13"/>
          <w:w w:val="79"/>
          <w:sz w:val="22"/>
          <w:szCs w:val="22"/>
        </w:rPr>
        <w:t> </w:t>
      </w:r>
      <w:r>
        <w:rPr>
          <w:rFonts w:cs="Arial" w:hAnsi="Arial" w:eastAsia="Arial" w:ascii="Arial"/>
          <w:color w:val="696769"/>
          <w:spacing w:val="0"/>
          <w:w w:val="77"/>
          <w:sz w:val="22"/>
          <w:szCs w:val="22"/>
        </w:rPr>
        <w:t>co</w:t>
      </w:r>
      <w:r>
        <w:rPr>
          <w:rFonts w:cs="Arial" w:hAnsi="Arial" w:eastAsia="Arial" w:ascii="Arial"/>
          <w:color w:val="525254"/>
          <w:spacing w:val="0"/>
          <w:w w:val="78"/>
          <w:sz w:val="22"/>
          <w:szCs w:val="22"/>
        </w:rPr>
        <w:t>mp</w:t>
      </w:r>
      <w:r>
        <w:rPr>
          <w:rFonts w:cs="Arial" w:hAnsi="Arial" w:eastAsia="Arial" w:ascii="Arial"/>
          <w:color w:val="3D3B3D"/>
          <w:spacing w:val="0"/>
          <w:w w:val="81"/>
          <w:sz w:val="22"/>
          <w:szCs w:val="22"/>
        </w:rPr>
        <w:t>ensa</w:t>
      </w:r>
      <w:r>
        <w:rPr>
          <w:rFonts w:cs="Arial" w:hAnsi="Arial" w:eastAsia="Arial" w:ascii="Arial"/>
          <w:color w:val="525254"/>
          <w:spacing w:val="0"/>
          <w:w w:val="81"/>
          <w:sz w:val="22"/>
          <w:szCs w:val="22"/>
        </w:rPr>
        <w:t>c</w:t>
      </w:r>
      <w:r>
        <w:rPr>
          <w:rFonts w:cs="Arial" w:hAnsi="Arial" w:eastAsia="Arial" w:ascii="Arial"/>
          <w:color w:val="3D3B3D"/>
          <w:spacing w:val="0"/>
          <w:w w:val="61"/>
          <w:sz w:val="22"/>
          <w:szCs w:val="22"/>
        </w:rPr>
        <w:t>i</w:t>
      </w:r>
      <w:r>
        <w:rPr>
          <w:rFonts w:cs="Arial" w:hAnsi="Arial" w:eastAsia="Arial" w:ascii="Arial"/>
          <w:color w:val="525254"/>
          <w:spacing w:val="0"/>
          <w:w w:val="73"/>
          <w:sz w:val="22"/>
          <w:szCs w:val="22"/>
        </w:rPr>
        <w:t>ó</w:t>
      </w:r>
      <w:r>
        <w:rPr>
          <w:rFonts w:cs="Arial" w:hAnsi="Arial" w:eastAsia="Arial" w:ascii="Arial"/>
          <w:color w:val="3D3B3D"/>
          <w:spacing w:val="0"/>
          <w:w w:val="61"/>
          <w:sz w:val="22"/>
          <w:szCs w:val="22"/>
        </w:rPr>
        <w:t>n</w:t>
      </w:r>
      <w:r>
        <w:rPr>
          <w:rFonts w:cs="Arial" w:hAnsi="Arial" w:eastAsia="Arial" w:ascii="Arial"/>
          <w:color w:val="3D3B3D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B3D"/>
          <w:spacing w:val="0"/>
          <w:w w:val="73"/>
          <w:sz w:val="22"/>
          <w:szCs w:val="22"/>
        </w:rPr>
        <w:t>se</w:t>
      </w:r>
      <w:r>
        <w:rPr>
          <w:rFonts w:cs="Arial" w:hAnsi="Arial" w:eastAsia="Arial" w:ascii="Arial"/>
          <w:color w:val="3D3B3D"/>
          <w:spacing w:val="24"/>
          <w:w w:val="73"/>
          <w:sz w:val="22"/>
          <w:szCs w:val="22"/>
        </w:rPr>
        <w:t> </w:t>
      </w:r>
      <w:r>
        <w:rPr>
          <w:rFonts w:cs="Arial" w:hAnsi="Arial" w:eastAsia="Arial" w:ascii="Arial"/>
          <w:color w:val="3D3B3D"/>
          <w:spacing w:val="0"/>
          <w:w w:val="73"/>
          <w:sz w:val="22"/>
          <w:szCs w:val="22"/>
        </w:rPr>
        <w:t>r</w:t>
      </w:r>
      <w:r>
        <w:rPr>
          <w:rFonts w:cs="Arial" w:hAnsi="Arial" w:eastAsia="Arial" w:ascii="Arial"/>
          <w:color w:val="28282A"/>
          <w:spacing w:val="0"/>
          <w:w w:val="73"/>
          <w:sz w:val="22"/>
          <w:szCs w:val="22"/>
        </w:rPr>
        <w:t>e</w:t>
      </w:r>
      <w:r>
        <w:rPr>
          <w:rFonts w:cs="Arial" w:hAnsi="Arial" w:eastAsia="Arial" w:ascii="Arial"/>
          <w:color w:val="3D3B3D"/>
          <w:spacing w:val="0"/>
          <w:w w:val="73"/>
          <w:sz w:val="22"/>
          <w:szCs w:val="22"/>
        </w:rPr>
        <w:t>gu</w:t>
      </w:r>
      <w:r>
        <w:rPr>
          <w:rFonts w:cs="Arial" w:hAnsi="Arial" w:eastAsia="Arial" w:ascii="Arial"/>
          <w:color w:val="1A181A"/>
          <w:spacing w:val="0"/>
          <w:w w:val="73"/>
          <w:sz w:val="22"/>
          <w:szCs w:val="22"/>
        </w:rPr>
        <w:t>l</w:t>
      </w:r>
      <w:r>
        <w:rPr>
          <w:rFonts w:cs="Arial" w:hAnsi="Arial" w:eastAsia="Arial" w:ascii="Arial"/>
          <w:color w:val="28282A"/>
          <w:spacing w:val="0"/>
          <w:w w:val="73"/>
          <w:sz w:val="22"/>
          <w:szCs w:val="22"/>
        </w:rPr>
        <w:t>a</w:t>
      </w:r>
      <w:r>
        <w:rPr>
          <w:rFonts w:cs="Arial" w:hAnsi="Arial" w:eastAsia="Arial" w:ascii="Arial"/>
          <w:color w:val="28282A"/>
          <w:spacing w:val="42"/>
          <w:w w:val="73"/>
          <w:sz w:val="22"/>
          <w:szCs w:val="22"/>
        </w:rPr>
        <w:t> </w:t>
      </w:r>
      <w:r>
        <w:rPr>
          <w:rFonts w:cs="Arial" w:hAnsi="Arial" w:eastAsia="Arial" w:ascii="Arial"/>
          <w:color w:val="3D3B3D"/>
          <w:spacing w:val="0"/>
          <w:w w:val="73"/>
          <w:sz w:val="22"/>
          <w:szCs w:val="22"/>
        </w:rPr>
        <w:t>po</w:t>
      </w:r>
      <w:r>
        <w:rPr>
          <w:rFonts w:cs="Arial" w:hAnsi="Arial" w:eastAsia="Arial" w:ascii="Arial"/>
          <w:color w:val="28282A"/>
          <w:spacing w:val="0"/>
          <w:w w:val="73"/>
          <w:sz w:val="22"/>
          <w:szCs w:val="22"/>
        </w:rPr>
        <w:t>r</w:t>
      </w:r>
      <w:r>
        <w:rPr>
          <w:rFonts w:cs="Arial" w:hAnsi="Arial" w:eastAsia="Arial" w:ascii="Arial"/>
          <w:color w:val="28282A"/>
          <w:spacing w:val="26"/>
          <w:w w:val="73"/>
          <w:sz w:val="22"/>
          <w:szCs w:val="22"/>
        </w:rPr>
        <w:t> </w:t>
      </w:r>
      <w:r>
        <w:rPr>
          <w:rFonts w:cs="Arial" w:hAnsi="Arial" w:eastAsia="Arial" w:ascii="Arial"/>
          <w:color w:val="3D3B3D"/>
          <w:spacing w:val="0"/>
          <w:w w:val="73"/>
          <w:sz w:val="22"/>
          <w:szCs w:val="22"/>
        </w:rPr>
        <w:t>Ley</w:t>
      </w:r>
      <w:r>
        <w:rPr>
          <w:rFonts w:cs="Arial" w:hAnsi="Arial" w:eastAsia="Arial" w:ascii="Arial"/>
          <w:color w:val="3D3B3D"/>
          <w:spacing w:val="21"/>
          <w:w w:val="73"/>
          <w:sz w:val="22"/>
          <w:szCs w:val="22"/>
        </w:rPr>
        <w:t> </w:t>
      </w:r>
      <w:r>
        <w:rPr>
          <w:rFonts w:cs="Arial" w:hAnsi="Arial" w:eastAsia="Arial" w:ascii="Arial"/>
          <w:color w:val="3D3B3D"/>
          <w:spacing w:val="0"/>
          <w:w w:val="73"/>
          <w:sz w:val="22"/>
          <w:szCs w:val="22"/>
        </w:rPr>
        <w:t>o</w:t>
      </w:r>
      <w:r>
        <w:rPr>
          <w:rFonts w:cs="Arial" w:hAnsi="Arial" w:eastAsia="Arial" w:ascii="Arial"/>
          <w:color w:val="3D3B3D"/>
          <w:spacing w:val="25"/>
          <w:w w:val="73"/>
          <w:sz w:val="22"/>
          <w:szCs w:val="22"/>
        </w:rPr>
        <w:t> </w:t>
      </w:r>
      <w:r>
        <w:rPr>
          <w:rFonts w:cs="Arial" w:hAnsi="Arial" w:eastAsia="Arial" w:ascii="Arial"/>
          <w:color w:val="1A181A"/>
          <w:spacing w:val="0"/>
          <w:w w:val="73"/>
          <w:sz w:val="22"/>
          <w:szCs w:val="22"/>
        </w:rPr>
        <w:t>p</w:t>
      </w:r>
      <w:r>
        <w:rPr>
          <w:rFonts w:cs="Arial" w:hAnsi="Arial" w:eastAsia="Arial" w:ascii="Arial"/>
          <w:color w:val="28282A"/>
          <w:spacing w:val="0"/>
          <w:w w:val="73"/>
          <w:sz w:val="22"/>
          <w:szCs w:val="22"/>
        </w:rPr>
        <w:t>or</w:t>
      </w:r>
      <w:r>
        <w:rPr>
          <w:rFonts w:cs="Arial" w:hAnsi="Arial" w:eastAsia="Arial" w:ascii="Arial"/>
          <w:color w:val="28282A"/>
          <w:spacing w:val="26"/>
          <w:w w:val="73"/>
          <w:sz w:val="22"/>
          <w:szCs w:val="22"/>
        </w:rPr>
        <w:t> </w:t>
      </w:r>
      <w:r>
        <w:rPr>
          <w:rFonts w:cs="Arial" w:hAnsi="Arial" w:eastAsia="Arial" w:ascii="Arial"/>
          <w:color w:val="3D3B3D"/>
          <w:spacing w:val="0"/>
          <w:w w:val="81"/>
          <w:sz w:val="22"/>
          <w:szCs w:val="22"/>
        </w:rPr>
        <w:t>c</w:t>
      </w:r>
      <w:r>
        <w:rPr>
          <w:rFonts w:cs="Arial" w:hAnsi="Arial" w:eastAsia="Arial" w:ascii="Arial"/>
          <w:color w:val="28282A"/>
          <w:spacing w:val="0"/>
          <w:w w:val="79"/>
          <w:sz w:val="22"/>
          <w:szCs w:val="22"/>
        </w:rPr>
        <w:t>o</w:t>
      </w:r>
      <w:r>
        <w:rPr>
          <w:rFonts w:cs="Arial" w:hAnsi="Arial" w:eastAsia="Arial" w:ascii="Arial"/>
          <w:color w:val="1A181A"/>
          <w:spacing w:val="0"/>
          <w:w w:val="73"/>
          <w:sz w:val="22"/>
          <w:szCs w:val="22"/>
        </w:rPr>
        <w:t>n</w:t>
      </w:r>
      <w:r>
        <w:rPr>
          <w:rFonts w:cs="Arial" w:hAnsi="Arial" w:eastAsia="Arial" w:ascii="Arial"/>
          <w:color w:val="28282A"/>
          <w:spacing w:val="0"/>
          <w:w w:val="74"/>
          <w:sz w:val="22"/>
          <w:szCs w:val="22"/>
        </w:rPr>
        <w:t>v</w:t>
      </w:r>
      <w:r>
        <w:rPr>
          <w:rFonts w:cs="Arial" w:hAnsi="Arial" w:eastAsia="Arial" w:ascii="Arial"/>
          <w:color w:val="3D3B3D"/>
          <w:spacing w:val="0"/>
          <w:w w:val="76"/>
          <w:sz w:val="22"/>
          <w:szCs w:val="22"/>
        </w:rPr>
        <w:t>en</w:t>
      </w:r>
      <w:r>
        <w:rPr>
          <w:rFonts w:cs="Arial" w:hAnsi="Arial" w:eastAsia="Arial" w:ascii="Arial"/>
          <w:color w:val="1A181A"/>
          <w:spacing w:val="0"/>
          <w:w w:val="61"/>
          <w:sz w:val="22"/>
          <w:szCs w:val="22"/>
        </w:rPr>
        <w:t>i</w:t>
      </w:r>
      <w:r>
        <w:rPr>
          <w:rFonts w:cs="Arial" w:hAnsi="Arial" w:eastAsia="Arial" w:ascii="Arial"/>
          <w:color w:val="28282A"/>
          <w:spacing w:val="0"/>
          <w:w w:val="79"/>
          <w:sz w:val="22"/>
          <w:szCs w:val="22"/>
        </w:rPr>
        <w:t>o</w:t>
      </w:r>
      <w:r>
        <w:rPr>
          <w:rFonts w:cs="Arial" w:hAnsi="Arial" w:eastAsia="Arial" w:ascii="Arial"/>
          <w:color w:val="696769"/>
          <w:spacing w:val="0"/>
          <w:w w:val="69"/>
          <w:sz w:val="22"/>
          <w:szCs w:val="22"/>
        </w:rPr>
        <w:t>".</w:t>
      </w:r>
      <w:r>
        <w:rPr>
          <w:rFonts w:cs="Arial" w:hAnsi="Arial" w:eastAsia="Arial" w:ascii="Arial"/>
          <w:color w:val="696769"/>
          <w:spacing w:val="0"/>
          <w:w w:val="69"/>
          <w:sz w:val="22"/>
          <w:szCs w:val="22"/>
        </w:rPr>
        <w:t> </w:t>
      </w:r>
      <w:r>
        <w:rPr>
          <w:rFonts w:cs="Arial" w:hAnsi="Arial" w:eastAsia="Arial" w:ascii="Arial"/>
          <w:color w:val="3D3B3D"/>
          <w:spacing w:val="0"/>
          <w:w w:val="73"/>
          <w:sz w:val="22"/>
          <w:szCs w:val="22"/>
        </w:rPr>
        <w:t>E</w:t>
      </w:r>
      <w:r>
        <w:rPr>
          <w:rFonts w:cs="Arial" w:hAnsi="Arial" w:eastAsia="Arial" w:ascii="Arial"/>
          <w:color w:val="525254"/>
          <w:spacing w:val="0"/>
          <w:w w:val="73"/>
          <w:sz w:val="22"/>
          <w:szCs w:val="22"/>
        </w:rPr>
        <w:t>n</w:t>
      </w:r>
      <w:r>
        <w:rPr>
          <w:rFonts w:cs="Arial" w:hAnsi="Arial" w:eastAsia="Arial" w:ascii="Arial"/>
          <w:color w:val="525254"/>
          <w:spacing w:val="33"/>
          <w:w w:val="73"/>
          <w:sz w:val="22"/>
          <w:szCs w:val="22"/>
        </w:rPr>
        <w:t> </w:t>
      </w:r>
      <w:r>
        <w:rPr>
          <w:rFonts w:cs="Arial" w:hAnsi="Arial" w:eastAsia="Arial" w:ascii="Arial"/>
          <w:color w:val="3D3B3D"/>
          <w:spacing w:val="0"/>
          <w:w w:val="73"/>
          <w:sz w:val="22"/>
          <w:szCs w:val="22"/>
        </w:rPr>
        <w:t>ese</w:t>
      </w:r>
      <w:r>
        <w:rPr>
          <w:rFonts w:cs="Arial" w:hAnsi="Arial" w:eastAsia="Arial" w:ascii="Arial"/>
          <w:color w:val="3D3B3D"/>
          <w:spacing w:val="28"/>
          <w:w w:val="73"/>
          <w:sz w:val="22"/>
          <w:szCs w:val="22"/>
        </w:rPr>
        <w:t> </w:t>
      </w:r>
      <w:r>
        <w:rPr>
          <w:rFonts w:cs="Arial" w:hAnsi="Arial" w:eastAsia="Arial" w:ascii="Arial"/>
          <w:color w:val="3D3B3D"/>
          <w:spacing w:val="0"/>
          <w:w w:val="80"/>
          <w:sz w:val="22"/>
          <w:szCs w:val="22"/>
        </w:rPr>
        <w:t>sen</w:t>
      </w:r>
      <w:r>
        <w:rPr>
          <w:rFonts w:cs="Arial" w:hAnsi="Arial" w:eastAsia="Arial" w:ascii="Arial"/>
          <w:color w:val="28282A"/>
          <w:spacing w:val="0"/>
          <w:w w:val="81"/>
          <w:sz w:val="22"/>
          <w:szCs w:val="22"/>
        </w:rPr>
        <w:t>ti</w:t>
      </w:r>
      <w:r>
        <w:rPr>
          <w:rFonts w:cs="Arial" w:hAnsi="Arial" w:eastAsia="Arial" w:ascii="Arial"/>
          <w:color w:val="3D3B3D"/>
          <w:spacing w:val="0"/>
          <w:w w:val="79"/>
          <w:sz w:val="22"/>
          <w:szCs w:val="22"/>
        </w:rPr>
        <w:t>do</w:t>
      </w:r>
      <w:r>
        <w:rPr>
          <w:rFonts w:cs="Arial" w:hAnsi="Arial" w:eastAsia="Arial" w:ascii="Arial"/>
          <w:color w:val="696769"/>
          <w:spacing w:val="0"/>
          <w:w w:val="36"/>
          <w:sz w:val="22"/>
          <w:szCs w:val="22"/>
        </w:rPr>
        <w:t>,</w:t>
      </w:r>
      <w:r>
        <w:rPr>
          <w:rFonts w:cs="Arial" w:hAnsi="Arial" w:eastAsia="Arial" w:ascii="Arial"/>
          <w:color w:val="696769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B3D"/>
          <w:spacing w:val="0"/>
          <w:w w:val="79"/>
          <w:sz w:val="22"/>
          <w:szCs w:val="22"/>
        </w:rPr>
        <w:t>e</w:t>
      </w:r>
      <w:r>
        <w:rPr>
          <w:rFonts w:cs="Arial" w:hAnsi="Arial" w:eastAsia="Arial" w:ascii="Arial"/>
          <w:color w:val="1A181A"/>
          <w:spacing w:val="0"/>
          <w:w w:val="45"/>
          <w:sz w:val="22"/>
          <w:szCs w:val="22"/>
        </w:rPr>
        <w:t>l</w:t>
      </w:r>
      <w:r>
        <w:rPr>
          <w:rFonts w:cs="Arial" w:hAnsi="Arial" w:eastAsia="Arial" w:ascii="Arial"/>
          <w:color w:val="1A181A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B3D"/>
          <w:spacing w:val="0"/>
          <w:w w:val="78"/>
          <w:sz w:val="22"/>
          <w:szCs w:val="22"/>
        </w:rPr>
        <w:t>descans</w:t>
      </w:r>
      <w:r>
        <w:rPr>
          <w:rFonts w:cs="Arial" w:hAnsi="Arial" w:eastAsia="Arial" w:ascii="Arial"/>
          <w:color w:val="525254"/>
          <w:spacing w:val="0"/>
          <w:w w:val="78"/>
          <w:sz w:val="22"/>
          <w:szCs w:val="22"/>
        </w:rPr>
        <w:t>o</w:t>
      </w:r>
      <w:r>
        <w:rPr>
          <w:rFonts w:cs="Arial" w:hAnsi="Arial" w:eastAsia="Arial" w:ascii="Arial"/>
          <w:color w:val="525254"/>
          <w:spacing w:val="10"/>
          <w:w w:val="78"/>
          <w:sz w:val="22"/>
          <w:szCs w:val="22"/>
        </w:rPr>
        <w:t> </w:t>
      </w:r>
      <w:r>
        <w:rPr>
          <w:rFonts w:cs="Arial" w:hAnsi="Arial" w:eastAsia="Arial" w:ascii="Arial"/>
          <w:color w:val="3D3B3D"/>
          <w:spacing w:val="0"/>
          <w:w w:val="74"/>
          <w:sz w:val="22"/>
          <w:szCs w:val="22"/>
        </w:rPr>
        <w:t>v</w:t>
      </w:r>
      <w:r>
        <w:rPr>
          <w:rFonts w:cs="Arial" w:hAnsi="Arial" w:eastAsia="Arial" w:ascii="Arial"/>
          <w:color w:val="525254"/>
          <w:spacing w:val="0"/>
          <w:w w:val="73"/>
          <w:sz w:val="22"/>
          <w:szCs w:val="22"/>
        </w:rPr>
        <w:t>ac</w:t>
      </w:r>
      <w:r>
        <w:rPr>
          <w:rFonts w:cs="Arial" w:hAnsi="Arial" w:eastAsia="Arial" w:ascii="Arial"/>
          <w:color w:val="3D3B3D"/>
          <w:spacing w:val="0"/>
          <w:w w:val="77"/>
          <w:sz w:val="22"/>
          <w:szCs w:val="22"/>
        </w:rPr>
        <w:t>ac</w:t>
      </w:r>
      <w:r>
        <w:rPr>
          <w:rFonts w:cs="Arial" w:hAnsi="Arial" w:eastAsia="Arial" w:ascii="Arial"/>
          <w:color w:val="525254"/>
          <w:spacing w:val="0"/>
          <w:w w:val="45"/>
          <w:sz w:val="22"/>
          <w:szCs w:val="22"/>
        </w:rPr>
        <w:t>i</w:t>
      </w:r>
      <w:r>
        <w:rPr>
          <w:rFonts w:cs="Arial" w:hAnsi="Arial" w:eastAsia="Arial" w:ascii="Arial"/>
          <w:color w:val="3D3B3D"/>
          <w:spacing w:val="0"/>
          <w:w w:val="79"/>
          <w:sz w:val="22"/>
          <w:szCs w:val="22"/>
        </w:rPr>
        <w:t>o</w:t>
      </w:r>
      <w:r>
        <w:rPr>
          <w:rFonts w:cs="Arial" w:hAnsi="Arial" w:eastAsia="Arial" w:ascii="Arial"/>
          <w:color w:val="696769"/>
          <w:spacing w:val="0"/>
          <w:w w:val="73"/>
          <w:sz w:val="22"/>
          <w:szCs w:val="22"/>
        </w:rPr>
        <w:t>n</w:t>
      </w:r>
      <w:r>
        <w:rPr>
          <w:rFonts w:cs="Arial" w:hAnsi="Arial" w:eastAsia="Arial" w:ascii="Arial"/>
          <w:color w:val="525254"/>
          <w:spacing w:val="0"/>
          <w:w w:val="79"/>
          <w:sz w:val="22"/>
          <w:szCs w:val="22"/>
        </w:rPr>
        <w:t>a</w:t>
      </w:r>
      <w:r>
        <w:rPr>
          <w:rFonts w:cs="Arial" w:hAnsi="Arial" w:eastAsia="Arial" w:ascii="Arial"/>
          <w:color w:val="3D3B3D"/>
          <w:spacing w:val="0"/>
          <w:w w:val="61"/>
          <w:sz w:val="22"/>
          <w:szCs w:val="22"/>
        </w:rPr>
        <w:t>l</w:t>
      </w:r>
      <w:r>
        <w:rPr>
          <w:rFonts w:cs="Arial" w:hAnsi="Arial" w:eastAsia="Arial" w:ascii="Arial"/>
          <w:color w:val="3D3B3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B3D"/>
          <w:spacing w:val="-2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525254"/>
          <w:spacing w:val="0"/>
          <w:w w:val="73"/>
          <w:sz w:val="22"/>
          <w:szCs w:val="22"/>
        </w:rPr>
        <w:t>a</w:t>
      </w:r>
      <w:r>
        <w:rPr>
          <w:rFonts w:cs="Arial" w:hAnsi="Arial" w:eastAsia="Arial" w:ascii="Arial"/>
          <w:color w:val="696769"/>
          <w:spacing w:val="0"/>
          <w:w w:val="73"/>
          <w:sz w:val="22"/>
          <w:szCs w:val="22"/>
        </w:rPr>
        <w:t>nu</w:t>
      </w:r>
      <w:r>
        <w:rPr>
          <w:rFonts w:cs="Arial" w:hAnsi="Arial" w:eastAsia="Arial" w:ascii="Arial"/>
          <w:color w:val="525254"/>
          <w:spacing w:val="0"/>
          <w:w w:val="73"/>
          <w:sz w:val="22"/>
          <w:szCs w:val="22"/>
        </w:rPr>
        <w:t>a</w:t>
      </w:r>
      <w:r>
        <w:rPr>
          <w:rFonts w:cs="Arial" w:hAnsi="Arial" w:eastAsia="Arial" w:ascii="Arial"/>
          <w:color w:val="696769"/>
          <w:spacing w:val="0"/>
          <w:w w:val="45"/>
          <w:sz w:val="22"/>
          <w:szCs w:val="22"/>
        </w:rPr>
        <w:t>l</w:t>
      </w:r>
      <w:r>
        <w:rPr>
          <w:rFonts w:cs="Arial" w:hAnsi="Arial" w:eastAsia="Arial" w:ascii="Arial"/>
          <w:color w:val="696769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696769"/>
          <w:spacing w:val="-2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696769"/>
          <w:spacing w:val="0"/>
          <w:w w:val="82"/>
          <w:sz w:val="22"/>
          <w:szCs w:val="22"/>
        </w:rPr>
        <w:t>const</w:t>
      </w:r>
      <w:r>
        <w:rPr>
          <w:rFonts w:cs="Arial" w:hAnsi="Arial" w:eastAsia="Arial" w:ascii="Arial"/>
          <w:color w:val="807E80"/>
          <w:spacing w:val="0"/>
          <w:w w:val="45"/>
          <w:sz w:val="22"/>
          <w:szCs w:val="22"/>
        </w:rPr>
        <w:t>i</w:t>
      </w:r>
      <w:r>
        <w:rPr>
          <w:rFonts w:cs="Arial" w:hAnsi="Arial" w:eastAsia="Arial" w:ascii="Arial"/>
          <w:color w:val="696769"/>
          <w:spacing w:val="0"/>
          <w:w w:val="79"/>
          <w:sz w:val="22"/>
          <w:szCs w:val="22"/>
        </w:rPr>
        <w:t>tuye</w:t>
      </w:r>
      <w:r>
        <w:rPr>
          <w:rFonts w:cs="Arial" w:hAnsi="Arial" w:eastAsia="Arial" w:ascii="Arial"/>
          <w:color w:val="696769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696769"/>
          <w:spacing w:val="0"/>
          <w:w w:val="74"/>
          <w:sz w:val="22"/>
          <w:szCs w:val="22"/>
        </w:rPr>
        <w:t>un</w:t>
      </w:r>
      <w:r>
        <w:rPr>
          <w:rFonts w:cs="Arial" w:hAnsi="Arial" w:eastAsia="Arial" w:ascii="Arial"/>
          <w:color w:val="696769"/>
          <w:spacing w:val="19"/>
          <w:w w:val="74"/>
          <w:sz w:val="22"/>
          <w:szCs w:val="22"/>
        </w:rPr>
        <w:t> </w:t>
      </w:r>
      <w:r>
        <w:rPr>
          <w:rFonts w:cs="Arial" w:hAnsi="Arial" w:eastAsia="Arial" w:ascii="Arial"/>
          <w:color w:val="525254"/>
          <w:spacing w:val="0"/>
          <w:w w:val="74"/>
          <w:sz w:val="22"/>
          <w:szCs w:val="22"/>
        </w:rPr>
        <w:t>d</w:t>
      </w:r>
      <w:r>
        <w:rPr>
          <w:rFonts w:cs="Arial" w:hAnsi="Arial" w:eastAsia="Arial" w:ascii="Arial"/>
          <w:color w:val="696769"/>
          <w:spacing w:val="0"/>
          <w:w w:val="74"/>
          <w:sz w:val="22"/>
          <w:szCs w:val="22"/>
        </w:rPr>
        <w:t>e</w:t>
      </w:r>
      <w:r>
        <w:rPr>
          <w:rFonts w:cs="Arial" w:hAnsi="Arial" w:eastAsia="Arial" w:ascii="Arial"/>
          <w:color w:val="525254"/>
          <w:spacing w:val="0"/>
          <w:w w:val="74"/>
          <w:sz w:val="22"/>
          <w:szCs w:val="22"/>
        </w:rPr>
        <w:t>r</w:t>
      </w:r>
      <w:r>
        <w:rPr>
          <w:rFonts w:cs="Arial" w:hAnsi="Arial" w:eastAsia="Arial" w:ascii="Arial"/>
          <w:color w:val="696769"/>
          <w:spacing w:val="0"/>
          <w:w w:val="74"/>
          <w:sz w:val="22"/>
          <w:szCs w:val="22"/>
        </w:rPr>
        <w:t>e</w:t>
      </w:r>
      <w:r>
        <w:rPr>
          <w:rFonts w:cs="Arial" w:hAnsi="Arial" w:eastAsia="Arial" w:ascii="Arial"/>
          <w:color w:val="525254"/>
          <w:spacing w:val="0"/>
          <w:w w:val="74"/>
          <w:sz w:val="22"/>
          <w:szCs w:val="22"/>
        </w:rPr>
        <w:t>cho</w:t>
      </w:r>
      <w:r>
        <w:rPr>
          <w:rFonts w:cs="Arial" w:hAnsi="Arial" w:eastAsia="Arial" w:ascii="Arial"/>
          <w:color w:val="525254"/>
          <w:spacing w:val="0"/>
          <w:w w:val="74"/>
          <w:sz w:val="22"/>
          <w:szCs w:val="22"/>
        </w:rPr>
        <w:t> </w:t>
      </w:r>
      <w:r>
        <w:rPr>
          <w:rFonts w:cs="Arial" w:hAnsi="Arial" w:eastAsia="Arial" w:ascii="Arial"/>
          <w:color w:val="525254"/>
          <w:spacing w:val="13"/>
          <w:w w:val="74"/>
          <w:sz w:val="22"/>
          <w:szCs w:val="22"/>
        </w:rPr>
        <w:t> </w:t>
      </w:r>
      <w:r>
        <w:rPr>
          <w:rFonts w:cs="Arial" w:hAnsi="Arial" w:eastAsia="Arial" w:ascii="Arial"/>
          <w:color w:val="525254"/>
          <w:spacing w:val="0"/>
          <w:w w:val="74"/>
          <w:sz w:val="22"/>
          <w:szCs w:val="22"/>
        </w:rPr>
        <w:t>in</w:t>
      </w:r>
      <w:r>
        <w:rPr>
          <w:rFonts w:cs="Arial" w:hAnsi="Arial" w:eastAsia="Arial" w:ascii="Arial"/>
          <w:color w:val="3D3B3D"/>
          <w:spacing w:val="0"/>
          <w:w w:val="74"/>
          <w:sz w:val="22"/>
          <w:szCs w:val="22"/>
        </w:rPr>
        <w:t>he</w:t>
      </w:r>
      <w:r>
        <w:rPr>
          <w:rFonts w:cs="Arial" w:hAnsi="Arial" w:eastAsia="Arial" w:ascii="Arial"/>
          <w:color w:val="525254"/>
          <w:spacing w:val="0"/>
          <w:w w:val="74"/>
          <w:sz w:val="22"/>
          <w:szCs w:val="22"/>
        </w:rPr>
        <w:t>r</w:t>
      </w:r>
      <w:r>
        <w:rPr>
          <w:rFonts w:cs="Arial" w:hAnsi="Arial" w:eastAsia="Arial" w:ascii="Arial"/>
          <w:color w:val="3D3B3D"/>
          <w:spacing w:val="0"/>
          <w:w w:val="74"/>
          <w:sz w:val="22"/>
          <w:szCs w:val="22"/>
        </w:rPr>
        <w:t>ente</w:t>
      </w:r>
      <w:r>
        <w:rPr>
          <w:rFonts w:cs="Arial" w:hAnsi="Arial" w:eastAsia="Arial" w:ascii="Arial"/>
          <w:color w:val="3D3B3D"/>
          <w:spacing w:val="0"/>
          <w:w w:val="74"/>
          <w:sz w:val="22"/>
          <w:szCs w:val="22"/>
        </w:rPr>
        <w:t> </w:t>
      </w:r>
      <w:r>
        <w:rPr>
          <w:rFonts w:cs="Arial" w:hAnsi="Arial" w:eastAsia="Arial" w:ascii="Arial"/>
          <w:color w:val="3D3B3D"/>
          <w:spacing w:val="9"/>
          <w:w w:val="74"/>
          <w:sz w:val="22"/>
          <w:szCs w:val="22"/>
        </w:rPr>
        <w:t> </w:t>
      </w:r>
      <w:r>
        <w:rPr>
          <w:rFonts w:cs="Arial" w:hAnsi="Arial" w:eastAsia="Arial" w:ascii="Arial"/>
          <w:color w:val="3D3B3D"/>
          <w:spacing w:val="0"/>
          <w:w w:val="74"/>
          <w:sz w:val="22"/>
          <w:szCs w:val="22"/>
        </w:rPr>
        <w:t>a</w:t>
      </w:r>
      <w:r>
        <w:rPr>
          <w:rFonts w:cs="Arial" w:hAnsi="Arial" w:eastAsia="Arial" w:ascii="Arial"/>
          <w:color w:val="3D3B3D"/>
          <w:spacing w:val="23"/>
          <w:w w:val="74"/>
          <w:sz w:val="22"/>
          <w:szCs w:val="22"/>
        </w:rPr>
        <w:t> </w:t>
      </w:r>
      <w:r>
        <w:rPr>
          <w:rFonts w:cs="Arial" w:hAnsi="Arial" w:eastAsia="Arial" w:ascii="Arial"/>
          <w:color w:val="3D3B3D"/>
          <w:spacing w:val="0"/>
          <w:w w:val="74"/>
          <w:sz w:val="22"/>
          <w:szCs w:val="22"/>
        </w:rPr>
        <w:t>u</w:t>
      </w:r>
      <w:r>
        <w:rPr>
          <w:rFonts w:cs="Arial" w:hAnsi="Arial" w:eastAsia="Arial" w:ascii="Arial"/>
          <w:color w:val="1A181A"/>
          <w:spacing w:val="0"/>
          <w:w w:val="74"/>
          <w:sz w:val="22"/>
          <w:szCs w:val="22"/>
        </w:rPr>
        <w:t>n</w:t>
      </w:r>
      <w:r>
        <w:rPr>
          <w:rFonts w:cs="Arial" w:hAnsi="Arial" w:eastAsia="Arial" w:ascii="Arial"/>
          <w:color w:val="3D3B3D"/>
          <w:spacing w:val="0"/>
          <w:w w:val="74"/>
          <w:sz w:val="22"/>
          <w:szCs w:val="22"/>
        </w:rPr>
        <w:t>a</w:t>
      </w:r>
      <w:r>
        <w:rPr>
          <w:rFonts w:cs="Arial" w:hAnsi="Arial" w:eastAsia="Arial" w:ascii="Arial"/>
          <w:color w:val="3D3B3D"/>
          <w:spacing w:val="29"/>
          <w:w w:val="74"/>
          <w:sz w:val="22"/>
          <w:szCs w:val="22"/>
        </w:rPr>
        <w:t> </w:t>
      </w:r>
      <w:r>
        <w:rPr>
          <w:rFonts w:cs="Arial" w:hAnsi="Arial" w:eastAsia="Arial" w:ascii="Arial"/>
          <w:color w:val="3D3B3D"/>
          <w:spacing w:val="0"/>
          <w:w w:val="76"/>
          <w:sz w:val="22"/>
          <w:szCs w:val="22"/>
        </w:rPr>
        <w:t>re</w:t>
      </w:r>
      <w:r>
        <w:rPr>
          <w:rFonts w:cs="Arial" w:hAnsi="Arial" w:eastAsia="Arial" w:ascii="Arial"/>
          <w:color w:val="1A181A"/>
          <w:spacing w:val="0"/>
          <w:w w:val="45"/>
          <w:sz w:val="22"/>
          <w:szCs w:val="22"/>
        </w:rPr>
        <w:t>l</w:t>
      </w:r>
      <w:r>
        <w:rPr>
          <w:rFonts w:cs="Arial" w:hAnsi="Arial" w:eastAsia="Arial" w:ascii="Arial"/>
          <w:color w:val="28282A"/>
          <w:spacing w:val="0"/>
          <w:w w:val="77"/>
          <w:sz w:val="22"/>
          <w:szCs w:val="22"/>
        </w:rPr>
        <w:t>ac</w:t>
      </w:r>
      <w:r>
        <w:rPr>
          <w:rFonts w:cs="Arial" w:hAnsi="Arial" w:eastAsia="Arial" w:ascii="Arial"/>
          <w:color w:val="3D3B3D"/>
          <w:spacing w:val="0"/>
          <w:w w:val="69"/>
          <w:sz w:val="22"/>
          <w:szCs w:val="22"/>
        </w:rPr>
        <w:t>ió</w:t>
      </w:r>
      <w:r>
        <w:rPr>
          <w:rFonts w:cs="Arial" w:hAnsi="Arial" w:eastAsia="Arial" w:ascii="Arial"/>
          <w:color w:val="28282A"/>
          <w:spacing w:val="0"/>
          <w:w w:val="67"/>
          <w:sz w:val="22"/>
          <w:szCs w:val="22"/>
        </w:rPr>
        <w:t>n</w:t>
      </w:r>
      <w:r>
        <w:rPr>
          <w:rFonts w:cs="Arial" w:hAnsi="Arial" w:eastAsia="Arial" w:ascii="Arial"/>
          <w:color w:val="28282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8282A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8282A"/>
          <w:spacing w:val="0"/>
          <w:w w:val="77"/>
          <w:sz w:val="22"/>
          <w:szCs w:val="22"/>
        </w:rPr>
        <w:t>su</w:t>
      </w:r>
      <w:r>
        <w:rPr>
          <w:rFonts w:cs="Arial" w:hAnsi="Arial" w:eastAsia="Arial" w:ascii="Arial"/>
          <w:color w:val="3D3B3D"/>
          <w:spacing w:val="0"/>
          <w:w w:val="73"/>
          <w:sz w:val="22"/>
          <w:szCs w:val="22"/>
        </w:rPr>
        <w:t>b</w:t>
      </w:r>
      <w:r>
        <w:rPr>
          <w:rFonts w:cs="Arial" w:hAnsi="Arial" w:eastAsia="Arial" w:ascii="Arial"/>
          <w:color w:val="28282A"/>
          <w:spacing w:val="0"/>
          <w:w w:val="73"/>
          <w:sz w:val="22"/>
          <w:szCs w:val="22"/>
        </w:rPr>
        <w:t>o</w:t>
      </w:r>
      <w:r>
        <w:rPr>
          <w:rFonts w:cs="Arial" w:hAnsi="Arial" w:eastAsia="Arial" w:ascii="Arial"/>
          <w:color w:val="3D3B3D"/>
          <w:spacing w:val="0"/>
          <w:w w:val="81"/>
          <w:sz w:val="22"/>
          <w:szCs w:val="22"/>
        </w:rPr>
        <w:t>r</w:t>
      </w:r>
      <w:r>
        <w:rPr>
          <w:rFonts w:cs="Arial" w:hAnsi="Arial" w:eastAsia="Arial" w:ascii="Arial"/>
          <w:color w:val="28282A"/>
          <w:spacing w:val="0"/>
          <w:w w:val="78"/>
          <w:sz w:val="22"/>
          <w:szCs w:val="22"/>
        </w:rPr>
        <w:t>di</w:t>
      </w:r>
      <w:r>
        <w:rPr>
          <w:rFonts w:cs="Arial" w:hAnsi="Arial" w:eastAsia="Arial" w:ascii="Arial"/>
          <w:color w:val="1A181A"/>
          <w:spacing w:val="0"/>
          <w:w w:val="67"/>
          <w:sz w:val="22"/>
          <w:szCs w:val="22"/>
        </w:rPr>
        <w:t>n</w:t>
      </w:r>
      <w:r>
        <w:rPr>
          <w:rFonts w:cs="Arial" w:hAnsi="Arial" w:eastAsia="Arial" w:ascii="Arial"/>
          <w:color w:val="28282A"/>
          <w:spacing w:val="0"/>
          <w:w w:val="79"/>
          <w:sz w:val="22"/>
          <w:szCs w:val="22"/>
        </w:rPr>
        <w:t>ada</w:t>
      </w:r>
      <w:r>
        <w:rPr>
          <w:rFonts w:cs="Arial" w:hAnsi="Arial" w:eastAsia="Arial" w:ascii="Arial"/>
          <w:color w:val="3D3B3D"/>
          <w:spacing w:val="0"/>
          <w:w w:val="49"/>
          <w:sz w:val="22"/>
          <w:szCs w:val="22"/>
        </w:rPr>
        <w:t>,</w:t>
      </w:r>
      <w:r>
        <w:rPr>
          <w:rFonts w:cs="Arial" w:hAnsi="Arial" w:eastAsia="Arial" w:ascii="Arial"/>
          <w:color w:val="3D3B3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B3D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81A"/>
          <w:spacing w:val="0"/>
          <w:w w:val="81"/>
          <w:sz w:val="22"/>
          <w:szCs w:val="22"/>
        </w:rPr>
        <w:t>y</w:t>
      </w:r>
      <w:r>
        <w:rPr>
          <w:rFonts w:cs="Arial" w:hAnsi="Arial" w:eastAsia="Arial" w:ascii="Arial"/>
          <w:color w:val="1A181A"/>
          <w:spacing w:val="13"/>
          <w:w w:val="81"/>
          <w:sz w:val="22"/>
          <w:szCs w:val="22"/>
        </w:rPr>
        <w:t> </w:t>
      </w:r>
      <w:r>
        <w:rPr>
          <w:rFonts w:cs="Arial" w:hAnsi="Arial" w:eastAsia="Arial" w:ascii="Arial"/>
          <w:color w:val="28282A"/>
          <w:spacing w:val="0"/>
          <w:w w:val="79"/>
          <w:sz w:val="22"/>
          <w:szCs w:val="22"/>
        </w:rPr>
        <w:t>de</w:t>
      </w:r>
      <w:r>
        <w:rPr>
          <w:rFonts w:cs="Arial" w:hAnsi="Arial" w:eastAsia="Arial" w:ascii="Arial"/>
          <w:color w:val="1A181A"/>
          <w:spacing w:val="0"/>
          <w:w w:val="61"/>
          <w:sz w:val="22"/>
          <w:szCs w:val="22"/>
        </w:rPr>
        <w:t>l</w:t>
      </w:r>
      <w:r>
        <w:rPr>
          <w:rFonts w:cs="Arial" w:hAnsi="Arial" w:eastAsia="Arial" w:ascii="Arial"/>
          <w:color w:val="1A181A"/>
          <w:spacing w:val="0"/>
          <w:w w:val="61"/>
          <w:sz w:val="22"/>
          <w:szCs w:val="22"/>
        </w:rPr>
        <w:t> </w:t>
      </w:r>
      <w:r>
        <w:rPr>
          <w:rFonts w:cs="Arial" w:hAnsi="Arial" w:eastAsia="Arial" w:ascii="Arial"/>
          <w:color w:val="525254"/>
          <w:spacing w:val="0"/>
          <w:w w:val="81"/>
          <w:sz w:val="22"/>
          <w:szCs w:val="22"/>
        </w:rPr>
        <w:t>c</w:t>
      </w:r>
      <w:r>
        <w:rPr>
          <w:rFonts w:cs="Arial" w:hAnsi="Arial" w:eastAsia="Arial" w:ascii="Arial"/>
          <w:color w:val="3D3B3D"/>
          <w:spacing w:val="0"/>
          <w:w w:val="76"/>
          <w:sz w:val="22"/>
          <w:szCs w:val="22"/>
        </w:rPr>
        <w:t>ua</w:t>
      </w:r>
      <w:r>
        <w:rPr>
          <w:rFonts w:cs="Arial" w:hAnsi="Arial" w:eastAsia="Arial" w:ascii="Arial"/>
          <w:color w:val="28282A"/>
          <w:spacing w:val="0"/>
          <w:w w:val="45"/>
          <w:sz w:val="22"/>
          <w:szCs w:val="22"/>
        </w:rPr>
        <w:t>l</w:t>
      </w:r>
      <w:r>
        <w:rPr>
          <w:rFonts w:cs="Arial" w:hAnsi="Arial" w:eastAsia="Arial" w:ascii="Arial"/>
          <w:color w:val="28282A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B3D"/>
          <w:spacing w:val="0"/>
          <w:w w:val="76"/>
          <w:sz w:val="22"/>
          <w:szCs w:val="22"/>
        </w:rPr>
        <w:t>es</w:t>
      </w:r>
      <w:r>
        <w:rPr>
          <w:rFonts w:cs="Arial" w:hAnsi="Arial" w:eastAsia="Arial" w:ascii="Arial"/>
          <w:color w:val="3D3B3D"/>
          <w:spacing w:val="8"/>
          <w:w w:val="76"/>
          <w:sz w:val="22"/>
          <w:szCs w:val="22"/>
        </w:rPr>
        <w:t> </w:t>
      </w:r>
      <w:r>
        <w:rPr>
          <w:rFonts w:cs="Arial" w:hAnsi="Arial" w:eastAsia="Arial" w:ascii="Arial"/>
          <w:color w:val="28282A"/>
          <w:spacing w:val="0"/>
          <w:w w:val="76"/>
          <w:sz w:val="22"/>
          <w:szCs w:val="22"/>
        </w:rPr>
        <w:t>d</w:t>
      </w:r>
      <w:r>
        <w:rPr>
          <w:rFonts w:cs="Arial" w:hAnsi="Arial" w:eastAsia="Arial" w:ascii="Arial"/>
          <w:color w:val="3D3B3D"/>
          <w:spacing w:val="0"/>
          <w:w w:val="76"/>
          <w:sz w:val="22"/>
          <w:szCs w:val="22"/>
        </w:rPr>
        <w:t>e</w:t>
      </w:r>
      <w:r>
        <w:rPr>
          <w:rFonts w:cs="Arial" w:hAnsi="Arial" w:eastAsia="Arial" w:ascii="Arial"/>
          <w:color w:val="3D3B3D"/>
          <w:spacing w:val="12"/>
          <w:w w:val="76"/>
          <w:sz w:val="22"/>
          <w:szCs w:val="22"/>
        </w:rPr>
        <w:t> </w:t>
      </w:r>
      <w:r>
        <w:rPr>
          <w:rFonts w:cs="Arial" w:hAnsi="Arial" w:eastAsia="Arial" w:ascii="Arial"/>
          <w:color w:val="3D3B3D"/>
          <w:spacing w:val="0"/>
          <w:w w:val="78"/>
          <w:sz w:val="22"/>
          <w:szCs w:val="22"/>
        </w:rPr>
        <w:t>reco</w:t>
      </w:r>
      <w:r>
        <w:rPr>
          <w:rFonts w:cs="Arial" w:hAnsi="Arial" w:eastAsia="Arial" w:ascii="Arial"/>
          <w:color w:val="28282A"/>
          <w:spacing w:val="0"/>
          <w:w w:val="67"/>
          <w:sz w:val="22"/>
          <w:szCs w:val="22"/>
        </w:rPr>
        <w:t>n</w:t>
      </w:r>
      <w:r>
        <w:rPr>
          <w:rFonts w:cs="Arial" w:hAnsi="Arial" w:eastAsia="Arial" w:ascii="Arial"/>
          <w:color w:val="3D3B3D"/>
          <w:spacing w:val="0"/>
          <w:w w:val="77"/>
          <w:sz w:val="22"/>
          <w:szCs w:val="22"/>
        </w:rPr>
        <w:t>ocim</w:t>
      </w:r>
      <w:r>
        <w:rPr>
          <w:rFonts w:cs="Arial" w:hAnsi="Arial" w:eastAsia="Arial" w:ascii="Arial"/>
          <w:color w:val="525254"/>
          <w:spacing w:val="0"/>
          <w:w w:val="61"/>
          <w:sz w:val="22"/>
          <w:szCs w:val="22"/>
        </w:rPr>
        <w:t>i</w:t>
      </w:r>
      <w:r>
        <w:rPr>
          <w:rFonts w:cs="Arial" w:hAnsi="Arial" w:eastAsia="Arial" w:ascii="Arial"/>
          <w:color w:val="3D3B3D"/>
          <w:spacing w:val="0"/>
          <w:w w:val="79"/>
          <w:sz w:val="22"/>
          <w:szCs w:val="22"/>
        </w:rPr>
        <w:t>en</w:t>
      </w:r>
      <w:r>
        <w:rPr>
          <w:rFonts w:cs="Arial" w:hAnsi="Arial" w:eastAsia="Arial" w:ascii="Arial"/>
          <w:color w:val="525254"/>
          <w:spacing w:val="0"/>
          <w:w w:val="98"/>
          <w:sz w:val="22"/>
          <w:szCs w:val="22"/>
        </w:rPr>
        <w:t>t</w:t>
      </w:r>
      <w:r>
        <w:rPr>
          <w:rFonts w:cs="Arial" w:hAnsi="Arial" w:eastAsia="Arial" w:ascii="Arial"/>
          <w:color w:val="3D3B3D"/>
          <w:spacing w:val="0"/>
          <w:w w:val="73"/>
          <w:sz w:val="22"/>
          <w:szCs w:val="22"/>
        </w:rPr>
        <w:t>o</w:t>
      </w:r>
      <w:r>
        <w:rPr>
          <w:rFonts w:cs="Arial" w:hAnsi="Arial" w:eastAsia="Arial" w:ascii="Arial"/>
          <w:color w:val="3D3B3D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525254"/>
          <w:spacing w:val="0"/>
          <w:w w:val="80"/>
          <w:sz w:val="22"/>
          <w:szCs w:val="22"/>
        </w:rPr>
        <w:t>co</w:t>
      </w:r>
      <w:r>
        <w:rPr>
          <w:rFonts w:cs="Arial" w:hAnsi="Arial" w:eastAsia="Arial" w:ascii="Arial"/>
          <w:color w:val="3D3B3D"/>
          <w:spacing w:val="0"/>
          <w:w w:val="77"/>
          <w:sz w:val="22"/>
          <w:szCs w:val="22"/>
        </w:rPr>
        <w:t>ns</w:t>
      </w:r>
      <w:r>
        <w:rPr>
          <w:rFonts w:cs="Arial" w:hAnsi="Arial" w:eastAsia="Arial" w:ascii="Arial"/>
          <w:color w:val="525254"/>
          <w:spacing w:val="0"/>
          <w:w w:val="85"/>
          <w:sz w:val="22"/>
          <w:szCs w:val="22"/>
        </w:rPr>
        <w:t>t</w:t>
      </w:r>
      <w:r>
        <w:rPr>
          <w:rFonts w:cs="Arial" w:hAnsi="Arial" w:eastAsia="Arial" w:ascii="Arial"/>
          <w:color w:val="696769"/>
          <w:spacing w:val="0"/>
          <w:w w:val="45"/>
          <w:sz w:val="22"/>
          <w:szCs w:val="22"/>
        </w:rPr>
        <w:t>i</w:t>
      </w:r>
      <w:r>
        <w:rPr>
          <w:rFonts w:cs="Arial" w:hAnsi="Arial" w:eastAsia="Arial" w:ascii="Arial"/>
          <w:color w:val="525254"/>
          <w:spacing w:val="0"/>
          <w:w w:val="77"/>
          <w:sz w:val="22"/>
          <w:szCs w:val="22"/>
        </w:rPr>
        <w:t>tu</w:t>
      </w:r>
      <w:r>
        <w:rPr>
          <w:rFonts w:cs="Arial" w:hAnsi="Arial" w:eastAsia="Arial" w:ascii="Arial"/>
          <w:color w:val="3D3B3D"/>
          <w:spacing w:val="0"/>
          <w:w w:val="75"/>
          <w:sz w:val="22"/>
          <w:szCs w:val="22"/>
        </w:rPr>
        <w:t>ci</w:t>
      </w:r>
      <w:r>
        <w:rPr>
          <w:rFonts w:cs="Arial" w:hAnsi="Arial" w:eastAsia="Arial" w:ascii="Arial"/>
          <w:color w:val="525254"/>
          <w:spacing w:val="0"/>
          <w:w w:val="77"/>
          <w:sz w:val="22"/>
          <w:szCs w:val="22"/>
        </w:rPr>
        <w:t>ona</w:t>
      </w:r>
      <w:r>
        <w:rPr>
          <w:rFonts w:cs="Arial" w:hAnsi="Arial" w:eastAsia="Arial" w:ascii="Arial"/>
          <w:color w:val="696769"/>
          <w:spacing w:val="0"/>
          <w:w w:val="45"/>
          <w:sz w:val="22"/>
          <w:szCs w:val="22"/>
        </w:rPr>
        <w:t>l</w:t>
      </w:r>
      <w:r>
        <w:rPr>
          <w:rFonts w:cs="Arial" w:hAnsi="Arial" w:eastAsia="Arial" w:ascii="Arial"/>
          <w:color w:val="807E80"/>
          <w:spacing w:val="0"/>
          <w:w w:val="36"/>
          <w:sz w:val="22"/>
          <w:szCs w:val="22"/>
        </w:rPr>
        <w:t>;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before="19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28"/>
        <w:ind w:left="1814" w:right="721" w:firstLine="569"/>
      </w:pPr>
      <w:r>
        <w:rPr>
          <w:rFonts w:cs="Arial" w:hAnsi="Arial" w:eastAsia="Arial" w:ascii="Arial"/>
          <w:color w:val="3D3B3D"/>
          <w:w w:val="79"/>
          <w:sz w:val="22"/>
          <w:szCs w:val="22"/>
        </w:rPr>
        <w:t>Que</w:t>
      </w:r>
      <w:r>
        <w:rPr>
          <w:rFonts w:cs="Arial" w:hAnsi="Arial" w:eastAsia="Arial" w:ascii="Arial"/>
          <w:color w:val="696769"/>
          <w:w w:val="49"/>
          <w:sz w:val="22"/>
          <w:szCs w:val="22"/>
        </w:rPr>
        <w:t>,</w:t>
      </w:r>
      <w:r>
        <w:rPr>
          <w:rFonts w:cs="Arial" w:hAnsi="Arial" w:eastAsia="Arial" w:ascii="Arial"/>
          <w:color w:val="696769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B3D"/>
          <w:spacing w:val="0"/>
          <w:w w:val="73"/>
          <w:sz w:val="22"/>
          <w:szCs w:val="22"/>
        </w:rPr>
        <w:t>e</w:t>
      </w:r>
      <w:r>
        <w:rPr>
          <w:rFonts w:cs="Arial" w:hAnsi="Arial" w:eastAsia="Arial" w:ascii="Arial"/>
          <w:color w:val="525254"/>
          <w:spacing w:val="0"/>
          <w:w w:val="45"/>
          <w:sz w:val="22"/>
          <w:szCs w:val="22"/>
        </w:rPr>
        <w:t>l</w:t>
      </w:r>
      <w:r>
        <w:rPr>
          <w:rFonts w:cs="Arial" w:hAnsi="Arial" w:eastAsia="Arial" w:ascii="Arial"/>
          <w:color w:val="525254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B3D"/>
          <w:spacing w:val="0"/>
          <w:w w:val="78"/>
          <w:sz w:val="22"/>
          <w:szCs w:val="22"/>
        </w:rPr>
        <w:t>art</w:t>
      </w:r>
      <w:r>
        <w:rPr>
          <w:rFonts w:cs="Arial" w:hAnsi="Arial" w:eastAsia="Arial" w:ascii="Arial"/>
          <w:color w:val="525254"/>
          <w:spacing w:val="0"/>
          <w:w w:val="78"/>
          <w:sz w:val="22"/>
          <w:szCs w:val="22"/>
        </w:rPr>
        <w:t>íc</w:t>
      </w:r>
      <w:r>
        <w:rPr>
          <w:rFonts w:cs="Arial" w:hAnsi="Arial" w:eastAsia="Arial" w:ascii="Arial"/>
          <w:color w:val="3D3B3D"/>
          <w:spacing w:val="0"/>
          <w:w w:val="67"/>
          <w:sz w:val="22"/>
          <w:szCs w:val="22"/>
        </w:rPr>
        <w:t>u</w:t>
      </w:r>
      <w:r>
        <w:rPr>
          <w:rFonts w:cs="Arial" w:hAnsi="Arial" w:eastAsia="Arial" w:ascii="Arial"/>
          <w:color w:val="696769"/>
          <w:spacing w:val="0"/>
          <w:w w:val="61"/>
          <w:sz w:val="22"/>
          <w:szCs w:val="22"/>
        </w:rPr>
        <w:t>l</w:t>
      </w:r>
      <w:r>
        <w:rPr>
          <w:rFonts w:cs="Arial" w:hAnsi="Arial" w:eastAsia="Arial" w:ascii="Arial"/>
          <w:color w:val="525254"/>
          <w:spacing w:val="0"/>
          <w:w w:val="79"/>
          <w:sz w:val="22"/>
          <w:szCs w:val="22"/>
        </w:rPr>
        <w:t>o</w:t>
      </w:r>
      <w:r>
        <w:rPr>
          <w:rFonts w:cs="Arial" w:hAnsi="Arial" w:eastAsia="Arial" w:ascii="Arial"/>
          <w:color w:val="525254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525254"/>
          <w:spacing w:val="0"/>
          <w:w w:val="73"/>
          <w:sz w:val="22"/>
          <w:szCs w:val="22"/>
        </w:rPr>
        <w:t>24</w:t>
      </w:r>
      <w:r>
        <w:rPr>
          <w:rFonts w:cs="Arial" w:hAnsi="Arial" w:eastAsia="Arial" w:ascii="Arial"/>
          <w:color w:val="525254"/>
          <w:spacing w:val="7"/>
          <w:w w:val="73"/>
          <w:sz w:val="22"/>
          <w:szCs w:val="22"/>
        </w:rPr>
        <w:t> </w:t>
      </w:r>
      <w:r>
        <w:rPr>
          <w:rFonts w:cs="Arial" w:hAnsi="Arial" w:eastAsia="Arial" w:ascii="Arial"/>
          <w:color w:val="3D3B3D"/>
          <w:spacing w:val="0"/>
          <w:w w:val="73"/>
          <w:sz w:val="22"/>
          <w:szCs w:val="22"/>
        </w:rPr>
        <w:t>d</w:t>
      </w:r>
      <w:r>
        <w:rPr>
          <w:rFonts w:cs="Arial" w:hAnsi="Arial" w:eastAsia="Arial" w:ascii="Arial"/>
          <w:color w:val="525254"/>
          <w:spacing w:val="0"/>
          <w:w w:val="73"/>
          <w:sz w:val="22"/>
          <w:szCs w:val="22"/>
        </w:rPr>
        <w:t>e</w:t>
      </w:r>
      <w:r>
        <w:rPr>
          <w:rFonts w:cs="Arial" w:hAnsi="Arial" w:eastAsia="Arial" w:ascii="Arial"/>
          <w:color w:val="3D3B3D"/>
          <w:spacing w:val="0"/>
          <w:w w:val="45"/>
          <w:sz w:val="22"/>
          <w:szCs w:val="22"/>
        </w:rPr>
        <w:t>l</w:t>
      </w:r>
      <w:r>
        <w:rPr>
          <w:rFonts w:cs="Arial" w:hAnsi="Arial" w:eastAsia="Arial" w:ascii="Arial"/>
          <w:color w:val="3D3B3D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525254"/>
          <w:spacing w:val="0"/>
          <w:w w:val="76"/>
          <w:sz w:val="22"/>
          <w:szCs w:val="22"/>
        </w:rPr>
        <w:t>De</w:t>
      </w:r>
      <w:r>
        <w:rPr>
          <w:rFonts w:cs="Arial" w:hAnsi="Arial" w:eastAsia="Arial" w:ascii="Arial"/>
          <w:color w:val="3D3B3D"/>
          <w:spacing w:val="0"/>
          <w:w w:val="76"/>
          <w:sz w:val="22"/>
          <w:szCs w:val="22"/>
        </w:rPr>
        <w:t>c</w:t>
      </w:r>
      <w:r>
        <w:rPr>
          <w:rFonts w:cs="Arial" w:hAnsi="Arial" w:eastAsia="Arial" w:ascii="Arial"/>
          <w:color w:val="525254"/>
          <w:spacing w:val="0"/>
          <w:w w:val="76"/>
          <w:sz w:val="22"/>
          <w:szCs w:val="22"/>
        </w:rPr>
        <w:t>ret</w:t>
      </w:r>
      <w:r>
        <w:rPr>
          <w:rFonts w:cs="Arial" w:hAnsi="Arial" w:eastAsia="Arial" w:ascii="Arial"/>
          <w:color w:val="696769"/>
          <w:spacing w:val="0"/>
          <w:w w:val="76"/>
          <w:sz w:val="22"/>
          <w:szCs w:val="22"/>
        </w:rPr>
        <w:t>o</w:t>
      </w:r>
      <w:r>
        <w:rPr>
          <w:rFonts w:cs="Arial" w:hAnsi="Arial" w:eastAsia="Arial" w:ascii="Arial"/>
          <w:color w:val="696769"/>
          <w:spacing w:val="16"/>
          <w:w w:val="76"/>
          <w:sz w:val="22"/>
          <w:szCs w:val="22"/>
        </w:rPr>
        <w:t> </w:t>
      </w:r>
      <w:r>
        <w:rPr>
          <w:rFonts w:cs="Arial" w:hAnsi="Arial" w:eastAsia="Arial" w:ascii="Arial"/>
          <w:color w:val="525254"/>
          <w:spacing w:val="0"/>
          <w:w w:val="76"/>
          <w:sz w:val="22"/>
          <w:szCs w:val="22"/>
        </w:rPr>
        <w:t>L</w:t>
      </w:r>
      <w:r>
        <w:rPr>
          <w:rFonts w:cs="Arial" w:hAnsi="Arial" w:eastAsia="Arial" w:ascii="Arial"/>
          <w:color w:val="696769"/>
          <w:spacing w:val="0"/>
          <w:w w:val="76"/>
          <w:sz w:val="22"/>
          <w:szCs w:val="22"/>
        </w:rPr>
        <w:t>egisl</w:t>
      </w:r>
      <w:r>
        <w:rPr>
          <w:rFonts w:cs="Arial" w:hAnsi="Arial" w:eastAsia="Arial" w:ascii="Arial"/>
          <w:color w:val="525254"/>
          <w:spacing w:val="0"/>
          <w:w w:val="76"/>
          <w:sz w:val="22"/>
          <w:szCs w:val="22"/>
        </w:rPr>
        <w:t>a</w:t>
      </w:r>
      <w:r>
        <w:rPr>
          <w:rFonts w:cs="Arial" w:hAnsi="Arial" w:eastAsia="Arial" w:ascii="Arial"/>
          <w:color w:val="696769"/>
          <w:spacing w:val="0"/>
          <w:w w:val="76"/>
          <w:sz w:val="22"/>
          <w:szCs w:val="22"/>
        </w:rPr>
        <w:t>ti</w:t>
      </w:r>
      <w:r>
        <w:rPr>
          <w:rFonts w:cs="Arial" w:hAnsi="Arial" w:eastAsia="Arial" w:ascii="Arial"/>
          <w:color w:val="807E80"/>
          <w:spacing w:val="0"/>
          <w:w w:val="76"/>
          <w:sz w:val="22"/>
          <w:szCs w:val="22"/>
        </w:rPr>
        <w:t>vo</w:t>
      </w:r>
      <w:r>
        <w:rPr>
          <w:rFonts w:cs="Arial" w:hAnsi="Arial" w:eastAsia="Arial" w:ascii="Arial"/>
          <w:color w:val="807E80"/>
          <w:spacing w:val="36"/>
          <w:w w:val="76"/>
          <w:sz w:val="22"/>
          <w:szCs w:val="22"/>
        </w:rPr>
        <w:t> </w:t>
      </w:r>
      <w:r>
        <w:rPr>
          <w:rFonts w:cs="Arial" w:hAnsi="Arial" w:eastAsia="Arial" w:ascii="Arial"/>
          <w:color w:val="696769"/>
          <w:spacing w:val="0"/>
          <w:w w:val="76"/>
          <w:sz w:val="22"/>
          <w:szCs w:val="22"/>
        </w:rPr>
        <w:t>N</w:t>
      </w:r>
      <w:r>
        <w:rPr>
          <w:rFonts w:cs="Arial" w:hAnsi="Arial" w:eastAsia="Arial" w:ascii="Arial"/>
          <w:color w:val="807E80"/>
          <w:spacing w:val="0"/>
          <w:w w:val="76"/>
          <w:sz w:val="22"/>
          <w:szCs w:val="22"/>
        </w:rPr>
        <w:t>º</w:t>
      </w:r>
      <w:r>
        <w:rPr>
          <w:rFonts w:cs="Arial" w:hAnsi="Arial" w:eastAsia="Arial" w:ascii="Arial"/>
          <w:color w:val="807E80"/>
          <w:spacing w:val="10"/>
          <w:w w:val="76"/>
          <w:sz w:val="22"/>
          <w:szCs w:val="22"/>
        </w:rPr>
        <w:t> </w:t>
      </w:r>
      <w:r>
        <w:rPr>
          <w:rFonts w:cs="Arial" w:hAnsi="Arial" w:eastAsia="Arial" w:ascii="Arial"/>
          <w:color w:val="807E80"/>
          <w:spacing w:val="0"/>
          <w:w w:val="76"/>
          <w:sz w:val="22"/>
          <w:szCs w:val="22"/>
        </w:rPr>
        <w:t>276</w:t>
      </w:r>
      <w:r>
        <w:rPr>
          <w:rFonts w:cs="Arial" w:hAnsi="Arial" w:eastAsia="Arial" w:ascii="Arial"/>
          <w:color w:val="807E80"/>
          <w:spacing w:val="6"/>
          <w:w w:val="76"/>
          <w:sz w:val="22"/>
          <w:szCs w:val="22"/>
        </w:rPr>
        <w:t> </w:t>
      </w:r>
      <w:r>
        <w:rPr>
          <w:rFonts w:cs="Arial" w:hAnsi="Arial" w:eastAsia="Arial" w:ascii="Arial"/>
          <w:color w:val="696769"/>
          <w:spacing w:val="0"/>
          <w:w w:val="76"/>
          <w:sz w:val="22"/>
          <w:szCs w:val="22"/>
        </w:rPr>
        <w:t>esta</w:t>
      </w:r>
      <w:r>
        <w:rPr>
          <w:rFonts w:cs="Arial" w:hAnsi="Arial" w:eastAsia="Arial" w:ascii="Arial"/>
          <w:color w:val="525254"/>
          <w:spacing w:val="0"/>
          <w:w w:val="76"/>
          <w:sz w:val="22"/>
          <w:szCs w:val="22"/>
        </w:rPr>
        <w:t>b</w:t>
      </w:r>
      <w:r>
        <w:rPr>
          <w:rFonts w:cs="Arial" w:hAnsi="Arial" w:eastAsia="Arial" w:ascii="Arial"/>
          <w:color w:val="696769"/>
          <w:spacing w:val="0"/>
          <w:w w:val="76"/>
          <w:sz w:val="22"/>
          <w:szCs w:val="22"/>
        </w:rPr>
        <w:t>lec</w:t>
      </w:r>
      <w:r>
        <w:rPr>
          <w:rFonts w:cs="Arial" w:hAnsi="Arial" w:eastAsia="Arial" w:ascii="Arial"/>
          <w:color w:val="525254"/>
          <w:spacing w:val="0"/>
          <w:w w:val="76"/>
          <w:sz w:val="22"/>
          <w:szCs w:val="22"/>
        </w:rPr>
        <w:t>e</w:t>
      </w:r>
      <w:r>
        <w:rPr>
          <w:rFonts w:cs="Arial" w:hAnsi="Arial" w:eastAsia="Arial" w:ascii="Arial"/>
          <w:color w:val="525254"/>
          <w:spacing w:val="31"/>
          <w:w w:val="76"/>
          <w:sz w:val="22"/>
          <w:szCs w:val="22"/>
        </w:rPr>
        <w:t> </w:t>
      </w:r>
      <w:r>
        <w:rPr>
          <w:rFonts w:cs="Arial" w:hAnsi="Arial" w:eastAsia="Arial" w:ascii="Arial"/>
          <w:color w:val="525254"/>
          <w:spacing w:val="0"/>
          <w:w w:val="79"/>
          <w:sz w:val="22"/>
          <w:szCs w:val="22"/>
        </w:rPr>
        <w:t>que</w:t>
      </w:r>
      <w:r>
        <w:rPr>
          <w:rFonts w:cs="Arial" w:hAnsi="Arial" w:eastAsia="Arial" w:ascii="Arial"/>
          <w:color w:val="807E80"/>
          <w:spacing w:val="0"/>
          <w:w w:val="49"/>
          <w:sz w:val="22"/>
          <w:szCs w:val="22"/>
        </w:rPr>
        <w:t>:</w:t>
      </w:r>
      <w:r>
        <w:rPr>
          <w:rFonts w:cs="Arial" w:hAnsi="Arial" w:eastAsia="Arial" w:ascii="Arial"/>
          <w:color w:val="807E80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696769"/>
          <w:spacing w:val="0"/>
          <w:w w:val="72"/>
          <w:sz w:val="22"/>
          <w:szCs w:val="22"/>
        </w:rPr>
        <w:t>"</w:t>
      </w:r>
      <w:r>
        <w:rPr>
          <w:rFonts w:cs="Arial" w:hAnsi="Arial" w:eastAsia="Arial" w:ascii="Arial"/>
          <w:color w:val="3D3B3D"/>
          <w:spacing w:val="0"/>
          <w:w w:val="72"/>
          <w:sz w:val="22"/>
          <w:szCs w:val="22"/>
        </w:rPr>
        <w:t>S</w:t>
      </w:r>
      <w:r>
        <w:rPr>
          <w:rFonts w:cs="Arial" w:hAnsi="Arial" w:eastAsia="Arial" w:ascii="Arial"/>
          <w:color w:val="525254"/>
          <w:spacing w:val="0"/>
          <w:w w:val="72"/>
          <w:sz w:val="22"/>
          <w:szCs w:val="22"/>
        </w:rPr>
        <w:t>o</w:t>
      </w:r>
      <w:r>
        <w:rPr>
          <w:rFonts w:cs="Arial" w:hAnsi="Arial" w:eastAsia="Arial" w:ascii="Arial"/>
          <w:color w:val="3D3B3D"/>
          <w:spacing w:val="0"/>
          <w:w w:val="72"/>
          <w:sz w:val="22"/>
          <w:szCs w:val="22"/>
        </w:rPr>
        <w:t>n</w:t>
      </w:r>
      <w:r>
        <w:rPr>
          <w:rFonts w:cs="Arial" w:hAnsi="Arial" w:eastAsia="Arial" w:ascii="Arial"/>
          <w:color w:val="3D3B3D"/>
          <w:spacing w:val="36"/>
          <w:w w:val="72"/>
          <w:sz w:val="22"/>
          <w:szCs w:val="22"/>
        </w:rPr>
        <w:t> </w:t>
      </w:r>
      <w:r>
        <w:rPr>
          <w:rFonts w:cs="Arial" w:hAnsi="Arial" w:eastAsia="Arial" w:ascii="Arial"/>
          <w:color w:val="3D3B3D"/>
          <w:spacing w:val="0"/>
          <w:w w:val="80"/>
          <w:sz w:val="22"/>
          <w:szCs w:val="22"/>
        </w:rPr>
        <w:t>derechos</w:t>
      </w:r>
      <w:r>
        <w:rPr>
          <w:rFonts w:cs="Arial" w:hAnsi="Arial" w:eastAsia="Arial" w:ascii="Arial"/>
          <w:color w:val="3D3B3D"/>
          <w:spacing w:val="-2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B3D"/>
          <w:spacing w:val="0"/>
          <w:w w:val="73"/>
          <w:sz w:val="22"/>
          <w:szCs w:val="22"/>
        </w:rPr>
        <w:t>de</w:t>
      </w:r>
      <w:r>
        <w:rPr>
          <w:rFonts w:cs="Arial" w:hAnsi="Arial" w:eastAsia="Arial" w:ascii="Arial"/>
          <w:color w:val="3D3B3D"/>
          <w:spacing w:val="29"/>
          <w:w w:val="73"/>
          <w:sz w:val="22"/>
          <w:szCs w:val="22"/>
        </w:rPr>
        <w:t> </w:t>
      </w:r>
      <w:r>
        <w:rPr>
          <w:rFonts w:cs="Arial" w:hAnsi="Arial" w:eastAsia="Arial" w:ascii="Arial"/>
          <w:color w:val="525254"/>
          <w:spacing w:val="0"/>
          <w:w w:val="73"/>
          <w:sz w:val="22"/>
          <w:szCs w:val="22"/>
        </w:rPr>
        <w:t>l</w:t>
      </w:r>
      <w:r>
        <w:rPr>
          <w:rFonts w:cs="Arial" w:hAnsi="Arial" w:eastAsia="Arial" w:ascii="Arial"/>
          <w:color w:val="3D3B3D"/>
          <w:spacing w:val="0"/>
          <w:w w:val="73"/>
          <w:sz w:val="22"/>
          <w:szCs w:val="22"/>
        </w:rPr>
        <w:t>o</w:t>
      </w:r>
      <w:r>
        <w:rPr>
          <w:rFonts w:cs="Arial" w:hAnsi="Arial" w:eastAsia="Arial" w:ascii="Arial"/>
          <w:color w:val="28282A"/>
          <w:spacing w:val="0"/>
          <w:w w:val="73"/>
          <w:sz w:val="22"/>
          <w:szCs w:val="22"/>
        </w:rPr>
        <w:t>s</w:t>
      </w:r>
      <w:r>
        <w:rPr>
          <w:rFonts w:cs="Arial" w:hAnsi="Arial" w:eastAsia="Arial" w:ascii="Arial"/>
          <w:color w:val="28282A"/>
          <w:spacing w:val="24"/>
          <w:w w:val="73"/>
          <w:sz w:val="22"/>
          <w:szCs w:val="22"/>
        </w:rPr>
        <w:t> </w:t>
      </w:r>
      <w:r>
        <w:rPr>
          <w:rFonts w:cs="Arial" w:hAnsi="Arial" w:eastAsia="Arial" w:ascii="Arial"/>
          <w:color w:val="3D3B3D"/>
          <w:spacing w:val="0"/>
          <w:w w:val="79"/>
          <w:sz w:val="22"/>
          <w:szCs w:val="22"/>
        </w:rPr>
        <w:t>serv</w:t>
      </w:r>
      <w:r>
        <w:rPr>
          <w:rFonts w:cs="Arial" w:hAnsi="Arial" w:eastAsia="Arial" w:ascii="Arial"/>
          <w:color w:val="525254"/>
          <w:spacing w:val="0"/>
          <w:w w:val="30"/>
          <w:sz w:val="22"/>
          <w:szCs w:val="22"/>
        </w:rPr>
        <w:t>i</w:t>
      </w:r>
      <w:r>
        <w:rPr>
          <w:rFonts w:cs="Arial" w:hAnsi="Arial" w:eastAsia="Arial" w:ascii="Arial"/>
          <w:color w:val="28282A"/>
          <w:spacing w:val="0"/>
          <w:w w:val="73"/>
          <w:sz w:val="22"/>
          <w:szCs w:val="22"/>
        </w:rPr>
        <w:t>d</w:t>
      </w:r>
      <w:r>
        <w:rPr>
          <w:rFonts w:cs="Arial" w:hAnsi="Arial" w:eastAsia="Arial" w:ascii="Arial"/>
          <w:color w:val="3D3B3D"/>
          <w:spacing w:val="0"/>
          <w:w w:val="80"/>
          <w:sz w:val="22"/>
          <w:szCs w:val="22"/>
        </w:rPr>
        <w:t>or</w:t>
      </w:r>
      <w:r>
        <w:rPr>
          <w:rFonts w:cs="Arial" w:hAnsi="Arial" w:eastAsia="Arial" w:ascii="Arial"/>
          <w:color w:val="28282A"/>
          <w:spacing w:val="0"/>
          <w:w w:val="80"/>
          <w:sz w:val="22"/>
          <w:szCs w:val="22"/>
        </w:rPr>
        <w:t>es</w:t>
      </w:r>
      <w:r>
        <w:rPr>
          <w:rFonts w:cs="Arial" w:hAnsi="Arial" w:eastAsia="Arial" w:ascii="Arial"/>
          <w:color w:val="28282A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8282A"/>
          <w:spacing w:val="0"/>
          <w:w w:val="73"/>
          <w:sz w:val="22"/>
          <w:szCs w:val="22"/>
        </w:rPr>
        <w:t>p</w:t>
      </w:r>
      <w:r>
        <w:rPr>
          <w:rFonts w:cs="Arial" w:hAnsi="Arial" w:eastAsia="Arial" w:ascii="Arial"/>
          <w:color w:val="3D3B3D"/>
          <w:spacing w:val="0"/>
          <w:w w:val="76"/>
          <w:sz w:val="22"/>
          <w:szCs w:val="22"/>
        </w:rPr>
        <w:t>úbl</w:t>
      </w:r>
      <w:r>
        <w:rPr>
          <w:rFonts w:cs="Arial" w:hAnsi="Arial" w:eastAsia="Arial" w:ascii="Arial"/>
          <w:color w:val="525254"/>
          <w:spacing w:val="0"/>
          <w:w w:val="45"/>
          <w:sz w:val="22"/>
          <w:szCs w:val="22"/>
        </w:rPr>
        <w:t>i</w:t>
      </w:r>
      <w:r>
        <w:rPr>
          <w:rFonts w:cs="Arial" w:hAnsi="Arial" w:eastAsia="Arial" w:ascii="Arial"/>
          <w:color w:val="3D3B3D"/>
          <w:spacing w:val="0"/>
          <w:w w:val="78"/>
          <w:sz w:val="22"/>
          <w:szCs w:val="22"/>
        </w:rPr>
        <w:t>cos</w:t>
      </w:r>
      <w:r>
        <w:rPr>
          <w:rFonts w:cs="Arial" w:hAnsi="Arial" w:eastAsia="Arial" w:ascii="Arial"/>
          <w:color w:val="3D3B3D"/>
          <w:spacing w:val="0"/>
          <w:w w:val="78"/>
          <w:sz w:val="22"/>
          <w:szCs w:val="22"/>
        </w:rPr>
        <w:t> </w:t>
      </w:r>
      <w:r>
        <w:rPr>
          <w:rFonts w:cs="Arial" w:hAnsi="Arial" w:eastAsia="Arial" w:ascii="Arial"/>
          <w:color w:val="3D3B3D"/>
          <w:spacing w:val="0"/>
          <w:w w:val="79"/>
          <w:sz w:val="22"/>
          <w:szCs w:val="22"/>
        </w:rPr>
        <w:t>de</w:t>
      </w:r>
      <w:r>
        <w:rPr>
          <w:rFonts w:cs="Arial" w:hAnsi="Arial" w:eastAsia="Arial" w:ascii="Arial"/>
          <w:color w:val="3D3B3D"/>
          <w:spacing w:val="4"/>
          <w:w w:val="79"/>
          <w:sz w:val="22"/>
          <w:szCs w:val="22"/>
        </w:rPr>
        <w:t> </w:t>
      </w:r>
      <w:r>
        <w:rPr>
          <w:rFonts w:cs="Arial" w:hAnsi="Arial" w:eastAsia="Arial" w:ascii="Arial"/>
          <w:color w:val="3D3B3D"/>
          <w:spacing w:val="0"/>
          <w:w w:val="77"/>
          <w:sz w:val="22"/>
          <w:szCs w:val="22"/>
        </w:rPr>
        <w:t>ca</w:t>
      </w:r>
      <w:r>
        <w:rPr>
          <w:rFonts w:cs="Arial" w:hAnsi="Arial" w:eastAsia="Arial" w:ascii="Arial"/>
          <w:color w:val="28282A"/>
          <w:spacing w:val="0"/>
          <w:w w:val="76"/>
          <w:sz w:val="22"/>
          <w:szCs w:val="22"/>
        </w:rPr>
        <w:t>rr</w:t>
      </w:r>
      <w:r>
        <w:rPr>
          <w:rFonts w:cs="Arial" w:hAnsi="Arial" w:eastAsia="Arial" w:ascii="Arial"/>
          <w:color w:val="3D3B3D"/>
          <w:spacing w:val="0"/>
          <w:w w:val="82"/>
          <w:sz w:val="22"/>
          <w:szCs w:val="22"/>
        </w:rPr>
        <w:t>era</w:t>
      </w:r>
      <w:r>
        <w:rPr>
          <w:rFonts w:cs="Arial" w:hAnsi="Arial" w:eastAsia="Arial" w:ascii="Arial"/>
          <w:color w:val="807E80"/>
          <w:spacing w:val="0"/>
          <w:w w:val="36"/>
          <w:sz w:val="22"/>
          <w:szCs w:val="22"/>
        </w:rPr>
        <w:t>:</w:t>
      </w:r>
      <w:r>
        <w:rPr>
          <w:rFonts w:cs="Arial" w:hAnsi="Arial" w:eastAsia="Arial" w:ascii="Arial"/>
          <w:color w:val="525254"/>
          <w:spacing w:val="0"/>
          <w:w w:val="61"/>
          <w:sz w:val="22"/>
          <w:szCs w:val="22"/>
        </w:rPr>
        <w:t>(</w:t>
      </w:r>
      <w:r>
        <w:rPr>
          <w:rFonts w:cs="Arial" w:hAnsi="Arial" w:eastAsia="Arial" w:ascii="Arial"/>
          <w:color w:val="525254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696769"/>
          <w:spacing w:val="0"/>
          <w:w w:val="73"/>
          <w:sz w:val="22"/>
          <w:szCs w:val="22"/>
        </w:rPr>
        <w:t>..</w:t>
      </w:r>
      <w:r>
        <w:rPr>
          <w:rFonts w:cs="Arial" w:hAnsi="Arial" w:eastAsia="Arial" w:ascii="Arial"/>
          <w:color w:val="696769"/>
          <w:spacing w:val="8"/>
          <w:w w:val="73"/>
          <w:sz w:val="22"/>
          <w:szCs w:val="22"/>
        </w:rPr>
        <w:t>.</w:t>
      </w:r>
      <w:r>
        <w:rPr>
          <w:rFonts w:cs="Arial" w:hAnsi="Arial" w:eastAsia="Arial" w:ascii="Arial"/>
          <w:color w:val="525254"/>
          <w:spacing w:val="0"/>
          <w:w w:val="73"/>
          <w:sz w:val="22"/>
          <w:szCs w:val="22"/>
        </w:rPr>
        <w:t>)</w:t>
      </w:r>
      <w:r>
        <w:rPr>
          <w:rFonts w:cs="Arial" w:hAnsi="Arial" w:eastAsia="Arial" w:ascii="Arial"/>
          <w:color w:val="525254"/>
          <w:spacing w:val="6"/>
          <w:w w:val="73"/>
          <w:sz w:val="22"/>
          <w:szCs w:val="22"/>
        </w:rPr>
        <w:t> </w:t>
      </w:r>
      <w:r>
        <w:rPr>
          <w:rFonts w:cs="Arial" w:hAnsi="Arial" w:eastAsia="Arial" w:ascii="Arial"/>
          <w:color w:val="3D3B3D"/>
          <w:spacing w:val="0"/>
          <w:w w:val="73"/>
          <w:sz w:val="22"/>
          <w:szCs w:val="22"/>
        </w:rPr>
        <w:t>e)</w:t>
      </w:r>
      <w:r>
        <w:rPr>
          <w:rFonts w:cs="Arial" w:hAnsi="Arial" w:eastAsia="Arial" w:ascii="Arial"/>
          <w:color w:val="3D3B3D"/>
          <w:spacing w:val="14"/>
          <w:w w:val="73"/>
          <w:sz w:val="22"/>
          <w:szCs w:val="22"/>
        </w:rPr>
        <w:t> </w:t>
      </w:r>
      <w:r>
        <w:rPr>
          <w:rFonts w:cs="Arial" w:hAnsi="Arial" w:eastAsia="Arial" w:ascii="Arial"/>
          <w:color w:val="3D3B3D"/>
          <w:spacing w:val="0"/>
          <w:w w:val="73"/>
          <w:sz w:val="22"/>
          <w:szCs w:val="22"/>
        </w:rPr>
        <w:t>Ha</w:t>
      </w:r>
      <w:r>
        <w:rPr>
          <w:rFonts w:cs="Arial" w:hAnsi="Arial" w:eastAsia="Arial" w:ascii="Arial"/>
          <w:color w:val="525254"/>
          <w:spacing w:val="0"/>
          <w:w w:val="73"/>
          <w:sz w:val="22"/>
          <w:szCs w:val="22"/>
        </w:rPr>
        <w:t>c</w:t>
      </w:r>
      <w:r>
        <w:rPr>
          <w:rFonts w:cs="Arial" w:hAnsi="Arial" w:eastAsia="Arial" w:ascii="Arial"/>
          <w:color w:val="3D3B3D"/>
          <w:spacing w:val="0"/>
          <w:w w:val="73"/>
          <w:sz w:val="22"/>
          <w:szCs w:val="22"/>
        </w:rPr>
        <w:t>er</w:t>
      </w:r>
      <w:r>
        <w:rPr>
          <w:rFonts w:cs="Arial" w:hAnsi="Arial" w:eastAsia="Arial" w:ascii="Arial"/>
          <w:color w:val="3D3B3D"/>
          <w:spacing w:val="32"/>
          <w:w w:val="73"/>
          <w:sz w:val="22"/>
          <w:szCs w:val="22"/>
        </w:rPr>
        <w:t> </w:t>
      </w:r>
      <w:r>
        <w:rPr>
          <w:rFonts w:cs="Arial" w:hAnsi="Arial" w:eastAsia="Arial" w:ascii="Arial"/>
          <w:color w:val="3D3B3D"/>
          <w:spacing w:val="0"/>
          <w:w w:val="73"/>
          <w:sz w:val="22"/>
          <w:szCs w:val="22"/>
        </w:rPr>
        <w:t>us</w:t>
      </w:r>
      <w:r>
        <w:rPr>
          <w:rFonts w:cs="Arial" w:hAnsi="Arial" w:eastAsia="Arial" w:ascii="Arial"/>
          <w:color w:val="525254"/>
          <w:spacing w:val="0"/>
          <w:w w:val="73"/>
          <w:sz w:val="22"/>
          <w:szCs w:val="22"/>
        </w:rPr>
        <w:t>o</w:t>
      </w:r>
      <w:r>
        <w:rPr>
          <w:rFonts w:cs="Arial" w:hAnsi="Arial" w:eastAsia="Arial" w:ascii="Arial"/>
          <w:color w:val="525254"/>
          <w:spacing w:val="13"/>
          <w:w w:val="73"/>
          <w:sz w:val="22"/>
          <w:szCs w:val="22"/>
        </w:rPr>
        <w:t> </w:t>
      </w:r>
      <w:r>
        <w:rPr>
          <w:rFonts w:cs="Arial" w:hAnsi="Arial" w:eastAsia="Arial" w:ascii="Arial"/>
          <w:color w:val="3D3B3D"/>
          <w:spacing w:val="0"/>
          <w:w w:val="73"/>
          <w:sz w:val="22"/>
          <w:szCs w:val="22"/>
        </w:rPr>
        <w:t>d</w:t>
      </w:r>
      <w:r>
        <w:rPr>
          <w:rFonts w:cs="Arial" w:hAnsi="Arial" w:eastAsia="Arial" w:ascii="Arial"/>
          <w:color w:val="525254"/>
          <w:spacing w:val="0"/>
          <w:w w:val="73"/>
          <w:sz w:val="22"/>
          <w:szCs w:val="22"/>
        </w:rPr>
        <w:t>e</w:t>
      </w:r>
      <w:r>
        <w:rPr>
          <w:rFonts w:cs="Arial" w:hAnsi="Arial" w:eastAsia="Arial" w:ascii="Arial"/>
          <w:color w:val="525254"/>
          <w:spacing w:val="21"/>
          <w:w w:val="73"/>
          <w:sz w:val="22"/>
          <w:szCs w:val="22"/>
        </w:rPr>
        <w:t> </w:t>
      </w:r>
      <w:r>
        <w:rPr>
          <w:rFonts w:cs="Arial" w:hAnsi="Arial" w:eastAsia="Arial" w:ascii="Arial"/>
          <w:color w:val="3D3B3D"/>
          <w:spacing w:val="0"/>
          <w:w w:val="73"/>
          <w:sz w:val="22"/>
          <w:szCs w:val="22"/>
        </w:rPr>
        <w:t>pe</w:t>
      </w:r>
      <w:r>
        <w:rPr>
          <w:rFonts w:cs="Arial" w:hAnsi="Arial" w:eastAsia="Arial" w:ascii="Arial"/>
          <w:color w:val="525254"/>
          <w:spacing w:val="0"/>
          <w:w w:val="73"/>
          <w:sz w:val="22"/>
          <w:szCs w:val="22"/>
        </w:rPr>
        <w:t>rmisos</w:t>
      </w:r>
      <w:r>
        <w:rPr>
          <w:rFonts w:cs="Arial" w:hAnsi="Arial" w:eastAsia="Arial" w:ascii="Arial"/>
          <w:color w:val="525254"/>
          <w:spacing w:val="39"/>
          <w:w w:val="73"/>
          <w:sz w:val="22"/>
          <w:szCs w:val="22"/>
        </w:rPr>
        <w:t> </w:t>
      </w:r>
      <w:r>
        <w:rPr>
          <w:rFonts w:cs="Arial" w:hAnsi="Arial" w:eastAsia="Arial" w:ascii="Arial"/>
          <w:color w:val="696769"/>
          <w:spacing w:val="0"/>
          <w:w w:val="73"/>
          <w:sz w:val="22"/>
          <w:szCs w:val="22"/>
        </w:rPr>
        <w:t>o</w:t>
      </w:r>
      <w:r>
        <w:rPr>
          <w:rFonts w:cs="Arial" w:hAnsi="Arial" w:eastAsia="Arial" w:ascii="Arial"/>
          <w:color w:val="696769"/>
          <w:spacing w:val="10"/>
          <w:w w:val="73"/>
          <w:sz w:val="22"/>
          <w:szCs w:val="22"/>
        </w:rPr>
        <w:t> </w:t>
      </w:r>
      <w:r>
        <w:rPr>
          <w:rFonts w:cs="Arial" w:hAnsi="Arial" w:eastAsia="Arial" w:ascii="Arial"/>
          <w:color w:val="696769"/>
          <w:spacing w:val="0"/>
          <w:w w:val="81"/>
          <w:sz w:val="22"/>
          <w:szCs w:val="22"/>
        </w:rPr>
        <w:t>licenc</w:t>
      </w:r>
      <w:r>
        <w:rPr>
          <w:rFonts w:cs="Arial" w:hAnsi="Arial" w:eastAsia="Arial" w:ascii="Arial"/>
          <w:color w:val="807E80"/>
          <w:spacing w:val="0"/>
          <w:w w:val="61"/>
          <w:sz w:val="22"/>
          <w:szCs w:val="22"/>
        </w:rPr>
        <w:t>i</w:t>
      </w:r>
      <w:r>
        <w:rPr>
          <w:rFonts w:cs="Arial" w:hAnsi="Arial" w:eastAsia="Arial" w:ascii="Arial"/>
          <w:color w:val="696769"/>
          <w:spacing w:val="0"/>
          <w:w w:val="77"/>
          <w:sz w:val="22"/>
          <w:szCs w:val="22"/>
        </w:rPr>
        <w:t>as</w:t>
      </w:r>
      <w:r>
        <w:rPr>
          <w:rFonts w:cs="Arial" w:hAnsi="Arial" w:eastAsia="Arial" w:ascii="Arial"/>
          <w:color w:val="696769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696769"/>
          <w:spacing w:val="0"/>
          <w:w w:val="75"/>
          <w:sz w:val="22"/>
          <w:szCs w:val="22"/>
        </w:rPr>
        <w:t>po</w:t>
      </w:r>
      <w:r>
        <w:rPr>
          <w:rFonts w:cs="Arial" w:hAnsi="Arial" w:eastAsia="Arial" w:ascii="Arial"/>
          <w:color w:val="807E80"/>
          <w:spacing w:val="0"/>
          <w:w w:val="75"/>
          <w:sz w:val="22"/>
          <w:szCs w:val="22"/>
        </w:rPr>
        <w:t>r</w:t>
      </w:r>
      <w:r>
        <w:rPr>
          <w:rFonts w:cs="Arial" w:hAnsi="Arial" w:eastAsia="Arial" w:ascii="Arial"/>
          <w:color w:val="807E80"/>
          <w:spacing w:val="4"/>
          <w:w w:val="75"/>
          <w:sz w:val="22"/>
          <w:szCs w:val="22"/>
        </w:rPr>
        <w:t> </w:t>
      </w:r>
      <w:r>
        <w:rPr>
          <w:rFonts w:cs="Arial" w:hAnsi="Arial" w:eastAsia="Arial" w:ascii="Arial"/>
          <w:color w:val="696769"/>
          <w:spacing w:val="0"/>
          <w:w w:val="75"/>
          <w:sz w:val="22"/>
          <w:szCs w:val="22"/>
        </w:rPr>
        <w:t>caus</w:t>
      </w:r>
      <w:r>
        <w:rPr>
          <w:rFonts w:cs="Arial" w:hAnsi="Arial" w:eastAsia="Arial" w:ascii="Arial"/>
          <w:color w:val="525254"/>
          <w:spacing w:val="0"/>
          <w:w w:val="75"/>
          <w:sz w:val="22"/>
          <w:szCs w:val="22"/>
        </w:rPr>
        <w:t>a</w:t>
      </w:r>
      <w:r>
        <w:rPr>
          <w:rFonts w:cs="Arial" w:hAnsi="Arial" w:eastAsia="Arial" w:ascii="Arial"/>
          <w:color w:val="696769"/>
          <w:spacing w:val="0"/>
          <w:w w:val="75"/>
          <w:sz w:val="22"/>
          <w:szCs w:val="22"/>
        </w:rPr>
        <w:t>s</w:t>
      </w:r>
      <w:r>
        <w:rPr>
          <w:rFonts w:cs="Arial" w:hAnsi="Arial" w:eastAsia="Arial" w:ascii="Arial"/>
          <w:color w:val="696769"/>
          <w:spacing w:val="22"/>
          <w:w w:val="75"/>
          <w:sz w:val="22"/>
          <w:szCs w:val="22"/>
        </w:rPr>
        <w:t> </w:t>
      </w:r>
      <w:r>
        <w:rPr>
          <w:rFonts w:cs="Arial" w:hAnsi="Arial" w:eastAsia="Arial" w:ascii="Arial"/>
          <w:color w:val="696769"/>
          <w:spacing w:val="0"/>
          <w:w w:val="75"/>
          <w:sz w:val="22"/>
          <w:szCs w:val="22"/>
        </w:rPr>
        <w:t>ju</w:t>
      </w:r>
      <w:r>
        <w:rPr>
          <w:rFonts w:cs="Arial" w:hAnsi="Arial" w:eastAsia="Arial" w:ascii="Arial"/>
          <w:color w:val="525254"/>
          <w:spacing w:val="0"/>
          <w:w w:val="75"/>
          <w:sz w:val="22"/>
          <w:szCs w:val="22"/>
        </w:rPr>
        <w:t>stific</w:t>
      </w:r>
      <w:r>
        <w:rPr>
          <w:rFonts w:cs="Arial" w:hAnsi="Arial" w:eastAsia="Arial" w:ascii="Arial"/>
          <w:color w:val="3D3B3D"/>
          <w:spacing w:val="0"/>
          <w:w w:val="75"/>
          <w:sz w:val="22"/>
          <w:szCs w:val="22"/>
        </w:rPr>
        <w:t>adas</w:t>
      </w:r>
      <w:r>
        <w:rPr>
          <w:rFonts w:cs="Arial" w:hAnsi="Arial" w:eastAsia="Arial" w:ascii="Arial"/>
          <w:color w:val="3D3B3D"/>
          <w:spacing w:val="45"/>
          <w:w w:val="75"/>
          <w:sz w:val="22"/>
          <w:szCs w:val="22"/>
        </w:rPr>
        <w:t> </w:t>
      </w:r>
      <w:r>
        <w:rPr>
          <w:rFonts w:cs="Arial" w:hAnsi="Arial" w:eastAsia="Arial" w:ascii="Arial"/>
          <w:color w:val="3D3B3D"/>
          <w:spacing w:val="0"/>
          <w:w w:val="75"/>
          <w:sz w:val="22"/>
          <w:szCs w:val="22"/>
        </w:rPr>
        <w:t>o</w:t>
      </w:r>
      <w:r>
        <w:rPr>
          <w:rFonts w:cs="Arial" w:hAnsi="Arial" w:eastAsia="Arial" w:ascii="Arial"/>
          <w:color w:val="3D3B3D"/>
          <w:spacing w:val="7"/>
          <w:w w:val="75"/>
          <w:sz w:val="22"/>
          <w:szCs w:val="22"/>
        </w:rPr>
        <w:t> </w:t>
      </w:r>
      <w:r>
        <w:rPr>
          <w:rFonts w:cs="Arial" w:hAnsi="Arial" w:eastAsia="Arial" w:ascii="Arial"/>
          <w:color w:val="3D3B3D"/>
          <w:spacing w:val="0"/>
          <w:w w:val="79"/>
          <w:sz w:val="22"/>
          <w:szCs w:val="22"/>
        </w:rPr>
        <w:t>mot</w:t>
      </w:r>
      <w:r>
        <w:rPr>
          <w:rFonts w:cs="Arial" w:hAnsi="Arial" w:eastAsia="Arial" w:ascii="Arial"/>
          <w:color w:val="696769"/>
          <w:spacing w:val="0"/>
          <w:w w:val="61"/>
          <w:sz w:val="22"/>
          <w:szCs w:val="22"/>
        </w:rPr>
        <w:t>i</w:t>
      </w:r>
      <w:r>
        <w:rPr>
          <w:rFonts w:cs="Arial" w:hAnsi="Arial" w:eastAsia="Arial" w:ascii="Arial"/>
          <w:color w:val="3D3B3D"/>
          <w:spacing w:val="0"/>
          <w:w w:val="78"/>
          <w:sz w:val="22"/>
          <w:szCs w:val="22"/>
        </w:rPr>
        <w:t>vos</w:t>
      </w:r>
      <w:r>
        <w:rPr>
          <w:rFonts w:cs="Arial" w:hAnsi="Arial" w:eastAsia="Arial" w:ascii="Arial"/>
          <w:color w:val="3D3B3D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B3D"/>
          <w:spacing w:val="0"/>
          <w:w w:val="76"/>
          <w:sz w:val="22"/>
          <w:szCs w:val="22"/>
        </w:rPr>
        <w:t>pe</w:t>
      </w:r>
      <w:r>
        <w:rPr>
          <w:rFonts w:cs="Arial" w:hAnsi="Arial" w:eastAsia="Arial" w:ascii="Arial"/>
          <w:color w:val="1A181A"/>
          <w:spacing w:val="0"/>
          <w:w w:val="71"/>
          <w:sz w:val="22"/>
          <w:szCs w:val="22"/>
        </w:rPr>
        <w:t>r</w:t>
      </w:r>
      <w:r>
        <w:rPr>
          <w:rFonts w:cs="Arial" w:hAnsi="Arial" w:eastAsia="Arial" w:ascii="Arial"/>
          <w:color w:val="3D3B3D"/>
          <w:spacing w:val="0"/>
          <w:w w:val="77"/>
          <w:sz w:val="22"/>
          <w:szCs w:val="22"/>
        </w:rPr>
        <w:t>son</w:t>
      </w:r>
      <w:r>
        <w:rPr>
          <w:rFonts w:cs="Arial" w:hAnsi="Arial" w:eastAsia="Arial" w:ascii="Arial"/>
          <w:color w:val="28282A"/>
          <w:spacing w:val="0"/>
          <w:w w:val="73"/>
          <w:sz w:val="22"/>
          <w:szCs w:val="22"/>
        </w:rPr>
        <w:t>a</w:t>
      </w:r>
      <w:r>
        <w:rPr>
          <w:rFonts w:cs="Arial" w:hAnsi="Arial" w:eastAsia="Arial" w:ascii="Arial"/>
          <w:color w:val="3D3B3D"/>
          <w:spacing w:val="0"/>
          <w:w w:val="74"/>
          <w:sz w:val="22"/>
          <w:szCs w:val="22"/>
        </w:rPr>
        <w:t>le</w:t>
      </w:r>
      <w:r>
        <w:rPr>
          <w:rFonts w:cs="Arial" w:hAnsi="Arial" w:eastAsia="Arial" w:ascii="Arial"/>
          <w:color w:val="28282A"/>
          <w:spacing w:val="0"/>
          <w:w w:val="67"/>
          <w:sz w:val="22"/>
          <w:szCs w:val="22"/>
        </w:rPr>
        <w:t>s</w:t>
      </w:r>
      <w:r>
        <w:rPr>
          <w:rFonts w:cs="Arial" w:hAnsi="Arial" w:eastAsia="Arial" w:ascii="Arial"/>
          <w:color w:val="3D3B3D"/>
          <w:spacing w:val="0"/>
          <w:w w:val="49"/>
          <w:sz w:val="22"/>
          <w:szCs w:val="22"/>
        </w:rPr>
        <w:t>,</w:t>
      </w:r>
      <w:r>
        <w:rPr>
          <w:rFonts w:cs="Arial" w:hAnsi="Arial" w:eastAsia="Arial" w:ascii="Arial"/>
          <w:color w:val="3D3B3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B3D"/>
          <w:spacing w:val="-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B3D"/>
          <w:spacing w:val="0"/>
          <w:w w:val="78"/>
          <w:sz w:val="22"/>
          <w:szCs w:val="22"/>
        </w:rPr>
        <w:t>en</w:t>
      </w:r>
      <w:r>
        <w:rPr>
          <w:rFonts w:cs="Arial" w:hAnsi="Arial" w:eastAsia="Arial" w:ascii="Arial"/>
          <w:color w:val="3D3B3D"/>
          <w:spacing w:val="7"/>
          <w:w w:val="78"/>
          <w:sz w:val="22"/>
          <w:szCs w:val="22"/>
        </w:rPr>
        <w:t> </w:t>
      </w:r>
      <w:r>
        <w:rPr>
          <w:rFonts w:cs="Arial" w:hAnsi="Arial" w:eastAsia="Arial" w:ascii="Arial"/>
          <w:color w:val="28282A"/>
          <w:spacing w:val="0"/>
          <w:w w:val="78"/>
          <w:sz w:val="22"/>
          <w:szCs w:val="22"/>
        </w:rPr>
        <w:t>la</w:t>
      </w:r>
      <w:r>
        <w:rPr>
          <w:rFonts w:cs="Arial" w:hAnsi="Arial" w:eastAsia="Arial" w:ascii="Arial"/>
          <w:color w:val="28282A"/>
          <w:spacing w:val="-1"/>
          <w:w w:val="78"/>
          <w:sz w:val="22"/>
          <w:szCs w:val="22"/>
        </w:rPr>
        <w:t> </w:t>
      </w:r>
      <w:r>
        <w:rPr>
          <w:rFonts w:cs="Arial" w:hAnsi="Arial" w:eastAsia="Arial" w:ascii="Arial"/>
          <w:color w:val="28282A"/>
          <w:spacing w:val="0"/>
          <w:w w:val="98"/>
          <w:sz w:val="22"/>
          <w:szCs w:val="22"/>
        </w:rPr>
        <w:t>f</w:t>
      </w:r>
      <w:r>
        <w:rPr>
          <w:rFonts w:cs="Arial" w:hAnsi="Arial" w:eastAsia="Arial" w:ascii="Arial"/>
          <w:color w:val="3D3B3D"/>
          <w:spacing w:val="0"/>
          <w:w w:val="84"/>
          <w:sz w:val="22"/>
          <w:szCs w:val="22"/>
        </w:rPr>
        <w:t>or</w:t>
      </w:r>
      <w:r>
        <w:rPr>
          <w:rFonts w:cs="Arial" w:hAnsi="Arial" w:eastAsia="Arial" w:ascii="Arial"/>
          <w:color w:val="28282A"/>
          <w:spacing w:val="0"/>
          <w:w w:val="78"/>
          <w:sz w:val="22"/>
          <w:szCs w:val="22"/>
        </w:rPr>
        <w:t>ma</w:t>
      </w:r>
      <w:r>
        <w:rPr>
          <w:rFonts w:cs="Arial" w:hAnsi="Arial" w:eastAsia="Arial" w:ascii="Arial"/>
          <w:color w:val="28282A"/>
          <w:spacing w:val="-2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8282A"/>
          <w:spacing w:val="0"/>
          <w:w w:val="73"/>
          <w:sz w:val="22"/>
          <w:szCs w:val="22"/>
        </w:rPr>
        <w:t>q</w:t>
      </w:r>
      <w:r>
        <w:rPr>
          <w:rFonts w:cs="Arial" w:hAnsi="Arial" w:eastAsia="Arial" w:ascii="Arial"/>
          <w:color w:val="1A181A"/>
          <w:spacing w:val="0"/>
          <w:w w:val="73"/>
          <w:sz w:val="22"/>
          <w:szCs w:val="22"/>
        </w:rPr>
        <w:t>u</w:t>
      </w:r>
      <w:r>
        <w:rPr>
          <w:rFonts w:cs="Arial" w:hAnsi="Arial" w:eastAsia="Arial" w:ascii="Arial"/>
          <w:color w:val="28282A"/>
          <w:spacing w:val="0"/>
          <w:w w:val="73"/>
          <w:sz w:val="22"/>
          <w:szCs w:val="22"/>
        </w:rPr>
        <w:t>e</w:t>
      </w:r>
      <w:r>
        <w:rPr>
          <w:rFonts w:cs="Arial" w:hAnsi="Arial" w:eastAsia="Arial" w:ascii="Arial"/>
          <w:color w:val="28282A"/>
          <w:spacing w:val="0"/>
          <w:w w:val="73"/>
          <w:sz w:val="22"/>
          <w:szCs w:val="22"/>
        </w:rPr>
        <w:t> </w:t>
      </w:r>
      <w:r>
        <w:rPr>
          <w:rFonts w:cs="Arial" w:hAnsi="Arial" w:eastAsia="Arial" w:ascii="Arial"/>
          <w:color w:val="3D3B3D"/>
          <w:spacing w:val="0"/>
          <w:w w:val="80"/>
          <w:sz w:val="22"/>
          <w:szCs w:val="22"/>
        </w:rPr>
        <w:t>determ</w:t>
      </w:r>
      <w:r>
        <w:rPr>
          <w:rFonts w:cs="Arial" w:hAnsi="Arial" w:eastAsia="Arial" w:ascii="Arial"/>
          <w:color w:val="28282A"/>
          <w:spacing w:val="0"/>
          <w:w w:val="45"/>
          <w:sz w:val="22"/>
          <w:szCs w:val="22"/>
        </w:rPr>
        <w:t>i</w:t>
      </w:r>
      <w:r>
        <w:rPr>
          <w:rFonts w:cs="Arial" w:hAnsi="Arial" w:eastAsia="Arial" w:ascii="Arial"/>
          <w:color w:val="3D3B3D"/>
          <w:spacing w:val="0"/>
          <w:w w:val="76"/>
          <w:sz w:val="22"/>
          <w:szCs w:val="22"/>
        </w:rPr>
        <w:t>ne</w:t>
      </w:r>
      <w:r>
        <w:rPr>
          <w:rFonts w:cs="Arial" w:hAnsi="Arial" w:eastAsia="Arial" w:ascii="Arial"/>
          <w:color w:val="3D3B3D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B3D"/>
          <w:spacing w:val="0"/>
          <w:w w:val="74"/>
          <w:sz w:val="22"/>
          <w:szCs w:val="22"/>
        </w:rPr>
        <w:t>el</w:t>
      </w:r>
      <w:r>
        <w:rPr>
          <w:rFonts w:cs="Arial" w:hAnsi="Arial" w:eastAsia="Arial" w:ascii="Arial"/>
          <w:color w:val="3D3B3D"/>
          <w:spacing w:val="30"/>
          <w:w w:val="74"/>
          <w:sz w:val="22"/>
          <w:szCs w:val="22"/>
        </w:rPr>
        <w:t> </w:t>
      </w:r>
      <w:r>
        <w:rPr>
          <w:rFonts w:cs="Arial" w:hAnsi="Arial" w:eastAsia="Arial" w:ascii="Arial"/>
          <w:color w:val="3D3B3D"/>
          <w:spacing w:val="0"/>
          <w:w w:val="75"/>
          <w:sz w:val="22"/>
          <w:szCs w:val="22"/>
        </w:rPr>
        <w:t>reg</w:t>
      </w:r>
      <w:r>
        <w:rPr>
          <w:rFonts w:cs="Arial" w:hAnsi="Arial" w:eastAsia="Arial" w:ascii="Arial"/>
          <w:color w:val="28282A"/>
          <w:spacing w:val="0"/>
          <w:w w:val="45"/>
          <w:sz w:val="22"/>
          <w:szCs w:val="22"/>
        </w:rPr>
        <w:t>l</w:t>
      </w:r>
      <w:r>
        <w:rPr>
          <w:rFonts w:cs="Arial" w:hAnsi="Arial" w:eastAsia="Arial" w:ascii="Arial"/>
          <w:color w:val="3D3B3D"/>
          <w:spacing w:val="0"/>
          <w:w w:val="78"/>
          <w:sz w:val="22"/>
          <w:szCs w:val="22"/>
        </w:rPr>
        <w:t>amento;</w:t>
      </w:r>
      <w:r>
        <w:rPr>
          <w:rFonts w:cs="Arial" w:hAnsi="Arial" w:eastAsia="Arial" w:ascii="Arial"/>
          <w:color w:val="3D3B3D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525254"/>
          <w:spacing w:val="0"/>
          <w:w w:val="61"/>
          <w:sz w:val="22"/>
          <w:szCs w:val="22"/>
        </w:rPr>
        <w:t>(</w:t>
      </w:r>
      <w:r>
        <w:rPr>
          <w:rFonts w:cs="Arial" w:hAnsi="Arial" w:eastAsia="Arial" w:ascii="Arial"/>
          <w:color w:val="525254"/>
          <w:spacing w:val="-4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696769"/>
          <w:spacing w:val="0"/>
          <w:w w:val="73"/>
          <w:sz w:val="22"/>
          <w:szCs w:val="22"/>
        </w:rPr>
        <w:t>...</w:t>
      </w:r>
      <w:r>
        <w:rPr>
          <w:rFonts w:cs="Arial" w:hAnsi="Arial" w:eastAsia="Arial" w:ascii="Arial"/>
          <w:color w:val="696769"/>
          <w:spacing w:val="-3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696769"/>
          <w:spacing w:val="0"/>
          <w:w w:val="71"/>
          <w:sz w:val="22"/>
          <w:szCs w:val="22"/>
        </w:rPr>
        <w:t>)</w:t>
      </w:r>
      <w:r>
        <w:rPr>
          <w:rFonts w:cs="Arial" w:hAnsi="Arial" w:eastAsia="Arial" w:ascii="Arial"/>
          <w:color w:val="525254"/>
          <w:spacing w:val="0"/>
          <w:w w:val="57"/>
          <w:sz w:val="22"/>
          <w:szCs w:val="22"/>
        </w:rPr>
        <w:t>"</w:t>
      </w:r>
      <w:r>
        <w:rPr>
          <w:rFonts w:cs="Arial" w:hAnsi="Arial" w:eastAsia="Arial" w:ascii="Arial"/>
          <w:color w:val="807E80"/>
          <w:spacing w:val="0"/>
          <w:w w:val="36"/>
          <w:sz w:val="22"/>
          <w:szCs w:val="22"/>
        </w:rPr>
        <w:t>.</w:t>
      </w:r>
      <w:r>
        <w:rPr>
          <w:rFonts w:cs="Arial" w:hAnsi="Arial" w:eastAsia="Arial" w:ascii="Arial"/>
          <w:color w:val="807E80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807E80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B3D"/>
          <w:spacing w:val="0"/>
          <w:w w:val="77"/>
          <w:sz w:val="22"/>
          <w:szCs w:val="22"/>
        </w:rPr>
        <w:t>Por</w:t>
      </w:r>
      <w:r>
        <w:rPr>
          <w:rFonts w:cs="Arial" w:hAnsi="Arial" w:eastAsia="Arial" w:ascii="Arial"/>
          <w:color w:val="3D3B3D"/>
          <w:spacing w:val="6"/>
          <w:w w:val="77"/>
          <w:sz w:val="22"/>
          <w:szCs w:val="22"/>
        </w:rPr>
        <w:t> </w:t>
      </w:r>
      <w:r>
        <w:rPr>
          <w:rFonts w:cs="Arial" w:hAnsi="Arial" w:eastAsia="Arial" w:ascii="Arial"/>
          <w:color w:val="525254"/>
          <w:spacing w:val="0"/>
          <w:w w:val="77"/>
          <w:sz w:val="22"/>
          <w:szCs w:val="22"/>
        </w:rPr>
        <w:t>su</w:t>
      </w:r>
      <w:r>
        <w:rPr>
          <w:rFonts w:cs="Arial" w:hAnsi="Arial" w:eastAsia="Arial" w:ascii="Arial"/>
          <w:color w:val="525254"/>
          <w:spacing w:val="33"/>
          <w:w w:val="77"/>
          <w:sz w:val="22"/>
          <w:szCs w:val="22"/>
        </w:rPr>
        <w:t> </w:t>
      </w:r>
      <w:r>
        <w:rPr>
          <w:rFonts w:cs="Arial" w:hAnsi="Arial" w:eastAsia="Arial" w:ascii="Arial"/>
          <w:color w:val="525254"/>
          <w:spacing w:val="0"/>
          <w:w w:val="76"/>
          <w:sz w:val="22"/>
          <w:szCs w:val="22"/>
        </w:rPr>
        <w:t>part</w:t>
      </w:r>
      <w:r>
        <w:rPr>
          <w:rFonts w:cs="Arial" w:hAnsi="Arial" w:eastAsia="Arial" w:ascii="Arial"/>
          <w:color w:val="696769"/>
          <w:spacing w:val="0"/>
          <w:w w:val="73"/>
          <w:sz w:val="22"/>
          <w:szCs w:val="22"/>
        </w:rPr>
        <w:t>e</w:t>
      </w:r>
      <w:r>
        <w:rPr>
          <w:rFonts w:cs="Arial" w:hAnsi="Arial" w:eastAsia="Arial" w:ascii="Arial"/>
          <w:color w:val="807E80"/>
          <w:spacing w:val="0"/>
          <w:w w:val="36"/>
          <w:sz w:val="22"/>
          <w:szCs w:val="22"/>
        </w:rPr>
        <w:t>,</w:t>
      </w:r>
      <w:r>
        <w:rPr>
          <w:rFonts w:cs="Arial" w:hAnsi="Arial" w:eastAsia="Arial" w:ascii="Arial"/>
          <w:color w:val="807E80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696769"/>
          <w:spacing w:val="0"/>
          <w:w w:val="74"/>
          <w:sz w:val="22"/>
          <w:szCs w:val="22"/>
        </w:rPr>
        <w:t>el</w:t>
      </w:r>
      <w:r>
        <w:rPr>
          <w:rFonts w:cs="Arial" w:hAnsi="Arial" w:eastAsia="Arial" w:ascii="Arial"/>
          <w:color w:val="696769"/>
          <w:spacing w:val="30"/>
          <w:w w:val="74"/>
          <w:sz w:val="22"/>
          <w:szCs w:val="22"/>
        </w:rPr>
        <w:t> </w:t>
      </w:r>
      <w:r>
        <w:rPr>
          <w:rFonts w:cs="Arial" w:hAnsi="Arial" w:eastAsia="Arial" w:ascii="Arial"/>
          <w:color w:val="696769"/>
          <w:spacing w:val="0"/>
          <w:w w:val="78"/>
          <w:sz w:val="22"/>
          <w:szCs w:val="22"/>
        </w:rPr>
        <w:t>art</w:t>
      </w:r>
      <w:r>
        <w:rPr>
          <w:rFonts w:cs="Arial" w:hAnsi="Arial" w:eastAsia="Arial" w:ascii="Arial"/>
          <w:color w:val="807E80"/>
          <w:spacing w:val="0"/>
          <w:w w:val="61"/>
          <w:sz w:val="22"/>
          <w:szCs w:val="22"/>
        </w:rPr>
        <w:t>í</w:t>
      </w:r>
      <w:r>
        <w:rPr>
          <w:rFonts w:cs="Arial" w:hAnsi="Arial" w:eastAsia="Arial" w:ascii="Arial"/>
          <w:color w:val="696769"/>
          <w:spacing w:val="0"/>
          <w:w w:val="74"/>
          <w:sz w:val="22"/>
          <w:szCs w:val="22"/>
        </w:rPr>
        <w:t>c</w:t>
      </w:r>
      <w:r>
        <w:rPr>
          <w:rFonts w:cs="Arial" w:hAnsi="Arial" w:eastAsia="Arial" w:ascii="Arial"/>
          <w:color w:val="807E80"/>
          <w:spacing w:val="0"/>
          <w:w w:val="73"/>
          <w:sz w:val="22"/>
          <w:szCs w:val="22"/>
        </w:rPr>
        <w:t>u</w:t>
      </w:r>
      <w:r>
        <w:rPr>
          <w:rFonts w:cs="Arial" w:hAnsi="Arial" w:eastAsia="Arial" w:ascii="Arial"/>
          <w:color w:val="696769"/>
          <w:spacing w:val="0"/>
          <w:w w:val="78"/>
          <w:sz w:val="22"/>
          <w:szCs w:val="22"/>
        </w:rPr>
        <w:t>lo</w:t>
      </w:r>
      <w:r>
        <w:rPr>
          <w:rFonts w:cs="Arial" w:hAnsi="Arial" w:eastAsia="Arial" w:ascii="Arial"/>
          <w:color w:val="696769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696769"/>
          <w:spacing w:val="-3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696769"/>
          <w:spacing w:val="0"/>
          <w:w w:val="77"/>
          <w:sz w:val="22"/>
          <w:szCs w:val="22"/>
        </w:rPr>
        <w:t>110º</w:t>
      </w:r>
      <w:r>
        <w:rPr>
          <w:rFonts w:cs="Arial" w:hAnsi="Arial" w:eastAsia="Arial" w:ascii="Arial"/>
          <w:color w:val="696769"/>
          <w:spacing w:val="26"/>
          <w:w w:val="77"/>
          <w:sz w:val="22"/>
          <w:szCs w:val="22"/>
        </w:rPr>
        <w:t> </w:t>
      </w:r>
      <w:r>
        <w:rPr>
          <w:rFonts w:cs="Arial" w:hAnsi="Arial" w:eastAsia="Arial" w:ascii="Arial"/>
          <w:color w:val="525254"/>
          <w:spacing w:val="0"/>
          <w:w w:val="77"/>
          <w:sz w:val="22"/>
          <w:szCs w:val="22"/>
        </w:rPr>
        <w:t>del</w:t>
      </w:r>
      <w:r>
        <w:rPr>
          <w:rFonts w:cs="Arial" w:hAnsi="Arial" w:eastAsia="Arial" w:ascii="Arial"/>
          <w:color w:val="525254"/>
          <w:spacing w:val="30"/>
          <w:w w:val="77"/>
          <w:sz w:val="22"/>
          <w:szCs w:val="22"/>
        </w:rPr>
        <w:t> </w:t>
      </w:r>
      <w:r>
        <w:rPr>
          <w:rFonts w:cs="Arial" w:hAnsi="Arial" w:eastAsia="Arial" w:ascii="Arial"/>
          <w:color w:val="525254"/>
          <w:spacing w:val="0"/>
          <w:w w:val="77"/>
          <w:sz w:val="22"/>
          <w:szCs w:val="22"/>
        </w:rPr>
        <w:t>De</w:t>
      </w:r>
      <w:r>
        <w:rPr>
          <w:rFonts w:cs="Arial" w:hAnsi="Arial" w:eastAsia="Arial" w:ascii="Arial"/>
          <w:color w:val="696769"/>
          <w:spacing w:val="0"/>
          <w:w w:val="77"/>
          <w:sz w:val="22"/>
          <w:szCs w:val="22"/>
        </w:rPr>
        <w:t>c</w:t>
      </w:r>
      <w:r>
        <w:rPr>
          <w:rFonts w:cs="Arial" w:hAnsi="Arial" w:eastAsia="Arial" w:ascii="Arial"/>
          <w:color w:val="525254"/>
          <w:spacing w:val="0"/>
          <w:w w:val="77"/>
          <w:sz w:val="22"/>
          <w:szCs w:val="22"/>
        </w:rPr>
        <w:t>r</w:t>
      </w:r>
      <w:r>
        <w:rPr>
          <w:rFonts w:cs="Arial" w:hAnsi="Arial" w:eastAsia="Arial" w:ascii="Arial"/>
          <w:color w:val="3D3B3D"/>
          <w:spacing w:val="0"/>
          <w:w w:val="77"/>
          <w:sz w:val="22"/>
          <w:szCs w:val="22"/>
        </w:rPr>
        <w:t>et</w:t>
      </w:r>
      <w:r>
        <w:rPr>
          <w:rFonts w:cs="Arial" w:hAnsi="Arial" w:eastAsia="Arial" w:ascii="Arial"/>
          <w:color w:val="525254"/>
          <w:spacing w:val="0"/>
          <w:w w:val="77"/>
          <w:sz w:val="22"/>
          <w:szCs w:val="22"/>
        </w:rPr>
        <w:t>o</w:t>
      </w:r>
      <w:r>
        <w:rPr>
          <w:rFonts w:cs="Arial" w:hAnsi="Arial" w:eastAsia="Arial" w:ascii="Arial"/>
          <w:color w:val="525254"/>
          <w:spacing w:val="23"/>
          <w:w w:val="77"/>
          <w:sz w:val="22"/>
          <w:szCs w:val="22"/>
        </w:rPr>
        <w:t> </w:t>
      </w:r>
      <w:r>
        <w:rPr>
          <w:rFonts w:cs="Arial" w:hAnsi="Arial" w:eastAsia="Arial" w:ascii="Arial"/>
          <w:color w:val="525254"/>
          <w:spacing w:val="0"/>
          <w:w w:val="77"/>
          <w:sz w:val="22"/>
          <w:szCs w:val="22"/>
        </w:rPr>
        <w:t>S</w:t>
      </w:r>
      <w:r>
        <w:rPr>
          <w:rFonts w:cs="Arial" w:hAnsi="Arial" w:eastAsia="Arial" w:ascii="Arial"/>
          <w:color w:val="3D3B3D"/>
          <w:spacing w:val="0"/>
          <w:w w:val="77"/>
          <w:sz w:val="22"/>
          <w:szCs w:val="22"/>
        </w:rPr>
        <w:t>upremo</w:t>
      </w:r>
      <w:r>
        <w:rPr>
          <w:rFonts w:cs="Arial" w:hAnsi="Arial" w:eastAsia="Arial" w:ascii="Arial"/>
          <w:color w:val="3D3B3D"/>
          <w:spacing w:val="22"/>
          <w:w w:val="77"/>
          <w:sz w:val="22"/>
          <w:szCs w:val="22"/>
        </w:rPr>
        <w:t> </w:t>
      </w:r>
      <w:r>
        <w:rPr>
          <w:rFonts w:cs="Arial" w:hAnsi="Arial" w:eastAsia="Arial" w:ascii="Arial"/>
          <w:color w:val="3D3B3D"/>
          <w:spacing w:val="0"/>
          <w:w w:val="77"/>
          <w:sz w:val="22"/>
          <w:szCs w:val="22"/>
        </w:rPr>
        <w:t>Nº</w:t>
      </w:r>
      <w:r>
        <w:rPr>
          <w:rFonts w:cs="Arial" w:hAnsi="Arial" w:eastAsia="Arial" w:ascii="Arial"/>
          <w:color w:val="3D3B3D"/>
          <w:spacing w:val="6"/>
          <w:w w:val="77"/>
          <w:sz w:val="22"/>
          <w:szCs w:val="22"/>
        </w:rPr>
        <w:t> </w:t>
      </w:r>
      <w:r>
        <w:rPr>
          <w:rFonts w:cs="Arial" w:hAnsi="Arial" w:eastAsia="Arial" w:ascii="Arial"/>
          <w:color w:val="3D3B3D"/>
          <w:spacing w:val="0"/>
          <w:w w:val="77"/>
          <w:sz w:val="22"/>
          <w:szCs w:val="22"/>
        </w:rPr>
        <w:t>005-</w:t>
      </w:r>
      <w:r>
        <w:rPr>
          <w:rFonts w:cs="Arial" w:hAnsi="Arial" w:eastAsia="Arial" w:ascii="Arial"/>
          <w:color w:val="28282A"/>
          <w:spacing w:val="0"/>
          <w:w w:val="77"/>
          <w:sz w:val="22"/>
          <w:szCs w:val="22"/>
        </w:rPr>
        <w:t>90</w:t>
      </w:r>
      <w:r>
        <w:rPr>
          <w:rFonts w:cs="Arial" w:hAnsi="Arial" w:eastAsia="Arial" w:ascii="Arial"/>
          <w:color w:val="3D3B3D"/>
          <w:spacing w:val="0"/>
          <w:w w:val="77"/>
          <w:sz w:val="22"/>
          <w:szCs w:val="22"/>
        </w:rPr>
        <w:t>-</w:t>
      </w:r>
      <w:r>
        <w:rPr>
          <w:rFonts w:cs="Arial" w:hAnsi="Arial" w:eastAsia="Arial" w:ascii="Arial"/>
          <w:color w:val="1A181A"/>
          <w:spacing w:val="0"/>
          <w:w w:val="77"/>
          <w:sz w:val="22"/>
          <w:szCs w:val="22"/>
        </w:rPr>
        <w:t>P</w:t>
      </w:r>
      <w:r>
        <w:rPr>
          <w:rFonts w:cs="Arial" w:hAnsi="Arial" w:eastAsia="Arial" w:ascii="Arial"/>
          <w:color w:val="28282A"/>
          <w:spacing w:val="0"/>
          <w:w w:val="77"/>
          <w:sz w:val="22"/>
          <w:szCs w:val="22"/>
        </w:rPr>
        <w:t>CM</w:t>
      </w:r>
      <w:r>
        <w:rPr>
          <w:rFonts w:cs="Arial" w:hAnsi="Arial" w:eastAsia="Arial" w:ascii="Arial"/>
          <w:color w:val="28282A"/>
          <w:spacing w:val="30"/>
          <w:w w:val="77"/>
          <w:sz w:val="22"/>
          <w:szCs w:val="22"/>
        </w:rPr>
        <w:t> </w:t>
      </w:r>
      <w:r>
        <w:rPr>
          <w:rFonts w:cs="Arial" w:hAnsi="Arial" w:eastAsia="Arial" w:ascii="Arial"/>
          <w:color w:val="1A181A"/>
          <w:spacing w:val="0"/>
          <w:w w:val="73"/>
          <w:sz w:val="22"/>
          <w:szCs w:val="22"/>
        </w:rPr>
        <w:t>d</w:t>
      </w:r>
      <w:r>
        <w:rPr>
          <w:rFonts w:cs="Arial" w:hAnsi="Arial" w:eastAsia="Arial" w:ascii="Arial"/>
          <w:color w:val="3D3B3D"/>
          <w:spacing w:val="0"/>
          <w:w w:val="45"/>
          <w:sz w:val="22"/>
          <w:szCs w:val="22"/>
        </w:rPr>
        <w:t>i</w:t>
      </w:r>
      <w:r>
        <w:rPr>
          <w:rFonts w:cs="Arial" w:hAnsi="Arial" w:eastAsia="Arial" w:ascii="Arial"/>
          <w:color w:val="28282A"/>
          <w:spacing w:val="0"/>
          <w:w w:val="74"/>
          <w:sz w:val="22"/>
          <w:szCs w:val="22"/>
        </w:rPr>
        <w:t>s</w:t>
      </w:r>
      <w:r>
        <w:rPr>
          <w:rFonts w:cs="Arial" w:hAnsi="Arial" w:eastAsia="Arial" w:ascii="Arial"/>
          <w:color w:val="3D3B3D"/>
          <w:spacing w:val="0"/>
          <w:w w:val="73"/>
          <w:sz w:val="22"/>
          <w:szCs w:val="22"/>
        </w:rPr>
        <w:t>p</w:t>
      </w:r>
      <w:r>
        <w:rPr>
          <w:rFonts w:cs="Arial" w:hAnsi="Arial" w:eastAsia="Arial" w:ascii="Arial"/>
          <w:color w:val="28282A"/>
          <w:spacing w:val="0"/>
          <w:w w:val="79"/>
          <w:sz w:val="22"/>
          <w:szCs w:val="22"/>
        </w:rPr>
        <w:t>one</w:t>
      </w:r>
      <w:r>
        <w:rPr>
          <w:rFonts w:cs="Arial" w:hAnsi="Arial" w:eastAsia="Arial" w:ascii="Arial"/>
          <w:color w:val="28282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8282A"/>
          <w:spacing w:val="-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8282A"/>
          <w:spacing w:val="0"/>
          <w:w w:val="67"/>
          <w:sz w:val="22"/>
          <w:szCs w:val="22"/>
        </w:rPr>
        <w:t>q</w:t>
      </w:r>
      <w:r>
        <w:rPr>
          <w:rFonts w:cs="Arial" w:hAnsi="Arial" w:eastAsia="Arial" w:ascii="Arial"/>
          <w:color w:val="1A181A"/>
          <w:spacing w:val="0"/>
          <w:w w:val="67"/>
          <w:sz w:val="22"/>
          <w:szCs w:val="22"/>
        </w:rPr>
        <w:t>u</w:t>
      </w:r>
      <w:r>
        <w:rPr>
          <w:rFonts w:cs="Arial" w:hAnsi="Arial" w:eastAsia="Arial" w:ascii="Arial"/>
          <w:color w:val="28282A"/>
          <w:spacing w:val="0"/>
          <w:w w:val="79"/>
          <w:sz w:val="22"/>
          <w:szCs w:val="22"/>
        </w:rPr>
        <w:t>e</w:t>
      </w:r>
      <w:r>
        <w:rPr>
          <w:rFonts w:cs="Arial" w:hAnsi="Arial" w:eastAsia="Arial" w:ascii="Arial"/>
          <w:color w:val="696769"/>
          <w:spacing w:val="0"/>
          <w:w w:val="49"/>
          <w:sz w:val="22"/>
          <w:szCs w:val="22"/>
        </w:rPr>
        <w:t>:</w:t>
      </w:r>
      <w:r>
        <w:rPr>
          <w:rFonts w:cs="Arial" w:hAnsi="Arial" w:eastAsia="Arial" w:ascii="Arial"/>
          <w:color w:val="696769"/>
          <w:spacing w:val="0"/>
          <w:w w:val="49"/>
          <w:sz w:val="22"/>
          <w:szCs w:val="22"/>
        </w:rPr>
        <w:t> </w:t>
      </w:r>
      <w:r>
        <w:rPr>
          <w:rFonts w:cs="Arial" w:hAnsi="Arial" w:eastAsia="Arial" w:ascii="Arial"/>
          <w:color w:val="696769"/>
          <w:spacing w:val="0"/>
          <w:w w:val="76"/>
          <w:sz w:val="22"/>
          <w:szCs w:val="22"/>
        </w:rPr>
        <w:t>"</w:t>
      </w:r>
      <w:r>
        <w:rPr>
          <w:rFonts w:cs="Arial" w:hAnsi="Arial" w:eastAsia="Arial" w:ascii="Arial"/>
          <w:color w:val="3D3B3D"/>
          <w:spacing w:val="0"/>
          <w:w w:val="76"/>
          <w:sz w:val="22"/>
          <w:szCs w:val="22"/>
        </w:rPr>
        <w:t>Las</w:t>
      </w:r>
      <w:r>
        <w:rPr>
          <w:rFonts w:cs="Arial" w:hAnsi="Arial" w:eastAsia="Arial" w:ascii="Arial"/>
          <w:color w:val="3D3B3D"/>
          <w:spacing w:val="35"/>
          <w:w w:val="76"/>
          <w:sz w:val="22"/>
          <w:szCs w:val="22"/>
        </w:rPr>
        <w:t> </w:t>
      </w:r>
      <w:r>
        <w:rPr>
          <w:rFonts w:cs="Arial" w:hAnsi="Arial" w:eastAsia="Arial" w:ascii="Arial"/>
          <w:color w:val="3D3B3D"/>
          <w:spacing w:val="0"/>
          <w:w w:val="76"/>
          <w:sz w:val="22"/>
          <w:szCs w:val="22"/>
        </w:rPr>
        <w:t>licencias</w:t>
      </w:r>
      <w:r>
        <w:rPr>
          <w:rFonts w:cs="Arial" w:hAnsi="Arial" w:eastAsia="Arial" w:ascii="Arial"/>
          <w:color w:val="3D3B3D"/>
          <w:spacing w:val="39"/>
          <w:w w:val="76"/>
          <w:sz w:val="22"/>
          <w:szCs w:val="22"/>
        </w:rPr>
        <w:t> </w:t>
      </w:r>
      <w:r>
        <w:rPr>
          <w:rFonts w:cs="Arial" w:hAnsi="Arial" w:eastAsia="Arial" w:ascii="Arial"/>
          <w:color w:val="3D3B3D"/>
          <w:spacing w:val="0"/>
          <w:w w:val="76"/>
          <w:sz w:val="22"/>
          <w:szCs w:val="22"/>
        </w:rPr>
        <w:t>a</w:t>
      </w:r>
      <w:r>
        <w:rPr>
          <w:rFonts w:cs="Arial" w:hAnsi="Arial" w:eastAsia="Arial" w:ascii="Arial"/>
          <w:color w:val="3D3B3D"/>
          <w:spacing w:val="12"/>
          <w:w w:val="76"/>
          <w:sz w:val="22"/>
          <w:szCs w:val="22"/>
        </w:rPr>
        <w:t> </w:t>
      </w:r>
      <w:r>
        <w:rPr>
          <w:rFonts w:cs="Arial" w:hAnsi="Arial" w:eastAsia="Arial" w:ascii="Arial"/>
          <w:color w:val="3D3B3D"/>
          <w:spacing w:val="0"/>
          <w:w w:val="76"/>
          <w:sz w:val="22"/>
          <w:szCs w:val="22"/>
        </w:rPr>
        <w:t>que</w:t>
      </w:r>
      <w:r>
        <w:rPr>
          <w:rFonts w:cs="Arial" w:hAnsi="Arial" w:eastAsia="Arial" w:ascii="Arial"/>
          <w:color w:val="3D3B3D"/>
          <w:spacing w:val="21"/>
          <w:w w:val="76"/>
          <w:sz w:val="22"/>
          <w:szCs w:val="22"/>
        </w:rPr>
        <w:t> </w:t>
      </w:r>
      <w:r>
        <w:rPr>
          <w:rFonts w:cs="Arial" w:hAnsi="Arial" w:eastAsia="Arial" w:ascii="Arial"/>
          <w:color w:val="525254"/>
          <w:spacing w:val="0"/>
          <w:w w:val="76"/>
          <w:sz w:val="22"/>
          <w:szCs w:val="22"/>
        </w:rPr>
        <w:t>t</w:t>
      </w:r>
      <w:r>
        <w:rPr>
          <w:rFonts w:cs="Arial" w:hAnsi="Arial" w:eastAsia="Arial" w:ascii="Arial"/>
          <w:color w:val="3D3B3D"/>
          <w:spacing w:val="0"/>
          <w:w w:val="76"/>
          <w:sz w:val="22"/>
          <w:szCs w:val="22"/>
        </w:rPr>
        <w:t>ien</w:t>
      </w:r>
      <w:r>
        <w:rPr>
          <w:rFonts w:cs="Arial" w:hAnsi="Arial" w:eastAsia="Arial" w:ascii="Arial"/>
          <w:color w:val="525254"/>
          <w:spacing w:val="0"/>
          <w:w w:val="76"/>
          <w:sz w:val="22"/>
          <w:szCs w:val="22"/>
        </w:rPr>
        <w:t>en</w:t>
      </w:r>
      <w:r>
        <w:rPr>
          <w:rFonts w:cs="Arial" w:hAnsi="Arial" w:eastAsia="Arial" w:ascii="Arial"/>
          <w:color w:val="525254"/>
          <w:spacing w:val="24"/>
          <w:w w:val="76"/>
          <w:sz w:val="22"/>
          <w:szCs w:val="22"/>
        </w:rPr>
        <w:t> </w:t>
      </w:r>
      <w:r>
        <w:rPr>
          <w:rFonts w:cs="Arial" w:hAnsi="Arial" w:eastAsia="Arial" w:ascii="Arial"/>
          <w:color w:val="3D3B3D"/>
          <w:spacing w:val="0"/>
          <w:w w:val="76"/>
          <w:sz w:val="22"/>
          <w:szCs w:val="22"/>
        </w:rPr>
        <w:t>d</w:t>
      </w:r>
      <w:r>
        <w:rPr>
          <w:rFonts w:cs="Arial" w:hAnsi="Arial" w:eastAsia="Arial" w:ascii="Arial"/>
          <w:color w:val="525254"/>
          <w:spacing w:val="0"/>
          <w:w w:val="76"/>
          <w:sz w:val="22"/>
          <w:szCs w:val="22"/>
        </w:rPr>
        <w:t>e</w:t>
      </w:r>
      <w:r>
        <w:rPr>
          <w:rFonts w:cs="Arial" w:hAnsi="Arial" w:eastAsia="Arial" w:ascii="Arial"/>
          <w:color w:val="696769"/>
          <w:spacing w:val="0"/>
          <w:w w:val="76"/>
          <w:sz w:val="22"/>
          <w:szCs w:val="22"/>
        </w:rPr>
        <w:t>r</w:t>
      </w:r>
      <w:r>
        <w:rPr>
          <w:rFonts w:cs="Arial" w:hAnsi="Arial" w:eastAsia="Arial" w:ascii="Arial"/>
          <w:color w:val="525254"/>
          <w:spacing w:val="0"/>
          <w:w w:val="76"/>
          <w:sz w:val="22"/>
          <w:szCs w:val="22"/>
        </w:rPr>
        <w:t>echo</w:t>
      </w:r>
      <w:r>
        <w:rPr>
          <w:rFonts w:cs="Arial" w:hAnsi="Arial" w:eastAsia="Arial" w:ascii="Arial"/>
          <w:color w:val="525254"/>
          <w:spacing w:val="33"/>
          <w:w w:val="76"/>
          <w:sz w:val="22"/>
          <w:szCs w:val="22"/>
        </w:rPr>
        <w:t> </w:t>
      </w:r>
      <w:r>
        <w:rPr>
          <w:rFonts w:cs="Arial" w:hAnsi="Arial" w:eastAsia="Arial" w:ascii="Arial"/>
          <w:color w:val="525254"/>
          <w:spacing w:val="0"/>
          <w:w w:val="45"/>
          <w:sz w:val="22"/>
          <w:szCs w:val="22"/>
        </w:rPr>
        <w:t>l</w:t>
      </w:r>
      <w:r>
        <w:rPr>
          <w:rFonts w:cs="Arial" w:hAnsi="Arial" w:eastAsia="Arial" w:ascii="Arial"/>
          <w:color w:val="696769"/>
          <w:spacing w:val="0"/>
          <w:w w:val="79"/>
          <w:sz w:val="22"/>
          <w:szCs w:val="22"/>
        </w:rPr>
        <w:t>o</w:t>
      </w:r>
      <w:r>
        <w:rPr>
          <w:rFonts w:cs="Arial" w:hAnsi="Arial" w:eastAsia="Arial" w:ascii="Arial"/>
          <w:color w:val="525254"/>
          <w:spacing w:val="0"/>
          <w:w w:val="74"/>
          <w:sz w:val="22"/>
          <w:szCs w:val="22"/>
        </w:rPr>
        <w:t>s</w:t>
      </w:r>
      <w:r>
        <w:rPr>
          <w:rFonts w:cs="Arial" w:hAnsi="Arial" w:eastAsia="Arial" w:ascii="Arial"/>
          <w:color w:val="525254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696769"/>
          <w:spacing w:val="0"/>
          <w:w w:val="78"/>
          <w:sz w:val="22"/>
          <w:szCs w:val="22"/>
        </w:rPr>
        <w:t>funcionarios</w:t>
      </w:r>
      <w:r>
        <w:rPr>
          <w:rFonts w:cs="Arial" w:hAnsi="Arial" w:eastAsia="Arial" w:ascii="Arial"/>
          <w:color w:val="696769"/>
          <w:spacing w:val="36"/>
          <w:w w:val="78"/>
          <w:sz w:val="22"/>
          <w:szCs w:val="22"/>
        </w:rPr>
        <w:t> </w:t>
      </w:r>
      <w:r>
        <w:rPr>
          <w:rFonts w:cs="Arial" w:hAnsi="Arial" w:eastAsia="Arial" w:ascii="Arial"/>
          <w:color w:val="696769"/>
          <w:spacing w:val="0"/>
          <w:w w:val="78"/>
          <w:sz w:val="22"/>
          <w:szCs w:val="22"/>
        </w:rPr>
        <w:t>y</w:t>
      </w:r>
      <w:r>
        <w:rPr>
          <w:rFonts w:cs="Arial" w:hAnsi="Arial" w:eastAsia="Arial" w:ascii="Arial"/>
          <w:color w:val="696769"/>
          <w:spacing w:val="11"/>
          <w:w w:val="78"/>
          <w:sz w:val="22"/>
          <w:szCs w:val="22"/>
        </w:rPr>
        <w:t> </w:t>
      </w:r>
      <w:r>
        <w:rPr>
          <w:rFonts w:cs="Arial" w:hAnsi="Arial" w:eastAsia="Arial" w:ascii="Arial"/>
          <w:color w:val="807E80"/>
          <w:spacing w:val="0"/>
          <w:w w:val="78"/>
          <w:sz w:val="22"/>
          <w:szCs w:val="22"/>
        </w:rPr>
        <w:t>s</w:t>
      </w:r>
      <w:r>
        <w:rPr>
          <w:rFonts w:cs="Arial" w:hAnsi="Arial" w:eastAsia="Arial" w:ascii="Arial"/>
          <w:color w:val="696769"/>
          <w:spacing w:val="0"/>
          <w:w w:val="78"/>
          <w:sz w:val="22"/>
          <w:szCs w:val="22"/>
        </w:rPr>
        <w:t>ervidores</w:t>
      </w:r>
      <w:r>
        <w:rPr>
          <w:rFonts w:cs="Arial" w:hAnsi="Arial" w:eastAsia="Arial" w:ascii="Arial"/>
          <w:color w:val="696769"/>
          <w:spacing w:val="18"/>
          <w:w w:val="78"/>
          <w:sz w:val="22"/>
          <w:szCs w:val="22"/>
        </w:rPr>
        <w:t> </w:t>
      </w:r>
      <w:r>
        <w:rPr>
          <w:rFonts w:cs="Arial" w:hAnsi="Arial" w:eastAsia="Arial" w:ascii="Arial"/>
          <w:color w:val="696769"/>
          <w:spacing w:val="0"/>
          <w:w w:val="80"/>
          <w:sz w:val="22"/>
          <w:szCs w:val="22"/>
        </w:rPr>
        <w:t>so</w:t>
      </w:r>
      <w:r>
        <w:rPr>
          <w:rFonts w:cs="Arial" w:hAnsi="Arial" w:eastAsia="Arial" w:ascii="Arial"/>
          <w:color w:val="525254"/>
          <w:spacing w:val="0"/>
          <w:w w:val="67"/>
          <w:sz w:val="22"/>
          <w:szCs w:val="22"/>
        </w:rPr>
        <w:t>n</w:t>
      </w:r>
      <w:r>
        <w:rPr>
          <w:rFonts w:cs="Arial" w:hAnsi="Arial" w:eastAsia="Arial" w:ascii="Arial"/>
          <w:color w:val="696769"/>
          <w:spacing w:val="0"/>
          <w:w w:val="36"/>
          <w:sz w:val="22"/>
          <w:szCs w:val="22"/>
        </w:rPr>
        <w:t>:</w:t>
      </w:r>
      <w:r>
        <w:rPr>
          <w:rFonts w:cs="Arial" w:hAnsi="Arial" w:eastAsia="Arial" w:ascii="Arial"/>
          <w:color w:val="696769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696769"/>
          <w:spacing w:val="-2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B3D"/>
          <w:spacing w:val="0"/>
          <w:w w:val="76"/>
          <w:sz w:val="22"/>
          <w:szCs w:val="22"/>
        </w:rPr>
        <w:t>a</w:t>
      </w:r>
      <w:r>
        <w:rPr>
          <w:rFonts w:cs="Arial" w:hAnsi="Arial" w:eastAsia="Arial" w:ascii="Arial"/>
          <w:color w:val="696769"/>
          <w:spacing w:val="0"/>
          <w:w w:val="76"/>
          <w:sz w:val="22"/>
          <w:szCs w:val="22"/>
        </w:rPr>
        <w:t>)</w:t>
      </w:r>
      <w:r>
        <w:rPr>
          <w:rFonts w:cs="Arial" w:hAnsi="Arial" w:eastAsia="Arial" w:ascii="Arial"/>
          <w:color w:val="696769"/>
          <w:spacing w:val="21"/>
          <w:w w:val="76"/>
          <w:sz w:val="22"/>
          <w:szCs w:val="22"/>
        </w:rPr>
        <w:t> </w:t>
      </w:r>
      <w:r>
        <w:rPr>
          <w:rFonts w:cs="Arial" w:hAnsi="Arial" w:eastAsia="Arial" w:ascii="Arial"/>
          <w:color w:val="525254"/>
          <w:spacing w:val="0"/>
          <w:w w:val="76"/>
          <w:sz w:val="22"/>
          <w:szCs w:val="22"/>
        </w:rPr>
        <w:t>Co</w:t>
      </w:r>
      <w:r>
        <w:rPr>
          <w:rFonts w:cs="Arial" w:hAnsi="Arial" w:eastAsia="Arial" w:ascii="Arial"/>
          <w:color w:val="3D3B3D"/>
          <w:spacing w:val="0"/>
          <w:w w:val="76"/>
          <w:sz w:val="22"/>
          <w:szCs w:val="22"/>
        </w:rPr>
        <w:t>n</w:t>
      </w:r>
      <w:r>
        <w:rPr>
          <w:rFonts w:cs="Arial" w:hAnsi="Arial" w:eastAsia="Arial" w:ascii="Arial"/>
          <w:color w:val="3D3B3D"/>
          <w:spacing w:val="21"/>
          <w:w w:val="76"/>
          <w:sz w:val="22"/>
          <w:szCs w:val="22"/>
        </w:rPr>
        <w:t> </w:t>
      </w:r>
      <w:r>
        <w:rPr>
          <w:rFonts w:cs="Arial" w:hAnsi="Arial" w:eastAsia="Arial" w:ascii="Arial"/>
          <w:color w:val="3D3B3D"/>
          <w:spacing w:val="0"/>
          <w:w w:val="76"/>
          <w:sz w:val="22"/>
          <w:szCs w:val="22"/>
        </w:rPr>
        <w:t>goce</w:t>
      </w:r>
      <w:r>
        <w:rPr>
          <w:rFonts w:cs="Arial" w:hAnsi="Arial" w:eastAsia="Arial" w:ascii="Arial"/>
          <w:color w:val="3D3B3D"/>
          <w:spacing w:val="23"/>
          <w:w w:val="76"/>
          <w:sz w:val="22"/>
          <w:szCs w:val="22"/>
        </w:rPr>
        <w:t> </w:t>
      </w:r>
      <w:r>
        <w:rPr>
          <w:rFonts w:cs="Arial" w:hAnsi="Arial" w:eastAsia="Arial" w:ascii="Arial"/>
          <w:color w:val="28282A"/>
          <w:spacing w:val="0"/>
          <w:w w:val="76"/>
          <w:sz w:val="22"/>
          <w:szCs w:val="22"/>
        </w:rPr>
        <w:t>d</w:t>
      </w:r>
      <w:r>
        <w:rPr>
          <w:rFonts w:cs="Arial" w:hAnsi="Arial" w:eastAsia="Arial" w:ascii="Arial"/>
          <w:color w:val="3D3B3D"/>
          <w:spacing w:val="0"/>
          <w:w w:val="76"/>
          <w:sz w:val="22"/>
          <w:szCs w:val="22"/>
        </w:rPr>
        <w:t>e</w:t>
      </w:r>
      <w:r>
        <w:rPr>
          <w:rFonts w:cs="Arial" w:hAnsi="Arial" w:eastAsia="Arial" w:ascii="Arial"/>
          <w:color w:val="3D3B3D"/>
          <w:spacing w:val="27"/>
          <w:w w:val="76"/>
          <w:sz w:val="22"/>
          <w:szCs w:val="22"/>
        </w:rPr>
        <w:t> </w:t>
      </w:r>
      <w:r>
        <w:rPr>
          <w:rFonts w:cs="Arial" w:hAnsi="Arial" w:eastAsia="Arial" w:ascii="Arial"/>
          <w:color w:val="3D3B3D"/>
          <w:spacing w:val="0"/>
          <w:w w:val="80"/>
          <w:sz w:val="22"/>
          <w:szCs w:val="22"/>
        </w:rPr>
        <w:t>remuneracion</w:t>
      </w:r>
      <w:r>
        <w:rPr>
          <w:rFonts w:cs="Arial" w:hAnsi="Arial" w:eastAsia="Arial" w:ascii="Arial"/>
          <w:color w:val="28282A"/>
          <w:spacing w:val="0"/>
          <w:w w:val="73"/>
          <w:sz w:val="22"/>
          <w:szCs w:val="22"/>
        </w:rPr>
        <w:t>e</w:t>
      </w:r>
      <w:r>
        <w:rPr>
          <w:rFonts w:cs="Arial" w:hAnsi="Arial" w:eastAsia="Arial" w:ascii="Arial"/>
          <w:color w:val="3D3B3D"/>
          <w:spacing w:val="0"/>
          <w:w w:val="81"/>
          <w:sz w:val="22"/>
          <w:szCs w:val="22"/>
        </w:rPr>
        <w:t>s</w:t>
      </w:r>
      <w:r>
        <w:rPr>
          <w:rFonts w:cs="Arial" w:hAnsi="Arial" w:eastAsia="Arial" w:ascii="Arial"/>
          <w:color w:val="696769"/>
          <w:spacing w:val="0"/>
          <w:w w:val="36"/>
          <w:sz w:val="22"/>
          <w:szCs w:val="22"/>
        </w:rPr>
        <w:t>:</w:t>
      </w:r>
      <w:r>
        <w:rPr>
          <w:rFonts w:cs="Arial" w:hAnsi="Arial" w:eastAsia="Arial" w:ascii="Arial"/>
          <w:color w:val="696769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525254"/>
          <w:spacing w:val="13"/>
          <w:w w:val="71"/>
          <w:sz w:val="22"/>
          <w:szCs w:val="22"/>
        </w:rPr>
        <w:t>(</w:t>
      </w:r>
      <w:r>
        <w:rPr>
          <w:rFonts w:cs="Arial" w:hAnsi="Arial" w:eastAsia="Arial" w:ascii="Arial"/>
          <w:color w:val="696769"/>
          <w:spacing w:val="0"/>
          <w:w w:val="61"/>
          <w:sz w:val="22"/>
          <w:szCs w:val="22"/>
        </w:rPr>
        <w:t>..</w:t>
      </w:r>
      <w:r>
        <w:rPr>
          <w:rFonts w:cs="Arial" w:hAnsi="Arial" w:eastAsia="Arial" w:ascii="Arial"/>
          <w:color w:val="525254"/>
          <w:spacing w:val="0"/>
          <w:w w:val="49"/>
          <w:sz w:val="22"/>
          <w:szCs w:val="22"/>
        </w:rPr>
        <w:t>.</w:t>
      </w:r>
      <w:r>
        <w:rPr>
          <w:rFonts w:cs="Arial" w:hAnsi="Arial" w:eastAsia="Arial" w:ascii="Arial"/>
          <w:color w:val="525254"/>
          <w:spacing w:val="-2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B3D"/>
          <w:spacing w:val="0"/>
          <w:w w:val="61"/>
          <w:sz w:val="22"/>
          <w:szCs w:val="22"/>
        </w:rPr>
        <w:t>)</w:t>
      </w:r>
      <w:r>
        <w:rPr>
          <w:rFonts w:cs="Arial" w:hAnsi="Arial" w:eastAsia="Arial" w:ascii="Arial"/>
          <w:color w:val="525254"/>
          <w:spacing w:val="0"/>
          <w:w w:val="24"/>
          <w:sz w:val="22"/>
          <w:szCs w:val="22"/>
        </w:rPr>
        <w:t>.</w:t>
      </w:r>
      <w:r>
        <w:rPr>
          <w:rFonts w:cs="Arial" w:hAnsi="Arial" w:eastAsia="Arial" w:ascii="Arial"/>
          <w:color w:val="525254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525254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8282A"/>
          <w:spacing w:val="0"/>
          <w:w w:val="71"/>
          <w:sz w:val="22"/>
          <w:szCs w:val="22"/>
        </w:rPr>
        <w:t>P</w:t>
      </w:r>
      <w:r>
        <w:rPr>
          <w:rFonts w:cs="Arial" w:hAnsi="Arial" w:eastAsia="Arial" w:ascii="Arial"/>
          <w:color w:val="3D3B3D"/>
          <w:spacing w:val="0"/>
          <w:w w:val="79"/>
          <w:sz w:val="22"/>
          <w:szCs w:val="22"/>
        </w:rPr>
        <w:t>o</w:t>
      </w:r>
      <w:r>
        <w:rPr>
          <w:rFonts w:cs="Arial" w:hAnsi="Arial" w:eastAsia="Arial" w:ascii="Arial"/>
          <w:color w:val="28282A"/>
          <w:spacing w:val="0"/>
          <w:w w:val="71"/>
          <w:sz w:val="22"/>
          <w:szCs w:val="22"/>
        </w:rPr>
        <w:t>r</w:t>
      </w:r>
      <w:r>
        <w:rPr>
          <w:rFonts w:cs="Arial" w:hAnsi="Arial" w:eastAsia="Arial" w:ascii="Arial"/>
          <w:color w:val="28282A"/>
          <w:spacing w:val="0"/>
          <w:w w:val="71"/>
          <w:sz w:val="22"/>
          <w:szCs w:val="22"/>
        </w:rPr>
        <w:t> </w:t>
      </w:r>
      <w:r>
        <w:rPr>
          <w:rFonts w:cs="Arial" w:hAnsi="Arial" w:eastAsia="Arial" w:ascii="Arial"/>
          <w:color w:val="3D3B3D"/>
          <w:spacing w:val="0"/>
          <w:w w:val="81"/>
          <w:sz w:val="22"/>
          <w:szCs w:val="22"/>
        </w:rPr>
        <w:t>fallec</w:t>
      </w:r>
      <w:r>
        <w:rPr>
          <w:rFonts w:cs="Arial" w:hAnsi="Arial" w:eastAsia="Arial" w:ascii="Arial"/>
          <w:color w:val="525254"/>
          <w:spacing w:val="0"/>
          <w:w w:val="45"/>
          <w:sz w:val="22"/>
          <w:szCs w:val="22"/>
        </w:rPr>
        <w:t>i</w:t>
      </w:r>
      <w:r>
        <w:rPr>
          <w:rFonts w:cs="Arial" w:hAnsi="Arial" w:eastAsia="Arial" w:ascii="Arial"/>
          <w:color w:val="3D3B3D"/>
          <w:spacing w:val="0"/>
          <w:w w:val="80"/>
          <w:sz w:val="22"/>
          <w:szCs w:val="22"/>
        </w:rPr>
        <w:t>miento</w:t>
      </w:r>
      <w:r>
        <w:rPr>
          <w:rFonts w:cs="Arial" w:hAnsi="Arial" w:eastAsia="Arial" w:ascii="Arial"/>
          <w:color w:val="3D3B3D"/>
          <w:spacing w:val="-1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B3D"/>
          <w:spacing w:val="0"/>
          <w:w w:val="79"/>
          <w:sz w:val="22"/>
          <w:szCs w:val="22"/>
        </w:rPr>
        <w:t>de</w:t>
      </w:r>
      <w:r>
        <w:rPr>
          <w:rFonts w:cs="Arial" w:hAnsi="Arial" w:eastAsia="Arial" w:ascii="Arial"/>
          <w:color w:val="696769"/>
          <w:spacing w:val="0"/>
          <w:w w:val="61"/>
          <w:sz w:val="22"/>
          <w:szCs w:val="22"/>
        </w:rPr>
        <w:t>l</w:t>
      </w:r>
      <w:r>
        <w:rPr>
          <w:rFonts w:cs="Arial" w:hAnsi="Arial" w:eastAsia="Arial" w:ascii="Arial"/>
          <w:color w:val="696769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B3D"/>
          <w:spacing w:val="0"/>
          <w:w w:val="81"/>
          <w:sz w:val="22"/>
          <w:szCs w:val="22"/>
        </w:rPr>
        <w:t>c</w:t>
      </w:r>
      <w:r>
        <w:rPr>
          <w:rFonts w:cs="Arial" w:hAnsi="Arial" w:eastAsia="Arial" w:ascii="Arial"/>
          <w:color w:val="525254"/>
          <w:spacing w:val="0"/>
          <w:w w:val="85"/>
          <w:sz w:val="22"/>
          <w:szCs w:val="22"/>
        </w:rPr>
        <w:t>ó</w:t>
      </w:r>
      <w:r>
        <w:rPr>
          <w:rFonts w:cs="Arial" w:hAnsi="Arial" w:eastAsia="Arial" w:ascii="Arial"/>
          <w:color w:val="3D3B3D"/>
          <w:spacing w:val="0"/>
          <w:w w:val="77"/>
          <w:sz w:val="22"/>
          <w:szCs w:val="22"/>
        </w:rPr>
        <w:t>ny</w:t>
      </w:r>
      <w:r>
        <w:rPr>
          <w:rFonts w:cs="Arial" w:hAnsi="Arial" w:eastAsia="Arial" w:ascii="Arial"/>
          <w:color w:val="525254"/>
          <w:spacing w:val="0"/>
          <w:w w:val="67"/>
          <w:sz w:val="22"/>
          <w:szCs w:val="22"/>
        </w:rPr>
        <w:t>u</w:t>
      </w:r>
      <w:r>
        <w:rPr>
          <w:rFonts w:cs="Arial" w:hAnsi="Arial" w:eastAsia="Arial" w:ascii="Arial"/>
          <w:color w:val="3D3B3D"/>
          <w:spacing w:val="0"/>
          <w:w w:val="79"/>
          <w:sz w:val="22"/>
          <w:szCs w:val="22"/>
        </w:rPr>
        <w:t>ge</w:t>
      </w:r>
      <w:r>
        <w:rPr>
          <w:rFonts w:cs="Arial" w:hAnsi="Arial" w:eastAsia="Arial" w:ascii="Arial"/>
          <w:color w:val="696769"/>
          <w:spacing w:val="0"/>
          <w:w w:val="49"/>
          <w:sz w:val="22"/>
          <w:szCs w:val="22"/>
        </w:rPr>
        <w:t>,</w:t>
      </w:r>
      <w:r>
        <w:rPr>
          <w:rFonts w:cs="Arial" w:hAnsi="Arial" w:eastAsia="Arial" w:ascii="Arial"/>
          <w:color w:val="696769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B3D"/>
          <w:spacing w:val="0"/>
          <w:w w:val="73"/>
          <w:sz w:val="22"/>
          <w:szCs w:val="22"/>
        </w:rPr>
        <w:t>p</w:t>
      </w:r>
      <w:r>
        <w:rPr>
          <w:rFonts w:cs="Arial" w:hAnsi="Arial" w:eastAsia="Arial" w:ascii="Arial"/>
          <w:color w:val="525254"/>
          <w:spacing w:val="0"/>
          <w:w w:val="73"/>
          <w:sz w:val="22"/>
          <w:szCs w:val="22"/>
        </w:rPr>
        <w:t>ad</w:t>
      </w:r>
      <w:r>
        <w:rPr>
          <w:rFonts w:cs="Arial" w:hAnsi="Arial" w:eastAsia="Arial" w:ascii="Arial"/>
          <w:color w:val="696769"/>
          <w:spacing w:val="0"/>
          <w:w w:val="81"/>
          <w:sz w:val="22"/>
          <w:szCs w:val="22"/>
        </w:rPr>
        <w:t>r</w:t>
      </w:r>
      <w:r>
        <w:rPr>
          <w:rFonts w:cs="Arial" w:hAnsi="Arial" w:eastAsia="Arial" w:ascii="Arial"/>
          <w:color w:val="525254"/>
          <w:spacing w:val="0"/>
          <w:w w:val="79"/>
          <w:sz w:val="22"/>
          <w:szCs w:val="22"/>
        </w:rPr>
        <w:t>e</w:t>
      </w:r>
      <w:r>
        <w:rPr>
          <w:rFonts w:cs="Arial" w:hAnsi="Arial" w:eastAsia="Arial" w:ascii="Arial"/>
          <w:color w:val="3D3B3D"/>
          <w:spacing w:val="0"/>
          <w:w w:val="74"/>
          <w:sz w:val="22"/>
          <w:szCs w:val="22"/>
        </w:rPr>
        <w:t>s</w:t>
      </w:r>
      <w:r>
        <w:rPr>
          <w:rFonts w:cs="Arial" w:hAnsi="Arial" w:eastAsia="Arial" w:ascii="Arial"/>
          <w:color w:val="807E80"/>
          <w:spacing w:val="0"/>
          <w:w w:val="36"/>
          <w:sz w:val="22"/>
          <w:szCs w:val="22"/>
        </w:rPr>
        <w:t>,</w:t>
      </w:r>
      <w:r>
        <w:rPr>
          <w:rFonts w:cs="Arial" w:hAnsi="Arial" w:eastAsia="Arial" w:ascii="Arial"/>
          <w:color w:val="807E80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807E80"/>
          <w:spacing w:val="-3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525254"/>
          <w:spacing w:val="0"/>
          <w:w w:val="67"/>
          <w:sz w:val="22"/>
          <w:szCs w:val="22"/>
        </w:rPr>
        <w:t>h</w:t>
      </w:r>
      <w:r>
        <w:rPr>
          <w:rFonts w:cs="Arial" w:hAnsi="Arial" w:eastAsia="Arial" w:ascii="Arial"/>
          <w:color w:val="3D3B3D"/>
          <w:spacing w:val="0"/>
          <w:w w:val="61"/>
          <w:sz w:val="22"/>
          <w:szCs w:val="22"/>
        </w:rPr>
        <w:t>i</w:t>
      </w:r>
      <w:r>
        <w:rPr>
          <w:rFonts w:cs="Arial" w:hAnsi="Arial" w:eastAsia="Arial" w:ascii="Arial"/>
          <w:color w:val="696769"/>
          <w:spacing w:val="0"/>
          <w:w w:val="91"/>
          <w:sz w:val="22"/>
          <w:szCs w:val="22"/>
        </w:rPr>
        <w:t>j</w:t>
      </w:r>
      <w:r>
        <w:rPr>
          <w:rFonts w:cs="Arial" w:hAnsi="Arial" w:eastAsia="Arial" w:ascii="Arial"/>
          <w:color w:val="525254"/>
          <w:spacing w:val="0"/>
          <w:w w:val="80"/>
          <w:sz w:val="22"/>
          <w:szCs w:val="22"/>
        </w:rPr>
        <w:t>os</w:t>
      </w:r>
      <w:r>
        <w:rPr>
          <w:rFonts w:cs="Arial" w:hAnsi="Arial" w:eastAsia="Arial" w:ascii="Arial"/>
          <w:color w:val="525254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696769"/>
          <w:spacing w:val="0"/>
          <w:w w:val="78"/>
          <w:sz w:val="22"/>
          <w:szCs w:val="22"/>
        </w:rPr>
        <w:t>o</w:t>
      </w:r>
      <w:r>
        <w:rPr>
          <w:rFonts w:cs="Arial" w:hAnsi="Arial" w:eastAsia="Arial" w:ascii="Arial"/>
          <w:color w:val="696769"/>
          <w:spacing w:val="9"/>
          <w:w w:val="78"/>
          <w:sz w:val="22"/>
          <w:szCs w:val="22"/>
        </w:rPr>
        <w:t> </w:t>
      </w:r>
      <w:r>
        <w:rPr>
          <w:rFonts w:cs="Arial" w:hAnsi="Arial" w:eastAsia="Arial" w:ascii="Arial"/>
          <w:color w:val="696769"/>
          <w:spacing w:val="0"/>
          <w:w w:val="78"/>
          <w:sz w:val="22"/>
          <w:szCs w:val="22"/>
        </w:rPr>
        <w:t>herman</w:t>
      </w:r>
      <w:r>
        <w:rPr>
          <w:rFonts w:cs="Arial" w:hAnsi="Arial" w:eastAsia="Arial" w:ascii="Arial"/>
          <w:color w:val="807E80"/>
          <w:spacing w:val="0"/>
          <w:w w:val="78"/>
          <w:sz w:val="22"/>
          <w:szCs w:val="22"/>
        </w:rPr>
        <w:t>o</w:t>
      </w:r>
      <w:r>
        <w:rPr>
          <w:rFonts w:cs="Arial" w:hAnsi="Arial" w:eastAsia="Arial" w:ascii="Arial"/>
          <w:color w:val="696769"/>
          <w:spacing w:val="0"/>
          <w:w w:val="78"/>
          <w:sz w:val="22"/>
          <w:szCs w:val="22"/>
        </w:rPr>
        <w:t>s</w:t>
      </w:r>
      <w:r>
        <w:rPr>
          <w:rFonts w:cs="Arial" w:hAnsi="Arial" w:eastAsia="Arial" w:ascii="Arial"/>
          <w:color w:val="807E80"/>
          <w:spacing w:val="0"/>
          <w:w w:val="78"/>
          <w:sz w:val="22"/>
          <w:szCs w:val="22"/>
        </w:rPr>
        <w:t>(</w:t>
      </w:r>
      <w:r>
        <w:rPr>
          <w:rFonts w:cs="Arial" w:hAnsi="Arial" w:eastAsia="Arial" w:ascii="Arial"/>
          <w:color w:val="807E80"/>
          <w:spacing w:val="11"/>
          <w:w w:val="78"/>
          <w:sz w:val="22"/>
          <w:szCs w:val="22"/>
        </w:rPr>
        <w:t> </w:t>
      </w:r>
      <w:r>
        <w:rPr>
          <w:rFonts w:cs="Arial" w:hAnsi="Arial" w:eastAsia="Arial" w:ascii="Arial"/>
          <w:color w:val="A7A5A7"/>
          <w:spacing w:val="0"/>
          <w:w w:val="61"/>
          <w:sz w:val="22"/>
          <w:szCs w:val="22"/>
        </w:rPr>
        <w:t>..</w:t>
      </w:r>
      <w:r>
        <w:rPr>
          <w:rFonts w:cs="Arial" w:hAnsi="Arial" w:eastAsia="Arial" w:ascii="Arial"/>
          <w:color w:val="807E80"/>
          <w:spacing w:val="0"/>
          <w:w w:val="49"/>
          <w:sz w:val="22"/>
          <w:szCs w:val="22"/>
        </w:rPr>
        <w:t>.</w:t>
      </w:r>
      <w:r>
        <w:rPr>
          <w:rFonts w:cs="Arial" w:hAnsi="Arial" w:eastAsia="Arial" w:ascii="Arial"/>
          <w:color w:val="807E80"/>
          <w:spacing w:val="-2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807E80"/>
          <w:spacing w:val="0"/>
          <w:w w:val="61"/>
          <w:sz w:val="22"/>
          <w:szCs w:val="22"/>
        </w:rPr>
        <w:t>)</w:t>
      </w:r>
      <w:r>
        <w:rPr>
          <w:rFonts w:cs="Arial" w:hAnsi="Arial" w:eastAsia="Arial" w:ascii="Arial"/>
          <w:color w:val="979597"/>
          <w:spacing w:val="0"/>
          <w:w w:val="107"/>
          <w:sz w:val="22"/>
          <w:szCs w:val="22"/>
        </w:rPr>
        <w:t>'</w:t>
      </w:r>
      <w:r>
        <w:rPr>
          <w:rFonts w:cs="Arial" w:hAnsi="Arial" w:eastAsia="Arial" w:ascii="Arial"/>
          <w:color w:val="807E80"/>
          <w:spacing w:val="0"/>
          <w:w w:val="49"/>
          <w:sz w:val="22"/>
          <w:szCs w:val="22"/>
        </w:rPr>
        <w:t>;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27"/>
        <w:ind w:left="1822" w:right="710" w:firstLine="569"/>
      </w:pPr>
      <w:r>
        <w:rPr>
          <w:rFonts w:cs="Arial" w:hAnsi="Arial" w:eastAsia="Arial" w:ascii="Arial"/>
          <w:color w:val="3D3B3D"/>
          <w:spacing w:val="0"/>
          <w:w w:val="73"/>
          <w:sz w:val="22"/>
          <w:szCs w:val="22"/>
        </w:rPr>
        <w:t>Que,</w:t>
      </w:r>
      <w:r>
        <w:rPr>
          <w:rFonts w:cs="Arial" w:hAnsi="Arial" w:eastAsia="Arial" w:ascii="Arial"/>
          <w:color w:val="3D3B3D"/>
          <w:spacing w:val="25"/>
          <w:w w:val="73"/>
          <w:sz w:val="22"/>
          <w:szCs w:val="22"/>
        </w:rPr>
        <w:t> </w:t>
      </w:r>
      <w:r>
        <w:rPr>
          <w:rFonts w:cs="Arial" w:hAnsi="Arial" w:eastAsia="Arial" w:ascii="Arial"/>
          <w:color w:val="28282A"/>
          <w:spacing w:val="0"/>
          <w:w w:val="73"/>
          <w:sz w:val="22"/>
          <w:szCs w:val="22"/>
        </w:rPr>
        <w:t>l</w:t>
      </w:r>
      <w:r>
        <w:rPr>
          <w:rFonts w:cs="Arial" w:hAnsi="Arial" w:eastAsia="Arial" w:ascii="Arial"/>
          <w:color w:val="3D3B3D"/>
          <w:spacing w:val="0"/>
          <w:w w:val="73"/>
          <w:sz w:val="22"/>
          <w:szCs w:val="22"/>
        </w:rPr>
        <w:t>a</w:t>
      </w:r>
      <w:r>
        <w:rPr>
          <w:rFonts w:cs="Arial" w:hAnsi="Arial" w:eastAsia="Arial" w:ascii="Arial"/>
          <w:color w:val="3D3B3D"/>
          <w:spacing w:val="11"/>
          <w:w w:val="73"/>
          <w:sz w:val="22"/>
          <w:szCs w:val="22"/>
        </w:rPr>
        <w:t> </w:t>
      </w:r>
      <w:r>
        <w:rPr>
          <w:rFonts w:cs="Arial" w:hAnsi="Arial" w:eastAsia="Arial" w:ascii="Arial"/>
          <w:color w:val="525254"/>
          <w:spacing w:val="0"/>
          <w:w w:val="45"/>
          <w:sz w:val="22"/>
          <w:szCs w:val="22"/>
        </w:rPr>
        <w:t>l</w:t>
      </w:r>
      <w:r>
        <w:rPr>
          <w:rFonts w:cs="Arial" w:hAnsi="Arial" w:eastAsia="Arial" w:ascii="Arial"/>
          <w:color w:val="28282A"/>
          <w:spacing w:val="0"/>
          <w:w w:val="61"/>
          <w:sz w:val="22"/>
          <w:szCs w:val="22"/>
        </w:rPr>
        <w:t>i</w:t>
      </w:r>
      <w:r>
        <w:rPr>
          <w:rFonts w:cs="Arial" w:hAnsi="Arial" w:eastAsia="Arial" w:ascii="Arial"/>
          <w:color w:val="3D3B3D"/>
          <w:spacing w:val="0"/>
          <w:w w:val="80"/>
          <w:sz w:val="22"/>
          <w:szCs w:val="22"/>
        </w:rPr>
        <w:t>cenc</w:t>
      </w:r>
      <w:r>
        <w:rPr>
          <w:rFonts w:cs="Arial" w:hAnsi="Arial" w:eastAsia="Arial" w:ascii="Arial"/>
          <w:color w:val="696769"/>
          <w:spacing w:val="0"/>
          <w:w w:val="61"/>
          <w:sz w:val="22"/>
          <w:szCs w:val="22"/>
        </w:rPr>
        <w:t>i</w:t>
      </w:r>
      <w:r>
        <w:rPr>
          <w:rFonts w:cs="Arial" w:hAnsi="Arial" w:eastAsia="Arial" w:ascii="Arial"/>
          <w:color w:val="3D3B3D"/>
          <w:spacing w:val="0"/>
          <w:w w:val="73"/>
          <w:sz w:val="22"/>
          <w:szCs w:val="22"/>
        </w:rPr>
        <w:t>a</w:t>
      </w:r>
      <w:r>
        <w:rPr>
          <w:rFonts w:cs="Arial" w:hAnsi="Arial" w:eastAsia="Arial" w:ascii="Arial"/>
          <w:color w:val="3D3B3D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B3D"/>
          <w:spacing w:val="0"/>
          <w:w w:val="79"/>
          <w:sz w:val="22"/>
          <w:szCs w:val="22"/>
        </w:rPr>
        <w:t>por</w:t>
      </w:r>
      <w:r>
        <w:rPr>
          <w:rFonts w:cs="Arial" w:hAnsi="Arial" w:eastAsia="Arial" w:ascii="Arial"/>
          <w:color w:val="3D3B3D"/>
          <w:spacing w:val="-3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B3D"/>
          <w:spacing w:val="0"/>
          <w:w w:val="81"/>
          <w:sz w:val="22"/>
          <w:szCs w:val="22"/>
        </w:rPr>
        <w:t>fa</w:t>
      </w:r>
      <w:r>
        <w:rPr>
          <w:rFonts w:cs="Arial" w:hAnsi="Arial" w:eastAsia="Arial" w:ascii="Arial"/>
          <w:color w:val="525254"/>
          <w:spacing w:val="0"/>
          <w:w w:val="76"/>
          <w:sz w:val="22"/>
          <w:szCs w:val="22"/>
        </w:rPr>
        <w:t>llec</w:t>
      </w:r>
      <w:r>
        <w:rPr>
          <w:rFonts w:cs="Arial" w:hAnsi="Arial" w:eastAsia="Arial" w:ascii="Arial"/>
          <w:color w:val="696769"/>
          <w:spacing w:val="0"/>
          <w:w w:val="45"/>
          <w:sz w:val="22"/>
          <w:szCs w:val="22"/>
        </w:rPr>
        <w:t>i</w:t>
      </w:r>
      <w:r>
        <w:rPr>
          <w:rFonts w:cs="Arial" w:hAnsi="Arial" w:eastAsia="Arial" w:ascii="Arial"/>
          <w:color w:val="3D3B3D"/>
          <w:spacing w:val="0"/>
          <w:w w:val="73"/>
          <w:sz w:val="22"/>
          <w:szCs w:val="22"/>
        </w:rPr>
        <w:t>m</w:t>
      </w:r>
      <w:r>
        <w:rPr>
          <w:rFonts w:cs="Arial" w:hAnsi="Arial" w:eastAsia="Arial" w:ascii="Arial"/>
          <w:color w:val="525254"/>
          <w:spacing w:val="0"/>
          <w:w w:val="74"/>
          <w:sz w:val="22"/>
          <w:szCs w:val="22"/>
        </w:rPr>
        <w:t>ie</w:t>
      </w:r>
      <w:r>
        <w:rPr>
          <w:rFonts w:cs="Arial" w:hAnsi="Arial" w:eastAsia="Arial" w:ascii="Arial"/>
          <w:color w:val="696769"/>
          <w:spacing w:val="0"/>
          <w:w w:val="73"/>
          <w:sz w:val="22"/>
          <w:szCs w:val="22"/>
        </w:rPr>
        <w:t>nt</w:t>
      </w:r>
      <w:r>
        <w:rPr>
          <w:rFonts w:cs="Arial" w:hAnsi="Arial" w:eastAsia="Arial" w:ascii="Arial"/>
          <w:color w:val="525254"/>
          <w:spacing w:val="0"/>
          <w:w w:val="79"/>
          <w:sz w:val="22"/>
          <w:szCs w:val="22"/>
        </w:rPr>
        <w:t>o</w:t>
      </w:r>
      <w:r>
        <w:rPr>
          <w:rFonts w:cs="Arial" w:hAnsi="Arial" w:eastAsia="Arial" w:ascii="Arial"/>
          <w:color w:val="525254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696769"/>
          <w:spacing w:val="0"/>
          <w:w w:val="79"/>
          <w:sz w:val="22"/>
          <w:szCs w:val="22"/>
        </w:rPr>
        <w:t>de</w:t>
      </w:r>
      <w:r>
        <w:rPr>
          <w:rFonts w:cs="Arial" w:hAnsi="Arial" w:eastAsia="Arial" w:ascii="Arial"/>
          <w:color w:val="525254"/>
          <w:spacing w:val="0"/>
          <w:w w:val="61"/>
          <w:sz w:val="22"/>
          <w:szCs w:val="22"/>
        </w:rPr>
        <w:t>l</w:t>
      </w:r>
      <w:r>
        <w:rPr>
          <w:rFonts w:cs="Arial" w:hAnsi="Arial" w:eastAsia="Arial" w:ascii="Arial"/>
          <w:color w:val="525254"/>
          <w:spacing w:val="-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696769"/>
          <w:spacing w:val="0"/>
          <w:w w:val="81"/>
          <w:sz w:val="22"/>
          <w:szCs w:val="22"/>
        </w:rPr>
        <w:t>cónyuge</w:t>
      </w:r>
      <w:r>
        <w:rPr>
          <w:rFonts w:cs="Arial" w:hAnsi="Arial" w:eastAsia="Arial" w:ascii="Arial"/>
          <w:color w:val="807E80"/>
          <w:spacing w:val="0"/>
          <w:w w:val="36"/>
          <w:sz w:val="22"/>
          <w:szCs w:val="22"/>
        </w:rPr>
        <w:t>,</w:t>
      </w:r>
      <w:r>
        <w:rPr>
          <w:rFonts w:cs="Arial" w:hAnsi="Arial" w:eastAsia="Arial" w:ascii="Arial"/>
          <w:color w:val="807E80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696769"/>
          <w:spacing w:val="0"/>
          <w:w w:val="78"/>
          <w:sz w:val="22"/>
          <w:szCs w:val="22"/>
        </w:rPr>
        <w:t>padres</w:t>
      </w:r>
      <w:r>
        <w:rPr>
          <w:rFonts w:cs="Arial" w:hAnsi="Arial" w:eastAsia="Arial" w:ascii="Arial"/>
          <w:color w:val="807E80"/>
          <w:spacing w:val="0"/>
          <w:w w:val="36"/>
          <w:sz w:val="22"/>
          <w:szCs w:val="22"/>
        </w:rPr>
        <w:t>,</w:t>
      </w:r>
      <w:r>
        <w:rPr>
          <w:rFonts w:cs="Arial" w:hAnsi="Arial" w:eastAsia="Arial" w:ascii="Arial"/>
          <w:color w:val="807E80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696769"/>
          <w:spacing w:val="0"/>
          <w:w w:val="77"/>
          <w:sz w:val="22"/>
          <w:szCs w:val="22"/>
        </w:rPr>
        <w:t>hi</w:t>
      </w:r>
      <w:r>
        <w:rPr>
          <w:rFonts w:cs="Arial" w:hAnsi="Arial" w:eastAsia="Arial" w:ascii="Arial"/>
          <w:color w:val="525254"/>
          <w:spacing w:val="0"/>
          <w:w w:val="77"/>
          <w:sz w:val="22"/>
          <w:szCs w:val="22"/>
        </w:rPr>
        <w:t>j</w:t>
      </w:r>
      <w:r>
        <w:rPr>
          <w:rFonts w:cs="Arial" w:hAnsi="Arial" w:eastAsia="Arial" w:ascii="Arial"/>
          <w:color w:val="696769"/>
          <w:spacing w:val="0"/>
          <w:w w:val="77"/>
          <w:sz w:val="22"/>
          <w:szCs w:val="22"/>
        </w:rPr>
        <w:t>os</w:t>
      </w:r>
      <w:r>
        <w:rPr>
          <w:rFonts w:cs="Arial" w:hAnsi="Arial" w:eastAsia="Arial" w:ascii="Arial"/>
          <w:color w:val="696769"/>
          <w:spacing w:val="-7"/>
          <w:w w:val="77"/>
          <w:sz w:val="22"/>
          <w:szCs w:val="22"/>
        </w:rPr>
        <w:t> </w:t>
      </w:r>
      <w:r>
        <w:rPr>
          <w:rFonts w:cs="Arial" w:hAnsi="Arial" w:eastAsia="Arial" w:ascii="Arial"/>
          <w:color w:val="696769"/>
          <w:spacing w:val="0"/>
          <w:w w:val="77"/>
          <w:sz w:val="22"/>
          <w:szCs w:val="22"/>
        </w:rPr>
        <w:t>o</w:t>
      </w:r>
      <w:r>
        <w:rPr>
          <w:rFonts w:cs="Arial" w:hAnsi="Arial" w:eastAsia="Arial" w:ascii="Arial"/>
          <w:color w:val="696769"/>
          <w:spacing w:val="2"/>
          <w:w w:val="77"/>
          <w:sz w:val="22"/>
          <w:szCs w:val="22"/>
        </w:rPr>
        <w:t> </w:t>
      </w:r>
      <w:r>
        <w:rPr>
          <w:rFonts w:cs="Arial" w:hAnsi="Arial" w:eastAsia="Arial" w:ascii="Arial"/>
          <w:color w:val="3D3B3D"/>
          <w:spacing w:val="0"/>
          <w:w w:val="77"/>
          <w:sz w:val="22"/>
          <w:szCs w:val="22"/>
        </w:rPr>
        <w:t>h</w:t>
      </w:r>
      <w:r>
        <w:rPr>
          <w:rFonts w:cs="Arial" w:hAnsi="Arial" w:eastAsia="Arial" w:ascii="Arial"/>
          <w:color w:val="525254"/>
          <w:spacing w:val="0"/>
          <w:w w:val="77"/>
          <w:sz w:val="22"/>
          <w:szCs w:val="22"/>
        </w:rPr>
        <w:t>erm</w:t>
      </w:r>
      <w:r>
        <w:rPr>
          <w:rFonts w:cs="Arial" w:hAnsi="Arial" w:eastAsia="Arial" w:ascii="Arial"/>
          <w:color w:val="3D3B3D"/>
          <w:spacing w:val="0"/>
          <w:w w:val="77"/>
          <w:sz w:val="22"/>
          <w:szCs w:val="22"/>
        </w:rPr>
        <w:t>an</w:t>
      </w:r>
      <w:r>
        <w:rPr>
          <w:rFonts w:cs="Arial" w:hAnsi="Arial" w:eastAsia="Arial" w:ascii="Arial"/>
          <w:color w:val="525254"/>
          <w:spacing w:val="0"/>
          <w:w w:val="77"/>
          <w:sz w:val="22"/>
          <w:szCs w:val="22"/>
        </w:rPr>
        <w:t>o</w:t>
      </w:r>
      <w:r>
        <w:rPr>
          <w:rFonts w:cs="Arial" w:hAnsi="Arial" w:eastAsia="Arial" w:ascii="Arial"/>
          <w:color w:val="3D3B3D"/>
          <w:spacing w:val="0"/>
          <w:w w:val="77"/>
          <w:sz w:val="22"/>
          <w:szCs w:val="22"/>
        </w:rPr>
        <w:t>s</w:t>
      </w:r>
      <w:r>
        <w:rPr>
          <w:rFonts w:cs="Arial" w:hAnsi="Arial" w:eastAsia="Arial" w:ascii="Arial"/>
          <w:color w:val="3D3B3D"/>
          <w:spacing w:val="6"/>
          <w:w w:val="77"/>
          <w:sz w:val="22"/>
          <w:szCs w:val="22"/>
        </w:rPr>
        <w:t> </w:t>
      </w:r>
      <w:r>
        <w:rPr>
          <w:rFonts w:cs="Arial" w:hAnsi="Arial" w:eastAsia="Arial" w:ascii="Arial"/>
          <w:color w:val="3D3B3D"/>
          <w:spacing w:val="0"/>
          <w:w w:val="77"/>
          <w:sz w:val="22"/>
          <w:szCs w:val="22"/>
        </w:rPr>
        <w:t>se</w:t>
      </w:r>
      <w:r>
        <w:rPr>
          <w:rFonts w:cs="Arial" w:hAnsi="Arial" w:eastAsia="Arial" w:ascii="Arial"/>
          <w:color w:val="3D3B3D"/>
          <w:spacing w:val="-3"/>
          <w:w w:val="77"/>
          <w:sz w:val="22"/>
          <w:szCs w:val="22"/>
        </w:rPr>
        <w:t> </w:t>
      </w:r>
      <w:r>
        <w:rPr>
          <w:rFonts w:cs="Arial" w:hAnsi="Arial" w:eastAsia="Arial" w:ascii="Arial"/>
          <w:color w:val="3D3B3D"/>
          <w:spacing w:val="0"/>
          <w:w w:val="77"/>
          <w:sz w:val="22"/>
          <w:szCs w:val="22"/>
        </w:rPr>
        <w:t>oto</w:t>
      </w:r>
      <w:r>
        <w:rPr>
          <w:rFonts w:cs="Arial" w:hAnsi="Arial" w:eastAsia="Arial" w:ascii="Arial"/>
          <w:color w:val="28282A"/>
          <w:spacing w:val="0"/>
          <w:w w:val="77"/>
          <w:sz w:val="22"/>
          <w:szCs w:val="22"/>
        </w:rPr>
        <w:t>rga</w:t>
      </w:r>
      <w:r>
        <w:rPr>
          <w:rFonts w:cs="Arial" w:hAnsi="Arial" w:eastAsia="Arial" w:ascii="Arial"/>
          <w:color w:val="28282A"/>
          <w:spacing w:val="13"/>
          <w:w w:val="77"/>
          <w:sz w:val="22"/>
          <w:szCs w:val="22"/>
        </w:rPr>
        <w:t> </w:t>
      </w:r>
      <w:r>
        <w:rPr>
          <w:rFonts w:cs="Arial" w:hAnsi="Arial" w:eastAsia="Arial" w:ascii="Arial"/>
          <w:color w:val="3D3B3D"/>
          <w:spacing w:val="0"/>
          <w:w w:val="79"/>
          <w:sz w:val="22"/>
          <w:szCs w:val="22"/>
        </w:rPr>
        <w:t>por</w:t>
      </w:r>
      <w:r>
        <w:rPr>
          <w:rFonts w:cs="Arial" w:hAnsi="Arial" w:eastAsia="Arial" w:ascii="Arial"/>
          <w:color w:val="3D3B3D"/>
          <w:spacing w:val="-3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B3D"/>
          <w:spacing w:val="0"/>
          <w:w w:val="73"/>
          <w:sz w:val="22"/>
          <w:szCs w:val="22"/>
        </w:rPr>
        <w:t>cinco</w:t>
      </w:r>
      <w:r>
        <w:rPr>
          <w:rFonts w:cs="Arial" w:hAnsi="Arial" w:eastAsia="Arial" w:ascii="Arial"/>
          <w:color w:val="3D3B3D"/>
          <w:spacing w:val="34"/>
          <w:w w:val="73"/>
          <w:sz w:val="22"/>
          <w:szCs w:val="22"/>
        </w:rPr>
        <w:t> </w:t>
      </w:r>
      <w:r>
        <w:rPr>
          <w:rFonts w:cs="Arial" w:hAnsi="Arial" w:eastAsia="Arial" w:ascii="Arial"/>
          <w:color w:val="3D3B3D"/>
          <w:spacing w:val="0"/>
          <w:w w:val="73"/>
          <w:sz w:val="22"/>
          <w:szCs w:val="22"/>
        </w:rPr>
        <w:t>(</w:t>
      </w:r>
      <w:r>
        <w:rPr>
          <w:rFonts w:cs="Arial" w:hAnsi="Arial" w:eastAsia="Arial" w:ascii="Arial"/>
          <w:color w:val="28282A"/>
          <w:spacing w:val="0"/>
          <w:w w:val="73"/>
          <w:sz w:val="22"/>
          <w:szCs w:val="22"/>
        </w:rPr>
        <w:t>5</w:t>
      </w:r>
      <w:r>
        <w:rPr>
          <w:rFonts w:cs="Arial" w:hAnsi="Arial" w:eastAsia="Arial" w:ascii="Arial"/>
          <w:color w:val="3D3B3D"/>
          <w:spacing w:val="0"/>
          <w:w w:val="73"/>
          <w:sz w:val="22"/>
          <w:szCs w:val="22"/>
        </w:rPr>
        <w:t>)</w:t>
      </w:r>
      <w:r>
        <w:rPr>
          <w:rFonts w:cs="Arial" w:hAnsi="Arial" w:eastAsia="Arial" w:ascii="Arial"/>
          <w:color w:val="3D3B3D"/>
          <w:spacing w:val="4"/>
          <w:w w:val="73"/>
          <w:sz w:val="22"/>
          <w:szCs w:val="22"/>
        </w:rPr>
        <w:t> </w:t>
      </w:r>
      <w:r>
        <w:rPr>
          <w:rFonts w:cs="Arial" w:hAnsi="Arial" w:eastAsia="Arial" w:ascii="Arial"/>
          <w:color w:val="1A181A"/>
          <w:spacing w:val="0"/>
          <w:w w:val="73"/>
          <w:sz w:val="22"/>
          <w:szCs w:val="22"/>
        </w:rPr>
        <w:t>d</w:t>
      </w:r>
      <w:r>
        <w:rPr>
          <w:rFonts w:cs="Arial" w:hAnsi="Arial" w:eastAsia="Arial" w:ascii="Arial"/>
          <w:color w:val="3D3B3D"/>
          <w:spacing w:val="0"/>
          <w:w w:val="61"/>
          <w:sz w:val="22"/>
          <w:szCs w:val="22"/>
        </w:rPr>
        <w:t>í</w:t>
      </w:r>
      <w:r>
        <w:rPr>
          <w:rFonts w:cs="Arial" w:hAnsi="Arial" w:eastAsia="Arial" w:ascii="Arial"/>
          <w:color w:val="28282A"/>
          <w:spacing w:val="0"/>
          <w:w w:val="80"/>
          <w:sz w:val="22"/>
          <w:szCs w:val="22"/>
        </w:rPr>
        <w:t>as</w:t>
      </w:r>
      <w:r>
        <w:rPr>
          <w:rFonts w:cs="Arial" w:hAnsi="Arial" w:eastAsia="Arial" w:ascii="Arial"/>
          <w:color w:val="28282A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8282A"/>
          <w:spacing w:val="0"/>
          <w:w w:val="79"/>
          <w:sz w:val="22"/>
          <w:szCs w:val="22"/>
        </w:rPr>
        <w:t>en</w:t>
      </w:r>
      <w:r>
        <w:rPr>
          <w:rFonts w:cs="Arial" w:hAnsi="Arial" w:eastAsia="Arial" w:ascii="Arial"/>
          <w:color w:val="28282A"/>
          <w:spacing w:val="-11"/>
          <w:w w:val="79"/>
          <w:sz w:val="22"/>
          <w:szCs w:val="22"/>
        </w:rPr>
        <w:t> </w:t>
      </w:r>
      <w:r>
        <w:rPr>
          <w:rFonts w:cs="Arial" w:hAnsi="Arial" w:eastAsia="Arial" w:ascii="Arial"/>
          <w:color w:val="3D3B3D"/>
          <w:spacing w:val="0"/>
          <w:w w:val="81"/>
          <w:sz w:val="22"/>
          <w:szCs w:val="22"/>
        </w:rPr>
        <w:t>c</w:t>
      </w:r>
      <w:r>
        <w:rPr>
          <w:rFonts w:cs="Arial" w:hAnsi="Arial" w:eastAsia="Arial" w:ascii="Arial"/>
          <w:color w:val="28282A"/>
          <w:spacing w:val="0"/>
          <w:w w:val="79"/>
          <w:sz w:val="22"/>
          <w:szCs w:val="22"/>
        </w:rPr>
        <w:t>ada</w:t>
      </w:r>
      <w:r>
        <w:rPr>
          <w:rFonts w:cs="Arial" w:hAnsi="Arial" w:eastAsia="Arial" w:ascii="Arial"/>
          <w:color w:val="28282A"/>
          <w:spacing w:val="0"/>
          <w:w w:val="79"/>
          <w:sz w:val="22"/>
          <w:szCs w:val="22"/>
        </w:rPr>
        <w:t> </w:t>
      </w:r>
      <w:r>
        <w:rPr>
          <w:rFonts w:cs="Arial" w:hAnsi="Arial" w:eastAsia="Arial" w:ascii="Arial"/>
          <w:color w:val="3D3B3D"/>
          <w:spacing w:val="0"/>
          <w:w w:val="82"/>
          <w:sz w:val="22"/>
          <w:szCs w:val="22"/>
        </w:rPr>
        <w:t>caso</w:t>
      </w:r>
      <w:r>
        <w:rPr>
          <w:rFonts w:cs="Arial" w:hAnsi="Arial" w:eastAsia="Arial" w:ascii="Arial"/>
          <w:color w:val="696769"/>
          <w:spacing w:val="0"/>
          <w:w w:val="36"/>
          <w:sz w:val="22"/>
          <w:szCs w:val="22"/>
        </w:rPr>
        <w:t>,</w:t>
      </w:r>
      <w:r>
        <w:rPr>
          <w:rFonts w:cs="Arial" w:hAnsi="Arial" w:eastAsia="Arial" w:ascii="Arial"/>
          <w:color w:val="696769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B3D"/>
          <w:spacing w:val="0"/>
          <w:w w:val="77"/>
          <w:sz w:val="22"/>
          <w:szCs w:val="22"/>
        </w:rPr>
        <w:t>p</w:t>
      </w:r>
      <w:r>
        <w:rPr>
          <w:rFonts w:cs="Arial" w:hAnsi="Arial" w:eastAsia="Arial" w:ascii="Arial"/>
          <w:color w:val="1A181A"/>
          <w:spacing w:val="0"/>
          <w:w w:val="77"/>
          <w:sz w:val="22"/>
          <w:szCs w:val="22"/>
        </w:rPr>
        <w:t>u</w:t>
      </w:r>
      <w:r>
        <w:rPr>
          <w:rFonts w:cs="Arial" w:hAnsi="Arial" w:eastAsia="Arial" w:ascii="Arial"/>
          <w:color w:val="3D3B3D"/>
          <w:spacing w:val="0"/>
          <w:w w:val="77"/>
          <w:sz w:val="22"/>
          <w:szCs w:val="22"/>
        </w:rPr>
        <w:t>di</w:t>
      </w:r>
      <w:r>
        <w:rPr>
          <w:rFonts w:cs="Arial" w:hAnsi="Arial" w:eastAsia="Arial" w:ascii="Arial"/>
          <w:color w:val="28282A"/>
          <w:spacing w:val="0"/>
          <w:w w:val="77"/>
          <w:sz w:val="22"/>
          <w:szCs w:val="22"/>
        </w:rPr>
        <w:t>en</w:t>
      </w:r>
      <w:r>
        <w:rPr>
          <w:rFonts w:cs="Arial" w:hAnsi="Arial" w:eastAsia="Arial" w:ascii="Arial"/>
          <w:color w:val="1A181A"/>
          <w:spacing w:val="0"/>
          <w:w w:val="77"/>
          <w:sz w:val="22"/>
          <w:szCs w:val="22"/>
        </w:rPr>
        <w:t>d</w:t>
      </w:r>
      <w:r>
        <w:rPr>
          <w:rFonts w:cs="Arial" w:hAnsi="Arial" w:eastAsia="Arial" w:ascii="Arial"/>
          <w:color w:val="3D3B3D"/>
          <w:spacing w:val="0"/>
          <w:w w:val="77"/>
          <w:sz w:val="22"/>
          <w:szCs w:val="22"/>
        </w:rPr>
        <w:t>o</w:t>
      </w:r>
      <w:r>
        <w:rPr>
          <w:rFonts w:cs="Arial" w:hAnsi="Arial" w:eastAsia="Arial" w:ascii="Arial"/>
          <w:color w:val="3D3B3D"/>
          <w:spacing w:val="5"/>
          <w:w w:val="77"/>
          <w:sz w:val="22"/>
          <w:szCs w:val="22"/>
        </w:rPr>
        <w:t> </w:t>
      </w:r>
      <w:r>
        <w:rPr>
          <w:rFonts w:cs="Arial" w:hAnsi="Arial" w:eastAsia="Arial" w:ascii="Arial"/>
          <w:color w:val="3D3B3D"/>
          <w:spacing w:val="0"/>
          <w:w w:val="77"/>
          <w:sz w:val="22"/>
          <w:szCs w:val="22"/>
        </w:rPr>
        <w:t>exten</w:t>
      </w:r>
      <w:r>
        <w:rPr>
          <w:rFonts w:cs="Arial" w:hAnsi="Arial" w:eastAsia="Arial" w:ascii="Arial"/>
          <w:color w:val="28282A"/>
          <w:spacing w:val="0"/>
          <w:w w:val="77"/>
          <w:sz w:val="22"/>
          <w:szCs w:val="22"/>
        </w:rPr>
        <w:t>d</w:t>
      </w:r>
      <w:r>
        <w:rPr>
          <w:rFonts w:cs="Arial" w:hAnsi="Arial" w:eastAsia="Arial" w:ascii="Arial"/>
          <w:color w:val="3D3B3D"/>
          <w:spacing w:val="0"/>
          <w:w w:val="77"/>
          <w:sz w:val="22"/>
          <w:szCs w:val="22"/>
        </w:rPr>
        <w:t>erse</w:t>
      </w:r>
      <w:r>
        <w:rPr>
          <w:rFonts w:cs="Arial" w:hAnsi="Arial" w:eastAsia="Arial" w:ascii="Arial"/>
          <w:color w:val="3D3B3D"/>
          <w:spacing w:val="22"/>
          <w:w w:val="77"/>
          <w:sz w:val="22"/>
          <w:szCs w:val="22"/>
        </w:rPr>
        <w:t> </w:t>
      </w:r>
      <w:r>
        <w:rPr>
          <w:rFonts w:cs="Arial" w:hAnsi="Arial" w:eastAsia="Arial" w:ascii="Arial"/>
          <w:color w:val="3D3B3D"/>
          <w:spacing w:val="0"/>
          <w:w w:val="77"/>
          <w:sz w:val="22"/>
          <w:szCs w:val="22"/>
        </w:rPr>
        <w:t>hasta</w:t>
      </w:r>
      <w:r>
        <w:rPr>
          <w:rFonts w:cs="Arial" w:hAnsi="Arial" w:eastAsia="Arial" w:ascii="Arial"/>
          <w:color w:val="3D3B3D"/>
          <w:spacing w:val="0"/>
          <w:w w:val="77"/>
          <w:sz w:val="22"/>
          <w:szCs w:val="22"/>
        </w:rPr>
        <w:t> </w:t>
      </w:r>
      <w:r>
        <w:rPr>
          <w:rFonts w:cs="Arial" w:hAnsi="Arial" w:eastAsia="Arial" w:ascii="Arial"/>
          <w:color w:val="3D3B3D"/>
          <w:spacing w:val="0"/>
          <w:w w:val="77"/>
          <w:sz w:val="22"/>
          <w:szCs w:val="22"/>
        </w:rPr>
        <w:t>tr</w:t>
      </w:r>
      <w:r>
        <w:rPr>
          <w:rFonts w:cs="Arial" w:hAnsi="Arial" w:eastAsia="Arial" w:ascii="Arial"/>
          <w:color w:val="525254"/>
          <w:spacing w:val="0"/>
          <w:w w:val="77"/>
          <w:sz w:val="22"/>
          <w:szCs w:val="22"/>
        </w:rPr>
        <w:t>e</w:t>
      </w:r>
      <w:r>
        <w:rPr>
          <w:rFonts w:cs="Arial" w:hAnsi="Arial" w:eastAsia="Arial" w:ascii="Arial"/>
          <w:color w:val="3D3B3D"/>
          <w:spacing w:val="0"/>
          <w:w w:val="77"/>
          <w:sz w:val="22"/>
          <w:szCs w:val="22"/>
        </w:rPr>
        <w:t>s</w:t>
      </w:r>
      <w:r>
        <w:rPr>
          <w:rFonts w:cs="Arial" w:hAnsi="Arial" w:eastAsia="Arial" w:ascii="Arial"/>
          <w:color w:val="3D3B3D"/>
          <w:spacing w:val="16"/>
          <w:w w:val="77"/>
          <w:sz w:val="22"/>
          <w:szCs w:val="22"/>
        </w:rPr>
        <w:t> </w:t>
      </w:r>
      <w:r>
        <w:rPr>
          <w:rFonts w:cs="Arial" w:hAnsi="Arial" w:eastAsia="Arial" w:ascii="Arial"/>
          <w:color w:val="525254"/>
          <w:spacing w:val="0"/>
          <w:w w:val="77"/>
          <w:sz w:val="22"/>
          <w:szCs w:val="22"/>
        </w:rPr>
        <w:t>día</w:t>
      </w:r>
      <w:r>
        <w:rPr>
          <w:rFonts w:cs="Arial" w:hAnsi="Arial" w:eastAsia="Arial" w:ascii="Arial"/>
          <w:color w:val="696769"/>
          <w:spacing w:val="0"/>
          <w:w w:val="77"/>
          <w:sz w:val="22"/>
          <w:szCs w:val="22"/>
        </w:rPr>
        <w:t>s</w:t>
      </w:r>
      <w:r>
        <w:rPr>
          <w:rFonts w:cs="Arial" w:hAnsi="Arial" w:eastAsia="Arial" w:ascii="Arial"/>
          <w:color w:val="696769"/>
          <w:spacing w:val="7"/>
          <w:w w:val="77"/>
          <w:sz w:val="22"/>
          <w:szCs w:val="22"/>
        </w:rPr>
        <w:t> </w:t>
      </w:r>
      <w:r>
        <w:rPr>
          <w:rFonts w:cs="Arial" w:hAnsi="Arial" w:eastAsia="Arial" w:ascii="Arial"/>
          <w:color w:val="525254"/>
          <w:spacing w:val="0"/>
          <w:w w:val="77"/>
          <w:sz w:val="22"/>
          <w:szCs w:val="22"/>
        </w:rPr>
        <w:t>m</w:t>
      </w:r>
      <w:r>
        <w:rPr>
          <w:rFonts w:cs="Arial" w:hAnsi="Arial" w:eastAsia="Arial" w:ascii="Arial"/>
          <w:color w:val="696769"/>
          <w:spacing w:val="0"/>
          <w:w w:val="77"/>
          <w:sz w:val="22"/>
          <w:szCs w:val="22"/>
        </w:rPr>
        <w:t>ás</w:t>
      </w:r>
      <w:r>
        <w:rPr>
          <w:rFonts w:cs="Arial" w:hAnsi="Arial" w:eastAsia="Arial" w:ascii="Arial"/>
          <w:color w:val="696769"/>
          <w:spacing w:val="8"/>
          <w:w w:val="77"/>
          <w:sz w:val="22"/>
          <w:szCs w:val="22"/>
        </w:rPr>
        <w:t> </w:t>
      </w:r>
      <w:r>
        <w:rPr>
          <w:rFonts w:cs="Arial" w:hAnsi="Arial" w:eastAsia="Arial" w:ascii="Arial"/>
          <w:color w:val="696769"/>
          <w:spacing w:val="0"/>
          <w:w w:val="81"/>
          <w:sz w:val="22"/>
          <w:szCs w:val="22"/>
        </w:rPr>
        <w:t>cuando</w:t>
      </w:r>
      <w:r>
        <w:rPr>
          <w:rFonts w:cs="Arial" w:hAnsi="Arial" w:eastAsia="Arial" w:ascii="Arial"/>
          <w:color w:val="696769"/>
          <w:spacing w:val="-2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696769"/>
          <w:spacing w:val="0"/>
          <w:w w:val="76"/>
          <w:sz w:val="22"/>
          <w:szCs w:val="22"/>
        </w:rPr>
        <w:t>el</w:t>
      </w:r>
      <w:r>
        <w:rPr>
          <w:rFonts w:cs="Arial" w:hAnsi="Arial" w:eastAsia="Arial" w:ascii="Arial"/>
          <w:color w:val="696769"/>
          <w:spacing w:val="11"/>
          <w:w w:val="76"/>
          <w:sz w:val="22"/>
          <w:szCs w:val="22"/>
        </w:rPr>
        <w:t> </w:t>
      </w:r>
      <w:r>
        <w:rPr>
          <w:rFonts w:cs="Arial" w:hAnsi="Arial" w:eastAsia="Arial" w:ascii="Arial"/>
          <w:color w:val="696769"/>
          <w:spacing w:val="0"/>
          <w:w w:val="76"/>
          <w:sz w:val="22"/>
          <w:szCs w:val="22"/>
        </w:rPr>
        <w:t>deceso</w:t>
      </w:r>
      <w:r>
        <w:rPr>
          <w:rFonts w:cs="Arial" w:hAnsi="Arial" w:eastAsia="Arial" w:ascii="Arial"/>
          <w:color w:val="696769"/>
          <w:spacing w:val="34"/>
          <w:w w:val="76"/>
          <w:sz w:val="22"/>
          <w:szCs w:val="22"/>
        </w:rPr>
        <w:t> </w:t>
      </w:r>
      <w:r>
        <w:rPr>
          <w:rFonts w:cs="Arial" w:hAnsi="Arial" w:eastAsia="Arial" w:ascii="Arial"/>
          <w:color w:val="696769"/>
          <w:spacing w:val="0"/>
          <w:w w:val="76"/>
          <w:sz w:val="22"/>
          <w:szCs w:val="22"/>
        </w:rPr>
        <w:t>s</w:t>
      </w:r>
      <w:r>
        <w:rPr>
          <w:rFonts w:cs="Arial" w:hAnsi="Arial" w:eastAsia="Arial" w:ascii="Arial"/>
          <w:color w:val="3D3B3D"/>
          <w:spacing w:val="0"/>
          <w:w w:val="76"/>
          <w:sz w:val="22"/>
          <w:szCs w:val="22"/>
        </w:rPr>
        <w:t>e</w:t>
      </w:r>
      <w:r>
        <w:rPr>
          <w:rFonts w:cs="Arial" w:hAnsi="Arial" w:eastAsia="Arial" w:ascii="Arial"/>
          <w:color w:val="3D3B3D"/>
          <w:spacing w:val="22"/>
          <w:w w:val="76"/>
          <w:sz w:val="22"/>
          <w:szCs w:val="22"/>
        </w:rPr>
        <w:t> </w:t>
      </w:r>
      <w:r>
        <w:rPr>
          <w:rFonts w:cs="Arial" w:hAnsi="Arial" w:eastAsia="Arial" w:ascii="Arial"/>
          <w:color w:val="3D3B3D"/>
          <w:spacing w:val="0"/>
          <w:w w:val="76"/>
          <w:sz w:val="22"/>
          <w:szCs w:val="22"/>
        </w:rPr>
        <w:t>produ</w:t>
      </w:r>
      <w:r>
        <w:rPr>
          <w:rFonts w:cs="Arial" w:hAnsi="Arial" w:eastAsia="Arial" w:ascii="Arial"/>
          <w:color w:val="525254"/>
          <w:spacing w:val="0"/>
          <w:w w:val="76"/>
          <w:sz w:val="22"/>
          <w:szCs w:val="22"/>
        </w:rPr>
        <w:t>c</w:t>
      </w:r>
      <w:r>
        <w:rPr>
          <w:rFonts w:cs="Arial" w:hAnsi="Arial" w:eastAsia="Arial" w:ascii="Arial"/>
          <w:color w:val="3D3B3D"/>
          <w:spacing w:val="0"/>
          <w:w w:val="76"/>
          <w:sz w:val="22"/>
          <w:szCs w:val="22"/>
        </w:rPr>
        <w:t>e</w:t>
      </w:r>
      <w:r>
        <w:rPr>
          <w:rFonts w:cs="Arial" w:hAnsi="Arial" w:eastAsia="Arial" w:ascii="Arial"/>
          <w:color w:val="3D3B3D"/>
          <w:spacing w:val="12"/>
          <w:w w:val="76"/>
          <w:sz w:val="22"/>
          <w:szCs w:val="22"/>
        </w:rPr>
        <w:t> </w:t>
      </w:r>
      <w:r>
        <w:rPr>
          <w:rFonts w:cs="Arial" w:hAnsi="Arial" w:eastAsia="Arial" w:ascii="Arial"/>
          <w:color w:val="3D3B3D"/>
          <w:spacing w:val="0"/>
          <w:w w:val="76"/>
          <w:sz w:val="22"/>
          <w:szCs w:val="22"/>
        </w:rPr>
        <w:t>e</w:t>
      </w:r>
      <w:r>
        <w:rPr>
          <w:rFonts w:cs="Arial" w:hAnsi="Arial" w:eastAsia="Arial" w:ascii="Arial"/>
          <w:color w:val="28282A"/>
          <w:spacing w:val="0"/>
          <w:w w:val="76"/>
          <w:sz w:val="22"/>
          <w:szCs w:val="22"/>
        </w:rPr>
        <w:t>n</w:t>
      </w:r>
      <w:r>
        <w:rPr>
          <w:rFonts w:cs="Arial" w:hAnsi="Arial" w:eastAsia="Arial" w:ascii="Arial"/>
          <w:color w:val="28282A"/>
          <w:spacing w:val="20"/>
          <w:w w:val="76"/>
          <w:sz w:val="22"/>
          <w:szCs w:val="22"/>
        </w:rPr>
        <w:t> </w:t>
      </w:r>
      <w:r>
        <w:rPr>
          <w:rFonts w:cs="Arial" w:hAnsi="Arial" w:eastAsia="Arial" w:ascii="Arial"/>
          <w:color w:val="3D3B3D"/>
          <w:spacing w:val="0"/>
          <w:w w:val="76"/>
          <w:sz w:val="22"/>
          <w:szCs w:val="22"/>
        </w:rPr>
        <w:t>luga</w:t>
      </w:r>
      <w:r>
        <w:rPr>
          <w:rFonts w:cs="Arial" w:hAnsi="Arial" w:eastAsia="Arial" w:ascii="Arial"/>
          <w:color w:val="28282A"/>
          <w:spacing w:val="0"/>
          <w:w w:val="76"/>
          <w:sz w:val="22"/>
          <w:szCs w:val="22"/>
        </w:rPr>
        <w:t>r</w:t>
      </w:r>
      <w:r>
        <w:rPr>
          <w:rFonts w:cs="Arial" w:hAnsi="Arial" w:eastAsia="Arial" w:ascii="Arial"/>
          <w:color w:val="28282A"/>
          <w:spacing w:val="6"/>
          <w:w w:val="76"/>
          <w:sz w:val="22"/>
          <w:szCs w:val="22"/>
        </w:rPr>
        <w:t> </w:t>
      </w:r>
      <w:r>
        <w:rPr>
          <w:rFonts w:cs="Arial" w:hAnsi="Arial" w:eastAsia="Arial" w:ascii="Arial"/>
          <w:color w:val="3D3B3D"/>
          <w:spacing w:val="0"/>
          <w:w w:val="76"/>
          <w:sz w:val="22"/>
          <w:szCs w:val="22"/>
        </w:rPr>
        <w:t>g</w:t>
      </w:r>
      <w:r>
        <w:rPr>
          <w:rFonts w:cs="Arial" w:hAnsi="Arial" w:eastAsia="Arial" w:ascii="Arial"/>
          <w:color w:val="28282A"/>
          <w:spacing w:val="0"/>
          <w:w w:val="76"/>
          <w:sz w:val="22"/>
          <w:szCs w:val="22"/>
        </w:rPr>
        <w:t>e</w:t>
      </w:r>
      <w:r>
        <w:rPr>
          <w:rFonts w:cs="Arial" w:hAnsi="Arial" w:eastAsia="Arial" w:ascii="Arial"/>
          <w:color w:val="3D3B3D"/>
          <w:spacing w:val="0"/>
          <w:w w:val="76"/>
          <w:sz w:val="22"/>
          <w:szCs w:val="22"/>
        </w:rPr>
        <w:t>o</w:t>
      </w:r>
      <w:r>
        <w:rPr>
          <w:rFonts w:cs="Arial" w:hAnsi="Arial" w:eastAsia="Arial" w:ascii="Arial"/>
          <w:color w:val="28282A"/>
          <w:spacing w:val="0"/>
          <w:w w:val="76"/>
          <w:sz w:val="22"/>
          <w:szCs w:val="22"/>
        </w:rPr>
        <w:t>g</w:t>
      </w:r>
      <w:r>
        <w:rPr>
          <w:rFonts w:cs="Arial" w:hAnsi="Arial" w:eastAsia="Arial" w:ascii="Arial"/>
          <w:color w:val="1A181A"/>
          <w:spacing w:val="0"/>
          <w:w w:val="76"/>
          <w:sz w:val="22"/>
          <w:szCs w:val="22"/>
        </w:rPr>
        <w:t>r</w:t>
      </w:r>
      <w:r>
        <w:rPr>
          <w:rFonts w:cs="Arial" w:hAnsi="Arial" w:eastAsia="Arial" w:ascii="Arial"/>
          <w:color w:val="28282A"/>
          <w:spacing w:val="0"/>
          <w:w w:val="76"/>
          <w:sz w:val="22"/>
          <w:szCs w:val="22"/>
        </w:rPr>
        <w:t>áfico</w:t>
      </w:r>
      <w:r>
        <w:rPr>
          <w:rFonts w:cs="Arial" w:hAnsi="Arial" w:eastAsia="Arial" w:ascii="Arial"/>
          <w:color w:val="28282A"/>
          <w:spacing w:val="38"/>
          <w:w w:val="76"/>
          <w:sz w:val="22"/>
          <w:szCs w:val="22"/>
        </w:rPr>
        <w:t> </w:t>
      </w:r>
      <w:r>
        <w:rPr>
          <w:rFonts w:cs="Arial" w:hAnsi="Arial" w:eastAsia="Arial" w:ascii="Arial"/>
          <w:color w:val="1A181A"/>
          <w:spacing w:val="0"/>
          <w:w w:val="76"/>
          <w:sz w:val="22"/>
          <w:szCs w:val="22"/>
        </w:rPr>
        <w:t>d</w:t>
      </w:r>
      <w:r>
        <w:rPr>
          <w:rFonts w:cs="Arial" w:hAnsi="Arial" w:eastAsia="Arial" w:ascii="Arial"/>
          <w:color w:val="3D3B3D"/>
          <w:spacing w:val="0"/>
          <w:w w:val="76"/>
          <w:sz w:val="22"/>
          <w:szCs w:val="22"/>
        </w:rPr>
        <w:t>if</w:t>
      </w:r>
      <w:r>
        <w:rPr>
          <w:rFonts w:cs="Arial" w:hAnsi="Arial" w:eastAsia="Arial" w:ascii="Arial"/>
          <w:color w:val="28282A"/>
          <w:spacing w:val="0"/>
          <w:w w:val="76"/>
          <w:sz w:val="22"/>
          <w:szCs w:val="22"/>
        </w:rPr>
        <w:t>ere</w:t>
      </w:r>
      <w:r>
        <w:rPr>
          <w:rFonts w:cs="Arial" w:hAnsi="Arial" w:eastAsia="Arial" w:ascii="Arial"/>
          <w:color w:val="1A181A"/>
          <w:spacing w:val="0"/>
          <w:w w:val="76"/>
          <w:sz w:val="22"/>
          <w:szCs w:val="22"/>
        </w:rPr>
        <w:t>nt</w:t>
      </w:r>
      <w:r>
        <w:rPr>
          <w:rFonts w:cs="Arial" w:hAnsi="Arial" w:eastAsia="Arial" w:ascii="Arial"/>
          <w:color w:val="28282A"/>
          <w:spacing w:val="0"/>
          <w:w w:val="76"/>
          <w:sz w:val="22"/>
          <w:szCs w:val="22"/>
        </w:rPr>
        <w:t>e</w:t>
      </w:r>
      <w:r>
        <w:rPr>
          <w:rFonts w:cs="Arial" w:hAnsi="Arial" w:eastAsia="Arial" w:ascii="Arial"/>
          <w:color w:val="28282A"/>
          <w:spacing w:val="23"/>
          <w:w w:val="76"/>
          <w:sz w:val="22"/>
          <w:szCs w:val="22"/>
        </w:rPr>
        <w:t> </w:t>
      </w:r>
      <w:r>
        <w:rPr>
          <w:rFonts w:cs="Arial" w:hAnsi="Arial" w:eastAsia="Arial" w:ascii="Arial"/>
          <w:color w:val="28282A"/>
          <w:spacing w:val="0"/>
          <w:w w:val="82"/>
          <w:sz w:val="22"/>
          <w:szCs w:val="22"/>
        </w:rPr>
        <w:t>do</w:t>
      </w:r>
      <w:r>
        <w:rPr>
          <w:rFonts w:cs="Arial" w:hAnsi="Arial" w:eastAsia="Arial" w:ascii="Arial"/>
          <w:color w:val="1A181A"/>
          <w:spacing w:val="0"/>
          <w:w w:val="73"/>
          <w:sz w:val="22"/>
          <w:szCs w:val="22"/>
        </w:rPr>
        <w:t>n</w:t>
      </w:r>
      <w:r>
        <w:rPr>
          <w:rFonts w:cs="Arial" w:hAnsi="Arial" w:eastAsia="Arial" w:ascii="Arial"/>
          <w:color w:val="28282A"/>
          <w:spacing w:val="0"/>
          <w:w w:val="73"/>
          <w:sz w:val="22"/>
          <w:szCs w:val="22"/>
        </w:rPr>
        <w:t>d</w:t>
      </w:r>
      <w:r>
        <w:rPr>
          <w:rFonts w:cs="Arial" w:hAnsi="Arial" w:eastAsia="Arial" w:ascii="Arial"/>
          <w:color w:val="3D3B3D"/>
          <w:spacing w:val="0"/>
          <w:w w:val="73"/>
          <w:sz w:val="22"/>
          <w:szCs w:val="22"/>
        </w:rPr>
        <w:t>e</w:t>
      </w:r>
      <w:r>
        <w:rPr>
          <w:rFonts w:cs="Arial" w:hAnsi="Arial" w:eastAsia="Arial" w:ascii="Arial"/>
          <w:color w:val="3D3B3D"/>
          <w:spacing w:val="0"/>
          <w:w w:val="73"/>
          <w:sz w:val="22"/>
          <w:szCs w:val="22"/>
        </w:rPr>
        <w:t> </w:t>
      </w:r>
      <w:r>
        <w:rPr>
          <w:rFonts w:cs="Arial" w:hAnsi="Arial" w:eastAsia="Arial" w:ascii="Arial"/>
          <w:color w:val="3D3B3D"/>
          <w:spacing w:val="0"/>
          <w:w w:val="77"/>
          <w:sz w:val="22"/>
          <w:szCs w:val="22"/>
        </w:rPr>
        <w:t>labora</w:t>
      </w:r>
      <w:r>
        <w:rPr>
          <w:rFonts w:cs="Arial" w:hAnsi="Arial" w:eastAsia="Arial" w:ascii="Arial"/>
          <w:color w:val="3D3B3D"/>
          <w:spacing w:val="15"/>
          <w:w w:val="77"/>
          <w:sz w:val="22"/>
          <w:szCs w:val="22"/>
        </w:rPr>
        <w:t> </w:t>
      </w:r>
      <w:r>
        <w:rPr>
          <w:rFonts w:cs="Arial" w:hAnsi="Arial" w:eastAsia="Arial" w:ascii="Arial"/>
          <w:color w:val="3D3B3D"/>
          <w:spacing w:val="0"/>
          <w:w w:val="77"/>
          <w:sz w:val="22"/>
          <w:szCs w:val="22"/>
        </w:rPr>
        <w:t>el</w:t>
      </w:r>
      <w:r>
        <w:rPr>
          <w:rFonts w:cs="Arial" w:hAnsi="Arial" w:eastAsia="Arial" w:ascii="Arial"/>
          <w:color w:val="3D3B3D"/>
          <w:spacing w:val="9"/>
          <w:w w:val="77"/>
          <w:sz w:val="22"/>
          <w:szCs w:val="22"/>
        </w:rPr>
        <w:t> </w:t>
      </w:r>
      <w:r>
        <w:rPr>
          <w:rFonts w:cs="Arial" w:hAnsi="Arial" w:eastAsia="Arial" w:ascii="Arial"/>
          <w:color w:val="3D3B3D"/>
          <w:spacing w:val="0"/>
          <w:w w:val="79"/>
          <w:sz w:val="22"/>
          <w:szCs w:val="22"/>
        </w:rPr>
        <w:t>serv</w:t>
      </w:r>
      <w:r>
        <w:rPr>
          <w:rFonts w:cs="Arial" w:hAnsi="Arial" w:eastAsia="Arial" w:ascii="Arial"/>
          <w:color w:val="525254"/>
          <w:spacing w:val="0"/>
          <w:w w:val="45"/>
          <w:sz w:val="22"/>
          <w:szCs w:val="22"/>
        </w:rPr>
        <w:t>i</w:t>
      </w:r>
      <w:r>
        <w:rPr>
          <w:rFonts w:cs="Arial" w:hAnsi="Arial" w:eastAsia="Arial" w:ascii="Arial"/>
          <w:color w:val="3D3B3D"/>
          <w:spacing w:val="0"/>
          <w:w w:val="82"/>
          <w:sz w:val="22"/>
          <w:szCs w:val="22"/>
        </w:rPr>
        <w:t>dor</w:t>
      </w:r>
      <w:r>
        <w:rPr>
          <w:rFonts w:cs="Arial" w:hAnsi="Arial" w:eastAsia="Arial" w:ascii="Arial"/>
          <w:color w:val="696769"/>
          <w:spacing w:val="0"/>
          <w:w w:val="36"/>
          <w:sz w:val="22"/>
          <w:szCs w:val="22"/>
        </w:rPr>
        <w:t>,</w:t>
      </w:r>
      <w:r>
        <w:rPr>
          <w:rFonts w:cs="Arial" w:hAnsi="Arial" w:eastAsia="Arial" w:ascii="Arial"/>
          <w:color w:val="696769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B3D"/>
          <w:spacing w:val="0"/>
          <w:w w:val="76"/>
          <w:sz w:val="22"/>
          <w:szCs w:val="22"/>
        </w:rPr>
        <w:t>en</w:t>
      </w:r>
      <w:r>
        <w:rPr>
          <w:rFonts w:cs="Arial" w:hAnsi="Arial" w:eastAsia="Arial" w:ascii="Arial"/>
          <w:color w:val="3D3B3D"/>
          <w:spacing w:val="13"/>
          <w:w w:val="76"/>
          <w:sz w:val="22"/>
          <w:szCs w:val="22"/>
        </w:rPr>
        <w:t> </w:t>
      </w:r>
      <w:r>
        <w:rPr>
          <w:rFonts w:cs="Arial" w:hAnsi="Arial" w:eastAsia="Arial" w:ascii="Arial"/>
          <w:color w:val="525254"/>
          <w:spacing w:val="0"/>
          <w:w w:val="76"/>
          <w:sz w:val="22"/>
          <w:szCs w:val="22"/>
        </w:rPr>
        <w:t>vi</w:t>
      </w:r>
      <w:r>
        <w:rPr>
          <w:rFonts w:cs="Arial" w:hAnsi="Arial" w:eastAsia="Arial" w:ascii="Arial"/>
          <w:color w:val="3D3B3D"/>
          <w:spacing w:val="0"/>
          <w:w w:val="76"/>
          <w:sz w:val="22"/>
          <w:szCs w:val="22"/>
        </w:rPr>
        <w:t>rtud</w:t>
      </w:r>
      <w:r>
        <w:rPr>
          <w:rFonts w:cs="Arial" w:hAnsi="Arial" w:eastAsia="Arial" w:ascii="Arial"/>
          <w:color w:val="3D3B3D"/>
          <w:spacing w:val="5"/>
          <w:w w:val="76"/>
          <w:sz w:val="22"/>
          <w:szCs w:val="22"/>
        </w:rPr>
        <w:t> </w:t>
      </w:r>
      <w:r>
        <w:rPr>
          <w:rFonts w:cs="Arial" w:hAnsi="Arial" w:eastAsia="Arial" w:ascii="Arial"/>
          <w:color w:val="3D3B3D"/>
          <w:spacing w:val="0"/>
          <w:w w:val="73"/>
          <w:sz w:val="22"/>
          <w:szCs w:val="22"/>
        </w:rPr>
        <w:t>d</w:t>
      </w:r>
      <w:r>
        <w:rPr>
          <w:rFonts w:cs="Arial" w:hAnsi="Arial" w:eastAsia="Arial" w:ascii="Arial"/>
          <w:color w:val="525254"/>
          <w:spacing w:val="0"/>
          <w:w w:val="73"/>
          <w:sz w:val="22"/>
          <w:szCs w:val="22"/>
        </w:rPr>
        <w:t>e</w:t>
      </w:r>
      <w:r>
        <w:rPr>
          <w:rFonts w:cs="Arial" w:hAnsi="Arial" w:eastAsia="Arial" w:ascii="Arial"/>
          <w:color w:val="696769"/>
          <w:spacing w:val="0"/>
          <w:w w:val="45"/>
          <w:sz w:val="22"/>
          <w:szCs w:val="22"/>
        </w:rPr>
        <w:t>l</w:t>
      </w:r>
      <w:r>
        <w:rPr>
          <w:rFonts w:cs="Arial" w:hAnsi="Arial" w:eastAsia="Arial" w:ascii="Arial"/>
          <w:color w:val="696769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B3D"/>
          <w:spacing w:val="0"/>
          <w:w w:val="75"/>
          <w:sz w:val="22"/>
          <w:szCs w:val="22"/>
        </w:rPr>
        <w:t>art</w:t>
      </w:r>
      <w:r>
        <w:rPr>
          <w:rFonts w:cs="Arial" w:hAnsi="Arial" w:eastAsia="Arial" w:ascii="Arial"/>
          <w:color w:val="525254"/>
          <w:spacing w:val="0"/>
          <w:w w:val="73"/>
          <w:sz w:val="22"/>
          <w:szCs w:val="22"/>
        </w:rPr>
        <w:t>ícu</w:t>
      </w:r>
      <w:r>
        <w:rPr>
          <w:rFonts w:cs="Arial" w:hAnsi="Arial" w:eastAsia="Arial" w:ascii="Arial"/>
          <w:color w:val="696769"/>
          <w:spacing w:val="0"/>
          <w:w w:val="45"/>
          <w:sz w:val="22"/>
          <w:szCs w:val="22"/>
        </w:rPr>
        <w:t>l</w:t>
      </w:r>
      <w:r>
        <w:rPr>
          <w:rFonts w:cs="Arial" w:hAnsi="Arial" w:eastAsia="Arial" w:ascii="Arial"/>
          <w:color w:val="525254"/>
          <w:spacing w:val="0"/>
          <w:w w:val="73"/>
          <w:sz w:val="22"/>
          <w:szCs w:val="22"/>
        </w:rPr>
        <w:t>o</w:t>
      </w:r>
      <w:r>
        <w:rPr>
          <w:rFonts w:cs="Arial" w:hAnsi="Arial" w:eastAsia="Arial" w:ascii="Arial"/>
          <w:color w:val="525254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525254"/>
          <w:spacing w:val="-2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696769"/>
          <w:spacing w:val="0"/>
          <w:w w:val="80"/>
          <w:sz w:val="22"/>
          <w:szCs w:val="22"/>
        </w:rPr>
        <w:t>112º</w:t>
      </w:r>
      <w:r>
        <w:rPr>
          <w:rFonts w:cs="Arial" w:hAnsi="Arial" w:eastAsia="Arial" w:ascii="Arial"/>
          <w:color w:val="696769"/>
          <w:spacing w:val="-4"/>
          <w:w w:val="80"/>
          <w:sz w:val="22"/>
          <w:szCs w:val="22"/>
        </w:rPr>
        <w:t> </w:t>
      </w:r>
      <w:r>
        <w:rPr>
          <w:rFonts w:cs="Arial" w:hAnsi="Arial" w:eastAsia="Arial" w:ascii="Arial"/>
          <w:color w:val="696769"/>
          <w:spacing w:val="0"/>
          <w:w w:val="82"/>
          <w:sz w:val="22"/>
          <w:szCs w:val="22"/>
        </w:rPr>
        <w:t>de</w:t>
      </w:r>
      <w:r>
        <w:rPr>
          <w:rFonts w:cs="Arial" w:hAnsi="Arial" w:eastAsia="Arial" w:ascii="Arial"/>
          <w:color w:val="807E80"/>
          <w:spacing w:val="0"/>
          <w:w w:val="61"/>
          <w:sz w:val="22"/>
          <w:szCs w:val="22"/>
        </w:rPr>
        <w:t>l</w:t>
      </w:r>
      <w:r>
        <w:rPr>
          <w:rFonts w:cs="Arial" w:hAnsi="Arial" w:eastAsia="Arial" w:ascii="Arial"/>
          <w:color w:val="807E80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696769"/>
          <w:spacing w:val="0"/>
          <w:w w:val="77"/>
          <w:sz w:val="22"/>
          <w:szCs w:val="22"/>
        </w:rPr>
        <w:t>Reg</w:t>
      </w:r>
      <w:r>
        <w:rPr>
          <w:rFonts w:cs="Arial" w:hAnsi="Arial" w:eastAsia="Arial" w:ascii="Arial"/>
          <w:color w:val="807E80"/>
          <w:spacing w:val="0"/>
          <w:w w:val="45"/>
          <w:sz w:val="22"/>
          <w:szCs w:val="22"/>
        </w:rPr>
        <w:t>l</w:t>
      </w:r>
      <w:r>
        <w:rPr>
          <w:rFonts w:cs="Arial" w:hAnsi="Arial" w:eastAsia="Arial" w:ascii="Arial"/>
          <w:color w:val="696769"/>
          <w:spacing w:val="0"/>
          <w:w w:val="79"/>
          <w:sz w:val="22"/>
          <w:szCs w:val="22"/>
        </w:rPr>
        <w:t>amento</w:t>
      </w:r>
      <w:r>
        <w:rPr>
          <w:rFonts w:cs="Arial" w:hAnsi="Arial" w:eastAsia="Arial" w:ascii="Arial"/>
          <w:color w:val="696769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696769"/>
          <w:spacing w:val="0"/>
          <w:w w:val="73"/>
          <w:sz w:val="22"/>
          <w:szCs w:val="22"/>
        </w:rPr>
        <w:t>d</w:t>
      </w:r>
      <w:r>
        <w:rPr>
          <w:rFonts w:cs="Arial" w:hAnsi="Arial" w:eastAsia="Arial" w:ascii="Arial"/>
          <w:color w:val="525254"/>
          <w:spacing w:val="0"/>
          <w:w w:val="73"/>
          <w:sz w:val="22"/>
          <w:szCs w:val="22"/>
        </w:rPr>
        <w:t>e</w:t>
      </w:r>
      <w:r>
        <w:rPr>
          <w:rFonts w:cs="Arial" w:hAnsi="Arial" w:eastAsia="Arial" w:ascii="Arial"/>
          <w:color w:val="696769"/>
          <w:spacing w:val="0"/>
          <w:w w:val="45"/>
          <w:sz w:val="22"/>
          <w:szCs w:val="22"/>
        </w:rPr>
        <w:t>l</w:t>
      </w:r>
      <w:r>
        <w:rPr>
          <w:rFonts w:cs="Arial" w:hAnsi="Arial" w:eastAsia="Arial" w:ascii="Arial"/>
          <w:color w:val="696769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696769"/>
          <w:spacing w:val="-2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525254"/>
          <w:spacing w:val="0"/>
          <w:w w:val="78"/>
          <w:sz w:val="22"/>
          <w:szCs w:val="22"/>
        </w:rPr>
        <w:t>Dec</w:t>
      </w:r>
      <w:r>
        <w:rPr>
          <w:rFonts w:cs="Arial" w:hAnsi="Arial" w:eastAsia="Arial" w:ascii="Arial"/>
          <w:color w:val="696769"/>
          <w:spacing w:val="0"/>
          <w:w w:val="78"/>
          <w:sz w:val="22"/>
          <w:szCs w:val="22"/>
        </w:rPr>
        <w:t>r</w:t>
      </w:r>
      <w:r>
        <w:rPr>
          <w:rFonts w:cs="Arial" w:hAnsi="Arial" w:eastAsia="Arial" w:ascii="Arial"/>
          <w:color w:val="525254"/>
          <w:spacing w:val="0"/>
          <w:w w:val="78"/>
          <w:sz w:val="22"/>
          <w:szCs w:val="22"/>
        </w:rPr>
        <w:t>e</w:t>
      </w:r>
      <w:r>
        <w:rPr>
          <w:rFonts w:cs="Arial" w:hAnsi="Arial" w:eastAsia="Arial" w:ascii="Arial"/>
          <w:color w:val="3D3B3D"/>
          <w:spacing w:val="0"/>
          <w:w w:val="78"/>
          <w:sz w:val="22"/>
          <w:szCs w:val="22"/>
        </w:rPr>
        <w:t>t</w:t>
      </w:r>
      <w:r>
        <w:rPr>
          <w:rFonts w:cs="Arial" w:hAnsi="Arial" w:eastAsia="Arial" w:ascii="Arial"/>
          <w:color w:val="525254"/>
          <w:spacing w:val="0"/>
          <w:w w:val="78"/>
          <w:sz w:val="22"/>
          <w:szCs w:val="22"/>
        </w:rPr>
        <w:t>o</w:t>
      </w:r>
      <w:r>
        <w:rPr>
          <w:rFonts w:cs="Arial" w:hAnsi="Arial" w:eastAsia="Arial" w:ascii="Arial"/>
          <w:color w:val="525254"/>
          <w:spacing w:val="7"/>
          <w:w w:val="78"/>
          <w:sz w:val="22"/>
          <w:szCs w:val="22"/>
        </w:rPr>
        <w:t> </w:t>
      </w:r>
      <w:r>
        <w:rPr>
          <w:rFonts w:cs="Arial" w:hAnsi="Arial" w:eastAsia="Arial" w:ascii="Arial"/>
          <w:color w:val="525254"/>
          <w:spacing w:val="0"/>
          <w:w w:val="73"/>
          <w:sz w:val="22"/>
          <w:szCs w:val="22"/>
        </w:rPr>
        <w:t>L</w:t>
      </w:r>
      <w:r>
        <w:rPr>
          <w:rFonts w:cs="Arial" w:hAnsi="Arial" w:eastAsia="Arial" w:ascii="Arial"/>
          <w:color w:val="3D3B3D"/>
          <w:spacing w:val="0"/>
          <w:w w:val="76"/>
          <w:sz w:val="22"/>
          <w:szCs w:val="22"/>
        </w:rPr>
        <w:t>eg</w:t>
      </w:r>
      <w:r>
        <w:rPr>
          <w:rFonts w:cs="Arial" w:hAnsi="Arial" w:eastAsia="Arial" w:ascii="Arial"/>
          <w:color w:val="696769"/>
          <w:spacing w:val="0"/>
          <w:w w:val="45"/>
          <w:sz w:val="22"/>
          <w:szCs w:val="22"/>
        </w:rPr>
        <w:t>i</w:t>
      </w:r>
      <w:r>
        <w:rPr>
          <w:rFonts w:cs="Arial" w:hAnsi="Arial" w:eastAsia="Arial" w:ascii="Arial"/>
          <w:color w:val="3D3B3D"/>
          <w:spacing w:val="0"/>
          <w:w w:val="79"/>
          <w:sz w:val="22"/>
          <w:szCs w:val="22"/>
        </w:rPr>
        <w:t>slativo</w:t>
      </w:r>
      <w:r>
        <w:rPr>
          <w:rFonts w:cs="Arial" w:hAnsi="Arial" w:eastAsia="Arial" w:ascii="Arial"/>
          <w:color w:val="3D3B3D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B3D"/>
          <w:spacing w:val="0"/>
          <w:w w:val="75"/>
          <w:sz w:val="22"/>
          <w:szCs w:val="22"/>
        </w:rPr>
        <w:t>N°</w:t>
      </w:r>
      <w:r>
        <w:rPr>
          <w:rFonts w:cs="Arial" w:hAnsi="Arial" w:eastAsia="Arial" w:ascii="Arial"/>
          <w:color w:val="3D3B3D"/>
          <w:spacing w:val="28"/>
          <w:w w:val="75"/>
          <w:sz w:val="22"/>
          <w:szCs w:val="22"/>
        </w:rPr>
        <w:t> </w:t>
      </w:r>
      <w:r>
        <w:rPr>
          <w:rFonts w:cs="Arial" w:hAnsi="Arial" w:eastAsia="Arial" w:ascii="Arial"/>
          <w:color w:val="3D3B3D"/>
          <w:spacing w:val="0"/>
          <w:w w:val="75"/>
          <w:sz w:val="22"/>
          <w:szCs w:val="22"/>
        </w:rPr>
        <w:t>276.</w:t>
      </w:r>
      <w:r>
        <w:rPr>
          <w:rFonts w:cs="Arial" w:hAnsi="Arial" w:eastAsia="Arial" w:ascii="Arial"/>
          <w:color w:val="3D3B3D"/>
          <w:spacing w:val="15"/>
          <w:w w:val="75"/>
          <w:sz w:val="22"/>
          <w:szCs w:val="22"/>
        </w:rPr>
        <w:t> </w:t>
      </w:r>
      <w:r>
        <w:rPr>
          <w:rFonts w:cs="Arial" w:hAnsi="Arial" w:eastAsia="Arial" w:ascii="Arial"/>
          <w:color w:val="3D3B3D"/>
          <w:spacing w:val="0"/>
          <w:w w:val="75"/>
          <w:sz w:val="22"/>
          <w:szCs w:val="22"/>
        </w:rPr>
        <w:t>Cabe</w:t>
      </w:r>
      <w:r>
        <w:rPr>
          <w:rFonts w:cs="Arial" w:hAnsi="Arial" w:eastAsia="Arial" w:ascii="Arial"/>
          <w:color w:val="3D3B3D"/>
          <w:spacing w:val="35"/>
          <w:w w:val="75"/>
          <w:sz w:val="22"/>
          <w:szCs w:val="22"/>
        </w:rPr>
        <w:t> </w:t>
      </w:r>
      <w:r>
        <w:rPr>
          <w:rFonts w:cs="Arial" w:hAnsi="Arial" w:eastAsia="Arial" w:ascii="Arial"/>
          <w:color w:val="3D3B3D"/>
          <w:spacing w:val="0"/>
          <w:w w:val="75"/>
          <w:sz w:val="22"/>
          <w:szCs w:val="22"/>
        </w:rPr>
        <w:t>p</w:t>
      </w:r>
      <w:r>
        <w:rPr>
          <w:rFonts w:cs="Arial" w:hAnsi="Arial" w:eastAsia="Arial" w:ascii="Arial"/>
          <w:color w:val="1A181A"/>
          <w:spacing w:val="0"/>
          <w:w w:val="75"/>
          <w:sz w:val="22"/>
          <w:szCs w:val="22"/>
        </w:rPr>
        <w:t>r</w:t>
      </w:r>
      <w:r>
        <w:rPr>
          <w:rFonts w:cs="Arial" w:hAnsi="Arial" w:eastAsia="Arial" w:ascii="Arial"/>
          <w:color w:val="3D3B3D"/>
          <w:spacing w:val="0"/>
          <w:w w:val="75"/>
          <w:sz w:val="22"/>
          <w:szCs w:val="22"/>
        </w:rPr>
        <w:t>ecis</w:t>
      </w:r>
      <w:r>
        <w:rPr>
          <w:rFonts w:cs="Arial" w:hAnsi="Arial" w:eastAsia="Arial" w:ascii="Arial"/>
          <w:color w:val="28282A"/>
          <w:spacing w:val="0"/>
          <w:w w:val="75"/>
          <w:sz w:val="22"/>
          <w:szCs w:val="22"/>
        </w:rPr>
        <w:t>a</w:t>
      </w:r>
      <w:r>
        <w:rPr>
          <w:rFonts w:cs="Arial" w:hAnsi="Arial" w:eastAsia="Arial" w:ascii="Arial"/>
          <w:color w:val="3D3B3D"/>
          <w:spacing w:val="0"/>
          <w:w w:val="75"/>
          <w:sz w:val="22"/>
          <w:szCs w:val="22"/>
        </w:rPr>
        <w:t>r</w:t>
      </w:r>
      <w:r>
        <w:rPr>
          <w:rFonts w:cs="Arial" w:hAnsi="Arial" w:eastAsia="Arial" w:ascii="Arial"/>
          <w:color w:val="3D3B3D"/>
          <w:spacing w:val="30"/>
          <w:w w:val="75"/>
          <w:sz w:val="22"/>
          <w:szCs w:val="22"/>
        </w:rPr>
        <w:t> </w:t>
      </w:r>
      <w:r>
        <w:rPr>
          <w:rFonts w:cs="Arial" w:hAnsi="Arial" w:eastAsia="Arial" w:ascii="Arial"/>
          <w:color w:val="3D3B3D"/>
          <w:spacing w:val="0"/>
          <w:w w:val="75"/>
          <w:sz w:val="22"/>
          <w:szCs w:val="22"/>
        </w:rPr>
        <w:t>q</w:t>
      </w:r>
      <w:r>
        <w:rPr>
          <w:rFonts w:cs="Arial" w:hAnsi="Arial" w:eastAsia="Arial" w:ascii="Arial"/>
          <w:color w:val="28282A"/>
          <w:spacing w:val="0"/>
          <w:w w:val="75"/>
          <w:sz w:val="22"/>
          <w:szCs w:val="22"/>
        </w:rPr>
        <w:t>u</w:t>
      </w:r>
      <w:r>
        <w:rPr>
          <w:rFonts w:cs="Arial" w:hAnsi="Arial" w:eastAsia="Arial" w:ascii="Arial"/>
          <w:color w:val="1A181A"/>
          <w:spacing w:val="0"/>
          <w:w w:val="75"/>
          <w:sz w:val="22"/>
          <w:szCs w:val="22"/>
        </w:rPr>
        <w:t>e</w:t>
      </w:r>
      <w:r>
        <w:rPr>
          <w:rFonts w:cs="Arial" w:hAnsi="Arial" w:eastAsia="Arial" w:ascii="Arial"/>
          <w:color w:val="1A181A"/>
          <w:spacing w:val="18"/>
          <w:w w:val="75"/>
          <w:sz w:val="22"/>
          <w:szCs w:val="22"/>
        </w:rPr>
        <w:t> </w:t>
      </w:r>
      <w:r>
        <w:rPr>
          <w:rFonts w:cs="Arial" w:hAnsi="Arial" w:eastAsia="Arial" w:ascii="Arial"/>
          <w:color w:val="3D3B3D"/>
          <w:spacing w:val="0"/>
          <w:w w:val="79"/>
          <w:sz w:val="22"/>
          <w:szCs w:val="22"/>
        </w:rPr>
        <w:t>e</w:t>
      </w:r>
      <w:r>
        <w:rPr>
          <w:rFonts w:cs="Arial" w:hAnsi="Arial" w:eastAsia="Arial" w:ascii="Arial"/>
          <w:color w:val="1A181A"/>
          <w:spacing w:val="0"/>
          <w:w w:val="45"/>
          <w:sz w:val="22"/>
          <w:szCs w:val="22"/>
        </w:rPr>
        <w:t>l</w:t>
      </w:r>
      <w:r>
        <w:rPr>
          <w:rFonts w:cs="Arial" w:hAnsi="Arial" w:eastAsia="Arial" w:ascii="Arial"/>
          <w:color w:val="1A181A"/>
          <w:spacing w:val="0"/>
          <w:w w:val="45"/>
          <w:sz w:val="22"/>
          <w:szCs w:val="22"/>
        </w:rPr>
        <w:t> </w:t>
      </w:r>
      <w:r>
        <w:rPr>
          <w:rFonts w:cs="Arial" w:hAnsi="Arial" w:eastAsia="Arial" w:ascii="Arial"/>
          <w:color w:val="525254"/>
          <w:spacing w:val="0"/>
          <w:w w:val="74"/>
          <w:sz w:val="22"/>
          <w:szCs w:val="22"/>
        </w:rPr>
        <w:t>có</w:t>
      </w:r>
      <w:r>
        <w:rPr>
          <w:rFonts w:cs="Arial" w:hAnsi="Arial" w:eastAsia="Arial" w:ascii="Arial"/>
          <w:color w:val="3D3B3D"/>
          <w:spacing w:val="0"/>
          <w:w w:val="74"/>
          <w:sz w:val="22"/>
          <w:szCs w:val="22"/>
        </w:rPr>
        <w:t>mp</w:t>
      </w:r>
      <w:r>
        <w:rPr>
          <w:rFonts w:cs="Arial" w:hAnsi="Arial" w:eastAsia="Arial" w:ascii="Arial"/>
          <w:color w:val="525254"/>
          <w:spacing w:val="0"/>
          <w:w w:val="74"/>
          <w:sz w:val="22"/>
          <w:szCs w:val="22"/>
        </w:rPr>
        <w:t>u</w:t>
      </w:r>
      <w:r>
        <w:rPr>
          <w:rFonts w:cs="Arial" w:hAnsi="Arial" w:eastAsia="Arial" w:ascii="Arial"/>
          <w:color w:val="3D3B3D"/>
          <w:spacing w:val="0"/>
          <w:w w:val="74"/>
          <w:sz w:val="22"/>
          <w:szCs w:val="22"/>
        </w:rPr>
        <w:t>to</w:t>
      </w:r>
      <w:r>
        <w:rPr>
          <w:rFonts w:cs="Arial" w:hAnsi="Arial" w:eastAsia="Arial" w:ascii="Arial"/>
          <w:color w:val="3D3B3D"/>
          <w:spacing w:val="36"/>
          <w:w w:val="74"/>
          <w:sz w:val="22"/>
          <w:szCs w:val="22"/>
        </w:rPr>
        <w:t> </w:t>
      </w:r>
      <w:r>
        <w:rPr>
          <w:rFonts w:cs="Arial" w:hAnsi="Arial" w:eastAsia="Arial" w:ascii="Arial"/>
          <w:color w:val="28282A"/>
          <w:spacing w:val="0"/>
          <w:w w:val="74"/>
          <w:sz w:val="22"/>
          <w:szCs w:val="22"/>
        </w:rPr>
        <w:t>d</w:t>
      </w:r>
      <w:r>
        <w:rPr>
          <w:rFonts w:cs="Arial" w:hAnsi="Arial" w:eastAsia="Arial" w:ascii="Arial"/>
          <w:color w:val="3D3B3D"/>
          <w:spacing w:val="0"/>
          <w:w w:val="74"/>
          <w:sz w:val="22"/>
          <w:szCs w:val="22"/>
        </w:rPr>
        <w:t>e</w:t>
      </w:r>
      <w:r>
        <w:rPr>
          <w:rFonts w:cs="Arial" w:hAnsi="Arial" w:eastAsia="Arial" w:ascii="Arial"/>
          <w:color w:val="3D3B3D"/>
          <w:spacing w:val="18"/>
          <w:w w:val="74"/>
          <w:sz w:val="22"/>
          <w:szCs w:val="22"/>
        </w:rPr>
        <w:t> </w:t>
      </w:r>
      <w:r>
        <w:rPr>
          <w:rFonts w:cs="Arial" w:hAnsi="Arial" w:eastAsia="Arial" w:ascii="Arial"/>
          <w:color w:val="28282A"/>
          <w:spacing w:val="0"/>
          <w:w w:val="73"/>
          <w:sz w:val="22"/>
          <w:szCs w:val="22"/>
        </w:rPr>
        <w:t>d</w:t>
      </w:r>
      <w:r>
        <w:rPr>
          <w:rFonts w:cs="Arial" w:hAnsi="Arial" w:eastAsia="Arial" w:ascii="Arial"/>
          <w:color w:val="525254"/>
          <w:spacing w:val="0"/>
          <w:w w:val="45"/>
          <w:sz w:val="22"/>
          <w:szCs w:val="22"/>
        </w:rPr>
        <w:t>i</w:t>
      </w:r>
      <w:r>
        <w:rPr>
          <w:rFonts w:cs="Arial" w:hAnsi="Arial" w:eastAsia="Arial" w:ascii="Arial"/>
          <w:color w:val="3D3B3D"/>
          <w:spacing w:val="0"/>
          <w:w w:val="80"/>
          <w:sz w:val="22"/>
          <w:szCs w:val="22"/>
        </w:rPr>
        <w:t>cha</w:t>
      </w:r>
      <w:r>
        <w:rPr>
          <w:rFonts w:cs="Arial" w:hAnsi="Arial" w:eastAsia="Arial" w:ascii="Arial"/>
          <w:color w:val="3D3B3D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696769"/>
          <w:spacing w:val="0"/>
          <w:w w:val="74"/>
          <w:sz w:val="22"/>
          <w:szCs w:val="22"/>
        </w:rPr>
        <w:t>li</w:t>
      </w:r>
      <w:r>
        <w:rPr>
          <w:rFonts w:cs="Arial" w:hAnsi="Arial" w:eastAsia="Arial" w:ascii="Arial"/>
          <w:color w:val="525254"/>
          <w:spacing w:val="0"/>
          <w:w w:val="74"/>
          <w:sz w:val="22"/>
          <w:szCs w:val="22"/>
        </w:rPr>
        <w:t>c</w:t>
      </w:r>
      <w:r>
        <w:rPr>
          <w:rFonts w:cs="Arial" w:hAnsi="Arial" w:eastAsia="Arial" w:ascii="Arial"/>
          <w:color w:val="3D3B3D"/>
          <w:spacing w:val="0"/>
          <w:w w:val="74"/>
          <w:sz w:val="22"/>
          <w:szCs w:val="22"/>
        </w:rPr>
        <w:t>en</w:t>
      </w:r>
      <w:r>
        <w:rPr>
          <w:rFonts w:cs="Arial" w:hAnsi="Arial" w:eastAsia="Arial" w:ascii="Arial"/>
          <w:color w:val="525254"/>
          <w:spacing w:val="0"/>
          <w:w w:val="74"/>
          <w:sz w:val="22"/>
          <w:szCs w:val="22"/>
        </w:rPr>
        <w:t>c</w:t>
      </w:r>
      <w:r>
        <w:rPr>
          <w:rFonts w:cs="Arial" w:hAnsi="Arial" w:eastAsia="Arial" w:ascii="Arial"/>
          <w:color w:val="3D3B3D"/>
          <w:spacing w:val="0"/>
          <w:w w:val="74"/>
          <w:sz w:val="22"/>
          <w:szCs w:val="22"/>
        </w:rPr>
        <w:t>ia</w:t>
      </w:r>
      <w:r>
        <w:rPr>
          <w:rFonts w:cs="Arial" w:hAnsi="Arial" w:eastAsia="Arial" w:ascii="Arial"/>
          <w:color w:val="3D3B3D"/>
          <w:spacing w:val="24"/>
          <w:w w:val="74"/>
          <w:sz w:val="22"/>
          <w:szCs w:val="22"/>
        </w:rPr>
        <w:t> </w:t>
      </w:r>
      <w:r>
        <w:rPr>
          <w:rFonts w:cs="Arial" w:hAnsi="Arial" w:eastAsia="Arial" w:ascii="Arial"/>
          <w:color w:val="3D3B3D"/>
          <w:spacing w:val="0"/>
          <w:w w:val="74"/>
          <w:sz w:val="22"/>
          <w:szCs w:val="22"/>
        </w:rPr>
        <w:t>e</w:t>
      </w:r>
      <w:r>
        <w:rPr>
          <w:rFonts w:cs="Arial" w:hAnsi="Arial" w:eastAsia="Arial" w:ascii="Arial"/>
          <w:color w:val="525254"/>
          <w:spacing w:val="0"/>
          <w:w w:val="74"/>
          <w:sz w:val="22"/>
          <w:szCs w:val="22"/>
        </w:rPr>
        <w:t>s</w:t>
      </w:r>
      <w:r>
        <w:rPr>
          <w:rFonts w:cs="Arial" w:hAnsi="Arial" w:eastAsia="Arial" w:ascii="Arial"/>
          <w:color w:val="525254"/>
          <w:spacing w:val="7"/>
          <w:w w:val="74"/>
          <w:sz w:val="22"/>
          <w:szCs w:val="22"/>
        </w:rPr>
        <w:t> </w:t>
      </w:r>
      <w:r>
        <w:rPr>
          <w:rFonts w:cs="Arial" w:hAnsi="Arial" w:eastAsia="Arial" w:ascii="Arial"/>
          <w:color w:val="696769"/>
          <w:spacing w:val="0"/>
          <w:w w:val="74"/>
          <w:sz w:val="22"/>
          <w:szCs w:val="22"/>
        </w:rPr>
        <w:t>co</w:t>
      </w:r>
      <w:r>
        <w:rPr>
          <w:rFonts w:cs="Arial" w:hAnsi="Arial" w:eastAsia="Arial" w:ascii="Arial"/>
          <w:color w:val="525254"/>
          <w:spacing w:val="0"/>
          <w:w w:val="74"/>
          <w:sz w:val="22"/>
          <w:szCs w:val="22"/>
        </w:rPr>
        <w:t>n</w:t>
      </w:r>
      <w:r>
        <w:rPr>
          <w:rFonts w:cs="Arial" w:hAnsi="Arial" w:eastAsia="Arial" w:ascii="Arial"/>
          <w:color w:val="3D3B3D"/>
          <w:spacing w:val="0"/>
          <w:w w:val="74"/>
          <w:sz w:val="22"/>
          <w:szCs w:val="22"/>
        </w:rPr>
        <w:t>si</w:t>
      </w:r>
      <w:r>
        <w:rPr>
          <w:rFonts w:cs="Arial" w:hAnsi="Arial" w:eastAsia="Arial" w:ascii="Arial"/>
          <w:color w:val="525254"/>
          <w:spacing w:val="0"/>
          <w:w w:val="74"/>
          <w:sz w:val="22"/>
          <w:szCs w:val="22"/>
        </w:rPr>
        <w:t>de</w:t>
      </w:r>
      <w:r>
        <w:rPr>
          <w:rFonts w:cs="Arial" w:hAnsi="Arial" w:eastAsia="Arial" w:ascii="Arial"/>
          <w:color w:val="3D3B3D"/>
          <w:spacing w:val="0"/>
          <w:w w:val="74"/>
          <w:sz w:val="22"/>
          <w:szCs w:val="22"/>
        </w:rPr>
        <w:t>r</w:t>
      </w:r>
      <w:r>
        <w:rPr>
          <w:rFonts w:cs="Arial" w:hAnsi="Arial" w:eastAsia="Arial" w:ascii="Arial"/>
          <w:color w:val="525254"/>
          <w:spacing w:val="0"/>
          <w:w w:val="74"/>
          <w:sz w:val="22"/>
          <w:szCs w:val="22"/>
        </w:rPr>
        <w:t>ado</w:t>
      </w:r>
      <w:r>
        <w:rPr>
          <w:rFonts w:cs="Arial" w:hAnsi="Arial" w:eastAsia="Arial" w:ascii="Arial"/>
          <w:color w:val="525254"/>
          <w:spacing w:val="0"/>
          <w:w w:val="74"/>
          <w:sz w:val="22"/>
          <w:szCs w:val="22"/>
        </w:rPr>
        <w:t> </w:t>
      </w:r>
      <w:r>
        <w:rPr>
          <w:rFonts w:cs="Arial" w:hAnsi="Arial" w:eastAsia="Arial" w:ascii="Arial"/>
          <w:color w:val="525254"/>
          <w:spacing w:val="2"/>
          <w:w w:val="74"/>
          <w:sz w:val="22"/>
          <w:szCs w:val="22"/>
        </w:rPr>
        <w:t> </w:t>
      </w:r>
      <w:r>
        <w:rPr>
          <w:rFonts w:cs="Arial" w:hAnsi="Arial" w:eastAsia="Arial" w:ascii="Arial"/>
          <w:color w:val="696769"/>
          <w:spacing w:val="0"/>
          <w:w w:val="80"/>
          <w:sz w:val="22"/>
          <w:szCs w:val="22"/>
        </w:rPr>
        <w:t>como</w:t>
      </w:r>
      <w:r>
        <w:rPr>
          <w:rFonts w:cs="Arial" w:hAnsi="Arial" w:eastAsia="Arial" w:ascii="Arial"/>
          <w:color w:val="696769"/>
          <w:spacing w:val="-3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696769"/>
          <w:spacing w:val="0"/>
          <w:w w:val="79"/>
          <w:sz w:val="22"/>
          <w:szCs w:val="22"/>
        </w:rPr>
        <w:t>d</w:t>
      </w:r>
      <w:r>
        <w:rPr>
          <w:rFonts w:cs="Arial" w:hAnsi="Arial" w:eastAsia="Arial" w:ascii="Arial"/>
          <w:color w:val="807E80"/>
          <w:spacing w:val="0"/>
          <w:w w:val="49"/>
          <w:sz w:val="22"/>
          <w:szCs w:val="22"/>
        </w:rPr>
        <w:t>í</w:t>
      </w:r>
      <w:r>
        <w:rPr>
          <w:rFonts w:cs="Arial" w:hAnsi="Arial" w:eastAsia="Arial" w:ascii="Arial"/>
          <w:color w:val="696769"/>
          <w:spacing w:val="0"/>
          <w:w w:val="77"/>
          <w:sz w:val="22"/>
          <w:szCs w:val="22"/>
        </w:rPr>
        <w:t>as</w:t>
      </w:r>
      <w:r>
        <w:rPr>
          <w:rFonts w:cs="Arial" w:hAnsi="Arial" w:eastAsia="Arial" w:ascii="Arial"/>
          <w:color w:val="696769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807E80"/>
          <w:spacing w:val="0"/>
          <w:w w:val="78"/>
          <w:sz w:val="22"/>
          <w:szCs w:val="22"/>
        </w:rPr>
        <w:t>h</w:t>
      </w:r>
      <w:r>
        <w:rPr>
          <w:rFonts w:cs="Arial" w:hAnsi="Arial" w:eastAsia="Arial" w:ascii="Arial"/>
          <w:color w:val="696769"/>
          <w:spacing w:val="0"/>
          <w:w w:val="78"/>
          <w:sz w:val="22"/>
          <w:szCs w:val="22"/>
        </w:rPr>
        <w:t>ábiles</w:t>
      </w:r>
      <w:r>
        <w:rPr>
          <w:rFonts w:cs="Arial" w:hAnsi="Arial" w:eastAsia="Arial" w:ascii="Arial"/>
          <w:color w:val="696769"/>
          <w:spacing w:val="-8"/>
          <w:w w:val="78"/>
          <w:sz w:val="22"/>
          <w:szCs w:val="22"/>
        </w:rPr>
        <w:t> </w:t>
      </w:r>
      <w:r>
        <w:rPr>
          <w:rFonts w:cs="Arial" w:hAnsi="Arial" w:eastAsia="Arial" w:ascii="Arial"/>
          <w:color w:val="696769"/>
          <w:spacing w:val="0"/>
          <w:w w:val="78"/>
          <w:sz w:val="22"/>
          <w:szCs w:val="22"/>
        </w:rPr>
        <w:t>o</w:t>
      </w:r>
      <w:r>
        <w:rPr>
          <w:rFonts w:cs="Arial" w:hAnsi="Arial" w:eastAsia="Arial" w:ascii="Arial"/>
          <w:color w:val="696769"/>
          <w:spacing w:val="9"/>
          <w:w w:val="78"/>
          <w:sz w:val="22"/>
          <w:szCs w:val="22"/>
        </w:rPr>
        <w:t> </w:t>
      </w:r>
      <w:r>
        <w:rPr>
          <w:rFonts w:cs="Arial" w:hAnsi="Arial" w:eastAsia="Arial" w:ascii="Arial"/>
          <w:color w:val="696769"/>
          <w:spacing w:val="0"/>
          <w:w w:val="78"/>
          <w:sz w:val="22"/>
          <w:szCs w:val="22"/>
        </w:rPr>
        <w:t>útiles;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13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30"/>
        <w:ind w:left="1829" w:right="685" w:firstLine="569"/>
      </w:pPr>
      <w:r>
        <w:rPr>
          <w:rFonts w:cs="Arial" w:hAnsi="Arial" w:eastAsia="Arial" w:ascii="Arial"/>
          <w:color w:val="3D3B3D"/>
          <w:w w:val="79"/>
          <w:sz w:val="22"/>
          <w:szCs w:val="22"/>
        </w:rPr>
        <w:t>Que</w:t>
      </w:r>
      <w:r>
        <w:rPr>
          <w:rFonts w:cs="Arial" w:hAnsi="Arial" w:eastAsia="Arial" w:ascii="Arial"/>
          <w:color w:val="696769"/>
          <w:w w:val="36"/>
          <w:sz w:val="22"/>
          <w:szCs w:val="22"/>
        </w:rPr>
        <w:t>,</w:t>
      </w:r>
      <w:r>
        <w:rPr>
          <w:rFonts w:cs="Arial" w:hAnsi="Arial" w:eastAsia="Arial" w:ascii="Arial"/>
          <w:color w:val="696769"/>
          <w:spacing w:val="41"/>
          <w:w w:val="36"/>
          <w:sz w:val="22"/>
          <w:szCs w:val="22"/>
        </w:rPr>
        <w:t> </w:t>
      </w:r>
      <w:r>
        <w:rPr>
          <w:rFonts w:cs="Arial" w:hAnsi="Arial" w:eastAsia="Arial" w:ascii="Arial"/>
          <w:color w:val="3D3B3D"/>
          <w:spacing w:val="0"/>
          <w:w w:val="79"/>
          <w:sz w:val="22"/>
          <w:szCs w:val="22"/>
        </w:rPr>
        <w:t>mediante</w:t>
      </w:r>
      <w:r>
        <w:rPr>
          <w:rFonts w:cs="Arial" w:hAnsi="Arial" w:eastAsia="Arial" w:ascii="Arial"/>
          <w:color w:val="3D3B3D"/>
          <w:spacing w:val="0"/>
          <w:w w:val="79"/>
          <w:sz w:val="22"/>
          <w:szCs w:val="22"/>
        </w:rPr>
        <w:t> </w:t>
      </w:r>
      <w:r>
        <w:rPr>
          <w:rFonts w:cs="Arial" w:hAnsi="Arial" w:eastAsia="Arial" w:ascii="Arial"/>
          <w:color w:val="3D3B3D"/>
          <w:spacing w:val="0"/>
          <w:w w:val="81"/>
          <w:sz w:val="22"/>
          <w:szCs w:val="22"/>
        </w:rPr>
        <w:t>Ac</w:t>
      </w:r>
      <w:r>
        <w:rPr>
          <w:rFonts w:cs="Arial" w:hAnsi="Arial" w:eastAsia="Arial" w:ascii="Arial"/>
          <w:color w:val="525254"/>
          <w:spacing w:val="0"/>
          <w:w w:val="61"/>
          <w:sz w:val="22"/>
          <w:szCs w:val="22"/>
        </w:rPr>
        <w:t>u</w:t>
      </w:r>
      <w:r>
        <w:rPr>
          <w:rFonts w:cs="Arial" w:hAnsi="Arial" w:eastAsia="Arial" w:ascii="Arial"/>
          <w:color w:val="3D3B3D"/>
          <w:spacing w:val="0"/>
          <w:w w:val="80"/>
          <w:sz w:val="22"/>
          <w:szCs w:val="22"/>
        </w:rPr>
        <w:t>er</w:t>
      </w:r>
      <w:r>
        <w:rPr>
          <w:rFonts w:cs="Arial" w:hAnsi="Arial" w:eastAsia="Arial" w:ascii="Arial"/>
          <w:color w:val="525254"/>
          <w:spacing w:val="0"/>
          <w:w w:val="79"/>
          <w:sz w:val="22"/>
          <w:szCs w:val="22"/>
        </w:rPr>
        <w:t>do</w:t>
      </w:r>
      <w:r>
        <w:rPr>
          <w:rFonts w:cs="Arial" w:hAnsi="Arial" w:eastAsia="Arial" w:ascii="Arial"/>
          <w:color w:val="525254"/>
          <w:spacing w:val="19"/>
          <w:w w:val="79"/>
          <w:sz w:val="22"/>
          <w:szCs w:val="22"/>
        </w:rPr>
        <w:t> </w:t>
      </w:r>
      <w:r>
        <w:rPr>
          <w:rFonts w:cs="Arial" w:hAnsi="Arial" w:eastAsia="Arial" w:ascii="Arial"/>
          <w:color w:val="3D3B3D"/>
          <w:spacing w:val="0"/>
          <w:w w:val="77"/>
          <w:sz w:val="22"/>
          <w:szCs w:val="22"/>
        </w:rPr>
        <w:t>de</w:t>
      </w:r>
      <w:r>
        <w:rPr>
          <w:rFonts w:cs="Arial" w:hAnsi="Arial" w:eastAsia="Arial" w:ascii="Arial"/>
          <w:color w:val="3D3B3D"/>
          <w:spacing w:val="31"/>
          <w:w w:val="77"/>
          <w:sz w:val="22"/>
          <w:szCs w:val="22"/>
        </w:rPr>
        <w:t> </w:t>
      </w:r>
      <w:r>
        <w:rPr>
          <w:rFonts w:cs="Arial" w:hAnsi="Arial" w:eastAsia="Arial" w:ascii="Arial"/>
          <w:color w:val="525254"/>
          <w:spacing w:val="0"/>
          <w:w w:val="77"/>
          <w:sz w:val="22"/>
          <w:szCs w:val="22"/>
        </w:rPr>
        <w:t>C</w:t>
      </w:r>
      <w:r>
        <w:rPr>
          <w:rFonts w:cs="Arial" w:hAnsi="Arial" w:eastAsia="Arial" w:ascii="Arial"/>
          <w:color w:val="696769"/>
          <w:spacing w:val="0"/>
          <w:w w:val="77"/>
          <w:sz w:val="22"/>
          <w:szCs w:val="22"/>
        </w:rPr>
        <w:t>o</w:t>
      </w:r>
      <w:r>
        <w:rPr>
          <w:rFonts w:cs="Arial" w:hAnsi="Arial" w:eastAsia="Arial" w:ascii="Arial"/>
          <w:color w:val="525254"/>
          <w:spacing w:val="0"/>
          <w:w w:val="77"/>
          <w:sz w:val="22"/>
          <w:szCs w:val="22"/>
        </w:rPr>
        <w:t>n</w:t>
      </w:r>
      <w:r>
        <w:rPr>
          <w:rFonts w:cs="Arial" w:hAnsi="Arial" w:eastAsia="Arial" w:ascii="Arial"/>
          <w:color w:val="696769"/>
          <w:spacing w:val="0"/>
          <w:w w:val="77"/>
          <w:sz w:val="22"/>
          <w:szCs w:val="22"/>
        </w:rPr>
        <w:t>cejo</w:t>
      </w:r>
      <w:r>
        <w:rPr>
          <w:rFonts w:cs="Arial" w:hAnsi="Arial" w:eastAsia="Arial" w:ascii="Arial"/>
          <w:color w:val="696769"/>
          <w:spacing w:val="37"/>
          <w:w w:val="77"/>
          <w:sz w:val="22"/>
          <w:szCs w:val="22"/>
        </w:rPr>
        <w:t> </w:t>
      </w:r>
      <w:r>
        <w:rPr>
          <w:rFonts w:cs="Arial" w:hAnsi="Arial" w:eastAsia="Arial" w:ascii="Arial"/>
          <w:color w:val="696769"/>
          <w:spacing w:val="0"/>
          <w:w w:val="77"/>
          <w:sz w:val="22"/>
          <w:szCs w:val="22"/>
        </w:rPr>
        <w:t>N</w:t>
      </w:r>
      <w:r>
        <w:rPr>
          <w:rFonts w:cs="Arial" w:hAnsi="Arial" w:eastAsia="Arial" w:ascii="Arial"/>
          <w:color w:val="807E80"/>
          <w:spacing w:val="0"/>
          <w:w w:val="77"/>
          <w:sz w:val="22"/>
          <w:szCs w:val="22"/>
        </w:rPr>
        <w:t>º</w:t>
      </w:r>
      <w:r>
        <w:rPr>
          <w:rFonts w:cs="Arial" w:hAnsi="Arial" w:eastAsia="Arial" w:ascii="Arial"/>
          <w:color w:val="807E80"/>
          <w:spacing w:val="42"/>
          <w:w w:val="77"/>
          <w:sz w:val="22"/>
          <w:szCs w:val="22"/>
        </w:rPr>
        <w:t> </w:t>
      </w:r>
      <w:r>
        <w:rPr>
          <w:rFonts w:cs="Arial" w:hAnsi="Arial" w:eastAsia="Arial" w:ascii="Arial"/>
          <w:color w:val="807E80"/>
          <w:spacing w:val="0"/>
          <w:w w:val="77"/>
          <w:sz w:val="22"/>
          <w:szCs w:val="22"/>
        </w:rPr>
        <w:t>0</w:t>
      </w:r>
      <w:r>
        <w:rPr>
          <w:rFonts w:cs="Arial" w:hAnsi="Arial" w:eastAsia="Arial" w:ascii="Arial"/>
          <w:color w:val="696769"/>
          <w:spacing w:val="0"/>
          <w:w w:val="77"/>
          <w:sz w:val="22"/>
          <w:szCs w:val="22"/>
        </w:rPr>
        <w:t>26</w:t>
      </w:r>
      <w:r>
        <w:rPr>
          <w:rFonts w:cs="Arial" w:hAnsi="Arial" w:eastAsia="Arial" w:ascii="Arial"/>
          <w:color w:val="979597"/>
          <w:spacing w:val="0"/>
          <w:w w:val="77"/>
          <w:sz w:val="22"/>
          <w:szCs w:val="22"/>
        </w:rPr>
        <w:t>-</w:t>
      </w:r>
      <w:r>
        <w:rPr>
          <w:rFonts w:cs="Arial" w:hAnsi="Arial" w:eastAsia="Arial" w:ascii="Arial"/>
          <w:color w:val="696769"/>
          <w:spacing w:val="0"/>
          <w:w w:val="77"/>
          <w:sz w:val="22"/>
          <w:szCs w:val="22"/>
        </w:rPr>
        <w:t>2</w:t>
      </w:r>
      <w:r>
        <w:rPr>
          <w:rFonts w:cs="Arial" w:hAnsi="Arial" w:eastAsia="Arial" w:ascii="Arial"/>
          <w:color w:val="807E80"/>
          <w:spacing w:val="0"/>
          <w:w w:val="77"/>
          <w:sz w:val="22"/>
          <w:szCs w:val="22"/>
        </w:rPr>
        <w:t>02</w:t>
      </w:r>
      <w:r>
        <w:rPr>
          <w:rFonts w:cs="Arial" w:hAnsi="Arial" w:eastAsia="Arial" w:ascii="Arial"/>
          <w:color w:val="696769"/>
          <w:spacing w:val="0"/>
          <w:w w:val="77"/>
          <w:sz w:val="22"/>
          <w:szCs w:val="22"/>
        </w:rPr>
        <w:t>0-SOC</w:t>
      </w:r>
      <w:r>
        <w:rPr>
          <w:rFonts w:cs="Arial" w:hAnsi="Arial" w:eastAsia="Arial" w:ascii="Arial"/>
          <w:color w:val="807E80"/>
          <w:spacing w:val="0"/>
          <w:w w:val="77"/>
          <w:sz w:val="22"/>
          <w:szCs w:val="22"/>
        </w:rPr>
        <w:t>-</w:t>
      </w:r>
      <w:r>
        <w:rPr>
          <w:rFonts w:cs="Arial" w:hAnsi="Arial" w:eastAsia="Arial" w:ascii="Arial"/>
          <w:color w:val="696769"/>
          <w:spacing w:val="0"/>
          <w:w w:val="77"/>
          <w:sz w:val="22"/>
          <w:szCs w:val="22"/>
        </w:rPr>
        <w:t>MDY</w:t>
      </w:r>
      <w:r>
        <w:rPr>
          <w:rFonts w:cs="Arial" w:hAnsi="Arial" w:eastAsia="Arial" w:ascii="Arial"/>
          <w:color w:val="696769"/>
          <w:spacing w:val="0"/>
          <w:w w:val="77"/>
          <w:sz w:val="22"/>
          <w:szCs w:val="22"/>
        </w:rPr>
        <w:t> </w:t>
      </w:r>
      <w:r>
        <w:rPr>
          <w:rFonts w:cs="Arial" w:hAnsi="Arial" w:eastAsia="Arial" w:ascii="Arial"/>
          <w:color w:val="696769"/>
          <w:spacing w:val="4"/>
          <w:w w:val="77"/>
          <w:sz w:val="22"/>
          <w:szCs w:val="22"/>
        </w:rPr>
        <w:t> </w:t>
      </w:r>
      <w:r>
        <w:rPr>
          <w:rFonts w:cs="Arial" w:hAnsi="Arial" w:eastAsia="Arial" w:ascii="Arial"/>
          <w:color w:val="525254"/>
          <w:spacing w:val="0"/>
          <w:w w:val="77"/>
          <w:sz w:val="22"/>
          <w:szCs w:val="22"/>
        </w:rPr>
        <w:t>de</w:t>
      </w:r>
      <w:r>
        <w:rPr>
          <w:rFonts w:cs="Arial" w:hAnsi="Arial" w:eastAsia="Arial" w:ascii="Arial"/>
          <w:color w:val="525254"/>
          <w:spacing w:val="30"/>
          <w:w w:val="77"/>
          <w:sz w:val="22"/>
          <w:szCs w:val="22"/>
        </w:rPr>
        <w:t> </w:t>
      </w:r>
      <w:r>
        <w:rPr>
          <w:rFonts w:cs="Arial" w:hAnsi="Arial" w:eastAsia="Arial" w:ascii="Arial"/>
          <w:color w:val="525254"/>
          <w:spacing w:val="0"/>
          <w:w w:val="77"/>
          <w:sz w:val="22"/>
          <w:szCs w:val="22"/>
        </w:rPr>
        <w:t>fec</w:t>
      </w:r>
      <w:r>
        <w:rPr>
          <w:rFonts w:cs="Arial" w:hAnsi="Arial" w:eastAsia="Arial" w:ascii="Arial"/>
          <w:color w:val="3D3B3D"/>
          <w:spacing w:val="0"/>
          <w:w w:val="77"/>
          <w:sz w:val="22"/>
          <w:szCs w:val="22"/>
        </w:rPr>
        <w:t>ha</w:t>
      </w:r>
      <w:r>
        <w:rPr>
          <w:rFonts w:cs="Arial" w:hAnsi="Arial" w:eastAsia="Arial" w:ascii="Arial"/>
          <w:color w:val="3D3B3D"/>
          <w:spacing w:val="0"/>
          <w:w w:val="77"/>
          <w:sz w:val="22"/>
          <w:szCs w:val="22"/>
        </w:rPr>
        <w:t> </w:t>
      </w:r>
      <w:r>
        <w:rPr>
          <w:rFonts w:cs="Arial" w:hAnsi="Arial" w:eastAsia="Arial" w:ascii="Arial"/>
          <w:color w:val="3D3B3D"/>
          <w:spacing w:val="2"/>
          <w:w w:val="77"/>
          <w:sz w:val="22"/>
          <w:szCs w:val="22"/>
        </w:rPr>
        <w:t> </w:t>
      </w:r>
      <w:r>
        <w:rPr>
          <w:rFonts w:cs="Arial" w:hAnsi="Arial" w:eastAsia="Arial" w:ascii="Arial"/>
          <w:color w:val="3D3B3D"/>
          <w:spacing w:val="0"/>
          <w:w w:val="77"/>
          <w:sz w:val="22"/>
          <w:szCs w:val="22"/>
        </w:rPr>
        <w:t>15</w:t>
      </w:r>
      <w:r>
        <w:rPr>
          <w:rFonts w:cs="Arial" w:hAnsi="Arial" w:eastAsia="Arial" w:ascii="Arial"/>
          <w:color w:val="3D3B3D"/>
          <w:spacing w:val="15"/>
          <w:w w:val="77"/>
          <w:sz w:val="22"/>
          <w:szCs w:val="22"/>
        </w:rPr>
        <w:t> </w:t>
      </w:r>
      <w:r>
        <w:rPr>
          <w:rFonts w:cs="Arial" w:hAnsi="Arial" w:eastAsia="Arial" w:ascii="Arial"/>
          <w:color w:val="3D3B3D"/>
          <w:spacing w:val="0"/>
          <w:w w:val="77"/>
          <w:sz w:val="22"/>
          <w:szCs w:val="22"/>
        </w:rPr>
        <w:t>de</w:t>
      </w:r>
      <w:r>
        <w:rPr>
          <w:rFonts w:cs="Arial" w:hAnsi="Arial" w:eastAsia="Arial" w:ascii="Arial"/>
          <w:color w:val="3D3B3D"/>
          <w:spacing w:val="16"/>
          <w:w w:val="77"/>
          <w:sz w:val="22"/>
          <w:szCs w:val="22"/>
        </w:rPr>
        <w:t> </w:t>
      </w:r>
      <w:r>
        <w:rPr>
          <w:rFonts w:cs="Arial" w:hAnsi="Arial" w:eastAsia="Arial" w:ascii="Arial"/>
          <w:color w:val="3D3B3D"/>
          <w:spacing w:val="0"/>
          <w:w w:val="77"/>
          <w:sz w:val="22"/>
          <w:szCs w:val="22"/>
        </w:rPr>
        <w:t>j</w:t>
      </w:r>
      <w:r>
        <w:rPr>
          <w:rFonts w:cs="Arial" w:hAnsi="Arial" w:eastAsia="Arial" w:ascii="Arial"/>
          <w:color w:val="28282A"/>
          <w:spacing w:val="0"/>
          <w:w w:val="77"/>
          <w:sz w:val="22"/>
          <w:szCs w:val="22"/>
        </w:rPr>
        <w:t>u</w:t>
      </w:r>
      <w:r>
        <w:rPr>
          <w:rFonts w:cs="Arial" w:hAnsi="Arial" w:eastAsia="Arial" w:ascii="Arial"/>
          <w:color w:val="3D3B3D"/>
          <w:spacing w:val="0"/>
          <w:w w:val="77"/>
          <w:sz w:val="22"/>
          <w:szCs w:val="22"/>
        </w:rPr>
        <w:t>nio</w:t>
      </w:r>
      <w:r>
        <w:rPr>
          <w:rFonts w:cs="Arial" w:hAnsi="Arial" w:eastAsia="Arial" w:ascii="Arial"/>
          <w:color w:val="3D3B3D"/>
          <w:spacing w:val="41"/>
          <w:w w:val="77"/>
          <w:sz w:val="22"/>
          <w:szCs w:val="22"/>
        </w:rPr>
        <w:t> </w:t>
      </w:r>
      <w:r>
        <w:rPr>
          <w:rFonts w:cs="Arial" w:hAnsi="Arial" w:eastAsia="Arial" w:ascii="Arial"/>
          <w:color w:val="28282A"/>
          <w:spacing w:val="0"/>
          <w:w w:val="77"/>
          <w:sz w:val="22"/>
          <w:szCs w:val="22"/>
        </w:rPr>
        <w:t>d</w:t>
      </w:r>
      <w:r>
        <w:rPr>
          <w:rFonts w:cs="Arial" w:hAnsi="Arial" w:eastAsia="Arial" w:ascii="Arial"/>
          <w:color w:val="3D3B3D"/>
          <w:spacing w:val="0"/>
          <w:w w:val="77"/>
          <w:sz w:val="22"/>
          <w:szCs w:val="22"/>
        </w:rPr>
        <w:t>e</w:t>
      </w:r>
      <w:r>
        <w:rPr>
          <w:rFonts w:cs="Arial" w:hAnsi="Arial" w:eastAsia="Arial" w:ascii="Arial"/>
          <w:color w:val="3D3B3D"/>
          <w:spacing w:val="37"/>
          <w:w w:val="77"/>
          <w:sz w:val="22"/>
          <w:szCs w:val="22"/>
        </w:rPr>
        <w:t> </w:t>
      </w:r>
      <w:r>
        <w:rPr>
          <w:rFonts w:cs="Arial" w:hAnsi="Arial" w:eastAsia="Arial" w:ascii="Arial"/>
          <w:color w:val="3D3B3D"/>
          <w:spacing w:val="0"/>
          <w:w w:val="73"/>
          <w:sz w:val="22"/>
          <w:szCs w:val="22"/>
        </w:rPr>
        <w:t>2</w:t>
      </w:r>
      <w:r>
        <w:rPr>
          <w:rFonts w:cs="Arial" w:hAnsi="Arial" w:eastAsia="Arial" w:ascii="Arial"/>
          <w:color w:val="28282A"/>
          <w:spacing w:val="0"/>
          <w:w w:val="79"/>
          <w:sz w:val="22"/>
          <w:szCs w:val="22"/>
        </w:rPr>
        <w:t>0</w:t>
      </w:r>
      <w:r>
        <w:rPr>
          <w:rFonts w:cs="Arial" w:hAnsi="Arial" w:eastAsia="Arial" w:ascii="Arial"/>
          <w:color w:val="3D3B3D"/>
          <w:spacing w:val="0"/>
          <w:w w:val="79"/>
          <w:sz w:val="22"/>
          <w:szCs w:val="22"/>
        </w:rPr>
        <w:t>20</w:t>
      </w:r>
      <w:r>
        <w:rPr>
          <w:rFonts w:cs="Arial" w:hAnsi="Arial" w:eastAsia="Arial" w:ascii="Arial"/>
          <w:color w:val="696769"/>
          <w:spacing w:val="0"/>
          <w:w w:val="49"/>
          <w:sz w:val="22"/>
          <w:szCs w:val="22"/>
        </w:rPr>
        <w:t>,</w:t>
      </w:r>
      <w:r>
        <w:rPr>
          <w:rFonts w:cs="Arial" w:hAnsi="Arial" w:eastAsia="Arial" w:ascii="Arial"/>
          <w:color w:val="696769"/>
          <w:spacing w:val="33"/>
          <w:w w:val="49"/>
          <w:sz w:val="22"/>
          <w:szCs w:val="22"/>
        </w:rPr>
        <w:t> </w:t>
      </w:r>
      <w:r>
        <w:rPr>
          <w:rFonts w:cs="Arial" w:hAnsi="Arial" w:eastAsia="Arial" w:ascii="Arial"/>
          <w:color w:val="3D3B3D"/>
          <w:spacing w:val="0"/>
          <w:w w:val="80"/>
          <w:sz w:val="22"/>
          <w:szCs w:val="22"/>
        </w:rPr>
        <w:t>se</w:t>
      </w:r>
      <w:r>
        <w:rPr>
          <w:rFonts w:cs="Arial" w:hAnsi="Arial" w:eastAsia="Arial" w:ascii="Arial"/>
          <w:color w:val="3D3B3D"/>
          <w:spacing w:val="23"/>
          <w:w w:val="80"/>
          <w:sz w:val="22"/>
          <w:szCs w:val="22"/>
        </w:rPr>
        <w:t> </w:t>
      </w:r>
      <w:r>
        <w:rPr>
          <w:rFonts w:cs="Arial" w:hAnsi="Arial" w:eastAsia="Arial" w:ascii="Arial"/>
          <w:color w:val="3D3B3D"/>
          <w:spacing w:val="0"/>
          <w:w w:val="80"/>
          <w:sz w:val="22"/>
          <w:szCs w:val="22"/>
        </w:rPr>
        <w:t>resolvió</w:t>
      </w:r>
      <w:r>
        <w:rPr>
          <w:rFonts w:cs="Arial" w:hAnsi="Arial" w:eastAsia="Arial" w:ascii="Arial"/>
          <w:color w:val="3D3B3D"/>
          <w:spacing w:val="0"/>
          <w:w w:val="80"/>
          <w:sz w:val="22"/>
          <w:szCs w:val="22"/>
        </w:rPr>
        <w:t> </w:t>
      </w:r>
      <w:r>
        <w:rPr>
          <w:rFonts w:cs="Arial" w:hAnsi="Arial" w:eastAsia="Arial" w:ascii="Arial"/>
          <w:color w:val="3D3B3D"/>
          <w:spacing w:val="0"/>
          <w:w w:val="77"/>
          <w:sz w:val="22"/>
          <w:szCs w:val="22"/>
        </w:rPr>
        <w:t>ap</w:t>
      </w:r>
      <w:r>
        <w:rPr>
          <w:rFonts w:cs="Arial" w:hAnsi="Arial" w:eastAsia="Arial" w:ascii="Arial"/>
          <w:color w:val="28282A"/>
          <w:spacing w:val="0"/>
          <w:w w:val="77"/>
          <w:sz w:val="22"/>
          <w:szCs w:val="22"/>
        </w:rPr>
        <w:t>r</w:t>
      </w:r>
      <w:r>
        <w:rPr>
          <w:rFonts w:cs="Arial" w:hAnsi="Arial" w:eastAsia="Arial" w:ascii="Arial"/>
          <w:color w:val="3D3B3D"/>
          <w:spacing w:val="0"/>
          <w:w w:val="77"/>
          <w:sz w:val="22"/>
          <w:szCs w:val="22"/>
        </w:rPr>
        <w:t>o</w:t>
      </w:r>
      <w:r>
        <w:rPr>
          <w:rFonts w:cs="Arial" w:hAnsi="Arial" w:eastAsia="Arial" w:ascii="Arial"/>
          <w:color w:val="28282A"/>
          <w:spacing w:val="0"/>
          <w:w w:val="77"/>
          <w:sz w:val="22"/>
          <w:szCs w:val="22"/>
        </w:rPr>
        <w:t>b</w:t>
      </w:r>
      <w:r>
        <w:rPr>
          <w:rFonts w:cs="Arial" w:hAnsi="Arial" w:eastAsia="Arial" w:ascii="Arial"/>
          <w:color w:val="3D3B3D"/>
          <w:spacing w:val="0"/>
          <w:w w:val="77"/>
          <w:sz w:val="22"/>
          <w:szCs w:val="22"/>
        </w:rPr>
        <w:t>arel</w:t>
      </w:r>
      <w:r>
        <w:rPr>
          <w:rFonts w:cs="Arial" w:hAnsi="Arial" w:eastAsia="Arial" w:ascii="Arial"/>
          <w:color w:val="3D3B3D"/>
          <w:spacing w:val="0"/>
          <w:w w:val="77"/>
          <w:sz w:val="22"/>
          <w:szCs w:val="22"/>
        </w:rPr>
        <w:t> </w:t>
      </w:r>
      <w:r>
        <w:rPr>
          <w:rFonts w:cs="Arial" w:hAnsi="Arial" w:eastAsia="Arial" w:ascii="Arial"/>
          <w:color w:val="3D3B3D"/>
          <w:spacing w:val="26"/>
          <w:w w:val="77"/>
          <w:sz w:val="22"/>
          <w:szCs w:val="22"/>
        </w:rPr>
        <w:t> </w:t>
      </w:r>
      <w:r>
        <w:rPr>
          <w:rFonts w:cs="Arial" w:hAnsi="Arial" w:eastAsia="Arial" w:ascii="Arial"/>
          <w:color w:val="3D3B3D"/>
          <w:spacing w:val="0"/>
          <w:w w:val="77"/>
          <w:sz w:val="22"/>
          <w:szCs w:val="22"/>
        </w:rPr>
        <w:t>Regla</w:t>
      </w:r>
      <w:r>
        <w:rPr>
          <w:rFonts w:cs="Arial" w:hAnsi="Arial" w:eastAsia="Arial" w:ascii="Arial"/>
          <w:color w:val="28282A"/>
          <w:spacing w:val="0"/>
          <w:w w:val="77"/>
          <w:sz w:val="22"/>
          <w:szCs w:val="22"/>
        </w:rPr>
        <w:t>m</w:t>
      </w:r>
      <w:r>
        <w:rPr>
          <w:rFonts w:cs="Arial" w:hAnsi="Arial" w:eastAsia="Arial" w:ascii="Arial"/>
          <w:color w:val="3D3B3D"/>
          <w:spacing w:val="0"/>
          <w:w w:val="77"/>
          <w:sz w:val="22"/>
          <w:szCs w:val="22"/>
        </w:rPr>
        <w:t>en</w:t>
      </w:r>
      <w:r>
        <w:rPr>
          <w:rFonts w:cs="Arial" w:hAnsi="Arial" w:eastAsia="Arial" w:ascii="Arial"/>
          <w:color w:val="28282A"/>
          <w:spacing w:val="0"/>
          <w:w w:val="77"/>
          <w:sz w:val="22"/>
          <w:szCs w:val="22"/>
        </w:rPr>
        <w:t>t</w:t>
      </w:r>
      <w:r>
        <w:rPr>
          <w:rFonts w:cs="Arial" w:hAnsi="Arial" w:eastAsia="Arial" w:ascii="Arial"/>
          <w:color w:val="3D3B3D"/>
          <w:spacing w:val="0"/>
          <w:w w:val="77"/>
          <w:sz w:val="22"/>
          <w:szCs w:val="22"/>
        </w:rPr>
        <w:t>o</w:t>
      </w:r>
      <w:r>
        <w:rPr>
          <w:rFonts w:cs="Arial" w:hAnsi="Arial" w:eastAsia="Arial" w:ascii="Arial"/>
          <w:color w:val="3D3B3D"/>
          <w:spacing w:val="19"/>
          <w:w w:val="77"/>
          <w:sz w:val="22"/>
          <w:szCs w:val="22"/>
        </w:rPr>
        <w:t> </w:t>
      </w:r>
      <w:r>
        <w:rPr>
          <w:rFonts w:cs="Arial" w:hAnsi="Arial" w:eastAsia="Arial" w:ascii="Arial"/>
          <w:color w:val="525254"/>
          <w:spacing w:val="0"/>
          <w:w w:val="49"/>
          <w:sz w:val="22"/>
          <w:szCs w:val="22"/>
        </w:rPr>
        <w:t>I</w:t>
      </w:r>
      <w:r>
        <w:rPr>
          <w:rFonts w:cs="Arial" w:hAnsi="Arial" w:eastAsia="Arial" w:ascii="Arial"/>
          <w:color w:val="3D3B3D"/>
          <w:spacing w:val="0"/>
          <w:w w:val="73"/>
          <w:sz w:val="22"/>
          <w:szCs w:val="22"/>
        </w:rPr>
        <w:t>n</w:t>
      </w:r>
      <w:r>
        <w:rPr>
          <w:rFonts w:cs="Arial" w:hAnsi="Arial" w:eastAsia="Arial" w:ascii="Arial"/>
          <w:color w:val="28282A"/>
          <w:spacing w:val="0"/>
          <w:w w:val="85"/>
          <w:sz w:val="22"/>
          <w:szCs w:val="22"/>
        </w:rPr>
        <w:t>t</w:t>
      </w:r>
      <w:r>
        <w:rPr>
          <w:rFonts w:cs="Arial" w:hAnsi="Arial" w:eastAsia="Arial" w:ascii="Arial"/>
          <w:color w:val="3D3B3D"/>
          <w:spacing w:val="0"/>
          <w:w w:val="77"/>
          <w:sz w:val="22"/>
          <w:szCs w:val="22"/>
        </w:rPr>
        <w:t>ern</w:t>
      </w:r>
      <w:r>
        <w:rPr>
          <w:rFonts w:cs="Arial" w:hAnsi="Arial" w:eastAsia="Arial" w:ascii="Arial"/>
          <w:color w:val="525254"/>
          <w:spacing w:val="0"/>
          <w:w w:val="73"/>
          <w:sz w:val="22"/>
          <w:szCs w:val="22"/>
        </w:rPr>
        <w:t>o</w:t>
      </w:r>
      <w:r>
        <w:rPr>
          <w:rFonts w:cs="Arial" w:hAnsi="Arial" w:eastAsia="Arial" w:ascii="Arial"/>
          <w:color w:val="525254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B3D"/>
          <w:spacing w:val="0"/>
          <w:w w:val="76"/>
          <w:sz w:val="22"/>
          <w:szCs w:val="22"/>
        </w:rPr>
        <w:t>de</w:t>
      </w:r>
      <w:r>
        <w:rPr>
          <w:rFonts w:cs="Arial" w:hAnsi="Arial" w:eastAsia="Arial" w:ascii="Arial"/>
          <w:color w:val="3D3B3D"/>
          <w:spacing w:val="6"/>
          <w:w w:val="76"/>
          <w:sz w:val="22"/>
          <w:szCs w:val="22"/>
        </w:rPr>
        <w:t> </w:t>
      </w:r>
      <w:r>
        <w:rPr>
          <w:rFonts w:cs="Arial" w:hAnsi="Arial" w:eastAsia="Arial" w:ascii="Arial"/>
          <w:color w:val="525254"/>
          <w:spacing w:val="0"/>
          <w:w w:val="80"/>
          <w:sz w:val="22"/>
          <w:szCs w:val="22"/>
        </w:rPr>
        <w:t>Servidores</w:t>
      </w:r>
      <w:r>
        <w:rPr>
          <w:rFonts w:cs="Arial" w:hAnsi="Arial" w:eastAsia="Arial" w:ascii="Arial"/>
          <w:color w:val="525254"/>
          <w:spacing w:val="-3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696769"/>
          <w:spacing w:val="0"/>
          <w:w w:val="79"/>
          <w:sz w:val="22"/>
          <w:szCs w:val="22"/>
        </w:rPr>
        <w:t>Civiles</w:t>
      </w:r>
      <w:r>
        <w:rPr>
          <w:rFonts w:cs="Arial" w:hAnsi="Arial" w:eastAsia="Arial" w:ascii="Arial"/>
          <w:color w:val="696769"/>
          <w:spacing w:val="-2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696769"/>
          <w:spacing w:val="0"/>
          <w:w w:val="77"/>
          <w:sz w:val="22"/>
          <w:szCs w:val="22"/>
        </w:rPr>
        <w:t>de</w:t>
      </w:r>
      <w:r>
        <w:rPr>
          <w:rFonts w:cs="Arial" w:hAnsi="Arial" w:eastAsia="Arial" w:ascii="Arial"/>
          <w:color w:val="696769"/>
          <w:spacing w:val="16"/>
          <w:w w:val="77"/>
          <w:sz w:val="22"/>
          <w:szCs w:val="22"/>
        </w:rPr>
        <w:t> </w:t>
      </w:r>
      <w:r>
        <w:rPr>
          <w:rFonts w:cs="Arial" w:hAnsi="Arial" w:eastAsia="Arial" w:ascii="Arial"/>
          <w:color w:val="696769"/>
          <w:spacing w:val="0"/>
          <w:w w:val="77"/>
          <w:sz w:val="22"/>
          <w:szCs w:val="22"/>
        </w:rPr>
        <w:t>la</w:t>
      </w:r>
      <w:r>
        <w:rPr>
          <w:rFonts w:cs="Arial" w:hAnsi="Arial" w:eastAsia="Arial" w:ascii="Arial"/>
          <w:color w:val="696769"/>
          <w:spacing w:val="9"/>
          <w:w w:val="77"/>
          <w:sz w:val="22"/>
          <w:szCs w:val="22"/>
        </w:rPr>
        <w:t> </w:t>
      </w:r>
      <w:r>
        <w:rPr>
          <w:rFonts w:cs="Arial" w:hAnsi="Arial" w:eastAsia="Arial" w:ascii="Arial"/>
          <w:color w:val="696769"/>
          <w:spacing w:val="0"/>
          <w:w w:val="77"/>
          <w:sz w:val="22"/>
          <w:szCs w:val="22"/>
        </w:rPr>
        <w:t>Munici</w:t>
      </w:r>
      <w:r>
        <w:rPr>
          <w:rFonts w:cs="Arial" w:hAnsi="Arial" w:eastAsia="Arial" w:ascii="Arial"/>
          <w:color w:val="525254"/>
          <w:spacing w:val="0"/>
          <w:w w:val="77"/>
          <w:sz w:val="22"/>
          <w:szCs w:val="22"/>
        </w:rPr>
        <w:t>palid</w:t>
      </w:r>
      <w:r>
        <w:rPr>
          <w:rFonts w:cs="Arial" w:hAnsi="Arial" w:eastAsia="Arial" w:ascii="Arial"/>
          <w:color w:val="3D3B3D"/>
          <w:spacing w:val="0"/>
          <w:w w:val="77"/>
          <w:sz w:val="22"/>
          <w:szCs w:val="22"/>
        </w:rPr>
        <w:t>ad</w:t>
      </w:r>
      <w:r>
        <w:rPr>
          <w:rFonts w:cs="Arial" w:hAnsi="Arial" w:eastAsia="Arial" w:ascii="Arial"/>
          <w:color w:val="3D3B3D"/>
          <w:spacing w:val="19"/>
          <w:w w:val="77"/>
          <w:sz w:val="22"/>
          <w:szCs w:val="22"/>
        </w:rPr>
        <w:t> </w:t>
      </w:r>
      <w:r>
        <w:rPr>
          <w:rFonts w:cs="Arial" w:hAnsi="Arial" w:eastAsia="Arial" w:ascii="Arial"/>
          <w:color w:val="3D3B3D"/>
          <w:spacing w:val="0"/>
          <w:w w:val="80"/>
          <w:sz w:val="22"/>
          <w:szCs w:val="22"/>
        </w:rPr>
        <w:t>Dist</w:t>
      </w:r>
      <w:r>
        <w:rPr>
          <w:rFonts w:cs="Arial" w:hAnsi="Arial" w:eastAsia="Arial" w:ascii="Arial"/>
          <w:color w:val="28282A"/>
          <w:spacing w:val="0"/>
          <w:w w:val="67"/>
          <w:sz w:val="22"/>
          <w:szCs w:val="22"/>
        </w:rPr>
        <w:t>ri</w:t>
      </w:r>
      <w:r>
        <w:rPr>
          <w:rFonts w:cs="Arial" w:hAnsi="Arial" w:eastAsia="Arial" w:ascii="Arial"/>
          <w:color w:val="3D3B3D"/>
          <w:spacing w:val="0"/>
          <w:w w:val="73"/>
          <w:sz w:val="22"/>
          <w:szCs w:val="22"/>
        </w:rPr>
        <w:t>t</w:t>
      </w:r>
      <w:r>
        <w:rPr>
          <w:rFonts w:cs="Arial" w:hAnsi="Arial" w:eastAsia="Arial" w:ascii="Arial"/>
          <w:color w:val="28282A"/>
          <w:spacing w:val="0"/>
          <w:w w:val="79"/>
          <w:sz w:val="22"/>
          <w:szCs w:val="22"/>
        </w:rPr>
        <w:t>a</w:t>
      </w:r>
      <w:r>
        <w:rPr>
          <w:rFonts w:cs="Arial" w:hAnsi="Arial" w:eastAsia="Arial" w:ascii="Arial"/>
          <w:color w:val="3D3B3D"/>
          <w:spacing w:val="0"/>
          <w:w w:val="61"/>
          <w:sz w:val="22"/>
          <w:szCs w:val="22"/>
        </w:rPr>
        <w:t>l</w:t>
      </w:r>
      <w:r>
        <w:rPr>
          <w:rFonts w:cs="Arial" w:hAnsi="Arial" w:eastAsia="Arial" w:ascii="Arial"/>
          <w:color w:val="3D3B3D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B3D"/>
          <w:spacing w:val="0"/>
          <w:w w:val="79"/>
          <w:sz w:val="22"/>
          <w:szCs w:val="22"/>
        </w:rPr>
        <w:t>de</w:t>
      </w:r>
      <w:r>
        <w:rPr>
          <w:rFonts w:cs="Arial" w:hAnsi="Arial" w:eastAsia="Arial" w:ascii="Arial"/>
          <w:color w:val="3D3B3D"/>
          <w:spacing w:val="-4"/>
          <w:w w:val="79"/>
          <w:sz w:val="22"/>
          <w:szCs w:val="22"/>
        </w:rPr>
        <w:t> </w:t>
      </w:r>
      <w:r>
        <w:rPr>
          <w:rFonts w:cs="Arial" w:hAnsi="Arial" w:eastAsia="Arial" w:ascii="Arial"/>
          <w:color w:val="3D3B3D"/>
          <w:spacing w:val="0"/>
          <w:w w:val="80"/>
          <w:sz w:val="22"/>
          <w:szCs w:val="22"/>
        </w:rPr>
        <w:t>Ya</w:t>
      </w:r>
      <w:r>
        <w:rPr>
          <w:rFonts w:cs="Arial" w:hAnsi="Arial" w:eastAsia="Arial" w:ascii="Arial"/>
          <w:color w:val="28282A"/>
          <w:spacing w:val="0"/>
          <w:w w:val="61"/>
          <w:sz w:val="22"/>
          <w:szCs w:val="22"/>
        </w:rPr>
        <w:t>ri</w:t>
      </w:r>
      <w:r>
        <w:rPr>
          <w:rFonts w:cs="Arial" w:hAnsi="Arial" w:eastAsia="Arial" w:ascii="Arial"/>
          <w:color w:val="1A181A"/>
          <w:spacing w:val="0"/>
          <w:w w:val="73"/>
          <w:sz w:val="22"/>
          <w:szCs w:val="22"/>
        </w:rPr>
        <w:t>n</w:t>
      </w:r>
      <w:r>
        <w:rPr>
          <w:rFonts w:cs="Arial" w:hAnsi="Arial" w:eastAsia="Arial" w:ascii="Arial"/>
          <w:color w:val="3D3B3D"/>
          <w:spacing w:val="0"/>
          <w:w w:val="78"/>
          <w:sz w:val="22"/>
          <w:szCs w:val="22"/>
        </w:rPr>
        <w:t>acoc</w:t>
      </w:r>
      <w:r>
        <w:rPr>
          <w:rFonts w:cs="Arial" w:hAnsi="Arial" w:eastAsia="Arial" w:ascii="Arial"/>
          <w:color w:val="28282A"/>
          <w:spacing w:val="0"/>
          <w:w w:val="79"/>
          <w:sz w:val="22"/>
          <w:szCs w:val="22"/>
        </w:rPr>
        <w:t>ha</w:t>
      </w:r>
      <w:r>
        <w:rPr>
          <w:rFonts w:cs="Arial" w:hAnsi="Arial" w:eastAsia="Arial" w:ascii="Arial"/>
          <w:color w:val="696769"/>
          <w:spacing w:val="0"/>
          <w:w w:val="49"/>
          <w:sz w:val="22"/>
          <w:szCs w:val="22"/>
        </w:rPr>
        <w:t>,</w:t>
      </w:r>
      <w:r>
        <w:rPr>
          <w:rFonts w:cs="Arial" w:hAnsi="Arial" w:eastAsia="Arial" w:ascii="Arial"/>
          <w:color w:val="696769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696769"/>
          <w:spacing w:val="-2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8282A"/>
          <w:spacing w:val="0"/>
          <w:w w:val="78"/>
          <w:sz w:val="22"/>
          <w:szCs w:val="22"/>
        </w:rPr>
        <w:t>la</w:t>
      </w:r>
      <w:r>
        <w:rPr>
          <w:rFonts w:cs="Arial" w:hAnsi="Arial" w:eastAsia="Arial" w:ascii="Arial"/>
          <w:color w:val="28282A"/>
          <w:spacing w:val="6"/>
          <w:w w:val="78"/>
          <w:sz w:val="22"/>
          <w:szCs w:val="22"/>
        </w:rPr>
        <w:t> </w:t>
      </w:r>
      <w:r>
        <w:rPr>
          <w:rFonts w:cs="Arial" w:hAnsi="Arial" w:eastAsia="Arial" w:ascii="Arial"/>
          <w:color w:val="1A181A"/>
          <w:spacing w:val="0"/>
          <w:w w:val="73"/>
          <w:sz w:val="22"/>
          <w:szCs w:val="22"/>
        </w:rPr>
        <w:t>m</w:t>
      </w:r>
      <w:r>
        <w:rPr>
          <w:rFonts w:cs="Arial" w:hAnsi="Arial" w:eastAsia="Arial" w:ascii="Arial"/>
          <w:color w:val="3D3B3D"/>
          <w:spacing w:val="0"/>
          <w:w w:val="61"/>
          <w:sz w:val="22"/>
          <w:szCs w:val="22"/>
        </w:rPr>
        <w:t>i</w:t>
      </w:r>
      <w:r>
        <w:rPr>
          <w:rFonts w:cs="Arial" w:hAnsi="Arial" w:eastAsia="Arial" w:ascii="Arial"/>
          <w:color w:val="28282A"/>
          <w:spacing w:val="0"/>
          <w:w w:val="79"/>
          <w:sz w:val="22"/>
          <w:szCs w:val="22"/>
        </w:rPr>
        <w:t>sma</w:t>
      </w:r>
      <w:r>
        <w:rPr>
          <w:rFonts w:cs="Arial" w:hAnsi="Arial" w:eastAsia="Arial" w:ascii="Arial"/>
          <w:color w:val="28282A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8282A"/>
          <w:spacing w:val="0"/>
          <w:w w:val="79"/>
          <w:sz w:val="22"/>
          <w:szCs w:val="22"/>
        </w:rPr>
        <w:t>que</w:t>
      </w:r>
      <w:r>
        <w:rPr>
          <w:rFonts w:cs="Arial" w:hAnsi="Arial" w:eastAsia="Arial" w:ascii="Arial"/>
          <w:color w:val="28282A"/>
          <w:spacing w:val="-7"/>
          <w:w w:val="79"/>
          <w:sz w:val="22"/>
          <w:szCs w:val="22"/>
        </w:rPr>
        <w:t> </w:t>
      </w:r>
      <w:r>
        <w:rPr>
          <w:rFonts w:cs="Arial" w:hAnsi="Arial" w:eastAsia="Arial" w:ascii="Arial"/>
          <w:color w:val="3D3B3D"/>
          <w:spacing w:val="0"/>
          <w:w w:val="79"/>
          <w:sz w:val="22"/>
          <w:szCs w:val="22"/>
        </w:rPr>
        <w:t>e</w:t>
      </w:r>
      <w:r>
        <w:rPr>
          <w:rFonts w:cs="Arial" w:hAnsi="Arial" w:eastAsia="Arial" w:ascii="Arial"/>
          <w:color w:val="28282A"/>
          <w:spacing w:val="0"/>
          <w:w w:val="81"/>
          <w:sz w:val="22"/>
          <w:szCs w:val="22"/>
        </w:rPr>
        <w:t>s</w:t>
      </w:r>
      <w:r>
        <w:rPr>
          <w:rFonts w:cs="Arial" w:hAnsi="Arial" w:eastAsia="Arial" w:ascii="Arial"/>
          <w:color w:val="28282A"/>
          <w:spacing w:val="0"/>
          <w:w w:val="81"/>
          <w:sz w:val="22"/>
          <w:szCs w:val="22"/>
        </w:rPr>
        <w:t> </w:t>
      </w:r>
      <w:r>
        <w:rPr>
          <w:rFonts w:cs="Arial" w:hAnsi="Arial" w:eastAsia="Arial" w:ascii="Arial"/>
          <w:color w:val="3D3B3D"/>
          <w:spacing w:val="0"/>
          <w:w w:val="79"/>
          <w:sz w:val="22"/>
          <w:szCs w:val="22"/>
        </w:rPr>
        <w:t>de</w:t>
      </w:r>
      <w:r>
        <w:rPr>
          <w:rFonts w:cs="Arial" w:hAnsi="Arial" w:eastAsia="Arial" w:ascii="Arial"/>
          <w:color w:val="3D3B3D"/>
          <w:spacing w:val="4"/>
          <w:w w:val="79"/>
          <w:sz w:val="22"/>
          <w:szCs w:val="22"/>
        </w:rPr>
        <w:t> </w:t>
      </w:r>
      <w:r>
        <w:rPr>
          <w:rFonts w:cs="Arial" w:hAnsi="Arial" w:eastAsia="Arial" w:ascii="Arial"/>
          <w:color w:val="3D3B3D"/>
          <w:spacing w:val="0"/>
          <w:w w:val="73"/>
          <w:sz w:val="22"/>
          <w:szCs w:val="22"/>
        </w:rPr>
        <w:t>a</w:t>
      </w:r>
      <w:r>
        <w:rPr>
          <w:rFonts w:cs="Arial" w:hAnsi="Arial" w:eastAsia="Arial" w:ascii="Arial"/>
          <w:color w:val="28282A"/>
          <w:spacing w:val="0"/>
          <w:w w:val="45"/>
          <w:sz w:val="22"/>
          <w:szCs w:val="22"/>
        </w:rPr>
        <w:t>l</w:t>
      </w:r>
      <w:r>
        <w:rPr>
          <w:rFonts w:cs="Arial" w:hAnsi="Arial" w:eastAsia="Arial" w:ascii="Arial"/>
          <w:color w:val="3D3B3D"/>
          <w:spacing w:val="0"/>
          <w:w w:val="80"/>
          <w:sz w:val="22"/>
          <w:szCs w:val="22"/>
        </w:rPr>
        <w:t>can</w:t>
      </w:r>
      <w:r>
        <w:rPr>
          <w:rFonts w:cs="Arial" w:hAnsi="Arial" w:eastAsia="Arial" w:ascii="Arial"/>
          <w:color w:val="525254"/>
          <w:spacing w:val="0"/>
          <w:w w:val="81"/>
          <w:sz w:val="22"/>
          <w:szCs w:val="22"/>
        </w:rPr>
        <w:t>c</w:t>
      </w:r>
      <w:r>
        <w:rPr>
          <w:rFonts w:cs="Arial" w:hAnsi="Arial" w:eastAsia="Arial" w:ascii="Arial"/>
          <w:color w:val="3D3B3D"/>
          <w:spacing w:val="0"/>
          <w:w w:val="79"/>
          <w:sz w:val="22"/>
          <w:szCs w:val="22"/>
        </w:rPr>
        <w:t>e</w:t>
      </w:r>
      <w:r>
        <w:rPr>
          <w:rFonts w:cs="Arial" w:hAnsi="Arial" w:eastAsia="Arial" w:ascii="Arial"/>
          <w:color w:val="3D3B3D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B3D"/>
          <w:spacing w:val="0"/>
          <w:w w:val="79"/>
          <w:sz w:val="22"/>
          <w:szCs w:val="22"/>
        </w:rPr>
        <w:t>para</w:t>
      </w:r>
      <w:r>
        <w:rPr>
          <w:rFonts w:cs="Arial" w:hAnsi="Arial" w:eastAsia="Arial" w:ascii="Arial"/>
          <w:color w:val="3D3B3D"/>
          <w:spacing w:val="-2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B3D"/>
          <w:spacing w:val="0"/>
          <w:w w:val="76"/>
          <w:sz w:val="22"/>
          <w:szCs w:val="22"/>
        </w:rPr>
        <w:t>tod</w:t>
      </w:r>
      <w:r>
        <w:rPr>
          <w:rFonts w:cs="Arial" w:hAnsi="Arial" w:eastAsia="Arial" w:ascii="Arial"/>
          <w:color w:val="525254"/>
          <w:spacing w:val="0"/>
          <w:w w:val="76"/>
          <w:sz w:val="22"/>
          <w:szCs w:val="22"/>
        </w:rPr>
        <w:t>o</w:t>
      </w:r>
      <w:r>
        <w:rPr>
          <w:rFonts w:cs="Arial" w:hAnsi="Arial" w:eastAsia="Arial" w:ascii="Arial"/>
          <w:color w:val="3D3B3D"/>
          <w:spacing w:val="0"/>
          <w:w w:val="76"/>
          <w:sz w:val="22"/>
          <w:szCs w:val="22"/>
        </w:rPr>
        <w:t>s</w:t>
      </w:r>
      <w:r>
        <w:rPr>
          <w:rFonts w:cs="Arial" w:hAnsi="Arial" w:eastAsia="Arial" w:ascii="Arial"/>
          <w:color w:val="3D3B3D"/>
          <w:spacing w:val="20"/>
          <w:w w:val="76"/>
          <w:sz w:val="22"/>
          <w:szCs w:val="22"/>
        </w:rPr>
        <w:t> </w:t>
      </w:r>
      <w:r>
        <w:rPr>
          <w:rFonts w:cs="Arial" w:hAnsi="Arial" w:eastAsia="Arial" w:ascii="Arial"/>
          <w:color w:val="3D3B3D"/>
          <w:spacing w:val="0"/>
          <w:w w:val="45"/>
          <w:sz w:val="22"/>
          <w:szCs w:val="22"/>
        </w:rPr>
        <w:t>l</w:t>
      </w:r>
      <w:r>
        <w:rPr>
          <w:rFonts w:cs="Arial" w:hAnsi="Arial" w:eastAsia="Arial" w:ascii="Arial"/>
          <w:color w:val="525254"/>
          <w:spacing w:val="0"/>
          <w:w w:val="73"/>
          <w:sz w:val="22"/>
          <w:szCs w:val="22"/>
        </w:rPr>
        <w:t>o</w:t>
      </w:r>
      <w:r>
        <w:rPr>
          <w:rFonts w:cs="Arial" w:hAnsi="Arial" w:eastAsia="Arial" w:ascii="Arial"/>
          <w:color w:val="3D3B3D"/>
          <w:spacing w:val="0"/>
          <w:w w:val="67"/>
          <w:sz w:val="22"/>
          <w:szCs w:val="22"/>
        </w:rPr>
        <w:t>s</w:t>
      </w:r>
      <w:r>
        <w:rPr>
          <w:rFonts w:cs="Arial" w:hAnsi="Arial" w:eastAsia="Arial" w:ascii="Arial"/>
          <w:color w:val="3D3B3D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B3D"/>
          <w:spacing w:val="0"/>
          <w:w w:val="77"/>
          <w:sz w:val="22"/>
          <w:szCs w:val="22"/>
        </w:rPr>
        <w:t>t</w:t>
      </w:r>
      <w:r>
        <w:rPr>
          <w:rFonts w:cs="Arial" w:hAnsi="Arial" w:eastAsia="Arial" w:ascii="Arial"/>
          <w:color w:val="525254"/>
          <w:spacing w:val="0"/>
          <w:w w:val="77"/>
          <w:sz w:val="22"/>
          <w:szCs w:val="22"/>
        </w:rPr>
        <w:t>r</w:t>
      </w:r>
      <w:r>
        <w:rPr>
          <w:rFonts w:cs="Arial" w:hAnsi="Arial" w:eastAsia="Arial" w:ascii="Arial"/>
          <w:color w:val="3D3B3D"/>
          <w:spacing w:val="0"/>
          <w:w w:val="77"/>
          <w:sz w:val="22"/>
          <w:szCs w:val="22"/>
        </w:rPr>
        <w:t>ab</w:t>
      </w:r>
      <w:r>
        <w:rPr>
          <w:rFonts w:cs="Arial" w:hAnsi="Arial" w:eastAsia="Arial" w:ascii="Arial"/>
          <w:color w:val="525254"/>
          <w:spacing w:val="0"/>
          <w:w w:val="77"/>
          <w:sz w:val="22"/>
          <w:szCs w:val="22"/>
        </w:rPr>
        <w:t>a</w:t>
      </w:r>
      <w:r>
        <w:rPr>
          <w:rFonts w:cs="Arial" w:hAnsi="Arial" w:eastAsia="Arial" w:ascii="Arial"/>
          <w:color w:val="696769"/>
          <w:spacing w:val="0"/>
          <w:w w:val="77"/>
          <w:sz w:val="22"/>
          <w:szCs w:val="22"/>
        </w:rPr>
        <w:t>j</w:t>
      </w:r>
      <w:r>
        <w:rPr>
          <w:rFonts w:cs="Arial" w:hAnsi="Arial" w:eastAsia="Arial" w:ascii="Arial"/>
          <w:color w:val="3D3B3D"/>
          <w:spacing w:val="0"/>
          <w:w w:val="77"/>
          <w:sz w:val="22"/>
          <w:szCs w:val="22"/>
        </w:rPr>
        <w:t>a</w:t>
      </w:r>
      <w:r>
        <w:rPr>
          <w:rFonts w:cs="Arial" w:hAnsi="Arial" w:eastAsia="Arial" w:ascii="Arial"/>
          <w:color w:val="525254"/>
          <w:spacing w:val="0"/>
          <w:w w:val="77"/>
          <w:sz w:val="22"/>
          <w:szCs w:val="22"/>
        </w:rPr>
        <w:t>dore</w:t>
      </w:r>
      <w:r>
        <w:rPr>
          <w:rFonts w:cs="Arial" w:hAnsi="Arial" w:eastAsia="Arial" w:ascii="Arial"/>
          <w:color w:val="696769"/>
          <w:spacing w:val="0"/>
          <w:w w:val="77"/>
          <w:sz w:val="22"/>
          <w:szCs w:val="22"/>
        </w:rPr>
        <w:t>s</w:t>
      </w:r>
      <w:r>
        <w:rPr>
          <w:rFonts w:cs="Arial" w:hAnsi="Arial" w:eastAsia="Arial" w:ascii="Arial"/>
          <w:color w:val="696769"/>
          <w:spacing w:val="-9"/>
          <w:w w:val="77"/>
          <w:sz w:val="22"/>
          <w:szCs w:val="22"/>
        </w:rPr>
        <w:t> </w:t>
      </w:r>
      <w:r>
        <w:rPr>
          <w:rFonts w:cs="Arial" w:hAnsi="Arial" w:eastAsia="Arial" w:ascii="Arial"/>
          <w:color w:val="525254"/>
          <w:spacing w:val="0"/>
          <w:w w:val="77"/>
          <w:sz w:val="22"/>
          <w:szCs w:val="22"/>
        </w:rPr>
        <w:t>de</w:t>
      </w:r>
      <w:r>
        <w:rPr>
          <w:rFonts w:cs="Arial" w:hAnsi="Arial" w:eastAsia="Arial" w:ascii="Arial"/>
          <w:color w:val="525254"/>
          <w:spacing w:val="9"/>
          <w:w w:val="77"/>
          <w:sz w:val="22"/>
          <w:szCs w:val="22"/>
        </w:rPr>
        <w:t> </w:t>
      </w:r>
      <w:r>
        <w:rPr>
          <w:rFonts w:cs="Arial" w:hAnsi="Arial" w:eastAsia="Arial" w:ascii="Arial"/>
          <w:color w:val="696769"/>
          <w:spacing w:val="0"/>
          <w:w w:val="77"/>
          <w:sz w:val="22"/>
          <w:szCs w:val="22"/>
        </w:rPr>
        <w:t>los</w:t>
      </w:r>
      <w:r>
        <w:rPr>
          <w:rFonts w:cs="Arial" w:hAnsi="Arial" w:eastAsia="Arial" w:ascii="Arial"/>
          <w:color w:val="696769"/>
          <w:spacing w:val="-4"/>
          <w:w w:val="77"/>
          <w:sz w:val="22"/>
          <w:szCs w:val="22"/>
        </w:rPr>
        <w:t> </w:t>
      </w:r>
      <w:r>
        <w:rPr>
          <w:rFonts w:cs="Arial" w:hAnsi="Arial" w:eastAsia="Arial" w:ascii="Arial"/>
          <w:color w:val="696769"/>
          <w:spacing w:val="0"/>
          <w:w w:val="77"/>
          <w:sz w:val="22"/>
          <w:szCs w:val="22"/>
        </w:rPr>
        <w:t>distintos</w:t>
      </w:r>
      <w:r>
        <w:rPr>
          <w:rFonts w:cs="Arial" w:hAnsi="Arial" w:eastAsia="Arial" w:ascii="Arial"/>
          <w:color w:val="696769"/>
          <w:spacing w:val="23"/>
          <w:w w:val="77"/>
          <w:sz w:val="22"/>
          <w:szCs w:val="22"/>
        </w:rPr>
        <w:t> </w:t>
      </w:r>
      <w:r>
        <w:rPr>
          <w:rFonts w:cs="Arial" w:hAnsi="Arial" w:eastAsia="Arial" w:ascii="Arial"/>
          <w:color w:val="696769"/>
          <w:spacing w:val="0"/>
          <w:w w:val="79"/>
          <w:sz w:val="22"/>
          <w:szCs w:val="22"/>
        </w:rPr>
        <w:t>regímenes</w:t>
      </w:r>
      <w:r>
        <w:rPr>
          <w:rFonts w:cs="Arial" w:hAnsi="Arial" w:eastAsia="Arial" w:ascii="Arial"/>
          <w:color w:val="696769"/>
          <w:spacing w:val="-3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525254"/>
          <w:spacing w:val="0"/>
          <w:w w:val="77"/>
          <w:sz w:val="22"/>
          <w:szCs w:val="22"/>
        </w:rPr>
        <w:t>laboral</w:t>
      </w:r>
      <w:r>
        <w:rPr>
          <w:rFonts w:cs="Arial" w:hAnsi="Arial" w:eastAsia="Arial" w:ascii="Arial"/>
          <w:color w:val="3D3B3D"/>
          <w:spacing w:val="0"/>
          <w:w w:val="77"/>
          <w:sz w:val="22"/>
          <w:szCs w:val="22"/>
        </w:rPr>
        <w:t>es</w:t>
      </w:r>
      <w:r>
        <w:rPr>
          <w:rFonts w:cs="Arial" w:hAnsi="Arial" w:eastAsia="Arial" w:ascii="Arial"/>
          <w:color w:val="3D3B3D"/>
          <w:spacing w:val="15"/>
          <w:w w:val="77"/>
          <w:sz w:val="22"/>
          <w:szCs w:val="22"/>
        </w:rPr>
        <w:t> </w:t>
      </w:r>
      <w:r>
        <w:rPr>
          <w:rFonts w:cs="Arial" w:hAnsi="Arial" w:eastAsia="Arial" w:ascii="Arial"/>
          <w:color w:val="3D3B3D"/>
          <w:spacing w:val="0"/>
          <w:w w:val="77"/>
          <w:sz w:val="22"/>
          <w:szCs w:val="22"/>
        </w:rPr>
        <w:t>que</w:t>
      </w:r>
      <w:r>
        <w:rPr>
          <w:rFonts w:cs="Arial" w:hAnsi="Arial" w:eastAsia="Arial" w:ascii="Arial"/>
          <w:color w:val="3D3B3D"/>
          <w:spacing w:val="1"/>
          <w:w w:val="77"/>
          <w:sz w:val="22"/>
          <w:szCs w:val="22"/>
        </w:rPr>
        <w:t> </w:t>
      </w:r>
      <w:r>
        <w:rPr>
          <w:rFonts w:cs="Arial" w:hAnsi="Arial" w:eastAsia="Arial" w:ascii="Arial"/>
          <w:color w:val="3D3B3D"/>
          <w:spacing w:val="0"/>
          <w:w w:val="77"/>
          <w:sz w:val="22"/>
          <w:szCs w:val="22"/>
        </w:rPr>
        <w:t>posee</w:t>
      </w:r>
      <w:r>
        <w:rPr>
          <w:rFonts w:cs="Arial" w:hAnsi="Arial" w:eastAsia="Arial" w:ascii="Arial"/>
          <w:color w:val="3D3B3D"/>
          <w:spacing w:val="3"/>
          <w:w w:val="77"/>
          <w:sz w:val="22"/>
          <w:szCs w:val="22"/>
        </w:rPr>
        <w:t> </w:t>
      </w:r>
      <w:r>
        <w:rPr>
          <w:rFonts w:cs="Arial" w:hAnsi="Arial" w:eastAsia="Arial" w:ascii="Arial"/>
          <w:color w:val="3D3B3D"/>
          <w:spacing w:val="0"/>
          <w:w w:val="77"/>
          <w:sz w:val="22"/>
          <w:szCs w:val="22"/>
        </w:rPr>
        <w:t>la</w:t>
      </w:r>
      <w:r>
        <w:rPr>
          <w:rFonts w:cs="Arial" w:hAnsi="Arial" w:eastAsia="Arial" w:ascii="Arial"/>
          <w:color w:val="3D3B3D"/>
          <w:spacing w:val="1"/>
          <w:w w:val="77"/>
          <w:sz w:val="22"/>
          <w:szCs w:val="22"/>
        </w:rPr>
        <w:t> </w:t>
      </w:r>
      <w:r>
        <w:rPr>
          <w:rFonts w:cs="Arial" w:hAnsi="Arial" w:eastAsia="Arial" w:ascii="Arial"/>
          <w:color w:val="3D3B3D"/>
          <w:spacing w:val="0"/>
          <w:w w:val="77"/>
          <w:sz w:val="22"/>
          <w:szCs w:val="22"/>
        </w:rPr>
        <w:t>munici</w:t>
      </w:r>
      <w:r>
        <w:rPr>
          <w:rFonts w:cs="Arial" w:hAnsi="Arial" w:eastAsia="Arial" w:ascii="Arial"/>
          <w:color w:val="28282A"/>
          <w:spacing w:val="0"/>
          <w:w w:val="73"/>
          <w:sz w:val="22"/>
          <w:szCs w:val="22"/>
        </w:rPr>
        <w:t>p</w:t>
      </w:r>
      <w:r>
        <w:rPr>
          <w:rFonts w:cs="Arial" w:hAnsi="Arial" w:eastAsia="Arial" w:ascii="Arial"/>
          <w:color w:val="3D3B3D"/>
          <w:spacing w:val="0"/>
          <w:w w:val="74"/>
          <w:sz w:val="22"/>
          <w:szCs w:val="22"/>
        </w:rPr>
        <w:t>ali</w:t>
      </w:r>
      <w:r>
        <w:rPr>
          <w:rFonts w:cs="Arial" w:hAnsi="Arial" w:eastAsia="Arial" w:ascii="Arial"/>
          <w:color w:val="1A181A"/>
          <w:spacing w:val="0"/>
          <w:w w:val="73"/>
          <w:sz w:val="22"/>
          <w:szCs w:val="22"/>
        </w:rPr>
        <w:t>d</w:t>
      </w:r>
      <w:r>
        <w:rPr>
          <w:rFonts w:cs="Arial" w:hAnsi="Arial" w:eastAsia="Arial" w:ascii="Arial"/>
          <w:color w:val="28282A"/>
          <w:spacing w:val="0"/>
          <w:w w:val="76"/>
          <w:sz w:val="22"/>
          <w:szCs w:val="22"/>
        </w:rPr>
        <w:t>ad</w:t>
      </w:r>
      <w:r>
        <w:rPr>
          <w:rFonts w:cs="Arial" w:hAnsi="Arial" w:eastAsia="Arial" w:ascii="Arial"/>
          <w:color w:val="696769"/>
          <w:spacing w:val="0"/>
          <w:w w:val="36"/>
          <w:sz w:val="22"/>
          <w:szCs w:val="22"/>
        </w:rPr>
        <w:t>,</w:t>
      </w:r>
      <w:r>
        <w:rPr>
          <w:rFonts w:cs="Arial" w:hAnsi="Arial" w:eastAsia="Arial" w:ascii="Arial"/>
          <w:color w:val="696769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696769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B3D"/>
          <w:spacing w:val="0"/>
          <w:w w:val="77"/>
          <w:sz w:val="22"/>
          <w:szCs w:val="22"/>
        </w:rPr>
        <w:t>sien</w:t>
      </w:r>
      <w:r>
        <w:rPr>
          <w:rFonts w:cs="Arial" w:hAnsi="Arial" w:eastAsia="Arial" w:ascii="Arial"/>
          <w:color w:val="28282A"/>
          <w:spacing w:val="0"/>
          <w:w w:val="77"/>
          <w:sz w:val="22"/>
          <w:szCs w:val="22"/>
        </w:rPr>
        <w:t>d</w:t>
      </w:r>
      <w:r>
        <w:rPr>
          <w:rFonts w:cs="Arial" w:hAnsi="Arial" w:eastAsia="Arial" w:ascii="Arial"/>
          <w:color w:val="3D3B3D"/>
          <w:spacing w:val="0"/>
          <w:w w:val="77"/>
          <w:sz w:val="22"/>
          <w:szCs w:val="22"/>
        </w:rPr>
        <w:t>o</w:t>
      </w:r>
      <w:r>
        <w:rPr>
          <w:rFonts w:cs="Arial" w:hAnsi="Arial" w:eastAsia="Arial" w:ascii="Arial"/>
          <w:color w:val="3D3B3D"/>
          <w:spacing w:val="9"/>
          <w:w w:val="77"/>
          <w:sz w:val="22"/>
          <w:szCs w:val="22"/>
        </w:rPr>
        <w:t> </w:t>
      </w:r>
      <w:r>
        <w:rPr>
          <w:rFonts w:cs="Arial" w:hAnsi="Arial" w:eastAsia="Arial" w:ascii="Arial"/>
          <w:color w:val="3D3B3D"/>
          <w:spacing w:val="0"/>
          <w:w w:val="76"/>
          <w:sz w:val="22"/>
          <w:szCs w:val="22"/>
        </w:rPr>
        <w:t>así</w:t>
      </w:r>
      <w:r>
        <w:rPr>
          <w:rFonts w:cs="Arial" w:hAnsi="Arial" w:eastAsia="Arial" w:ascii="Arial"/>
          <w:color w:val="696769"/>
          <w:spacing w:val="0"/>
          <w:w w:val="49"/>
          <w:sz w:val="22"/>
          <w:szCs w:val="22"/>
        </w:rPr>
        <w:t>,</w:t>
      </w:r>
      <w:r>
        <w:rPr>
          <w:rFonts w:cs="Arial" w:hAnsi="Arial" w:eastAsia="Arial" w:ascii="Arial"/>
          <w:color w:val="696769"/>
          <w:spacing w:val="0"/>
          <w:w w:val="49"/>
          <w:sz w:val="22"/>
          <w:szCs w:val="22"/>
        </w:rPr>
        <w:t> </w:t>
      </w:r>
      <w:r>
        <w:rPr>
          <w:rFonts w:cs="Arial" w:hAnsi="Arial" w:eastAsia="Arial" w:ascii="Arial"/>
          <w:color w:val="3D3B3D"/>
          <w:spacing w:val="0"/>
          <w:w w:val="78"/>
          <w:sz w:val="22"/>
          <w:szCs w:val="22"/>
        </w:rPr>
        <w:t>el</w:t>
      </w:r>
      <w:r>
        <w:rPr>
          <w:rFonts w:cs="Arial" w:hAnsi="Arial" w:eastAsia="Arial" w:ascii="Arial"/>
          <w:color w:val="3D3B3D"/>
          <w:spacing w:val="6"/>
          <w:w w:val="78"/>
          <w:sz w:val="22"/>
          <w:szCs w:val="22"/>
        </w:rPr>
        <w:t> </w:t>
      </w:r>
      <w:r>
        <w:rPr>
          <w:rFonts w:cs="Arial" w:hAnsi="Arial" w:eastAsia="Arial" w:ascii="Arial"/>
          <w:color w:val="28282A"/>
          <w:spacing w:val="0"/>
          <w:w w:val="73"/>
          <w:sz w:val="22"/>
          <w:szCs w:val="22"/>
        </w:rPr>
        <w:t>a</w:t>
      </w:r>
      <w:r>
        <w:rPr>
          <w:rFonts w:cs="Arial" w:hAnsi="Arial" w:eastAsia="Arial" w:ascii="Arial"/>
          <w:color w:val="3D3B3D"/>
          <w:spacing w:val="0"/>
          <w:w w:val="77"/>
          <w:sz w:val="22"/>
          <w:szCs w:val="22"/>
        </w:rPr>
        <w:t>rt</w:t>
      </w:r>
      <w:r>
        <w:rPr>
          <w:rFonts w:cs="Arial" w:hAnsi="Arial" w:eastAsia="Arial" w:ascii="Arial"/>
          <w:color w:val="696769"/>
          <w:spacing w:val="0"/>
          <w:w w:val="36"/>
          <w:sz w:val="22"/>
          <w:szCs w:val="22"/>
        </w:rPr>
        <w:t>.</w:t>
      </w:r>
      <w:r>
        <w:rPr>
          <w:rFonts w:cs="Arial" w:hAnsi="Arial" w:eastAsia="Arial" w:ascii="Arial"/>
          <w:color w:val="696769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B3D"/>
          <w:spacing w:val="0"/>
          <w:w w:val="80"/>
          <w:sz w:val="22"/>
          <w:szCs w:val="22"/>
        </w:rPr>
        <w:t>47°</w:t>
      </w:r>
      <w:r>
        <w:rPr>
          <w:rFonts w:cs="Arial" w:hAnsi="Arial" w:eastAsia="Arial" w:ascii="Arial"/>
          <w:color w:val="3D3B3D"/>
          <w:spacing w:val="9"/>
          <w:w w:val="80"/>
          <w:sz w:val="22"/>
          <w:szCs w:val="22"/>
        </w:rPr>
        <w:t> </w:t>
      </w:r>
      <w:r>
        <w:rPr>
          <w:rFonts w:cs="Arial" w:hAnsi="Arial" w:eastAsia="Arial" w:ascii="Arial"/>
          <w:color w:val="3D3B3D"/>
          <w:spacing w:val="0"/>
          <w:w w:val="80"/>
          <w:sz w:val="22"/>
          <w:szCs w:val="22"/>
        </w:rPr>
        <w:t>del</w:t>
      </w:r>
      <w:r>
        <w:rPr>
          <w:rFonts w:cs="Arial" w:hAnsi="Arial" w:eastAsia="Arial" w:ascii="Arial"/>
          <w:color w:val="3D3B3D"/>
          <w:spacing w:val="-3"/>
          <w:w w:val="80"/>
          <w:sz w:val="22"/>
          <w:szCs w:val="22"/>
        </w:rPr>
        <w:t> </w:t>
      </w:r>
      <w:r>
        <w:rPr>
          <w:rFonts w:cs="Arial" w:hAnsi="Arial" w:eastAsia="Arial" w:ascii="Arial"/>
          <w:color w:val="3D3B3D"/>
          <w:spacing w:val="0"/>
          <w:w w:val="76"/>
          <w:sz w:val="22"/>
          <w:szCs w:val="22"/>
        </w:rPr>
        <w:t>men</w:t>
      </w:r>
      <w:r>
        <w:rPr>
          <w:rFonts w:cs="Arial" w:hAnsi="Arial" w:eastAsia="Arial" w:ascii="Arial"/>
          <w:color w:val="525254"/>
          <w:spacing w:val="0"/>
          <w:w w:val="74"/>
          <w:sz w:val="22"/>
          <w:szCs w:val="22"/>
        </w:rPr>
        <w:t>c</w:t>
      </w:r>
      <w:r>
        <w:rPr>
          <w:rFonts w:cs="Arial" w:hAnsi="Arial" w:eastAsia="Arial" w:ascii="Arial"/>
          <w:color w:val="696769"/>
          <w:spacing w:val="0"/>
          <w:w w:val="61"/>
          <w:sz w:val="22"/>
          <w:szCs w:val="22"/>
        </w:rPr>
        <w:t>i</w:t>
      </w:r>
      <w:r>
        <w:rPr>
          <w:rFonts w:cs="Arial" w:hAnsi="Arial" w:eastAsia="Arial" w:ascii="Arial"/>
          <w:color w:val="525254"/>
          <w:spacing w:val="0"/>
          <w:w w:val="79"/>
          <w:sz w:val="22"/>
          <w:szCs w:val="22"/>
        </w:rPr>
        <w:t>o</w:t>
      </w:r>
      <w:r>
        <w:rPr>
          <w:rFonts w:cs="Arial" w:hAnsi="Arial" w:eastAsia="Arial" w:ascii="Arial"/>
          <w:color w:val="3D3B3D"/>
          <w:spacing w:val="0"/>
          <w:w w:val="79"/>
          <w:sz w:val="22"/>
          <w:szCs w:val="22"/>
        </w:rPr>
        <w:t>na</w:t>
      </w:r>
      <w:r>
        <w:rPr>
          <w:rFonts w:cs="Arial" w:hAnsi="Arial" w:eastAsia="Arial" w:ascii="Arial"/>
          <w:color w:val="525254"/>
          <w:spacing w:val="0"/>
          <w:w w:val="73"/>
          <w:sz w:val="22"/>
          <w:szCs w:val="22"/>
        </w:rPr>
        <w:t>d</w:t>
      </w:r>
      <w:r>
        <w:rPr>
          <w:rFonts w:cs="Arial" w:hAnsi="Arial" w:eastAsia="Arial" w:ascii="Arial"/>
          <w:color w:val="3D3B3D"/>
          <w:spacing w:val="0"/>
          <w:w w:val="79"/>
          <w:sz w:val="22"/>
          <w:szCs w:val="22"/>
        </w:rPr>
        <w:t>o</w:t>
      </w:r>
      <w:r>
        <w:rPr>
          <w:rFonts w:cs="Arial" w:hAnsi="Arial" w:eastAsia="Arial" w:ascii="Arial"/>
          <w:color w:val="3D3B3D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525254"/>
          <w:spacing w:val="0"/>
          <w:w w:val="76"/>
          <w:sz w:val="22"/>
          <w:szCs w:val="22"/>
        </w:rPr>
        <w:t>c</w:t>
      </w:r>
      <w:r>
        <w:rPr>
          <w:rFonts w:cs="Arial" w:hAnsi="Arial" w:eastAsia="Arial" w:ascii="Arial"/>
          <w:color w:val="3D3B3D"/>
          <w:spacing w:val="0"/>
          <w:w w:val="76"/>
          <w:sz w:val="22"/>
          <w:szCs w:val="22"/>
        </w:rPr>
        <w:t>u</w:t>
      </w:r>
      <w:r>
        <w:rPr>
          <w:rFonts w:cs="Arial" w:hAnsi="Arial" w:eastAsia="Arial" w:ascii="Arial"/>
          <w:color w:val="525254"/>
          <w:spacing w:val="0"/>
          <w:w w:val="76"/>
          <w:sz w:val="22"/>
          <w:szCs w:val="22"/>
        </w:rPr>
        <w:t>erpo</w:t>
      </w:r>
      <w:r>
        <w:rPr>
          <w:rFonts w:cs="Arial" w:hAnsi="Arial" w:eastAsia="Arial" w:ascii="Arial"/>
          <w:color w:val="525254"/>
          <w:spacing w:val="19"/>
          <w:w w:val="76"/>
          <w:sz w:val="22"/>
          <w:szCs w:val="22"/>
        </w:rPr>
        <w:t> </w:t>
      </w:r>
      <w:r>
        <w:rPr>
          <w:rFonts w:cs="Arial" w:hAnsi="Arial" w:eastAsia="Arial" w:ascii="Arial"/>
          <w:color w:val="525254"/>
          <w:spacing w:val="0"/>
          <w:w w:val="76"/>
          <w:sz w:val="22"/>
          <w:szCs w:val="22"/>
        </w:rPr>
        <w:t>no</w:t>
      </w:r>
      <w:r>
        <w:rPr>
          <w:rFonts w:cs="Arial" w:hAnsi="Arial" w:eastAsia="Arial" w:ascii="Arial"/>
          <w:color w:val="696769"/>
          <w:spacing w:val="0"/>
          <w:w w:val="81"/>
          <w:sz w:val="22"/>
          <w:szCs w:val="22"/>
        </w:rPr>
        <w:t>r</w:t>
      </w:r>
      <w:r>
        <w:rPr>
          <w:rFonts w:cs="Arial" w:hAnsi="Arial" w:eastAsia="Arial" w:ascii="Arial"/>
          <w:color w:val="525254"/>
          <w:spacing w:val="0"/>
          <w:w w:val="73"/>
          <w:sz w:val="22"/>
          <w:szCs w:val="22"/>
        </w:rPr>
        <w:t>m</w:t>
      </w:r>
      <w:r>
        <w:rPr>
          <w:rFonts w:cs="Arial" w:hAnsi="Arial" w:eastAsia="Arial" w:ascii="Arial"/>
          <w:color w:val="696769"/>
          <w:spacing w:val="0"/>
          <w:w w:val="73"/>
          <w:sz w:val="22"/>
          <w:szCs w:val="22"/>
        </w:rPr>
        <w:t>a</w:t>
      </w:r>
      <w:r>
        <w:rPr>
          <w:rFonts w:cs="Arial" w:hAnsi="Arial" w:eastAsia="Arial" w:ascii="Arial"/>
          <w:color w:val="525254"/>
          <w:spacing w:val="0"/>
          <w:w w:val="85"/>
          <w:sz w:val="22"/>
          <w:szCs w:val="22"/>
        </w:rPr>
        <w:t>t</w:t>
      </w:r>
      <w:r>
        <w:rPr>
          <w:rFonts w:cs="Arial" w:hAnsi="Arial" w:eastAsia="Arial" w:ascii="Arial"/>
          <w:color w:val="696769"/>
          <w:spacing w:val="0"/>
          <w:w w:val="77"/>
          <w:sz w:val="22"/>
          <w:szCs w:val="22"/>
        </w:rPr>
        <w:t>ivo</w:t>
      </w:r>
      <w:r>
        <w:rPr>
          <w:rFonts w:cs="Arial" w:hAnsi="Arial" w:eastAsia="Arial" w:ascii="Arial"/>
          <w:color w:val="979597"/>
          <w:spacing w:val="0"/>
          <w:w w:val="49"/>
          <w:sz w:val="22"/>
          <w:szCs w:val="22"/>
        </w:rPr>
        <w:t>,</w:t>
      </w:r>
      <w:r>
        <w:rPr>
          <w:rFonts w:cs="Arial" w:hAnsi="Arial" w:eastAsia="Arial" w:ascii="Arial"/>
          <w:color w:val="979597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696769"/>
          <w:spacing w:val="0"/>
          <w:w w:val="80"/>
          <w:sz w:val="22"/>
          <w:szCs w:val="22"/>
        </w:rPr>
        <w:t>señala</w:t>
      </w:r>
      <w:r>
        <w:rPr>
          <w:rFonts w:cs="Arial" w:hAnsi="Arial" w:eastAsia="Arial" w:ascii="Arial"/>
          <w:color w:val="696769"/>
          <w:spacing w:val="-2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696769"/>
          <w:spacing w:val="0"/>
          <w:w w:val="79"/>
          <w:sz w:val="22"/>
          <w:szCs w:val="22"/>
        </w:rPr>
        <w:t>que</w:t>
      </w:r>
      <w:r>
        <w:rPr>
          <w:rFonts w:cs="Arial" w:hAnsi="Arial" w:eastAsia="Arial" w:ascii="Arial"/>
          <w:color w:val="979597"/>
          <w:spacing w:val="0"/>
          <w:w w:val="49"/>
          <w:sz w:val="22"/>
          <w:szCs w:val="22"/>
        </w:rPr>
        <w:t>.</w:t>
      </w:r>
      <w:r>
        <w:rPr>
          <w:rFonts w:cs="Arial" w:hAnsi="Arial" w:eastAsia="Arial" w:ascii="Arial"/>
          <w:color w:val="979597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807E80"/>
          <w:spacing w:val="0"/>
          <w:w w:val="73"/>
          <w:sz w:val="22"/>
          <w:szCs w:val="22"/>
        </w:rPr>
        <w:t>l</w:t>
      </w:r>
      <w:r>
        <w:rPr>
          <w:rFonts w:cs="Arial" w:hAnsi="Arial" w:eastAsia="Arial" w:ascii="Arial"/>
          <w:color w:val="696769"/>
          <w:spacing w:val="0"/>
          <w:w w:val="73"/>
          <w:sz w:val="22"/>
          <w:szCs w:val="22"/>
        </w:rPr>
        <w:t>a</w:t>
      </w:r>
      <w:r>
        <w:rPr>
          <w:rFonts w:cs="Arial" w:hAnsi="Arial" w:eastAsia="Arial" w:ascii="Arial"/>
          <w:color w:val="696769"/>
          <w:spacing w:val="11"/>
          <w:w w:val="73"/>
          <w:sz w:val="22"/>
          <w:szCs w:val="22"/>
        </w:rPr>
        <w:t> </w:t>
      </w:r>
      <w:r>
        <w:rPr>
          <w:rFonts w:cs="Arial" w:hAnsi="Arial" w:eastAsia="Arial" w:ascii="Arial"/>
          <w:color w:val="696769"/>
          <w:spacing w:val="0"/>
          <w:w w:val="73"/>
          <w:sz w:val="22"/>
          <w:szCs w:val="22"/>
        </w:rPr>
        <w:t>lice</w:t>
      </w:r>
      <w:r>
        <w:rPr>
          <w:rFonts w:cs="Arial" w:hAnsi="Arial" w:eastAsia="Arial" w:ascii="Arial"/>
          <w:color w:val="525254"/>
          <w:spacing w:val="0"/>
          <w:w w:val="73"/>
          <w:sz w:val="22"/>
          <w:szCs w:val="22"/>
        </w:rPr>
        <w:t>n</w:t>
      </w:r>
      <w:r>
        <w:rPr>
          <w:rFonts w:cs="Arial" w:hAnsi="Arial" w:eastAsia="Arial" w:ascii="Arial"/>
          <w:color w:val="696769"/>
          <w:spacing w:val="0"/>
          <w:w w:val="73"/>
          <w:sz w:val="22"/>
          <w:szCs w:val="22"/>
        </w:rPr>
        <w:t>ci</w:t>
      </w:r>
      <w:r>
        <w:rPr>
          <w:rFonts w:cs="Arial" w:hAnsi="Arial" w:eastAsia="Arial" w:ascii="Arial"/>
          <w:color w:val="525254"/>
          <w:spacing w:val="0"/>
          <w:w w:val="73"/>
          <w:sz w:val="22"/>
          <w:szCs w:val="22"/>
        </w:rPr>
        <w:t>a</w:t>
      </w:r>
      <w:r>
        <w:rPr>
          <w:rFonts w:cs="Arial" w:hAnsi="Arial" w:eastAsia="Arial" w:ascii="Arial"/>
          <w:color w:val="525254"/>
          <w:spacing w:val="39"/>
          <w:w w:val="73"/>
          <w:sz w:val="22"/>
          <w:szCs w:val="22"/>
        </w:rPr>
        <w:t> </w:t>
      </w:r>
      <w:r>
        <w:rPr>
          <w:rFonts w:cs="Arial" w:hAnsi="Arial" w:eastAsia="Arial" w:ascii="Arial"/>
          <w:color w:val="696769"/>
          <w:spacing w:val="0"/>
          <w:w w:val="73"/>
          <w:sz w:val="22"/>
          <w:szCs w:val="22"/>
        </w:rPr>
        <w:t>e</w:t>
      </w:r>
      <w:r>
        <w:rPr>
          <w:rFonts w:cs="Arial" w:hAnsi="Arial" w:eastAsia="Arial" w:ascii="Arial"/>
          <w:color w:val="525254"/>
          <w:spacing w:val="0"/>
          <w:w w:val="73"/>
          <w:sz w:val="22"/>
          <w:szCs w:val="22"/>
        </w:rPr>
        <w:t>s</w:t>
      </w:r>
      <w:r>
        <w:rPr>
          <w:rFonts w:cs="Arial" w:hAnsi="Arial" w:eastAsia="Arial" w:ascii="Arial"/>
          <w:color w:val="525254"/>
          <w:spacing w:val="17"/>
          <w:w w:val="73"/>
          <w:sz w:val="22"/>
          <w:szCs w:val="22"/>
        </w:rPr>
        <w:t> </w:t>
      </w:r>
      <w:r>
        <w:rPr>
          <w:rFonts w:cs="Arial" w:hAnsi="Arial" w:eastAsia="Arial" w:ascii="Arial"/>
          <w:color w:val="696769"/>
          <w:spacing w:val="0"/>
          <w:w w:val="73"/>
          <w:sz w:val="22"/>
          <w:szCs w:val="22"/>
        </w:rPr>
        <w:t>l</w:t>
      </w:r>
      <w:r>
        <w:rPr>
          <w:rFonts w:cs="Arial" w:hAnsi="Arial" w:eastAsia="Arial" w:ascii="Arial"/>
          <w:color w:val="3D3B3D"/>
          <w:spacing w:val="0"/>
          <w:w w:val="73"/>
          <w:sz w:val="22"/>
          <w:szCs w:val="22"/>
        </w:rPr>
        <w:t>a</w:t>
      </w:r>
      <w:r>
        <w:rPr>
          <w:rFonts w:cs="Arial" w:hAnsi="Arial" w:eastAsia="Arial" w:ascii="Arial"/>
          <w:color w:val="3D3B3D"/>
          <w:spacing w:val="11"/>
          <w:w w:val="73"/>
          <w:sz w:val="22"/>
          <w:szCs w:val="22"/>
        </w:rPr>
        <w:t> </w:t>
      </w:r>
      <w:r>
        <w:rPr>
          <w:rFonts w:cs="Arial" w:hAnsi="Arial" w:eastAsia="Arial" w:ascii="Arial"/>
          <w:color w:val="525254"/>
          <w:spacing w:val="0"/>
          <w:w w:val="73"/>
          <w:sz w:val="22"/>
          <w:szCs w:val="22"/>
        </w:rPr>
        <w:t>a</w:t>
      </w:r>
      <w:r>
        <w:rPr>
          <w:rFonts w:cs="Arial" w:hAnsi="Arial" w:eastAsia="Arial" w:ascii="Arial"/>
          <w:color w:val="3D3B3D"/>
          <w:spacing w:val="0"/>
          <w:w w:val="73"/>
          <w:sz w:val="22"/>
          <w:szCs w:val="22"/>
        </w:rPr>
        <w:t>u</w:t>
      </w:r>
      <w:r>
        <w:rPr>
          <w:rFonts w:cs="Arial" w:hAnsi="Arial" w:eastAsia="Arial" w:ascii="Arial"/>
          <w:color w:val="525254"/>
          <w:spacing w:val="0"/>
          <w:w w:val="73"/>
          <w:sz w:val="22"/>
          <w:szCs w:val="22"/>
        </w:rPr>
        <w:t>tori</w:t>
      </w:r>
      <w:r>
        <w:rPr>
          <w:rFonts w:cs="Arial" w:hAnsi="Arial" w:eastAsia="Arial" w:ascii="Arial"/>
          <w:color w:val="3D3B3D"/>
          <w:spacing w:val="0"/>
          <w:w w:val="73"/>
          <w:sz w:val="22"/>
          <w:szCs w:val="22"/>
        </w:rPr>
        <w:t>zación</w:t>
      </w:r>
      <w:r>
        <w:rPr>
          <w:rFonts w:cs="Arial" w:hAnsi="Arial" w:eastAsia="Arial" w:ascii="Arial"/>
          <w:color w:val="3D3B3D"/>
          <w:spacing w:val="0"/>
          <w:w w:val="73"/>
          <w:sz w:val="22"/>
          <w:szCs w:val="22"/>
        </w:rPr>
        <w:t> </w:t>
      </w:r>
      <w:r>
        <w:rPr>
          <w:rFonts w:cs="Arial" w:hAnsi="Arial" w:eastAsia="Arial" w:ascii="Arial"/>
          <w:color w:val="3D3B3D"/>
          <w:spacing w:val="11"/>
          <w:w w:val="73"/>
          <w:sz w:val="22"/>
          <w:szCs w:val="22"/>
        </w:rPr>
        <w:t> </w:t>
      </w:r>
      <w:r>
        <w:rPr>
          <w:rFonts w:cs="Arial" w:hAnsi="Arial" w:eastAsia="Arial" w:ascii="Arial"/>
          <w:color w:val="3D3B3D"/>
          <w:spacing w:val="0"/>
          <w:w w:val="73"/>
          <w:sz w:val="22"/>
          <w:szCs w:val="22"/>
        </w:rPr>
        <w:t>que</w:t>
      </w:r>
      <w:r>
        <w:rPr>
          <w:rFonts w:cs="Arial" w:hAnsi="Arial" w:eastAsia="Arial" w:ascii="Arial"/>
          <w:color w:val="3D3B3D"/>
          <w:spacing w:val="19"/>
          <w:w w:val="73"/>
          <w:sz w:val="22"/>
          <w:szCs w:val="22"/>
        </w:rPr>
        <w:t> </w:t>
      </w:r>
      <w:r>
        <w:rPr>
          <w:rFonts w:cs="Arial" w:hAnsi="Arial" w:eastAsia="Arial" w:ascii="Arial"/>
          <w:color w:val="3D3B3D"/>
          <w:spacing w:val="0"/>
          <w:w w:val="73"/>
          <w:sz w:val="22"/>
          <w:szCs w:val="22"/>
        </w:rPr>
        <w:t>se</w:t>
      </w:r>
      <w:r>
        <w:rPr>
          <w:rFonts w:cs="Arial" w:hAnsi="Arial" w:eastAsia="Arial" w:ascii="Arial"/>
          <w:color w:val="3D3B3D"/>
          <w:spacing w:val="2"/>
          <w:w w:val="73"/>
          <w:sz w:val="22"/>
          <w:szCs w:val="22"/>
        </w:rPr>
        <w:t> </w:t>
      </w:r>
      <w:r>
        <w:rPr>
          <w:rFonts w:cs="Arial" w:hAnsi="Arial" w:eastAsia="Arial" w:ascii="Arial"/>
          <w:color w:val="3D3B3D"/>
          <w:spacing w:val="0"/>
          <w:w w:val="73"/>
          <w:sz w:val="22"/>
          <w:szCs w:val="22"/>
        </w:rPr>
        <w:t>co</w:t>
      </w:r>
      <w:r>
        <w:rPr>
          <w:rFonts w:cs="Arial" w:hAnsi="Arial" w:eastAsia="Arial" w:ascii="Arial"/>
          <w:color w:val="28282A"/>
          <w:spacing w:val="0"/>
          <w:w w:val="73"/>
          <w:sz w:val="22"/>
          <w:szCs w:val="22"/>
        </w:rPr>
        <w:t>n</w:t>
      </w:r>
      <w:r>
        <w:rPr>
          <w:rFonts w:cs="Arial" w:hAnsi="Arial" w:eastAsia="Arial" w:ascii="Arial"/>
          <w:color w:val="3D3B3D"/>
          <w:spacing w:val="0"/>
          <w:w w:val="73"/>
          <w:sz w:val="22"/>
          <w:szCs w:val="22"/>
        </w:rPr>
        <w:t>ce</w:t>
      </w:r>
      <w:r>
        <w:rPr>
          <w:rFonts w:cs="Arial" w:hAnsi="Arial" w:eastAsia="Arial" w:ascii="Arial"/>
          <w:color w:val="28282A"/>
          <w:spacing w:val="0"/>
          <w:w w:val="73"/>
          <w:sz w:val="22"/>
          <w:szCs w:val="22"/>
        </w:rPr>
        <w:t>d</w:t>
      </w:r>
      <w:r>
        <w:rPr>
          <w:rFonts w:cs="Arial" w:hAnsi="Arial" w:eastAsia="Arial" w:ascii="Arial"/>
          <w:color w:val="3D3B3D"/>
          <w:spacing w:val="0"/>
          <w:w w:val="73"/>
          <w:sz w:val="22"/>
          <w:szCs w:val="22"/>
        </w:rPr>
        <w:t>e</w:t>
      </w:r>
      <w:r>
        <w:rPr>
          <w:rFonts w:cs="Arial" w:hAnsi="Arial" w:eastAsia="Arial" w:ascii="Arial"/>
          <w:color w:val="3D3B3D"/>
          <w:spacing w:val="0"/>
          <w:w w:val="73"/>
          <w:sz w:val="22"/>
          <w:szCs w:val="22"/>
        </w:rPr>
        <w:t> </w:t>
      </w:r>
      <w:r>
        <w:rPr>
          <w:rFonts w:cs="Arial" w:hAnsi="Arial" w:eastAsia="Arial" w:ascii="Arial"/>
          <w:color w:val="3D3B3D"/>
          <w:spacing w:val="9"/>
          <w:w w:val="73"/>
          <w:sz w:val="22"/>
          <w:szCs w:val="22"/>
        </w:rPr>
        <w:t> </w:t>
      </w:r>
      <w:r>
        <w:rPr>
          <w:rFonts w:cs="Arial" w:hAnsi="Arial" w:eastAsia="Arial" w:ascii="Arial"/>
          <w:color w:val="28282A"/>
          <w:spacing w:val="0"/>
          <w:w w:val="73"/>
          <w:sz w:val="22"/>
          <w:szCs w:val="22"/>
        </w:rPr>
        <w:t>a</w:t>
      </w:r>
      <w:r>
        <w:rPr>
          <w:rFonts w:cs="Arial" w:hAnsi="Arial" w:eastAsia="Arial" w:ascii="Arial"/>
          <w:color w:val="525254"/>
          <w:spacing w:val="0"/>
          <w:w w:val="73"/>
          <w:sz w:val="22"/>
          <w:szCs w:val="22"/>
        </w:rPr>
        <w:t>l</w:t>
      </w:r>
      <w:r>
        <w:rPr>
          <w:rFonts w:cs="Arial" w:hAnsi="Arial" w:eastAsia="Arial" w:ascii="Arial"/>
          <w:color w:val="525254"/>
          <w:spacing w:val="4"/>
          <w:w w:val="73"/>
          <w:sz w:val="22"/>
          <w:szCs w:val="22"/>
        </w:rPr>
        <w:t> </w:t>
      </w:r>
      <w:r>
        <w:rPr>
          <w:rFonts w:cs="Arial" w:hAnsi="Arial" w:eastAsia="Arial" w:ascii="Arial"/>
          <w:color w:val="3D3B3D"/>
          <w:spacing w:val="0"/>
          <w:w w:val="80"/>
          <w:sz w:val="22"/>
          <w:szCs w:val="22"/>
        </w:rPr>
        <w:t>trab</w:t>
      </w:r>
      <w:r>
        <w:rPr>
          <w:rFonts w:cs="Arial" w:hAnsi="Arial" w:eastAsia="Arial" w:ascii="Arial"/>
          <w:color w:val="28282A"/>
          <w:spacing w:val="0"/>
          <w:w w:val="79"/>
          <w:sz w:val="22"/>
          <w:szCs w:val="22"/>
        </w:rPr>
        <w:t>a</w:t>
      </w:r>
      <w:r>
        <w:rPr>
          <w:rFonts w:cs="Arial" w:hAnsi="Arial" w:eastAsia="Arial" w:ascii="Arial"/>
          <w:color w:val="525254"/>
          <w:spacing w:val="0"/>
          <w:w w:val="91"/>
          <w:sz w:val="22"/>
          <w:szCs w:val="22"/>
        </w:rPr>
        <w:t>j</w:t>
      </w:r>
      <w:r>
        <w:rPr>
          <w:rFonts w:cs="Arial" w:hAnsi="Arial" w:eastAsia="Arial" w:ascii="Arial"/>
          <w:color w:val="28282A"/>
          <w:spacing w:val="0"/>
          <w:w w:val="76"/>
          <w:sz w:val="22"/>
          <w:szCs w:val="22"/>
        </w:rPr>
        <w:t>ad</w:t>
      </w:r>
      <w:r>
        <w:rPr>
          <w:rFonts w:cs="Arial" w:hAnsi="Arial" w:eastAsia="Arial" w:ascii="Arial"/>
          <w:color w:val="3D3B3D"/>
          <w:spacing w:val="0"/>
          <w:w w:val="73"/>
          <w:sz w:val="22"/>
          <w:szCs w:val="22"/>
        </w:rPr>
        <w:t>o</w:t>
      </w:r>
      <w:r>
        <w:rPr>
          <w:rFonts w:cs="Arial" w:hAnsi="Arial" w:eastAsia="Arial" w:ascii="Arial"/>
          <w:color w:val="28282A"/>
          <w:spacing w:val="0"/>
          <w:w w:val="71"/>
          <w:sz w:val="22"/>
          <w:szCs w:val="22"/>
        </w:rPr>
        <w:t>r</w:t>
      </w:r>
      <w:r>
        <w:rPr>
          <w:rFonts w:cs="Arial" w:hAnsi="Arial" w:eastAsia="Arial" w:ascii="Arial"/>
          <w:color w:val="28282A"/>
          <w:spacing w:val="0"/>
          <w:w w:val="71"/>
          <w:sz w:val="22"/>
          <w:szCs w:val="22"/>
        </w:rPr>
        <w:t> </w:t>
      </w:r>
      <w:r>
        <w:rPr>
          <w:rFonts w:cs="Arial" w:hAnsi="Arial" w:eastAsia="Arial" w:ascii="Arial"/>
          <w:color w:val="3D3B3D"/>
          <w:spacing w:val="0"/>
          <w:w w:val="73"/>
          <w:sz w:val="22"/>
          <w:szCs w:val="22"/>
        </w:rPr>
        <w:t>para</w:t>
      </w:r>
      <w:r>
        <w:rPr>
          <w:rFonts w:cs="Arial" w:hAnsi="Arial" w:eastAsia="Arial" w:ascii="Arial"/>
          <w:color w:val="3D3B3D"/>
          <w:spacing w:val="22"/>
          <w:w w:val="73"/>
          <w:sz w:val="22"/>
          <w:szCs w:val="22"/>
        </w:rPr>
        <w:t> </w:t>
      </w:r>
      <w:r>
        <w:rPr>
          <w:rFonts w:cs="Arial" w:hAnsi="Arial" w:eastAsia="Arial" w:ascii="Arial"/>
          <w:color w:val="3D3B3D"/>
          <w:spacing w:val="0"/>
          <w:w w:val="73"/>
          <w:sz w:val="22"/>
          <w:szCs w:val="22"/>
        </w:rPr>
        <w:t>dejar</w:t>
      </w:r>
      <w:r>
        <w:rPr>
          <w:rFonts w:cs="Arial" w:hAnsi="Arial" w:eastAsia="Arial" w:ascii="Arial"/>
          <w:color w:val="3D3B3D"/>
          <w:spacing w:val="31"/>
          <w:w w:val="73"/>
          <w:sz w:val="22"/>
          <w:szCs w:val="22"/>
        </w:rPr>
        <w:t> </w:t>
      </w:r>
      <w:r>
        <w:rPr>
          <w:rFonts w:cs="Arial" w:hAnsi="Arial" w:eastAsia="Arial" w:ascii="Arial"/>
          <w:color w:val="3D3B3D"/>
          <w:spacing w:val="0"/>
          <w:w w:val="73"/>
          <w:sz w:val="22"/>
          <w:szCs w:val="22"/>
        </w:rPr>
        <w:t>de</w:t>
      </w:r>
      <w:r>
        <w:rPr>
          <w:rFonts w:cs="Arial" w:hAnsi="Arial" w:eastAsia="Arial" w:ascii="Arial"/>
          <w:color w:val="3D3B3D"/>
          <w:spacing w:val="15"/>
          <w:w w:val="73"/>
          <w:sz w:val="22"/>
          <w:szCs w:val="22"/>
        </w:rPr>
        <w:t> </w:t>
      </w:r>
      <w:r>
        <w:rPr>
          <w:rFonts w:cs="Arial" w:hAnsi="Arial" w:eastAsia="Arial" w:ascii="Arial"/>
          <w:color w:val="3D3B3D"/>
          <w:spacing w:val="0"/>
          <w:w w:val="73"/>
          <w:sz w:val="22"/>
          <w:szCs w:val="22"/>
        </w:rPr>
        <w:t>as</w:t>
      </w:r>
      <w:r>
        <w:rPr>
          <w:rFonts w:cs="Arial" w:hAnsi="Arial" w:eastAsia="Arial" w:ascii="Arial"/>
          <w:color w:val="28282A"/>
          <w:spacing w:val="0"/>
          <w:w w:val="73"/>
          <w:sz w:val="22"/>
          <w:szCs w:val="22"/>
        </w:rPr>
        <w:t>i</w:t>
      </w:r>
      <w:r>
        <w:rPr>
          <w:rFonts w:cs="Arial" w:hAnsi="Arial" w:eastAsia="Arial" w:ascii="Arial"/>
          <w:color w:val="3D3B3D"/>
          <w:spacing w:val="0"/>
          <w:w w:val="73"/>
          <w:sz w:val="22"/>
          <w:szCs w:val="22"/>
        </w:rPr>
        <w:t>s</w:t>
      </w:r>
      <w:r>
        <w:rPr>
          <w:rFonts w:cs="Arial" w:hAnsi="Arial" w:eastAsia="Arial" w:ascii="Arial"/>
          <w:color w:val="525254"/>
          <w:spacing w:val="0"/>
          <w:w w:val="73"/>
          <w:sz w:val="22"/>
          <w:szCs w:val="22"/>
        </w:rPr>
        <w:t>t</w:t>
      </w:r>
      <w:r>
        <w:rPr>
          <w:rFonts w:cs="Arial" w:hAnsi="Arial" w:eastAsia="Arial" w:ascii="Arial"/>
          <w:color w:val="3D3B3D"/>
          <w:spacing w:val="0"/>
          <w:w w:val="73"/>
          <w:sz w:val="22"/>
          <w:szCs w:val="22"/>
        </w:rPr>
        <w:t>i</w:t>
      </w:r>
      <w:r>
        <w:rPr>
          <w:rFonts w:cs="Arial" w:hAnsi="Arial" w:eastAsia="Arial" w:ascii="Arial"/>
          <w:color w:val="525254"/>
          <w:spacing w:val="0"/>
          <w:w w:val="73"/>
          <w:sz w:val="22"/>
          <w:szCs w:val="22"/>
        </w:rPr>
        <w:t>r</w:t>
      </w:r>
      <w:r>
        <w:rPr>
          <w:rFonts w:cs="Arial" w:hAnsi="Arial" w:eastAsia="Arial" w:ascii="Arial"/>
          <w:color w:val="525254"/>
          <w:spacing w:val="33"/>
          <w:w w:val="73"/>
          <w:sz w:val="22"/>
          <w:szCs w:val="22"/>
        </w:rPr>
        <w:t> </w:t>
      </w:r>
      <w:r>
        <w:rPr>
          <w:rFonts w:cs="Arial" w:hAnsi="Arial" w:eastAsia="Arial" w:ascii="Arial"/>
          <w:color w:val="3D3B3D"/>
          <w:spacing w:val="0"/>
          <w:w w:val="73"/>
          <w:sz w:val="22"/>
          <w:szCs w:val="22"/>
        </w:rPr>
        <w:t>a</w:t>
      </w:r>
      <w:r>
        <w:rPr>
          <w:rFonts w:cs="Arial" w:hAnsi="Arial" w:eastAsia="Arial" w:ascii="Arial"/>
          <w:color w:val="525254"/>
          <w:spacing w:val="0"/>
          <w:w w:val="45"/>
          <w:sz w:val="22"/>
          <w:szCs w:val="22"/>
        </w:rPr>
        <w:t>l</w:t>
      </w:r>
      <w:r>
        <w:rPr>
          <w:rFonts w:cs="Arial" w:hAnsi="Arial" w:eastAsia="Arial" w:ascii="Arial"/>
          <w:color w:val="525254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B3D"/>
          <w:spacing w:val="0"/>
          <w:w w:val="75"/>
          <w:sz w:val="22"/>
          <w:szCs w:val="22"/>
        </w:rPr>
        <w:t>cent</w:t>
      </w:r>
      <w:r>
        <w:rPr>
          <w:rFonts w:cs="Arial" w:hAnsi="Arial" w:eastAsia="Arial" w:ascii="Arial"/>
          <w:color w:val="525254"/>
          <w:spacing w:val="0"/>
          <w:w w:val="75"/>
          <w:sz w:val="22"/>
          <w:szCs w:val="22"/>
        </w:rPr>
        <w:t>ro</w:t>
      </w:r>
      <w:r>
        <w:rPr>
          <w:rFonts w:cs="Arial" w:hAnsi="Arial" w:eastAsia="Arial" w:ascii="Arial"/>
          <w:color w:val="525254"/>
          <w:spacing w:val="14"/>
          <w:w w:val="75"/>
          <w:sz w:val="22"/>
          <w:szCs w:val="22"/>
        </w:rPr>
        <w:t> </w:t>
      </w:r>
      <w:r>
        <w:rPr>
          <w:rFonts w:cs="Arial" w:hAnsi="Arial" w:eastAsia="Arial" w:ascii="Arial"/>
          <w:color w:val="3D3B3D"/>
          <w:spacing w:val="0"/>
          <w:w w:val="75"/>
          <w:sz w:val="22"/>
          <w:szCs w:val="22"/>
        </w:rPr>
        <w:t>d</w:t>
      </w:r>
      <w:r>
        <w:rPr>
          <w:rFonts w:cs="Arial" w:hAnsi="Arial" w:eastAsia="Arial" w:ascii="Arial"/>
          <w:color w:val="525254"/>
          <w:spacing w:val="0"/>
          <w:w w:val="75"/>
          <w:sz w:val="22"/>
          <w:szCs w:val="22"/>
        </w:rPr>
        <w:t>e</w:t>
      </w:r>
      <w:r>
        <w:rPr>
          <w:rFonts w:cs="Arial" w:hAnsi="Arial" w:eastAsia="Arial" w:ascii="Arial"/>
          <w:color w:val="525254"/>
          <w:spacing w:val="8"/>
          <w:w w:val="75"/>
          <w:sz w:val="22"/>
          <w:szCs w:val="22"/>
        </w:rPr>
        <w:t> </w:t>
      </w:r>
      <w:r>
        <w:rPr>
          <w:rFonts w:cs="Arial" w:hAnsi="Arial" w:eastAsia="Arial" w:ascii="Arial"/>
          <w:color w:val="3D3B3D"/>
          <w:spacing w:val="0"/>
          <w:w w:val="75"/>
          <w:sz w:val="22"/>
          <w:szCs w:val="22"/>
        </w:rPr>
        <w:t>tra</w:t>
      </w:r>
      <w:r>
        <w:rPr>
          <w:rFonts w:cs="Arial" w:hAnsi="Arial" w:eastAsia="Arial" w:ascii="Arial"/>
          <w:color w:val="525254"/>
          <w:spacing w:val="0"/>
          <w:w w:val="75"/>
          <w:sz w:val="22"/>
          <w:szCs w:val="22"/>
        </w:rPr>
        <w:t>ba</w:t>
      </w:r>
      <w:r>
        <w:rPr>
          <w:rFonts w:cs="Arial" w:hAnsi="Arial" w:eastAsia="Arial" w:ascii="Arial"/>
          <w:color w:val="696769"/>
          <w:spacing w:val="0"/>
          <w:w w:val="75"/>
          <w:sz w:val="22"/>
          <w:szCs w:val="22"/>
        </w:rPr>
        <w:t>j</w:t>
      </w:r>
      <w:r>
        <w:rPr>
          <w:rFonts w:cs="Arial" w:hAnsi="Arial" w:eastAsia="Arial" w:ascii="Arial"/>
          <w:color w:val="525254"/>
          <w:spacing w:val="0"/>
          <w:w w:val="75"/>
          <w:sz w:val="22"/>
          <w:szCs w:val="22"/>
        </w:rPr>
        <w:t>o</w:t>
      </w:r>
      <w:r>
        <w:rPr>
          <w:rFonts w:cs="Arial" w:hAnsi="Arial" w:eastAsia="Arial" w:ascii="Arial"/>
          <w:color w:val="525254"/>
          <w:spacing w:val="33"/>
          <w:w w:val="75"/>
          <w:sz w:val="22"/>
          <w:szCs w:val="22"/>
        </w:rPr>
        <w:t> </w:t>
      </w:r>
      <w:r>
        <w:rPr>
          <w:rFonts w:cs="Arial" w:hAnsi="Arial" w:eastAsia="Arial" w:ascii="Arial"/>
          <w:color w:val="696769"/>
          <w:spacing w:val="0"/>
          <w:w w:val="75"/>
          <w:sz w:val="22"/>
          <w:szCs w:val="22"/>
        </w:rPr>
        <w:t>por</w:t>
      </w:r>
      <w:r>
        <w:rPr>
          <w:rFonts w:cs="Arial" w:hAnsi="Arial" w:eastAsia="Arial" w:ascii="Arial"/>
          <w:color w:val="696769"/>
          <w:spacing w:val="4"/>
          <w:w w:val="75"/>
          <w:sz w:val="22"/>
          <w:szCs w:val="22"/>
        </w:rPr>
        <w:t> </w:t>
      </w:r>
      <w:r>
        <w:rPr>
          <w:rFonts w:cs="Arial" w:hAnsi="Arial" w:eastAsia="Arial" w:ascii="Arial"/>
          <w:color w:val="525254"/>
          <w:spacing w:val="0"/>
          <w:w w:val="75"/>
          <w:sz w:val="22"/>
          <w:szCs w:val="22"/>
        </w:rPr>
        <w:t>u</w:t>
      </w:r>
      <w:r>
        <w:rPr>
          <w:rFonts w:cs="Arial" w:hAnsi="Arial" w:eastAsia="Arial" w:ascii="Arial"/>
          <w:color w:val="696769"/>
          <w:spacing w:val="0"/>
          <w:w w:val="75"/>
          <w:sz w:val="22"/>
          <w:szCs w:val="22"/>
        </w:rPr>
        <w:t>n</w:t>
      </w:r>
      <w:r>
        <w:rPr>
          <w:rFonts w:cs="Arial" w:hAnsi="Arial" w:eastAsia="Arial" w:ascii="Arial"/>
          <w:color w:val="696769"/>
          <w:spacing w:val="16"/>
          <w:w w:val="75"/>
          <w:sz w:val="22"/>
          <w:szCs w:val="22"/>
        </w:rPr>
        <w:t> </w:t>
      </w:r>
      <w:r>
        <w:rPr>
          <w:rFonts w:cs="Arial" w:hAnsi="Arial" w:eastAsia="Arial" w:ascii="Arial"/>
          <w:color w:val="807E80"/>
          <w:spacing w:val="0"/>
          <w:w w:val="61"/>
          <w:sz w:val="22"/>
          <w:szCs w:val="22"/>
        </w:rPr>
        <w:t>l</w:t>
      </w:r>
      <w:r>
        <w:rPr>
          <w:rFonts w:cs="Arial" w:hAnsi="Arial" w:eastAsia="Arial" w:ascii="Arial"/>
          <w:color w:val="696769"/>
          <w:spacing w:val="0"/>
          <w:w w:val="81"/>
          <w:sz w:val="22"/>
          <w:szCs w:val="22"/>
        </w:rPr>
        <w:t>apso</w:t>
      </w:r>
      <w:r>
        <w:rPr>
          <w:rFonts w:cs="Arial" w:hAnsi="Arial" w:eastAsia="Arial" w:ascii="Arial"/>
          <w:color w:val="696769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696769"/>
          <w:spacing w:val="0"/>
          <w:w w:val="75"/>
          <w:sz w:val="22"/>
          <w:szCs w:val="22"/>
        </w:rPr>
        <w:t>no</w:t>
      </w:r>
      <w:r>
        <w:rPr>
          <w:rFonts w:cs="Arial" w:hAnsi="Arial" w:eastAsia="Arial" w:ascii="Arial"/>
          <w:color w:val="696769"/>
          <w:spacing w:val="2"/>
          <w:w w:val="75"/>
          <w:sz w:val="22"/>
          <w:szCs w:val="22"/>
        </w:rPr>
        <w:t> </w:t>
      </w:r>
      <w:r>
        <w:rPr>
          <w:rFonts w:cs="Arial" w:hAnsi="Arial" w:eastAsia="Arial" w:ascii="Arial"/>
          <w:color w:val="696769"/>
          <w:spacing w:val="0"/>
          <w:w w:val="75"/>
          <w:sz w:val="22"/>
          <w:szCs w:val="22"/>
        </w:rPr>
        <w:t>me</w:t>
      </w:r>
      <w:r>
        <w:rPr>
          <w:rFonts w:cs="Arial" w:hAnsi="Arial" w:eastAsia="Arial" w:ascii="Arial"/>
          <w:color w:val="807E80"/>
          <w:spacing w:val="0"/>
          <w:w w:val="75"/>
          <w:sz w:val="22"/>
          <w:szCs w:val="22"/>
        </w:rPr>
        <w:t>n</w:t>
      </w:r>
      <w:r>
        <w:rPr>
          <w:rFonts w:cs="Arial" w:hAnsi="Arial" w:eastAsia="Arial" w:ascii="Arial"/>
          <w:color w:val="696769"/>
          <w:spacing w:val="0"/>
          <w:w w:val="75"/>
          <w:sz w:val="22"/>
          <w:szCs w:val="22"/>
        </w:rPr>
        <w:t>or</w:t>
      </w:r>
      <w:r>
        <w:rPr>
          <w:rFonts w:cs="Arial" w:hAnsi="Arial" w:eastAsia="Arial" w:ascii="Arial"/>
          <w:color w:val="696769"/>
          <w:spacing w:val="20"/>
          <w:w w:val="75"/>
          <w:sz w:val="22"/>
          <w:szCs w:val="22"/>
        </w:rPr>
        <w:t> </w:t>
      </w:r>
      <w:r>
        <w:rPr>
          <w:rFonts w:cs="Arial" w:hAnsi="Arial" w:eastAsia="Arial" w:ascii="Arial"/>
          <w:color w:val="696769"/>
          <w:spacing w:val="0"/>
          <w:w w:val="75"/>
          <w:sz w:val="22"/>
          <w:szCs w:val="22"/>
        </w:rPr>
        <w:t>de</w:t>
      </w:r>
      <w:r>
        <w:rPr>
          <w:rFonts w:cs="Arial" w:hAnsi="Arial" w:eastAsia="Arial" w:ascii="Arial"/>
          <w:color w:val="696769"/>
          <w:spacing w:val="16"/>
          <w:w w:val="75"/>
          <w:sz w:val="22"/>
          <w:szCs w:val="22"/>
        </w:rPr>
        <w:t> </w:t>
      </w:r>
      <w:r>
        <w:rPr>
          <w:rFonts w:cs="Arial" w:hAnsi="Arial" w:eastAsia="Arial" w:ascii="Arial"/>
          <w:color w:val="525254"/>
          <w:spacing w:val="0"/>
          <w:w w:val="75"/>
          <w:sz w:val="22"/>
          <w:szCs w:val="22"/>
        </w:rPr>
        <w:t>u</w:t>
      </w:r>
      <w:r>
        <w:rPr>
          <w:rFonts w:cs="Arial" w:hAnsi="Arial" w:eastAsia="Arial" w:ascii="Arial"/>
          <w:color w:val="696769"/>
          <w:spacing w:val="0"/>
          <w:w w:val="75"/>
          <w:sz w:val="22"/>
          <w:szCs w:val="22"/>
        </w:rPr>
        <w:t>n</w:t>
      </w:r>
      <w:r>
        <w:rPr>
          <w:rFonts w:cs="Arial" w:hAnsi="Arial" w:eastAsia="Arial" w:ascii="Arial"/>
          <w:color w:val="696769"/>
          <w:spacing w:val="1"/>
          <w:w w:val="75"/>
          <w:sz w:val="22"/>
          <w:szCs w:val="22"/>
        </w:rPr>
        <w:t> </w:t>
      </w:r>
      <w:r>
        <w:rPr>
          <w:rFonts w:cs="Arial" w:hAnsi="Arial" w:eastAsia="Arial" w:ascii="Arial"/>
          <w:color w:val="525254"/>
          <w:spacing w:val="0"/>
          <w:w w:val="79"/>
          <w:sz w:val="22"/>
          <w:szCs w:val="22"/>
        </w:rPr>
        <w:t>d</w:t>
      </w:r>
      <w:r>
        <w:rPr>
          <w:rFonts w:cs="Arial" w:hAnsi="Arial" w:eastAsia="Arial" w:ascii="Arial"/>
          <w:color w:val="696769"/>
          <w:spacing w:val="0"/>
          <w:w w:val="49"/>
          <w:sz w:val="22"/>
          <w:szCs w:val="22"/>
        </w:rPr>
        <w:t>í</w:t>
      </w:r>
      <w:r>
        <w:rPr>
          <w:rFonts w:cs="Arial" w:hAnsi="Arial" w:eastAsia="Arial" w:ascii="Arial"/>
          <w:color w:val="525254"/>
          <w:spacing w:val="0"/>
          <w:w w:val="73"/>
          <w:sz w:val="22"/>
          <w:szCs w:val="22"/>
        </w:rPr>
        <w:t>a</w:t>
      </w:r>
      <w:r>
        <w:rPr>
          <w:rFonts w:cs="Arial" w:hAnsi="Arial" w:eastAsia="Arial" w:ascii="Arial"/>
          <w:color w:val="807E80"/>
          <w:spacing w:val="0"/>
          <w:w w:val="49"/>
          <w:sz w:val="22"/>
          <w:szCs w:val="22"/>
        </w:rPr>
        <w:t>;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20"/>
        <w:ind w:left="1836" w:right="690" w:firstLine="569"/>
      </w:pPr>
      <w:r>
        <w:rPr>
          <w:rFonts w:cs="Arial" w:hAnsi="Arial" w:eastAsia="Arial" w:ascii="Arial"/>
          <w:color w:val="3D3B3D"/>
          <w:spacing w:val="0"/>
          <w:w w:val="78"/>
          <w:sz w:val="22"/>
          <w:szCs w:val="22"/>
        </w:rPr>
        <w:t>Que,</w:t>
      </w:r>
      <w:r>
        <w:rPr>
          <w:rFonts w:cs="Arial" w:hAnsi="Arial" w:eastAsia="Arial" w:ascii="Arial"/>
          <w:color w:val="3D3B3D"/>
          <w:spacing w:val="12"/>
          <w:w w:val="78"/>
          <w:sz w:val="22"/>
          <w:szCs w:val="22"/>
        </w:rPr>
        <w:t> </w:t>
      </w:r>
      <w:r>
        <w:rPr>
          <w:rFonts w:cs="Arial" w:hAnsi="Arial" w:eastAsia="Arial" w:ascii="Arial"/>
          <w:color w:val="3D3B3D"/>
          <w:spacing w:val="0"/>
          <w:w w:val="78"/>
          <w:sz w:val="22"/>
          <w:szCs w:val="22"/>
        </w:rPr>
        <w:t>en</w:t>
      </w:r>
      <w:r>
        <w:rPr>
          <w:rFonts w:cs="Arial" w:hAnsi="Arial" w:eastAsia="Arial" w:ascii="Arial"/>
          <w:color w:val="3D3B3D"/>
          <w:spacing w:val="7"/>
          <w:w w:val="78"/>
          <w:sz w:val="22"/>
          <w:szCs w:val="22"/>
        </w:rPr>
        <w:t> </w:t>
      </w:r>
      <w:r>
        <w:rPr>
          <w:rFonts w:cs="Arial" w:hAnsi="Arial" w:eastAsia="Arial" w:ascii="Arial"/>
          <w:color w:val="3D3B3D"/>
          <w:spacing w:val="0"/>
          <w:w w:val="78"/>
          <w:sz w:val="22"/>
          <w:szCs w:val="22"/>
        </w:rPr>
        <w:t>ese</w:t>
      </w:r>
      <w:r>
        <w:rPr>
          <w:rFonts w:cs="Arial" w:hAnsi="Arial" w:eastAsia="Arial" w:ascii="Arial"/>
          <w:color w:val="3D3B3D"/>
          <w:spacing w:val="21"/>
          <w:w w:val="78"/>
          <w:sz w:val="22"/>
          <w:szCs w:val="22"/>
        </w:rPr>
        <w:t> </w:t>
      </w:r>
      <w:r>
        <w:rPr>
          <w:rFonts w:cs="Arial" w:hAnsi="Arial" w:eastAsia="Arial" w:ascii="Arial"/>
          <w:color w:val="3D3B3D"/>
          <w:spacing w:val="0"/>
          <w:w w:val="78"/>
          <w:sz w:val="22"/>
          <w:szCs w:val="22"/>
        </w:rPr>
        <w:t>orden</w:t>
      </w:r>
      <w:r>
        <w:rPr>
          <w:rFonts w:cs="Arial" w:hAnsi="Arial" w:eastAsia="Arial" w:ascii="Arial"/>
          <w:color w:val="3D3B3D"/>
          <w:spacing w:val="4"/>
          <w:w w:val="78"/>
          <w:sz w:val="22"/>
          <w:szCs w:val="22"/>
        </w:rPr>
        <w:t> </w:t>
      </w:r>
      <w:r>
        <w:rPr>
          <w:rFonts w:cs="Arial" w:hAnsi="Arial" w:eastAsia="Arial" w:ascii="Arial"/>
          <w:color w:val="3D3B3D"/>
          <w:spacing w:val="0"/>
          <w:w w:val="78"/>
          <w:sz w:val="22"/>
          <w:szCs w:val="22"/>
        </w:rPr>
        <w:t>de</w:t>
      </w:r>
      <w:r>
        <w:rPr>
          <w:rFonts w:cs="Arial" w:hAnsi="Arial" w:eastAsia="Arial" w:ascii="Arial"/>
          <w:color w:val="3D3B3D"/>
          <w:spacing w:val="14"/>
          <w:w w:val="78"/>
          <w:sz w:val="22"/>
          <w:szCs w:val="22"/>
        </w:rPr>
        <w:t> </w:t>
      </w:r>
      <w:r>
        <w:rPr>
          <w:rFonts w:cs="Arial" w:hAnsi="Arial" w:eastAsia="Arial" w:ascii="Arial"/>
          <w:color w:val="525254"/>
          <w:spacing w:val="0"/>
          <w:w w:val="69"/>
          <w:sz w:val="22"/>
          <w:szCs w:val="22"/>
        </w:rPr>
        <w:t>id</w:t>
      </w:r>
      <w:r>
        <w:rPr>
          <w:rFonts w:cs="Arial" w:hAnsi="Arial" w:eastAsia="Arial" w:ascii="Arial"/>
          <w:color w:val="3D3B3D"/>
          <w:spacing w:val="0"/>
          <w:w w:val="80"/>
          <w:sz w:val="22"/>
          <w:szCs w:val="22"/>
        </w:rPr>
        <w:t>eas</w:t>
      </w:r>
      <w:r>
        <w:rPr>
          <w:rFonts w:cs="Arial" w:hAnsi="Arial" w:eastAsia="Arial" w:ascii="Arial"/>
          <w:color w:val="525254"/>
          <w:spacing w:val="0"/>
          <w:w w:val="49"/>
          <w:sz w:val="22"/>
          <w:szCs w:val="22"/>
        </w:rPr>
        <w:t>,</w:t>
      </w:r>
      <w:r>
        <w:rPr>
          <w:rFonts w:cs="Arial" w:hAnsi="Arial" w:eastAsia="Arial" w:ascii="Arial"/>
          <w:color w:val="525254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525254"/>
          <w:spacing w:val="0"/>
          <w:w w:val="74"/>
          <w:sz w:val="22"/>
          <w:szCs w:val="22"/>
        </w:rPr>
        <w:t>el</w:t>
      </w:r>
      <w:r>
        <w:rPr>
          <w:rFonts w:cs="Arial" w:hAnsi="Arial" w:eastAsia="Arial" w:ascii="Arial"/>
          <w:color w:val="525254"/>
          <w:spacing w:val="16"/>
          <w:w w:val="74"/>
          <w:sz w:val="22"/>
          <w:szCs w:val="22"/>
        </w:rPr>
        <w:t> </w:t>
      </w:r>
      <w:r>
        <w:rPr>
          <w:rFonts w:cs="Arial" w:hAnsi="Arial" w:eastAsia="Arial" w:ascii="Arial"/>
          <w:color w:val="525254"/>
          <w:spacing w:val="0"/>
          <w:w w:val="81"/>
          <w:sz w:val="22"/>
          <w:szCs w:val="22"/>
        </w:rPr>
        <w:t>art</w:t>
      </w:r>
      <w:r>
        <w:rPr>
          <w:rFonts w:cs="Arial" w:hAnsi="Arial" w:eastAsia="Arial" w:ascii="Arial"/>
          <w:color w:val="807E80"/>
          <w:spacing w:val="0"/>
          <w:w w:val="36"/>
          <w:sz w:val="22"/>
          <w:szCs w:val="22"/>
        </w:rPr>
        <w:t>.</w:t>
      </w:r>
      <w:r>
        <w:rPr>
          <w:rFonts w:cs="Arial" w:hAnsi="Arial" w:eastAsia="Arial" w:ascii="Arial"/>
          <w:color w:val="807E80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696769"/>
          <w:spacing w:val="0"/>
          <w:w w:val="80"/>
          <w:sz w:val="22"/>
          <w:szCs w:val="22"/>
        </w:rPr>
        <w:t>48</w:t>
      </w:r>
      <w:r>
        <w:rPr>
          <w:rFonts w:cs="Arial" w:hAnsi="Arial" w:eastAsia="Arial" w:ascii="Arial"/>
          <w:color w:val="807E80"/>
          <w:spacing w:val="0"/>
          <w:w w:val="80"/>
          <w:sz w:val="22"/>
          <w:szCs w:val="22"/>
        </w:rPr>
        <w:t>º</w:t>
      </w:r>
      <w:r>
        <w:rPr>
          <w:rFonts w:cs="Arial" w:hAnsi="Arial" w:eastAsia="Arial" w:ascii="Arial"/>
          <w:color w:val="807E80"/>
          <w:spacing w:val="29"/>
          <w:w w:val="80"/>
          <w:sz w:val="22"/>
          <w:szCs w:val="22"/>
        </w:rPr>
        <w:t> </w:t>
      </w:r>
      <w:r>
        <w:rPr>
          <w:rFonts w:cs="Arial" w:hAnsi="Arial" w:eastAsia="Arial" w:ascii="Arial"/>
          <w:color w:val="696769"/>
          <w:spacing w:val="0"/>
          <w:w w:val="80"/>
          <w:sz w:val="22"/>
          <w:szCs w:val="22"/>
        </w:rPr>
        <w:t>del</w:t>
      </w:r>
      <w:r>
        <w:rPr>
          <w:rFonts w:cs="Arial" w:hAnsi="Arial" w:eastAsia="Arial" w:ascii="Arial"/>
          <w:color w:val="696769"/>
          <w:spacing w:val="4"/>
          <w:w w:val="80"/>
          <w:sz w:val="22"/>
          <w:szCs w:val="22"/>
        </w:rPr>
        <w:t> </w:t>
      </w:r>
      <w:r>
        <w:rPr>
          <w:rFonts w:cs="Arial" w:hAnsi="Arial" w:eastAsia="Arial" w:ascii="Arial"/>
          <w:color w:val="696769"/>
          <w:spacing w:val="0"/>
          <w:w w:val="73"/>
          <w:sz w:val="22"/>
          <w:szCs w:val="22"/>
        </w:rPr>
        <w:t>d</w:t>
      </w:r>
      <w:r>
        <w:rPr>
          <w:rFonts w:cs="Arial" w:hAnsi="Arial" w:eastAsia="Arial" w:ascii="Arial"/>
          <w:color w:val="807E80"/>
          <w:spacing w:val="0"/>
          <w:w w:val="45"/>
          <w:sz w:val="22"/>
          <w:szCs w:val="22"/>
        </w:rPr>
        <w:t>i</w:t>
      </w:r>
      <w:r>
        <w:rPr>
          <w:rFonts w:cs="Arial" w:hAnsi="Arial" w:eastAsia="Arial" w:ascii="Arial"/>
          <w:color w:val="696769"/>
          <w:spacing w:val="0"/>
          <w:w w:val="81"/>
          <w:sz w:val="22"/>
          <w:szCs w:val="22"/>
        </w:rPr>
        <w:t>spositivo</w:t>
      </w:r>
      <w:r>
        <w:rPr>
          <w:rFonts w:cs="Arial" w:hAnsi="Arial" w:eastAsia="Arial" w:ascii="Arial"/>
          <w:color w:val="696769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696769"/>
          <w:spacing w:val="0"/>
          <w:w w:val="78"/>
          <w:sz w:val="22"/>
          <w:szCs w:val="22"/>
        </w:rPr>
        <w:t>le</w:t>
      </w:r>
      <w:r>
        <w:rPr>
          <w:rFonts w:cs="Arial" w:hAnsi="Arial" w:eastAsia="Arial" w:ascii="Arial"/>
          <w:color w:val="525254"/>
          <w:spacing w:val="0"/>
          <w:w w:val="79"/>
          <w:sz w:val="22"/>
          <w:szCs w:val="22"/>
        </w:rPr>
        <w:t>ga</w:t>
      </w:r>
      <w:r>
        <w:rPr>
          <w:rFonts w:cs="Arial" w:hAnsi="Arial" w:eastAsia="Arial" w:ascii="Arial"/>
          <w:color w:val="696769"/>
          <w:spacing w:val="0"/>
          <w:w w:val="45"/>
          <w:sz w:val="22"/>
          <w:szCs w:val="22"/>
        </w:rPr>
        <w:t>l</w:t>
      </w:r>
      <w:r>
        <w:rPr>
          <w:rFonts w:cs="Arial" w:hAnsi="Arial" w:eastAsia="Arial" w:ascii="Arial"/>
          <w:color w:val="696769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525254"/>
          <w:spacing w:val="0"/>
          <w:w w:val="77"/>
          <w:sz w:val="22"/>
          <w:szCs w:val="22"/>
        </w:rPr>
        <w:t>an</w:t>
      </w:r>
      <w:r>
        <w:rPr>
          <w:rFonts w:cs="Arial" w:hAnsi="Arial" w:eastAsia="Arial" w:ascii="Arial"/>
          <w:color w:val="3D3B3D"/>
          <w:spacing w:val="0"/>
          <w:w w:val="77"/>
          <w:sz w:val="22"/>
          <w:szCs w:val="22"/>
        </w:rPr>
        <w:t>tes</w:t>
      </w:r>
      <w:r>
        <w:rPr>
          <w:rFonts w:cs="Arial" w:hAnsi="Arial" w:eastAsia="Arial" w:ascii="Arial"/>
          <w:color w:val="3D3B3D"/>
          <w:spacing w:val="14"/>
          <w:w w:val="77"/>
          <w:sz w:val="22"/>
          <w:szCs w:val="22"/>
        </w:rPr>
        <w:t> </w:t>
      </w:r>
      <w:r>
        <w:rPr>
          <w:rFonts w:cs="Arial" w:hAnsi="Arial" w:eastAsia="Arial" w:ascii="Arial"/>
          <w:color w:val="3D3B3D"/>
          <w:spacing w:val="0"/>
          <w:w w:val="77"/>
          <w:sz w:val="22"/>
          <w:szCs w:val="22"/>
        </w:rPr>
        <w:t>e</w:t>
      </w:r>
      <w:r>
        <w:rPr>
          <w:rFonts w:cs="Arial" w:hAnsi="Arial" w:eastAsia="Arial" w:ascii="Arial"/>
          <w:color w:val="525254"/>
          <w:spacing w:val="0"/>
          <w:w w:val="77"/>
          <w:sz w:val="22"/>
          <w:szCs w:val="22"/>
        </w:rPr>
        <w:t>x</w:t>
      </w:r>
      <w:r>
        <w:rPr>
          <w:rFonts w:cs="Arial" w:hAnsi="Arial" w:eastAsia="Arial" w:ascii="Arial"/>
          <w:color w:val="28282A"/>
          <w:spacing w:val="0"/>
          <w:w w:val="77"/>
          <w:sz w:val="22"/>
          <w:szCs w:val="22"/>
        </w:rPr>
        <w:t>p</w:t>
      </w:r>
      <w:r>
        <w:rPr>
          <w:rFonts w:cs="Arial" w:hAnsi="Arial" w:eastAsia="Arial" w:ascii="Arial"/>
          <w:color w:val="3D3B3D"/>
          <w:spacing w:val="0"/>
          <w:w w:val="77"/>
          <w:sz w:val="22"/>
          <w:szCs w:val="22"/>
        </w:rPr>
        <w:t>ues</w:t>
      </w:r>
      <w:r>
        <w:rPr>
          <w:rFonts w:cs="Arial" w:hAnsi="Arial" w:eastAsia="Arial" w:ascii="Arial"/>
          <w:color w:val="28282A"/>
          <w:spacing w:val="0"/>
          <w:w w:val="77"/>
          <w:sz w:val="22"/>
          <w:szCs w:val="22"/>
        </w:rPr>
        <w:t>t</w:t>
      </w:r>
      <w:r>
        <w:rPr>
          <w:rFonts w:cs="Arial" w:hAnsi="Arial" w:eastAsia="Arial" w:ascii="Arial"/>
          <w:color w:val="3D3B3D"/>
          <w:spacing w:val="0"/>
          <w:w w:val="77"/>
          <w:sz w:val="22"/>
          <w:szCs w:val="22"/>
        </w:rPr>
        <w:t>o,</w:t>
      </w:r>
      <w:r>
        <w:rPr>
          <w:rFonts w:cs="Arial" w:hAnsi="Arial" w:eastAsia="Arial" w:ascii="Arial"/>
          <w:color w:val="3D3B3D"/>
          <w:spacing w:val="25"/>
          <w:w w:val="77"/>
          <w:sz w:val="22"/>
          <w:szCs w:val="22"/>
        </w:rPr>
        <w:t> </w:t>
      </w:r>
      <w:r>
        <w:rPr>
          <w:rFonts w:cs="Arial" w:hAnsi="Arial" w:eastAsia="Arial" w:ascii="Arial"/>
          <w:color w:val="3D3B3D"/>
          <w:spacing w:val="0"/>
          <w:w w:val="79"/>
          <w:sz w:val="22"/>
          <w:szCs w:val="22"/>
        </w:rPr>
        <w:t>seña</w:t>
      </w:r>
      <w:r>
        <w:rPr>
          <w:rFonts w:cs="Arial" w:hAnsi="Arial" w:eastAsia="Arial" w:ascii="Arial"/>
          <w:color w:val="1A181A"/>
          <w:spacing w:val="0"/>
          <w:w w:val="61"/>
          <w:sz w:val="22"/>
          <w:szCs w:val="22"/>
        </w:rPr>
        <w:t>l</w:t>
      </w:r>
      <w:r>
        <w:rPr>
          <w:rFonts w:cs="Arial" w:hAnsi="Arial" w:eastAsia="Arial" w:ascii="Arial"/>
          <w:color w:val="3D3B3D"/>
          <w:spacing w:val="0"/>
          <w:w w:val="79"/>
          <w:sz w:val="22"/>
          <w:szCs w:val="22"/>
        </w:rPr>
        <w:t>a</w:t>
      </w:r>
      <w:r>
        <w:rPr>
          <w:rFonts w:cs="Arial" w:hAnsi="Arial" w:eastAsia="Arial" w:ascii="Arial"/>
          <w:color w:val="3D3B3D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8282A"/>
          <w:spacing w:val="0"/>
          <w:w w:val="73"/>
          <w:sz w:val="22"/>
          <w:szCs w:val="22"/>
        </w:rPr>
        <w:t>q</w:t>
      </w:r>
      <w:r>
        <w:rPr>
          <w:rFonts w:cs="Arial" w:hAnsi="Arial" w:eastAsia="Arial" w:ascii="Arial"/>
          <w:color w:val="1A181A"/>
          <w:spacing w:val="0"/>
          <w:w w:val="73"/>
          <w:sz w:val="22"/>
          <w:szCs w:val="22"/>
        </w:rPr>
        <w:t>u</w:t>
      </w:r>
      <w:r>
        <w:rPr>
          <w:rFonts w:cs="Arial" w:hAnsi="Arial" w:eastAsia="Arial" w:ascii="Arial"/>
          <w:color w:val="3D3B3D"/>
          <w:spacing w:val="0"/>
          <w:w w:val="79"/>
          <w:sz w:val="22"/>
          <w:szCs w:val="22"/>
        </w:rPr>
        <w:t>e</w:t>
      </w:r>
      <w:r>
        <w:rPr>
          <w:rFonts w:cs="Arial" w:hAnsi="Arial" w:eastAsia="Arial" w:ascii="Arial"/>
          <w:color w:val="696769"/>
          <w:spacing w:val="0"/>
          <w:w w:val="36"/>
          <w:sz w:val="22"/>
          <w:szCs w:val="22"/>
        </w:rPr>
        <w:t>,</w:t>
      </w:r>
      <w:r>
        <w:rPr>
          <w:rFonts w:cs="Arial" w:hAnsi="Arial" w:eastAsia="Arial" w:ascii="Arial"/>
          <w:color w:val="696769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696769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B3D"/>
          <w:spacing w:val="0"/>
          <w:w w:val="45"/>
          <w:sz w:val="22"/>
          <w:szCs w:val="22"/>
        </w:rPr>
        <w:t>l</w:t>
      </w:r>
      <w:r>
        <w:rPr>
          <w:rFonts w:cs="Arial" w:hAnsi="Arial" w:eastAsia="Arial" w:ascii="Arial"/>
          <w:color w:val="28282A"/>
          <w:spacing w:val="0"/>
          <w:w w:val="80"/>
          <w:sz w:val="22"/>
          <w:szCs w:val="22"/>
        </w:rPr>
        <w:t>as</w:t>
      </w:r>
      <w:r>
        <w:rPr>
          <w:rFonts w:cs="Arial" w:hAnsi="Arial" w:eastAsia="Arial" w:ascii="Arial"/>
          <w:color w:val="28282A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8282A"/>
          <w:spacing w:val="0"/>
          <w:w w:val="79"/>
          <w:sz w:val="22"/>
          <w:szCs w:val="22"/>
        </w:rPr>
        <w:t>lic</w:t>
      </w:r>
      <w:r>
        <w:rPr>
          <w:rFonts w:cs="Arial" w:hAnsi="Arial" w:eastAsia="Arial" w:ascii="Arial"/>
          <w:color w:val="3D3B3D"/>
          <w:spacing w:val="0"/>
          <w:w w:val="79"/>
          <w:sz w:val="22"/>
          <w:szCs w:val="22"/>
        </w:rPr>
        <w:t>e</w:t>
      </w:r>
      <w:r>
        <w:rPr>
          <w:rFonts w:cs="Arial" w:hAnsi="Arial" w:eastAsia="Arial" w:ascii="Arial"/>
          <w:color w:val="28282A"/>
          <w:spacing w:val="0"/>
          <w:w w:val="67"/>
          <w:sz w:val="22"/>
          <w:szCs w:val="22"/>
        </w:rPr>
        <w:t>n</w:t>
      </w:r>
      <w:r>
        <w:rPr>
          <w:rFonts w:cs="Arial" w:hAnsi="Arial" w:eastAsia="Arial" w:ascii="Arial"/>
          <w:color w:val="3D3B3D"/>
          <w:spacing w:val="0"/>
          <w:w w:val="74"/>
          <w:sz w:val="22"/>
          <w:szCs w:val="22"/>
        </w:rPr>
        <w:t>c</w:t>
      </w:r>
      <w:r>
        <w:rPr>
          <w:rFonts w:cs="Arial" w:hAnsi="Arial" w:eastAsia="Arial" w:ascii="Arial"/>
          <w:color w:val="1A181A"/>
          <w:spacing w:val="0"/>
          <w:w w:val="61"/>
          <w:sz w:val="22"/>
          <w:szCs w:val="22"/>
        </w:rPr>
        <w:t>i</w:t>
      </w:r>
      <w:r>
        <w:rPr>
          <w:rFonts w:cs="Arial" w:hAnsi="Arial" w:eastAsia="Arial" w:ascii="Arial"/>
          <w:color w:val="28282A"/>
          <w:spacing w:val="0"/>
          <w:w w:val="77"/>
          <w:sz w:val="22"/>
          <w:szCs w:val="22"/>
        </w:rPr>
        <w:t>as</w:t>
      </w:r>
      <w:r>
        <w:rPr>
          <w:rFonts w:cs="Arial" w:hAnsi="Arial" w:eastAsia="Arial" w:ascii="Arial"/>
          <w:color w:val="28282A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8282A"/>
          <w:spacing w:val="0"/>
          <w:w w:val="83"/>
          <w:sz w:val="22"/>
          <w:szCs w:val="22"/>
        </w:rPr>
        <w:t>co</w:t>
      </w:r>
      <w:r>
        <w:rPr>
          <w:rFonts w:cs="Arial" w:hAnsi="Arial" w:eastAsia="Arial" w:ascii="Arial"/>
          <w:color w:val="1A181A"/>
          <w:spacing w:val="0"/>
          <w:w w:val="73"/>
          <w:sz w:val="22"/>
          <w:szCs w:val="22"/>
        </w:rPr>
        <w:t>n</w:t>
      </w:r>
      <w:r>
        <w:rPr>
          <w:rFonts w:cs="Arial" w:hAnsi="Arial" w:eastAsia="Arial" w:ascii="Arial"/>
          <w:color w:val="1A181A"/>
          <w:spacing w:val="0"/>
          <w:w w:val="73"/>
          <w:sz w:val="22"/>
          <w:szCs w:val="22"/>
        </w:rPr>
        <w:t> </w:t>
      </w:r>
      <w:r>
        <w:rPr>
          <w:rFonts w:cs="Arial" w:hAnsi="Arial" w:eastAsia="Arial" w:ascii="Arial"/>
          <w:color w:val="3D3B3D"/>
          <w:spacing w:val="0"/>
          <w:w w:val="76"/>
          <w:sz w:val="22"/>
          <w:szCs w:val="22"/>
        </w:rPr>
        <w:t>go</w:t>
      </w:r>
      <w:r>
        <w:rPr>
          <w:rFonts w:cs="Arial" w:hAnsi="Arial" w:eastAsia="Arial" w:ascii="Arial"/>
          <w:color w:val="525254"/>
          <w:spacing w:val="0"/>
          <w:w w:val="76"/>
          <w:sz w:val="22"/>
          <w:szCs w:val="22"/>
        </w:rPr>
        <w:t>c</w:t>
      </w:r>
      <w:r>
        <w:rPr>
          <w:rFonts w:cs="Arial" w:hAnsi="Arial" w:eastAsia="Arial" w:ascii="Arial"/>
          <w:color w:val="3D3B3D"/>
          <w:spacing w:val="0"/>
          <w:w w:val="76"/>
          <w:sz w:val="22"/>
          <w:szCs w:val="22"/>
        </w:rPr>
        <w:t>e</w:t>
      </w:r>
      <w:r>
        <w:rPr>
          <w:rFonts w:cs="Arial" w:hAnsi="Arial" w:eastAsia="Arial" w:ascii="Arial"/>
          <w:color w:val="3D3B3D"/>
          <w:spacing w:val="0"/>
          <w:w w:val="76"/>
          <w:sz w:val="22"/>
          <w:szCs w:val="22"/>
        </w:rPr>
        <w:t> </w:t>
      </w:r>
      <w:r>
        <w:rPr>
          <w:rFonts w:cs="Arial" w:hAnsi="Arial" w:eastAsia="Arial" w:ascii="Arial"/>
          <w:color w:val="3D3B3D"/>
          <w:spacing w:val="13"/>
          <w:w w:val="76"/>
          <w:sz w:val="22"/>
          <w:szCs w:val="22"/>
        </w:rPr>
        <w:t> </w:t>
      </w:r>
      <w:r>
        <w:rPr>
          <w:rFonts w:cs="Arial" w:hAnsi="Arial" w:eastAsia="Arial" w:ascii="Arial"/>
          <w:color w:val="3D3B3D"/>
          <w:spacing w:val="0"/>
          <w:w w:val="76"/>
          <w:sz w:val="22"/>
          <w:szCs w:val="22"/>
        </w:rPr>
        <w:t>de</w:t>
      </w:r>
      <w:r>
        <w:rPr>
          <w:rFonts w:cs="Arial" w:hAnsi="Arial" w:eastAsia="Arial" w:ascii="Arial"/>
          <w:color w:val="3D3B3D"/>
          <w:spacing w:val="0"/>
          <w:w w:val="76"/>
          <w:sz w:val="22"/>
          <w:szCs w:val="22"/>
        </w:rPr>
        <w:t> </w:t>
      </w:r>
      <w:r>
        <w:rPr>
          <w:rFonts w:cs="Arial" w:hAnsi="Arial" w:eastAsia="Arial" w:ascii="Arial"/>
          <w:color w:val="3D3B3D"/>
          <w:spacing w:val="2"/>
          <w:w w:val="76"/>
          <w:sz w:val="22"/>
          <w:szCs w:val="22"/>
        </w:rPr>
        <w:t> </w:t>
      </w:r>
      <w:r>
        <w:rPr>
          <w:rFonts w:cs="Arial" w:hAnsi="Arial" w:eastAsia="Arial" w:ascii="Arial"/>
          <w:color w:val="28282A"/>
          <w:spacing w:val="0"/>
          <w:w w:val="76"/>
          <w:sz w:val="22"/>
          <w:szCs w:val="22"/>
        </w:rPr>
        <w:t>h</w:t>
      </w:r>
      <w:r>
        <w:rPr>
          <w:rFonts w:cs="Arial" w:hAnsi="Arial" w:eastAsia="Arial" w:ascii="Arial"/>
          <w:color w:val="3D3B3D"/>
          <w:spacing w:val="0"/>
          <w:w w:val="76"/>
          <w:sz w:val="22"/>
          <w:szCs w:val="22"/>
        </w:rPr>
        <w:t>aber</w:t>
      </w:r>
      <w:r>
        <w:rPr>
          <w:rFonts w:cs="Arial" w:hAnsi="Arial" w:eastAsia="Arial" w:ascii="Arial"/>
          <w:color w:val="3D3B3D"/>
          <w:spacing w:val="0"/>
          <w:w w:val="76"/>
          <w:sz w:val="22"/>
          <w:szCs w:val="22"/>
        </w:rPr>
        <w:t> </w:t>
      </w:r>
      <w:r>
        <w:rPr>
          <w:rFonts w:cs="Arial" w:hAnsi="Arial" w:eastAsia="Arial" w:ascii="Arial"/>
          <w:color w:val="3D3B3D"/>
          <w:spacing w:val="5"/>
          <w:w w:val="76"/>
          <w:sz w:val="22"/>
          <w:szCs w:val="22"/>
        </w:rPr>
        <w:t> </w:t>
      </w:r>
      <w:r>
        <w:rPr>
          <w:rFonts w:cs="Arial" w:hAnsi="Arial" w:eastAsia="Arial" w:ascii="Arial"/>
          <w:color w:val="3D3B3D"/>
          <w:spacing w:val="0"/>
          <w:w w:val="76"/>
          <w:sz w:val="22"/>
          <w:szCs w:val="22"/>
        </w:rPr>
        <w:t>se</w:t>
      </w:r>
      <w:r>
        <w:rPr>
          <w:rFonts w:cs="Arial" w:hAnsi="Arial" w:eastAsia="Arial" w:ascii="Arial"/>
          <w:color w:val="3D3B3D"/>
          <w:spacing w:val="36"/>
          <w:w w:val="76"/>
          <w:sz w:val="22"/>
          <w:szCs w:val="22"/>
        </w:rPr>
        <w:t> </w:t>
      </w:r>
      <w:r>
        <w:rPr>
          <w:rFonts w:cs="Arial" w:hAnsi="Arial" w:eastAsia="Arial" w:ascii="Arial"/>
          <w:color w:val="525254"/>
          <w:spacing w:val="0"/>
          <w:w w:val="76"/>
          <w:sz w:val="22"/>
          <w:szCs w:val="22"/>
        </w:rPr>
        <w:t>o</w:t>
      </w:r>
      <w:r>
        <w:rPr>
          <w:rFonts w:cs="Arial" w:hAnsi="Arial" w:eastAsia="Arial" w:ascii="Arial"/>
          <w:color w:val="3D3B3D"/>
          <w:spacing w:val="0"/>
          <w:w w:val="76"/>
          <w:sz w:val="22"/>
          <w:szCs w:val="22"/>
        </w:rPr>
        <w:t>to</w:t>
      </w:r>
      <w:r>
        <w:rPr>
          <w:rFonts w:cs="Arial" w:hAnsi="Arial" w:eastAsia="Arial" w:ascii="Arial"/>
          <w:color w:val="525254"/>
          <w:spacing w:val="0"/>
          <w:w w:val="76"/>
          <w:sz w:val="22"/>
          <w:szCs w:val="22"/>
        </w:rPr>
        <w:t>rg</w:t>
      </w:r>
      <w:r>
        <w:rPr>
          <w:rFonts w:cs="Arial" w:hAnsi="Arial" w:eastAsia="Arial" w:ascii="Arial"/>
          <w:color w:val="3D3B3D"/>
          <w:spacing w:val="0"/>
          <w:w w:val="76"/>
          <w:sz w:val="22"/>
          <w:szCs w:val="22"/>
        </w:rPr>
        <w:t>an</w:t>
      </w:r>
      <w:r>
        <w:rPr>
          <w:rFonts w:cs="Arial" w:hAnsi="Arial" w:eastAsia="Arial" w:ascii="Arial"/>
          <w:color w:val="3D3B3D"/>
          <w:spacing w:val="0"/>
          <w:w w:val="76"/>
          <w:sz w:val="22"/>
          <w:szCs w:val="22"/>
        </w:rPr>
        <w:t> </w:t>
      </w:r>
      <w:r>
        <w:rPr>
          <w:rFonts w:cs="Arial" w:hAnsi="Arial" w:eastAsia="Arial" w:ascii="Arial"/>
          <w:color w:val="3D3B3D"/>
          <w:spacing w:val="3"/>
          <w:w w:val="76"/>
          <w:sz w:val="22"/>
          <w:szCs w:val="22"/>
        </w:rPr>
        <w:t> </w:t>
      </w:r>
      <w:r>
        <w:rPr>
          <w:rFonts w:cs="Arial" w:hAnsi="Arial" w:eastAsia="Arial" w:ascii="Arial"/>
          <w:color w:val="525254"/>
          <w:spacing w:val="0"/>
          <w:w w:val="76"/>
          <w:sz w:val="22"/>
          <w:szCs w:val="22"/>
        </w:rPr>
        <w:t>en</w:t>
      </w:r>
      <w:r>
        <w:rPr>
          <w:rFonts w:cs="Arial" w:hAnsi="Arial" w:eastAsia="Arial" w:ascii="Arial"/>
          <w:color w:val="525254"/>
          <w:spacing w:val="42"/>
          <w:w w:val="76"/>
          <w:sz w:val="22"/>
          <w:szCs w:val="22"/>
        </w:rPr>
        <w:t> </w:t>
      </w:r>
      <w:r>
        <w:rPr>
          <w:rFonts w:cs="Arial" w:hAnsi="Arial" w:eastAsia="Arial" w:ascii="Arial"/>
          <w:color w:val="3D3B3D"/>
          <w:spacing w:val="0"/>
          <w:w w:val="61"/>
          <w:sz w:val="22"/>
          <w:szCs w:val="22"/>
        </w:rPr>
        <w:t>l</w:t>
      </w:r>
      <w:r>
        <w:rPr>
          <w:rFonts w:cs="Arial" w:hAnsi="Arial" w:eastAsia="Arial" w:ascii="Arial"/>
          <w:color w:val="525254"/>
          <w:spacing w:val="0"/>
          <w:w w:val="80"/>
          <w:sz w:val="22"/>
          <w:szCs w:val="22"/>
        </w:rPr>
        <w:t>os</w:t>
      </w:r>
      <w:r>
        <w:rPr>
          <w:rFonts w:cs="Arial" w:hAnsi="Arial" w:eastAsia="Arial" w:ascii="Arial"/>
          <w:color w:val="525254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525254"/>
          <w:spacing w:val="0"/>
          <w:w w:val="81"/>
          <w:sz w:val="22"/>
          <w:szCs w:val="22"/>
        </w:rPr>
        <w:t>s</w:t>
      </w:r>
      <w:r>
        <w:rPr>
          <w:rFonts w:cs="Arial" w:hAnsi="Arial" w:eastAsia="Arial" w:ascii="Arial"/>
          <w:color w:val="3D3B3D"/>
          <w:spacing w:val="0"/>
          <w:w w:val="45"/>
          <w:sz w:val="22"/>
          <w:szCs w:val="22"/>
        </w:rPr>
        <w:t>i</w:t>
      </w:r>
      <w:r>
        <w:rPr>
          <w:rFonts w:cs="Arial" w:hAnsi="Arial" w:eastAsia="Arial" w:ascii="Arial"/>
          <w:color w:val="525254"/>
          <w:spacing w:val="0"/>
          <w:w w:val="67"/>
          <w:sz w:val="22"/>
          <w:szCs w:val="22"/>
        </w:rPr>
        <w:t>g</w:t>
      </w:r>
      <w:r>
        <w:rPr>
          <w:rFonts w:cs="Arial" w:hAnsi="Arial" w:eastAsia="Arial" w:ascii="Arial"/>
          <w:color w:val="696769"/>
          <w:spacing w:val="0"/>
          <w:w w:val="67"/>
          <w:sz w:val="22"/>
          <w:szCs w:val="22"/>
        </w:rPr>
        <w:t>u</w:t>
      </w:r>
      <w:r>
        <w:rPr>
          <w:rFonts w:cs="Arial" w:hAnsi="Arial" w:eastAsia="Arial" w:ascii="Arial"/>
          <w:color w:val="525254"/>
          <w:spacing w:val="0"/>
          <w:w w:val="61"/>
          <w:sz w:val="22"/>
          <w:szCs w:val="22"/>
        </w:rPr>
        <w:t>i</w:t>
      </w:r>
      <w:r>
        <w:rPr>
          <w:rFonts w:cs="Arial" w:hAnsi="Arial" w:eastAsia="Arial" w:ascii="Arial"/>
          <w:color w:val="696769"/>
          <w:spacing w:val="0"/>
          <w:w w:val="79"/>
          <w:sz w:val="22"/>
          <w:szCs w:val="22"/>
        </w:rPr>
        <w:t>en</w:t>
      </w:r>
      <w:r>
        <w:rPr>
          <w:rFonts w:cs="Arial" w:hAnsi="Arial" w:eastAsia="Arial" w:ascii="Arial"/>
          <w:color w:val="525254"/>
          <w:spacing w:val="0"/>
          <w:w w:val="77"/>
          <w:sz w:val="22"/>
          <w:szCs w:val="22"/>
        </w:rPr>
        <w:t>te</w:t>
      </w:r>
      <w:r>
        <w:rPr>
          <w:rFonts w:cs="Arial" w:hAnsi="Arial" w:eastAsia="Arial" w:ascii="Arial"/>
          <w:color w:val="696769"/>
          <w:spacing w:val="0"/>
          <w:w w:val="74"/>
          <w:sz w:val="22"/>
          <w:szCs w:val="22"/>
        </w:rPr>
        <w:t>s</w:t>
      </w:r>
      <w:r>
        <w:rPr>
          <w:rFonts w:cs="Arial" w:hAnsi="Arial" w:eastAsia="Arial" w:ascii="Arial"/>
          <w:color w:val="696769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696769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807E80"/>
          <w:spacing w:val="0"/>
          <w:w w:val="74"/>
          <w:sz w:val="22"/>
          <w:szCs w:val="22"/>
        </w:rPr>
        <w:t>c</w:t>
      </w:r>
      <w:r>
        <w:rPr>
          <w:rFonts w:cs="Arial" w:hAnsi="Arial" w:eastAsia="Arial" w:ascii="Arial"/>
          <w:color w:val="696769"/>
          <w:spacing w:val="0"/>
          <w:w w:val="80"/>
          <w:sz w:val="22"/>
          <w:szCs w:val="22"/>
        </w:rPr>
        <w:t>asos</w:t>
      </w:r>
      <w:r>
        <w:rPr>
          <w:rFonts w:cs="Arial" w:hAnsi="Arial" w:eastAsia="Arial" w:ascii="Arial"/>
          <w:color w:val="979597"/>
          <w:spacing w:val="0"/>
          <w:w w:val="36"/>
          <w:sz w:val="22"/>
          <w:szCs w:val="22"/>
        </w:rPr>
        <w:t>:</w:t>
      </w:r>
      <w:r>
        <w:rPr>
          <w:rFonts w:cs="Arial" w:hAnsi="Arial" w:eastAsia="Arial" w:ascii="Arial"/>
          <w:color w:val="979597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979597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A7A5A7"/>
          <w:spacing w:val="13"/>
          <w:w w:val="61"/>
          <w:sz w:val="22"/>
          <w:szCs w:val="22"/>
        </w:rPr>
        <w:t>(</w:t>
      </w:r>
      <w:r>
        <w:rPr>
          <w:rFonts w:cs="Arial" w:hAnsi="Arial" w:eastAsia="Arial" w:ascii="Arial"/>
          <w:color w:val="807E80"/>
          <w:spacing w:val="0"/>
          <w:w w:val="67"/>
          <w:sz w:val="22"/>
          <w:szCs w:val="22"/>
        </w:rPr>
        <w:t>..</w:t>
      </w:r>
      <w:r>
        <w:rPr>
          <w:rFonts w:cs="Arial" w:hAnsi="Arial" w:eastAsia="Arial" w:ascii="Arial"/>
          <w:color w:val="979597"/>
          <w:spacing w:val="0"/>
          <w:w w:val="36"/>
          <w:sz w:val="22"/>
          <w:szCs w:val="22"/>
        </w:rPr>
        <w:t>.</w:t>
      </w:r>
      <w:r>
        <w:rPr>
          <w:rFonts w:cs="Arial" w:hAnsi="Arial" w:eastAsia="Arial" w:ascii="Arial"/>
          <w:color w:val="979597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807E80"/>
          <w:spacing w:val="0"/>
          <w:w w:val="71"/>
          <w:sz w:val="22"/>
          <w:szCs w:val="22"/>
        </w:rPr>
        <w:t>)</w:t>
      </w:r>
      <w:r>
        <w:rPr>
          <w:rFonts w:cs="Arial" w:hAnsi="Arial" w:eastAsia="Arial" w:ascii="Arial"/>
          <w:color w:val="807E80"/>
          <w:spacing w:val="0"/>
          <w:w w:val="71"/>
          <w:sz w:val="22"/>
          <w:szCs w:val="22"/>
        </w:rPr>
        <w:t> </w:t>
      </w:r>
      <w:r>
        <w:rPr>
          <w:rFonts w:cs="Arial" w:hAnsi="Arial" w:eastAsia="Arial" w:ascii="Arial"/>
          <w:color w:val="807E80"/>
          <w:spacing w:val="5"/>
          <w:w w:val="71"/>
          <w:sz w:val="22"/>
          <w:szCs w:val="22"/>
        </w:rPr>
        <w:t> </w:t>
      </w:r>
      <w:r>
        <w:rPr>
          <w:rFonts w:cs="Arial" w:hAnsi="Arial" w:eastAsia="Arial" w:ascii="Arial"/>
          <w:color w:val="525254"/>
          <w:spacing w:val="0"/>
          <w:w w:val="100"/>
          <w:sz w:val="22"/>
          <w:szCs w:val="22"/>
        </w:rPr>
        <w:t>g)</w:t>
      </w:r>
      <w:r>
        <w:rPr>
          <w:rFonts w:cs="Arial" w:hAnsi="Arial" w:eastAsia="Arial" w:ascii="Arial"/>
          <w:color w:val="525254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525254"/>
          <w:spacing w:val="0"/>
          <w:w w:val="82"/>
          <w:sz w:val="22"/>
          <w:szCs w:val="22"/>
        </w:rPr>
        <w:t>P</w:t>
      </w:r>
      <w:r>
        <w:rPr>
          <w:rFonts w:cs="Arial" w:hAnsi="Arial" w:eastAsia="Arial" w:ascii="Arial"/>
          <w:color w:val="3D3B3D"/>
          <w:spacing w:val="0"/>
          <w:w w:val="82"/>
          <w:sz w:val="22"/>
          <w:szCs w:val="22"/>
        </w:rPr>
        <w:t>or</w:t>
      </w:r>
      <w:r>
        <w:rPr>
          <w:rFonts w:cs="Arial" w:hAnsi="Arial" w:eastAsia="Arial" w:ascii="Arial"/>
          <w:color w:val="3D3B3D"/>
          <w:spacing w:val="30"/>
          <w:w w:val="82"/>
          <w:sz w:val="22"/>
          <w:szCs w:val="22"/>
        </w:rPr>
        <w:t> </w:t>
      </w:r>
      <w:r>
        <w:rPr>
          <w:rFonts w:cs="Arial" w:hAnsi="Arial" w:eastAsia="Arial" w:ascii="Arial"/>
          <w:color w:val="3D3B3D"/>
          <w:spacing w:val="0"/>
          <w:w w:val="82"/>
          <w:sz w:val="22"/>
          <w:szCs w:val="22"/>
        </w:rPr>
        <w:t>fallecim</w:t>
      </w:r>
      <w:r>
        <w:rPr>
          <w:rFonts w:cs="Arial" w:hAnsi="Arial" w:eastAsia="Arial" w:ascii="Arial"/>
          <w:color w:val="28282A"/>
          <w:spacing w:val="0"/>
          <w:w w:val="82"/>
          <w:sz w:val="22"/>
          <w:szCs w:val="22"/>
        </w:rPr>
        <w:t>iento</w:t>
      </w:r>
      <w:r>
        <w:rPr>
          <w:rFonts w:cs="Arial" w:hAnsi="Arial" w:eastAsia="Arial" w:ascii="Arial"/>
          <w:color w:val="28282A"/>
          <w:spacing w:val="0"/>
          <w:w w:val="82"/>
          <w:sz w:val="22"/>
          <w:szCs w:val="22"/>
        </w:rPr>
        <w:t> </w:t>
      </w:r>
      <w:r>
        <w:rPr>
          <w:rFonts w:cs="Arial" w:hAnsi="Arial" w:eastAsia="Arial" w:ascii="Arial"/>
          <w:color w:val="28282A"/>
          <w:spacing w:val="42"/>
          <w:w w:val="82"/>
          <w:sz w:val="22"/>
          <w:szCs w:val="22"/>
        </w:rPr>
        <w:t> </w:t>
      </w:r>
      <w:r>
        <w:rPr>
          <w:rFonts w:cs="Arial" w:hAnsi="Arial" w:eastAsia="Arial" w:ascii="Arial"/>
          <w:color w:val="1A181A"/>
          <w:spacing w:val="0"/>
          <w:w w:val="82"/>
          <w:sz w:val="22"/>
          <w:szCs w:val="22"/>
        </w:rPr>
        <w:t>de</w:t>
      </w:r>
      <w:r>
        <w:rPr>
          <w:rFonts w:cs="Arial" w:hAnsi="Arial" w:eastAsia="Arial" w:ascii="Arial"/>
          <w:color w:val="1A181A"/>
          <w:spacing w:val="30"/>
          <w:w w:val="82"/>
          <w:sz w:val="22"/>
          <w:szCs w:val="22"/>
        </w:rPr>
        <w:t> </w:t>
      </w:r>
      <w:r>
        <w:rPr>
          <w:rFonts w:cs="Arial" w:hAnsi="Arial" w:eastAsia="Arial" w:ascii="Arial"/>
          <w:color w:val="28282A"/>
          <w:spacing w:val="0"/>
          <w:w w:val="88"/>
          <w:sz w:val="22"/>
          <w:szCs w:val="22"/>
        </w:rPr>
        <w:t>c</w:t>
      </w:r>
      <w:r>
        <w:rPr>
          <w:rFonts w:cs="Arial" w:hAnsi="Arial" w:eastAsia="Arial" w:ascii="Arial"/>
          <w:color w:val="1A181A"/>
          <w:spacing w:val="0"/>
          <w:w w:val="86"/>
          <w:sz w:val="22"/>
          <w:szCs w:val="22"/>
        </w:rPr>
        <w:t>ónyuge</w:t>
      </w:r>
      <w:r>
        <w:rPr>
          <w:rFonts w:cs="Arial" w:hAnsi="Arial" w:eastAsia="Arial" w:ascii="Arial"/>
          <w:color w:val="525254"/>
          <w:spacing w:val="0"/>
          <w:w w:val="61"/>
          <w:sz w:val="22"/>
          <w:szCs w:val="22"/>
        </w:rPr>
        <w:t>,</w:t>
      </w:r>
      <w:r>
        <w:rPr>
          <w:rFonts w:cs="Arial" w:hAnsi="Arial" w:eastAsia="Arial" w:ascii="Arial"/>
          <w:color w:val="525254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525254"/>
          <w:spacing w:val="-2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81A"/>
          <w:spacing w:val="0"/>
          <w:w w:val="89"/>
          <w:sz w:val="22"/>
          <w:szCs w:val="22"/>
        </w:rPr>
        <w:t>hijos</w:t>
      </w:r>
      <w:r>
        <w:rPr>
          <w:rFonts w:cs="Arial" w:hAnsi="Arial" w:eastAsia="Arial" w:ascii="Arial"/>
          <w:color w:val="3D3B3D"/>
          <w:spacing w:val="0"/>
          <w:w w:val="61"/>
          <w:sz w:val="22"/>
          <w:szCs w:val="22"/>
        </w:rPr>
        <w:t>,</w:t>
      </w:r>
      <w:r>
        <w:rPr>
          <w:rFonts w:cs="Arial" w:hAnsi="Arial" w:eastAsia="Arial" w:ascii="Arial"/>
          <w:color w:val="3D3B3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B3D"/>
          <w:spacing w:val="-2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81A"/>
          <w:spacing w:val="0"/>
          <w:w w:val="82"/>
          <w:sz w:val="22"/>
          <w:szCs w:val="22"/>
        </w:rPr>
        <w:t>padres</w:t>
      </w:r>
      <w:r>
        <w:rPr>
          <w:rFonts w:cs="Arial" w:hAnsi="Arial" w:eastAsia="Arial" w:ascii="Arial"/>
          <w:color w:val="1A181A"/>
          <w:spacing w:val="0"/>
          <w:w w:val="82"/>
          <w:sz w:val="22"/>
          <w:szCs w:val="22"/>
        </w:rPr>
        <w:t> </w:t>
      </w:r>
      <w:r>
        <w:rPr>
          <w:rFonts w:cs="Arial" w:hAnsi="Arial" w:eastAsia="Arial" w:ascii="Arial"/>
          <w:color w:val="1A181A"/>
          <w:spacing w:val="4"/>
          <w:w w:val="82"/>
          <w:sz w:val="22"/>
          <w:szCs w:val="22"/>
        </w:rPr>
        <w:t> </w:t>
      </w:r>
      <w:r>
        <w:rPr>
          <w:rFonts w:cs="Arial" w:hAnsi="Arial" w:eastAsia="Arial" w:ascii="Arial"/>
          <w:color w:val="1A181A"/>
          <w:spacing w:val="0"/>
          <w:w w:val="82"/>
          <w:sz w:val="22"/>
          <w:szCs w:val="22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16"/>
          <w:szCs w:val="16"/>
        </w:rPr>
        <w:jc w:val="right"/>
        <w:ind w:right="722"/>
        <w:sectPr>
          <w:type w:val="continuous"/>
          <w:pgSz w:w="11840" w:h="16720"/>
          <w:pgMar w:top="460" w:bottom="280" w:left="0" w:right="500"/>
        </w:sectPr>
      </w:pPr>
      <w:r>
        <w:rPr>
          <w:rFonts w:cs="Arial" w:hAnsi="Arial" w:eastAsia="Arial" w:ascii="Arial"/>
          <w:color w:val="3D3B3D"/>
          <w:w w:val="76"/>
          <w:sz w:val="16"/>
          <w:szCs w:val="16"/>
        </w:rPr>
        <w:t>P</w:t>
      </w:r>
      <w:r>
        <w:rPr>
          <w:rFonts w:cs="Arial" w:hAnsi="Arial" w:eastAsia="Arial" w:ascii="Arial"/>
          <w:color w:val="525254"/>
          <w:w w:val="78"/>
          <w:sz w:val="16"/>
          <w:szCs w:val="16"/>
        </w:rPr>
        <w:t>ág</w:t>
      </w:r>
      <w:r>
        <w:rPr>
          <w:rFonts w:cs="Arial" w:hAnsi="Arial" w:eastAsia="Arial" w:ascii="Arial"/>
          <w:color w:val="696769"/>
          <w:w w:val="62"/>
          <w:sz w:val="16"/>
          <w:szCs w:val="16"/>
        </w:rPr>
        <w:t>i</w:t>
      </w:r>
      <w:r>
        <w:rPr>
          <w:rFonts w:cs="Arial" w:hAnsi="Arial" w:eastAsia="Arial" w:ascii="Arial"/>
          <w:color w:val="3D3B3D"/>
          <w:w w:val="78"/>
          <w:sz w:val="16"/>
          <w:szCs w:val="16"/>
        </w:rPr>
        <w:t>na</w:t>
      </w:r>
      <w:r>
        <w:rPr>
          <w:rFonts w:cs="Arial" w:hAnsi="Arial" w:eastAsia="Arial" w:ascii="Arial"/>
          <w:color w:val="3D3B3D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D3B3D"/>
          <w:spacing w:val="-16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8282A"/>
          <w:spacing w:val="0"/>
          <w:w w:val="58"/>
          <w:sz w:val="16"/>
          <w:szCs w:val="16"/>
        </w:rPr>
        <w:t>1</w:t>
      </w:r>
      <w:r>
        <w:rPr>
          <w:rFonts w:cs="Arial" w:hAnsi="Arial" w:eastAsia="Arial" w:ascii="Arial"/>
          <w:color w:val="28282A"/>
          <w:spacing w:val="24"/>
          <w:w w:val="58"/>
          <w:sz w:val="16"/>
          <w:szCs w:val="16"/>
        </w:rPr>
        <w:t> </w:t>
      </w:r>
      <w:r>
        <w:rPr>
          <w:rFonts w:cs="Arial" w:hAnsi="Arial" w:eastAsia="Arial" w:ascii="Arial"/>
          <w:color w:val="3D3B3D"/>
          <w:spacing w:val="0"/>
          <w:w w:val="83"/>
          <w:sz w:val="16"/>
          <w:szCs w:val="16"/>
        </w:rPr>
        <w:t>d</w:t>
      </w:r>
      <w:r>
        <w:rPr>
          <w:rFonts w:cs="Arial" w:hAnsi="Arial" w:eastAsia="Arial" w:ascii="Arial"/>
          <w:color w:val="525254"/>
          <w:spacing w:val="0"/>
          <w:w w:val="83"/>
          <w:sz w:val="16"/>
          <w:szCs w:val="16"/>
        </w:rPr>
        <w:t>e</w:t>
      </w:r>
      <w:r>
        <w:rPr>
          <w:rFonts w:cs="Arial" w:hAnsi="Arial" w:eastAsia="Arial" w:ascii="Arial"/>
          <w:color w:val="525254"/>
          <w:spacing w:val="3"/>
          <w:w w:val="83"/>
          <w:sz w:val="16"/>
          <w:szCs w:val="16"/>
        </w:rPr>
        <w:t> </w:t>
      </w:r>
      <w:r>
        <w:rPr>
          <w:rFonts w:cs="Arial" w:hAnsi="Arial" w:eastAsia="Arial" w:ascii="Arial"/>
          <w:color w:val="28282A"/>
          <w:spacing w:val="0"/>
          <w:w w:val="83"/>
          <w:sz w:val="16"/>
          <w:szCs w:val="16"/>
        </w:rPr>
        <w:t>3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15"/>
          <w:szCs w:val="15"/>
        </w:rPr>
        <w:jc w:val="left"/>
        <w:spacing w:before="6" w:lineRule="exact" w:line="140"/>
      </w:pPr>
      <w:r>
        <w:pict>
          <v:shape type="#_x0000_t75" style="position:absolute;margin-left:0pt;margin-top:-1pt;width:105.26pt;height:836.78pt;mso-position-horizontal-relative:page;mso-position-vertical-relative:page;z-index:-326">
            <v:imagedata o:title="" r:id="rId11"/>
          </v:shape>
        </w:pict>
      </w:r>
      <w:r>
        <w:pict>
          <v:shape type="#_x0000_t202" style="position:absolute;margin-left:0pt;margin-top:0pt;width:113.389pt;height:835.78pt;mso-position-horizontal-relative:page;mso-position-vertical-relative:page;z-index:-327" filled="f" stroked="f">
            <v:textbox inset="0,0,0,0">
              <w:txbxContent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4"/>
                      <w:szCs w:val="24"/>
                    </w:rPr>
                    <w:jc w:val="left"/>
                    <w:spacing w:before="12" w:lineRule="exact" w:line="240"/>
                  </w:pPr>
                  <w:r>
                    <w:rPr>
                      <w:sz w:val="24"/>
                      <w:szCs w:val="24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22"/>
                      <w:szCs w:val="22"/>
                    </w:rPr>
                    <w:jc w:val="right"/>
                  </w:pPr>
                  <w:r>
                    <w:rPr>
                      <w:rFonts w:cs="Arial" w:hAnsi="Arial" w:eastAsia="Arial" w:ascii="Arial"/>
                      <w:b/>
                      <w:color w:val="333134"/>
                      <w:spacing w:val="0"/>
                      <w:w w:val="87"/>
                      <w:sz w:val="22"/>
                      <w:szCs w:val="22"/>
                    </w:rPr>
                    <w:t>her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22"/>
                      <w:szCs w:val="22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22"/>
                      <w:szCs w:val="22"/>
                    </w:rPr>
                    <w:jc w:val="right"/>
                    <w:spacing w:lineRule="exact" w:line="240"/>
                    <w:ind w:right="72"/>
                  </w:pPr>
                  <w:r>
                    <w:rPr>
                      <w:rFonts w:cs="Arial" w:hAnsi="Arial" w:eastAsia="Arial" w:ascii="Arial"/>
                      <w:color w:val="333134"/>
                      <w:spacing w:val="0"/>
                      <w:w w:val="81"/>
                      <w:sz w:val="22"/>
                      <w:szCs w:val="22"/>
                    </w:rPr>
                    <w:t>Ger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22"/>
                      <w:szCs w:val="22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6"/>
                      <w:szCs w:val="26"/>
                    </w:rPr>
                    <w:jc w:val="left"/>
                    <w:spacing w:before="14" w:lineRule="exact" w:line="260"/>
                  </w:pPr>
                  <w:r>
                    <w:rPr>
                      <w:sz w:val="26"/>
                      <w:szCs w:val="26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22"/>
                      <w:szCs w:val="22"/>
                    </w:rPr>
                    <w:jc w:val="left"/>
                    <w:spacing w:lineRule="auto" w:line="232"/>
                    <w:ind w:left="1800" w:right="-18" w:firstLine="7"/>
                  </w:pPr>
                  <w:r>
                    <w:rPr>
                      <w:rFonts w:cs="Arial" w:hAnsi="Arial" w:eastAsia="Arial" w:ascii="Arial"/>
                      <w:color w:val="333134"/>
                      <w:spacing w:val="0"/>
                      <w:w w:val="74"/>
                      <w:sz w:val="22"/>
                      <w:szCs w:val="22"/>
                    </w:rPr>
                    <w:t>la</w:t>
                  </w:r>
                  <w:r>
                    <w:rPr>
                      <w:rFonts w:cs="Arial" w:hAnsi="Arial" w:eastAsia="Arial" w:ascii="Arial"/>
                      <w:color w:val="333134"/>
                      <w:spacing w:val="16"/>
                      <w:w w:val="74"/>
                      <w:sz w:val="22"/>
                      <w:szCs w:val="2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33134"/>
                      <w:spacing w:val="0"/>
                      <w:w w:val="69"/>
                      <w:sz w:val="22"/>
                      <w:szCs w:val="22"/>
                    </w:rPr>
                    <w:t>li</w:t>
                  </w:r>
                  <w:r>
                    <w:rPr>
                      <w:rFonts w:cs="Arial" w:hAnsi="Arial" w:eastAsia="Arial" w:ascii="Arial"/>
                      <w:color w:val="494849"/>
                      <w:spacing w:val="0"/>
                      <w:w w:val="82"/>
                      <w:sz w:val="22"/>
                      <w:szCs w:val="22"/>
                    </w:rPr>
                    <w:t>c</w:t>
                  </w:r>
                  <w:r>
                    <w:rPr>
                      <w:rFonts w:cs="Arial" w:hAnsi="Arial" w:eastAsia="Arial" w:ascii="Arial"/>
                      <w:color w:val="494849"/>
                      <w:spacing w:val="0"/>
                      <w:w w:val="82"/>
                      <w:sz w:val="22"/>
                      <w:szCs w:val="2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494849"/>
                      <w:spacing w:val="0"/>
                      <w:w w:val="76"/>
                      <w:sz w:val="22"/>
                      <w:szCs w:val="22"/>
                    </w:rPr>
                    <w:t>s</w:t>
                  </w:r>
                  <w:r>
                    <w:rPr>
                      <w:rFonts w:cs="Arial" w:hAnsi="Arial" w:eastAsia="Arial" w:ascii="Arial"/>
                      <w:color w:val="333134"/>
                      <w:spacing w:val="0"/>
                      <w:w w:val="76"/>
                      <w:sz w:val="22"/>
                      <w:szCs w:val="22"/>
                    </w:rPr>
                    <w:t>e</w:t>
                  </w:r>
                  <w:r>
                    <w:rPr>
                      <w:rFonts w:cs="Arial" w:hAnsi="Arial" w:eastAsia="Arial" w:ascii="Arial"/>
                      <w:color w:val="333134"/>
                      <w:spacing w:val="36"/>
                      <w:w w:val="76"/>
                      <w:sz w:val="22"/>
                      <w:szCs w:val="2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33134"/>
                      <w:spacing w:val="0"/>
                      <w:w w:val="76"/>
                      <w:sz w:val="22"/>
                      <w:szCs w:val="22"/>
                    </w:rPr>
                    <w:t>p</w:t>
                  </w:r>
                  <w:r>
                    <w:rPr>
                      <w:rFonts w:cs="Arial" w:hAnsi="Arial" w:eastAsia="Arial" w:ascii="Arial"/>
                      <w:color w:val="333134"/>
                      <w:spacing w:val="0"/>
                      <w:w w:val="76"/>
                      <w:sz w:val="22"/>
                      <w:szCs w:val="2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494849"/>
                      <w:spacing w:val="0"/>
                      <w:w w:val="82"/>
                      <w:sz w:val="22"/>
                      <w:szCs w:val="22"/>
                    </w:rPr>
                    <w:t>exte</w:t>
                  </w:r>
                  <w:r>
                    <w:rPr>
                      <w:rFonts w:cs="Arial" w:hAnsi="Arial" w:eastAsia="Arial" w:ascii="Arial"/>
                      <w:color w:val="494849"/>
                      <w:spacing w:val="0"/>
                      <w:w w:val="82"/>
                      <w:sz w:val="22"/>
                      <w:szCs w:val="2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494849"/>
                      <w:spacing w:val="0"/>
                      <w:w w:val="83"/>
                      <w:sz w:val="22"/>
                      <w:szCs w:val="22"/>
                    </w:rPr>
                    <w:t>do</w:t>
                  </w:r>
                  <w:r>
                    <w:rPr>
                      <w:rFonts w:cs="Arial" w:hAnsi="Arial" w:eastAsia="Arial" w:ascii="Arial"/>
                      <w:color w:val="333134"/>
                      <w:spacing w:val="0"/>
                      <w:w w:val="73"/>
                      <w:sz w:val="22"/>
                      <w:szCs w:val="22"/>
                    </w:rPr>
                    <w:t>n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22"/>
                      <w:szCs w:val="22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6"/>
                      <w:szCs w:val="26"/>
                    </w:rPr>
                    <w:jc w:val="left"/>
                    <w:spacing w:before="9" w:lineRule="exact" w:line="260"/>
                  </w:pPr>
                  <w:r>
                    <w:rPr>
                      <w:sz w:val="26"/>
                      <w:szCs w:val="26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22"/>
                      <w:szCs w:val="22"/>
                    </w:rPr>
                    <w:jc w:val="right"/>
                    <w:ind w:right="30"/>
                  </w:pPr>
                  <w:r>
                    <w:rPr>
                      <w:rFonts w:cs="Arial" w:hAnsi="Arial" w:eastAsia="Arial" w:ascii="Arial"/>
                      <w:color w:val="494849"/>
                      <w:spacing w:val="0"/>
                      <w:w w:val="80"/>
                      <w:sz w:val="22"/>
                      <w:szCs w:val="22"/>
                    </w:rPr>
                    <w:t>cum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22"/>
                      <w:szCs w:val="22"/>
                    </w:rPr>
                  </w:r>
                </w:p>
                <w:p>
                  <w:pPr>
                    <w:rPr>
                      <w:sz w:val="11"/>
                      <w:szCs w:val="11"/>
                    </w:rPr>
                    <w:jc w:val="left"/>
                    <w:spacing w:before="2" w:lineRule="exact" w:line="100"/>
                  </w:pPr>
                  <w:r>
                    <w:rPr>
                      <w:sz w:val="11"/>
                      <w:szCs w:val="11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22"/>
                      <w:szCs w:val="22"/>
                    </w:rPr>
                    <w:jc w:val="both"/>
                    <w:spacing w:lineRule="auto" w:line="230"/>
                    <w:ind w:left="1829" w:right="47"/>
                  </w:pPr>
                  <w:r>
                    <w:rPr>
                      <w:rFonts w:cs="Arial" w:hAnsi="Arial" w:eastAsia="Arial" w:ascii="Arial"/>
                      <w:color w:val="59595B"/>
                      <w:w w:val="61"/>
                      <w:sz w:val="22"/>
                      <w:szCs w:val="22"/>
                    </w:rPr>
                    <w:t>i</w:t>
                  </w:r>
                  <w:r>
                    <w:rPr>
                      <w:rFonts w:cs="Arial" w:hAnsi="Arial" w:eastAsia="Arial" w:ascii="Arial"/>
                      <w:color w:val="333134"/>
                      <w:w w:val="74"/>
                      <w:sz w:val="22"/>
                      <w:szCs w:val="22"/>
                    </w:rPr>
                    <w:t>m</w:t>
                  </w:r>
                  <w:r>
                    <w:rPr>
                      <w:rFonts w:cs="Arial" w:hAnsi="Arial" w:eastAsia="Arial" w:ascii="Arial"/>
                      <w:color w:val="494849"/>
                      <w:w w:val="77"/>
                      <w:sz w:val="22"/>
                      <w:szCs w:val="22"/>
                    </w:rPr>
                    <w:t>p</w:t>
                  </w:r>
                  <w:r>
                    <w:rPr>
                      <w:rFonts w:cs="Arial" w:hAnsi="Arial" w:eastAsia="Arial" w:ascii="Arial"/>
                      <w:color w:val="494849"/>
                      <w:w w:val="77"/>
                      <w:sz w:val="22"/>
                      <w:szCs w:val="2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494849"/>
                      <w:w w:val="73"/>
                      <w:sz w:val="22"/>
                      <w:szCs w:val="22"/>
                    </w:rPr>
                    <w:t>e</w:t>
                  </w:r>
                  <w:r>
                    <w:rPr>
                      <w:rFonts w:cs="Arial" w:hAnsi="Arial" w:eastAsia="Arial" w:ascii="Arial"/>
                      <w:color w:val="6E6E70"/>
                      <w:w w:val="61"/>
                      <w:sz w:val="22"/>
                      <w:szCs w:val="22"/>
                    </w:rPr>
                    <w:t>l</w:t>
                  </w:r>
                  <w:r>
                    <w:rPr>
                      <w:rFonts w:cs="Arial" w:hAnsi="Arial" w:eastAsia="Arial" w:ascii="Arial"/>
                      <w:color w:val="6E6E70"/>
                      <w:spacing w:val="0"/>
                      <w:w w:val="61"/>
                      <w:sz w:val="22"/>
                      <w:szCs w:val="2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33134"/>
                      <w:spacing w:val="0"/>
                      <w:w w:val="73"/>
                      <w:sz w:val="22"/>
                      <w:szCs w:val="22"/>
                    </w:rPr>
                    <w:t>e</w:t>
                  </w:r>
                  <w:r>
                    <w:rPr>
                      <w:rFonts w:cs="Arial" w:hAnsi="Arial" w:eastAsia="Arial" w:ascii="Arial"/>
                      <w:color w:val="333134"/>
                      <w:spacing w:val="0"/>
                      <w:w w:val="73"/>
                      <w:sz w:val="22"/>
                      <w:szCs w:val="2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33134"/>
                      <w:spacing w:val="0"/>
                      <w:w w:val="79"/>
                      <w:sz w:val="22"/>
                      <w:szCs w:val="22"/>
                    </w:rPr>
                    <w:t>nu</w:t>
                  </w:r>
                  <w:r>
                    <w:rPr>
                      <w:rFonts w:cs="Arial" w:hAnsi="Arial" w:eastAsia="Arial" w:ascii="Arial"/>
                      <w:color w:val="333134"/>
                      <w:spacing w:val="0"/>
                      <w:w w:val="79"/>
                      <w:sz w:val="22"/>
                      <w:szCs w:val="2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494849"/>
                      <w:spacing w:val="0"/>
                      <w:w w:val="82"/>
                      <w:sz w:val="22"/>
                      <w:szCs w:val="22"/>
                    </w:rPr>
                    <w:t>te</w:t>
                  </w:r>
                  <w:r>
                    <w:rPr>
                      <w:rFonts w:cs="Arial" w:hAnsi="Arial" w:eastAsia="Arial" w:ascii="Arial"/>
                      <w:color w:val="333134"/>
                      <w:spacing w:val="0"/>
                      <w:w w:val="80"/>
                      <w:sz w:val="22"/>
                      <w:szCs w:val="22"/>
                    </w:rPr>
                    <w:t>n</w:t>
                  </w:r>
                  <w:r>
                    <w:rPr>
                      <w:rFonts w:cs="Arial" w:hAnsi="Arial" w:eastAsia="Arial" w:ascii="Arial"/>
                      <w:color w:val="333134"/>
                      <w:spacing w:val="0"/>
                      <w:w w:val="80"/>
                      <w:sz w:val="22"/>
                      <w:szCs w:val="2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33134"/>
                      <w:spacing w:val="0"/>
                      <w:w w:val="73"/>
                      <w:sz w:val="22"/>
                      <w:szCs w:val="22"/>
                    </w:rPr>
                    <w:t>d</w:t>
                  </w:r>
                  <w:r>
                    <w:rPr>
                      <w:rFonts w:cs="Arial" w:hAnsi="Arial" w:eastAsia="Arial" w:ascii="Arial"/>
                      <w:color w:val="494849"/>
                      <w:spacing w:val="0"/>
                      <w:w w:val="80"/>
                      <w:sz w:val="22"/>
                      <w:szCs w:val="22"/>
                    </w:rPr>
                    <w:t>er</w:t>
                  </w:r>
                  <w:r>
                    <w:rPr>
                      <w:rFonts w:cs="Arial" w:hAnsi="Arial" w:eastAsia="Arial" w:ascii="Arial"/>
                      <w:color w:val="494849"/>
                      <w:spacing w:val="0"/>
                      <w:w w:val="80"/>
                      <w:sz w:val="22"/>
                      <w:szCs w:val="2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33134"/>
                      <w:spacing w:val="0"/>
                      <w:w w:val="82"/>
                      <w:sz w:val="22"/>
                      <w:szCs w:val="22"/>
                    </w:rPr>
                    <w:t>que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22"/>
                      <w:szCs w:val="22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6"/>
                      <w:szCs w:val="26"/>
                    </w:rPr>
                    <w:jc w:val="left"/>
                    <w:spacing w:before="18" w:lineRule="exact" w:line="260"/>
                  </w:pPr>
                  <w:r>
                    <w:rPr>
                      <w:sz w:val="26"/>
                      <w:szCs w:val="26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22"/>
                      <w:szCs w:val="22"/>
                    </w:rPr>
                    <w:jc w:val="left"/>
                    <w:spacing w:lineRule="exact" w:line="220"/>
                    <w:ind w:left="1836" w:right="-25" w:firstLine="7"/>
                  </w:pPr>
                  <w:r>
                    <w:rPr>
                      <w:rFonts w:cs="Arial" w:hAnsi="Arial" w:eastAsia="Arial" w:ascii="Arial"/>
                      <w:color w:val="333134"/>
                      <w:w w:val="79"/>
                      <w:sz w:val="22"/>
                      <w:szCs w:val="22"/>
                    </w:rPr>
                    <w:t>art</w:t>
                  </w:r>
                  <w:r>
                    <w:rPr>
                      <w:rFonts w:cs="Arial" w:hAnsi="Arial" w:eastAsia="Arial" w:ascii="Arial"/>
                      <w:color w:val="6E6E70"/>
                      <w:w w:val="37"/>
                      <w:sz w:val="22"/>
                      <w:szCs w:val="22"/>
                    </w:rPr>
                    <w:t>.</w:t>
                  </w:r>
                  <w:r>
                    <w:rPr>
                      <w:rFonts w:cs="Arial" w:hAnsi="Arial" w:eastAsia="Arial" w:ascii="Arial"/>
                      <w:color w:val="6E6E70"/>
                      <w:w w:val="37"/>
                      <w:sz w:val="22"/>
                      <w:szCs w:val="2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33134"/>
                      <w:w w:val="80"/>
                      <w:sz w:val="22"/>
                      <w:szCs w:val="22"/>
                    </w:rPr>
                    <w:t>o</w:t>
                  </w:r>
                  <w:r>
                    <w:rPr>
                      <w:rFonts w:cs="Arial" w:hAnsi="Arial" w:eastAsia="Arial" w:ascii="Arial"/>
                      <w:color w:val="494849"/>
                      <w:w w:val="82"/>
                      <w:sz w:val="22"/>
                      <w:szCs w:val="22"/>
                    </w:rPr>
                    <w:t>fici</w:t>
                  </w:r>
                  <w:r>
                    <w:rPr>
                      <w:rFonts w:cs="Arial" w:hAnsi="Arial" w:eastAsia="Arial" w:ascii="Arial"/>
                      <w:color w:val="494849"/>
                      <w:w w:val="82"/>
                      <w:sz w:val="22"/>
                      <w:szCs w:val="2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33134"/>
                      <w:w w:val="73"/>
                      <w:sz w:val="22"/>
                      <w:szCs w:val="22"/>
                    </w:rPr>
                    <w:t>e</w:t>
                  </w:r>
                  <w:r>
                    <w:rPr>
                      <w:rFonts w:cs="Arial" w:hAnsi="Arial" w:eastAsia="Arial" w:ascii="Arial"/>
                      <w:color w:val="494849"/>
                      <w:w w:val="75"/>
                      <w:sz w:val="22"/>
                      <w:szCs w:val="22"/>
                    </w:rPr>
                    <w:t>sc</w:t>
                  </w:r>
                  <w:r>
                    <w:rPr>
                      <w:rFonts w:cs="Arial" w:hAnsi="Arial" w:eastAsia="Arial" w:ascii="Arial"/>
                      <w:color w:val="000000"/>
                      <w:w w:val="100"/>
                      <w:sz w:val="22"/>
                      <w:szCs w:val="22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22"/>
                      <w:szCs w:val="22"/>
                    </w:rPr>
                    <w:jc w:val="right"/>
                    <w:spacing w:lineRule="exact" w:line="220"/>
                    <w:ind w:right="229"/>
                  </w:pPr>
                  <w:r>
                    <w:rPr>
                      <w:rFonts w:cs="Arial" w:hAnsi="Arial" w:eastAsia="Arial" w:ascii="Arial"/>
                      <w:color w:val="494849"/>
                      <w:spacing w:val="0"/>
                      <w:w w:val="80"/>
                      <w:sz w:val="22"/>
                      <w:szCs w:val="22"/>
                    </w:rPr>
                    <w:t>en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22"/>
                      <w:szCs w:val="22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22"/>
                      <w:szCs w:val="22"/>
                    </w:rPr>
                    <w:jc w:val="left"/>
                    <w:spacing w:before="3" w:lineRule="exact" w:line="240"/>
                    <w:ind w:left="1843" w:right="123"/>
                  </w:pPr>
                  <w:r>
                    <w:rPr>
                      <w:rFonts w:cs="Arial" w:hAnsi="Arial" w:eastAsia="Arial" w:ascii="Arial"/>
                      <w:color w:val="333134"/>
                      <w:spacing w:val="0"/>
                      <w:w w:val="83"/>
                      <w:sz w:val="22"/>
                      <w:szCs w:val="22"/>
                    </w:rPr>
                    <w:t>der</w:t>
                  </w:r>
                  <w:r>
                    <w:rPr>
                      <w:rFonts w:cs="Arial" w:hAnsi="Arial" w:eastAsia="Arial" w:ascii="Arial"/>
                      <w:color w:val="333134"/>
                      <w:spacing w:val="0"/>
                      <w:w w:val="83"/>
                      <w:sz w:val="22"/>
                      <w:szCs w:val="2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33134"/>
                      <w:spacing w:val="0"/>
                      <w:w w:val="80"/>
                      <w:sz w:val="22"/>
                      <w:szCs w:val="22"/>
                    </w:rPr>
                    <w:t>de</w:t>
                  </w:r>
                  <w:r>
                    <w:rPr>
                      <w:rFonts w:cs="Arial" w:hAnsi="Arial" w:eastAsia="Arial" w:ascii="Arial"/>
                      <w:color w:val="494849"/>
                      <w:spacing w:val="0"/>
                      <w:w w:val="46"/>
                      <w:sz w:val="22"/>
                      <w:szCs w:val="22"/>
                    </w:rPr>
                    <w:t>l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22"/>
                      <w:szCs w:val="22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6"/>
                      <w:szCs w:val="26"/>
                    </w:rPr>
                    <w:jc w:val="left"/>
                    <w:spacing w:before="13" w:lineRule="exact" w:line="260"/>
                  </w:pPr>
                  <w:r>
                    <w:rPr>
                      <w:sz w:val="26"/>
                      <w:szCs w:val="26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22"/>
                      <w:szCs w:val="22"/>
                    </w:rPr>
                    <w:jc w:val="both"/>
                    <w:spacing w:lineRule="auto" w:line="230"/>
                    <w:ind w:left="1858" w:right="-32" w:hanging="7"/>
                  </w:pPr>
                  <w:r>
                    <w:rPr>
                      <w:rFonts w:cs="Arial" w:hAnsi="Arial" w:eastAsia="Arial" w:ascii="Arial"/>
                      <w:color w:val="494849"/>
                      <w:w w:val="68"/>
                      <w:sz w:val="22"/>
                      <w:szCs w:val="22"/>
                    </w:rPr>
                    <w:t>J</w:t>
                  </w:r>
                  <w:r>
                    <w:rPr>
                      <w:rFonts w:cs="Arial" w:hAnsi="Arial" w:eastAsia="Arial" w:ascii="Arial"/>
                      <w:color w:val="333134"/>
                      <w:w w:val="67"/>
                      <w:sz w:val="22"/>
                      <w:szCs w:val="22"/>
                    </w:rPr>
                    <w:t>u</w:t>
                  </w:r>
                  <w:r>
                    <w:rPr>
                      <w:rFonts w:cs="Arial" w:hAnsi="Arial" w:eastAsia="Arial" w:ascii="Arial"/>
                      <w:color w:val="494849"/>
                      <w:w w:val="82"/>
                      <w:sz w:val="22"/>
                      <w:szCs w:val="22"/>
                    </w:rPr>
                    <w:t>r</w:t>
                  </w:r>
                  <w:r>
                    <w:rPr>
                      <w:rFonts w:cs="Arial" w:hAnsi="Arial" w:eastAsia="Arial" w:ascii="Arial"/>
                      <w:color w:val="333134"/>
                      <w:w w:val="69"/>
                      <w:sz w:val="22"/>
                      <w:szCs w:val="22"/>
                    </w:rPr>
                    <w:t>í</w:t>
                  </w:r>
                  <w:r>
                    <w:rPr>
                      <w:rFonts w:cs="Arial" w:hAnsi="Arial" w:eastAsia="Arial" w:ascii="Arial"/>
                      <w:color w:val="333134"/>
                      <w:w w:val="69"/>
                      <w:sz w:val="22"/>
                      <w:szCs w:val="22"/>
                    </w:rPr>
                    <w:t> </w:t>
                  </w:r>
                  <w:r>
                    <w:rPr>
                      <w:rFonts w:cs="Arial" w:hAnsi="Arial" w:eastAsia="Arial" w:ascii="Arial"/>
                      <w:b/>
                      <w:color w:val="333134"/>
                      <w:spacing w:val="0"/>
                      <w:w w:val="100"/>
                      <w:sz w:val="20"/>
                      <w:szCs w:val="20"/>
                    </w:rPr>
                    <w:t>FA</w:t>
                  </w:r>
                  <w:r>
                    <w:rPr>
                      <w:rFonts w:cs="Arial" w:hAnsi="Arial" w:eastAsia="Arial" w:ascii="Arial"/>
                      <w:b/>
                      <w:color w:val="333134"/>
                      <w:spacing w:val="0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33134"/>
                      <w:spacing w:val="0"/>
                      <w:w w:val="78"/>
                      <w:sz w:val="22"/>
                      <w:szCs w:val="22"/>
                    </w:rPr>
                    <w:t>Leg</w:t>
                  </w:r>
                  <w:r>
                    <w:rPr>
                      <w:rFonts w:cs="Arial" w:hAnsi="Arial" w:eastAsia="Arial" w:ascii="Arial"/>
                      <w:color w:val="333134"/>
                      <w:spacing w:val="0"/>
                      <w:w w:val="78"/>
                      <w:sz w:val="22"/>
                      <w:szCs w:val="2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494849"/>
                      <w:spacing w:val="0"/>
                      <w:w w:val="77"/>
                      <w:sz w:val="22"/>
                      <w:szCs w:val="22"/>
                    </w:rPr>
                    <w:t>mi</w:t>
                  </w:r>
                  <w:r>
                    <w:rPr>
                      <w:rFonts w:cs="Arial" w:hAnsi="Arial" w:eastAsia="Arial" w:ascii="Arial"/>
                      <w:color w:val="333134"/>
                      <w:spacing w:val="0"/>
                      <w:w w:val="77"/>
                      <w:sz w:val="22"/>
                      <w:szCs w:val="22"/>
                    </w:rPr>
                    <w:t>s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22"/>
                      <w:szCs w:val="22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4"/>
                      <w:szCs w:val="24"/>
                    </w:rPr>
                    <w:jc w:val="left"/>
                    <w:spacing w:before="17" w:lineRule="exact" w:line="240"/>
                  </w:pPr>
                  <w:r>
                    <w:rPr>
                      <w:sz w:val="24"/>
                      <w:szCs w:val="24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22"/>
                      <w:szCs w:val="22"/>
                    </w:rPr>
                    <w:jc w:val="both"/>
                    <w:spacing w:lineRule="auto" w:line="219"/>
                    <w:ind w:left="1858" w:right="56"/>
                  </w:pPr>
                  <w:r>
                    <w:rPr>
                      <w:rFonts w:cs="Arial" w:hAnsi="Arial" w:eastAsia="Arial" w:ascii="Arial"/>
                      <w:color w:val="494849"/>
                      <w:w w:val="82"/>
                      <w:sz w:val="22"/>
                      <w:szCs w:val="22"/>
                    </w:rPr>
                    <w:t>r</w:t>
                  </w:r>
                  <w:r>
                    <w:rPr>
                      <w:rFonts w:cs="Arial" w:hAnsi="Arial" w:eastAsia="Arial" w:ascii="Arial"/>
                      <w:color w:val="333134"/>
                      <w:w w:val="73"/>
                      <w:sz w:val="22"/>
                      <w:szCs w:val="22"/>
                    </w:rPr>
                    <w:t>e</w:t>
                  </w:r>
                  <w:r>
                    <w:rPr>
                      <w:rFonts w:cs="Arial" w:hAnsi="Arial" w:eastAsia="Arial" w:ascii="Arial"/>
                      <w:color w:val="494849"/>
                      <w:w w:val="75"/>
                      <w:sz w:val="22"/>
                      <w:szCs w:val="22"/>
                    </w:rPr>
                    <w:t>s</w:t>
                  </w:r>
                  <w:r>
                    <w:rPr>
                      <w:rFonts w:cs="Arial" w:hAnsi="Arial" w:eastAsia="Arial" w:ascii="Arial"/>
                      <w:color w:val="494849"/>
                      <w:w w:val="75"/>
                      <w:sz w:val="22"/>
                      <w:szCs w:val="2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494849"/>
                      <w:spacing w:val="0"/>
                      <w:w w:val="71"/>
                      <w:sz w:val="22"/>
                      <w:szCs w:val="22"/>
                    </w:rPr>
                    <w:t>Mu</w:t>
                  </w:r>
                  <w:r>
                    <w:rPr>
                      <w:rFonts w:cs="Arial" w:hAnsi="Arial" w:eastAsia="Arial" w:ascii="Arial"/>
                      <w:color w:val="494849"/>
                      <w:spacing w:val="0"/>
                      <w:w w:val="71"/>
                      <w:sz w:val="22"/>
                      <w:szCs w:val="2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494849"/>
                      <w:spacing w:val="0"/>
                      <w:w w:val="73"/>
                      <w:sz w:val="22"/>
                      <w:szCs w:val="22"/>
                    </w:rPr>
                    <w:t>p</w:t>
                  </w:r>
                  <w:r>
                    <w:rPr>
                      <w:rFonts w:cs="Arial" w:hAnsi="Arial" w:eastAsia="Arial" w:ascii="Arial"/>
                      <w:color w:val="333134"/>
                      <w:spacing w:val="0"/>
                      <w:w w:val="72"/>
                      <w:sz w:val="22"/>
                      <w:szCs w:val="22"/>
                    </w:rPr>
                    <w:t>r</w:t>
                  </w:r>
                  <w:r>
                    <w:rPr>
                      <w:rFonts w:cs="Arial" w:hAnsi="Arial" w:eastAsia="Arial" w:ascii="Arial"/>
                      <w:color w:val="494849"/>
                      <w:spacing w:val="0"/>
                      <w:w w:val="46"/>
                      <w:sz w:val="22"/>
                      <w:szCs w:val="22"/>
                    </w:rPr>
                    <w:t>i</w:t>
                  </w:r>
                  <w:r>
                    <w:rPr>
                      <w:rFonts w:cs="Arial" w:hAnsi="Arial" w:eastAsia="Arial" w:ascii="Arial"/>
                      <w:color w:val="333134"/>
                      <w:spacing w:val="0"/>
                      <w:w w:val="67"/>
                      <w:sz w:val="22"/>
                      <w:szCs w:val="22"/>
                    </w:rPr>
                    <w:t>n</w:t>
                  </w:r>
                  <w:r>
                    <w:rPr>
                      <w:rFonts w:cs="Arial" w:hAnsi="Arial" w:eastAsia="Arial" w:ascii="Arial"/>
                      <w:color w:val="333134"/>
                      <w:spacing w:val="0"/>
                      <w:w w:val="67"/>
                      <w:sz w:val="22"/>
                      <w:szCs w:val="2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494849"/>
                      <w:spacing w:val="0"/>
                      <w:w w:val="69"/>
                      <w:sz w:val="22"/>
                      <w:szCs w:val="22"/>
                    </w:rPr>
                    <w:t>fu</w:t>
                  </w:r>
                  <w:r>
                    <w:rPr>
                      <w:rFonts w:cs="Arial" w:hAnsi="Arial" w:eastAsia="Arial" w:ascii="Arial"/>
                      <w:color w:val="333134"/>
                      <w:spacing w:val="0"/>
                      <w:w w:val="69"/>
                      <w:sz w:val="22"/>
                      <w:szCs w:val="22"/>
                    </w:rPr>
                    <w:t>n</w:t>
                  </w:r>
                  <w:r>
                    <w:rPr>
                      <w:rFonts w:cs="Arial" w:hAnsi="Arial" w:eastAsia="Arial" w:ascii="Arial"/>
                      <w:color w:val="333134"/>
                      <w:spacing w:val="0"/>
                      <w:w w:val="69"/>
                      <w:sz w:val="22"/>
                      <w:szCs w:val="2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494849"/>
                      <w:spacing w:val="0"/>
                      <w:w w:val="69"/>
                      <w:sz w:val="22"/>
                      <w:szCs w:val="22"/>
                    </w:rPr>
                    <w:t>a</w:t>
                  </w:r>
                  <w:r>
                    <w:rPr>
                      <w:rFonts w:cs="Arial" w:hAnsi="Arial" w:eastAsia="Arial" w:ascii="Arial"/>
                      <w:color w:val="494849"/>
                      <w:spacing w:val="-13"/>
                      <w:w w:val="100"/>
                      <w:sz w:val="22"/>
                      <w:szCs w:val="2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33134"/>
                      <w:spacing w:val="0"/>
                      <w:w w:val="74"/>
                      <w:sz w:val="22"/>
                      <w:szCs w:val="22"/>
                    </w:rPr>
                    <w:t>s</w:t>
                  </w:r>
                  <w:r>
                    <w:rPr>
                      <w:rFonts w:cs="Arial" w:hAnsi="Arial" w:eastAsia="Arial" w:ascii="Arial"/>
                      <w:color w:val="333134"/>
                      <w:spacing w:val="0"/>
                      <w:w w:val="74"/>
                      <w:sz w:val="22"/>
                      <w:szCs w:val="2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494849"/>
                      <w:spacing w:val="0"/>
                      <w:w w:val="73"/>
                      <w:sz w:val="22"/>
                      <w:szCs w:val="22"/>
                    </w:rPr>
                    <w:t>e</w:t>
                  </w:r>
                  <w:r>
                    <w:rPr>
                      <w:rFonts w:cs="Arial" w:hAnsi="Arial" w:eastAsia="Arial" w:ascii="Arial"/>
                      <w:color w:val="333134"/>
                      <w:spacing w:val="0"/>
                      <w:w w:val="61"/>
                      <w:sz w:val="22"/>
                      <w:szCs w:val="22"/>
                    </w:rPr>
                    <w:t>l</w:t>
                  </w:r>
                  <w:r>
                    <w:rPr>
                      <w:rFonts w:cs="Arial" w:hAnsi="Arial" w:eastAsia="Arial" w:ascii="Arial"/>
                      <w:color w:val="333134"/>
                      <w:spacing w:val="-7"/>
                      <w:w w:val="100"/>
                      <w:sz w:val="22"/>
                      <w:szCs w:val="2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494849"/>
                      <w:spacing w:val="0"/>
                      <w:w w:val="75"/>
                      <w:sz w:val="22"/>
                      <w:szCs w:val="22"/>
                    </w:rPr>
                    <w:t>c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22"/>
                      <w:szCs w:val="22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2"/>
                      <w:szCs w:val="22"/>
                    </w:rPr>
                    <w:jc w:val="left"/>
                    <w:spacing w:before="1" w:lineRule="exact" w:line="220"/>
                  </w:pPr>
                  <w:r>
                    <w:rPr>
                      <w:sz w:val="22"/>
                      <w:szCs w:val="22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22"/>
                      <w:szCs w:val="22"/>
                    </w:rPr>
                    <w:jc w:val="right"/>
                    <w:ind w:right="217"/>
                  </w:pPr>
                  <w:r>
                    <w:rPr>
                      <w:rFonts w:cs="Arial" w:hAnsi="Arial" w:eastAsia="Arial" w:ascii="Arial"/>
                      <w:color w:val="494849"/>
                      <w:spacing w:val="0"/>
                      <w:w w:val="73"/>
                      <w:sz w:val="22"/>
                      <w:szCs w:val="22"/>
                    </w:rPr>
                    <w:t>26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22"/>
                      <w:szCs w:val="22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22"/>
                      <w:szCs w:val="22"/>
                    </w:rPr>
                    <w:jc w:val="right"/>
                    <w:spacing w:lineRule="exact" w:line="240"/>
                    <w:ind w:right="147"/>
                  </w:pPr>
                  <w:r>
                    <w:rPr>
                      <w:rFonts w:cs="Arial" w:hAnsi="Arial" w:eastAsia="Arial" w:ascii="Arial"/>
                      <w:color w:val="333134"/>
                      <w:spacing w:val="0"/>
                      <w:w w:val="73"/>
                      <w:sz w:val="22"/>
                      <w:szCs w:val="22"/>
                    </w:rPr>
                    <w:t>a</w:t>
                  </w:r>
                  <w:r>
                    <w:rPr>
                      <w:rFonts w:cs="Arial" w:hAnsi="Arial" w:eastAsia="Arial" w:ascii="Arial"/>
                      <w:color w:val="333134"/>
                      <w:spacing w:val="10"/>
                      <w:w w:val="73"/>
                      <w:sz w:val="22"/>
                      <w:szCs w:val="2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59595B"/>
                      <w:spacing w:val="0"/>
                      <w:w w:val="46"/>
                      <w:sz w:val="22"/>
                      <w:szCs w:val="22"/>
                    </w:rPr>
                    <w:t>l</w:t>
                  </w:r>
                  <w:r>
                    <w:rPr>
                      <w:rFonts w:cs="Arial" w:hAnsi="Arial" w:eastAsia="Arial" w:ascii="Arial"/>
                      <w:color w:val="333134"/>
                      <w:spacing w:val="0"/>
                      <w:w w:val="67"/>
                      <w:sz w:val="22"/>
                      <w:szCs w:val="22"/>
                    </w:rPr>
                    <w:t>a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sz w:val="15"/>
          <w:szCs w:val="15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ind w:left="1810"/>
      </w:pPr>
      <w:r>
        <w:rPr>
          <w:rFonts w:cs="Arial" w:hAnsi="Arial" w:eastAsia="Arial" w:ascii="Arial"/>
          <w:color w:val="6E6E70"/>
          <w:spacing w:val="0"/>
          <w:w w:val="100"/>
          <w:sz w:val="16"/>
          <w:szCs w:val="16"/>
        </w:rPr>
        <w:t>"</w:t>
      </w:r>
      <w:r>
        <w:rPr>
          <w:rFonts w:cs="Arial" w:hAnsi="Arial" w:eastAsia="Arial" w:ascii="Arial"/>
          <w:color w:val="494849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59595B"/>
          <w:spacing w:val="0"/>
          <w:w w:val="100"/>
          <w:sz w:val="16"/>
          <w:szCs w:val="16"/>
        </w:rPr>
        <w:t>ño</w:t>
      </w:r>
      <w:r>
        <w:rPr>
          <w:rFonts w:cs="Arial" w:hAnsi="Arial" w:eastAsia="Arial" w:ascii="Arial"/>
          <w:color w:val="59595B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59595B"/>
          <w:spacing w:val="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94849"/>
          <w:spacing w:val="0"/>
          <w:w w:val="85"/>
          <w:sz w:val="16"/>
          <w:szCs w:val="16"/>
        </w:rPr>
        <w:t>d</w:t>
      </w:r>
      <w:r>
        <w:rPr>
          <w:rFonts w:cs="Arial" w:hAnsi="Arial" w:eastAsia="Arial" w:ascii="Arial"/>
          <w:color w:val="59595B"/>
          <w:spacing w:val="0"/>
          <w:w w:val="85"/>
          <w:sz w:val="16"/>
          <w:szCs w:val="16"/>
        </w:rPr>
        <w:t>e</w:t>
      </w:r>
      <w:r>
        <w:rPr>
          <w:rFonts w:cs="Arial" w:hAnsi="Arial" w:eastAsia="Arial" w:ascii="Arial"/>
          <w:color w:val="494849"/>
          <w:spacing w:val="0"/>
          <w:w w:val="85"/>
          <w:sz w:val="16"/>
          <w:szCs w:val="16"/>
        </w:rPr>
        <w:t>l</w:t>
      </w:r>
      <w:r>
        <w:rPr>
          <w:rFonts w:cs="Arial" w:hAnsi="Arial" w:eastAsia="Arial" w:ascii="Arial"/>
          <w:color w:val="494849"/>
          <w:spacing w:val="0"/>
          <w:w w:val="85"/>
          <w:sz w:val="16"/>
          <w:szCs w:val="16"/>
        </w:rPr>
        <w:t> </w:t>
      </w:r>
      <w:r>
        <w:rPr>
          <w:rFonts w:cs="Arial" w:hAnsi="Arial" w:eastAsia="Arial" w:ascii="Arial"/>
          <w:color w:val="494849"/>
          <w:spacing w:val="17"/>
          <w:w w:val="85"/>
          <w:sz w:val="16"/>
          <w:szCs w:val="16"/>
        </w:rPr>
        <w:t> </w:t>
      </w:r>
      <w:r>
        <w:rPr>
          <w:rFonts w:cs="Arial" w:hAnsi="Arial" w:eastAsia="Arial" w:ascii="Arial"/>
          <w:color w:val="59595B"/>
          <w:spacing w:val="0"/>
          <w:w w:val="100"/>
          <w:sz w:val="16"/>
          <w:szCs w:val="16"/>
        </w:rPr>
        <w:t>Bicent</w:t>
      </w:r>
      <w:r>
        <w:rPr>
          <w:rFonts w:cs="Arial" w:hAnsi="Arial" w:eastAsia="Arial" w:ascii="Arial"/>
          <w:color w:val="6E6E70"/>
          <w:spacing w:val="0"/>
          <w:w w:val="100"/>
          <w:sz w:val="16"/>
          <w:szCs w:val="16"/>
        </w:rPr>
        <w:t>enario,</w:t>
      </w:r>
      <w:r>
        <w:rPr>
          <w:rFonts w:cs="Arial" w:hAnsi="Arial" w:eastAsia="Arial" w:ascii="Arial"/>
          <w:color w:val="6E6E70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6E6E70"/>
          <w:spacing w:val="2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6E6E70"/>
          <w:spacing w:val="0"/>
          <w:w w:val="100"/>
          <w:sz w:val="16"/>
          <w:szCs w:val="16"/>
        </w:rPr>
        <w:t>de</w:t>
      </w:r>
      <w:r>
        <w:rPr>
          <w:rFonts w:cs="Arial" w:hAnsi="Arial" w:eastAsia="Arial" w:ascii="Arial"/>
          <w:color w:val="6E6E70"/>
          <w:spacing w:val="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6E6E70"/>
          <w:spacing w:val="0"/>
          <w:w w:val="85"/>
          <w:sz w:val="16"/>
          <w:szCs w:val="16"/>
        </w:rPr>
        <w:t>l</w:t>
      </w:r>
      <w:r>
        <w:rPr>
          <w:rFonts w:cs="Arial" w:hAnsi="Arial" w:eastAsia="Arial" w:ascii="Arial"/>
          <w:color w:val="858285"/>
          <w:spacing w:val="0"/>
          <w:w w:val="85"/>
          <w:sz w:val="16"/>
          <w:szCs w:val="16"/>
        </w:rPr>
        <w:t>a</w:t>
      </w:r>
      <w:r>
        <w:rPr>
          <w:rFonts w:cs="Arial" w:hAnsi="Arial" w:eastAsia="Arial" w:ascii="Arial"/>
          <w:color w:val="858285"/>
          <w:spacing w:val="37"/>
          <w:w w:val="85"/>
          <w:sz w:val="16"/>
          <w:szCs w:val="16"/>
        </w:rPr>
        <w:t> </w:t>
      </w:r>
      <w:r>
        <w:rPr>
          <w:rFonts w:cs="Arial" w:hAnsi="Arial" w:eastAsia="Arial" w:ascii="Arial"/>
          <w:color w:val="858285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6E6E70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858285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6E6E70"/>
          <w:spacing w:val="0"/>
          <w:w w:val="100"/>
          <w:sz w:val="16"/>
          <w:szCs w:val="16"/>
        </w:rPr>
        <w:t>so</w:t>
      </w:r>
      <w:r>
        <w:rPr>
          <w:rFonts w:cs="Arial" w:hAnsi="Arial" w:eastAsia="Arial" w:ascii="Arial"/>
          <w:color w:val="858285"/>
          <w:spacing w:val="0"/>
          <w:w w:val="100"/>
          <w:sz w:val="16"/>
          <w:szCs w:val="16"/>
        </w:rPr>
        <w:t>li</w:t>
      </w:r>
      <w:r>
        <w:rPr>
          <w:rFonts w:cs="Arial" w:hAnsi="Arial" w:eastAsia="Arial" w:ascii="Arial"/>
          <w:color w:val="6E6E70"/>
          <w:spacing w:val="0"/>
          <w:w w:val="100"/>
          <w:sz w:val="16"/>
          <w:szCs w:val="16"/>
        </w:rPr>
        <w:t>dación</w:t>
      </w:r>
      <w:r>
        <w:rPr>
          <w:rFonts w:cs="Arial" w:hAnsi="Arial" w:eastAsia="Arial" w:ascii="Arial"/>
          <w:color w:val="6E6E70"/>
          <w:spacing w:val="0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6E6E70"/>
          <w:spacing w:val="1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6E6E70"/>
          <w:spacing w:val="0"/>
          <w:w w:val="100"/>
          <w:sz w:val="16"/>
          <w:szCs w:val="16"/>
        </w:rPr>
        <w:t>de</w:t>
      </w:r>
      <w:r>
        <w:rPr>
          <w:rFonts w:cs="Arial" w:hAnsi="Arial" w:eastAsia="Arial" w:ascii="Arial"/>
          <w:color w:val="6E6E70"/>
          <w:spacing w:val="1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6E6E70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59595B"/>
          <w:spacing w:val="0"/>
          <w:w w:val="100"/>
          <w:sz w:val="16"/>
          <w:szCs w:val="16"/>
        </w:rPr>
        <w:t>u</w:t>
      </w:r>
      <w:r>
        <w:rPr>
          <w:rFonts w:cs="Arial" w:hAnsi="Arial" w:eastAsia="Arial" w:ascii="Arial"/>
          <w:color w:val="6E6E70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59595B"/>
          <w:spacing w:val="0"/>
          <w:w w:val="100"/>
          <w:sz w:val="16"/>
          <w:szCs w:val="16"/>
        </w:rPr>
        <w:t>stra</w:t>
      </w:r>
      <w:r>
        <w:rPr>
          <w:rFonts w:cs="Arial" w:hAnsi="Arial" w:eastAsia="Arial" w:ascii="Arial"/>
          <w:color w:val="59595B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59595B"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6E6E70"/>
          <w:spacing w:val="0"/>
          <w:w w:val="64"/>
          <w:sz w:val="16"/>
          <w:szCs w:val="16"/>
        </w:rPr>
        <w:t>I</w:t>
      </w:r>
      <w:r>
        <w:rPr>
          <w:rFonts w:cs="Arial" w:hAnsi="Arial" w:eastAsia="Arial" w:ascii="Arial"/>
          <w:color w:val="59595B"/>
          <w:spacing w:val="0"/>
          <w:w w:val="98"/>
          <w:sz w:val="16"/>
          <w:szCs w:val="16"/>
        </w:rPr>
        <w:t>nde</w:t>
      </w:r>
      <w:r>
        <w:rPr>
          <w:rFonts w:cs="Arial" w:hAnsi="Arial" w:eastAsia="Arial" w:ascii="Arial"/>
          <w:color w:val="494849"/>
          <w:spacing w:val="0"/>
          <w:w w:val="101"/>
          <w:sz w:val="16"/>
          <w:szCs w:val="16"/>
        </w:rPr>
        <w:t>pend</w:t>
      </w:r>
      <w:r>
        <w:rPr>
          <w:rFonts w:cs="Arial" w:hAnsi="Arial" w:eastAsia="Arial" w:ascii="Arial"/>
          <w:color w:val="59595B"/>
          <w:spacing w:val="0"/>
          <w:w w:val="95"/>
          <w:sz w:val="16"/>
          <w:szCs w:val="16"/>
        </w:rPr>
        <w:t>e</w:t>
      </w:r>
      <w:r>
        <w:rPr>
          <w:rFonts w:cs="Arial" w:hAnsi="Arial" w:eastAsia="Arial" w:ascii="Arial"/>
          <w:color w:val="494849"/>
          <w:spacing w:val="0"/>
          <w:w w:val="87"/>
          <w:sz w:val="16"/>
          <w:szCs w:val="16"/>
        </w:rPr>
        <w:t>n</w:t>
      </w:r>
      <w:r>
        <w:rPr>
          <w:rFonts w:cs="Arial" w:hAnsi="Arial" w:eastAsia="Arial" w:ascii="Arial"/>
          <w:color w:val="59595B"/>
          <w:spacing w:val="0"/>
          <w:w w:val="106"/>
          <w:sz w:val="16"/>
          <w:szCs w:val="16"/>
        </w:rPr>
        <w:t>c</w:t>
      </w:r>
      <w:r>
        <w:rPr>
          <w:rFonts w:cs="Arial" w:hAnsi="Arial" w:eastAsia="Arial" w:ascii="Arial"/>
          <w:color w:val="494849"/>
          <w:spacing w:val="0"/>
          <w:w w:val="80"/>
          <w:sz w:val="16"/>
          <w:szCs w:val="16"/>
        </w:rPr>
        <w:t>i</w:t>
      </w:r>
      <w:r>
        <w:rPr>
          <w:rFonts w:cs="Arial" w:hAnsi="Arial" w:eastAsia="Arial" w:ascii="Arial"/>
          <w:color w:val="59595B"/>
          <w:spacing w:val="0"/>
          <w:w w:val="90"/>
          <w:sz w:val="16"/>
          <w:szCs w:val="16"/>
        </w:rPr>
        <w:t>a,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center"/>
        <w:spacing w:before="3"/>
        <w:ind w:left="1829" w:right="2584"/>
      </w:pPr>
      <w:r>
        <w:rPr>
          <w:rFonts w:cs="Arial" w:hAnsi="Arial" w:eastAsia="Arial" w:ascii="Arial"/>
          <w:color w:val="59595B"/>
          <w:spacing w:val="0"/>
          <w:w w:val="100"/>
          <w:sz w:val="16"/>
          <w:szCs w:val="16"/>
        </w:rPr>
        <w:t>y</w:t>
      </w:r>
      <w:r>
        <w:rPr>
          <w:rFonts w:cs="Arial" w:hAnsi="Arial" w:eastAsia="Arial" w:ascii="Arial"/>
          <w:color w:val="59595B"/>
          <w:spacing w:val="1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94849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59595B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59595B"/>
          <w:spacing w:val="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33134"/>
          <w:spacing w:val="0"/>
          <w:w w:val="85"/>
          <w:sz w:val="16"/>
          <w:szCs w:val="16"/>
        </w:rPr>
        <w:t>l</w:t>
      </w:r>
      <w:r>
        <w:rPr>
          <w:rFonts w:cs="Arial" w:hAnsi="Arial" w:eastAsia="Arial" w:ascii="Arial"/>
          <w:color w:val="59595B"/>
          <w:spacing w:val="0"/>
          <w:w w:val="85"/>
          <w:sz w:val="16"/>
          <w:szCs w:val="16"/>
        </w:rPr>
        <w:t>a</w:t>
      </w:r>
      <w:r>
        <w:rPr>
          <w:rFonts w:cs="Arial" w:hAnsi="Arial" w:eastAsia="Arial" w:ascii="Arial"/>
          <w:color w:val="59595B"/>
          <w:spacing w:val="29"/>
          <w:w w:val="85"/>
          <w:sz w:val="16"/>
          <w:szCs w:val="16"/>
        </w:rPr>
        <w:t> </w:t>
      </w:r>
      <w:r>
        <w:rPr>
          <w:rFonts w:cs="Arial" w:hAnsi="Arial" w:eastAsia="Arial" w:ascii="Arial"/>
          <w:color w:val="59595B"/>
          <w:spacing w:val="0"/>
          <w:w w:val="100"/>
          <w:sz w:val="16"/>
          <w:szCs w:val="16"/>
        </w:rPr>
        <w:t>co</w:t>
      </w:r>
      <w:r>
        <w:rPr>
          <w:rFonts w:cs="Arial" w:hAnsi="Arial" w:eastAsia="Arial" w:ascii="Arial"/>
          <w:color w:val="6E6E70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59595B"/>
          <w:spacing w:val="0"/>
          <w:w w:val="100"/>
          <w:sz w:val="16"/>
          <w:szCs w:val="16"/>
        </w:rPr>
        <w:t>m</w:t>
      </w:r>
      <w:r>
        <w:rPr>
          <w:rFonts w:cs="Arial" w:hAnsi="Arial" w:eastAsia="Arial" w:ascii="Arial"/>
          <w:color w:val="6E6E70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59595B"/>
          <w:spacing w:val="0"/>
          <w:w w:val="100"/>
          <w:sz w:val="16"/>
          <w:szCs w:val="16"/>
        </w:rPr>
        <w:t>mor</w:t>
      </w:r>
      <w:r>
        <w:rPr>
          <w:rFonts w:cs="Arial" w:hAnsi="Arial" w:eastAsia="Arial" w:ascii="Arial"/>
          <w:color w:val="6E6E70"/>
          <w:spacing w:val="0"/>
          <w:w w:val="100"/>
          <w:sz w:val="16"/>
          <w:szCs w:val="16"/>
        </w:rPr>
        <w:t>ación</w:t>
      </w:r>
      <w:r>
        <w:rPr>
          <w:rFonts w:cs="Arial" w:hAnsi="Arial" w:eastAsia="Arial" w:ascii="Arial"/>
          <w:color w:val="6E6E70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6E6E70"/>
          <w:spacing w:val="4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6E6E70"/>
          <w:spacing w:val="0"/>
          <w:w w:val="100"/>
          <w:sz w:val="16"/>
          <w:szCs w:val="16"/>
        </w:rPr>
        <w:t>de</w:t>
      </w:r>
      <w:r>
        <w:rPr>
          <w:rFonts w:cs="Arial" w:hAnsi="Arial" w:eastAsia="Arial" w:ascii="Arial"/>
          <w:color w:val="6E6E70"/>
          <w:spacing w:val="2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858285"/>
          <w:spacing w:val="0"/>
          <w:w w:val="100"/>
          <w:sz w:val="16"/>
          <w:szCs w:val="16"/>
        </w:rPr>
        <w:t>la</w:t>
      </w:r>
      <w:r>
        <w:rPr>
          <w:rFonts w:cs="Arial" w:hAnsi="Arial" w:eastAsia="Arial" w:ascii="Arial"/>
          <w:color w:val="6E6E70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6E6E70"/>
          <w:spacing w:val="1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6E6E70"/>
          <w:spacing w:val="0"/>
          <w:w w:val="100"/>
          <w:sz w:val="16"/>
          <w:szCs w:val="16"/>
        </w:rPr>
        <w:t>h</w:t>
      </w:r>
      <w:r>
        <w:rPr>
          <w:rFonts w:cs="Arial" w:hAnsi="Arial" w:eastAsia="Arial" w:ascii="Arial"/>
          <w:color w:val="85828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6E6E70"/>
          <w:spacing w:val="0"/>
          <w:w w:val="100"/>
          <w:sz w:val="16"/>
          <w:szCs w:val="16"/>
        </w:rPr>
        <w:t>roi</w:t>
      </w:r>
      <w:r>
        <w:rPr>
          <w:rFonts w:cs="Arial" w:hAnsi="Arial" w:eastAsia="Arial" w:ascii="Arial"/>
          <w:color w:val="858285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6E6E70"/>
          <w:spacing w:val="0"/>
          <w:w w:val="100"/>
          <w:sz w:val="16"/>
          <w:szCs w:val="16"/>
        </w:rPr>
        <w:t>as</w:t>
      </w:r>
      <w:r>
        <w:rPr>
          <w:rFonts w:cs="Arial" w:hAnsi="Arial" w:eastAsia="Arial" w:ascii="Arial"/>
          <w:color w:val="6E6E70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6E6E70"/>
          <w:spacing w:val="1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6E6E70"/>
          <w:spacing w:val="0"/>
          <w:w w:val="100"/>
          <w:sz w:val="16"/>
          <w:szCs w:val="16"/>
        </w:rPr>
        <w:t>batallas</w:t>
      </w:r>
      <w:r>
        <w:rPr>
          <w:rFonts w:cs="Arial" w:hAnsi="Arial" w:eastAsia="Arial" w:ascii="Arial"/>
          <w:color w:val="6E6E70"/>
          <w:spacing w:val="3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59595B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6E6E70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6E6E70"/>
          <w:spacing w:val="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6E6E70"/>
          <w:spacing w:val="0"/>
          <w:w w:val="109"/>
          <w:sz w:val="16"/>
          <w:szCs w:val="16"/>
        </w:rPr>
        <w:t>Ju</w:t>
      </w:r>
      <w:r>
        <w:rPr>
          <w:rFonts w:cs="Arial" w:hAnsi="Arial" w:eastAsia="Arial" w:ascii="Arial"/>
          <w:color w:val="494849"/>
          <w:spacing w:val="0"/>
          <w:w w:val="87"/>
          <w:sz w:val="16"/>
          <w:szCs w:val="16"/>
        </w:rPr>
        <w:t>n</w:t>
      </w:r>
      <w:r>
        <w:rPr>
          <w:rFonts w:cs="Arial" w:hAnsi="Arial" w:eastAsia="Arial" w:ascii="Arial"/>
          <w:color w:val="6E6E70"/>
          <w:spacing w:val="0"/>
          <w:w w:val="80"/>
          <w:sz w:val="16"/>
          <w:szCs w:val="16"/>
        </w:rPr>
        <w:t>í</w:t>
      </w:r>
      <w:r>
        <w:rPr>
          <w:rFonts w:cs="Arial" w:hAnsi="Arial" w:eastAsia="Arial" w:ascii="Arial"/>
          <w:color w:val="59595B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59595B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59595B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59595B"/>
          <w:spacing w:val="0"/>
          <w:w w:val="100"/>
          <w:sz w:val="16"/>
          <w:szCs w:val="16"/>
        </w:rPr>
        <w:t>y</w:t>
      </w:r>
      <w:r>
        <w:rPr>
          <w:rFonts w:cs="Arial" w:hAnsi="Arial" w:eastAsia="Arial" w:ascii="Arial"/>
          <w:color w:val="59595B"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94849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59595B"/>
          <w:spacing w:val="0"/>
          <w:w w:val="102"/>
          <w:sz w:val="16"/>
          <w:szCs w:val="16"/>
        </w:rPr>
        <w:t>yac</w:t>
      </w:r>
      <w:r>
        <w:rPr>
          <w:rFonts w:cs="Arial" w:hAnsi="Arial" w:eastAsia="Arial" w:ascii="Arial"/>
          <w:color w:val="333134"/>
          <w:spacing w:val="0"/>
          <w:w w:val="87"/>
          <w:sz w:val="16"/>
          <w:szCs w:val="16"/>
        </w:rPr>
        <w:t>u</w:t>
      </w:r>
      <w:r>
        <w:rPr>
          <w:rFonts w:cs="Arial" w:hAnsi="Arial" w:eastAsia="Arial" w:ascii="Arial"/>
          <w:color w:val="59595B"/>
          <w:spacing w:val="0"/>
          <w:w w:val="97"/>
          <w:sz w:val="16"/>
          <w:szCs w:val="16"/>
        </w:rPr>
        <w:t>c</w:t>
      </w:r>
      <w:r>
        <w:rPr>
          <w:rFonts w:cs="Arial" w:hAnsi="Arial" w:eastAsia="Arial" w:ascii="Arial"/>
          <w:color w:val="494849"/>
          <w:spacing w:val="0"/>
          <w:w w:val="99"/>
          <w:sz w:val="16"/>
          <w:szCs w:val="16"/>
        </w:rPr>
        <w:t>ho</w:t>
      </w:r>
      <w:r>
        <w:rPr>
          <w:rFonts w:cs="Arial" w:hAnsi="Arial" w:eastAsia="Arial" w:ascii="Arial"/>
          <w:color w:val="6E6E70"/>
          <w:spacing w:val="0"/>
          <w:w w:val="110"/>
          <w:sz w:val="16"/>
          <w:szCs w:val="16"/>
        </w:rPr>
        <w:t>"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13"/>
          <w:szCs w:val="13"/>
        </w:rPr>
        <w:jc w:val="left"/>
        <w:spacing w:before="2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30"/>
          <w:szCs w:val="30"/>
        </w:rPr>
        <w:jc w:val="center"/>
        <w:ind w:left="960" w:right="1436"/>
      </w:pPr>
      <w:r>
        <w:pict>
          <v:shape type="#_x0000_t75" style="position:absolute;margin-left:505.22pt;margin-top:25.64pt;width:58.46pt;height:71.06pt;mso-position-horizontal-relative:page;mso-position-vertical-relative:page;z-index:-325">
            <v:imagedata o:title="" r:id="rId12"/>
          </v:shape>
        </w:pict>
      </w:r>
      <w:r>
        <w:rPr>
          <w:rFonts w:cs="Times New Roman" w:hAnsi="Times New Roman" w:eastAsia="Times New Roman" w:ascii="Times New Roman"/>
          <w:b/>
          <w:color w:val="494849"/>
          <w:spacing w:val="0"/>
          <w:w w:val="107"/>
          <w:sz w:val="30"/>
          <w:szCs w:val="30"/>
        </w:rPr>
        <w:t>MUNICI</w:t>
      </w:r>
      <w:r>
        <w:rPr>
          <w:rFonts w:cs="Times New Roman" w:hAnsi="Times New Roman" w:eastAsia="Times New Roman" w:ascii="Times New Roman"/>
          <w:b/>
          <w:color w:val="494849"/>
          <w:spacing w:val="-97"/>
          <w:w w:val="107"/>
          <w:sz w:val="30"/>
          <w:szCs w:val="30"/>
        </w:rPr>
        <w:t>P</w:t>
      </w:r>
      <w:r>
        <w:rPr>
          <w:rFonts w:cs="Times New Roman" w:hAnsi="Times New Roman" w:eastAsia="Times New Roman" w:ascii="Times New Roman"/>
          <w:b/>
          <w:color w:val="59595B"/>
          <w:spacing w:val="0"/>
          <w:w w:val="107"/>
          <w:sz w:val="30"/>
          <w:szCs w:val="30"/>
        </w:rPr>
        <w:t>A</w:t>
      </w:r>
      <w:r>
        <w:rPr>
          <w:rFonts w:cs="Times New Roman" w:hAnsi="Times New Roman" w:eastAsia="Times New Roman" w:ascii="Times New Roman"/>
          <w:b/>
          <w:color w:val="59595B"/>
          <w:spacing w:val="-18"/>
          <w:w w:val="107"/>
          <w:sz w:val="30"/>
          <w:szCs w:val="30"/>
        </w:rPr>
        <w:t>L</w:t>
      </w:r>
      <w:r>
        <w:rPr>
          <w:rFonts w:cs="Times New Roman" w:hAnsi="Times New Roman" w:eastAsia="Times New Roman" w:ascii="Times New Roman"/>
          <w:b/>
          <w:color w:val="494849"/>
          <w:spacing w:val="-21"/>
          <w:w w:val="107"/>
          <w:sz w:val="30"/>
          <w:szCs w:val="30"/>
        </w:rPr>
        <w:t>I</w:t>
      </w:r>
      <w:r>
        <w:rPr>
          <w:rFonts w:cs="Times New Roman" w:hAnsi="Times New Roman" w:eastAsia="Times New Roman" w:ascii="Times New Roman"/>
          <w:b/>
          <w:color w:val="59595B"/>
          <w:spacing w:val="0"/>
          <w:w w:val="107"/>
          <w:sz w:val="30"/>
          <w:szCs w:val="30"/>
        </w:rPr>
        <w:t>DAD</w:t>
      </w:r>
      <w:r>
        <w:rPr>
          <w:rFonts w:cs="Times New Roman" w:hAnsi="Times New Roman" w:eastAsia="Times New Roman" w:ascii="Times New Roman"/>
          <w:b/>
          <w:color w:val="59595B"/>
          <w:spacing w:val="12"/>
          <w:w w:val="107"/>
          <w:sz w:val="30"/>
          <w:szCs w:val="30"/>
        </w:rPr>
        <w:t> </w:t>
      </w:r>
      <w:r>
        <w:rPr>
          <w:rFonts w:cs="Times New Roman" w:hAnsi="Times New Roman" w:eastAsia="Times New Roman" w:ascii="Times New Roman"/>
          <w:b/>
          <w:color w:val="6E6E70"/>
          <w:spacing w:val="0"/>
          <w:w w:val="100"/>
          <w:sz w:val="30"/>
          <w:szCs w:val="30"/>
        </w:rPr>
        <w:t>DISTRITAL</w:t>
      </w:r>
      <w:r>
        <w:rPr>
          <w:rFonts w:cs="Times New Roman" w:hAnsi="Times New Roman" w:eastAsia="Times New Roman" w:ascii="Times New Roman"/>
          <w:b/>
          <w:color w:val="6E6E70"/>
          <w:spacing w:val="18"/>
          <w:w w:val="100"/>
          <w:sz w:val="30"/>
          <w:szCs w:val="30"/>
        </w:rPr>
        <w:t> </w:t>
      </w:r>
      <w:r>
        <w:rPr>
          <w:rFonts w:cs="Times New Roman" w:hAnsi="Times New Roman" w:eastAsia="Times New Roman" w:ascii="Times New Roman"/>
          <w:b/>
          <w:color w:val="59595B"/>
          <w:spacing w:val="0"/>
          <w:w w:val="100"/>
          <w:sz w:val="30"/>
          <w:szCs w:val="30"/>
        </w:rPr>
        <w:t>DE</w:t>
      </w:r>
      <w:r>
        <w:rPr>
          <w:rFonts w:cs="Times New Roman" w:hAnsi="Times New Roman" w:eastAsia="Times New Roman" w:ascii="Times New Roman"/>
          <w:b/>
          <w:color w:val="59595B"/>
          <w:spacing w:val="-2"/>
          <w:w w:val="100"/>
          <w:sz w:val="30"/>
          <w:szCs w:val="30"/>
        </w:rPr>
        <w:t> </w:t>
      </w:r>
      <w:r>
        <w:rPr>
          <w:rFonts w:cs="Times New Roman" w:hAnsi="Times New Roman" w:eastAsia="Times New Roman" w:ascii="Times New Roman"/>
          <w:b/>
          <w:color w:val="59595B"/>
          <w:spacing w:val="0"/>
          <w:w w:val="101"/>
          <w:sz w:val="30"/>
          <w:szCs w:val="30"/>
        </w:rPr>
        <w:t>Y</w:t>
      </w:r>
      <w:r>
        <w:rPr>
          <w:rFonts w:cs="Times New Roman" w:hAnsi="Times New Roman" w:eastAsia="Times New Roman" w:ascii="Times New Roman"/>
          <w:b/>
          <w:color w:val="494849"/>
          <w:spacing w:val="0"/>
          <w:w w:val="106"/>
          <w:sz w:val="30"/>
          <w:szCs w:val="30"/>
        </w:rPr>
        <w:t>ARINA</w:t>
      </w:r>
      <w:r>
        <w:rPr>
          <w:rFonts w:cs="Times New Roman" w:hAnsi="Times New Roman" w:eastAsia="Times New Roman" w:ascii="Times New Roman"/>
          <w:b/>
          <w:color w:val="494849"/>
          <w:spacing w:val="-53"/>
          <w:w w:val="106"/>
          <w:sz w:val="30"/>
          <w:szCs w:val="30"/>
        </w:rPr>
        <w:t>C</w:t>
      </w:r>
      <w:r>
        <w:rPr>
          <w:rFonts w:cs="Times New Roman" w:hAnsi="Times New Roman" w:eastAsia="Times New Roman" w:ascii="Times New Roman"/>
          <w:b/>
          <w:color w:val="333134"/>
          <w:spacing w:val="0"/>
          <w:w w:val="100"/>
          <w:sz w:val="30"/>
          <w:szCs w:val="30"/>
        </w:rPr>
        <w:t>OCHA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30"/>
          <w:szCs w:val="30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center"/>
        <w:spacing w:lineRule="exact" w:line="300"/>
        <w:ind w:left="2965" w:right="3532"/>
      </w:pPr>
      <w:r>
        <w:rPr>
          <w:rFonts w:cs="Times New Roman" w:hAnsi="Times New Roman" w:eastAsia="Times New Roman" w:ascii="Times New Roman"/>
          <w:color w:val="6E6E70"/>
          <w:spacing w:val="0"/>
          <w:w w:val="100"/>
          <w:sz w:val="28"/>
          <w:szCs w:val="28"/>
        </w:rPr>
        <w:t>GEREN</w:t>
      </w:r>
      <w:r>
        <w:rPr>
          <w:rFonts w:cs="Times New Roman" w:hAnsi="Times New Roman" w:eastAsia="Times New Roman" w:ascii="Times New Roman"/>
          <w:color w:val="858285"/>
          <w:spacing w:val="0"/>
          <w:w w:val="100"/>
          <w:sz w:val="28"/>
          <w:szCs w:val="28"/>
        </w:rPr>
        <w:t>CIA</w:t>
      </w:r>
      <w:r>
        <w:rPr>
          <w:rFonts w:cs="Times New Roman" w:hAnsi="Times New Roman" w:eastAsia="Times New Roman" w:ascii="Times New Roman"/>
          <w:color w:val="858285"/>
          <w:spacing w:val="27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color w:val="6E6E70"/>
          <w:spacing w:val="0"/>
          <w:w w:val="105"/>
          <w:sz w:val="28"/>
          <w:szCs w:val="28"/>
        </w:rPr>
        <w:t>MUNIC</w:t>
      </w:r>
      <w:r>
        <w:rPr>
          <w:rFonts w:cs="Times New Roman" w:hAnsi="Times New Roman" w:eastAsia="Times New Roman" w:ascii="Times New Roman"/>
          <w:color w:val="59595B"/>
          <w:spacing w:val="0"/>
          <w:w w:val="110"/>
          <w:sz w:val="28"/>
          <w:szCs w:val="28"/>
        </w:rPr>
        <w:t>IP</w:t>
      </w:r>
      <w:r>
        <w:rPr>
          <w:rFonts w:cs="Times New Roman" w:hAnsi="Times New Roman" w:eastAsia="Times New Roman" w:ascii="Times New Roman"/>
          <w:color w:val="6E6E70"/>
          <w:spacing w:val="0"/>
          <w:w w:val="100"/>
          <w:sz w:val="28"/>
          <w:szCs w:val="28"/>
        </w:rPr>
        <w:t>AL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8"/>
          <w:szCs w:val="28"/>
        </w:rPr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8"/>
          <w:szCs w:val="28"/>
        </w:rPr>
        <w:jc w:val="center"/>
        <w:spacing w:lineRule="exact" w:line="300"/>
        <w:ind w:left="1712" w:right="2432"/>
      </w:pPr>
      <w:r>
        <w:rPr>
          <w:rFonts w:cs="Arial" w:hAnsi="Arial" w:eastAsia="Arial" w:ascii="Arial"/>
          <w:b/>
          <w:color w:val="333134"/>
          <w:w w:val="79"/>
          <w:position w:val="-1"/>
          <w:sz w:val="28"/>
          <w:szCs w:val="28"/>
        </w:rPr>
        <w:t>RESO</w:t>
      </w:r>
      <w:r>
        <w:rPr>
          <w:rFonts w:cs="Arial" w:hAnsi="Arial" w:eastAsia="Arial" w:ascii="Arial"/>
          <w:b/>
          <w:color w:val="333134"/>
          <w:spacing w:val="-12"/>
          <w:w w:val="79"/>
          <w:position w:val="-1"/>
          <w:sz w:val="28"/>
          <w:szCs w:val="28"/>
        </w:rPr>
        <w:t>L</w:t>
      </w:r>
      <w:r>
        <w:rPr>
          <w:rFonts w:cs="Arial" w:hAnsi="Arial" w:eastAsia="Arial" w:ascii="Arial"/>
          <w:b/>
          <w:color w:val="494849"/>
          <w:spacing w:val="0"/>
          <w:w w:val="71"/>
          <w:position w:val="-1"/>
          <w:sz w:val="28"/>
          <w:szCs w:val="28"/>
        </w:rPr>
        <w:t>U</w:t>
      </w:r>
      <w:r>
        <w:rPr>
          <w:rFonts w:cs="Arial" w:hAnsi="Arial" w:eastAsia="Arial" w:ascii="Arial"/>
          <w:b/>
          <w:color w:val="333134"/>
          <w:spacing w:val="0"/>
          <w:w w:val="74"/>
          <w:position w:val="-1"/>
          <w:sz w:val="28"/>
          <w:szCs w:val="28"/>
        </w:rPr>
        <w:t>C</w:t>
      </w:r>
      <w:r>
        <w:rPr>
          <w:rFonts w:cs="Arial" w:hAnsi="Arial" w:eastAsia="Arial" w:ascii="Arial"/>
          <w:b/>
          <w:color w:val="494849"/>
          <w:spacing w:val="0"/>
          <w:w w:val="37"/>
          <w:position w:val="-1"/>
          <w:sz w:val="28"/>
          <w:szCs w:val="28"/>
        </w:rPr>
        <w:t>I</w:t>
      </w:r>
      <w:r>
        <w:rPr>
          <w:rFonts w:cs="Arial" w:hAnsi="Arial" w:eastAsia="Arial" w:ascii="Arial"/>
          <w:b/>
          <w:color w:val="333134"/>
          <w:spacing w:val="0"/>
          <w:w w:val="76"/>
          <w:position w:val="-1"/>
          <w:sz w:val="28"/>
          <w:szCs w:val="28"/>
        </w:rPr>
        <w:t>Ó</w:t>
      </w:r>
      <w:r>
        <w:rPr>
          <w:rFonts w:cs="Arial" w:hAnsi="Arial" w:eastAsia="Arial" w:ascii="Arial"/>
          <w:b/>
          <w:color w:val="494849"/>
          <w:spacing w:val="0"/>
          <w:w w:val="67"/>
          <w:position w:val="-1"/>
          <w:sz w:val="28"/>
          <w:szCs w:val="28"/>
        </w:rPr>
        <w:t>N</w:t>
      </w:r>
      <w:r>
        <w:rPr>
          <w:rFonts w:cs="Arial" w:hAnsi="Arial" w:eastAsia="Arial" w:ascii="Arial"/>
          <w:b/>
          <w:color w:val="494849"/>
          <w:spacing w:val="0"/>
          <w:w w:val="100"/>
          <w:position w:val="-1"/>
          <w:sz w:val="28"/>
          <w:szCs w:val="28"/>
        </w:rPr>
        <w:t>  </w:t>
      </w:r>
      <w:r>
        <w:rPr>
          <w:rFonts w:cs="Arial" w:hAnsi="Arial" w:eastAsia="Arial" w:ascii="Arial"/>
          <w:b/>
          <w:color w:val="494849"/>
          <w:spacing w:val="-35"/>
          <w:w w:val="100"/>
          <w:position w:val="-1"/>
          <w:sz w:val="28"/>
          <w:szCs w:val="28"/>
        </w:rPr>
        <w:t> </w:t>
      </w:r>
      <w:r>
        <w:rPr>
          <w:rFonts w:cs="Arial" w:hAnsi="Arial" w:eastAsia="Arial" w:ascii="Arial"/>
          <w:b/>
          <w:color w:val="494849"/>
          <w:spacing w:val="0"/>
          <w:w w:val="75"/>
          <w:position w:val="-1"/>
          <w:sz w:val="28"/>
          <w:szCs w:val="28"/>
        </w:rPr>
        <w:t>DE</w:t>
      </w:r>
      <w:r>
        <w:rPr>
          <w:rFonts w:cs="Arial" w:hAnsi="Arial" w:eastAsia="Arial" w:ascii="Arial"/>
          <w:b/>
          <w:color w:val="494849"/>
          <w:spacing w:val="24"/>
          <w:w w:val="75"/>
          <w:position w:val="-1"/>
          <w:sz w:val="28"/>
          <w:szCs w:val="28"/>
        </w:rPr>
        <w:t> </w:t>
      </w:r>
      <w:r>
        <w:rPr>
          <w:rFonts w:cs="Arial" w:hAnsi="Arial" w:eastAsia="Arial" w:ascii="Arial"/>
          <w:b/>
          <w:color w:val="59595B"/>
          <w:spacing w:val="0"/>
          <w:w w:val="75"/>
          <w:position w:val="-1"/>
          <w:sz w:val="28"/>
          <w:szCs w:val="28"/>
        </w:rPr>
        <w:t>GER</w:t>
      </w:r>
      <w:r>
        <w:rPr>
          <w:rFonts w:cs="Arial" w:hAnsi="Arial" w:eastAsia="Arial" w:ascii="Arial"/>
          <w:b/>
          <w:color w:val="6E6E70"/>
          <w:spacing w:val="0"/>
          <w:w w:val="75"/>
          <w:position w:val="-1"/>
          <w:sz w:val="28"/>
          <w:szCs w:val="28"/>
        </w:rPr>
        <w:t>ENCI</w:t>
      </w:r>
      <w:r>
        <w:rPr>
          <w:rFonts w:cs="Arial" w:hAnsi="Arial" w:eastAsia="Arial" w:ascii="Arial"/>
          <w:b/>
          <w:color w:val="59595B"/>
          <w:spacing w:val="0"/>
          <w:w w:val="75"/>
          <w:position w:val="-1"/>
          <w:sz w:val="28"/>
          <w:szCs w:val="28"/>
        </w:rPr>
        <w:t>A</w:t>
      </w:r>
      <w:r>
        <w:rPr>
          <w:rFonts w:cs="Arial" w:hAnsi="Arial" w:eastAsia="Arial" w:ascii="Arial"/>
          <w:b/>
          <w:color w:val="59595B"/>
          <w:spacing w:val="0"/>
          <w:w w:val="75"/>
          <w:position w:val="-1"/>
          <w:sz w:val="28"/>
          <w:szCs w:val="28"/>
        </w:rPr>
        <w:t> </w:t>
      </w:r>
      <w:r>
        <w:rPr>
          <w:rFonts w:cs="Arial" w:hAnsi="Arial" w:eastAsia="Arial" w:ascii="Arial"/>
          <w:b/>
          <w:color w:val="59595B"/>
          <w:spacing w:val="43"/>
          <w:w w:val="75"/>
          <w:position w:val="-1"/>
          <w:sz w:val="28"/>
          <w:szCs w:val="28"/>
        </w:rPr>
        <w:t> </w:t>
      </w:r>
      <w:r>
        <w:rPr>
          <w:rFonts w:cs="Arial" w:hAnsi="Arial" w:eastAsia="Arial" w:ascii="Arial"/>
          <w:b/>
          <w:color w:val="494849"/>
          <w:spacing w:val="0"/>
          <w:w w:val="75"/>
          <w:position w:val="-1"/>
          <w:sz w:val="28"/>
          <w:szCs w:val="28"/>
        </w:rPr>
        <w:t>N</w:t>
      </w:r>
      <w:r>
        <w:rPr>
          <w:rFonts w:cs="Arial" w:hAnsi="Arial" w:eastAsia="Arial" w:ascii="Arial"/>
          <w:b/>
          <w:color w:val="59595B"/>
          <w:spacing w:val="0"/>
          <w:w w:val="75"/>
          <w:position w:val="-1"/>
          <w:sz w:val="28"/>
          <w:szCs w:val="28"/>
        </w:rPr>
        <w:t>º</w:t>
      </w:r>
      <w:r>
        <w:rPr>
          <w:rFonts w:cs="Arial" w:hAnsi="Arial" w:eastAsia="Arial" w:ascii="Arial"/>
          <w:b/>
          <w:color w:val="59595B"/>
          <w:spacing w:val="44"/>
          <w:w w:val="75"/>
          <w:position w:val="-1"/>
          <w:sz w:val="28"/>
          <w:szCs w:val="28"/>
        </w:rPr>
        <w:t> </w:t>
      </w:r>
      <w:r>
        <w:rPr>
          <w:rFonts w:cs="Arial" w:hAnsi="Arial" w:eastAsia="Arial" w:ascii="Arial"/>
          <w:b/>
          <w:color w:val="494849"/>
          <w:spacing w:val="0"/>
          <w:w w:val="80"/>
          <w:position w:val="-1"/>
          <w:sz w:val="28"/>
          <w:szCs w:val="28"/>
        </w:rPr>
        <w:t>422</w:t>
      </w:r>
      <w:r>
        <w:rPr>
          <w:rFonts w:cs="Arial" w:hAnsi="Arial" w:eastAsia="Arial" w:ascii="Arial"/>
          <w:b/>
          <w:color w:val="333134"/>
          <w:spacing w:val="0"/>
          <w:w w:val="78"/>
          <w:position w:val="-1"/>
          <w:sz w:val="28"/>
          <w:szCs w:val="28"/>
        </w:rPr>
        <w:t>-20</w:t>
      </w:r>
      <w:r>
        <w:rPr>
          <w:rFonts w:cs="Arial" w:hAnsi="Arial" w:eastAsia="Arial" w:ascii="Arial"/>
          <w:b/>
          <w:color w:val="494849"/>
          <w:spacing w:val="0"/>
          <w:w w:val="73"/>
          <w:position w:val="-1"/>
          <w:sz w:val="28"/>
          <w:szCs w:val="28"/>
        </w:rPr>
        <w:t>2</w:t>
      </w:r>
      <w:r>
        <w:rPr>
          <w:rFonts w:cs="Arial" w:hAnsi="Arial" w:eastAsia="Arial" w:ascii="Arial"/>
          <w:b/>
          <w:color w:val="333134"/>
          <w:spacing w:val="0"/>
          <w:w w:val="81"/>
          <w:position w:val="-1"/>
          <w:sz w:val="28"/>
          <w:szCs w:val="28"/>
        </w:rPr>
        <w:t>4-MDY-GM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8"/>
          <w:szCs w:val="28"/>
        </w:rPr>
      </w:r>
    </w:p>
    <w:p>
      <w:pPr>
        <w:rPr>
          <w:sz w:val="12"/>
          <w:szCs w:val="12"/>
        </w:rPr>
        <w:jc w:val="left"/>
        <w:spacing w:before="8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43" w:lineRule="exact" w:line="240"/>
        <w:ind w:left="437" w:right="779" w:firstLine="1"/>
      </w:pPr>
      <w:r>
        <w:rPr>
          <w:rFonts w:cs="Arial" w:hAnsi="Arial" w:eastAsia="Arial" w:ascii="Arial"/>
          <w:b/>
          <w:color w:val="333134"/>
          <w:w w:val="87"/>
          <w:sz w:val="22"/>
          <w:szCs w:val="22"/>
        </w:rPr>
        <w:t>mano</w:t>
      </w:r>
      <w:r>
        <w:rPr>
          <w:rFonts w:cs="Arial" w:hAnsi="Arial" w:eastAsia="Arial" w:ascii="Arial"/>
          <w:b/>
          <w:color w:val="333134"/>
          <w:spacing w:val="-63"/>
          <w:w w:val="87"/>
          <w:sz w:val="22"/>
          <w:szCs w:val="22"/>
        </w:rPr>
        <w:t>s</w:t>
      </w:r>
      <w:r>
        <w:rPr>
          <w:rFonts w:cs="Arial" w:hAnsi="Arial" w:eastAsia="Arial" w:ascii="Arial"/>
          <w:b/>
          <w:color w:val="59595B"/>
          <w:spacing w:val="0"/>
          <w:w w:val="49"/>
          <w:sz w:val="22"/>
          <w:szCs w:val="22"/>
        </w:rPr>
        <w:t>,</w:t>
      </w:r>
      <w:r>
        <w:rPr>
          <w:rFonts w:cs="Arial" w:hAnsi="Arial" w:eastAsia="Arial" w:ascii="Arial"/>
          <w:b/>
          <w:color w:val="59595B"/>
          <w:spacing w:val="-2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33134"/>
          <w:spacing w:val="0"/>
          <w:w w:val="73"/>
          <w:sz w:val="22"/>
          <w:szCs w:val="22"/>
        </w:rPr>
        <w:t>sien</w:t>
      </w:r>
      <w:r>
        <w:rPr>
          <w:rFonts w:cs="Arial" w:hAnsi="Arial" w:eastAsia="Arial" w:ascii="Arial"/>
          <w:color w:val="494849"/>
          <w:spacing w:val="0"/>
          <w:w w:val="73"/>
          <w:sz w:val="22"/>
          <w:szCs w:val="22"/>
        </w:rPr>
        <w:t>do</w:t>
      </w:r>
      <w:r>
        <w:rPr>
          <w:rFonts w:cs="Arial" w:hAnsi="Arial" w:eastAsia="Arial" w:ascii="Arial"/>
          <w:color w:val="494849"/>
          <w:spacing w:val="44"/>
          <w:w w:val="73"/>
          <w:sz w:val="22"/>
          <w:szCs w:val="22"/>
        </w:rPr>
        <w:t> </w:t>
      </w:r>
      <w:r>
        <w:rPr>
          <w:rFonts w:cs="Arial" w:hAnsi="Arial" w:eastAsia="Arial" w:ascii="Arial"/>
          <w:color w:val="494849"/>
          <w:spacing w:val="0"/>
          <w:w w:val="73"/>
          <w:sz w:val="22"/>
          <w:szCs w:val="22"/>
        </w:rPr>
        <w:t>as</w:t>
      </w:r>
      <w:r>
        <w:rPr>
          <w:rFonts w:cs="Arial" w:hAnsi="Arial" w:eastAsia="Arial" w:ascii="Arial"/>
          <w:color w:val="6E6E70"/>
          <w:spacing w:val="0"/>
          <w:w w:val="73"/>
          <w:sz w:val="22"/>
          <w:szCs w:val="22"/>
        </w:rPr>
        <w:t>í,</w:t>
      </w:r>
      <w:r>
        <w:rPr>
          <w:rFonts w:cs="Arial" w:hAnsi="Arial" w:eastAsia="Arial" w:ascii="Arial"/>
          <w:color w:val="6E6E70"/>
          <w:spacing w:val="14"/>
          <w:w w:val="73"/>
          <w:sz w:val="22"/>
          <w:szCs w:val="22"/>
        </w:rPr>
        <w:t> </w:t>
      </w:r>
      <w:r>
        <w:rPr>
          <w:rFonts w:cs="Arial" w:hAnsi="Arial" w:eastAsia="Arial" w:ascii="Arial"/>
          <w:color w:val="494849"/>
          <w:spacing w:val="0"/>
          <w:w w:val="73"/>
          <w:sz w:val="22"/>
          <w:szCs w:val="22"/>
        </w:rPr>
        <w:t>su</w:t>
      </w:r>
      <w:r>
        <w:rPr>
          <w:rFonts w:cs="Arial" w:hAnsi="Arial" w:eastAsia="Arial" w:ascii="Arial"/>
          <w:color w:val="494849"/>
          <w:spacing w:val="17"/>
          <w:w w:val="73"/>
          <w:sz w:val="22"/>
          <w:szCs w:val="22"/>
        </w:rPr>
        <w:t> </w:t>
      </w:r>
      <w:r>
        <w:rPr>
          <w:rFonts w:cs="Arial" w:hAnsi="Arial" w:eastAsia="Arial" w:ascii="Arial"/>
          <w:color w:val="494849"/>
          <w:spacing w:val="0"/>
          <w:w w:val="73"/>
          <w:sz w:val="22"/>
          <w:szCs w:val="22"/>
        </w:rPr>
        <w:t>tr</w:t>
      </w:r>
      <w:r>
        <w:rPr>
          <w:rFonts w:cs="Arial" w:hAnsi="Arial" w:eastAsia="Arial" w:ascii="Arial"/>
          <w:color w:val="333134"/>
          <w:spacing w:val="0"/>
          <w:w w:val="73"/>
          <w:sz w:val="22"/>
          <w:szCs w:val="22"/>
        </w:rPr>
        <w:t>a</w:t>
      </w:r>
      <w:r>
        <w:rPr>
          <w:rFonts w:cs="Arial" w:hAnsi="Arial" w:eastAsia="Arial" w:ascii="Arial"/>
          <w:color w:val="494849"/>
          <w:spacing w:val="0"/>
          <w:w w:val="73"/>
          <w:sz w:val="22"/>
          <w:szCs w:val="22"/>
        </w:rPr>
        <w:t>m</w:t>
      </w:r>
      <w:r>
        <w:rPr>
          <w:rFonts w:cs="Arial" w:hAnsi="Arial" w:eastAsia="Arial" w:ascii="Arial"/>
          <w:color w:val="59595B"/>
          <w:spacing w:val="0"/>
          <w:w w:val="73"/>
          <w:sz w:val="22"/>
          <w:szCs w:val="22"/>
        </w:rPr>
        <w:t>it</w:t>
      </w:r>
      <w:r>
        <w:rPr>
          <w:rFonts w:cs="Arial" w:hAnsi="Arial" w:eastAsia="Arial" w:ascii="Arial"/>
          <w:color w:val="494849"/>
          <w:spacing w:val="0"/>
          <w:w w:val="73"/>
          <w:sz w:val="22"/>
          <w:szCs w:val="22"/>
        </w:rPr>
        <w:t>a</w:t>
      </w:r>
      <w:r>
        <w:rPr>
          <w:rFonts w:cs="Arial" w:hAnsi="Arial" w:eastAsia="Arial" w:ascii="Arial"/>
          <w:color w:val="59595B"/>
          <w:spacing w:val="0"/>
          <w:w w:val="73"/>
          <w:sz w:val="22"/>
          <w:szCs w:val="22"/>
        </w:rPr>
        <w:t>ció</w:t>
      </w:r>
      <w:r>
        <w:rPr>
          <w:rFonts w:cs="Arial" w:hAnsi="Arial" w:eastAsia="Arial" w:ascii="Arial"/>
          <w:color w:val="494849"/>
          <w:spacing w:val="0"/>
          <w:w w:val="73"/>
          <w:sz w:val="22"/>
          <w:szCs w:val="22"/>
        </w:rPr>
        <w:t>n</w:t>
      </w:r>
      <w:r>
        <w:rPr>
          <w:rFonts w:cs="Arial" w:hAnsi="Arial" w:eastAsia="Arial" w:ascii="Arial"/>
          <w:color w:val="494849"/>
          <w:spacing w:val="0"/>
          <w:w w:val="73"/>
          <w:sz w:val="22"/>
          <w:szCs w:val="22"/>
        </w:rPr>
        <w:t> </w:t>
      </w:r>
      <w:r>
        <w:rPr>
          <w:rFonts w:cs="Arial" w:hAnsi="Arial" w:eastAsia="Arial" w:ascii="Arial"/>
          <w:color w:val="494849"/>
          <w:spacing w:val="4"/>
          <w:w w:val="73"/>
          <w:sz w:val="22"/>
          <w:szCs w:val="22"/>
        </w:rPr>
        <w:t> </w:t>
      </w:r>
      <w:r>
        <w:rPr>
          <w:rFonts w:cs="Arial" w:hAnsi="Arial" w:eastAsia="Arial" w:ascii="Arial"/>
          <w:color w:val="59595B"/>
          <w:spacing w:val="0"/>
          <w:w w:val="73"/>
          <w:sz w:val="22"/>
          <w:szCs w:val="22"/>
        </w:rPr>
        <w:t>se</w:t>
      </w:r>
      <w:r>
        <w:rPr>
          <w:rFonts w:cs="Arial" w:hAnsi="Arial" w:eastAsia="Arial" w:ascii="Arial"/>
          <w:color w:val="59595B"/>
          <w:spacing w:val="31"/>
          <w:w w:val="73"/>
          <w:sz w:val="22"/>
          <w:szCs w:val="22"/>
        </w:rPr>
        <w:t> </w:t>
      </w:r>
      <w:r>
        <w:rPr>
          <w:rFonts w:cs="Arial" w:hAnsi="Arial" w:eastAsia="Arial" w:ascii="Arial"/>
          <w:color w:val="6E6E70"/>
          <w:spacing w:val="0"/>
          <w:w w:val="46"/>
          <w:sz w:val="22"/>
          <w:szCs w:val="22"/>
        </w:rPr>
        <w:t>i</w:t>
      </w:r>
      <w:r>
        <w:rPr>
          <w:rFonts w:cs="Arial" w:hAnsi="Arial" w:eastAsia="Arial" w:ascii="Arial"/>
          <w:color w:val="59595B"/>
          <w:spacing w:val="0"/>
          <w:w w:val="80"/>
          <w:sz w:val="22"/>
          <w:szCs w:val="22"/>
        </w:rPr>
        <w:t>nic</w:t>
      </w:r>
      <w:r>
        <w:rPr>
          <w:rFonts w:cs="Arial" w:hAnsi="Arial" w:eastAsia="Arial" w:ascii="Arial"/>
          <w:color w:val="6E6E70"/>
          <w:spacing w:val="0"/>
          <w:w w:val="74"/>
          <w:sz w:val="22"/>
          <w:szCs w:val="22"/>
        </w:rPr>
        <w:t>ia</w:t>
      </w:r>
      <w:r>
        <w:rPr>
          <w:rFonts w:cs="Arial" w:hAnsi="Arial" w:eastAsia="Arial" w:ascii="Arial"/>
          <w:color w:val="6E6E70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6E6E70"/>
          <w:spacing w:val="0"/>
          <w:w w:val="78"/>
          <w:sz w:val="22"/>
          <w:szCs w:val="22"/>
        </w:rPr>
        <w:t>con</w:t>
      </w:r>
      <w:r>
        <w:rPr>
          <w:rFonts w:cs="Arial" w:hAnsi="Arial" w:eastAsia="Arial" w:ascii="Arial"/>
          <w:color w:val="6E6E70"/>
          <w:spacing w:val="7"/>
          <w:w w:val="78"/>
          <w:sz w:val="22"/>
          <w:szCs w:val="22"/>
        </w:rPr>
        <w:t> </w:t>
      </w:r>
      <w:r>
        <w:rPr>
          <w:rFonts w:cs="Arial" w:hAnsi="Arial" w:eastAsia="Arial" w:ascii="Arial"/>
          <w:color w:val="6E6E70"/>
          <w:spacing w:val="0"/>
          <w:w w:val="78"/>
          <w:sz w:val="22"/>
          <w:szCs w:val="22"/>
        </w:rPr>
        <w:t>la</w:t>
      </w:r>
      <w:r>
        <w:rPr>
          <w:rFonts w:cs="Arial" w:hAnsi="Arial" w:eastAsia="Arial" w:ascii="Arial"/>
          <w:color w:val="6E6E70"/>
          <w:spacing w:val="6"/>
          <w:w w:val="78"/>
          <w:sz w:val="22"/>
          <w:szCs w:val="22"/>
        </w:rPr>
        <w:t> </w:t>
      </w:r>
      <w:r>
        <w:rPr>
          <w:rFonts w:cs="Arial" w:hAnsi="Arial" w:eastAsia="Arial" w:ascii="Arial"/>
          <w:color w:val="6E6E70"/>
          <w:spacing w:val="0"/>
          <w:w w:val="78"/>
          <w:sz w:val="22"/>
          <w:szCs w:val="22"/>
        </w:rPr>
        <w:t>presentació</w:t>
      </w:r>
      <w:r>
        <w:rPr>
          <w:rFonts w:cs="Arial" w:hAnsi="Arial" w:eastAsia="Arial" w:ascii="Arial"/>
          <w:color w:val="6E6E70"/>
          <w:spacing w:val="12"/>
          <w:w w:val="78"/>
          <w:sz w:val="22"/>
          <w:szCs w:val="22"/>
        </w:rPr>
        <w:t>n</w:t>
      </w:r>
      <w:r>
        <w:rPr>
          <w:rFonts w:cs="Arial" w:hAnsi="Arial" w:eastAsia="Arial" w:ascii="Arial"/>
          <w:color w:val="59595B"/>
          <w:spacing w:val="0"/>
          <w:w w:val="78"/>
          <w:sz w:val="22"/>
          <w:szCs w:val="22"/>
        </w:rPr>
        <w:t>de</w:t>
      </w:r>
      <w:r>
        <w:rPr>
          <w:rFonts w:cs="Arial" w:hAnsi="Arial" w:eastAsia="Arial" w:ascii="Arial"/>
          <w:color w:val="59595B"/>
          <w:spacing w:val="42"/>
          <w:w w:val="78"/>
          <w:sz w:val="22"/>
          <w:szCs w:val="22"/>
        </w:rPr>
        <w:t> </w:t>
      </w:r>
      <w:r>
        <w:rPr>
          <w:rFonts w:cs="Arial" w:hAnsi="Arial" w:eastAsia="Arial" w:ascii="Arial"/>
          <w:color w:val="59595B"/>
          <w:spacing w:val="0"/>
          <w:w w:val="78"/>
          <w:sz w:val="22"/>
          <w:szCs w:val="22"/>
        </w:rPr>
        <w:t>un</w:t>
      </w:r>
      <w:r>
        <w:rPr>
          <w:rFonts w:cs="Arial" w:hAnsi="Arial" w:eastAsia="Arial" w:ascii="Arial"/>
          <w:color w:val="494849"/>
          <w:spacing w:val="0"/>
          <w:w w:val="78"/>
          <w:sz w:val="22"/>
          <w:szCs w:val="22"/>
        </w:rPr>
        <w:t>a</w:t>
      </w:r>
      <w:r>
        <w:rPr>
          <w:rFonts w:cs="Arial" w:hAnsi="Arial" w:eastAsia="Arial" w:ascii="Arial"/>
          <w:color w:val="494849"/>
          <w:spacing w:val="5"/>
          <w:w w:val="78"/>
          <w:sz w:val="22"/>
          <w:szCs w:val="22"/>
        </w:rPr>
        <w:t> </w:t>
      </w:r>
      <w:r>
        <w:rPr>
          <w:rFonts w:cs="Arial" w:hAnsi="Arial" w:eastAsia="Arial" w:ascii="Arial"/>
          <w:color w:val="333134"/>
          <w:spacing w:val="0"/>
          <w:w w:val="68"/>
          <w:sz w:val="22"/>
          <w:szCs w:val="22"/>
        </w:rPr>
        <w:t>s</w:t>
      </w:r>
      <w:r>
        <w:rPr>
          <w:rFonts w:cs="Arial" w:hAnsi="Arial" w:eastAsia="Arial" w:ascii="Arial"/>
          <w:color w:val="494849"/>
          <w:spacing w:val="0"/>
          <w:w w:val="80"/>
          <w:sz w:val="22"/>
          <w:szCs w:val="22"/>
        </w:rPr>
        <w:t>o</w:t>
      </w:r>
      <w:r>
        <w:rPr>
          <w:rFonts w:cs="Arial" w:hAnsi="Arial" w:eastAsia="Arial" w:ascii="Arial"/>
          <w:color w:val="59595B"/>
          <w:spacing w:val="0"/>
          <w:w w:val="69"/>
          <w:sz w:val="22"/>
          <w:szCs w:val="22"/>
        </w:rPr>
        <w:t>li</w:t>
      </w:r>
      <w:r>
        <w:rPr>
          <w:rFonts w:cs="Arial" w:hAnsi="Arial" w:eastAsia="Arial" w:ascii="Arial"/>
          <w:color w:val="494849"/>
          <w:spacing w:val="0"/>
          <w:w w:val="75"/>
          <w:sz w:val="22"/>
          <w:szCs w:val="22"/>
        </w:rPr>
        <w:t>c</w:t>
      </w:r>
      <w:r>
        <w:rPr>
          <w:rFonts w:cs="Arial" w:hAnsi="Arial" w:eastAsia="Arial" w:ascii="Arial"/>
          <w:color w:val="333134"/>
          <w:spacing w:val="0"/>
          <w:w w:val="46"/>
          <w:sz w:val="22"/>
          <w:szCs w:val="22"/>
        </w:rPr>
        <w:t>i</w:t>
      </w:r>
      <w:r>
        <w:rPr>
          <w:rFonts w:cs="Arial" w:hAnsi="Arial" w:eastAsia="Arial" w:ascii="Arial"/>
          <w:color w:val="494849"/>
          <w:spacing w:val="0"/>
          <w:w w:val="86"/>
          <w:sz w:val="22"/>
          <w:szCs w:val="22"/>
        </w:rPr>
        <w:t>t</w:t>
      </w:r>
      <w:r>
        <w:rPr>
          <w:rFonts w:cs="Arial" w:hAnsi="Arial" w:eastAsia="Arial" w:ascii="Arial"/>
          <w:color w:val="333134"/>
          <w:spacing w:val="0"/>
          <w:w w:val="67"/>
          <w:sz w:val="22"/>
          <w:szCs w:val="22"/>
        </w:rPr>
        <w:t>u</w:t>
      </w:r>
      <w:r>
        <w:rPr>
          <w:rFonts w:cs="Arial" w:hAnsi="Arial" w:eastAsia="Arial" w:ascii="Arial"/>
          <w:color w:val="494849"/>
          <w:spacing w:val="0"/>
          <w:w w:val="73"/>
          <w:sz w:val="22"/>
          <w:szCs w:val="22"/>
        </w:rPr>
        <w:t>d</w:t>
      </w:r>
      <w:r>
        <w:rPr>
          <w:rFonts w:cs="Arial" w:hAnsi="Arial" w:eastAsia="Arial" w:ascii="Arial"/>
          <w:color w:val="494849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849"/>
          <w:spacing w:val="-2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849"/>
          <w:spacing w:val="0"/>
          <w:w w:val="78"/>
          <w:sz w:val="22"/>
          <w:szCs w:val="22"/>
        </w:rPr>
        <w:t>s</w:t>
      </w:r>
      <w:r>
        <w:rPr>
          <w:rFonts w:cs="Arial" w:hAnsi="Arial" w:eastAsia="Arial" w:ascii="Arial"/>
          <w:color w:val="333134"/>
          <w:spacing w:val="0"/>
          <w:w w:val="78"/>
          <w:sz w:val="22"/>
          <w:szCs w:val="22"/>
        </w:rPr>
        <w:t>imple</w:t>
      </w:r>
      <w:r>
        <w:rPr>
          <w:rFonts w:cs="Arial" w:hAnsi="Arial" w:eastAsia="Arial" w:ascii="Arial"/>
          <w:color w:val="333134"/>
          <w:spacing w:val="4"/>
          <w:w w:val="78"/>
          <w:sz w:val="22"/>
          <w:szCs w:val="22"/>
        </w:rPr>
        <w:t> </w:t>
      </w:r>
      <w:r>
        <w:rPr>
          <w:rFonts w:cs="Arial" w:hAnsi="Arial" w:eastAsia="Arial" w:ascii="Arial"/>
          <w:color w:val="333134"/>
          <w:spacing w:val="0"/>
          <w:w w:val="78"/>
          <w:sz w:val="22"/>
          <w:szCs w:val="22"/>
        </w:rPr>
        <w:t>del</w:t>
      </w:r>
      <w:r>
        <w:rPr>
          <w:rFonts w:cs="Arial" w:hAnsi="Arial" w:eastAsia="Arial" w:ascii="Arial"/>
          <w:color w:val="333134"/>
          <w:spacing w:val="-3"/>
          <w:w w:val="78"/>
          <w:sz w:val="22"/>
          <w:szCs w:val="22"/>
        </w:rPr>
        <w:t> </w:t>
      </w:r>
      <w:r>
        <w:rPr>
          <w:rFonts w:cs="Arial" w:hAnsi="Arial" w:eastAsia="Arial" w:ascii="Arial"/>
          <w:color w:val="333134"/>
          <w:spacing w:val="0"/>
          <w:w w:val="78"/>
          <w:sz w:val="22"/>
          <w:szCs w:val="22"/>
        </w:rPr>
        <w:t>trabajado</w:t>
      </w:r>
      <w:r>
        <w:rPr>
          <w:rFonts w:cs="Arial" w:hAnsi="Arial" w:eastAsia="Arial" w:ascii="Arial"/>
          <w:color w:val="333134"/>
          <w:spacing w:val="5"/>
          <w:w w:val="78"/>
          <w:sz w:val="22"/>
          <w:szCs w:val="22"/>
        </w:rPr>
        <w:t>r</w:t>
      </w:r>
      <w:r>
        <w:rPr>
          <w:rFonts w:cs="Arial" w:hAnsi="Arial" w:eastAsia="Arial" w:ascii="Arial"/>
          <w:color w:val="333134"/>
          <w:spacing w:val="0"/>
          <w:w w:val="78"/>
          <w:sz w:val="22"/>
          <w:szCs w:val="22"/>
        </w:rPr>
        <w:t>dirigida</w:t>
      </w:r>
      <w:r>
        <w:rPr>
          <w:rFonts w:cs="Arial" w:hAnsi="Arial" w:eastAsia="Arial" w:ascii="Arial"/>
          <w:color w:val="333134"/>
          <w:spacing w:val="0"/>
          <w:w w:val="78"/>
          <w:sz w:val="22"/>
          <w:szCs w:val="22"/>
        </w:rPr>
        <w:t> </w:t>
      </w:r>
      <w:r>
        <w:rPr>
          <w:rFonts w:cs="Arial" w:hAnsi="Arial" w:eastAsia="Arial" w:ascii="Arial"/>
          <w:color w:val="333134"/>
          <w:spacing w:val="15"/>
          <w:w w:val="78"/>
          <w:sz w:val="22"/>
          <w:szCs w:val="22"/>
        </w:rPr>
        <w:t> </w:t>
      </w:r>
      <w:r>
        <w:rPr>
          <w:rFonts w:cs="Arial" w:hAnsi="Arial" w:eastAsia="Arial" w:ascii="Arial"/>
          <w:color w:val="333134"/>
          <w:spacing w:val="0"/>
          <w:w w:val="78"/>
          <w:sz w:val="22"/>
          <w:szCs w:val="22"/>
        </w:rPr>
        <w:t>al</w:t>
      </w:r>
      <w:r>
        <w:rPr>
          <w:rFonts w:cs="Arial" w:hAnsi="Arial" w:eastAsia="Arial" w:ascii="Arial"/>
          <w:color w:val="333134"/>
          <w:spacing w:val="0"/>
          <w:w w:val="78"/>
          <w:sz w:val="22"/>
          <w:szCs w:val="22"/>
        </w:rPr>
        <w:t> </w:t>
      </w:r>
      <w:r>
        <w:rPr>
          <w:rFonts w:cs="Arial" w:hAnsi="Arial" w:eastAsia="Arial" w:ascii="Arial"/>
          <w:color w:val="333134"/>
          <w:spacing w:val="0"/>
          <w:w w:val="79"/>
          <w:sz w:val="22"/>
          <w:szCs w:val="22"/>
        </w:rPr>
        <w:t>en</w:t>
      </w:r>
      <w:r>
        <w:rPr>
          <w:rFonts w:cs="Arial" w:hAnsi="Arial" w:eastAsia="Arial" w:ascii="Arial"/>
          <w:color w:val="494849"/>
          <w:spacing w:val="0"/>
          <w:w w:val="79"/>
          <w:sz w:val="22"/>
          <w:szCs w:val="22"/>
        </w:rPr>
        <w:t>t</w:t>
      </w:r>
      <w:r>
        <w:rPr>
          <w:rFonts w:cs="Arial" w:hAnsi="Arial" w:eastAsia="Arial" w:ascii="Arial"/>
          <w:color w:val="333134"/>
          <w:spacing w:val="0"/>
          <w:w w:val="79"/>
          <w:sz w:val="22"/>
          <w:szCs w:val="22"/>
        </w:rPr>
        <w:t>e</w:t>
      </w:r>
      <w:r>
        <w:rPr>
          <w:rFonts w:cs="Arial" w:hAnsi="Arial" w:eastAsia="Arial" w:ascii="Arial"/>
          <w:color w:val="333134"/>
          <w:spacing w:val="1"/>
          <w:w w:val="79"/>
          <w:sz w:val="22"/>
          <w:szCs w:val="22"/>
        </w:rPr>
        <w:t> </w:t>
      </w:r>
      <w:r>
        <w:rPr>
          <w:rFonts w:cs="Arial" w:hAnsi="Arial" w:eastAsia="Arial" w:ascii="Arial"/>
          <w:color w:val="494849"/>
          <w:spacing w:val="0"/>
          <w:w w:val="79"/>
          <w:sz w:val="22"/>
          <w:szCs w:val="22"/>
        </w:rPr>
        <w:t>Munic</w:t>
      </w:r>
      <w:r>
        <w:rPr>
          <w:rFonts w:cs="Arial" w:hAnsi="Arial" w:eastAsia="Arial" w:ascii="Arial"/>
          <w:color w:val="59595B"/>
          <w:spacing w:val="0"/>
          <w:w w:val="61"/>
          <w:sz w:val="22"/>
          <w:szCs w:val="22"/>
        </w:rPr>
        <w:t>i</w:t>
      </w:r>
      <w:r>
        <w:rPr>
          <w:rFonts w:cs="Arial" w:hAnsi="Arial" w:eastAsia="Arial" w:ascii="Arial"/>
          <w:color w:val="494849"/>
          <w:spacing w:val="0"/>
          <w:w w:val="73"/>
          <w:sz w:val="22"/>
          <w:szCs w:val="22"/>
        </w:rPr>
        <w:t>p</w:t>
      </w:r>
      <w:r>
        <w:rPr>
          <w:rFonts w:cs="Arial" w:hAnsi="Arial" w:eastAsia="Arial" w:ascii="Arial"/>
          <w:color w:val="333134"/>
          <w:spacing w:val="0"/>
          <w:w w:val="73"/>
          <w:sz w:val="22"/>
          <w:szCs w:val="22"/>
        </w:rPr>
        <w:t>a</w:t>
      </w:r>
      <w:r>
        <w:rPr>
          <w:rFonts w:cs="Arial" w:hAnsi="Arial" w:eastAsia="Arial" w:ascii="Arial"/>
          <w:color w:val="494849"/>
          <w:spacing w:val="0"/>
          <w:w w:val="46"/>
          <w:sz w:val="22"/>
          <w:szCs w:val="22"/>
        </w:rPr>
        <w:t>l</w:t>
      </w:r>
      <w:r>
        <w:rPr>
          <w:rFonts w:cs="Arial" w:hAnsi="Arial" w:eastAsia="Arial" w:ascii="Arial"/>
          <w:color w:val="59595B"/>
          <w:spacing w:val="0"/>
          <w:w w:val="37"/>
          <w:sz w:val="22"/>
          <w:szCs w:val="22"/>
        </w:rPr>
        <w:t>,</w:t>
      </w:r>
      <w:r>
        <w:rPr>
          <w:rFonts w:cs="Arial" w:hAnsi="Arial" w:eastAsia="Arial" w:ascii="Arial"/>
          <w:color w:val="59595B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59595B"/>
          <w:spacing w:val="-2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849"/>
          <w:spacing w:val="0"/>
          <w:w w:val="75"/>
          <w:sz w:val="22"/>
          <w:szCs w:val="22"/>
        </w:rPr>
        <w:t>qui</w:t>
      </w:r>
      <w:r>
        <w:rPr>
          <w:rFonts w:cs="Arial" w:hAnsi="Arial" w:eastAsia="Arial" w:ascii="Arial"/>
          <w:color w:val="59595B"/>
          <w:spacing w:val="0"/>
          <w:w w:val="75"/>
          <w:sz w:val="22"/>
          <w:szCs w:val="22"/>
        </w:rPr>
        <w:t>e</w:t>
      </w:r>
      <w:r>
        <w:rPr>
          <w:rFonts w:cs="Arial" w:hAnsi="Arial" w:eastAsia="Arial" w:ascii="Arial"/>
          <w:color w:val="494849"/>
          <w:spacing w:val="0"/>
          <w:w w:val="75"/>
          <w:sz w:val="22"/>
          <w:szCs w:val="22"/>
        </w:rPr>
        <w:t>n</w:t>
      </w:r>
      <w:r>
        <w:rPr>
          <w:rFonts w:cs="Arial" w:hAnsi="Arial" w:eastAsia="Arial" w:ascii="Arial"/>
          <w:color w:val="494849"/>
          <w:spacing w:val="11"/>
          <w:w w:val="75"/>
          <w:sz w:val="22"/>
          <w:szCs w:val="22"/>
        </w:rPr>
        <w:t> </w:t>
      </w:r>
      <w:r>
        <w:rPr>
          <w:rFonts w:cs="Arial" w:hAnsi="Arial" w:eastAsia="Arial" w:ascii="Arial"/>
          <w:color w:val="494849"/>
          <w:spacing w:val="0"/>
          <w:w w:val="79"/>
          <w:sz w:val="22"/>
          <w:szCs w:val="22"/>
        </w:rPr>
        <w:t>com</w:t>
      </w:r>
      <w:r>
        <w:rPr>
          <w:rFonts w:cs="Arial" w:hAnsi="Arial" w:eastAsia="Arial" w:ascii="Arial"/>
          <w:color w:val="59595B"/>
          <w:spacing w:val="0"/>
          <w:w w:val="77"/>
          <w:sz w:val="22"/>
          <w:szCs w:val="22"/>
        </w:rPr>
        <w:t>un</w:t>
      </w:r>
      <w:r>
        <w:rPr>
          <w:rFonts w:cs="Arial" w:hAnsi="Arial" w:eastAsia="Arial" w:ascii="Arial"/>
          <w:color w:val="6E6E70"/>
          <w:spacing w:val="0"/>
          <w:w w:val="46"/>
          <w:sz w:val="22"/>
          <w:szCs w:val="22"/>
        </w:rPr>
        <w:t>i</w:t>
      </w:r>
      <w:r>
        <w:rPr>
          <w:rFonts w:cs="Arial" w:hAnsi="Arial" w:eastAsia="Arial" w:ascii="Arial"/>
          <w:color w:val="59595B"/>
          <w:spacing w:val="0"/>
          <w:w w:val="75"/>
          <w:sz w:val="22"/>
          <w:szCs w:val="22"/>
        </w:rPr>
        <w:t>c</w:t>
      </w:r>
      <w:r>
        <w:rPr>
          <w:rFonts w:cs="Arial" w:hAnsi="Arial" w:eastAsia="Arial" w:ascii="Arial"/>
          <w:color w:val="494849"/>
          <w:spacing w:val="0"/>
          <w:w w:val="78"/>
          <w:sz w:val="22"/>
          <w:szCs w:val="22"/>
        </w:rPr>
        <w:t>ará</w:t>
      </w:r>
      <w:r>
        <w:rPr>
          <w:rFonts w:cs="Arial" w:hAnsi="Arial" w:eastAsia="Arial" w:ascii="Arial"/>
          <w:color w:val="494849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849"/>
          <w:spacing w:val="0"/>
          <w:w w:val="70"/>
          <w:sz w:val="22"/>
          <w:szCs w:val="22"/>
        </w:rPr>
        <w:t>s</w:t>
      </w:r>
      <w:r>
        <w:rPr>
          <w:rFonts w:cs="Arial" w:hAnsi="Arial" w:eastAsia="Arial" w:ascii="Arial"/>
          <w:color w:val="6E6E70"/>
          <w:spacing w:val="0"/>
          <w:w w:val="70"/>
          <w:sz w:val="22"/>
          <w:szCs w:val="22"/>
        </w:rPr>
        <w:t>u</w:t>
      </w:r>
      <w:r>
        <w:rPr>
          <w:rFonts w:cs="Arial" w:hAnsi="Arial" w:eastAsia="Arial" w:ascii="Arial"/>
          <w:color w:val="6E6E70"/>
          <w:spacing w:val="25"/>
          <w:w w:val="70"/>
          <w:sz w:val="22"/>
          <w:szCs w:val="22"/>
        </w:rPr>
        <w:t> </w:t>
      </w:r>
      <w:r>
        <w:rPr>
          <w:rFonts w:cs="Arial" w:hAnsi="Arial" w:eastAsia="Arial" w:ascii="Arial"/>
          <w:color w:val="59595B"/>
          <w:spacing w:val="0"/>
          <w:w w:val="80"/>
          <w:sz w:val="22"/>
          <w:szCs w:val="22"/>
        </w:rPr>
        <w:t>au</w:t>
      </w:r>
      <w:r>
        <w:rPr>
          <w:rFonts w:cs="Arial" w:hAnsi="Arial" w:eastAsia="Arial" w:ascii="Arial"/>
          <w:color w:val="6E6E70"/>
          <w:spacing w:val="0"/>
          <w:w w:val="86"/>
          <w:sz w:val="22"/>
          <w:szCs w:val="22"/>
        </w:rPr>
        <w:t>t</w:t>
      </w:r>
      <w:r>
        <w:rPr>
          <w:rFonts w:cs="Arial" w:hAnsi="Arial" w:eastAsia="Arial" w:ascii="Arial"/>
          <w:color w:val="59595B"/>
          <w:spacing w:val="0"/>
          <w:w w:val="73"/>
          <w:sz w:val="22"/>
          <w:szCs w:val="22"/>
        </w:rPr>
        <w:t>o</w:t>
      </w:r>
      <w:r>
        <w:rPr>
          <w:rFonts w:cs="Arial" w:hAnsi="Arial" w:eastAsia="Arial" w:ascii="Arial"/>
          <w:color w:val="6E6E70"/>
          <w:spacing w:val="0"/>
          <w:w w:val="79"/>
          <w:sz w:val="22"/>
          <w:szCs w:val="22"/>
        </w:rPr>
        <w:t>rizac</w:t>
      </w:r>
      <w:r>
        <w:rPr>
          <w:rFonts w:cs="Arial" w:hAnsi="Arial" w:eastAsia="Arial" w:ascii="Arial"/>
          <w:color w:val="858285"/>
          <w:spacing w:val="0"/>
          <w:w w:val="61"/>
          <w:sz w:val="22"/>
          <w:szCs w:val="22"/>
        </w:rPr>
        <w:t>i</w:t>
      </w:r>
      <w:r>
        <w:rPr>
          <w:rFonts w:cs="Arial" w:hAnsi="Arial" w:eastAsia="Arial" w:ascii="Arial"/>
          <w:color w:val="6E6E70"/>
          <w:spacing w:val="0"/>
          <w:w w:val="80"/>
          <w:sz w:val="22"/>
          <w:szCs w:val="22"/>
        </w:rPr>
        <w:t>ón</w:t>
      </w:r>
      <w:r>
        <w:rPr>
          <w:rFonts w:cs="Arial" w:hAnsi="Arial" w:eastAsia="Arial" w:ascii="Arial"/>
          <w:color w:val="6E6E70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6E6E70"/>
          <w:spacing w:val="0"/>
          <w:w w:val="75"/>
          <w:sz w:val="22"/>
          <w:szCs w:val="22"/>
        </w:rPr>
        <w:t>a</w:t>
      </w:r>
      <w:r>
        <w:rPr>
          <w:rFonts w:cs="Arial" w:hAnsi="Arial" w:eastAsia="Arial" w:ascii="Arial"/>
          <w:color w:val="6E6E70"/>
          <w:spacing w:val="7"/>
          <w:w w:val="75"/>
          <w:sz w:val="22"/>
          <w:szCs w:val="22"/>
        </w:rPr>
        <w:t> </w:t>
      </w:r>
      <w:r>
        <w:rPr>
          <w:rFonts w:cs="Arial" w:hAnsi="Arial" w:eastAsia="Arial" w:ascii="Arial"/>
          <w:color w:val="6E6E70"/>
          <w:spacing w:val="0"/>
          <w:w w:val="75"/>
          <w:sz w:val="22"/>
          <w:szCs w:val="22"/>
        </w:rPr>
        <w:t>la</w:t>
      </w:r>
      <w:r>
        <w:rPr>
          <w:rFonts w:cs="Arial" w:hAnsi="Arial" w:eastAsia="Arial" w:ascii="Arial"/>
          <w:color w:val="6E6E70"/>
          <w:spacing w:val="6"/>
          <w:w w:val="75"/>
          <w:sz w:val="22"/>
          <w:szCs w:val="22"/>
        </w:rPr>
        <w:t> </w:t>
      </w:r>
      <w:r>
        <w:rPr>
          <w:rFonts w:cs="Arial" w:hAnsi="Arial" w:eastAsia="Arial" w:ascii="Arial"/>
          <w:color w:val="6E6E70"/>
          <w:spacing w:val="0"/>
          <w:w w:val="75"/>
          <w:sz w:val="22"/>
          <w:szCs w:val="22"/>
        </w:rPr>
        <w:t>Sub</w:t>
      </w:r>
      <w:r>
        <w:rPr>
          <w:rFonts w:cs="Arial" w:hAnsi="Arial" w:eastAsia="Arial" w:ascii="Arial"/>
          <w:color w:val="6E6E70"/>
          <w:spacing w:val="7"/>
          <w:w w:val="75"/>
          <w:sz w:val="22"/>
          <w:szCs w:val="22"/>
        </w:rPr>
        <w:t> </w:t>
      </w:r>
      <w:r>
        <w:rPr>
          <w:rFonts w:cs="Arial" w:hAnsi="Arial" w:eastAsia="Arial" w:ascii="Arial"/>
          <w:color w:val="59595B"/>
          <w:spacing w:val="0"/>
          <w:w w:val="82"/>
          <w:sz w:val="22"/>
          <w:szCs w:val="22"/>
        </w:rPr>
        <w:t>Ge</w:t>
      </w:r>
      <w:r>
        <w:rPr>
          <w:rFonts w:cs="Arial" w:hAnsi="Arial" w:eastAsia="Arial" w:ascii="Arial"/>
          <w:color w:val="6E6E70"/>
          <w:spacing w:val="0"/>
          <w:w w:val="82"/>
          <w:sz w:val="22"/>
          <w:szCs w:val="22"/>
        </w:rPr>
        <w:t>r</w:t>
      </w:r>
      <w:r>
        <w:rPr>
          <w:rFonts w:cs="Arial" w:hAnsi="Arial" w:eastAsia="Arial" w:ascii="Arial"/>
          <w:color w:val="59595B"/>
          <w:spacing w:val="0"/>
          <w:w w:val="80"/>
          <w:sz w:val="22"/>
          <w:szCs w:val="22"/>
        </w:rPr>
        <w:t>enc</w:t>
      </w:r>
      <w:r>
        <w:rPr>
          <w:rFonts w:cs="Arial" w:hAnsi="Arial" w:eastAsia="Arial" w:ascii="Arial"/>
          <w:color w:val="6E6E70"/>
          <w:spacing w:val="0"/>
          <w:w w:val="46"/>
          <w:sz w:val="22"/>
          <w:szCs w:val="22"/>
        </w:rPr>
        <w:t>i</w:t>
      </w:r>
      <w:r>
        <w:rPr>
          <w:rFonts w:cs="Arial" w:hAnsi="Arial" w:eastAsia="Arial" w:ascii="Arial"/>
          <w:color w:val="59595B"/>
          <w:spacing w:val="0"/>
          <w:w w:val="73"/>
          <w:sz w:val="22"/>
          <w:szCs w:val="22"/>
        </w:rPr>
        <w:t>a</w:t>
      </w:r>
      <w:r>
        <w:rPr>
          <w:rFonts w:cs="Arial" w:hAnsi="Arial" w:eastAsia="Arial" w:ascii="Arial"/>
          <w:color w:val="59595B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849"/>
          <w:spacing w:val="0"/>
          <w:w w:val="78"/>
          <w:sz w:val="22"/>
          <w:szCs w:val="22"/>
        </w:rPr>
        <w:t>de</w:t>
      </w:r>
      <w:r>
        <w:rPr>
          <w:rFonts w:cs="Arial" w:hAnsi="Arial" w:eastAsia="Arial" w:ascii="Arial"/>
          <w:color w:val="494849"/>
          <w:spacing w:val="6"/>
          <w:w w:val="78"/>
          <w:sz w:val="22"/>
          <w:szCs w:val="22"/>
        </w:rPr>
        <w:t> </w:t>
      </w:r>
      <w:r>
        <w:rPr>
          <w:rFonts w:cs="Arial" w:hAnsi="Arial" w:eastAsia="Arial" w:ascii="Arial"/>
          <w:color w:val="494849"/>
          <w:spacing w:val="0"/>
          <w:w w:val="78"/>
          <w:sz w:val="22"/>
          <w:szCs w:val="22"/>
        </w:rPr>
        <w:t>Gestió</w:t>
      </w:r>
      <w:r>
        <w:rPr>
          <w:rFonts w:cs="Arial" w:hAnsi="Arial" w:eastAsia="Arial" w:ascii="Arial"/>
          <w:color w:val="333134"/>
          <w:spacing w:val="0"/>
          <w:w w:val="78"/>
          <w:sz w:val="22"/>
          <w:szCs w:val="22"/>
        </w:rPr>
        <w:t>n</w:t>
      </w:r>
      <w:r>
        <w:rPr>
          <w:rFonts w:cs="Arial" w:hAnsi="Arial" w:eastAsia="Arial" w:ascii="Arial"/>
          <w:color w:val="333134"/>
          <w:spacing w:val="-5"/>
          <w:w w:val="78"/>
          <w:sz w:val="22"/>
          <w:szCs w:val="22"/>
        </w:rPr>
        <w:t> </w:t>
      </w:r>
      <w:r>
        <w:rPr>
          <w:rFonts w:cs="Arial" w:hAnsi="Arial" w:eastAsia="Arial" w:ascii="Arial"/>
          <w:color w:val="333134"/>
          <w:spacing w:val="0"/>
          <w:w w:val="78"/>
          <w:sz w:val="22"/>
          <w:szCs w:val="22"/>
        </w:rPr>
        <w:t>de</w:t>
      </w:r>
      <w:r>
        <w:rPr>
          <w:rFonts w:cs="Arial" w:hAnsi="Arial" w:eastAsia="Arial" w:ascii="Arial"/>
          <w:color w:val="333134"/>
          <w:spacing w:val="6"/>
          <w:w w:val="78"/>
          <w:sz w:val="22"/>
          <w:szCs w:val="22"/>
        </w:rPr>
        <w:t> </w:t>
      </w:r>
      <w:r>
        <w:rPr>
          <w:rFonts w:cs="Arial" w:hAnsi="Arial" w:eastAsia="Arial" w:ascii="Arial"/>
          <w:color w:val="333134"/>
          <w:spacing w:val="0"/>
          <w:w w:val="78"/>
          <w:sz w:val="22"/>
          <w:szCs w:val="22"/>
        </w:rPr>
        <w:t>R</w:t>
      </w:r>
      <w:r>
        <w:rPr>
          <w:rFonts w:cs="Arial" w:hAnsi="Arial" w:eastAsia="Arial" w:ascii="Arial"/>
          <w:color w:val="494849"/>
          <w:spacing w:val="0"/>
          <w:w w:val="78"/>
          <w:sz w:val="22"/>
          <w:szCs w:val="22"/>
        </w:rPr>
        <w:t>e</w:t>
      </w:r>
      <w:r>
        <w:rPr>
          <w:rFonts w:cs="Arial" w:hAnsi="Arial" w:eastAsia="Arial" w:ascii="Arial"/>
          <w:color w:val="333134"/>
          <w:spacing w:val="0"/>
          <w:w w:val="78"/>
          <w:sz w:val="22"/>
          <w:szCs w:val="22"/>
        </w:rPr>
        <w:t>c</w:t>
      </w:r>
      <w:r>
        <w:rPr>
          <w:rFonts w:cs="Arial" w:hAnsi="Arial" w:eastAsia="Arial" w:ascii="Arial"/>
          <w:color w:val="494849"/>
          <w:spacing w:val="0"/>
          <w:w w:val="78"/>
          <w:sz w:val="22"/>
          <w:szCs w:val="22"/>
        </w:rPr>
        <w:t>u</w:t>
      </w:r>
      <w:r>
        <w:rPr>
          <w:rFonts w:cs="Arial" w:hAnsi="Arial" w:eastAsia="Arial" w:ascii="Arial"/>
          <w:color w:val="333134"/>
          <w:spacing w:val="0"/>
          <w:w w:val="78"/>
          <w:sz w:val="22"/>
          <w:szCs w:val="22"/>
        </w:rPr>
        <w:t>rs</w:t>
      </w:r>
      <w:r>
        <w:rPr>
          <w:rFonts w:cs="Arial" w:hAnsi="Arial" w:eastAsia="Arial" w:ascii="Arial"/>
          <w:color w:val="494849"/>
          <w:spacing w:val="0"/>
          <w:w w:val="78"/>
          <w:sz w:val="22"/>
          <w:szCs w:val="22"/>
        </w:rPr>
        <w:t>o</w:t>
      </w:r>
      <w:r>
        <w:rPr>
          <w:rFonts w:cs="Arial" w:hAnsi="Arial" w:eastAsia="Arial" w:ascii="Arial"/>
          <w:color w:val="333134"/>
          <w:spacing w:val="0"/>
          <w:w w:val="78"/>
          <w:sz w:val="22"/>
          <w:szCs w:val="22"/>
        </w:rPr>
        <w:t>s</w:t>
      </w:r>
      <w:r>
        <w:rPr>
          <w:rFonts w:cs="Arial" w:hAnsi="Arial" w:eastAsia="Arial" w:ascii="Arial"/>
          <w:color w:val="333134"/>
          <w:spacing w:val="-2"/>
          <w:w w:val="78"/>
          <w:sz w:val="22"/>
          <w:szCs w:val="22"/>
        </w:rPr>
        <w:t> </w:t>
      </w:r>
      <w:r>
        <w:rPr>
          <w:rFonts w:cs="Arial" w:hAnsi="Arial" w:eastAsia="Arial" w:ascii="Arial"/>
          <w:color w:val="333134"/>
          <w:spacing w:val="0"/>
          <w:w w:val="71"/>
          <w:sz w:val="22"/>
          <w:szCs w:val="22"/>
        </w:rPr>
        <w:t>H</w:t>
      </w:r>
      <w:r>
        <w:rPr>
          <w:rFonts w:cs="Arial" w:hAnsi="Arial" w:eastAsia="Arial" w:ascii="Arial"/>
          <w:color w:val="494849"/>
          <w:spacing w:val="0"/>
          <w:w w:val="73"/>
          <w:sz w:val="22"/>
          <w:szCs w:val="22"/>
        </w:rPr>
        <w:t>u</w:t>
      </w:r>
      <w:r>
        <w:rPr>
          <w:rFonts w:cs="Arial" w:hAnsi="Arial" w:eastAsia="Arial" w:ascii="Arial"/>
          <w:color w:val="333134"/>
          <w:spacing w:val="0"/>
          <w:w w:val="79"/>
          <w:sz w:val="22"/>
          <w:szCs w:val="22"/>
        </w:rPr>
        <w:t>manos</w:t>
      </w:r>
      <w:r>
        <w:rPr>
          <w:rFonts w:cs="Arial" w:hAnsi="Arial" w:eastAsia="Arial" w:ascii="Arial"/>
          <w:color w:val="6E6E70"/>
          <w:spacing w:val="0"/>
          <w:w w:val="49"/>
          <w:sz w:val="22"/>
          <w:szCs w:val="22"/>
        </w:rPr>
        <w:t>;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7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32"/>
        <w:ind w:left="432" w:right="751" w:firstLine="284"/>
      </w:pPr>
      <w:r>
        <w:rPr>
          <w:rFonts w:cs="Arial" w:hAnsi="Arial" w:eastAsia="Arial" w:ascii="Arial"/>
          <w:color w:val="333134"/>
          <w:w w:val="77"/>
          <w:sz w:val="22"/>
          <w:szCs w:val="22"/>
        </w:rPr>
        <w:t>Qu</w:t>
      </w:r>
      <w:r>
        <w:rPr>
          <w:rFonts w:cs="Arial" w:hAnsi="Arial" w:eastAsia="Arial" w:ascii="Arial"/>
          <w:color w:val="494849"/>
          <w:w w:val="73"/>
          <w:sz w:val="22"/>
          <w:szCs w:val="22"/>
        </w:rPr>
        <w:t>e</w:t>
      </w:r>
      <w:r>
        <w:rPr>
          <w:rFonts w:cs="Arial" w:hAnsi="Arial" w:eastAsia="Arial" w:ascii="Arial"/>
          <w:color w:val="6E6E70"/>
          <w:w w:val="49"/>
          <w:sz w:val="22"/>
          <w:szCs w:val="22"/>
        </w:rPr>
        <w:t>,</w:t>
      </w:r>
      <w:r>
        <w:rPr>
          <w:rFonts w:cs="Arial" w:hAnsi="Arial" w:eastAsia="Arial" w:ascii="Arial"/>
          <w:color w:val="6E6E70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849"/>
          <w:spacing w:val="0"/>
          <w:w w:val="75"/>
          <w:sz w:val="22"/>
          <w:szCs w:val="22"/>
        </w:rPr>
        <w:t>seg</w:t>
      </w:r>
      <w:r>
        <w:rPr>
          <w:rFonts w:cs="Arial" w:hAnsi="Arial" w:eastAsia="Arial" w:ascii="Arial"/>
          <w:color w:val="333134"/>
          <w:spacing w:val="0"/>
          <w:w w:val="75"/>
          <w:sz w:val="22"/>
          <w:szCs w:val="22"/>
        </w:rPr>
        <w:t>ún</w:t>
      </w:r>
      <w:r>
        <w:rPr>
          <w:rFonts w:cs="Arial" w:hAnsi="Arial" w:eastAsia="Arial" w:ascii="Arial"/>
          <w:color w:val="333134"/>
          <w:spacing w:val="9"/>
          <w:w w:val="75"/>
          <w:sz w:val="22"/>
          <w:szCs w:val="22"/>
        </w:rPr>
        <w:t> </w:t>
      </w:r>
      <w:r>
        <w:rPr>
          <w:rFonts w:cs="Arial" w:hAnsi="Arial" w:eastAsia="Arial" w:ascii="Arial"/>
          <w:color w:val="333134"/>
          <w:spacing w:val="0"/>
          <w:w w:val="82"/>
          <w:sz w:val="22"/>
          <w:szCs w:val="22"/>
        </w:rPr>
        <w:t>art</w:t>
      </w:r>
      <w:r>
        <w:rPr>
          <w:rFonts w:cs="Arial" w:hAnsi="Arial" w:eastAsia="Arial" w:ascii="Arial"/>
          <w:color w:val="59595B"/>
          <w:spacing w:val="0"/>
          <w:w w:val="24"/>
          <w:sz w:val="22"/>
          <w:szCs w:val="22"/>
        </w:rPr>
        <w:t>.</w:t>
      </w:r>
      <w:r>
        <w:rPr>
          <w:rFonts w:cs="Arial" w:hAnsi="Arial" w:eastAsia="Arial" w:ascii="Arial"/>
          <w:color w:val="59595B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849"/>
          <w:spacing w:val="0"/>
          <w:w w:val="77"/>
          <w:sz w:val="22"/>
          <w:szCs w:val="22"/>
        </w:rPr>
        <w:t>53</w:t>
      </w:r>
      <w:r>
        <w:rPr>
          <w:rFonts w:cs="Arial" w:hAnsi="Arial" w:eastAsia="Arial" w:ascii="Arial"/>
          <w:color w:val="59595B"/>
          <w:spacing w:val="0"/>
          <w:w w:val="77"/>
          <w:sz w:val="22"/>
          <w:szCs w:val="22"/>
        </w:rPr>
        <w:t>º</w:t>
      </w:r>
      <w:r>
        <w:rPr>
          <w:rFonts w:cs="Arial" w:hAnsi="Arial" w:eastAsia="Arial" w:ascii="Arial"/>
          <w:color w:val="59595B"/>
          <w:spacing w:val="6"/>
          <w:w w:val="77"/>
          <w:sz w:val="22"/>
          <w:szCs w:val="22"/>
        </w:rPr>
        <w:t> </w:t>
      </w:r>
      <w:r>
        <w:rPr>
          <w:rFonts w:cs="Arial" w:hAnsi="Arial" w:eastAsia="Arial" w:ascii="Arial"/>
          <w:color w:val="333134"/>
          <w:spacing w:val="0"/>
          <w:w w:val="73"/>
          <w:sz w:val="22"/>
          <w:szCs w:val="22"/>
        </w:rPr>
        <w:t>d</w:t>
      </w:r>
      <w:r>
        <w:rPr>
          <w:rFonts w:cs="Arial" w:hAnsi="Arial" w:eastAsia="Arial" w:ascii="Arial"/>
          <w:color w:val="494849"/>
          <w:spacing w:val="0"/>
          <w:w w:val="73"/>
          <w:sz w:val="22"/>
          <w:szCs w:val="22"/>
        </w:rPr>
        <w:t>e</w:t>
      </w:r>
      <w:r>
        <w:rPr>
          <w:rFonts w:cs="Arial" w:hAnsi="Arial" w:eastAsia="Arial" w:ascii="Arial"/>
          <w:color w:val="59595B"/>
          <w:spacing w:val="0"/>
          <w:w w:val="46"/>
          <w:sz w:val="22"/>
          <w:szCs w:val="22"/>
        </w:rPr>
        <w:t>l</w:t>
      </w:r>
      <w:r>
        <w:rPr>
          <w:rFonts w:cs="Arial" w:hAnsi="Arial" w:eastAsia="Arial" w:ascii="Arial"/>
          <w:color w:val="59595B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59595B"/>
          <w:spacing w:val="0"/>
          <w:w w:val="78"/>
          <w:sz w:val="22"/>
          <w:szCs w:val="22"/>
        </w:rPr>
        <w:t>R</w:t>
      </w:r>
      <w:r>
        <w:rPr>
          <w:rFonts w:cs="Arial" w:hAnsi="Arial" w:eastAsia="Arial" w:ascii="Arial"/>
          <w:color w:val="333134"/>
          <w:spacing w:val="0"/>
          <w:w w:val="78"/>
          <w:sz w:val="22"/>
          <w:szCs w:val="22"/>
        </w:rPr>
        <w:t>e</w:t>
      </w:r>
      <w:r>
        <w:rPr>
          <w:rFonts w:cs="Arial" w:hAnsi="Arial" w:eastAsia="Arial" w:ascii="Arial"/>
          <w:color w:val="494849"/>
          <w:spacing w:val="0"/>
          <w:w w:val="78"/>
          <w:sz w:val="22"/>
          <w:szCs w:val="22"/>
        </w:rPr>
        <w:t>glamen</w:t>
      </w:r>
      <w:r>
        <w:rPr>
          <w:rFonts w:cs="Arial" w:hAnsi="Arial" w:eastAsia="Arial" w:ascii="Arial"/>
          <w:color w:val="59595B"/>
          <w:spacing w:val="0"/>
          <w:w w:val="78"/>
          <w:sz w:val="22"/>
          <w:szCs w:val="22"/>
        </w:rPr>
        <w:t>to</w:t>
      </w:r>
      <w:r>
        <w:rPr>
          <w:rFonts w:cs="Arial" w:hAnsi="Arial" w:eastAsia="Arial" w:ascii="Arial"/>
          <w:color w:val="59595B"/>
          <w:spacing w:val="-8"/>
          <w:w w:val="78"/>
          <w:sz w:val="22"/>
          <w:szCs w:val="22"/>
        </w:rPr>
        <w:t> </w:t>
      </w:r>
      <w:r>
        <w:rPr>
          <w:rFonts w:cs="Arial" w:hAnsi="Arial" w:eastAsia="Arial" w:ascii="Arial"/>
          <w:color w:val="6E6E70"/>
          <w:spacing w:val="0"/>
          <w:w w:val="37"/>
          <w:sz w:val="22"/>
          <w:szCs w:val="22"/>
        </w:rPr>
        <w:t>I</w:t>
      </w:r>
      <w:r>
        <w:rPr>
          <w:rFonts w:cs="Arial" w:hAnsi="Arial" w:eastAsia="Arial" w:ascii="Arial"/>
          <w:color w:val="59595B"/>
          <w:spacing w:val="0"/>
          <w:w w:val="76"/>
          <w:sz w:val="22"/>
          <w:szCs w:val="22"/>
        </w:rPr>
        <w:t>nte</w:t>
      </w:r>
      <w:r>
        <w:rPr>
          <w:rFonts w:cs="Arial" w:hAnsi="Arial" w:eastAsia="Arial" w:ascii="Arial"/>
          <w:color w:val="6E6E70"/>
          <w:spacing w:val="0"/>
          <w:w w:val="80"/>
          <w:sz w:val="22"/>
          <w:szCs w:val="22"/>
        </w:rPr>
        <w:t>rno</w:t>
      </w:r>
      <w:r>
        <w:rPr>
          <w:rFonts w:cs="Arial" w:hAnsi="Arial" w:eastAsia="Arial" w:ascii="Arial"/>
          <w:color w:val="6E6E70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6E6E70"/>
          <w:spacing w:val="0"/>
          <w:w w:val="80"/>
          <w:sz w:val="22"/>
          <w:szCs w:val="22"/>
        </w:rPr>
        <w:t>de</w:t>
      </w:r>
      <w:r>
        <w:rPr>
          <w:rFonts w:cs="Arial" w:hAnsi="Arial" w:eastAsia="Arial" w:ascii="Arial"/>
          <w:color w:val="6E6E70"/>
          <w:spacing w:val="-2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6E6E70"/>
          <w:spacing w:val="0"/>
          <w:w w:val="81"/>
          <w:sz w:val="22"/>
          <w:szCs w:val="22"/>
        </w:rPr>
        <w:t>servidore</w:t>
      </w:r>
      <w:r>
        <w:rPr>
          <w:rFonts w:cs="Arial" w:hAnsi="Arial" w:eastAsia="Arial" w:ascii="Arial"/>
          <w:color w:val="6E6E70"/>
          <w:spacing w:val="6"/>
          <w:w w:val="81"/>
          <w:sz w:val="22"/>
          <w:szCs w:val="22"/>
        </w:rPr>
        <w:t>s</w:t>
      </w:r>
      <w:r>
        <w:rPr>
          <w:rFonts w:cs="Arial" w:hAnsi="Arial" w:eastAsia="Arial" w:ascii="Arial"/>
          <w:color w:val="6E6E70"/>
          <w:spacing w:val="0"/>
          <w:w w:val="80"/>
          <w:sz w:val="22"/>
          <w:szCs w:val="22"/>
        </w:rPr>
        <w:t>ci</w:t>
      </w:r>
      <w:r>
        <w:rPr>
          <w:rFonts w:cs="Arial" w:hAnsi="Arial" w:eastAsia="Arial" w:ascii="Arial"/>
          <w:color w:val="59595B"/>
          <w:spacing w:val="0"/>
          <w:w w:val="82"/>
          <w:sz w:val="22"/>
          <w:szCs w:val="22"/>
        </w:rPr>
        <w:t>viles</w:t>
      </w:r>
      <w:r>
        <w:rPr>
          <w:rFonts w:cs="Arial" w:hAnsi="Arial" w:eastAsia="Arial" w:ascii="Arial"/>
          <w:color w:val="59595B"/>
          <w:spacing w:val="-4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849"/>
          <w:spacing w:val="0"/>
          <w:w w:val="77"/>
          <w:sz w:val="22"/>
          <w:szCs w:val="22"/>
        </w:rPr>
        <w:t>de</w:t>
      </w:r>
      <w:r>
        <w:rPr>
          <w:rFonts w:cs="Arial" w:hAnsi="Arial" w:eastAsia="Arial" w:ascii="Arial"/>
          <w:color w:val="494849"/>
          <w:spacing w:val="2"/>
          <w:w w:val="77"/>
          <w:sz w:val="22"/>
          <w:szCs w:val="22"/>
        </w:rPr>
        <w:t> </w:t>
      </w:r>
      <w:r>
        <w:rPr>
          <w:rFonts w:cs="Arial" w:hAnsi="Arial" w:eastAsia="Arial" w:ascii="Arial"/>
          <w:color w:val="494849"/>
          <w:spacing w:val="0"/>
          <w:w w:val="77"/>
          <w:sz w:val="22"/>
          <w:szCs w:val="22"/>
        </w:rPr>
        <w:t>la</w:t>
      </w:r>
      <w:r>
        <w:rPr>
          <w:rFonts w:cs="Arial" w:hAnsi="Arial" w:eastAsia="Arial" w:ascii="Arial"/>
          <w:color w:val="494849"/>
          <w:spacing w:val="-6"/>
          <w:w w:val="77"/>
          <w:sz w:val="22"/>
          <w:szCs w:val="22"/>
        </w:rPr>
        <w:t> </w:t>
      </w:r>
      <w:r>
        <w:rPr>
          <w:rFonts w:cs="Arial" w:hAnsi="Arial" w:eastAsia="Arial" w:ascii="Arial"/>
          <w:color w:val="494849"/>
          <w:spacing w:val="0"/>
          <w:w w:val="74"/>
          <w:sz w:val="22"/>
          <w:szCs w:val="22"/>
        </w:rPr>
        <w:t>Mu</w:t>
      </w:r>
      <w:r>
        <w:rPr>
          <w:rFonts w:cs="Arial" w:hAnsi="Arial" w:eastAsia="Arial" w:ascii="Arial"/>
          <w:color w:val="333134"/>
          <w:spacing w:val="0"/>
          <w:w w:val="73"/>
          <w:sz w:val="22"/>
          <w:szCs w:val="22"/>
        </w:rPr>
        <w:t>n</w:t>
      </w:r>
      <w:r>
        <w:rPr>
          <w:rFonts w:cs="Arial" w:hAnsi="Arial" w:eastAsia="Arial" w:ascii="Arial"/>
          <w:color w:val="494849"/>
          <w:spacing w:val="0"/>
          <w:w w:val="46"/>
          <w:sz w:val="22"/>
          <w:szCs w:val="22"/>
        </w:rPr>
        <w:t>i</w:t>
      </w:r>
      <w:r>
        <w:rPr>
          <w:rFonts w:cs="Arial" w:hAnsi="Arial" w:eastAsia="Arial" w:ascii="Arial"/>
          <w:color w:val="333134"/>
          <w:spacing w:val="0"/>
          <w:w w:val="80"/>
          <w:sz w:val="22"/>
          <w:szCs w:val="22"/>
        </w:rPr>
        <w:t>cipa</w:t>
      </w:r>
      <w:r>
        <w:rPr>
          <w:rFonts w:cs="Arial" w:hAnsi="Arial" w:eastAsia="Arial" w:ascii="Arial"/>
          <w:color w:val="151517"/>
          <w:spacing w:val="0"/>
          <w:w w:val="61"/>
          <w:sz w:val="22"/>
          <w:szCs w:val="22"/>
        </w:rPr>
        <w:t>l</w:t>
      </w:r>
      <w:r>
        <w:rPr>
          <w:rFonts w:cs="Arial" w:hAnsi="Arial" w:eastAsia="Arial" w:ascii="Arial"/>
          <w:color w:val="59595B"/>
          <w:spacing w:val="0"/>
          <w:w w:val="46"/>
          <w:sz w:val="22"/>
          <w:szCs w:val="22"/>
        </w:rPr>
        <w:t>i</w:t>
      </w:r>
      <w:r>
        <w:rPr>
          <w:rFonts w:cs="Arial" w:hAnsi="Arial" w:eastAsia="Arial" w:ascii="Arial"/>
          <w:color w:val="333134"/>
          <w:spacing w:val="0"/>
          <w:w w:val="78"/>
          <w:sz w:val="22"/>
          <w:szCs w:val="22"/>
        </w:rPr>
        <w:t>dad</w:t>
      </w:r>
      <w:r>
        <w:rPr>
          <w:rFonts w:cs="Arial" w:hAnsi="Arial" w:eastAsia="Arial" w:ascii="Arial"/>
          <w:color w:val="333134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33134"/>
          <w:spacing w:val="0"/>
          <w:w w:val="81"/>
          <w:sz w:val="22"/>
          <w:szCs w:val="22"/>
        </w:rPr>
        <w:t>Distr</w:t>
      </w:r>
      <w:r>
        <w:rPr>
          <w:rFonts w:cs="Arial" w:hAnsi="Arial" w:eastAsia="Arial" w:ascii="Arial"/>
          <w:color w:val="494849"/>
          <w:spacing w:val="0"/>
          <w:w w:val="61"/>
          <w:sz w:val="22"/>
          <w:szCs w:val="22"/>
        </w:rPr>
        <w:t>i</w:t>
      </w:r>
      <w:r>
        <w:rPr>
          <w:rFonts w:cs="Arial" w:hAnsi="Arial" w:eastAsia="Arial" w:ascii="Arial"/>
          <w:color w:val="333134"/>
          <w:spacing w:val="0"/>
          <w:w w:val="78"/>
          <w:sz w:val="22"/>
          <w:szCs w:val="22"/>
        </w:rPr>
        <w:t>ta</w:t>
      </w:r>
      <w:r>
        <w:rPr>
          <w:rFonts w:cs="Arial" w:hAnsi="Arial" w:eastAsia="Arial" w:ascii="Arial"/>
          <w:color w:val="151517"/>
          <w:spacing w:val="0"/>
          <w:w w:val="61"/>
          <w:sz w:val="22"/>
          <w:szCs w:val="22"/>
        </w:rPr>
        <w:t>l</w:t>
      </w:r>
      <w:r>
        <w:rPr>
          <w:rFonts w:cs="Arial" w:hAnsi="Arial" w:eastAsia="Arial" w:ascii="Arial"/>
          <w:color w:val="151517"/>
          <w:spacing w:val="-2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51517"/>
          <w:spacing w:val="0"/>
          <w:w w:val="73"/>
          <w:sz w:val="22"/>
          <w:szCs w:val="22"/>
        </w:rPr>
        <w:t>d</w:t>
      </w:r>
      <w:r>
        <w:rPr>
          <w:rFonts w:cs="Arial" w:hAnsi="Arial" w:eastAsia="Arial" w:ascii="Arial"/>
          <w:color w:val="333134"/>
          <w:spacing w:val="0"/>
          <w:w w:val="73"/>
          <w:sz w:val="22"/>
          <w:szCs w:val="22"/>
        </w:rPr>
        <w:t>e</w:t>
      </w:r>
      <w:r>
        <w:rPr>
          <w:rFonts w:cs="Arial" w:hAnsi="Arial" w:eastAsia="Arial" w:ascii="Arial"/>
          <w:color w:val="333134"/>
          <w:spacing w:val="7"/>
          <w:w w:val="73"/>
          <w:sz w:val="22"/>
          <w:szCs w:val="22"/>
        </w:rPr>
        <w:t> </w:t>
      </w:r>
      <w:r>
        <w:rPr>
          <w:rFonts w:cs="Arial" w:hAnsi="Arial" w:eastAsia="Arial" w:ascii="Arial"/>
          <w:color w:val="494849"/>
          <w:spacing w:val="0"/>
          <w:w w:val="77"/>
          <w:sz w:val="22"/>
          <w:szCs w:val="22"/>
        </w:rPr>
        <w:t>Y</w:t>
      </w:r>
      <w:r>
        <w:rPr>
          <w:rFonts w:cs="Arial" w:hAnsi="Arial" w:eastAsia="Arial" w:ascii="Arial"/>
          <w:color w:val="333134"/>
          <w:spacing w:val="0"/>
          <w:w w:val="81"/>
          <w:sz w:val="22"/>
          <w:szCs w:val="22"/>
        </w:rPr>
        <w:t>arina</w:t>
      </w:r>
      <w:r>
        <w:rPr>
          <w:rFonts w:cs="Arial" w:hAnsi="Arial" w:eastAsia="Arial" w:ascii="Arial"/>
          <w:color w:val="494849"/>
          <w:spacing w:val="0"/>
          <w:w w:val="75"/>
          <w:sz w:val="22"/>
          <w:szCs w:val="22"/>
        </w:rPr>
        <w:t>c</w:t>
      </w:r>
      <w:r>
        <w:rPr>
          <w:rFonts w:cs="Arial" w:hAnsi="Arial" w:eastAsia="Arial" w:ascii="Arial"/>
          <w:color w:val="333134"/>
          <w:spacing w:val="0"/>
          <w:w w:val="77"/>
          <w:sz w:val="22"/>
          <w:szCs w:val="22"/>
        </w:rPr>
        <w:t>oc</w:t>
      </w:r>
      <w:r>
        <w:rPr>
          <w:rFonts w:cs="Arial" w:hAnsi="Arial" w:eastAsia="Arial" w:ascii="Arial"/>
          <w:color w:val="494849"/>
          <w:spacing w:val="0"/>
          <w:w w:val="67"/>
          <w:sz w:val="22"/>
          <w:szCs w:val="22"/>
        </w:rPr>
        <w:t>h</w:t>
      </w:r>
      <w:r>
        <w:rPr>
          <w:rFonts w:cs="Arial" w:hAnsi="Arial" w:eastAsia="Arial" w:ascii="Arial"/>
          <w:color w:val="333134"/>
          <w:spacing w:val="0"/>
          <w:w w:val="80"/>
          <w:sz w:val="22"/>
          <w:szCs w:val="22"/>
        </w:rPr>
        <w:t>a</w:t>
      </w:r>
      <w:r>
        <w:rPr>
          <w:rFonts w:cs="Arial" w:hAnsi="Arial" w:eastAsia="Arial" w:ascii="Arial"/>
          <w:color w:val="6E6E70"/>
          <w:spacing w:val="0"/>
          <w:w w:val="49"/>
          <w:sz w:val="22"/>
          <w:szCs w:val="22"/>
        </w:rPr>
        <w:t>,</w:t>
      </w:r>
      <w:r>
        <w:rPr>
          <w:rFonts w:cs="Arial" w:hAnsi="Arial" w:eastAsia="Arial" w:ascii="Arial"/>
          <w:color w:val="6E6E70"/>
          <w:spacing w:val="0"/>
          <w:w w:val="49"/>
          <w:sz w:val="22"/>
          <w:szCs w:val="22"/>
        </w:rPr>
        <w:t> </w:t>
      </w:r>
      <w:r>
        <w:rPr>
          <w:rFonts w:cs="Arial" w:hAnsi="Arial" w:eastAsia="Arial" w:ascii="Arial"/>
          <w:color w:val="333134"/>
          <w:spacing w:val="0"/>
          <w:w w:val="80"/>
          <w:sz w:val="22"/>
          <w:szCs w:val="22"/>
        </w:rPr>
        <w:t>en</w:t>
      </w:r>
      <w:r>
        <w:rPr>
          <w:rFonts w:cs="Arial" w:hAnsi="Arial" w:eastAsia="Arial" w:ascii="Arial"/>
          <w:color w:val="494849"/>
          <w:spacing w:val="0"/>
          <w:w w:val="80"/>
          <w:sz w:val="22"/>
          <w:szCs w:val="22"/>
        </w:rPr>
        <w:t>c</w:t>
      </w:r>
      <w:r>
        <w:rPr>
          <w:rFonts w:cs="Arial" w:hAnsi="Arial" w:eastAsia="Arial" w:ascii="Arial"/>
          <w:color w:val="333134"/>
          <w:spacing w:val="0"/>
          <w:w w:val="80"/>
          <w:sz w:val="22"/>
          <w:szCs w:val="22"/>
        </w:rPr>
        <w:t>ia</w:t>
      </w:r>
      <w:r>
        <w:rPr>
          <w:rFonts w:cs="Arial" w:hAnsi="Arial" w:eastAsia="Arial" w:ascii="Arial"/>
          <w:color w:val="333134"/>
          <w:spacing w:val="0"/>
          <w:w w:val="80"/>
          <w:sz w:val="22"/>
          <w:szCs w:val="22"/>
        </w:rPr>
        <w:t> </w:t>
      </w:r>
      <w:r>
        <w:rPr>
          <w:rFonts w:cs="Arial" w:hAnsi="Arial" w:eastAsia="Arial" w:ascii="Arial"/>
          <w:color w:val="333134"/>
          <w:spacing w:val="0"/>
          <w:w w:val="83"/>
          <w:sz w:val="22"/>
          <w:szCs w:val="22"/>
        </w:rPr>
        <w:t>por</w:t>
      </w:r>
      <w:r>
        <w:rPr>
          <w:rFonts w:cs="Arial" w:hAnsi="Arial" w:eastAsia="Arial" w:ascii="Arial"/>
          <w:color w:val="333134"/>
          <w:spacing w:val="-3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33134"/>
          <w:spacing w:val="0"/>
          <w:w w:val="80"/>
          <w:sz w:val="22"/>
          <w:szCs w:val="22"/>
        </w:rPr>
        <w:t>fallec</w:t>
      </w:r>
      <w:r>
        <w:rPr>
          <w:rFonts w:cs="Arial" w:hAnsi="Arial" w:eastAsia="Arial" w:ascii="Arial"/>
          <w:color w:val="494849"/>
          <w:spacing w:val="0"/>
          <w:w w:val="46"/>
          <w:sz w:val="22"/>
          <w:szCs w:val="22"/>
        </w:rPr>
        <w:t>i</w:t>
      </w:r>
      <w:r>
        <w:rPr>
          <w:rFonts w:cs="Arial" w:hAnsi="Arial" w:eastAsia="Arial" w:ascii="Arial"/>
          <w:color w:val="333134"/>
          <w:spacing w:val="0"/>
          <w:w w:val="78"/>
          <w:sz w:val="22"/>
          <w:szCs w:val="22"/>
        </w:rPr>
        <w:t>mie</w:t>
      </w:r>
      <w:r>
        <w:rPr>
          <w:rFonts w:cs="Arial" w:hAnsi="Arial" w:eastAsia="Arial" w:ascii="Arial"/>
          <w:color w:val="494849"/>
          <w:spacing w:val="0"/>
          <w:w w:val="61"/>
          <w:sz w:val="22"/>
          <w:szCs w:val="22"/>
        </w:rPr>
        <w:t>n</w:t>
      </w:r>
      <w:r>
        <w:rPr>
          <w:rFonts w:cs="Arial" w:hAnsi="Arial" w:eastAsia="Arial" w:ascii="Arial"/>
          <w:color w:val="333134"/>
          <w:spacing w:val="0"/>
          <w:w w:val="86"/>
          <w:sz w:val="22"/>
          <w:szCs w:val="22"/>
        </w:rPr>
        <w:t>t</w:t>
      </w:r>
      <w:r>
        <w:rPr>
          <w:rFonts w:cs="Arial" w:hAnsi="Arial" w:eastAsia="Arial" w:ascii="Arial"/>
          <w:color w:val="494849"/>
          <w:spacing w:val="0"/>
          <w:w w:val="73"/>
          <w:sz w:val="22"/>
          <w:szCs w:val="22"/>
        </w:rPr>
        <w:t>o</w:t>
      </w:r>
      <w:r>
        <w:rPr>
          <w:rFonts w:cs="Arial" w:hAnsi="Arial" w:eastAsia="Arial" w:ascii="Arial"/>
          <w:color w:val="494849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33134"/>
          <w:spacing w:val="0"/>
          <w:w w:val="73"/>
          <w:sz w:val="22"/>
          <w:szCs w:val="22"/>
        </w:rPr>
        <w:t>d</w:t>
      </w:r>
      <w:r>
        <w:rPr>
          <w:rFonts w:cs="Arial" w:hAnsi="Arial" w:eastAsia="Arial" w:ascii="Arial"/>
          <w:color w:val="494849"/>
          <w:spacing w:val="0"/>
          <w:w w:val="73"/>
          <w:sz w:val="22"/>
          <w:szCs w:val="22"/>
        </w:rPr>
        <w:t>e</w:t>
      </w:r>
      <w:r>
        <w:rPr>
          <w:rFonts w:cs="Arial" w:hAnsi="Arial" w:eastAsia="Arial" w:ascii="Arial"/>
          <w:color w:val="494849"/>
          <w:spacing w:val="21"/>
          <w:w w:val="73"/>
          <w:sz w:val="22"/>
          <w:szCs w:val="22"/>
        </w:rPr>
        <w:t> </w:t>
      </w:r>
      <w:r>
        <w:rPr>
          <w:rFonts w:cs="Arial" w:hAnsi="Arial" w:eastAsia="Arial" w:ascii="Arial"/>
          <w:color w:val="494849"/>
          <w:spacing w:val="0"/>
          <w:w w:val="73"/>
          <w:sz w:val="22"/>
          <w:szCs w:val="22"/>
        </w:rPr>
        <w:t>un</w:t>
      </w:r>
      <w:r>
        <w:rPr>
          <w:rFonts w:cs="Arial" w:hAnsi="Arial" w:eastAsia="Arial" w:ascii="Arial"/>
          <w:color w:val="494849"/>
          <w:spacing w:val="7"/>
          <w:w w:val="73"/>
          <w:sz w:val="22"/>
          <w:szCs w:val="22"/>
        </w:rPr>
        <w:t> </w:t>
      </w:r>
      <w:r>
        <w:rPr>
          <w:rFonts w:cs="Arial" w:hAnsi="Arial" w:eastAsia="Arial" w:ascii="Arial"/>
          <w:color w:val="494849"/>
          <w:spacing w:val="0"/>
          <w:w w:val="99"/>
          <w:sz w:val="22"/>
          <w:szCs w:val="22"/>
        </w:rPr>
        <w:t>f</w:t>
      </w:r>
      <w:r>
        <w:rPr>
          <w:rFonts w:cs="Arial" w:hAnsi="Arial" w:eastAsia="Arial" w:ascii="Arial"/>
          <w:color w:val="333134"/>
          <w:spacing w:val="0"/>
          <w:w w:val="73"/>
          <w:sz w:val="22"/>
          <w:szCs w:val="22"/>
        </w:rPr>
        <w:t>a</w:t>
      </w:r>
      <w:r>
        <w:rPr>
          <w:rFonts w:cs="Arial" w:hAnsi="Arial" w:eastAsia="Arial" w:ascii="Arial"/>
          <w:color w:val="494849"/>
          <w:spacing w:val="0"/>
          <w:w w:val="78"/>
          <w:sz w:val="22"/>
          <w:szCs w:val="22"/>
        </w:rPr>
        <w:t>milia</w:t>
      </w:r>
      <w:r>
        <w:rPr>
          <w:rFonts w:cs="Arial" w:hAnsi="Arial" w:eastAsia="Arial" w:ascii="Arial"/>
          <w:color w:val="59595B"/>
          <w:spacing w:val="0"/>
          <w:w w:val="82"/>
          <w:sz w:val="22"/>
          <w:szCs w:val="22"/>
        </w:rPr>
        <w:t>r</w:t>
      </w:r>
      <w:r>
        <w:rPr>
          <w:rFonts w:cs="Arial" w:hAnsi="Arial" w:eastAsia="Arial" w:ascii="Arial"/>
          <w:color w:val="59595B"/>
          <w:spacing w:val="-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849"/>
          <w:spacing w:val="0"/>
          <w:w w:val="76"/>
          <w:sz w:val="22"/>
          <w:szCs w:val="22"/>
        </w:rPr>
        <w:t>di</w:t>
      </w:r>
      <w:r>
        <w:rPr>
          <w:rFonts w:cs="Arial" w:hAnsi="Arial" w:eastAsia="Arial" w:ascii="Arial"/>
          <w:color w:val="59595B"/>
          <w:spacing w:val="0"/>
          <w:w w:val="76"/>
          <w:sz w:val="22"/>
          <w:szCs w:val="22"/>
        </w:rPr>
        <w:t>rec</w:t>
      </w:r>
      <w:r>
        <w:rPr>
          <w:rFonts w:cs="Arial" w:hAnsi="Arial" w:eastAsia="Arial" w:ascii="Arial"/>
          <w:color w:val="6E6E70"/>
          <w:spacing w:val="0"/>
          <w:w w:val="76"/>
          <w:sz w:val="22"/>
          <w:szCs w:val="22"/>
        </w:rPr>
        <w:t>to</w:t>
      </w:r>
      <w:r>
        <w:rPr>
          <w:rFonts w:cs="Arial" w:hAnsi="Arial" w:eastAsia="Arial" w:ascii="Arial"/>
          <w:color w:val="6E6E70"/>
          <w:spacing w:val="28"/>
          <w:w w:val="76"/>
          <w:sz w:val="22"/>
          <w:szCs w:val="22"/>
        </w:rPr>
        <w:t> </w:t>
      </w:r>
      <w:r>
        <w:rPr>
          <w:rFonts w:cs="Arial" w:hAnsi="Arial" w:eastAsia="Arial" w:ascii="Arial"/>
          <w:color w:val="6E6E70"/>
          <w:spacing w:val="0"/>
          <w:w w:val="76"/>
          <w:sz w:val="22"/>
          <w:szCs w:val="22"/>
        </w:rPr>
        <w:t>a</w:t>
      </w:r>
      <w:r>
        <w:rPr>
          <w:rFonts w:cs="Arial" w:hAnsi="Arial" w:eastAsia="Arial" w:ascii="Arial"/>
          <w:color w:val="6E6E70"/>
          <w:spacing w:val="12"/>
          <w:w w:val="76"/>
          <w:sz w:val="22"/>
          <w:szCs w:val="22"/>
        </w:rPr>
        <w:t> </w:t>
      </w:r>
      <w:r>
        <w:rPr>
          <w:rFonts w:cs="Arial" w:hAnsi="Arial" w:eastAsia="Arial" w:ascii="Arial"/>
          <w:color w:val="6E6E70"/>
          <w:spacing w:val="0"/>
          <w:w w:val="76"/>
          <w:sz w:val="22"/>
          <w:szCs w:val="22"/>
        </w:rPr>
        <w:t>los</w:t>
      </w:r>
      <w:r>
        <w:rPr>
          <w:rFonts w:cs="Arial" w:hAnsi="Arial" w:eastAsia="Arial" w:ascii="Arial"/>
          <w:color w:val="6E6E70"/>
          <w:spacing w:val="6"/>
          <w:w w:val="76"/>
          <w:sz w:val="22"/>
          <w:szCs w:val="22"/>
        </w:rPr>
        <w:t> </w:t>
      </w:r>
      <w:r>
        <w:rPr>
          <w:rFonts w:cs="Arial" w:hAnsi="Arial" w:eastAsia="Arial" w:ascii="Arial"/>
          <w:color w:val="6E6E70"/>
          <w:spacing w:val="0"/>
          <w:w w:val="76"/>
          <w:sz w:val="22"/>
          <w:szCs w:val="22"/>
        </w:rPr>
        <w:t>que</w:t>
      </w:r>
      <w:r>
        <w:rPr>
          <w:rFonts w:cs="Arial" w:hAnsi="Arial" w:eastAsia="Arial" w:ascii="Arial"/>
          <w:color w:val="6E6E70"/>
          <w:spacing w:val="20"/>
          <w:w w:val="76"/>
          <w:sz w:val="22"/>
          <w:szCs w:val="22"/>
        </w:rPr>
        <w:t> </w:t>
      </w:r>
      <w:r>
        <w:rPr>
          <w:rFonts w:cs="Arial" w:hAnsi="Arial" w:eastAsia="Arial" w:ascii="Arial"/>
          <w:color w:val="6E6E70"/>
          <w:spacing w:val="0"/>
          <w:w w:val="76"/>
          <w:sz w:val="22"/>
          <w:szCs w:val="22"/>
        </w:rPr>
        <w:t>refi</w:t>
      </w:r>
      <w:r>
        <w:rPr>
          <w:rFonts w:cs="Arial" w:hAnsi="Arial" w:eastAsia="Arial" w:ascii="Arial"/>
          <w:color w:val="59595B"/>
          <w:spacing w:val="0"/>
          <w:w w:val="76"/>
          <w:sz w:val="22"/>
          <w:szCs w:val="22"/>
        </w:rPr>
        <w:t>ere</w:t>
      </w:r>
      <w:r>
        <w:rPr>
          <w:rFonts w:cs="Arial" w:hAnsi="Arial" w:eastAsia="Arial" w:ascii="Arial"/>
          <w:color w:val="59595B"/>
          <w:spacing w:val="12"/>
          <w:w w:val="76"/>
          <w:sz w:val="22"/>
          <w:szCs w:val="22"/>
        </w:rPr>
        <w:t> </w:t>
      </w:r>
      <w:r>
        <w:rPr>
          <w:rFonts w:cs="Arial" w:hAnsi="Arial" w:eastAsia="Arial" w:ascii="Arial"/>
          <w:color w:val="59595B"/>
          <w:spacing w:val="0"/>
          <w:w w:val="76"/>
          <w:sz w:val="22"/>
          <w:szCs w:val="22"/>
        </w:rPr>
        <w:t>el</w:t>
      </w:r>
      <w:r>
        <w:rPr>
          <w:rFonts w:cs="Arial" w:hAnsi="Arial" w:eastAsia="Arial" w:ascii="Arial"/>
          <w:color w:val="59595B"/>
          <w:spacing w:val="18"/>
          <w:w w:val="76"/>
          <w:sz w:val="22"/>
          <w:szCs w:val="22"/>
        </w:rPr>
        <w:t> </w:t>
      </w:r>
      <w:r>
        <w:rPr>
          <w:rFonts w:cs="Arial" w:hAnsi="Arial" w:eastAsia="Arial" w:ascii="Arial"/>
          <w:color w:val="494849"/>
          <w:spacing w:val="0"/>
          <w:w w:val="76"/>
          <w:sz w:val="22"/>
          <w:szCs w:val="22"/>
        </w:rPr>
        <w:t>li</w:t>
      </w:r>
      <w:r>
        <w:rPr>
          <w:rFonts w:cs="Arial" w:hAnsi="Arial" w:eastAsia="Arial" w:ascii="Arial"/>
          <w:color w:val="59595B"/>
          <w:spacing w:val="0"/>
          <w:w w:val="76"/>
          <w:sz w:val="22"/>
          <w:szCs w:val="22"/>
        </w:rPr>
        <w:t>t.</w:t>
      </w:r>
      <w:r>
        <w:rPr>
          <w:rFonts w:cs="Arial" w:hAnsi="Arial" w:eastAsia="Arial" w:ascii="Arial"/>
          <w:color w:val="59595B"/>
          <w:spacing w:val="2"/>
          <w:w w:val="76"/>
          <w:sz w:val="22"/>
          <w:szCs w:val="22"/>
        </w:rPr>
        <w:t> </w:t>
      </w:r>
      <w:r>
        <w:rPr>
          <w:rFonts w:cs="Arial" w:hAnsi="Arial" w:eastAsia="Arial" w:ascii="Arial"/>
          <w:color w:val="494849"/>
          <w:spacing w:val="0"/>
          <w:w w:val="76"/>
          <w:sz w:val="22"/>
          <w:szCs w:val="22"/>
        </w:rPr>
        <w:t>g)</w:t>
      </w:r>
      <w:r>
        <w:rPr>
          <w:rFonts w:cs="Arial" w:hAnsi="Arial" w:eastAsia="Arial" w:ascii="Arial"/>
          <w:color w:val="494849"/>
          <w:spacing w:val="14"/>
          <w:w w:val="76"/>
          <w:sz w:val="22"/>
          <w:szCs w:val="22"/>
        </w:rPr>
        <w:t> </w:t>
      </w:r>
      <w:r>
        <w:rPr>
          <w:rFonts w:cs="Arial" w:hAnsi="Arial" w:eastAsia="Arial" w:ascii="Arial"/>
          <w:color w:val="494849"/>
          <w:spacing w:val="0"/>
          <w:w w:val="76"/>
          <w:sz w:val="22"/>
          <w:szCs w:val="22"/>
        </w:rPr>
        <w:t>d</w:t>
      </w:r>
      <w:r>
        <w:rPr>
          <w:rFonts w:cs="Arial" w:hAnsi="Arial" w:eastAsia="Arial" w:ascii="Arial"/>
          <w:color w:val="333134"/>
          <w:spacing w:val="0"/>
          <w:w w:val="76"/>
          <w:sz w:val="22"/>
          <w:szCs w:val="22"/>
        </w:rPr>
        <w:t>el</w:t>
      </w:r>
      <w:r>
        <w:rPr>
          <w:rFonts w:cs="Arial" w:hAnsi="Arial" w:eastAsia="Arial" w:ascii="Arial"/>
          <w:color w:val="333134"/>
          <w:spacing w:val="4"/>
          <w:w w:val="76"/>
          <w:sz w:val="22"/>
          <w:szCs w:val="22"/>
        </w:rPr>
        <w:t> </w:t>
      </w:r>
      <w:r>
        <w:rPr>
          <w:rFonts w:cs="Arial" w:hAnsi="Arial" w:eastAsia="Arial" w:ascii="Arial"/>
          <w:color w:val="494849"/>
          <w:spacing w:val="0"/>
          <w:w w:val="80"/>
          <w:sz w:val="22"/>
          <w:szCs w:val="22"/>
        </w:rPr>
        <w:t>a</w:t>
      </w:r>
      <w:r>
        <w:rPr>
          <w:rFonts w:cs="Arial" w:hAnsi="Arial" w:eastAsia="Arial" w:ascii="Arial"/>
          <w:color w:val="333134"/>
          <w:spacing w:val="0"/>
          <w:w w:val="78"/>
          <w:sz w:val="22"/>
          <w:szCs w:val="22"/>
        </w:rPr>
        <w:t>rt</w:t>
      </w:r>
      <w:r>
        <w:rPr>
          <w:rFonts w:cs="Arial" w:hAnsi="Arial" w:eastAsia="Arial" w:ascii="Arial"/>
          <w:color w:val="59595B"/>
          <w:spacing w:val="0"/>
          <w:w w:val="24"/>
          <w:sz w:val="22"/>
          <w:szCs w:val="22"/>
        </w:rPr>
        <w:t>.</w:t>
      </w:r>
      <w:r>
        <w:rPr>
          <w:rFonts w:cs="Arial" w:hAnsi="Arial" w:eastAsia="Arial" w:ascii="Arial"/>
          <w:color w:val="59595B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33134"/>
          <w:spacing w:val="0"/>
          <w:w w:val="82"/>
          <w:sz w:val="22"/>
          <w:szCs w:val="22"/>
        </w:rPr>
        <w:t>48º</w:t>
      </w:r>
      <w:r>
        <w:rPr>
          <w:rFonts w:cs="Arial" w:hAnsi="Arial" w:eastAsia="Arial" w:ascii="Arial"/>
          <w:color w:val="333134"/>
          <w:spacing w:val="0"/>
          <w:w w:val="82"/>
          <w:sz w:val="22"/>
          <w:szCs w:val="22"/>
        </w:rPr>
        <w:t> </w:t>
      </w:r>
      <w:r>
        <w:rPr>
          <w:rFonts w:cs="Arial" w:hAnsi="Arial" w:eastAsia="Arial" w:ascii="Arial"/>
          <w:color w:val="333134"/>
          <w:spacing w:val="0"/>
          <w:w w:val="82"/>
          <w:sz w:val="22"/>
          <w:szCs w:val="22"/>
        </w:rPr>
        <w:t>del</w:t>
      </w:r>
      <w:r>
        <w:rPr>
          <w:rFonts w:cs="Arial" w:hAnsi="Arial" w:eastAsia="Arial" w:ascii="Arial"/>
          <w:color w:val="333134"/>
          <w:spacing w:val="-3"/>
          <w:w w:val="82"/>
          <w:sz w:val="22"/>
          <w:szCs w:val="22"/>
        </w:rPr>
        <w:t> </w:t>
      </w:r>
      <w:r>
        <w:rPr>
          <w:rFonts w:cs="Arial" w:hAnsi="Arial" w:eastAsia="Arial" w:ascii="Arial"/>
          <w:color w:val="333134"/>
          <w:spacing w:val="0"/>
          <w:w w:val="81"/>
          <w:sz w:val="22"/>
          <w:szCs w:val="22"/>
        </w:rPr>
        <w:t>mencionado</w:t>
      </w:r>
      <w:r>
        <w:rPr>
          <w:rFonts w:cs="Arial" w:hAnsi="Arial" w:eastAsia="Arial" w:ascii="Arial"/>
          <w:color w:val="333134"/>
          <w:spacing w:val="-3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33134"/>
          <w:spacing w:val="0"/>
          <w:w w:val="80"/>
          <w:sz w:val="22"/>
          <w:szCs w:val="22"/>
        </w:rPr>
        <w:t>reglame</w:t>
      </w:r>
      <w:r>
        <w:rPr>
          <w:rFonts w:cs="Arial" w:hAnsi="Arial" w:eastAsia="Arial" w:ascii="Arial"/>
          <w:color w:val="151517"/>
          <w:spacing w:val="0"/>
          <w:w w:val="78"/>
          <w:sz w:val="22"/>
          <w:szCs w:val="22"/>
        </w:rPr>
        <w:t>nt</w:t>
      </w:r>
      <w:r>
        <w:rPr>
          <w:rFonts w:cs="Arial" w:hAnsi="Arial" w:eastAsia="Arial" w:ascii="Arial"/>
          <w:color w:val="333134"/>
          <w:spacing w:val="0"/>
          <w:w w:val="80"/>
          <w:sz w:val="22"/>
          <w:szCs w:val="22"/>
        </w:rPr>
        <w:t>o</w:t>
      </w:r>
      <w:r>
        <w:rPr>
          <w:rFonts w:cs="Arial" w:hAnsi="Arial" w:eastAsia="Arial" w:ascii="Arial"/>
          <w:color w:val="59595B"/>
          <w:spacing w:val="0"/>
          <w:w w:val="37"/>
          <w:sz w:val="22"/>
          <w:szCs w:val="22"/>
        </w:rPr>
        <w:t>,</w:t>
      </w:r>
      <w:r>
        <w:rPr>
          <w:rFonts w:cs="Arial" w:hAnsi="Arial" w:eastAsia="Arial" w:ascii="Arial"/>
          <w:color w:val="59595B"/>
          <w:spacing w:val="0"/>
          <w:w w:val="37"/>
          <w:sz w:val="22"/>
          <w:szCs w:val="22"/>
        </w:rPr>
        <w:t> </w:t>
      </w:r>
      <w:r>
        <w:rPr>
          <w:rFonts w:cs="Arial" w:hAnsi="Arial" w:eastAsia="Arial" w:ascii="Arial"/>
          <w:color w:val="494849"/>
          <w:spacing w:val="0"/>
          <w:w w:val="78"/>
          <w:sz w:val="22"/>
          <w:szCs w:val="22"/>
        </w:rPr>
        <w:t>o</w:t>
      </w:r>
      <w:r>
        <w:rPr>
          <w:rFonts w:cs="Arial" w:hAnsi="Arial" w:eastAsia="Arial" w:ascii="Arial"/>
          <w:color w:val="333134"/>
          <w:spacing w:val="0"/>
          <w:w w:val="78"/>
          <w:sz w:val="22"/>
          <w:szCs w:val="22"/>
        </w:rPr>
        <w:t>drá</w:t>
      </w:r>
      <w:r>
        <w:rPr>
          <w:rFonts w:cs="Arial" w:hAnsi="Arial" w:eastAsia="Arial" w:ascii="Arial"/>
          <w:color w:val="333134"/>
          <w:spacing w:val="12"/>
          <w:w w:val="78"/>
          <w:sz w:val="22"/>
          <w:szCs w:val="22"/>
        </w:rPr>
        <w:t> </w:t>
      </w:r>
      <w:r>
        <w:rPr>
          <w:rFonts w:cs="Arial" w:hAnsi="Arial" w:eastAsia="Arial" w:ascii="Arial"/>
          <w:color w:val="494849"/>
          <w:spacing w:val="0"/>
          <w:w w:val="78"/>
          <w:sz w:val="22"/>
          <w:szCs w:val="22"/>
        </w:rPr>
        <w:t>c</w:t>
      </w:r>
      <w:r>
        <w:rPr>
          <w:rFonts w:cs="Arial" w:hAnsi="Arial" w:eastAsia="Arial" w:ascii="Arial"/>
          <w:color w:val="333134"/>
          <w:spacing w:val="0"/>
          <w:w w:val="78"/>
          <w:sz w:val="22"/>
          <w:szCs w:val="22"/>
        </w:rPr>
        <w:t>onc</w:t>
      </w:r>
      <w:r>
        <w:rPr>
          <w:rFonts w:cs="Arial" w:hAnsi="Arial" w:eastAsia="Arial" w:ascii="Arial"/>
          <w:color w:val="494849"/>
          <w:spacing w:val="0"/>
          <w:w w:val="78"/>
          <w:sz w:val="22"/>
          <w:szCs w:val="22"/>
        </w:rPr>
        <w:t>e</w:t>
      </w:r>
      <w:r>
        <w:rPr>
          <w:rFonts w:cs="Arial" w:hAnsi="Arial" w:eastAsia="Arial" w:ascii="Arial"/>
          <w:color w:val="333134"/>
          <w:spacing w:val="0"/>
          <w:w w:val="78"/>
          <w:sz w:val="22"/>
          <w:szCs w:val="22"/>
        </w:rPr>
        <w:t>de</w:t>
      </w:r>
      <w:r>
        <w:rPr>
          <w:rFonts w:cs="Arial" w:hAnsi="Arial" w:eastAsia="Arial" w:ascii="Arial"/>
          <w:color w:val="494849"/>
          <w:spacing w:val="0"/>
          <w:w w:val="78"/>
          <w:sz w:val="22"/>
          <w:szCs w:val="22"/>
        </w:rPr>
        <w:t>r</w:t>
      </w:r>
      <w:r>
        <w:rPr>
          <w:rFonts w:cs="Arial" w:hAnsi="Arial" w:eastAsia="Arial" w:ascii="Arial"/>
          <w:color w:val="494849"/>
          <w:spacing w:val="12"/>
          <w:w w:val="78"/>
          <w:sz w:val="22"/>
          <w:szCs w:val="22"/>
        </w:rPr>
        <w:t> </w:t>
      </w:r>
      <w:r>
        <w:rPr>
          <w:rFonts w:cs="Arial" w:hAnsi="Arial" w:eastAsia="Arial" w:ascii="Arial"/>
          <w:color w:val="494849"/>
          <w:spacing w:val="0"/>
          <w:w w:val="78"/>
          <w:sz w:val="22"/>
          <w:szCs w:val="22"/>
        </w:rPr>
        <w:t>con</w:t>
      </w:r>
      <w:r>
        <w:rPr>
          <w:rFonts w:cs="Arial" w:hAnsi="Arial" w:eastAsia="Arial" w:ascii="Arial"/>
          <w:color w:val="494849"/>
          <w:spacing w:val="2"/>
          <w:w w:val="78"/>
          <w:sz w:val="22"/>
          <w:szCs w:val="22"/>
        </w:rPr>
        <w:t> </w:t>
      </w:r>
      <w:r>
        <w:rPr>
          <w:rFonts w:cs="Arial" w:hAnsi="Arial" w:eastAsia="Arial" w:ascii="Arial"/>
          <w:color w:val="494849"/>
          <w:spacing w:val="0"/>
          <w:w w:val="78"/>
          <w:sz w:val="22"/>
          <w:szCs w:val="22"/>
        </w:rPr>
        <w:t>goce</w:t>
      </w:r>
      <w:r>
        <w:rPr>
          <w:rFonts w:cs="Arial" w:hAnsi="Arial" w:eastAsia="Arial" w:ascii="Arial"/>
          <w:color w:val="494849"/>
          <w:spacing w:val="0"/>
          <w:w w:val="78"/>
          <w:sz w:val="22"/>
          <w:szCs w:val="22"/>
        </w:rPr>
        <w:t> </w:t>
      </w:r>
      <w:r>
        <w:rPr>
          <w:rFonts w:cs="Arial" w:hAnsi="Arial" w:eastAsia="Arial" w:ascii="Arial"/>
          <w:color w:val="494849"/>
          <w:spacing w:val="0"/>
          <w:w w:val="78"/>
          <w:sz w:val="22"/>
          <w:szCs w:val="22"/>
        </w:rPr>
        <w:t>d</w:t>
      </w:r>
      <w:r>
        <w:rPr>
          <w:rFonts w:cs="Arial" w:hAnsi="Arial" w:eastAsia="Arial" w:ascii="Arial"/>
          <w:color w:val="59595B"/>
          <w:spacing w:val="0"/>
          <w:w w:val="78"/>
          <w:sz w:val="22"/>
          <w:szCs w:val="22"/>
        </w:rPr>
        <w:t>e</w:t>
      </w:r>
      <w:r>
        <w:rPr>
          <w:rFonts w:cs="Arial" w:hAnsi="Arial" w:eastAsia="Arial" w:ascii="Arial"/>
          <w:color w:val="59595B"/>
          <w:spacing w:val="16"/>
          <w:w w:val="78"/>
          <w:sz w:val="22"/>
          <w:szCs w:val="22"/>
        </w:rPr>
        <w:t> </w:t>
      </w:r>
      <w:r>
        <w:rPr>
          <w:rFonts w:cs="Arial" w:hAnsi="Arial" w:eastAsia="Arial" w:ascii="Arial"/>
          <w:color w:val="494849"/>
          <w:spacing w:val="0"/>
          <w:w w:val="78"/>
          <w:sz w:val="22"/>
          <w:szCs w:val="22"/>
        </w:rPr>
        <w:t>rem</w:t>
      </w:r>
      <w:r>
        <w:rPr>
          <w:rFonts w:cs="Arial" w:hAnsi="Arial" w:eastAsia="Arial" w:ascii="Arial"/>
          <w:color w:val="59595B"/>
          <w:spacing w:val="0"/>
          <w:w w:val="78"/>
          <w:sz w:val="22"/>
          <w:szCs w:val="22"/>
        </w:rPr>
        <w:t>unera</w:t>
      </w:r>
      <w:r>
        <w:rPr>
          <w:rFonts w:cs="Arial" w:hAnsi="Arial" w:eastAsia="Arial" w:ascii="Arial"/>
          <w:color w:val="6E6E70"/>
          <w:spacing w:val="0"/>
          <w:w w:val="78"/>
          <w:sz w:val="22"/>
          <w:szCs w:val="22"/>
        </w:rPr>
        <w:t>ci</w:t>
      </w:r>
      <w:r>
        <w:rPr>
          <w:rFonts w:cs="Arial" w:hAnsi="Arial" w:eastAsia="Arial" w:ascii="Arial"/>
          <w:color w:val="59595B"/>
          <w:spacing w:val="0"/>
          <w:w w:val="78"/>
          <w:sz w:val="22"/>
          <w:szCs w:val="22"/>
        </w:rPr>
        <w:t>on</w:t>
      </w:r>
      <w:r>
        <w:rPr>
          <w:rFonts w:cs="Arial" w:hAnsi="Arial" w:eastAsia="Arial" w:ascii="Arial"/>
          <w:color w:val="6E6E70"/>
          <w:spacing w:val="0"/>
          <w:w w:val="78"/>
          <w:sz w:val="22"/>
          <w:szCs w:val="22"/>
        </w:rPr>
        <w:t>es</w:t>
      </w:r>
      <w:r>
        <w:rPr>
          <w:rFonts w:cs="Arial" w:hAnsi="Arial" w:eastAsia="Arial" w:ascii="Arial"/>
          <w:color w:val="6E6E70"/>
          <w:spacing w:val="6"/>
          <w:w w:val="78"/>
          <w:sz w:val="22"/>
          <w:szCs w:val="22"/>
        </w:rPr>
        <w:t> </w:t>
      </w:r>
      <w:r>
        <w:rPr>
          <w:rFonts w:cs="Arial" w:hAnsi="Arial" w:eastAsia="Arial" w:ascii="Arial"/>
          <w:color w:val="6E6E70"/>
          <w:spacing w:val="0"/>
          <w:w w:val="78"/>
          <w:sz w:val="22"/>
          <w:szCs w:val="22"/>
        </w:rPr>
        <w:t>has</w:t>
      </w:r>
      <w:r>
        <w:rPr>
          <w:rFonts w:cs="Arial" w:hAnsi="Arial" w:eastAsia="Arial" w:ascii="Arial"/>
          <w:color w:val="858285"/>
          <w:spacing w:val="0"/>
          <w:w w:val="78"/>
          <w:sz w:val="22"/>
          <w:szCs w:val="22"/>
        </w:rPr>
        <w:t>t</w:t>
      </w:r>
      <w:r>
        <w:rPr>
          <w:rFonts w:cs="Arial" w:hAnsi="Arial" w:eastAsia="Arial" w:ascii="Arial"/>
          <w:color w:val="6E6E70"/>
          <w:spacing w:val="0"/>
          <w:w w:val="78"/>
          <w:sz w:val="22"/>
          <w:szCs w:val="22"/>
        </w:rPr>
        <w:t>a</w:t>
      </w:r>
      <w:r>
        <w:rPr>
          <w:rFonts w:cs="Arial" w:hAnsi="Arial" w:eastAsia="Arial" w:ascii="Arial"/>
          <w:color w:val="6E6E70"/>
          <w:spacing w:val="10"/>
          <w:w w:val="78"/>
          <w:sz w:val="22"/>
          <w:szCs w:val="22"/>
        </w:rPr>
        <w:t> </w:t>
      </w:r>
      <w:r>
        <w:rPr>
          <w:rFonts w:cs="Arial" w:hAnsi="Arial" w:eastAsia="Arial" w:ascii="Arial"/>
          <w:color w:val="6E6E70"/>
          <w:spacing w:val="0"/>
          <w:w w:val="78"/>
          <w:sz w:val="22"/>
          <w:szCs w:val="22"/>
        </w:rPr>
        <w:t>por</w:t>
      </w:r>
      <w:r>
        <w:rPr>
          <w:rFonts w:cs="Arial" w:hAnsi="Arial" w:eastAsia="Arial" w:ascii="Arial"/>
          <w:color w:val="6E6E70"/>
          <w:spacing w:val="2"/>
          <w:w w:val="78"/>
          <w:sz w:val="22"/>
          <w:szCs w:val="22"/>
        </w:rPr>
        <w:t> </w:t>
      </w:r>
      <w:r>
        <w:rPr>
          <w:rFonts w:cs="Arial" w:hAnsi="Arial" w:eastAsia="Arial" w:ascii="Arial"/>
          <w:color w:val="6E6E70"/>
          <w:spacing w:val="0"/>
          <w:w w:val="78"/>
          <w:sz w:val="22"/>
          <w:szCs w:val="22"/>
        </w:rPr>
        <w:t>ci</w:t>
      </w:r>
      <w:r>
        <w:rPr>
          <w:rFonts w:cs="Arial" w:hAnsi="Arial" w:eastAsia="Arial" w:ascii="Arial"/>
          <w:color w:val="59595B"/>
          <w:spacing w:val="0"/>
          <w:w w:val="78"/>
          <w:sz w:val="22"/>
          <w:szCs w:val="22"/>
        </w:rPr>
        <w:t>n</w:t>
      </w:r>
      <w:r>
        <w:rPr>
          <w:rFonts w:cs="Arial" w:hAnsi="Arial" w:eastAsia="Arial" w:ascii="Arial"/>
          <w:color w:val="6E6E70"/>
          <w:spacing w:val="0"/>
          <w:w w:val="78"/>
          <w:sz w:val="22"/>
          <w:szCs w:val="22"/>
        </w:rPr>
        <w:t>co</w:t>
      </w:r>
      <w:r>
        <w:rPr>
          <w:rFonts w:cs="Arial" w:hAnsi="Arial" w:eastAsia="Arial" w:ascii="Arial"/>
          <w:color w:val="6E6E70"/>
          <w:spacing w:val="8"/>
          <w:w w:val="78"/>
          <w:sz w:val="22"/>
          <w:szCs w:val="22"/>
        </w:rPr>
        <w:t> </w:t>
      </w:r>
      <w:r>
        <w:rPr>
          <w:rFonts w:cs="Arial" w:hAnsi="Arial" w:eastAsia="Arial" w:ascii="Arial"/>
          <w:color w:val="6E6E70"/>
          <w:spacing w:val="0"/>
          <w:w w:val="78"/>
          <w:sz w:val="22"/>
          <w:szCs w:val="22"/>
        </w:rPr>
        <w:t>(</w:t>
      </w:r>
      <w:r>
        <w:rPr>
          <w:rFonts w:cs="Arial" w:hAnsi="Arial" w:eastAsia="Arial" w:ascii="Arial"/>
          <w:color w:val="59595B"/>
          <w:spacing w:val="0"/>
          <w:w w:val="78"/>
          <w:sz w:val="22"/>
          <w:szCs w:val="22"/>
        </w:rPr>
        <w:t>5)</w:t>
      </w:r>
      <w:r>
        <w:rPr>
          <w:rFonts w:cs="Arial" w:hAnsi="Arial" w:eastAsia="Arial" w:ascii="Arial"/>
          <w:color w:val="59595B"/>
          <w:spacing w:val="11"/>
          <w:w w:val="78"/>
          <w:sz w:val="22"/>
          <w:szCs w:val="22"/>
        </w:rPr>
        <w:t> </w:t>
      </w:r>
      <w:r>
        <w:rPr>
          <w:rFonts w:cs="Arial" w:hAnsi="Arial" w:eastAsia="Arial" w:ascii="Arial"/>
          <w:color w:val="59595B"/>
          <w:spacing w:val="0"/>
          <w:w w:val="73"/>
          <w:sz w:val="22"/>
          <w:szCs w:val="22"/>
        </w:rPr>
        <w:t>d</w:t>
      </w:r>
      <w:r>
        <w:rPr>
          <w:rFonts w:cs="Arial" w:hAnsi="Arial" w:eastAsia="Arial" w:ascii="Arial"/>
          <w:color w:val="6E6E70"/>
          <w:spacing w:val="0"/>
          <w:w w:val="49"/>
          <w:sz w:val="22"/>
          <w:szCs w:val="22"/>
        </w:rPr>
        <w:t>í</w:t>
      </w:r>
      <w:r>
        <w:rPr>
          <w:rFonts w:cs="Arial" w:hAnsi="Arial" w:eastAsia="Arial" w:ascii="Arial"/>
          <w:color w:val="494849"/>
          <w:spacing w:val="0"/>
          <w:w w:val="81"/>
          <w:sz w:val="22"/>
          <w:szCs w:val="22"/>
        </w:rPr>
        <w:t>as</w:t>
      </w:r>
      <w:r>
        <w:rPr>
          <w:rFonts w:cs="Arial" w:hAnsi="Arial" w:eastAsia="Arial" w:ascii="Arial"/>
          <w:color w:val="494849"/>
          <w:spacing w:val="16"/>
          <w:w w:val="81"/>
          <w:sz w:val="22"/>
          <w:szCs w:val="22"/>
        </w:rPr>
        <w:t> </w:t>
      </w:r>
      <w:r>
        <w:rPr>
          <w:rFonts w:cs="Arial" w:hAnsi="Arial" w:eastAsia="Arial" w:ascii="Arial"/>
          <w:color w:val="494849"/>
          <w:spacing w:val="0"/>
          <w:w w:val="77"/>
          <w:sz w:val="22"/>
          <w:szCs w:val="22"/>
        </w:rPr>
        <w:t>há</w:t>
      </w:r>
      <w:r>
        <w:rPr>
          <w:rFonts w:cs="Arial" w:hAnsi="Arial" w:eastAsia="Arial" w:ascii="Arial"/>
          <w:color w:val="333134"/>
          <w:spacing w:val="0"/>
          <w:w w:val="73"/>
          <w:sz w:val="22"/>
          <w:szCs w:val="22"/>
        </w:rPr>
        <w:t>b</w:t>
      </w:r>
      <w:r>
        <w:rPr>
          <w:rFonts w:cs="Arial" w:hAnsi="Arial" w:eastAsia="Arial" w:ascii="Arial"/>
          <w:color w:val="494849"/>
          <w:spacing w:val="0"/>
          <w:w w:val="46"/>
          <w:sz w:val="22"/>
          <w:szCs w:val="22"/>
        </w:rPr>
        <w:t>i</w:t>
      </w:r>
      <w:r>
        <w:rPr>
          <w:rFonts w:cs="Arial" w:hAnsi="Arial" w:eastAsia="Arial" w:ascii="Arial"/>
          <w:color w:val="59595B"/>
          <w:spacing w:val="0"/>
          <w:w w:val="61"/>
          <w:sz w:val="22"/>
          <w:szCs w:val="22"/>
        </w:rPr>
        <w:t>l</w:t>
      </w:r>
      <w:r>
        <w:rPr>
          <w:rFonts w:cs="Arial" w:hAnsi="Arial" w:eastAsia="Arial" w:ascii="Arial"/>
          <w:color w:val="333134"/>
          <w:spacing w:val="0"/>
          <w:w w:val="77"/>
          <w:sz w:val="22"/>
          <w:szCs w:val="22"/>
        </w:rPr>
        <w:t>es</w:t>
      </w:r>
      <w:r>
        <w:rPr>
          <w:rFonts w:cs="Arial" w:hAnsi="Arial" w:eastAsia="Arial" w:ascii="Arial"/>
          <w:color w:val="333134"/>
          <w:spacing w:val="23"/>
          <w:w w:val="77"/>
          <w:sz w:val="22"/>
          <w:szCs w:val="22"/>
        </w:rPr>
        <w:t> </w:t>
      </w:r>
      <w:r>
        <w:rPr>
          <w:rFonts w:cs="Arial" w:hAnsi="Arial" w:eastAsia="Arial" w:ascii="Arial"/>
          <w:color w:val="333134"/>
          <w:spacing w:val="0"/>
          <w:w w:val="82"/>
          <w:sz w:val="22"/>
          <w:szCs w:val="22"/>
        </w:rPr>
        <w:t>y</w:t>
      </w:r>
      <w:r>
        <w:rPr>
          <w:rFonts w:cs="Arial" w:hAnsi="Arial" w:eastAsia="Arial" w:ascii="Arial"/>
          <w:color w:val="333134"/>
          <w:spacing w:val="6"/>
          <w:w w:val="82"/>
          <w:sz w:val="22"/>
          <w:szCs w:val="22"/>
        </w:rPr>
        <w:t> </w:t>
      </w:r>
      <w:r>
        <w:rPr>
          <w:rFonts w:cs="Arial" w:hAnsi="Arial" w:eastAsia="Arial" w:ascii="Arial"/>
          <w:color w:val="333134"/>
          <w:spacing w:val="0"/>
          <w:w w:val="73"/>
          <w:sz w:val="22"/>
          <w:szCs w:val="22"/>
        </w:rPr>
        <w:t>e</w:t>
      </w:r>
      <w:r>
        <w:rPr>
          <w:rFonts w:cs="Arial" w:hAnsi="Arial" w:eastAsia="Arial" w:ascii="Arial"/>
          <w:color w:val="59595B"/>
          <w:spacing w:val="0"/>
          <w:w w:val="75"/>
          <w:sz w:val="22"/>
          <w:szCs w:val="22"/>
        </w:rPr>
        <w:t>x</w:t>
      </w:r>
      <w:r>
        <w:rPr>
          <w:rFonts w:cs="Arial" w:hAnsi="Arial" w:eastAsia="Arial" w:ascii="Arial"/>
          <w:color w:val="333134"/>
          <w:spacing w:val="0"/>
          <w:w w:val="80"/>
          <w:sz w:val="22"/>
          <w:szCs w:val="22"/>
        </w:rPr>
        <w:t>cepcio</w:t>
      </w:r>
      <w:r>
        <w:rPr>
          <w:rFonts w:cs="Arial" w:hAnsi="Arial" w:eastAsia="Arial" w:ascii="Arial"/>
          <w:color w:val="494849"/>
          <w:spacing w:val="0"/>
          <w:w w:val="67"/>
          <w:sz w:val="22"/>
          <w:szCs w:val="22"/>
        </w:rPr>
        <w:t>n</w:t>
      </w:r>
      <w:r>
        <w:rPr>
          <w:rFonts w:cs="Arial" w:hAnsi="Arial" w:eastAsia="Arial" w:ascii="Arial"/>
          <w:color w:val="333134"/>
          <w:spacing w:val="0"/>
          <w:w w:val="82"/>
          <w:sz w:val="22"/>
          <w:szCs w:val="22"/>
        </w:rPr>
        <w:t>alme</w:t>
      </w:r>
      <w:r>
        <w:rPr>
          <w:rFonts w:cs="Arial" w:hAnsi="Arial" w:eastAsia="Arial" w:ascii="Arial"/>
          <w:color w:val="494849"/>
          <w:spacing w:val="0"/>
          <w:w w:val="67"/>
          <w:sz w:val="22"/>
          <w:szCs w:val="22"/>
        </w:rPr>
        <w:t>n</w:t>
      </w:r>
      <w:r>
        <w:rPr>
          <w:rFonts w:cs="Arial" w:hAnsi="Arial" w:eastAsia="Arial" w:ascii="Arial"/>
          <w:color w:val="333134"/>
          <w:spacing w:val="0"/>
          <w:w w:val="78"/>
          <w:sz w:val="22"/>
          <w:szCs w:val="22"/>
        </w:rPr>
        <w:t>te</w:t>
      </w:r>
      <w:r>
        <w:rPr>
          <w:rFonts w:cs="Arial" w:hAnsi="Arial" w:eastAsia="Arial" w:ascii="Arial"/>
          <w:color w:val="59595B"/>
          <w:spacing w:val="0"/>
          <w:w w:val="37"/>
          <w:sz w:val="22"/>
          <w:szCs w:val="22"/>
        </w:rPr>
        <w:t>.</w:t>
      </w:r>
      <w:r>
        <w:rPr>
          <w:rFonts w:cs="Arial" w:hAnsi="Arial" w:eastAsia="Arial" w:ascii="Arial"/>
          <w:color w:val="59595B"/>
          <w:spacing w:val="24"/>
          <w:w w:val="37"/>
          <w:sz w:val="22"/>
          <w:szCs w:val="22"/>
        </w:rPr>
        <w:t> </w:t>
      </w:r>
      <w:r>
        <w:rPr>
          <w:rFonts w:cs="Arial" w:hAnsi="Arial" w:eastAsia="Arial" w:ascii="Arial"/>
          <w:color w:val="333134"/>
          <w:spacing w:val="0"/>
          <w:w w:val="80"/>
          <w:sz w:val="22"/>
          <w:szCs w:val="22"/>
        </w:rPr>
        <w:t>se</w:t>
      </w:r>
      <w:r>
        <w:rPr>
          <w:rFonts w:cs="Arial" w:hAnsi="Arial" w:eastAsia="Arial" w:ascii="Arial"/>
          <w:color w:val="333134"/>
          <w:spacing w:val="13"/>
          <w:w w:val="80"/>
          <w:sz w:val="22"/>
          <w:szCs w:val="22"/>
        </w:rPr>
        <w:t> </w:t>
      </w:r>
      <w:r>
        <w:rPr>
          <w:rFonts w:cs="Arial" w:hAnsi="Arial" w:eastAsia="Arial" w:ascii="Arial"/>
          <w:color w:val="333134"/>
          <w:spacing w:val="0"/>
          <w:w w:val="80"/>
          <w:sz w:val="22"/>
          <w:szCs w:val="22"/>
        </w:rPr>
        <w:t>podrá</w:t>
      </w:r>
      <w:r>
        <w:rPr>
          <w:rFonts w:cs="Arial" w:hAnsi="Arial" w:eastAsia="Arial" w:ascii="Arial"/>
          <w:color w:val="333134"/>
          <w:spacing w:val="0"/>
          <w:w w:val="80"/>
          <w:sz w:val="22"/>
          <w:szCs w:val="22"/>
        </w:rPr>
        <w:t> </w:t>
      </w:r>
      <w:r>
        <w:rPr>
          <w:rFonts w:cs="Arial" w:hAnsi="Arial" w:eastAsia="Arial" w:ascii="Arial"/>
          <w:color w:val="494849"/>
          <w:spacing w:val="0"/>
          <w:w w:val="82"/>
          <w:sz w:val="22"/>
          <w:szCs w:val="22"/>
        </w:rPr>
        <w:t>nder</w:t>
      </w:r>
      <w:r>
        <w:rPr>
          <w:rFonts w:cs="Arial" w:hAnsi="Arial" w:eastAsia="Arial" w:ascii="Arial"/>
          <w:color w:val="494849"/>
          <w:spacing w:val="-3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849"/>
          <w:spacing w:val="0"/>
          <w:w w:val="73"/>
          <w:sz w:val="22"/>
          <w:szCs w:val="22"/>
        </w:rPr>
        <w:t>h</w:t>
      </w:r>
      <w:r>
        <w:rPr>
          <w:rFonts w:cs="Arial" w:hAnsi="Arial" w:eastAsia="Arial" w:ascii="Arial"/>
          <w:color w:val="333134"/>
          <w:spacing w:val="0"/>
          <w:w w:val="73"/>
          <w:sz w:val="22"/>
          <w:szCs w:val="22"/>
        </w:rPr>
        <w:t>as</w:t>
      </w:r>
      <w:r>
        <w:rPr>
          <w:rFonts w:cs="Arial" w:hAnsi="Arial" w:eastAsia="Arial" w:ascii="Arial"/>
          <w:color w:val="494849"/>
          <w:spacing w:val="0"/>
          <w:w w:val="73"/>
          <w:sz w:val="22"/>
          <w:szCs w:val="22"/>
        </w:rPr>
        <w:t>t</w:t>
      </w:r>
      <w:r>
        <w:rPr>
          <w:rFonts w:cs="Arial" w:hAnsi="Arial" w:eastAsia="Arial" w:ascii="Arial"/>
          <w:color w:val="333134"/>
          <w:spacing w:val="0"/>
          <w:w w:val="73"/>
          <w:sz w:val="22"/>
          <w:szCs w:val="22"/>
        </w:rPr>
        <w:t>a</w:t>
      </w:r>
      <w:r>
        <w:rPr>
          <w:rFonts w:cs="Arial" w:hAnsi="Arial" w:eastAsia="Arial" w:ascii="Arial"/>
          <w:color w:val="333134"/>
          <w:spacing w:val="38"/>
          <w:w w:val="73"/>
          <w:sz w:val="22"/>
          <w:szCs w:val="22"/>
        </w:rPr>
        <w:t> </w:t>
      </w:r>
      <w:r>
        <w:rPr>
          <w:rFonts w:cs="Arial" w:hAnsi="Arial" w:eastAsia="Arial" w:ascii="Arial"/>
          <w:color w:val="494849"/>
          <w:spacing w:val="0"/>
          <w:w w:val="80"/>
          <w:sz w:val="22"/>
          <w:szCs w:val="22"/>
        </w:rPr>
        <w:t>por</w:t>
      </w:r>
      <w:r>
        <w:rPr>
          <w:rFonts w:cs="Arial" w:hAnsi="Arial" w:eastAsia="Arial" w:ascii="Arial"/>
          <w:color w:val="494849"/>
          <w:spacing w:val="-2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849"/>
          <w:spacing w:val="0"/>
          <w:w w:val="73"/>
          <w:sz w:val="22"/>
          <w:szCs w:val="22"/>
        </w:rPr>
        <w:t>tres</w:t>
      </w:r>
      <w:r>
        <w:rPr>
          <w:rFonts w:cs="Arial" w:hAnsi="Arial" w:eastAsia="Arial" w:ascii="Arial"/>
          <w:color w:val="494849"/>
          <w:spacing w:val="26"/>
          <w:w w:val="73"/>
          <w:sz w:val="22"/>
          <w:szCs w:val="22"/>
        </w:rPr>
        <w:t> </w:t>
      </w:r>
      <w:r>
        <w:rPr>
          <w:rFonts w:cs="Arial" w:hAnsi="Arial" w:eastAsia="Arial" w:ascii="Arial"/>
          <w:color w:val="59595B"/>
          <w:spacing w:val="0"/>
          <w:w w:val="73"/>
          <w:sz w:val="22"/>
          <w:szCs w:val="22"/>
        </w:rPr>
        <w:t>(</w:t>
      </w:r>
      <w:r>
        <w:rPr>
          <w:rFonts w:cs="Arial" w:hAnsi="Arial" w:eastAsia="Arial" w:ascii="Arial"/>
          <w:color w:val="494849"/>
          <w:spacing w:val="0"/>
          <w:w w:val="73"/>
          <w:sz w:val="22"/>
          <w:szCs w:val="22"/>
        </w:rPr>
        <w:t>3</w:t>
      </w:r>
      <w:r>
        <w:rPr>
          <w:rFonts w:cs="Arial" w:hAnsi="Arial" w:eastAsia="Arial" w:ascii="Arial"/>
          <w:color w:val="59595B"/>
          <w:spacing w:val="0"/>
          <w:w w:val="73"/>
          <w:sz w:val="22"/>
          <w:szCs w:val="22"/>
        </w:rPr>
        <w:t>)</w:t>
      </w:r>
      <w:r>
        <w:rPr>
          <w:rFonts w:cs="Arial" w:hAnsi="Arial" w:eastAsia="Arial" w:ascii="Arial"/>
          <w:color w:val="59595B"/>
          <w:spacing w:val="12"/>
          <w:w w:val="73"/>
          <w:sz w:val="22"/>
          <w:szCs w:val="22"/>
        </w:rPr>
        <w:t> </w:t>
      </w:r>
      <w:r>
        <w:rPr>
          <w:rFonts w:cs="Arial" w:hAnsi="Arial" w:eastAsia="Arial" w:ascii="Arial"/>
          <w:color w:val="333134"/>
          <w:spacing w:val="0"/>
          <w:w w:val="73"/>
          <w:sz w:val="22"/>
          <w:szCs w:val="22"/>
        </w:rPr>
        <w:t>d</w:t>
      </w:r>
      <w:r>
        <w:rPr>
          <w:rFonts w:cs="Arial" w:hAnsi="Arial" w:eastAsia="Arial" w:ascii="Arial"/>
          <w:color w:val="6E6E70"/>
          <w:spacing w:val="0"/>
          <w:w w:val="73"/>
          <w:sz w:val="22"/>
          <w:szCs w:val="22"/>
        </w:rPr>
        <w:t>í</w:t>
      </w:r>
      <w:r>
        <w:rPr>
          <w:rFonts w:cs="Arial" w:hAnsi="Arial" w:eastAsia="Arial" w:ascii="Arial"/>
          <w:color w:val="494849"/>
          <w:spacing w:val="0"/>
          <w:w w:val="73"/>
          <w:sz w:val="22"/>
          <w:szCs w:val="22"/>
        </w:rPr>
        <w:t>a</w:t>
      </w:r>
      <w:r>
        <w:rPr>
          <w:rFonts w:cs="Arial" w:hAnsi="Arial" w:eastAsia="Arial" w:ascii="Arial"/>
          <w:color w:val="59595B"/>
          <w:spacing w:val="0"/>
          <w:w w:val="73"/>
          <w:sz w:val="22"/>
          <w:szCs w:val="22"/>
        </w:rPr>
        <w:t>s</w:t>
      </w:r>
      <w:r>
        <w:rPr>
          <w:rFonts w:cs="Arial" w:hAnsi="Arial" w:eastAsia="Arial" w:ascii="Arial"/>
          <w:color w:val="59595B"/>
          <w:spacing w:val="26"/>
          <w:w w:val="73"/>
          <w:sz w:val="22"/>
          <w:szCs w:val="22"/>
        </w:rPr>
        <w:t> </w:t>
      </w:r>
      <w:r>
        <w:rPr>
          <w:rFonts w:cs="Arial" w:hAnsi="Arial" w:eastAsia="Arial" w:ascii="Arial"/>
          <w:color w:val="494849"/>
          <w:spacing w:val="0"/>
          <w:w w:val="73"/>
          <w:sz w:val="22"/>
          <w:szCs w:val="22"/>
        </w:rPr>
        <w:t>h</w:t>
      </w:r>
      <w:r>
        <w:rPr>
          <w:rFonts w:cs="Arial" w:hAnsi="Arial" w:eastAsia="Arial" w:ascii="Arial"/>
          <w:color w:val="59595B"/>
          <w:spacing w:val="0"/>
          <w:w w:val="73"/>
          <w:sz w:val="22"/>
          <w:szCs w:val="22"/>
        </w:rPr>
        <w:t>á</w:t>
      </w:r>
      <w:r>
        <w:rPr>
          <w:rFonts w:cs="Arial" w:hAnsi="Arial" w:eastAsia="Arial" w:ascii="Arial"/>
          <w:color w:val="494849"/>
          <w:spacing w:val="0"/>
          <w:w w:val="73"/>
          <w:sz w:val="22"/>
          <w:szCs w:val="22"/>
        </w:rPr>
        <w:t>b</w:t>
      </w:r>
      <w:r>
        <w:rPr>
          <w:rFonts w:cs="Arial" w:hAnsi="Arial" w:eastAsia="Arial" w:ascii="Arial"/>
          <w:color w:val="6E6E70"/>
          <w:spacing w:val="0"/>
          <w:w w:val="73"/>
          <w:sz w:val="22"/>
          <w:szCs w:val="22"/>
        </w:rPr>
        <w:t>il</w:t>
      </w:r>
      <w:r>
        <w:rPr>
          <w:rFonts w:cs="Arial" w:hAnsi="Arial" w:eastAsia="Arial" w:ascii="Arial"/>
          <w:color w:val="494849"/>
          <w:spacing w:val="0"/>
          <w:w w:val="73"/>
          <w:sz w:val="22"/>
          <w:szCs w:val="22"/>
        </w:rPr>
        <w:t>e</w:t>
      </w:r>
      <w:r>
        <w:rPr>
          <w:rFonts w:cs="Arial" w:hAnsi="Arial" w:eastAsia="Arial" w:ascii="Arial"/>
          <w:color w:val="59595B"/>
          <w:spacing w:val="0"/>
          <w:w w:val="73"/>
          <w:sz w:val="22"/>
          <w:szCs w:val="22"/>
        </w:rPr>
        <w:t>s</w:t>
      </w:r>
      <w:r>
        <w:rPr>
          <w:rFonts w:cs="Arial" w:hAnsi="Arial" w:eastAsia="Arial" w:ascii="Arial"/>
          <w:color w:val="59595B"/>
          <w:spacing w:val="37"/>
          <w:w w:val="73"/>
          <w:sz w:val="22"/>
          <w:szCs w:val="22"/>
        </w:rPr>
        <w:t> </w:t>
      </w:r>
      <w:r>
        <w:rPr>
          <w:rFonts w:cs="Arial" w:hAnsi="Arial" w:eastAsia="Arial" w:ascii="Arial"/>
          <w:color w:val="59595B"/>
          <w:spacing w:val="0"/>
          <w:w w:val="77"/>
          <w:sz w:val="22"/>
          <w:szCs w:val="22"/>
        </w:rPr>
        <w:t>ad</w:t>
      </w:r>
      <w:r>
        <w:rPr>
          <w:rFonts w:cs="Arial" w:hAnsi="Arial" w:eastAsia="Arial" w:ascii="Arial"/>
          <w:color w:val="6E6E70"/>
          <w:spacing w:val="0"/>
          <w:w w:val="46"/>
          <w:sz w:val="22"/>
          <w:szCs w:val="22"/>
        </w:rPr>
        <w:t>i</w:t>
      </w:r>
      <w:r>
        <w:rPr>
          <w:rFonts w:cs="Arial" w:hAnsi="Arial" w:eastAsia="Arial" w:ascii="Arial"/>
          <w:color w:val="59595B"/>
          <w:spacing w:val="0"/>
          <w:w w:val="82"/>
          <w:sz w:val="22"/>
          <w:szCs w:val="22"/>
        </w:rPr>
        <w:t>c</w:t>
      </w:r>
      <w:r>
        <w:rPr>
          <w:rFonts w:cs="Arial" w:hAnsi="Arial" w:eastAsia="Arial" w:ascii="Arial"/>
          <w:color w:val="6E6E70"/>
          <w:spacing w:val="0"/>
          <w:w w:val="81"/>
          <w:sz w:val="22"/>
          <w:szCs w:val="22"/>
        </w:rPr>
        <w:t>ionales</w:t>
      </w:r>
      <w:r>
        <w:rPr>
          <w:rFonts w:cs="Arial" w:hAnsi="Arial" w:eastAsia="Arial" w:ascii="Arial"/>
          <w:color w:val="939393"/>
          <w:spacing w:val="0"/>
          <w:w w:val="49"/>
          <w:sz w:val="22"/>
          <w:szCs w:val="22"/>
        </w:rPr>
        <w:t>,</w:t>
      </w:r>
      <w:r>
        <w:rPr>
          <w:rFonts w:cs="Arial" w:hAnsi="Arial" w:eastAsia="Arial" w:ascii="Arial"/>
          <w:color w:val="939393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6E6E70"/>
          <w:spacing w:val="0"/>
          <w:w w:val="80"/>
          <w:sz w:val="22"/>
          <w:szCs w:val="22"/>
        </w:rPr>
        <w:t>cuando</w:t>
      </w:r>
      <w:r>
        <w:rPr>
          <w:rFonts w:cs="Arial" w:hAnsi="Arial" w:eastAsia="Arial" w:ascii="Arial"/>
          <w:color w:val="6E6E70"/>
          <w:spacing w:val="-3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6E6E70"/>
          <w:spacing w:val="0"/>
          <w:w w:val="78"/>
          <w:sz w:val="22"/>
          <w:szCs w:val="22"/>
        </w:rPr>
        <w:t>el</w:t>
      </w:r>
      <w:r>
        <w:rPr>
          <w:rFonts w:cs="Arial" w:hAnsi="Arial" w:eastAsia="Arial" w:ascii="Arial"/>
          <w:color w:val="6E6E70"/>
          <w:spacing w:val="6"/>
          <w:w w:val="78"/>
          <w:sz w:val="22"/>
          <w:szCs w:val="22"/>
        </w:rPr>
        <w:t> </w:t>
      </w:r>
      <w:r>
        <w:rPr>
          <w:rFonts w:cs="Arial" w:hAnsi="Arial" w:eastAsia="Arial" w:ascii="Arial"/>
          <w:color w:val="59595B"/>
          <w:spacing w:val="0"/>
          <w:w w:val="78"/>
          <w:sz w:val="22"/>
          <w:szCs w:val="22"/>
        </w:rPr>
        <w:t>de</w:t>
      </w:r>
      <w:r>
        <w:rPr>
          <w:rFonts w:cs="Arial" w:hAnsi="Arial" w:eastAsia="Arial" w:ascii="Arial"/>
          <w:color w:val="6E6E70"/>
          <w:spacing w:val="0"/>
          <w:w w:val="78"/>
          <w:sz w:val="22"/>
          <w:szCs w:val="22"/>
        </w:rPr>
        <w:t>c</w:t>
      </w:r>
      <w:r>
        <w:rPr>
          <w:rFonts w:cs="Arial" w:hAnsi="Arial" w:eastAsia="Arial" w:ascii="Arial"/>
          <w:color w:val="59595B"/>
          <w:spacing w:val="0"/>
          <w:w w:val="78"/>
          <w:sz w:val="22"/>
          <w:szCs w:val="22"/>
        </w:rPr>
        <w:t>eso</w:t>
      </w:r>
      <w:r>
        <w:rPr>
          <w:rFonts w:cs="Arial" w:hAnsi="Arial" w:eastAsia="Arial" w:ascii="Arial"/>
          <w:color w:val="59595B"/>
          <w:spacing w:val="4"/>
          <w:w w:val="78"/>
          <w:sz w:val="22"/>
          <w:szCs w:val="22"/>
        </w:rPr>
        <w:t> </w:t>
      </w:r>
      <w:r>
        <w:rPr>
          <w:rFonts w:cs="Arial" w:hAnsi="Arial" w:eastAsia="Arial" w:ascii="Arial"/>
          <w:color w:val="59595B"/>
          <w:spacing w:val="0"/>
          <w:w w:val="78"/>
          <w:sz w:val="22"/>
          <w:szCs w:val="22"/>
        </w:rPr>
        <w:t>oc</w:t>
      </w:r>
      <w:r>
        <w:rPr>
          <w:rFonts w:cs="Arial" w:hAnsi="Arial" w:eastAsia="Arial" w:ascii="Arial"/>
          <w:color w:val="494849"/>
          <w:spacing w:val="0"/>
          <w:w w:val="78"/>
          <w:sz w:val="22"/>
          <w:szCs w:val="22"/>
        </w:rPr>
        <w:t>u</w:t>
      </w:r>
      <w:r>
        <w:rPr>
          <w:rFonts w:cs="Arial" w:hAnsi="Arial" w:eastAsia="Arial" w:ascii="Arial"/>
          <w:color w:val="59595B"/>
          <w:spacing w:val="0"/>
          <w:w w:val="78"/>
          <w:sz w:val="22"/>
          <w:szCs w:val="22"/>
        </w:rPr>
        <w:t>rr</w:t>
      </w:r>
      <w:r>
        <w:rPr>
          <w:rFonts w:cs="Arial" w:hAnsi="Arial" w:eastAsia="Arial" w:ascii="Arial"/>
          <w:color w:val="494849"/>
          <w:spacing w:val="0"/>
          <w:w w:val="78"/>
          <w:sz w:val="22"/>
          <w:szCs w:val="22"/>
        </w:rPr>
        <w:t>a</w:t>
      </w:r>
      <w:r>
        <w:rPr>
          <w:rFonts w:cs="Arial" w:hAnsi="Arial" w:eastAsia="Arial" w:ascii="Arial"/>
          <w:color w:val="494849"/>
          <w:spacing w:val="14"/>
          <w:w w:val="78"/>
          <w:sz w:val="22"/>
          <w:szCs w:val="22"/>
        </w:rPr>
        <w:t> </w:t>
      </w:r>
      <w:r>
        <w:rPr>
          <w:rFonts w:cs="Arial" w:hAnsi="Arial" w:eastAsia="Arial" w:ascii="Arial"/>
          <w:color w:val="494849"/>
          <w:spacing w:val="0"/>
          <w:w w:val="78"/>
          <w:sz w:val="22"/>
          <w:szCs w:val="22"/>
        </w:rPr>
        <w:t>en</w:t>
      </w:r>
      <w:r>
        <w:rPr>
          <w:rFonts w:cs="Arial" w:hAnsi="Arial" w:eastAsia="Arial" w:ascii="Arial"/>
          <w:color w:val="494849"/>
          <w:spacing w:val="6"/>
          <w:w w:val="78"/>
          <w:sz w:val="22"/>
          <w:szCs w:val="22"/>
        </w:rPr>
        <w:t> </w:t>
      </w:r>
      <w:r>
        <w:rPr>
          <w:rFonts w:cs="Arial" w:hAnsi="Arial" w:eastAsia="Arial" w:ascii="Arial"/>
          <w:color w:val="494849"/>
          <w:spacing w:val="0"/>
          <w:w w:val="46"/>
          <w:sz w:val="22"/>
          <w:szCs w:val="22"/>
        </w:rPr>
        <w:t>l</w:t>
      </w:r>
      <w:r>
        <w:rPr>
          <w:rFonts w:cs="Arial" w:hAnsi="Arial" w:eastAsia="Arial" w:ascii="Arial"/>
          <w:color w:val="333134"/>
          <w:spacing w:val="0"/>
          <w:w w:val="67"/>
          <w:sz w:val="22"/>
          <w:szCs w:val="22"/>
        </w:rPr>
        <w:t>u</w:t>
      </w:r>
      <w:r>
        <w:rPr>
          <w:rFonts w:cs="Arial" w:hAnsi="Arial" w:eastAsia="Arial" w:ascii="Arial"/>
          <w:color w:val="494849"/>
          <w:spacing w:val="0"/>
          <w:w w:val="67"/>
          <w:sz w:val="22"/>
          <w:szCs w:val="22"/>
        </w:rPr>
        <w:t>g</w:t>
      </w:r>
      <w:r>
        <w:rPr>
          <w:rFonts w:cs="Arial" w:hAnsi="Arial" w:eastAsia="Arial" w:ascii="Arial"/>
          <w:color w:val="333134"/>
          <w:spacing w:val="0"/>
          <w:w w:val="80"/>
          <w:sz w:val="22"/>
          <w:szCs w:val="22"/>
        </w:rPr>
        <w:t>ar</w:t>
      </w:r>
      <w:r>
        <w:rPr>
          <w:rFonts w:cs="Arial" w:hAnsi="Arial" w:eastAsia="Arial" w:ascii="Arial"/>
          <w:color w:val="333134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33134"/>
          <w:spacing w:val="0"/>
          <w:w w:val="81"/>
          <w:sz w:val="22"/>
          <w:szCs w:val="22"/>
        </w:rPr>
        <w:t>geográfico</w:t>
      </w:r>
      <w:r>
        <w:rPr>
          <w:rFonts w:cs="Arial" w:hAnsi="Arial" w:eastAsia="Arial" w:ascii="Arial"/>
          <w:color w:val="333134"/>
          <w:spacing w:val="-3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33134"/>
          <w:spacing w:val="0"/>
          <w:w w:val="73"/>
          <w:sz w:val="22"/>
          <w:szCs w:val="22"/>
        </w:rPr>
        <w:t>d</w:t>
      </w:r>
      <w:r>
        <w:rPr>
          <w:rFonts w:cs="Arial" w:hAnsi="Arial" w:eastAsia="Arial" w:ascii="Arial"/>
          <w:color w:val="494849"/>
          <w:spacing w:val="0"/>
          <w:w w:val="46"/>
          <w:sz w:val="22"/>
          <w:szCs w:val="22"/>
        </w:rPr>
        <w:t>i</w:t>
      </w:r>
      <w:r>
        <w:rPr>
          <w:rFonts w:cs="Arial" w:hAnsi="Arial" w:eastAsia="Arial" w:ascii="Arial"/>
          <w:color w:val="151517"/>
          <w:spacing w:val="0"/>
          <w:w w:val="99"/>
          <w:sz w:val="22"/>
          <w:szCs w:val="22"/>
        </w:rPr>
        <w:t>f</w:t>
      </w:r>
      <w:r>
        <w:rPr>
          <w:rFonts w:cs="Arial" w:hAnsi="Arial" w:eastAsia="Arial" w:ascii="Arial"/>
          <w:color w:val="333134"/>
          <w:spacing w:val="0"/>
          <w:w w:val="82"/>
          <w:sz w:val="22"/>
          <w:szCs w:val="22"/>
        </w:rPr>
        <w:t>erente</w:t>
      </w:r>
      <w:r>
        <w:rPr>
          <w:rFonts w:cs="Arial" w:hAnsi="Arial" w:eastAsia="Arial" w:ascii="Arial"/>
          <w:color w:val="333134"/>
          <w:spacing w:val="-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33134"/>
          <w:spacing w:val="0"/>
          <w:w w:val="73"/>
          <w:sz w:val="22"/>
          <w:szCs w:val="22"/>
        </w:rPr>
        <w:t>a</w:t>
      </w:r>
      <w:r>
        <w:rPr>
          <w:rFonts w:cs="Arial" w:hAnsi="Arial" w:eastAsia="Arial" w:ascii="Arial"/>
          <w:color w:val="333134"/>
          <w:spacing w:val="10"/>
          <w:w w:val="73"/>
          <w:sz w:val="22"/>
          <w:szCs w:val="22"/>
        </w:rPr>
        <w:t> </w:t>
      </w:r>
      <w:r>
        <w:rPr>
          <w:rFonts w:cs="Arial" w:hAnsi="Arial" w:eastAsia="Arial" w:ascii="Arial"/>
          <w:color w:val="333134"/>
          <w:spacing w:val="0"/>
          <w:w w:val="81"/>
          <w:sz w:val="22"/>
          <w:szCs w:val="22"/>
        </w:rPr>
        <w:t>aque</w:t>
      </w:r>
      <w:r>
        <w:rPr>
          <w:rFonts w:cs="Arial" w:hAnsi="Arial" w:eastAsia="Arial" w:ascii="Arial"/>
          <w:color w:val="494849"/>
          <w:spacing w:val="0"/>
          <w:w w:val="61"/>
          <w:sz w:val="22"/>
          <w:szCs w:val="22"/>
        </w:rPr>
        <w:t>l</w:t>
      </w:r>
      <w:r>
        <w:rPr>
          <w:rFonts w:cs="Arial" w:hAnsi="Arial" w:eastAsia="Arial" w:ascii="Arial"/>
          <w:color w:val="494849"/>
          <w:spacing w:val="0"/>
          <w:w w:val="61"/>
          <w:sz w:val="22"/>
          <w:szCs w:val="22"/>
        </w:rPr>
        <w:t> </w:t>
      </w:r>
      <w:r>
        <w:rPr>
          <w:rFonts w:cs="Arial" w:hAnsi="Arial" w:eastAsia="Arial" w:ascii="Arial"/>
          <w:color w:val="494849"/>
          <w:spacing w:val="0"/>
          <w:w w:val="76"/>
          <w:sz w:val="22"/>
          <w:szCs w:val="22"/>
        </w:rPr>
        <w:t>d</w:t>
      </w:r>
      <w:r>
        <w:rPr>
          <w:rFonts w:cs="Arial" w:hAnsi="Arial" w:eastAsia="Arial" w:ascii="Arial"/>
          <w:color w:val="333134"/>
          <w:spacing w:val="0"/>
          <w:w w:val="76"/>
          <w:sz w:val="22"/>
          <w:szCs w:val="22"/>
        </w:rPr>
        <w:t>e</w:t>
      </w:r>
      <w:r>
        <w:rPr>
          <w:rFonts w:cs="Arial" w:hAnsi="Arial" w:eastAsia="Arial" w:ascii="Arial"/>
          <w:color w:val="333134"/>
          <w:spacing w:val="16"/>
          <w:w w:val="76"/>
          <w:sz w:val="22"/>
          <w:szCs w:val="22"/>
        </w:rPr>
        <w:t> </w:t>
      </w:r>
      <w:r>
        <w:rPr>
          <w:rFonts w:cs="Arial" w:hAnsi="Arial" w:eastAsia="Arial" w:ascii="Arial"/>
          <w:color w:val="59595B"/>
          <w:spacing w:val="0"/>
          <w:w w:val="61"/>
          <w:sz w:val="22"/>
          <w:szCs w:val="22"/>
        </w:rPr>
        <w:t>l</w:t>
      </w:r>
      <w:r>
        <w:rPr>
          <w:rFonts w:cs="Arial" w:hAnsi="Arial" w:eastAsia="Arial" w:ascii="Arial"/>
          <w:color w:val="333134"/>
          <w:spacing w:val="0"/>
          <w:w w:val="80"/>
          <w:sz w:val="22"/>
          <w:szCs w:val="22"/>
        </w:rPr>
        <w:t>a</w:t>
      </w:r>
      <w:r>
        <w:rPr>
          <w:rFonts w:cs="Arial" w:hAnsi="Arial" w:eastAsia="Arial" w:ascii="Arial"/>
          <w:color w:val="494849"/>
          <w:spacing w:val="0"/>
          <w:w w:val="80"/>
          <w:sz w:val="22"/>
          <w:szCs w:val="22"/>
        </w:rPr>
        <w:t>bor</w:t>
      </w:r>
      <w:r>
        <w:rPr>
          <w:rFonts w:cs="Arial" w:hAnsi="Arial" w:eastAsia="Arial" w:ascii="Arial"/>
          <w:color w:val="333134"/>
          <w:spacing w:val="0"/>
          <w:w w:val="73"/>
          <w:sz w:val="22"/>
          <w:szCs w:val="22"/>
        </w:rPr>
        <w:t>a</w:t>
      </w:r>
      <w:r>
        <w:rPr>
          <w:rFonts w:cs="Arial" w:hAnsi="Arial" w:eastAsia="Arial" w:ascii="Arial"/>
          <w:color w:val="333134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33134"/>
          <w:spacing w:val="0"/>
          <w:w w:val="73"/>
          <w:sz w:val="22"/>
          <w:szCs w:val="22"/>
        </w:rPr>
        <w:t>e</w:t>
      </w:r>
      <w:r>
        <w:rPr>
          <w:rFonts w:cs="Arial" w:hAnsi="Arial" w:eastAsia="Arial" w:ascii="Arial"/>
          <w:color w:val="494849"/>
          <w:spacing w:val="0"/>
          <w:w w:val="46"/>
          <w:sz w:val="22"/>
          <w:szCs w:val="22"/>
        </w:rPr>
        <w:t>l</w:t>
      </w:r>
      <w:r>
        <w:rPr>
          <w:rFonts w:cs="Arial" w:hAnsi="Arial" w:eastAsia="Arial" w:ascii="Arial"/>
          <w:color w:val="494849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59595B"/>
          <w:spacing w:val="0"/>
          <w:w w:val="74"/>
          <w:sz w:val="22"/>
          <w:szCs w:val="22"/>
        </w:rPr>
        <w:t>t</w:t>
      </w:r>
      <w:r>
        <w:rPr>
          <w:rFonts w:cs="Arial" w:hAnsi="Arial" w:eastAsia="Arial" w:ascii="Arial"/>
          <w:color w:val="333134"/>
          <w:spacing w:val="0"/>
          <w:w w:val="77"/>
          <w:sz w:val="22"/>
          <w:szCs w:val="22"/>
        </w:rPr>
        <w:t>ra</w:t>
      </w:r>
      <w:r>
        <w:rPr>
          <w:rFonts w:cs="Arial" w:hAnsi="Arial" w:eastAsia="Arial" w:ascii="Arial"/>
          <w:color w:val="494849"/>
          <w:spacing w:val="0"/>
          <w:w w:val="73"/>
          <w:sz w:val="22"/>
          <w:szCs w:val="22"/>
        </w:rPr>
        <w:t>b</w:t>
      </w:r>
      <w:r>
        <w:rPr>
          <w:rFonts w:cs="Arial" w:hAnsi="Arial" w:eastAsia="Arial" w:ascii="Arial"/>
          <w:color w:val="333134"/>
          <w:spacing w:val="0"/>
          <w:w w:val="74"/>
          <w:sz w:val="22"/>
          <w:szCs w:val="22"/>
        </w:rPr>
        <w:t>aj</w:t>
      </w:r>
      <w:r>
        <w:rPr>
          <w:rFonts w:cs="Arial" w:hAnsi="Arial" w:eastAsia="Arial" w:ascii="Arial"/>
          <w:color w:val="494849"/>
          <w:spacing w:val="0"/>
          <w:w w:val="82"/>
          <w:sz w:val="22"/>
          <w:szCs w:val="22"/>
        </w:rPr>
        <w:t>ador</w:t>
      </w:r>
      <w:r>
        <w:rPr>
          <w:rFonts w:cs="Arial" w:hAnsi="Arial" w:eastAsia="Arial" w:ascii="Arial"/>
          <w:color w:val="6E6E70"/>
          <w:spacing w:val="0"/>
          <w:w w:val="49"/>
          <w:sz w:val="22"/>
          <w:szCs w:val="22"/>
        </w:rPr>
        <w:t>;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before="9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45"/>
        <w:ind w:left="480" w:right="747" w:firstLine="236"/>
      </w:pPr>
      <w:r>
        <w:rPr>
          <w:rFonts w:cs="Arial" w:hAnsi="Arial" w:eastAsia="Arial" w:ascii="Arial"/>
          <w:color w:val="333134"/>
          <w:w w:val="81"/>
          <w:sz w:val="22"/>
          <w:szCs w:val="22"/>
        </w:rPr>
        <w:t>Que</w:t>
      </w:r>
      <w:r>
        <w:rPr>
          <w:rFonts w:cs="Arial" w:hAnsi="Arial" w:eastAsia="Arial" w:ascii="Arial"/>
          <w:color w:val="59595B"/>
          <w:w w:val="37"/>
          <w:sz w:val="22"/>
          <w:szCs w:val="22"/>
        </w:rPr>
        <w:t>,</w:t>
      </w:r>
      <w:r>
        <w:rPr>
          <w:rFonts w:cs="Arial" w:hAnsi="Arial" w:eastAsia="Arial" w:ascii="Arial"/>
          <w:color w:val="59595B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33134"/>
          <w:spacing w:val="0"/>
          <w:w w:val="75"/>
          <w:sz w:val="22"/>
          <w:szCs w:val="22"/>
        </w:rPr>
        <w:t>estand</w:t>
      </w:r>
      <w:r>
        <w:rPr>
          <w:rFonts w:cs="Arial" w:hAnsi="Arial" w:eastAsia="Arial" w:ascii="Arial"/>
          <w:color w:val="494849"/>
          <w:spacing w:val="0"/>
          <w:w w:val="75"/>
          <w:sz w:val="22"/>
          <w:szCs w:val="22"/>
        </w:rPr>
        <w:t>o</w:t>
      </w:r>
      <w:r>
        <w:rPr>
          <w:rFonts w:cs="Arial" w:hAnsi="Arial" w:eastAsia="Arial" w:ascii="Arial"/>
          <w:color w:val="494849"/>
          <w:spacing w:val="44"/>
          <w:w w:val="75"/>
          <w:sz w:val="22"/>
          <w:szCs w:val="22"/>
        </w:rPr>
        <w:t> </w:t>
      </w:r>
      <w:r>
        <w:rPr>
          <w:rFonts w:cs="Arial" w:hAnsi="Arial" w:eastAsia="Arial" w:ascii="Arial"/>
          <w:color w:val="494849"/>
          <w:spacing w:val="0"/>
          <w:w w:val="75"/>
          <w:sz w:val="22"/>
          <w:szCs w:val="22"/>
        </w:rPr>
        <w:t>a</w:t>
      </w:r>
      <w:r>
        <w:rPr>
          <w:rFonts w:cs="Arial" w:hAnsi="Arial" w:eastAsia="Arial" w:ascii="Arial"/>
          <w:color w:val="494849"/>
          <w:spacing w:val="28"/>
          <w:w w:val="75"/>
          <w:sz w:val="22"/>
          <w:szCs w:val="22"/>
        </w:rPr>
        <w:t> </w:t>
      </w:r>
      <w:r>
        <w:rPr>
          <w:rFonts w:cs="Arial" w:hAnsi="Arial" w:eastAsia="Arial" w:ascii="Arial"/>
          <w:color w:val="494849"/>
          <w:spacing w:val="0"/>
          <w:w w:val="75"/>
          <w:sz w:val="22"/>
          <w:szCs w:val="22"/>
        </w:rPr>
        <w:t>los</w:t>
      </w:r>
      <w:r>
        <w:rPr>
          <w:rFonts w:cs="Arial" w:hAnsi="Arial" w:eastAsia="Arial" w:ascii="Arial"/>
          <w:color w:val="494849"/>
          <w:spacing w:val="17"/>
          <w:w w:val="75"/>
          <w:sz w:val="22"/>
          <w:szCs w:val="22"/>
        </w:rPr>
        <w:t> </w:t>
      </w:r>
      <w:r>
        <w:rPr>
          <w:rFonts w:cs="Arial" w:hAnsi="Arial" w:eastAsia="Arial" w:ascii="Arial"/>
          <w:color w:val="494849"/>
          <w:spacing w:val="0"/>
          <w:w w:val="79"/>
          <w:sz w:val="22"/>
          <w:szCs w:val="22"/>
        </w:rPr>
        <w:t>requis</w:t>
      </w:r>
      <w:r>
        <w:rPr>
          <w:rFonts w:cs="Arial" w:hAnsi="Arial" w:eastAsia="Arial" w:ascii="Arial"/>
          <w:color w:val="59595B"/>
          <w:spacing w:val="0"/>
          <w:w w:val="61"/>
          <w:sz w:val="22"/>
          <w:szCs w:val="22"/>
        </w:rPr>
        <w:t>i</w:t>
      </w:r>
      <w:r>
        <w:rPr>
          <w:rFonts w:cs="Arial" w:hAnsi="Arial" w:eastAsia="Arial" w:ascii="Arial"/>
          <w:color w:val="494849"/>
          <w:spacing w:val="0"/>
          <w:w w:val="79"/>
          <w:sz w:val="22"/>
          <w:szCs w:val="22"/>
        </w:rPr>
        <w:t>tos</w:t>
      </w:r>
      <w:r>
        <w:rPr>
          <w:rFonts w:cs="Arial" w:hAnsi="Arial" w:eastAsia="Arial" w:ascii="Arial"/>
          <w:color w:val="494849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59595B"/>
          <w:spacing w:val="0"/>
          <w:w w:val="77"/>
          <w:sz w:val="22"/>
          <w:szCs w:val="22"/>
        </w:rPr>
        <w:t>de</w:t>
      </w:r>
      <w:r>
        <w:rPr>
          <w:rFonts w:cs="Arial" w:hAnsi="Arial" w:eastAsia="Arial" w:ascii="Arial"/>
          <w:color w:val="59595B"/>
          <w:spacing w:val="24"/>
          <w:w w:val="77"/>
          <w:sz w:val="22"/>
          <w:szCs w:val="22"/>
        </w:rPr>
        <w:t> </w:t>
      </w:r>
      <w:r>
        <w:rPr>
          <w:rFonts w:cs="Arial" w:hAnsi="Arial" w:eastAsia="Arial" w:ascii="Arial"/>
          <w:color w:val="59595B"/>
          <w:spacing w:val="0"/>
          <w:w w:val="78"/>
          <w:sz w:val="22"/>
          <w:szCs w:val="22"/>
        </w:rPr>
        <w:t>pro</w:t>
      </w:r>
      <w:r>
        <w:rPr>
          <w:rFonts w:cs="Arial" w:hAnsi="Arial" w:eastAsia="Arial" w:ascii="Arial"/>
          <w:color w:val="6E6E70"/>
          <w:spacing w:val="0"/>
          <w:w w:val="82"/>
          <w:sz w:val="22"/>
          <w:szCs w:val="22"/>
        </w:rPr>
        <w:t>c</w:t>
      </w:r>
      <w:r>
        <w:rPr>
          <w:rFonts w:cs="Arial" w:hAnsi="Arial" w:eastAsia="Arial" w:ascii="Arial"/>
          <w:color w:val="59595B"/>
          <w:spacing w:val="0"/>
          <w:w w:val="73"/>
          <w:sz w:val="22"/>
          <w:szCs w:val="22"/>
        </w:rPr>
        <w:t>e</w:t>
      </w:r>
      <w:r>
        <w:rPr>
          <w:rFonts w:cs="Arial" w:hAnsi="Arial" w:eastAsia="Arial" w:ascii="Arial"/>
          <w:color w:val="6E6E70"/>
          <w:spacing w:val="0"/>
          <w:w w:val="82"/>
          <w:sz w:val="22"/>
          <w:szCs w:val="22"/>
        </w:rPr>
        <w:t>dencia</w:t>
      </w:r>
      <w:r>
        <w:rPr>
          <w:rFonts w:cs="Arial" w:hAnsi="Arial" w:eastAsia="Arial" w:ascii="Arial"/>
          <w:color w:val="6E6E70"/>
          <w:spacing w:val="-2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6E6E70"/>
          <w:spacing w:val="0"/>
          <w:w w:val="79"/>
          <w:sz w:val="22"/>
          <w:szCs w:val="22"/>
        </w:rPr>
        <w:t>de</w:t>
      </w:r>
      <w:r>
        <w:rPr>
          <w:rFonts w:cs="Arial" w:hAnsi="Arial" w:eastAsia="Arial" w:ascii="Arial"/>
          <w:color w:val="6E6E70"/>
          <w:spacing w:val="18"/>
          <w:w w:val="79"/>
          <w:sz w:val="22"/>
          <w:szCs w:val="22"/>
        </w:rPr>
        <w:t> </w:t>
      </w:r>
      <w:r>
        <w:rPr>
          <w:rFonts w:cs="Arial" w:hAnsi="Arial" w:eastAsia="Arial" w:ascii="Arial"/>
          <w:color w:val="6E6E70"/>
          <w:spacing w:val="0"/>
          <w:w w:val="79"/>
          <w:sz w:val="22"/>
          <w:szCs w:val="22"/>
        </w:rPr>
        <w:t>la</w:t>
      </w:r>
      <w:r>
        <w:rPr>
          <w:rFonts w:cs="Arial" w:hAnsi="Arial" w:eastAsia="Arial" w:ascii="Arial"/>
          <w:color w:val="6E6E70"/>
          <w:spacing w:val="18"/>
          <w:w w:val="79"/>
          <w:sz w:val="22"/>
          <w:szCs w:val="22"/>
        </w:rPr>
        <w:t> </w:t>
      </w:r>
      <w:r>
        <w:rPr>
          <w:rFonts w:cs="Arial" w:hAnsi="Arial" w:eastAsia="Arial" w:ascii="Arial"/>
          <w:color w:val="6E6E70"/>
          <w:spacing w:val="0"/>
          <w:w w:val="79"/>
          <w:sz w:val="22"/>
          <w:szCs w:val="22"/>
        </w:rPr>
        <w:t>lic</w:t>
      </w:r>
      <w:r>
        <w:rPr>
          <w:rFonts w:cs="Arial" w:hAnsi="Arial" w:eastAsia="Arial" w:ascii="Arial"/>
          <w:color w:val="59595B"/>
          <w:spacing w:val="0"/>
          <w:w w:val="79"/>
          <w:sz w:val="22"/>
          <w:szCs w:val="22"/>
        </w:rPr>
        <w:t>en</w:t>
      </w:r>
      <w:r>
        <w:rPr>
          <w:rFonts w:cs="Arial" w:hAnsi="Arial" w:eastAsia="Arial" w:ascii="Arial"/>
          <w:color w:val="6E6E70"/>
          <w:spacing w:val="0"/>
          <w:w w:val="79"/>
          <w:sz w:val="22"/>
          <w:szCs w:val="22"/>
        </w:rPr>
        <w:t>c</w:t>
      </w:r>
      <w:r>
        <w:rPr>
          <w:rFonts w:cs="Arial" w:hAnsi="Arial" w:eastAsia="Arial" w:ascii="Arial"/>
          <w:color w:val="59595B"/>
          <w:spacing w:val="0"/>
          <w:w w:val="79"/>
          <w:sz w:val="22"/>
          <w:szCs w:val="22"/>
        </w:rPr>
        <w:t>ia</w:t>
      </w:r>
      <w:r>
        <w:rPr>
          <w:rFonts w:cs="Arial" w:hAnsi="Arial" w:eastAsia="Arial" w:ascii="Arial"/>
          <w:color w:val="59595B"/>
          <w:spacing w:val="13"/>
          <w:w w:val="79"/>
          <w:sz w:val="22"/>
          <w:szCs w:val="22"/>
        </w:rPr>
        <w:t> </w:t>
      </w:r>
      <w:r>
        <w:rPr>
          <w:rFonts w:cs="Arial" w:hAnsi="Arial" w:eastAsia="Arial" w:ascii="Arial"/>
          <w:color w:val="59595B"/>
          <w:spacing w:val="0"/>
          <w:w w:val="73"/>
          <w:sz w:val="22"/>
          <w:szCs w:val="22"/>
        </w:rPr>
        <w:t>p</w:t>
      </w:r>
      <w:r>
        <w:rPr>
          <w:rFonts w:cs="Arial" w:hAnsi="Arial" w:eastAsia="Arial" w:ascii="Arial"/>
          <w:color w:val="494849"/>
          <w:spacing w:val="0"/>
          <w:w w:val="77"/>
          <w:sz w:val="22"/>
          <w:szCs w:val="22"/>
        </w:rPr>
        <w:t>re</w:t>
      </w:r>
      <w:r>
        <w:rPr>
          <w:rFonts w:cs="Arial" w:hAnsi="Arial" w:eastAsia="Arial" w:ascii="Arial"/>
          <w:color w:val="333134"/>
          <w:spacing w:val="0"/>
          <w:w w:val="86"/>
          <w:sz w:val="22"/>
          <w:szCs w:val="22"/>
        </w:rPr>
        <w:t>t</w:t>
      </w:r>
      <w:r>
        <w:rPr>
          <w:rFonts w:cs="Arial" w:hAnsi="Arial" w:eastAsia="Arial" w:ascii="Arial"/>
          <w:color w:val="494849"/>
          <w:spacing w:val="0"/>
          <w:w w:val="81"/>
          <w:sz w:val="22"/>
          <w:szCs w:val="22"/>
        </w:rPr>
        <w:t>endida</w:t>
      </w:r>
      <w:r>
        <w:rPr>
          <w:rFonts w:cs="Arial" w:hAnsi="Arial" w:eastAsia="Arial" w:ascii="Arial"/>
          <w:color w:val="59595B"/>
          <w:spacing w:val="0"/>
          <w:w w:val="49"/>
          <w:sz w:val="22"/>
          <w:szCs w:val="22"/>
        </w:rPr>
        <w:t>,</w:t>
      </w:r>
      <w:r>
        <w:rPr>
          <w:rFonts w:cs="Arial" w:hAnsi="Arial" w:eastAsia="Arial" w:ascii="Arial"/>
          <w:color w:val="59595B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849"/>
          <w:spacing w:val="0"/>
          <w:w w:val="78"/>
          <w:sz w:val="22"/>
          <w:szCs w:val="22"/>
        </w:rPr>
        <w:t>c</w:t>
      </w:r>
      <w:r>
        <w:rPr>
          <w:rFonts w:cs="Arial" w:hAnsi="Arial" w:eastAsia="Arial" w:ascii="Arial"/>
          <w:color w:val="333134"/>
          <w:spacing w:val="0"/>
          <w:w w:val="78"/>
          <w:sz w:val="22"/>
          <w:szCs w:val="22"/>
        </w:rPr>
        <w:t>orresp</w:t>
      </w:r>
      <w:r>
        <w:rPr>
          <w:rFonts w:cs="Arial" w:hAnsi="Arial" w:eastAsia="Arial" w:ascii="Arial"/>
          <w:color w:val="494849"/>
          <w:spacing w:val="0"/>
          <w:w w:val="78"/>
          <w:sz w:val="22"/>
          <w:szCs w:val="22"/>
        </w:rPr>
        <w:t>o</w:t>
      </w:r>
      <w:r>
        <w:rPr>
          <w:rFonts w:cs="Arial" w:hAnsi="Arial" w:eastAsia="Arial" w:ascii="Arial"/>
          <w:color w:val="151517"/>
          <w:spacing w:val="0"/>
          <w:w w:val="78"/>
          <w:sz w:val="22"/>
          <w:szCs w:val="22"/>
        </w:rPr>
        <w:t>n</w:t>
      </w:r>
      <w:r>
        <w:rPr>
          <w:rFonts w:cs="Arial" w:hAnsi="Arial" w:eastAsia="Arial" w:ascii="Arial"/>
          <w:color w:val="333134"/>
          <w:spacing w:val="0"/>
          <w:w w:val="78"/>
          <w:sz w:val="22"/>
          <w:szCs w:val="22"/>
        </w:rPr>
        <w:t>de</w:t>
      </w:r>
      <w:r>
        <w:rPr>
          <w:rFonts w:cs="Arial" w:hAnsi="Arial" w:eastAsia="Arial" w:ascii="Arial"/>
          <w:color w:val="333134"/>
          <w:spacing w:val="21"/>
          <w:w w:val="78"/>
          <w:sz w:val="22"/>
          <w:szCs w:val="22"/>
        </w:rPr>
        <w:t> </w:t>
      </w:r>
      <w:r>
        <w:rPr>
          <w:rFonts w:cs="Arial" w:hAnsi="Arial" w:eastAsia="Arial" w:ascii="Arial"/>
          <w:color w:val="333134"/>
          <w:spacing w:val="0"/>
          <w:w w:val="82"/>
          <w:sz w:val="22"/>
          <w:szCs w:val="22"/>
        </w:rPr>
        <w:t>analizar</w:t>
      </w:r>
      <w:r>
        <w:rPr>
          <w:rFonts w:cs="Arial" w:hAnsi="Arial" w:eastAsia="Arial" w:ascii="Arial"/>
          <w:color w:val="333134"/>
          <w:spacing w:val="-3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33134"/>
          <w:spacing w:val="0"/>
          <w:w w:val="79"/>
          <w:sz w:val="22"/>
          <w:szCs w:val="22"/>
        </w:rPr>
        <w:t>si</w:t>
      </w:r>
      <w:r>
        <w:rPr>
          <w:rFonts w:cs="Arial" w:hAnsi="Arial" w:eastAsia="Arial" w:ascii="Arial"/>
          <w:color w:val="333134"/>
          <w:spacing w:val="28"/>
          <w:w w:val="79"/>
          <w:sz w:val="22"/>
          <w:szCs w:val="22"/>
        </w:rPr>
        <w:t> </w:t>
      </w:r>
      <w:r>
        <w:rPr>
          <w:rFonts w:cs="Arial" w:hAnsi="Arial" w:eastAsia="Arial" w:ascii="Arial"/>
          <w:color w:val="333134"/>
          <w:spacing w:val="0"/>
          <w:w w:val="79"/>
          <w:sz w:val="22"/>
          <w:szCs w:val="22"/>
        </w:rPr>
        <w:t>la</w:t>
      </w:r>
      <w:r>
        <w:rPr>
          <w:rFonts w:cs="Arial" w:hAnsi="Arial" w:eastAsia="Arial" w:ascii="Arial"/>
          <w:color w:val="333134"/>
          <w:spacing w:val="18"/>
          <w:w w:val="79"/>
          <w:sz w:val="22"/>
          <w:szCs w:val="22"/>
        </w:rPr>
        <w:t> </w:t>
      </w:r>
      <w:r>
        <w:rPr>
          <w:rFonts w:cs="Arial" w:hAnsi="Arial" w:eastAsia="Arial" w:ascii="Arial"/>
          <w:color w:val="333134"/>
          <w:spacing w:val="0"/>
          <w:w w:val="79"/>
          <w:sz w:val="22"/>
          <w:szCs w:val="22"/>
        </w:rPr>
        <w:t>misma</w:t>
      </w:r>
      <w:r>
        <w:rPr>
          <w:rFonts w:cs="Arial" w:hAnsi="Arial" w:eastAsia="Arial" w:ascii="Arial"/>
          <w:color w:val="333134"/>
          <w:spacing w:val="0"/>
          <w:w w:val="79"/>
          <w:sz w:val="22"/>
          <w:szCs w:val="22"/>
        </w:rPr>
        <w:t> </w:t>
      </w:r>
      <w:r>
        <w:rPr>
          <w:rFonts w:cs="Arial" w:hAnsi="Arial" w:eastAsia="Arial" w:ascii="Arial"/>
          <w:color w:val="494849"/>
          <w:spacing w:val="0"/>
          <w:w w:val="75"/>
          <w:sz w:val="22"/>
          <w:szCs w:val="22"/>
        </w:rPr>
        <w:t>pl</w:t>
      </w:r>
      <w:r>
        <w:rPr>
          <w:rFonts w:cs="Arial" w:hAnsi="Arial" w:eastAsia="Arial" w:ascii="Arial"/>
          <w:color w:val="333134"/>
          <w:spacing w:val="0"/>
          <w:w w:val="75"/>
          <w:sz w:val="22"/>
          <w:szCs w:val="22"/>
        </w:rPr>
        <w:t>e</w:t>
      </w:r>
      <w:r>
        <w:rPr>
          <w:rFonts w:cs="Arial" w:hAnsi="Arial" w:eastAsia="Arial" w:ascii="Arial"/>
          <w:color w:val="333134"/>
          <w:spacing w:val="13"/>
          <w:w w:val="75"/>
          <w:sz w:val="22"/>
          <w:szCs w:val="22"/>
        </w:rPr>
        <w:t> </w:t>
      </w:r>
      <w:r>
        <w:rPr>
          <w:rFonts w:cs="Arial" w:hAnsi="Arial" w:eastAsia="Arial" w:ascii="Arial"/>
          <w:color w:val="333134"/>
          <w:spacing w:val="0"/>
          <w:w w:val="75"/>
          <w:sz w:val="22"/>
          <w:szCs w:val="22"/>
        </w:rPr>
        <w:t>co</w:t>
      </w:r>
      <w:r>
        <w:rPr>
          <w:rFonts w:cs="Arial" w:hAnsi="Arial" w:eastAsia="Arial" w:ascii="Arial"/>
          <w:color w:val="494849"/>
          <w:spacing w:val="0"/>
          <w:w w:val="75"/>
          <w:sz w:val="22"/>
          <w:szCs w:val="22"/>
        </w:rPr>
        <w:t>n</w:t>
      </w:r>
      <w:r>
        <w:rPr>
          <w:rFonts w:cs="Arial" w:hAnsi="Arial" w:eastAsia="Arial" w:ascii="Arial"/>
          <w:color w:val="494849"/>
          <w:spacing w:val="12"/>
          <w:w w:val="75"/>
          <w:sz w:val="22"/>
          <w:szCs w:val="22"/>
        </w:rPr>
        <w:t> </w:t>
      </w:r>
      <w:r>
        <w:rPr>
          <w:rFonts w:cs="Arial" w:hAnsi="Arial" w:eastAsia="Arial" w:ascii="Arial"/>
          <w:color w:val="333134"/>
          <w:spacing w:val="0"/>
          <w:w w:val="73"/>
          <w:sz w:val="22"/>
          <w:szCs w:val="22"/>
        </w:rPr>
        <w:t>d</w:t>
      </w:r>
      <w:r>
        <w:rPr>
          <w:rFonts w:cs="Arial" w:hAnsi="Arial" w:eastAsia="Arial" w:ascii="Arial"/>
          <w:color w:val="59595B"/>
          <w:spacing w:val="0"/>
          <w:w w:val="46"/>
          <w:sz w:val="22"/>
          <w:szCs w:val="22"/>
        </w:rPr>
        <w:t>i</w:t>
      </w:r>
      <w:r>
        <w:rPr>
          <w:rFonts w:cs="Arial" w:hAnsi="Arial" w:eastAsia="Arial" w:ascii="Arial"/>
          <w:color w:val="494849"/>
          <w:spacing w:val="0"/>
          <w:w w:val="77"/>
          <w:sz w:val="22"/>
          <w:szCs w:val="22"/>
        </w:rPr>
        <w:t>ch</w:t>
      </w:r>
      <w:r>
        <w:rPr>
          <w:rFonts w:cs="Arial" w:hAnsi="Arial" w:eastAsia="Arial" w:ascii="Arial"/>
          <w:color w:val="333134"/>
          <w:spacing w:val="0"/>
          <w:w w:val="81"/>
          <w:sz w:val="22"/>
          <w:szCs w:val="22"/>
        </w:rPr>
        <w:t>os</w:t>
      </w:r>
      <w:r>
        <w:rPr>
          <w:rFonts w:cs="Arial" w:hAnsi="Arial" w:eastAsia="Arial" w:ascii="Arial"/>
          <w:color w:val="333134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849"/>
          <w:spacing w:val="0"/>
          <w:w w:val="79"/>
          <w:sz w:val="22"/>
          <w:szCs w:val="22"/>
        </w:rPr>
        <w:t>presup</w:t>
      </w:r>
      <w:r>
        <w:rPr>
          <w:rFonts w:cs="Arial" w:hAnsi="Arial" w:eastAsia="Arial" w:ascii="Arial"/>
          <w:color w:val="333134"/>
          <w:spacing w:val="0"/>
          <w:w w:val="67"/>
          <w:sz w:val="22"/>
          <w:szCs w:val="22"/>
        </w:rPr>
        <w:t>u</w:t>
      </w:r>
      <w:r>
        <w:rPr>
          <w:rFonts w:cs="Arial" w:hAnsi="Arial" w:eastAsia="Arial" w:ascii="Arial"/>
          <w:color w:val="494849"/>
          <w:spacing w:val="0"/>
          <w:w w:val="78"/>
          <w:sz w:val="22"/>
          <w:szCs w:val="22"/>
        </w:rPr>
        <w:t>estos</w:t>
      </w:r>
      <w:r>
        <w:rPr>
          <w:rFonts w:cs="Arial" w:hAnsi="Arial" w:eastAsia="Arial" w:ascii="Arial"/>
          <w:color w:val="59595B"/>
          <w:spacing w:val="0"/>
          <w:w w:val="37"/>
          <w:sz w:val="22"/>
          <w:szCs w:val="22"/>
        </w:rPr>
        <w:t>,</w:t>
      </w:r>
      <w:r>
        <w:rPr>
          <w:rFonts w:cs="Arial" w:hAnsi="Arial" w:eastAsia="Arial" w:ascii="Arial"/>
          <w:color w:val="59595B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849"/>
          <w:spacing w:val="0"/>
          <w:w w:val="68"/>
          <w:sz w:val="22"/>
          <w:szCs w:val="22"/>
        </w:rPr>
        <w:t>s</w:t>
      </w:r>
      <w:r>
        <w:rPr>
          <w:rFonts w:cs="Arial" w:hAnsi="Arial" w:eastAsia="Arial" w:ascii="Arial"/>
          <w:color w:val="59595B"/>
          <w:spacing w:val="0"/>
          <w:w w:val="46"/>
          <w:sz w:val="22"/>
          <w:szCs w:val="22"/>
        </w:rPr>
        <w:t>i</w:t>
      </w:r>
      <w:r>
        <w:rPr>
          <w:rFonts w:cs="Arial" w:hAnsi="Arial" w:eastAsia="Arial" w:ascii="Arial"/>
          <w:color w:val="494849"/>
          <w:spacing w:val="0"/>
          <w:w w:val="80"/>
          <w:sz w:val="22"/>
          <w:szCs w:val="22"/>
        </w:rPr>
        <w:t>e</w:t>
      </w:r>
      <w:r>
        <w:rPr>
          <w:rFonts w:cs="Arial" w:hAnsi="Arial" w:eastAsia="Arial" w:ascii="Arial"/>
          <w:color w:val="59595B"/>
          <w:spacing w:val="0"/>
          <w:w w:val="73"/>
          <w:sz w:val="22"/>
          <w:szCs w:val="22"/>
        </w:rPr>
        <w:t>n</w:t>
      </w:r>
      <w:r>
        <w:rPr>
          <w:rFonts w:cs="Arial" w:hAnsi="Arial" w:eastAsia="Arial" w:ascii="Arial"/>
          <w:color w:val="494849"/>
          <w:spacing w:val="0"/>
          <w:w w:val="67"/>
          <w:sz w:val="22"/>
          <w:szCs w:val="22"/>
        </w:rPr>
        <w:t>d</w:t>
      </w:r>
      <w:r>
        <w:rPr>
          <w:rFonts w:cs="Arial" w:hAnsi="Arial" w:eastAsia="Arial" w:ascii="Arial"/>
          <w:color w:val="59595B"/>
          <w:spacing w:val="0"/>
          <w:w w:val="73"/>
          <w:sz w:val="22"/>
          <w:szCs w:val="22"/>
        </w:rPr>
        <w:t>o</w:t>
      </w:r>
      <w:r>
        <w:rPr>
          <w:rFonts w:cs="Arial" w:hAnsi="Arial" w:eastAsia="Arial" w:ascii="Arial"/>
          <w:color w:val="59595B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59595B"/>
          <w:spacing w:val="-3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59595B"/>
          <w:spacing w:val="0"/>
          <w:w w:val="73"/>
          <w:sz w:val="22"/>
          <w:szCs w:val="22"/>
        </w:rPr>
        <w:t>a</w:t>
      </w:r>
      <w:r>
        <w:rPr>
          <w:rFonts w:cs="Arial" w:hAnsi="Arial" w:eastAsia="Arial" w:ascii="Arial"/>
          <w:color w:val="6E6E70"/>
          <w:spacing w:val="0"/>
          <w:w w:val="75"/>
          <w:sz w:val="22"/>
          <w:szCs w:val="22"/>
        </w:rPr>
        <w:t>sí</w:t>
      </w:r>
      <w:r>
        <w:rPr>
          <w:rFonts w:cs="Arial" w:hAnsi="Arial" w:eastAsia="Arial" w:ascii="Arial"/>
          <w:color w:val="939393"/>
          <w:spacing w:val="0"/>
          <w:w w:val="49"/>
          <w:sz w:val="22"/>
          <w:szCs w:val="22"/>
        </w:rPr>
        <w:t>,</w:t>
      </w:r>
      <w:r>
        <w:rPr>
          <w:rFonts w:cs="Arial" w:hAnsi="Arial" w:eastAsia="Arial" w:ascii="Arial"/>
          <w:color w:val="939393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59595B"/>
          <w:spacing w:val="0"/>
          <w:w w:val="77"/>
          <w:sz w:val="22"/>
          <w:szCs w:val="22"/>
        </w:rPr>
        <w:t>s</w:t>
      </w:r>
      <w:r>
        <w:rPr>
          <w:rFonts w:cs="Arial" w:hAnsi="Arial" w:eastAsia="Arial" w:ascii="Arial"/>
          <w:color w:val="6E6E70"/>
          <w:spacing w:val="0"/>
          <w:w w:val="77"/>
          <w:sz w:val="22"/>
          <w:szCs w:val="22"/>
        </w:rPr>
        <w:t>e</w:t>
      </w:r>
      <w:r>
        <w:rPr>
          <w:rFonts w:cs="Arial" w:hAnsi="Arial" w:eastAsia="Arial" w:ascii="Arial"/>
          <w:color w:val="6E6E70"/>
          <w:spacing w:val="-2"/>
          <w:w w:val="77"/>
          <w:sz w:val="22"/>
          <w:szCs w:val="22"/>
        </w:rPr>
        <w:t> </w:t>
      </w:r>
      <w:r>
        <w:rPr>
          <w:rFonts w:cs="Arial" w:hAnsi="Arial" w:eastAsia="Arial" w:ascii="Arial"/>
          <w:color w:val="6E6E70"/>
          <w:spacing w:val="0"/>
          <w:w w:val="77"/>
          <w:sz w:val="22"/>
          <w:szCs w:val="22"/>
        </w:rPr>
        <w:t>tiene</w:t>
      </w:r>
      <w:r>
        <w:rPr>
          <w:rFonts w:cs="Arial" w:hAnsi="Arial" w:eastAsia="Arial" w:ascii="Arial"/>
          <w:color w:val="6E6E70"/>
          <w:spacing w:val="10"/>
          <w:w w:val="77"/>
          <w:sz w:val="22"/>
          <w:szCs w:val="22"/>
        </w:rPr>
        <w:t> </w:t>
      </w:r>
      <w:r>
        <w:rPr>
          <w:rFonts w:cs="Arial" w:hAnsi="Arial" w:eastAsia="Arial" w:ascii="Arial"/>
          <w:color w:val="858285"/>
          <w:spacing w:val="0"/>
          <w:w w:val="61"/>
          <w:sz w:val="22"/>
          <w:szCs w:val="22"/>
        </w:rPr>
        <w:t>l</w:t>
      </w:r>
      <w:r>
        <w:rPr>
          <w:rFonts w:cs="Arial" w:hAnsi="Arial" w:eastAsia="Arial" w:ascii="Arial"/>
          <w:color w:val="6E6E70"/>
          <w:spacing w:val="0"/>
          <w:w w:val="80"/>
          <w:sz w:val="22"/>
          <w:szCs w:val="22"/>
        </w:rPr>
        <w:t>o</w:t>
      </w:r>
      <w:r>
        <w:rPr>
          <w:rFonts w:cs="Arial" w:hAnsi="Arial" w:eastAsia="Arial" w:ascii="Arial"/>
          <w:color w:val="6E6E70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6E6E70"/>
          <w:spacing w:val="0"/>
          <w:w w:val="80"/>
          <w:sz w:val="22"/>
          <w:szCs w:val="22"/>
        </w:rPr>
        <w:t>siguien</w:t>
      </w:r>
      <w:r>
        <w:rPr>
          <w:rFonts w:cs="Arial" w:hAnsi="Arial" w:eastAsia="Arial" w:ascii="Arial"/>
          <w:color w:val="59595B"/>
          <w:spacing w:val="0"/>
          <w:w w:val="82"/>
          <w:sz w:val="22"/>
          <w:szCs w:val="22"/>
        </w:rPr>
        <w:t>te</w:t>
      </w:r>
      <w:r>
        <w:rPr>
          <w:rFonts w:cs="Arial" w:hAnsi="Arial" w:eastAsia="Arial" w:ascii="Arial"/>
          <w:color w:val="858285"/>
          <w:spacing w:val="0"/>
          <w:w w:val="37"/>
          <w:sz w:val="22"/>
          <w:szCs w:val="22"/>
        </w:rPr>
        <w:t>: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12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18"/>
          <w:szCs w:val="18"/>
        </w:rPr>
        <w:tabs>
          <w:tab w:pos="1000" w:val="left"/>
        </w:tabs>
        <w:jc w:val="both"/>
        <w:ind w:left="1011" w:right="1322" w:hanging="288"/>
      </w:pPr>
      <w:r>
        <w:rPr>
          <w:rFonts w:cs="Arial" w:hAnsi="Arial" w:eastAsia="Arial" w:ascii="Arial"/>
          <w:i/>
          <w:color w:val="333134"/>
          <w:spacing w:val="0"/>
          <w:w w:val="100"/>
          <w:sz w:val="18"/>
          <w:szCs w:val="18"/>
        </w:rPr>
        <w:t>•</w:t>
      </w:r>
      <w:r>
        <w:rPr>
          <w:rFonts w:cs="Arial" w:hAnsi="Arial" w:eastAsia="Arial" w:ascii="Arial"/>
          <w:i/>
          <w:color w:val="333134"/>
          <w:spacing w:val="-44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333134"/>
          <w:spacing w:val="0"/>
          <w:w w:val="100"/>
          <w:sz w:val="18"/>
          <w:szCs w:val="18"/>
        </w:rPr>
        <w:tab/>
      </w:r>
      <w:r>
        <w:rPr>
          <w:rFonts w:cs="Arial" w:hAnsi="Arial" w:eastAsia="Arial" w:ascii="Arial"/>
          <w:i/>
          <w:color w:val="333134"/>
          <w:spacing w:val="0"/>
          <w:w w:val="100"/>
          <w:sz w:val="18"/>
          <w:szCs w:val="18"/>
        </w:rPr>
      </w:r>
      <w:r>
        <w:rPr>
          <w:rFonts w:cs="Arial" w:hAnsi="Arial" w:eastAsia="Arial" w:ascii="Arial"/>
          <w:i/>
          <w:color w:val="494849"/>
          <w:spacing w:val="0"/>
          <w:w w:val="81"/>
          <w:sz w:val="18"/>
          <w:szCs w:val="18"/>
        </w:rPr>
        <w:t>P</w:t>
      </w:r>
      <w:r>
        <w:rPr>
          <w:rFonts w:cs="Arial" w:hAnsi="Arial" w:eastAsia="Arial" w:ascii="Arial"/>
          <w:i/>
          <w:color w:val="59595B"/>
          <w:spacing w:val="0"/>
          <w:w w:val="81"/>
          <w:sz w:val="18"/>
          <w:szCs w:val="18"/>
        </w:rPr>
        <w:t>et</w:t>
      </w:r>
      <w:r>
        <w:rPr>
          <w:rFonts w:cs="Arial" w:hAnsi="Arial" w:eastAsia="Arial" w:ascii="Arial"/>
          <w:i/>
          <w:color w:val="6E6E70"/>
          <w:spacing w:val="0"/>
          <w:w w:val="81"/>
          <w:sz w:val="18"/>
          <w:szCs w:val="18"/>
        </w:rPr>
        <w:t>ic</w:t>
      </w:r>
      <w:r>
        <w:rPr>
          <w:rFonts w:cs="Arial" w:hAnsi="Arial" w:eastAsia="Arial" w:ascii="Arial"/>
          <w:i/>
          <w:color w:val="59595B"/>
          <w:spacing w:val="0"/>
          <w:w w:val="81"/>
          <w:sz w:val="18"/>
          <w:szCs w:val="18"/>
        </w:rPr>
        <w:t>ió</w:t>
      </w:r>
      <w:r>
        <w:rPr>
          <w:rFonts w:cs="Arial" w:hAnsi="Arial" w:eastAsia="Arial" w:ascii="Arial"/>
          <w:i/>
          <w:color w:val="494849"/>
          <w:spacing w:val="0"/>
          <w:w w:val="81"/>
          <w:sz w:val="18"/>
          <w:szCs w:val="18"/>
        </w:rPr>
        <w:t>n</w:t>
      </w:r>
      <w:r>
        <w:rPr>
          <w:rFonts w:cs="Arial" w:hAnsi="Arial" w:eastAsia="Arial" w:ascii="Arial"/>
          <w:i/>
          <w:color w:val="494849"/>
          <w:spacing w:val="31"/>
          <w:w w:val="81"/>
          <w:sz w:val="18"/>
          <w:szCs w:val="18"/>
        </w:rPr>
        <w:t> </w:t>
      </w:r>
      <w:r>
        <w:rPr>
          <w:rFonts w:cs="Arial" w:hAnsi="Arial" w:eastAsia="Arial" w:ascii="Arial"/>
          <w:color w:val="494849"/>
          <w:spacing w:val="0"/>
          <w:w w:val="81"/>
          <w:sz w:val="18"/>
          <w:szCs w:val="18"/>
        </w:rPr>
        <w:t>de</w:t>
      </w:r>
      <w:r>
        <w:rPr>
          <w:rFonts w:cs="Arial" w:hAnsi="Arial" w:eastAsia="Arial" w:ascii="Arial"/>
          <w:color w:val="494849"/>
          <w:spacing w:val="27"/>
          <w:w w:val="81"/>
          <w:sz w:val="18"/>
          <w:szCs w:val="18"/>
        </w:rPr>
        <w:t> </w:t>
      </w:r>
      <w:r>
        <w:rPr>
          <w:rFonts w:cs="Arial" w:hAnsi="Arial" w:eastAsia="Arial" w:ascii="Arial"/>
          <w:i/>
          <w:color w:val="6E6E70"/>
          <w:spacing w:val="0"/>
          <w:w w:val="80"/>
          <w:sz w:val="18"/>
          <w:szCs w:val="18"/>
        </w:rPr>
        <w:t>Lic</w:t>
      </w:r>
      <w:r>
        <w:rPr>
          <w:rFonts w:cs="Arial" w:hAnsi="Arial" w:eastAsia="Arial" w:ascii="Arial"/>
          <w:i/>
          <w:color w:val="59595B"/>
          <w:spacing w:val="0"/>
          <w:w w:val="78"/>
          <w:sz w:val="18"/>
          <w:szCs w:val="18"/>
        </w:rPr>
        <w:t>e</w:t>
      </w:r>
      <w:r>
        <w:rPr>
          <w:rFonts w:cs="Arial" w:hAnsi="Arial" w:eastAsia="Arial" w:ascii="Arial"/>
          <w:i/>
          <w:color w:val="494849"/>
          <w:spacing w:val="0"/>
          <w:w w:val="78"/>
          <w:sz w:val="18"/>
          <w:szCs w:val="18"/>
        </w:rPr>
        <w:t>n</w:t>
      </w:r>
      <w:r>
        <w:rPr>
          <w:rFonts w:cs="Arial" w:hAnsi="Arial" w:eastAsia="Arial" w:ascii="Arial"/>
          <w:i/>
          <w:color w:val="59595B"/>
          <w:spacing w:val="0"/>
          <w:w w:val="87"/>
          <w:sz w:val="18"/>
          <w:szCs w:val="18"/>
        </w:rPr>
        <w:t>c</w:t>
      </w:r>
      <w:r>
        <w:rPr>
          <w:rFonts w:cs="Arial" w:hAnsi="Arial" w:eastAsia="Arial" w:ascii="Arial"/>
          <w:i/>
          <w:color w:val="6E6E70"/>
          <w:spacing w:val="0"/>
          <w:w w:val="106"/>
          <w:sz w:val="18"/>
          <w:szCs w:val="18"/>
        </w:rPr>
        <w:t>i</w:t>
      </w:r>
      <w:r>
        <w:rPr>
          <w:rFonts w:cs="Arial" w:hAnsi="Arial" w:eastAsia="Arial" w:ascii="Arial"/>
          <w:i/>
          <w:color w:val="59595B"/>
          <w:spacing w:val="0"/>
          <w:w w:val="71"/>
          <w:sz w:val="18"/>
          <w:szCs w:val="18"/>
        </w:rPr>
        <w:t>a</w:t>
      </w:r>
      <w:r>
        <w:rPr>
          <w:rFonts w:cs="Arial" w:hAnsi="Arial" w:eastAsia="Arial" w:ascii="Arial"/>
          <w:i/>
          <w:color w:val="59595B"/>
          <w:spacing w:val="9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59595B"/>
          <w:spacing w:val="0"/>
          <w:w w:val="87"/>
          <w:sz w:val="18"/>
          <w:szCs w:val="18"/>
        </w:rPr>
        <w:t>por</w:t>
      </w:r>
      <w:r>
        <w:rPr>
          <w:rFonts w:cs="Arial" w:hAnsi="Arial" w:eastAsia="Arial" w:ascii="Arial"/>
          <w:i/>
          <w:color w:val="59595B"/>
          <w:spacing w:val="18"/>
          <w:w w:val="87"/>
          <w:sz w:val="18"/>
          <w:szCs w:val="18"/>
        </w:rPr>
        <w:t> </w:t>
      </w:r>
      <w:r>
        <w:rPr>
          <w:rFonts w:cs="Arial" w:hAnsi="Arial" w:eastAsia="Arial" w:ascii="Arial"/>
          <w:i/>
          <w:color w:val="59595B"/>
          <w:spacing w:val="0"/>
          <w:w w:val="80"/>
          <w:sz w:val="18"/>
          <w:szCs w:val="18"/>
        </w:rPr>
        <w:t>fa</w:t>
      </w:r>
      <w:r>
        <w:rPr>
          <w:rFonts w:cs="Arial" w:hAnsi="Arial" w:eastAsia="Arial" w:ascii="Arial"/>
          <w:i/>
          <w:color w:val="6E6E70"/>
          <w:spacing w:val="0"/>
          <w:w w:val="89"/>
          <w:sz w:val="18"/>
          <w:szCs w:val="18"/>
        </w:rPr>
        <w:t>ll</w:t>
      </w:r>
      <w:r>
        <w:rPr>
          <w:rFonts w:cs="Arial" w:hAnsi="Arial" w:eastAsia="Arial" w:ascii="Arial"/>
          <w:i/>
          <w:color w:val="59595B"/>
          <w:spacing w:val="0"/>
          <w:w w:val="78"/>
          <w:sz w:val="18"/>
          <w:szCs w:val="18"/>
        </w:rPr>
        <w:t>ec</w:t>
      </w:r>
      <w:r>
        <w:rPr>
          <w:rFonts w:cs="Arial" w:hAnsi="Arial" w:eastAsia="Arial" w:ascii="Arial"/>
          <w:i/>
          <w:color w:val="6E6E70"/>
          <w:spacing w:val="0"/>
          <w:w w:val="106"/>
          <w:sz w:val="18"/>
          <w:szCs w:val="18"/>
        </w:rPr>
        <w:t>i</w:t>
      </w:r>
      <w:r>
        <w:rPr>
          <w:rFonts w:cs="Arial" w:hAnsi="Arial" w:eastAsia="Arial" w:ascii="Arial"/>
          <w:i/>
          <w:color w:val="59595B"/>
          <w:spacing w:val="0"/>
          <w:w w:val="85"/>
          <w:sz w:val="18"/>
          <w:szCs w:val="18"/>
        </w:rPr>
        <w:t>m</w:t>
      </w:r>
      <w:r>
        <w:rPr>
          <w:rFonts w:cs="Arial" w:hAnsi="Arial" w:eastAsia="Arial" w:ascii="Arial"/>
          <w:i/>
          <w:color w:val="6E6E70"/>
          <w:spacing w:val="0"/>
          <w:w w:val="80"/>
          <w:sz w:val="18"/>
          <w:szCs w:val="18"/>
        </w:rPr>
        <w:t>iento</w:t>
      </w:r>
      <w:r>
        <w:rPr>
          <w:rFonts w:cs="Arial" w:hAnsi="Arial" w:eastAsia="Arial" w:ascii="Arial"/>
          <w:i/>
          <w:color w:val="6E6E70"/>
          <w:spacing w:val="15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6E6E70"/>
          <w:spacing w:val="0"/>
          <w:w w:val="81"/>
          <w:sz w:val="18"/>
          <w:szCs w:val="18"/>
        </w:rPr>
        <w:t>de</w:t>
      </w:r>
      <w:r>
        <w:rPr>
          <w:rFonts w:cs="Arial" w:hAnsi="Arial" w:eastAsia="Arial" w:ascii="Arial"/>
          <w:i/>
          <w:color w:val="6E6E70"/>
          <w:spacing w:val="35"/>
          <w:w w:val="81"/>
          <w:sz w:val="18"/>
          <w:szCs w:val="18"/>
        </w:rPr>
        <w:t> </w:t>
      </w:r>
      <w:r>
        <w:rPr>
          <w:rFonts w:cs="Arial" w:hAnsi="Arial" w:eastAsia="Arial" w:ascii="Arial"/>
          <w:i/>
          <w:color w:val="858285"/>
          <w:spacing w:val="0"/>
          <w:w w:val="114"/>
          <w:sz w:val="18"/>
          <w:szCs w:val="18"/>
        </w:rPr>
        <w:t>f</w:t>
      </w:r>
      <w:r>
        <w:rPr>
          <w:rFonts w:cs="Arial" w:hAnsi="Arial" w:eastAsia="Arial" w:ascii="Arial"/>
          <w:i/>
          <w:color w:val="6E6E70"/>
          <w:spacing w:val="0"/>
          <w:w w:val="85"/>
          <w:sz w:val="18"/>
          <w:szCs w:val="18"/>
        </w:rPr>
        <w:t>ami</w:t>
      </w:r>
      <w:r>
        <w:rPr>
          <w:rFonts w:cs="Arial" w:hAnsi="Arial" w:eastAsia="Arial" w:ascii="Arial"/>
          <w:i/>
          <w:color w:val="858285"/>
          <w:spacing w:val="0"/>
          <w:w w:val="89"/>
          <w:sz w:val="18"/>
          <w:szCs w:val="18"/>
        </w:rPr>
        <w:t>li</w:t>
      </w:r>
      <w:r>
        <w:rPr>
          <w:rFonts w:cs="Arial" w:hAnsi="Arial" w:eastAsia="Arial" w:ascii="Arial"/>
          <w:i/>
          <w:color w:val="6E6E70"/>
          <w:spacing w:val="0"/>
          <w:w w:val="88"/>
          <w:sz w:val="18"/>
          <w:szCs w:val="18"/>
        </w:rPr>
        <w:t>ar</w:t>
      </w:r>
      <w:r>
        <w:rPr>
          <w:rFonts w:cs="Arial" w:hAnsi="Arial" w:eastAsia="Arial" w:ascii="Arial"/>
          <w:i/>
          <w:color w:val="6E6E70"/>
          <w:spacing w:val="-18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6E6E70"/>
          <w:spacing w:val="0"/>
          <w:w w:val="85"/>
          <w:sz w:val="18"/>
          <w:szCs w:val="18"/>
        </w:rPr>
        <w:t>d</w:t>
      </w:r>
      <w:r>
        <w:rPr>
          <w:rFonts w:cs="Arial" w:hAnsi="Arial" w:eastAsia="Arial" w:ascii="Arial"/>
          <w:i/>
          <w:color w:val="939393"/>
          <w:spacing w:val="0"/>
          <w:w w:val="106"/>
          <w:sz w:val="18"/>
          <w:szCs w:val="18"/>
        </w:rPr>
        <w:t>i</w:t>
      </w:r>
      <w:r>
        <w:rPr>
          <w:rFonts w:cs="Arial" w:hAnsi="Arial" w:eastAsia="Arial" w:ascii="Arial"/>
          <w:i/>
          <w:color w:val="858285"/>
          <w:spacing w:val="0"/>
          <w:w w:val="118"/>
          <w:sz w:val="18"/>
          <w:szCs w:val="18"/>
        </w:rPr>
        <w:t>r</w:t>
      </w:r>
      <w:r>
        <w:rPr>
          <w:rFonts w:cs="Arial" w:hAnsi="Arial" w:eastAsia="Arial" w:ascii="Arial"/>
          <w:i/>
          <w:color w:val="6E6E70"/>
          <w:spacing w:val="0"/>
          <w:w w:val="83"/>
          <w:sz w:val="18"/>
          <w:szCs w:val="18"/>
        </w:rPr>
        <w:t>ect</w:t>
      </w:r>
      <w:r>
        <w:rPr>
          <w:rFonts w:cs="Arial" w:hAnsi="Arial" w:eastAsia="Arial" w:ascii="Arial"/>
          <w:i/>
          <w:color w:val="858285"/>
          <w:spacing w:val="0"/>
          <w:w w:val="78"/>
          <w:sz w:val="18"/>
          <w:szCs w:val="18"/>
        </w:rPr>
        <w:t>o</w:t>
      </w:r>
      <w:r>
        <w:rPr>
          <w:rFonts w:cs="Arial" w:hAnsi="Arial" w:eastAsia="Arial" w:ascii="Arial"/>
          <w:i/>
          <w:color w:val="858285"/>
          <w:spacing w:val="-28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6E6E70"/>
          <w:spacing w:val="0"/>
          <w:w w:val="81"/>
          <w:sz w:val="18"/>
          <w:szCs w:val="18"/>
        </w:rPr>
        <w:t>pos</w:t>
      </w:r>
      <w:r>
        <w:rPr>
          <w:rFonts w:cs="Arial" w:hAnsi="Arial" w:eastAsia="Arial" w:ascii="Arial"/>
          <w:i/>
          <w:color w:val="858285"/>
          <w:spacing w:val="0"/>
          <w:w w:val="81"/>
          <w:sz w:val="18"/>
          <w:szCs w:val="18"/>
        </w:rPr>
        <w:t>t</w:t>
      </w:r>
      <w:r>
        <w:rPr>
          <w:rFonts w:cs="Arial" w:hAnsi="Arial" w:eastAsia="Arial" w:ascii="Arial"/>
          <w:i/>
          <w:color w:val="6E6E70"/>
          <w:spacing w:val="0"/>
          <w:w w:val="81"/>
          <w:sz w:val="18"/>
          <w:szCs w:val="18"/>
        </w:rPr>
        <w:t>ul</w:t>
      </w:r>
      <w:r>
        <w:rPr>
          <w:rFonts w:cs="Arial" w:hAnsi="Arial" w:eastAsia="Arial" w:ascii="Arial"/>
          <w:i/>
          <w:color w:val="59595B"/>
          <w:spacing w:val="0"/>
          <w:w w:val="81"/>
          <w:sz w:val="18"/>
          <w:szCs w:val="18"/>
        </w:rPr>
        <w:t>ada</w:t>
      </w:r>
      <w:r>
        <w:rPr>
          <w:rFonts w:cs="Arial" w:hAnsi="Arial" w:eastAsia="Arial" w:ascii="Arial"/>
          <w:i/>
          <w:color w:val="59595B"/>
          <w:spacing w:val="40"/>
          <w:w w:val="81"/>
          <w:sz w:val="18"/>
          <w:szCs w:val="18"/>
        </w:rPr>
        <w:t> </w:t>
      </w:r>
      <w:r>
        <w:rPr>
          <w:rFonts w:cs="Arial" w:hAnsi="Arial" w:eastAsia="Arial" w:ascii="Arial"/>
          <w:i/>
          <w:color w:val="59595B"/>
          <w:spacing w:val="0"/>
          <w:w w:val="81"/>
          <w:sz w:val="18"/>
          <w:szCs w:val="18"/>
        </w:rPr>
        <w:t>por</w:t>
      </w:r>
      <w:r>
        <w:rPr>
          <w:rFonts w:cs="Arial" w:hAnsi="Arial" w:eastAsia="Arial" w:ascii="Arial"/>
          <w:i/>
          <w:color w:val="59595B"/>
          <w:spacing w:val="37"/>
          <w:w w:val="81"/>
          <w:sz w:val="18"/>
          <w:szCs w:val="18"/>
        </w:rPr>
        <w:t> </w:t>
      </w:r>
      <w:r>
        <w:rPr>
          <w:rFonts w:cs="Arial" w:hAnsi="Arial" w:eastAsia="Arial" w:ascii="Arial"/>
          <w:i/>
          <w:color w:val="59595B"/>
          <w:spacing w:val="0"/>
          <w:w w:val="81"/>
          <w:sz w:val="18"/>
          <w:szCs w:val="18"/>
        </w:rPr>
        <w:t>t</w:t>
      </w:r>
      <w:r>
        <w:rPr>
          <w:rFonts w:cs="Arial" w:hAnsi="Arial" w:eastAsia="Arial" w:ascii="Arial"/>
          <w:i/>
          <w:color w:val="494849"/>
          <w:spacing w:val="0"/>
          <w:w w:val="81"/>
          <w:sz w:val="18"/>
          <w:szCs w:val="18"/>
        </w:rPr>
        <w:t>a</w:t>
      </w:r>
      <w:r>
        <w:rPr>
          <w:rFonts w:cs="Arial" w:hAnsi="Arial" w:eastAsia="Arial" w:ascii="Arial"/>
          <w:i/>
          <w:color w:val="494849"/>
          <w:spacing w:val="10"/>
          <w:w w:val="81"/>
          <w:sz w:val="18"/>
          <w:szCs w:val="18"/>
        </w:rPr>
        <w:t> </w:t>
      </w:r>
      <w:r>
        <w:rPr>
          <w:rFonts w:cs="Arial" w:hAnsi="Arial" w:eastAsia="Arial" w:ascii="Arial"/>
          <w:i/>
          <w:color w:val="59595B"/>
          <w:spacing w:val="0"/>
          <w:w w:val="81"/>
          <w:sz w:val="18"/>
          <w:szCs w:val="18"/>
        </w:rPr>
        <w:t>se</w:t>
      </w:r>
      <w:r>
        <w:rPr>
          <w:rFonts w:cs="Arial" w:hAnsi="Arial" w:eastAsia="Arial" w:ascii="Arial"/>
          <w:i/>
          <w:color w:val="494849"/>
          <w:spacing w:val="0"/>
          <w:w w:val="81"/>
          <w:sz w:val="18"/>
          <w:szCs w:val="18"/>
        </w:rPr>
        <w:t>rv</w:t>
      </w:r>
      <w:r>
        <w:rPr>
          <w:rFonts w:cs="Arial" w:hAnsi="Arial" w:eastAsia="Arial" w:ascii="Arial"/>
          <w:i/>
          <w:color w:val="59595B"/>
          <w:spacing w:val="0"/>
          <w:w w:val="81"/>
          <w:sz w:val="18"/>
          <w:szCs w:val="18"/>
        </w:rPr>
        <w:t>i</w:t>
      </w:r>
      <w:r>
        <w:rPr>
          <w:rFonts w:cs="Arial" w:hAnsi="Arial" w:eastAsia="Arial" w:ascii="Arial"/>
          <w:i/>
          <w:color w:val="333134"/>
          <w:spacing w:val="0"/>
          <w:w w:val="81"/>
          <w:sz w:val="18"/>
          <w:szCs w:val="18"/>
        </w:rPr>
        <w:t>d</w:t>
      </w:r>
      <w:r>
        <w:rPr>
          <w:rFonts w:cs="Arial" w:hAnsi="Arial" w:eastAsia="Arial" w:ascii="Arial"/>
          <w:i/>
          <w:color w:val="6E6E70"/>
          <w:spacing w:val="0"/>
          <w:w w:val="81"/>
          <w:sz w:val="18"/>
          <w:szCs w:val="18"/>
        </w:rPr>
        <w:t>o</w:t>
      </w:r>
      <w:r>
        <w:rPr>
          <w:rFonts w:cs="Arial" w:hAnsi="Arial" w:eastAsia="Arial" w:ascii="Arial"/>
          <w:i/>
          <w:color w:val="494849"/>
          <w:spacing w:val="0"/>
          <w:w w:val="81"/>
          <w:sz w:val="18"/>
          <w:szCs w:val="18"/>
        </w:rPr>
        <w:t>ra</w:t>
      </w:r>
      <w:r>
        <w:rPr>
          <w:rFonts w:cs="Arial" w:hAnsi="Arial" w:eastAsia="Arial" w:ascii="Arial"/>
          <w:i/>
          <w:color w:val="494849"/>
          <w:spacing w:val="37"/>
          <w:w w:val="81"/>
          <w:sz w:val="18"/>
          <w:szCs w:val="18"/>
        </w:rPr>
        <w:t> </w:t>
      </w:r>
      <w:r>
        <w:rPr>
          <w:rFonts w:cs="Arial" w:hAnsi="Arial" w:eastAsia="Arial" w:ascii="Arial"/>
          <w:i/>
          <w:color w:val="333134"/>
          <w:spacing w:val="0"/>
          <w:w w:val="81"/>
          <w:sz w:val="18"/>
          <w:szCs w:val="18"/>
        </w:rPr>
        <w:t>EB</w:t>
      </w:r>
      <w:r>
        <w:rPr>
          <w:rFonts w:cs="Arial" w:hAnsi="Arial" w:eastAsia="Arial" w:ascii="Arial"/>
          <w:i/>
          <w:color w:val="59595B"/>
          <w:spacing w:val="0"/>
          <w:w w:val="81"/>
          <w:sz w:val="18"/>
          <w:szCs w:val="18"/>
        </w:rPr>
        <w:t>I</w:t>
      </w:r>
      <w:r>
        <w:rPr>
          <w:rFonts w:cs="Arial" w:hAnsi="Arial" w:eastAsia="Arial" w:ascii="Arial"/>
          <w:i/>
          <w:color w:val="494849"/>
          <w:spacing w:val="0"/>
          <w:w w:val="81"/>
          <w:sz w:val="18"/>
          <w:szCs w:val="18"/>
        </w:rPr>
        <w:t>LA</w:t>
      </w:r>
      <w:r>
        <w:rPr>
          <w:rFonts w:cs="Arial" w:hAnsi="Arial" w:eastAsia="Arial" w:ascii="Arial"/>
          <w:i/>
          <w:color w:val="494849"/>
          <w:spacing w:val="22"/>
          <w:w w:val="81"/>
          <w:sz w:val="18"/>
          <w:szCs w:val="18"/>
        </w:rPr>
        <w:t> </w:t>
      </w:r>
      <w:r>
        <w:rPr>
          <w:rFonts w:cs="Arial" w:hAnsi="Arial" w:eastAsia="Arial" w:ascii="Arial"/>
          <w:i/>
          <w:color w:val="494849"/>
          <w:spacing w:val="0"/>
          <w:w w:val="81"/>
          <w:sz w:val="18"/>
          <w:szCs w:val="18"/>
        </w:rPr>
        <w:t>ALIC</w:t>
      </w:r>
      <w:r>
        <w:rPr>
          <w:rFonts w:cs="Arial" w:hAnsi="Arial" w:eastAsia="Arial" w:ascii="Arial"/>
          <w:i/>
          <w:color w:val="59595B"/>
          <w:spacing w:val="0"/>
          <w:w w:val="81"/>
          <w:sz w:val="18"/>
          <w:szCs w:val="18"/>
        </w:rPr>
        <w:t>I</w:t>
      </w:r>
      <w:r>
        <w:rPr>
          <w:rFonts w:cs="Arial" w:hAnsi="Arial" w:eastAsia="Arial" w:ascii="Arial"/>
          <w:i/>
          <w:color w:val="494849"/>
          <w:spacing w:val="0"/>
          <w:w w:val="81"/>
          <w:sz w:val="18"/>
          <w:szCs w:val="18"/>
        </w:rPr>
        <w:t>A</w:t>
      </w:r>
      <w:r>
        <w:rPr>
          <w:rFonts w:cs="Arial" w:hAnsi="Arial" w:eastAsia="Arial" w:ascii="Arial"/>
          <w:i/>
          <w:color w:val="494849"/>
          <w:spacing w:val="0"/>
          <w:w w:val="81"/>
          <w:sz w:val="18"/>
          <w:szCs w:val="18"/>
        </w:rPr>
        <w:t> </w:t>
      </w:r>
      <w:r>
        <w:rPr>
          <w:rFonts w:cs="Arial" w:hAnsi="Arial" w:eastAsia="Arial" w:ascii="Arial"/>
          <w:i/>
          <w:color w:val="494849"/>
          <w:spacing w:val="5"/>
          <w:w w:val="81"/>
          <w:sz w:val="18"/>
          <w:szCs w:val="18"/>
        </w:rPr>
        <w:t> </w:t>
      </w:r>
      <w:r>
        <w:rPr>
          <w:rFonts w:cs="Arial" w:hAnsi="Arial" w:eastAsia="Arial" w:ascii="Arial"/>
          <w:i/>
          <w:color w:val="333134"/>
          <w:spacing w:val="0"/>
          <w:w w:val="81"/>
          <w:sz w:val="18"/>
          <w:szCs w:val="18"/>
        </w:rPr>
        <w:t>DI</w:t>
      </w:r>
      <w:r>
        <w:rPr>
          <w:rFonts w:cs="Arial" w:hAnsi="Arial" w:eastAsia="Arial" w:ascii="Arial"/>
          <w:i/>
          <w:color w:val="494849"/>
          <w:spacing w:val="0"/>
          <w:w w:val="81"/>
          <w:sz w:val="18"/>
          <w:szCs w:val="18"/>
        </w:rPr>
        <w:t>AZ</w:t>
      </w:r>
      <w:r>
        <w:rPr>
          <w:rFonts w:cs="Arial" w:hAnsi="Arial" w:eastAsia="Arial" w:ascii="Arial"/>
          <w:i/>
          <w:color w:val="494849"/>
          <w:spacing w:val="31"/>
          <w:w w:val="81"/>
          <w:sz w:val="18"/>
          <w:szCs w:val="18"/>
        </w:rPr>
        <w:t> </w:t>
      </w:r>
      <w:r>
        <w:rPr>
          <w:rFonts w:cs="Arial" w:hAnsi="Arial" w:eastAsia="Arial" w:ascii="Arial"/>
          <w:i/>
          <w:color w:val="494849"/>
          <w:spacing w:val="0"/>
          <w:w w:val="82"/>
          <w:sz w:val="18"/>
          <w:szCs w:val="18"/>
        </w:rPr>
        <w:t>D</w:t>
      </w:r>
      <w:r>
        <w:rPr>
          <w:rFonts w:cs="Arial" w:hAnsi="Arial" w:eastAsia="Arial" w:ascii="Arial"/>
          <w:i/>
          <w:color w:val="333134"/>
          <w:spacing w:val="0"/>
          <w:w w:val="77"/>
          <w:sz w:val="18"/>
          <w:szCs w:val="18"/>
        </w:rPr>
        <w:t>E</w:t>
      </w:r>
      <w:r>
        <w:rPr>
          <w:rFonts w:cs="Arial" w:hAnsi="Arial" w:eastAsia="Arial" w:ascii="Arial"/>
          <w:i/>
          <w:color w:val="333134"/>
          <w:spacing w:val="0"/>
          <w:w w:val="77"/>
          <w:sz w:val="18"/>
          <w:szCs w:val="18"/>
        </w:rPr>
        <w:t> </w:t>
      </w:r>
      <w:r>
        <w:rPr>
          <w:rFonts w:cs="Arial" w:hAnsi="Arial" w:eastAsia="Arial" w:ascii="Arial"/>
          <w:i/>
          <w:color w:val="59595B"/>
          <w:spacing w:val="0"/>
          <w:w w:val="76"/>
          <w:sz w:val="18"/>
          <w:szCs w:val="18"/>
        </w:rPr>
        <w:t>C</w:t>
      </w:r>
      <w:r>
        <w:rPr>
          <w:rFonts w:cs="Arial" w:hAnsi="Arial" w:eastAsia="Arial" w:ascii="Arial"/>
          <w:i/>
          <w:color w:val="494849"/>
          <w:spacing w:val="0"/>
          <w:w w:val="76"/>
          <w:sz w:val="18"/>
          <w:szCs w:val="18"/>
        </w:rPr>
        <w:t>H</w:t>
      </w:r>
      <w:r>
        <w:rPr>
          <w:rFonts w:cs="Arial" w:hAnsi="Arial" w:eastAsia="Arial" w:ascii="Arial"/>
          <w:i/>
          <w:color w:val="59595B"/>
          <w:spacing w:val="0"/>
          <w:w w:val="85"/>
          <w:sz w:val="18"/>
          <w:szCs w:val="18"/>
        </w:rPr>
        <w:t>I</w:t>
      </w:r>
      <w:r>
        <w:rPr>
          <w:rFonts w:cs="Arial" w:hAnsi="Arial" w:eastAsia="Arial" w:ascii="Arial"/>
          <w:i/>
          <w:color w:val="494849"/>
          <w:spacing w:val="0"/>
          <w:w w:val="82"/>
          <w:sz w:val="18"/>
          <w:szCs w:val="18"/>
        </w:rPr>
        <w:t>AN</w:t>
      </w:r>
      <w:r>
        <w:rPr>
          <w:rFonts w:cs="Arial" w:hAnsi="Arial" w:eastAsia="Arial" w:ascii="Arial"/>
          <w:i/>
          <w:color w:val="333134"/>
          <w:spacing w:val="0"/>
          <w:w w:val="76"/>
          <w:sz w:val="18"/>
          <w:szCs w:val="18"/>
        </w:rPr>
        <w:t>G</w:t>
      </w:r>
      <w:r>
        <w:rPr>
          <w:rFonts w:cs="Arial" w:hAnsi="Arial" w:eastAsia="Arial" w:ascii="Arial"/>
          <w:i/>
          <w:color w:val="6E6E70"/>
          <w:spacing w:val="0"/>
          <w:w w:val="42"/>
          <w:sz w:val="18"/>
          <w:szCs w:val="18"/>
        </w:rPr>
        <w:t>,</w:t>
      </w:r>
      <w:r>
        <w:rPr>
          <w:rFonts w:cs="Arial" w:hAnsi="Arial" w:eastAsia="Arial" w:ascii="Arial"/>
          <w:i/>
          <w:color w:val="6E6E70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6E6E70"/>
          <w:spacing w:val="-24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59595B"/>
          <w:spacing w:val="0"/>
          <w:w w:val="85"/>
          <w:sz w:val="18"/>
          <w:szCs w:val="18"/>
        </w:rPr>
        <w:t>l</w:t>
      </w:r>
      <w:r>
        <w:rPr>
          <w:rFonts w:cs="Arial" w:hAnsi="Arial" w:eastAsia="Arial" w:ascii="Arial"/>
          <w:i/>
          <w:color w:val="494849"/>
          <w:spacing w:val="0"/>
          <w:w w:val="85"/>
          <w:sz w:val="18"/>
          <w:szCs w:val="18"/>
        </w:rPr>
        <w:t>a</w:t>
      </w:r>
      <w:r>
        <w:rPr>
          <w:rFonts w:cs="Arial" w:hAnsi="Arial" w:eastAsia="Arial" w:ascii="Arial"/>
          <w:i/>
          <w:color w:val="494849"/>
          <w:spacing w:val="-3"/>
          <w:w w:val="85"/>
          <w:sz w:val="18"/>
          <w:szCs w:val="18"/>
        </w:rPr>
        <w:t> </w:t>
      </w:r>
      <w:r>
        <w:rPr>
          <w:rFonts w:cs="Arial" w:hAnsi="Arial" w:eastAsia="Arial" w:ascii="Arial"/>
          <w:i/>
          <w:color w:val="494849"/>
          <w:spacing w:val="0"/>
          <w:w w:val="75"/>
          <w:sz w:val="18"/>
          <w:szCs w:val="18"/>
        </w:rPr>
        <w:t>m</w:t>
      </w:r>
      <w:r>
        <w:rPr>
          <w:rFonts w:cs="Arial" w:hAnsi="Arial" w:eastAsia="Arial" w:ascii="Arial"/>
          <w:i/>
          <w:color w:val="6E6E70"/>
          <w:spacing w:val="0"/>
          <w:w w:val="106"/>
          <w:sz w:val="18"/>
          <w:szCs w:val="18"/>
        </w:rPr>
        <w:t>i</w:t>
      </w:r>
      <w:r>
        <w:rPr>
          <w:rFonts w:cs="Arial" w:hAnsi="Arial" w:eastAsia="Arial" w:ascii="Arial"/>
          <w:i/>
          <w:color w:val="494849"/>
          <w:spacing w:val="0"/>
          <w:w w:val="77"/>
          <w:sz w:val="18"/>
          <w:szCs w:val="18"/>
        </w:rPr>
        <w:t>sma</w:t>
      </w:r>
      <w:r>
        <w:rPr>
          <w:rFonts w:cs="Arial" w:hAnsi="Arial" w:eastAsia="Arial" w:ascii="Arial"/>
          <w:i/>
          <w:color w:val="494849"/>
          <w:spacing w:val="9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6E6E70"/>
          <w:spacing w:val="0"/>
          <w:w w:val="80"/>
          <w:sz w:val="18"/>
          <w:szCs w:val="18"/>
        </w:rPr>
        <w:t>s</w:t>
      </w:r>
      <w:r>
        <w:rPr>
          <w:rFonts w:cs="Arial" w:hAnsi="Arial" w:eastAsia="Arial" w:ascii="Arial"/>
          <w:color w:val="59595B"/>
          <w:spacing w:val="0"/>
          <w:w w:val="80"/>
          <w:sz w:val="18"/>
          <w:szCs w:val="18"/>
        </w:rPr>
        <w:t>e</w:t>
      </w:r>
      <w:r>
        <w:rPr>
          <w:rFonts w:cs="Arial" w:hAnsi="Arial" w:eastAsia="Arial" w:ascii="Arial"/>
          <w:color w:val="59595B"/>
          <w:spacing w:val="9"/>
          <w:w w:val="80"/>
          <w:sz w:val="18"/>
          <w:szCs w:val="18"/>
        </w:rPr>
        <w:t> </w:t>
      </w:r>
      <w:r>
        <w:rPr>
          <w:rFonts w:cs="Arial" w:hAnsi="Arial" w:eastAsia="Arial" w:ascii="Arial"/>
          <w:i/>
          <w:color w:val="59595B"/>
          <w:spacing w:val="0"/>
          <w:w w:val="80"/>
          <w:sz w:val="18"/>
          <w:szCs w:val="18"/>
        </w:rPr>
        <w:t>encu</w:t>
      </w:r>
      <w:r>
        <w:rPr>
          <w:rFonts w:cs="Arial" w:hAnsi="Arial" w:eastAsia="Arial" w:ascii="Arial"/>
          <w:i/>
          <w:color w:val="494849"/>
          <w:spacing w:val="0"/>
          <w:w w:val="80"/>
          <w:sz w:val="18"/>
          <w:szCs w:val="18"/>
        </w:rPr>
        <w:t>e</w:t>
      </w:r>
      <w:r>
        <w:rPr>
          <w:rFonts w:cs="Arial" w:hAnsi="Arial" w:eastAsia="Arial" w:ascii="Arial"/>
          <w:i/>
          <w:color w:val="59595B"/>
          <w:spacing w:val="0"/>
          <w:w w:val="80"/>
          <w:sz w:val="18"/>
          <w:szCs w:val="18"/>
        </w:rPr>
        <w:t>n</w:t>
      </w:r>
      <w:r>
        <w:rPr>
          <w:rFonts w:cs="Arial" w:hAnsi="Arial" w:eastAsia="Arial" w:ascii="Arial"/>
          <w:i/>
          <w:color w:val="494849"/>
          <w:spacing w:val="0"/>
          <w:w w:val="80"/>
          <w:sz w:val="18"/>
          <w:szCs w:val="18"/>
        </w:rPr>
        <w:t>t</w:t>
      </w:r>
      <w:r>
        <w:rPr>
          <w:rFonts w:cs="Arial" w:hAnsi="Arial" w:eastAsia="Arial" w:ascii="Arial"/>
          <w:i/>
          <w:color w:val="59595B"/>
          <w:spacing w:val="0"/>
          <w:w w:val="80"/>
          <w:sz w:val="18"/>
          <w:szCs w:val="18"/>
        </w:rPr>
        <w:t>ra</w:t>
      </w:r>
      <w:r>
        <w:rPr>
          <w:rFonts w:cs="Arial" w:hAnsi="Arial" w:eastAsia="Arial" w:ascii="Arial"/>
          <w:i/>
          <w:color w:val="59595B"/>
          <w:spacing w:val="11"/>
          <w:w w:val="80"/>
          <w:sz w:val="18"/>
          <w:szCs w:val="18"/>
        </w:rPr>
        <w:t> </w:t>
      </w:r>
      <w:r>
        <w:rPr>
          <w:rFonts w:cs="Arial" w:hAnsi="Arial" w:eastAsia="Arial" w:ascii="Arial"/>
          <w:i/>
          <w:color w:val="59595B"/>
          <w:spacing w:val="0"/>
          <w:w w:val="80"/>
          <w:sz w:val="18"/>
          <w:szCs w:val="18"/>
        </w:rPr>
        <w:t>a</w:t>
      </w:r>
      <w:r>
        <w:rPr>
          <w:rFonts w:cs="Arial" w:hAnsi="Arial" w:eastAsia="Arial" w:ascii="Arial"/>
          <w:i/>
          <w:color w:val="6E6E70"/>
          <w:spacing w:val="0"/>
          <w:w w:val="80"/>
          <w:sz w:val="18"/>
          <w:szCs w:val="18"/>
        </w:rPr>
        <w:t>creditada</w:t>
      </w:r>
      <w:r>
        <w:rPr>
          <w:rFonts w:cs="Arial" w:hAnsi="Arial" w:eastAsia="Arial" w:ascii="Arial"/>
          <w:i/>
          <w:color w:val="6E6E70"/>
          <w:spacing w:val="22"/>
          <w:w w:val="80"/>
          <w:sz w:val="18"/>
          <w:szCs w:val="18"/>
        </w:rPr>
        <w:t> </w:t>
      </w:r>
      <w:r>
        <w:rPr>
          <w:rFonts w:cs="Arial" w:hAnsi="Arial" w:eastAsia="Arial" w:ascii="Arial"/>
          <w:i/>
          <w:color w:val="6E6E70"/>
          <w:spacing w:val="0"/>
          <w:w w:val="85"/>
          <w:sz w:val="18"/>
          <w:szCs w:val="18"/>
        </w:rPr>
        <w:t>med</w:t>
      </w:r>
      <w:r>
        <w:rPr>
          <w:rFonts w:cs="Arial" w:hAnsi="Arial" w:eastAsia="Arial" w:ascii="Arial"/>
          <w:i/>
          <w:color w:val="858285"/>
          <w:spacing w:val="0"/>
          <w:w w:val="106"/>
          <w:sz w:val="18"/>
          <w:szCs w:val="18"/>
        </w:rPr>
        <w:t>i</w:t>
      </w:r>
      <w:r>
        <w:rPr>
          <w:rFonts w:cs="Arial" w:hAnsi="Arial" w:eastAsia="Arial" w:ascii="Arial"/>
          <w:i/>
          <w:color w:val="6E6E70"/>
          <w:spacing w:val="0"/>
          <w:w w:val="77"/>
          <w:sz w:val="18"/>
          <w:szCs w:val="18"/>
        </w:rPr>
        <w:t>ante</w:t>
      </w:r>
      <w:r>
        <w:rPr>
          <w:rFonts w:cs="Arial" w:hAnsi="Arial" w:eastAsia="Arial" w:ascii="Arial"/>
          <w:i/>
          <w:color w:val="6E6E70"/>
          <w:spacing w:val="3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6E6E70"/>
          <w:spacing w:val="0"/>
          <w:w w:val="79"/>
          <w:sz w:val="18"/>
          <w:szCs w:val="18"/>
        </w:rPr>
        <w:t>expedi</w:t>
      </w:r>
      <w:r>
        <w:rPr>
          <w:rFonts w:cs="Arial" w:hAnsi="Arial" w:eastAsia="Arial" w:ascii="Arial"/>
          <w:i/>
          <w:color w:val="59595B"/>
          <w:spacing w:val="0"/>
          <w:w w:val="79"/>
          <w:sz w:val="18"/>
          <w:szCs w:val="18"/>
        </w:rPr>
        <w:t>e</w:t>
      </w:r>
      <w:r>
        <w:rPr>
          <w:rFonts w:cs="Arial" w:hAnsi="Arial" w:eastAsia="Arial" w:ascii="Arial"/>
          <w:i/>
          <w:color w:val="6E6E70"/>
          <w:spacing w:val="0"/>
          <w:w w:val="79"/>
          <w:sz w:val="18"/>
          <w:szCs w:val="18"/>
        </w:rPr>
        <w:t>nte</w:t>
      </w:r>
      <w:r>
        <w:rPr>
          <w:rFonts w:cs="Arial" w:hAnsi="Arial" w:eastAsia="Arial" w:ascii="Arial"/>
          <w:i/>
          <w:color w:val="6E6E70"/>
          <w:spacing w:val="36"/>
          <w:w w:val="79"/>
          <w:sz w:val="18"/>
          <w:szCs w:val="18"/>
        </w:rPr>
        <w:t> </w:t>
      </w:r>
      <w:r>
        <w:rPr>
          <w:rFonts w:cs="Arial" w:hAnsi="Arial" w:eastAsia="Arial" w:ascii="Arial"/>
          <w:color w:val="6E6E70"/>
          <w:spacing w:val="0"/>
          <w:w w:val="79"/>
          <w:sz w:val="18"/>
          <w:szCs w:val="18"/>
        </w:rPr>
        <w:t>ext</w:t>
      </w:r>
      <w:r>
        <w:rPr>
          <w:rFonts w:cs="Arial" w:hAnsi="Arial" w:eastAsia="Arial" w:ascii="Arial"/>
          <w:color w:val="59595B"/>
          <w:spacing w:val="0"/>
          <w:w w:val="79"/>
          <w:sz w:val="18"/>
          <w:szCs w:val="18"/>
        </w:rPr>
        <w:t>erno</w:t>
      </w:r>
      <w:r>
        <w:rPr>
          <w:rFonts w:cs="Arial" w:hAnsi="Arial" w:eastAsia="Arial" w:ascii="Arial"/>
          <w:color w:val="59595B"/>
          <w:spacing w:val="26"/>
          <w:w w:val="7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9595B"/>
          <w:spacing w:val="0"/>
          <w:w w:val="79"/>
          <w:sz w:val="20"/>
          <w:szCs w:val="20"/>
        </w:rPr>
        <w:t>N°</w:t>
      </w:r>
      <w:r>
        <w:rPr>
          <w:rFonts w:cs="Times New Roman" w:hAnsi="Times New Roman" w:eastAsia="Times New Roman" w:ascii="Times New Roman"/>
          <w:color w:val="59595B"/>
          <w:spacing w:val="7"/>
          <w:w w:val="79"/>
          <w:sz w:val="20"/>
          <w:szCs w:val="20"/>
        </w:rPr>
        <w:t> </w:t>
      </w:r>
      <w:r>
        <w:rPr>
          <w:rFonts w:cs="Arial" w:hAnsi="Arial" w:eastAsia="Arial" w:ascii="Arial"/>
          <w:i/>
          <w:color w:val="59595B"/>
          <w:spacing w:val="0"/>
          <w:w w:val="79"/>
          <w:sz w:val="18"/>
          <w:szCs w:val="18"/>
        </w:rPr>
        <w:t>08</w:t>
      </w:r>
      <w:r>
        <w:rPr>
          <w:rFonts w:cs="Arial" w:hAnsi="Arial" w:eastAsia="Arial" w:ascii="Arial"/>
          <w:i/>
          <w:color w:val="494849"/>
          <w:spacing w:val="0"/>
          <w:w w:val="79"/>
          <w:sz w:val="18"/>
          <w:szCs w:val="18"/>
        </w:rPr>
        <w:t>855-202</w:t>
      </w:r>
      <w:r>
        <w:rPr>
          <w:rFonts w:cs="Arial" w:hAnsi="Arial" w:eastAsia="Arial" w:ascii="Arial"/>
          <w:i/>
          <w:color w:val="333134"/>
          <w:spacing w:val="0"/>
          <w:w w:val="79"/>
          <w:sz w:val="18"/>
          <w:szCs w:val="18"/>
        </w:rPr>
        <w:t>4</w:t>
      </w:r>
      <w:r>
        <w:rPr>
          <w:rFonts w:cs="Arial" w:hAnsi="Arial" w:eastAsia="Arial" w:ascii="Arial"/>
          <w:i/>
          <w:color w:val="333134"/>
          <w:spacing w:val="29"/>
          <w:w w:val="79"/>
          <w:sz w:val="18"/>
          <w:szCs w:val="18"/>
        </w:rPr>
        <w:t> </w:t>
      </w:r>
      <w:r>
        <w:rPr>
          <w:rFonts w:cs="Arial" w:hAnsi="Arial" w:eastAsia="Arial" w:ascii="Arial"/>
          <w:color w:val="494849"/>
          <w:spacing w:val="0"/>
          <w:w w:val="79"/>
          <w:sz w:val="18"/>
          <w:szCs w:val="18"/>
        </w:rPr>
        <w:t>de</w:t>
      </w:r>
      <w:r>
        <w:rPr>
          <w:rFonts w:cs="Arial" w:hAnsi="Arial" w:eastAsia="Arial" w:ascii="Arial"/>
          <w:color w:val="494849"/>
          <w:spacing w:val="11"/>
          <w:w w:val="79"/>
          <w:sz w:val="18"/>
          <w:szCs w:val="18"/>
        </w:rPr>
        <w:t> </w:t>
      </w:r>
      <w:r>
        <w:rPr>
          <w:rFonts w:cs="Arial" w:hAnsi="Arial" w:eastAsia="Arial" w:ascii="Arial"/>
          <w:i/>
          <w:color w:val="59595B"/>
          <w:spacing w:val="0"/>
          <w:w w:val="114"/>
          <w:sz w:val="18"/>
          <w:szCs w:val="18"/>
        </w:rPr>
        <w:t>f</w:t>
      </w:r>
      <w:r>
        <w:rPr>
          <w:rFonts w:cs="Arial" w:hAnsi="Arial" w:eastAsia="Arial" w:ascii="Arial"/>
          <w:i/>
          <w:color w:val="494849"/>
          <w:spacing w:val="0"/>
          <w:w w:val="85"/>
          <w:sz w:val="18"/>
          <w:szCs w:val="18"/>
        </w:rPr>
        <w:t>e</w:t>
      </w:r>
      <w:r>
        <w:rPr>
          <w:rFonts w:cs="Arial" w:hAnsi="Arial" w:eastAsia="Arial" w:ascii="Arial"/>
          <w:i/>
          <w:color w:val="59595B"/>
          <w:spacing w:val="0"/>
          <w:w w:val="79"/>
          <w:sz w:val="18"/>
          <w:szCs w:val="18"/>
        </w:rPr>
        <w:t>c</w:t>
      </w:r>
      <w:r>
        <w:rPr>
          <w:rFonts w:cs="Arial" w:hAnsi="Arial" w:eastAsia="Arial" w:ascii="Arial"/>
          <w:i/>
          <w:color w:val="494849"/>
          <w:spacing w:val="0"/>
          <w:w w:val="78"/>
          <w:sz w:val="18"/>
          <w:szCs w:val="18"/>
        </w:rPr>
        <w:t>ha</w:t>
      </w:r>
      <w:r>
        <w:rPr>
          <w:rFonts w:cs="Arial" w:hAnsi="Arial" w:eastAsia="Arial" w:ascii="Arial"/>
          <w:i/>
          <w:color w:val="494849"/>
          <w:spacing w:val="-9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494849"/>
          <w:spacing w:val="0"/>
          <w:w w:val="79"/>
          <w:sz w:val="18"/>
          <w:szCs w:val="18"/>
        </w:rPr>
        <w:t>06</w:t>
      </w:r>
      <w:r>
        <w:rPr>
          <w:rFonts w:cs="Arial" w:hAnsi="Arial" w:eastAsia="Arial" w:ascii="Arial"/>
          <w:i/>
          <w:color w:val="494849"/>
          <w:spacing w:val="11"/>
          <w:w w:val="79"/>
          <w:sz w:val="18"/>
          <w:szCs w:val="18"/>
        </w:rPr>
        <w:t> </w:t>
      </w:r>
      <w:r>
        <w:rPr>
          <w:rFonts w:cs="Arial" w:hAnsi="Arial" w:eastAsia="Arial" w:ascii="Arial"/>
          <w:i/>
          <w:color w:val="333134"/>
          <w:spacing w:val="0"/>
          <w:w w:val="79"/>
          <w:sz w:val="18"/>
          <w:szCs w:val="18"/>
        </w:rPr>
        <w:t>de</w:t>
      </w:r>
      <w:r>
        <w:rPr>
          <w:rFonts w:cs="Arial" w:hAnsi="Arial" w:eastAsia="Arial" w:ascii="Arial"/>
          <w:i/>
          <w:color w:val="333134"/>
          <w:spacing w:val="11"/>
          <w:w w:val="79"/>
          <w:sz w:val="18"/>
          <w:szCs w:val="18"/>
        </w:rPr>
        <w:t> </w:t>
      </w:r>
      <w:r>
        <w:rPr>
          <w:rFonts w:cs="Arial" w:hAnsi="Arial" w:eastAsia="Arial" w:ascii="Arial"/>
          <w:i/>
          <w:color w:val="333134"/>
          <w:spacing w:val="0"/>
          <w:w w:val="79"/>
          <w:sz w:val="18"/>
          <w:szCs w:val="18"/>
        </w:rPr>
        <w:t>ma</w:t>
      </w:r>
      <w:r>
        <w:rPr>
          <w:rFonts w:cs="Arial" w:hAnsi="Arial" w:eastAsia="Arial" w:ascii="Arial"/>
          <w:i/>
          <w:color w:val="494849"/>
          <w:spacing w:val="0"/>
          <w:w w:val="82"/>
          <w:sz w:val="18"/>
          <w:szCs w:val="18"/>
        </w:rPr>
        <w:t>yo</w:t>
      </w:r>
      <w:r>
        <w:rPr>
          <w:rFonts w:cs="Arial" w:hAnsi="Arial" w:eastAsia="Arial" w:ascii="Arial"/>
          <w:i/>
          <w:color w:val="494849"/>
          <w:spacing w:val="0"/>
          <w:w w:val="82"/>
          <w:sz w:val="18"/>
          <w:szCs w:val="18"/>
        </w:rPr>
        <w:t> </w:t>
      </w:r>
      <w:r>
        <w:rPr>
          <w:rFonts w:cs="Arial" w:hAnsi="Arial" w:eastAsia="Arial" w:ascii="Arial"/>
          <w:color w:val="494849"/>
          <w:spacing w:val="0"/>
          <w:w w:val="77"/>
          <w:sz w:val="18"/>
          <w:szCs w:val="18"/>
        </w:rPr>
        <w:t>de</w:t>
      </w:r>
      <w:r>
        <w:rPr>
          <w:rFonts w:cs="Arial" w:hAnsi="Arial" w:eastAsia="Arial" w:ascii="Arial"/>
          <w:color w:val="494849"/>
          <w:spacing w:val="0"/>
          <w:w w:val="77"/>
          <w:sz w:val="18"/>
          <w:szCs w:val="18"/>
        </w:rPr>
        <w:t> </w:t>
      </w:r>
      <w:r>
        <w:rPr>
          <w:rFonts w:cs="Arial" w:hAnsi="Arial" w:eastAsia="Arial" w:ascii="Arial"/>
          <w:color w:val="494849"/>
          <w:spacing w:val="11"/>
          <w:w w:val="77"/>
          <w:sz w:val="18"/>
          <w:szCs w:val="18"/>
        </w:rPr>
        <w:t> </w:t>
      </w:r>
      <w:r>
        <w:rPr>
          <w:rFonts w:cs="Arial" w:hAnsi="Arial" w:eastAsia="Arial" w:ascii="Arial"/>
          <w:i/>
          <w:color w:val="494849"/>
          <w:spacing w:val="0"/>
          <w:w w:val="78"/>
          <w:sz w:val="18"/>
          <w:szCs w:val="18"/>
        </w:rPr>
        <w:t>20</w:t>
      </w:r>
      <w:r>
        <w:rPr>
          <w:rFonts w:cs="Arial" w:hAnsi="Arial" w:eastAsia="Arial" w:ascii="Arial"/>
          <w:i/>
          <w:color w:val="59595B"/>
          <w:spacing w:val="0"/>
          <w:w w:val="71"/>
          <w:sz w:val="18"/>
          <w:szCs w:val="18"/>
        </w:rPr>
        <w:t>2</w:t>
      </w:r>
      <w:r>
        <w:rPr>
          <w:rFonts w:cs="Arial" w:hAnsi="Arial" w:eastAsia="Arial" w:ascii="Arial"/>
          <w:i/>
          <w:color w:val="333134"/>
          <w:spacing w:val="0"/>
          <w:w w:val="71"/>
          <w:sz w:val="18"/>
          <w:szCs w:val="18"/>
        </w:rPr>
        <w:t>4</w:t>
      </w:r>
      <w:r>
        <w:rPr>
          <w:rFonts w:cs="Arial" w:hAnsi="Arial" w:eastAsia="Arial" w:ascii="Arial"/>
          <w:i/>
          <w:color w:val="6E6E70"/>
          <w:spacing w:val="0"/>
          <w:w w:val="42"/>
          <w:sz w:val="18"/>
          <w:szCs w:val="18"/>
        </w:rPr>
        <w:t>.</w:t>
      </w:r>
      <w:r>
        <w:rPr>
          <w:rFonts w:cs="Arial" w:hAnsi="Arial" w:eastAsia="Arial" w:ascii="Arial"/>
          <w:i/>
          <w:color w:val="6E6E70"/>
          <w:spacing w:val="0"/>
          <w:w w:val="42"/>
          <w:sz w:val="18"/>
          <w:szCs w:val="18"/>
        </w:rPr>
        <w:t> </w:t>
      </w:r>
      <w:r>
        <w:rPr>
          <w:rFonts w:cs="Arial" w:hAnsi="Arial" w:eastAsia="Arial" w:ascii="Arial"/>
          <w:i/>
          <w:color w:val="6E6E70"/>
          <w:spacing w:val="25"/>
          <w:w w:val="42"/>
          <w:sz w:val="18"/>
          <w:szCs w:val="18"/>
        </w:rPr>
        <w:t> </w:t>
      </w:r>
      <w:r>
        <w:rPr>
          <w:rFonts w:cs="Arial" w:hAnsi="Arial" w:eastAsia="Arial" w:ascii="Arial"/>
          <w:color w:val="59595B"/>
          <w:spacing w:val="0"/>
          <w:w w:val="79"/>
          <w:sz w:val="18"/>
          <w:szCs w:val="18"/>
        </w:rPr>
        <w:t>(S</w:t>
      </w:r>
      <w:r>
        <w:rPr>
          <w:rFonts w:cs="Arial" w:hAnsi="Arial" w:eastAsia="Arial" w:ascii="Arial"/>
          <w:color w:val="494849"/>
          <w:spacing w:val="0"/>
          <w:w w:val="79"/>
          <w:sz w:val="18"/>
          <w:szCs w:val="18"/>
        </w:rPr>
        <w:t>e</w:t>
      </w:r>
      <w:r>
        <w:rPr>
          <w:rFonts w:cs="Arial" w:hAnsi="Arial" w:eastAsia="Arial" w:ascii="Arial"/>
          <w:color w:val="494849"/>
          <w:spacing w:val="0"/>
          <w:w w:val="79"/>
          <w:sz w:val="18"/>
          <w:szCs w:val="18"/>
        </w:rPr>
        <w:t> </w:t>
      </w:r>
      <w:r>
        <w:rPr>
          <w:rFonts w:cs="Arial" w:hAnsi="Arial" w:eastAsia="Arial" w:ascii="Arial"/>
          <w:color w:val="494849"/>
          <w:spacing w:val="8"/>
          <w:w w:val="79"/>
          <w:sz w:val="18"/>
          <w:szCs w:val="18"/>
        </w:rPr>
        <w:t> </w:t>
      </w:r>
      <w:r>
        <w:rPr>
          <w:rFonts w:cs="Arial" w:hAnsi="Arial" w:eastAsia="Arial" w:ascii="Arial"/>
          <w:i/>
          <w:color w:val="494849"/>
          <w:spacing w:val="0"/>
          <w:w w:val="79"/>
          <w:sz w:val="18"/>
          <w:szCs w:val="18"/>
        </w:rPr>
        <w:t>adju</w:t>
      </w:r>
      <w:r>
        <w:rPr>
          <w:rFonts w:cs="Arial" w:hAnsi="Arial" w:eastAsia="Arial" w:ascii="Arial"/>
          <w:i/>
          <w:color w:val="59595B"/>
          <w:spacing w:val="0"/>
          <w:w w:val="79"/>
          <w:sz w:val="18"/>
          <w:szCs w:val="18"/>
        </w:rPr>
        <w:t>n</w:t>
      </w:r>
      <w:r>
        <w:rPr>
          <w:rFonts w:cs="Arial" w:hAnsi="Arial" w:eastAsia="Arial" w:ascii="Arial"/>
          <w:i/>
          <w:color w:val="494849"/>
          <w:spacing w:val="0"/>
          <w:w w:val="79"/>
          <w:sz w:val="18"/>
          <w:szCs w:val="18"/>
        </w:rPr>
        <w:t>ta</w:t>
      </w:r>
      <w:r>
        <w:rPr>
          <w:rFonts w:cs="Arial" w:hAnsi="Arial" w:eastAsia="Arial" w:ascii="Arial"/>
          <w:i/>
          <w:color w:val="494849"/>
          <w:spacing w:val="0"/>
          <w:w w:val="79"/>
          <w:sz w:val="18"/>
          <w:szCs w:val="18"/>
        </w:rPr>
        <w:t> </w:t>
      </w:r>
      <w:r>
        <w:rPr>
          <w:rFonts w:cs="Arial" w:hAnsi="Arial" w:eastAsia="Arial" w:ascii="Arial"/>
          <w:i/>
          <w:color w:val="494849"/>
          <w:spacing w:val="0"/>
          <w:w w:val="79"/>
          <w:sz w:val="18"/>
          <w:szCs w:val="18"/>
        </w:rPr>
        <w:t> </w:t>
      </w:r>
      <w:r>
        <w:rPr>
          <w:rFonts w:cs="Arial" w:hAnsi="Arial" w:eastAsia="Arial" w:ascii="Arial"/>
          <w:i/>
          <w:color w:val="6E6E70"/>
          <w:spacing w:val="0"/>
          <w:w w:val="79"/>
          <w:sz w:val="18"/>
          <w:szCs w:val="18"/>
        </w:rPr>
        <w:t>c</w:t>
      </w:r>
      <w:r>
        <w:rPr>
          <w:rFonts w:cs="Arial" w:hAnsi="Arial" w:eastAsia="Arial" w:ascii="Arial"/>
          <w:i/>
          <w:color w:val="59595B"/>
          <w:spacing w:val="0"/>
          <w:w w:val="79"/>
          <w:sz w:val="18"/>
          <w:szCs w:val="18"/>
        </w:rPr>
        <w:t>o</w:t>
      </w:r>
      <w:r>
        <w:rPr>
          <w:rFonts w:cs="Arial" w:hAnsi="Arial" w:eastAsia="Arial" w:ascii="Arial"/>
          <w:i/>
          <w:color w:val="494849"/>
          <w:spacing w:val="0"/>
          <w:w w:val="79"/>
          <w:sz w:val="18"/>
          <w:szCs w:val="18"/>
        </w:rPr>
        <w:t>p</w:t>
      </w:r>
      <w:r>
        <w:rPr>
          <w:rFonts w:cs="Arial" w:hAnsi="Arial" w:eastAsia="Arial" w:ascii="Arial"/>
          <w:i/>
          <w:color w:val="59595B"/>
          <w:spacing w:val="0"/>
          <w:w w:val="79"/>
          <w:sz w:val="18"/>
          <w:szCs w:val="18"/>
        </w:rPr>
        <w:t>ia</w:t>
      </w:r>
      <w:r>
        <w:rPr>
          <w:rFonts w:cs="Arial" w:hAnsi="Arial" w:eastAsia="Arial" w:ascii="Arial"/>
          <w:i/>
          <w:color w:val="59595B"/>
          <w:spacing w:val="0"/>
          <w:w w:val="79"/>
          <w:sz w:val="18"/>
          <w:szCs w:val="18"/>
        </w:rPr>
        <w:t> </w:t>
      </w:r>
      <w:r>
        <w:rPr>
          <w:rFonts w:cs="Arial" w:hAnsi="Arial" w:eastAsia="Arial" w:ascii="Arial"/>
          <w:i/>
          <w:color w:val="59595B"/>
          <w:spacing w:val="10"/>
          <w:w w:val="79"/>
          <w:sz w:val="18"/>
          <w:szCs w:val="18"/>
        </w:rPr>
        <w:t> </w:t>
      </w:r>
      <w:r>
        <w:rPr>
          <w:rFonts w:cs="Arial" w:hAnsi="Arial" w:eastAsia="Arial" w:ascii="Arial"/>
          <w:i/>
          <w:color w:val="59595B"/>
          <w:spacing w:val="0"/>
          <w:w w:val="79"/>
          <w:sz w:val="18"/>
          <w:szCs w:val="18"/>
        </w:rPr>
        <w:t>c</w:t>
      </w:r>
      <w:r>
        <w:rPr>
          <w:rFonts w:cs="Arial" w:hAnsi="Arial" w:eastAsia="Arial" w:ascii="Arial"/>
          <w:i/>
          <w:color w:val="6E6E70"/>
          <w:spacing w:val="0"/>
          <w:w w:val="79"/>
          <w:sz w:val="18"/>
          <w:szCs w:val="18"/>
        </w:rPr>
        <w:t>e</w:t>
      </w:r>
      <w:r>
        <w:rPr>
          <w:rFonts w:cs="Arial" w:hAnsi="Arial" w:eastAsia="Arial" w:ascii="Arial"/>
          <w:i/>
          <w:color w:val="59595B"/>
          <w:spacing w:val="0"/>
          <w:w w:val="79"/>
          <w:sz w:val="18"/>
          <w:szCs w:val="18"/>
        </w:rPr>
        <w:t>rt</w:t>
      </w:r>
      <w:r>
        <w:rPr>
          <w:rFonts w:cs="Arial" w:hAnsi="Arial" w:eastAsia="Arial" w:ascii="Arial"/>
          <w:i/>
          <w:color w:val="6E6E70"/>
          <w:spacing w:val="0"/>
          <w:w w:val="79"/>
          <w:sz w:val="18"/>
          <w:szCs w:val="18"/>
        </w:rPr>
        <w:t>i</w:t>
      </w:r>
      <w:r>
        <w:rPr>
          <w:rFonts w:cs="Arial" w:hAnsi="Arial" w:eastAsia="Arial" w:ascii="Arial"/>
          <w:i/>
          <w:color w:val="59595B"/>
          <w:spacing w:val="0"/>
          <w:w w:val="79"/>
          <w:sz w:val="18"/>
          <w:szCs w:val="18"/>
        </w:rPr>
        <w:t>ficad</w:t>
      </w:r>
      <w:r>
        <w:rPr>
          <w:rFonts w:cs="Arial" w:hAnsi="Arial" w:eastAsia="Arial" w:ascii="Arial"/>
          <w:i/>
          <w:color w:val="6E6E70"/>
          <w:spacing w:val="0"/>
          <w:w w:val="79"/>
          <w:sz w:val="18"/>
          <w:szCs w:val="18"/>
        </w:rPr>
        <w:t>a</w:t>
      </w:r>
      <w:r>
        <w:rPr>
          <w:rFonts w:cs="Arial" w:hAnsi="Arial" w:eastAsia="Arial" w:ascii="Arial"/>
          <w:i/>
          <w:color w:val="6E6E70"/>
          <w:spacing w:val="0"/>
          <w:w w:val="79"/>
          <w:sz w:val="18"/>
          <w:szCs w:val="18"/>
        </w:rPr>
        <w:t> </w:t>
      </w:r>
      <w:r>
        <w:rPr>
          <w:rFonts w:cs="Arial" w:hAnsi="Arial" w:eastAsia="Arial" w:ascii="Arial"/>
          <w:i/>
          <w:color w:val="6E6E70"/>
          <w:spacing w:val="19"/>
          <w:w w:val="79"/>
          <w:sz w:val="18"/>
          <w:szCs w:val="18"/>
        </w:rPr>
        <w:t> </w:t>
      </w:r>
      <w:r>
        <w:rPr>
          <w:rFonts w:cs="Arial" w:hAnsi="Arial" w:eastAsia="Arial" w:ascii="Arial"/>
          <w:i/>
          <w:color w:val="6E6E70"/>
          <w:spacing w:val="0"/>
          <w:w w:val="79"/>
          <w:sz w:val="18"/>
          <w:szCs w:val="18"/>
        </w:rPr>
        <w:t>de</w:t>
      </w:r>
      <w:r>
        <w:rPr>
          <w:rFonts w:cs="Arial" w:hAnsi="Arial" w:eastAsia="Arial" w:ascii="Arial"/>
          <w:i/>
          <w:color w:val="6E6E70"/>
          <w:spacing w:val="0"/>
          <w:w w:val="79"/>
          <w:sz w:val="18"/>
          <w:szCs w:val="18"/>
        </w:rPr>
        <w:t> </w:t>
      </w:r>
      <w:r>
        <w:rPr>
          <w:rFonts w:cs="Arial" w:hAnsi="Arial" w:eastAsia="Arial" w:ascii="Arial"/>
          <w:i/>
          <w:color w:val="6E6E70"/>
          <w:spacing w:val="5"/>
          <w:w w:val="79"/>
          <w:sz w:val="18"/>
          <w:szCs w:val="18"/>
        </w:rPr>
        <w:t> </w:t>
      </w:r>
      <w:r>
        <w:rPr>
          <w:rFonts w:cs="Arial" w:hAnsi="Arial" w:eastAsia="Arial" w:ascii="Arial"/>
          <w:i/>
          <w:color w:val="6E6E70"/>
          <w:spacing w:val="0"/>
          <w:w w:val="81"/>
          <w:sz w:val="18"/>
          <w:szCs w:val="18"/>
        </w:rPr>
        <w:t>defunc</w:t>
      </w:r>
      <w:r>
        <w:rPr>
          <w:rFonts w:cs="Arial" w:hAnsi="Arial" w:eastAsia="Arial" w:ascii="Arial"/>
          <w:i/>
          <w:color w:val="858285"/>
          <w:spacing w:val="0"/>
          <w:w w:val="106"/>
          <w:sz w:val="18"/>
          <w:szCs w:val="18"/>
        </w:rPr>
        <w:t>i</w:t>
      </w:r>
      <w:r>
        <w:rPr>
          <w:rFonts w:cs="Arial" w:hAnsi="Arial" w:eastAsia="Arial" w:ascii="Arial"/>
          <w:i/>
          <w:color w:val="6E6E70"/>
          <w:spacing w:val="0"/>
          <w:w w:val="78"/>
          <w:sz w:val="18"/>
          <w:szCs w:val="18"/>
        </w:rPr>
        <w:t>ón</w:t>
      </w:r>
      <w:r>
        <w:rPr>
          <w:rFonts w:cs="Arial" w:hAnsi="Arial" w:eastAsia="Arial" w:ascii="Arial"/>
          <w:i/>
          <w:color w:val="6E6E70"/>
          <w:spacing w:val="31"/>
          <w:w w:val="78"/>
          <w:sz w:val="18"/>
          <w:szCs w:val="18"/>
        </w:rPr>
        <w:t> </w:t>
      </w:r>
      <w:r>
        <w:rPr>
          <w:rFonts w:cs="Arial" w:hAnsi="Arial" w:eastAsia="Arial" w:ascii="Arial"/>
          <w:i/>
          <w:color w:val="6E6E70"/>
          <w:spacing w:val="0"/>
          <w:w w:val="80"/>
          <w:sz w:val="18"/>
          <w:szCs w:val="18"/>
        </w:rPr>
        <w:t>del</w:t>
      </w:r>
      <w:r>
        <w:rPr>
          <w:rFonts w:cs="Arial" w:hAnsi="Arial" w:eastAsia="Arial" w:ascii="Arial"/>
          <w:i/>
          <w:color w:val="6E6E70"/>
          <w:spacing w:val="0"/>
          <w:w w:val="80"/>
          <w:sz w:val="18"/>
          <w:szCs w:val="18"/>
        </w:rPr>
        <w:t> </w:t>
      </w:r>
      <w:r>
        <w:rPr>
          <w:rFonts w:cs="Arial" w:hAnsi="Arial" w:eastAsia="Arial" w:ascii="Arial"/>
          <w:i/>
          <w:color w:val="6E6E70"/>
          <w:spacing w:val="7"/>
          <w:w w:val="80"/>
          <w:sz w:val="18"/>
          <w:szCs w:val="18"/>
        </w:rPr>
        <w:t> </w:t>
      </w:r>
      <w:r>
        <w:rPr>
          <w:rFonts w:cs="Arial" w:hAnsi="Arial" w:eastAsia="Arial" w:ascii="Arial"/>
          <w:i/>
          <w:color w:val="6E6E70"/>
          <w:spacing w:val="0"/>
          <w:w w:val="80"/>
          <w:sz w:val="18"/>
          <w:szCs w:val="18"/>
        </w:rPr>
        <w:t>extin</w:t>
      </w:r>
      <w:r>
        <w:rPr>
          <w:rFonts w:cs="Arial" w:hAnsi="Arial" w:eastAsia="Arial" w:ascii="Arial"/>
          <w:i/>
          <w:color w:val="59595B"/>
          <w:spacing w:val="0"/>
          <w:w w:val="80"/>
          <w:sz w:val="18"/>
          <w:szCs w:val="18"/>
        </w:rPr>
        <w:t>t</w:t>
      </w:r>
      <w:r>
        <w:rPr>
          <w:rFonts w:cs="Arial" w:hAnsi="Arial" w:eastAsia="Arial" w:ascii="Arial"/>
          <w:i/>
          <w:color w:val="6E6E70"/>
          <w:spacing w:val="0"/>
          <w:w w:val="80"/>
          <w:sz w:val="18"/>
          <w:szCs w:val="18"/>
        </w:rPr>
        <w:t>o</w:t>
      </w:r>
      <w:r>
        <w:rPr>
          <w:rFonts w:cs="Arial" w:hAnsi="Arial" w:eastAsia="Arial" w:ascii="Arial"/>
          <w:i/>
          <w:color w:val="6E6E70"/>
          <w:spacing w:val="0"/>
          <w:w w:val="80"/>
          <w:sz w:val="18"/>
          <w:szCs w:val="18"/>
        </w:rPr>
        <w:t> </w:t>
      </w:r>
      <w:r>
        <w:rPr>
          <w:rFonts w:cs="Arial" w:hAnsi="Arial" w:eastAsia="Arial" w:ascii="Arial"/>
          <w:i/>
          <w:color w:val="6E6E70"/>
          <w:spacing w:val="19"/>
          <w:w w:val="80"/>
          <w:sz w:val="18"/>
          <w:szCs w:val="18"/>
        </w:rPr>
        <w:t> </w:t>
      </w:r>
      <w:r>
        <w:rPr>
          <w:rFonts w:cs="Arial" w:hAnsi="Arial" w:eastAsia="Arial" w:ascii="Arial"/>
          <w:i/>
          <w:color w:val="59595B"/>
          <w:spacing w:val="0"/>
          <w:w w:val="80"/>
          <w:sz w:val="18"/>
          <w:szCs w:val="18"/>
        </w:rPr>
        <w:t>VIC</w:t>
      </w:r>
      <w:r>
        <w:rPr>
          <w:rFonts w:cs="Arial" w:hAnsi="Arial" w:eastAsia="Arial" w:ascii="Arial"/>
          <w:i/>
          <w:color w:val="494849"/>
          <w:spacing w:val="0"/>
          <w:w w:val="80"/>
          <w:sz w:val="18"/>
          <w:szCs w:val="18"/>
        </w:rPr>
        <w:t>TO</w:t>
      </w:r>
      <w:r>
        <w:rPr>
          <w:rFonts w:cs="Arial" w:hAnsi="Arial" w:eastAsia="Arial" w:ascii="Arial"/>
          <w:i/>
          <w:color w:val="59595B"/>
          <w:spacing w:val="0"/>
          <w:w w:val="80"/>
          <w:sz w:val="18"/>
          <w:szCs w:val="18"/>
        </w:rPr>
        <w:t>R</w:t>
      </w:r>
      <w:r>
        <w:rPr>
          <w:rFonts w:cs="Arial" w:hAnsi="Arial" w:eastAsia="Arial" w:ascii="Arial"/>
          <w:i/>
          <w:color w:val="59595B"/>
          <w:spacing w:val="0"/>
          <w:w w:val="80"/>
          <w:sz w:val="18"/>
          <w:szCs w:val="18"/>
        </w:rPr>
        <w:t> </w:t>
      </w:r>
      <w:r>
        <w:rPr>
          <w:rFonts w:cs="Arial" w:hAnsi="Arial" w:eastAsia="Arial" w:ascii="Arial"/>
          <w:i/>
          <w:color w:val="59595B"/>
          <w:spacing w:val="8"/>
          <w:w w:val="80"/>
          <w:sz w:val="18"/>
          <w:szCs w:val="18"/>
        </w:rPr>
        <w:t> </w:t>
      </w:r>
      <w:r>
        <w:rPr>
          <w:rFonts w:cs="Arial" w:hAnsi="Arial" w:eastAsia="Arial" w:ascii="Arial"/>
          <w:i/>
          <w:color w:val="494849"/>
          <w:spacing w:val="0"/>
          <w:w w:val="80"/>
          <w:sz w:val="18"/>
          <w:szCs w:val="18"/>
        </w:rPr>
        <w:t>ENRI</w:t>
      </w:r>
      <w:r>
        <w:rPr>
          <w:rFonts w:cs="Arial" w:hAnsi="Arial" w:eastAsia="Arial" w:ascii="Arial"/>
          <w:i/>
          <w:color w:val="333134"/>
          <w:spacing w:val="0"/>
          <w:w w:val="80"/>
          <w:sz w:val="18"/>
          <w:szCs w:val="18"/>
        </w:rPr>
        <w:t>Q</w:t>
      </w:r>
      <w:r>
        <w:rPr>
          <w:rFonts w:cs="Arial" w:hAnsi="Arial" w:eastAsia="Arial" w:ascii="Arial"/>
          <w:i/>
          <w:color w:val="494849"/>
          <w:spacing w:val="0"/>
          <w:w w:val="80"/>
          <w:sz w:val="18"/>
          <w:szCs w:val="18"/>
        </w:rPr>
        <w:t>U</w:t>
      </w:r>
      <w:r>
        <w:rPr>
          <w:rFonts w:cs="Arial" w:hAnsi="Arial" w:eastAsia="Arial" w:ascii="Arial"/>
          <w:i/>
          <w:color w:val="333134"/>
          <w:spacing w:val="0"/>
          <w:w w:val="80"/>
          <w:sz w:val="18"/>
          <w:szCs w:val="18"/>
        </w:rPr>
        <w:t>E</w:t>
      </w:r>
      <w:r>
        <w:rPr>
          <w:rFonts w:cs="Arial" w:hAnsi="Arial" w:eastAsia="Arial" w:ascii="Arial"/>
          <w:i/>
          <w:color w:val="333134"/>
          <w:spacing w:val="37"/>
          <w:w w:val="80"/>
          <w:sz w:val="18"/>
          <w:szCs w:val="18"/>
        </w:rPr>
        <w:t> </w:t>
      </w:r>
      <w:r>
        <w:rPr>
          <w:rFonts w:cs="Arial" w:hAnsi="Arial" w:eastAsia="Arial" w:ascii="Arial"/>
          <w:i/>
          <w:color w:val="333134"/>
          <w:spacing w:val="0"/>
          <w:w w:val="80"/>
          <w:sz w:val="18"/>
          <w:szCs w:val="18"/>
        </w:rPr>
        <w:t>Z</w:t>
      </w:r>
      <w:r>
        <w:rPr>
          <w:rFonts w:cs="Arial" w:hAnsi="Arial" w:eastAsia="Arial" w:ascii="Arial"/>
          <w:i/>
          <w:color w:val="494849"/>
          <w:spacing w:val="0"/>
          <w:w w:val="80"/>
          <w:sz w:val="18"/>
          <w:szCs w:val="18"/>
        </w:rPr>
        <w:t>EVA</w:t>
      </w:r>
      <w:r>
        <w:rPr>
          <w:rFonts w:cs="Arial" w:hAnsi="Arial" w:eastAsia="Arial" w:ascii="Arial"/>
          <w:i/>
          <w:color w:val="333134"/>
          <w:spacing w:val="0"/>
          <w:w w:val="80"/>
          <w:sz w:val="18"/>
          <w:szCs w:val="18"/>
        </w:rPr>
        <w:t>LLOS</w:t>
      </w:r>
      <w:r>
        <w:rPr>
          <w:rFonts w:cs="Arial" w:hAnsi="Arial" w:eastAsia="Arial" w:ascii="Arial"/>
          <w:i/>
          <w:color w:val="333134"/>
          <w:spacing w:val="0"/>
          <w:w w:val="80"/>
          <w:sz w:val="18"/>
          <w:szCs w:val="18"/>
        </w:rPr>
        <w:t> </w:t>
      </w:r>
      <w:r>
        <w:rPr>
          <w:rFonts w:cs="Arial" w:hAnsi="Arial" w:eastAsia="Arial" w:ascii="Arial"/>
          <w:i/>
          <w:color w:val="333134"/>
          <w:spacing w:val="24"/>
          <w:w w:val="80"/>
          <w:sz w:val="18"/>
          <w:szCs w:val="18"/>
        </w:rPr>
        <w:t> </w:t>
      </w:r>
      <w:r>
        <w:rPr>
          <w:rFonts w:cs="Arial" w:hAnsi="Arial" w:eastAsia="Arial" w:ascii="Arial"/>
          <w:i/>
          <w:color w:val="333134"/>
          <w:spacing w:val="0"/>
          <w:w w:val="82"/>
          <w:sz w:val="18"/>
          <w:szCs w:val="18"/>
        </w:rPr>
        <w:t>MENDE</w:t>
      </w:r>
      <w:r>
        <w:rPr>
          <w:rFonts w:cs="Arial" w:hAnsi="Arial" w:eastAsia="Arial" w:ascii="Arial"/>
          <w:i/>
          <w:color w:val="494849"/>
          <w:spacing w:val="0"/>
          <w:w w:val="90"/>
          <w:sz w:val="18"/>
          <w:szCs w:val="18"/>
        </w:rPr>
        <w:t>Z</w:t>
      </w:r>
      <w:r>
        <w:rPr>
          <w:rFonts w:cs="Arial" w:hAnsi="Arial" w:eastAsia="Arial" w:ascii="Arial"/>
          <w:i/>
          <w:color w:val="494849"/>
          <w:spacing w:val="0"/>
          <w:w w:val="90"/>
          <w:sz w:val="18"/>
          <w:szCs w:val="18"/>
        </w:rPr>
        <w:t> </w:t>
      </w:r>
      <w:r>
        <w:rPr>
          <w:rFonts w:cs="Arial" w:hAnsi="Arial" w:eastAsia="Arial" w:ascii="Arial"/>
          <w:i/>
          <w:color w:val="6E6E70"/>
          <w:spacing w:val="0"/>
          <w:w w:val="78"/>
          <w:sz w:val="18"/>
          <w:szCs w:val="18"/>
        </w:rPr>
        <w:t>(</w:t>
      </w:r>
      <w:r>
        <w:rPr>
          <w:rFonts w:cs="Arial" w:hAnsi="Arial" w:eastAsia="Arial" w:ascii="Arial"/>
          <w:i/>
          <w:color w:val="333134"/>
          <w:spacing w:val="0"/>
          <w:w w:val="78"/>
          <w:sz w:val="18"/>
          <w:szCs w:val="18"/>
        </w:rPr>
        <w:t>h</w:t>
      </w:r>
      <w:r>
        <w:rPr>
          <w:rFonts w:cs="Arial" w:hAnsi="Arial" w:eastAsia="Arial" w:ascii="Arial"/>
          <w:i/>
          <w:color w:val="494849"/>
          <w:spacing w:val="0"/>
          <w:w w:val="78"/>
          <w:sz w:val="18"/>
          <w:szCs w:val="18"/>
        </w:rPr>
        <w:t>e</w:t>
      </w:r>
      <w:r>
        <w:rPr>
          <w:rFonts w:cs="Arial" w:hAnsi="Arial" w:eastAsia="Arial" w:ascii="Arial"/>
          <w:i/>
          <w:color w:val="333134"/>
          <w:spacing w:val="0"/>
          <w:w w:val="78"/>
          <w:sz w:val="18"/>
          <w:szCs w:val="18"/>
        </w:rPr>
        <w:t>rm</w:t>
      </w:r>
      <w:r>
        <w:rPr>
          <w:rFonts w:cs="Arial" w:hAnsi="Arial" w:eastAsia="Arial" w:ascii="Arial"/>
          <w:i/>
          <w:color w:val="494849"/>
          <w:spacing w:val="0"/>
          <w:w w:val="78"/>
          <w:sz w:val="18"/>
          <w:szCs w:val="18"/>
        </w:rPr>
        <w:t>a</w:t>
      </w:r>
      <w:r>
        <w:rPr>
          <w:rFonts w:cs="Arial" w:hAnsi="Arial" w:eastAsia="Arial" w:ascii="Arial"/>
          <w:i/>
          <w:color w:val="333134"/>
          <w:spacing w:val="0"/>
          <w:w w:val="78"/>
          <w:sz w:val="18"/>
          <w:szCs w:val="18"/>
        </w:rPr>
        <w:t>n</w:t>
      </w:r>
      <w:r>
        <w:rPr>
          <w:rFonts w:cs="Arial" w:hAnsi="Arial" w:eastAsia="Arial" w:ascii="Arial"/>
          <w:i/>
          <w:color w:val="494849"/>
          <w:spacing w:val="0"/>
          <w:w w:val="78"/>
          <w:sz w:val="18"/>
          <w:szCs w:val="18"/>
        </w:rPr>
        <w:t>o</w:t>
      </w:r>
      <w:r>
        <w:rPr>
          <w:rFonts w:cs="Arial" w:hAnsi="Arial" w:eastAsia="Arial" w:ascii="Arial"/>
          <w:i/>
          <w:color w:val="333134"/>
          <w:spacing w:val="0"/>
          <w:w w:val="78"/>
          <w:sz w:val="18"/>
          <w:szCs w:val="18"/>
        </w:rPr>
        <w:t>)</w:t>
      </w:r>
      <w:r>
        <w:rPr>
          <w:rFonts w:cs="Arial" w:hAnsi="Arial" w:eastAsia="Arial" w:ascii="Arial"/>
          <w:i/>
          <w:color w:val="333134"/>
          <w:spacing w:val="5"/>
          <w:w w:val="78"/>
          <w:sz w:val="18"/>
          <w:szCs w:val="18"/>
        </w:rPr>
        <w:t> </w:t>
      </w:r>
      <w:r>
        <w:rPr>
          <w:rFonts w:cs="Arial" w:hAnsi="Arial" w:eastAsia="Arial" w:ascii="Arial"/>
          <w:i/>
          <w:color w:val="494849"/>
          <w:spacing w:val="0"/>
          <w:w w:val="78"/>
          <w:sz w:val="18"/>
          <w:szCs w:val="18"/>
        </w:rPr>
        <w:t>y</w:t>
      </w:r>
      <w:r>
        <w:rPr>
          <w:rFonts w:cs="Arial" w:hAnsi="Arial" w:eastAsia="Arial" w:ascii="Arial"/>
          <w:i/>
          <w:color w:val="494849"/>
          <w:spacing w:val="6"/>
          <w:w w:val="78"/>
          <w:sz w:val="18"/>
          <w:szCs w:val="18"/>
        </w:rPr>
        <w:t> </w:t>
      </w:r>
      <w:r>
        <w:rPr>
          <w:rFonts w:cs="Arial" w:hAnsi="Arial" w:eastAsia="Arial" w:ascii="Arial"/>
          <w:i/>
          <w:color w:val="494849"/>
          <w:spacing w:val="0"/>
          <w:w w:val="82"/>
          <w:sz w:val="18"/>
          <w:szCs w:val="18"/>
        </w:rPr>
        <w:t>Part</w:t>
      </w:r>
      <w:r>
        <w:rPr>
          <w:rFonts w:cs="Arial" w:hAnsi="Arial" w:eastAsia="Arial" w:ascii="Arial"/>
          <w:i/>
          <w:color w:val="59595B"/>
          <w:spacing w:val="0"/>
          <w:w w:val="89"/>
          <w:sz w:val="18"/>
          <w:szCs w:val="18"/>
        </w:rPr>
        <w:t>i</w:t>
      </w:r>
      <w:r>
        <w:rPr>
          <w:rFonts w:cs="Arial" w:hAnsi="Arial" w:eastAsia="Arial" w:ascii="Arial"/>
          <w:i/>
          <w:color w:val="494849"/>
          <w:spacing w:val="0"/>
          <w:w w:val="78"/>
          <w:sz w:val="18"/>
          <w:szCs w:val="18"/>
        </w:rPr>
        <w:t>da</w:t>
      </w:r>
      <w:r>
        <w:rPr>
          <w:rFonts w:cs="Arial" w:hAnsi="Arial" w:eastAsia="Arial" w:ascii="Arial"/>
          <w:i/>
          <w:color w:val="494849"/>
          <w:spacing w:val="-2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494849"/>
          <w:spacing w:val="0"/>
          <w:w w:val="80"/>
          <w:sz w:val="18"/>
          <w:szCs w:val="18"/>
        </w:rPr>
        <w:t>d</w:t>
      </w:r>
      <w:r>
        <w:rPr>
          <w:rFonts w:cs="Arial" w:hAnsi="Arial" w:eastAsia="Arial" w:ascii="Arial"/>
          <w:color w:val="59595B"/>
          <w:spacing w:val="0"/>
          <w:w w:val="80"/>
          <w:sz w:val="18"/>
          <w:szCs w:val="18"/>
        </w:rPr>
        <w:t>e</w:t>
      </w:r>
      <w:r>
        <w:rPr>
          <w:rFonts w:cs="Arial" w:hAnsi="Arial" w:eastAsia="Arial" w:ascii="Arial"/>
          <w:color w:val="59595B"/>
          <w:spacing w:val="2"/>
          <w:w w:val="80"/>
          <w:sz w:val="18"/>
          <w:szCs w:val="18"/>
        </w:rPr>
        <w:t> </w:t>
      </w:r>
      <w:r>
        <w:rPr>
          <w:rFonts w:cs="Arial" w:hAnsi="Arial" w:eastAsia="Arial" w:ascii="Arial"/>
          <w:i/>
          <w:color w:val="494849"/>
          <w:spacing w:val="0"/>
          <w:w w:val="78"/>
          <w:sz w:val="18"/>
          <w:szCs w:val="18"/>
        </w:rPr>
        <w:t>na</w:t>
      </w:r>
      <w:r>
        <w:rPr>
          <w:rFonts w:cs="Arial" w:hAnsi="Arial" w:eastAsia="Arial" w:ascii="Arial"/>
          <w:i/>
          <w:color w:val="59595B"/>
          <w:spacing w:val="0"/>
          <w:w w:val="79"/>
          <w:sz w:val="18"/>
          <w:szCs w:val="18"/>
        </w:rPr>
        <w:t>c</w:t>
      </w:r>
      <w:r>
        <w:rPr>
          <w:rFonts w:cs="Arial" w:hAnsi="Arial" w:eastAsia="Arial" w:ascii="Arial"/>
          <w:i/>
          <w:color w:val="494849"/>
          <w:spacing w:val="0"/>
          <w:w w:val="106"/>
          <w:sz w:val="18"/>
          <w:szCs w:val="18"/>
        </w:rPr>
        <w:t>i</w:t>
      </w:r>
      <w:r>
        <w:rPr>
          <w:rFonts w:cs="Arial" w:hAnsi="Arial" w:eastAsia="Arial" w:ascii="Arial"/>
          <w:i/>
          <w:color w:val="59595B"/>
          <w:spacing w:val="0"/>
          <w:w w:val="82"/>
          <w:sz w:val="18"/>
          <w:szCs w:val="18"/>
        </w:rPr>
        <w:t>mient</w:t>
      </w:r>
      <w:r>
        <w:rPr>
          <w:rFonts w:cs="Arial" w:hAnsi="Arial" w:eastAsia="Arial" w:ascii="Arial"/>
          <w:i/>
          <w:color w:val="6E6E70"/>
          <w:spacing w:val="0"/>
          <w:w w:val="78"/>
          <w:sz w:val="18"/>
          <w:szCs w:val="18"/>
        </w:rPr>
        <w:t>o</w:t>
      </w:r>
      <w:r>
        <w:rPr>
          <w:rFonts w:cs="Arial" w:hAnsi="Arial" w:eastAsia="Arial" w:ascii="Arial"/>
          <w:i/>
          <w:color w:val="6E6E70"/>
          <w:spacing w:val="-24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59595B"/>
          <w:spacing w:val="0"/>
          <w:w w:val="80"/>
          <w:sz w:val="18"/>
          <w:szCs w:val="18"/>
        </w:rPr>
        <w:t>ta</w:t>
      </w:r>
      <w:r>
        <w:rPr>
          <w:rFonts w:cs="Arial" w:hAnsi="Arial" w:eastAsia="Arial" w:ascii="Arial"/>
          <w:i/>
          <w:color w:val="6E6E70"/>
          <w:spacing w:val="0"/>
          <w:w w:val="78"/>
          <w:sz w:val="18"/>
          <w:szCs w:val="18"/>
        </w:rPr>
        <w:t>n</w:t>
      </w:r>
      <w:r>
        <w:rPr>
          <w:rFonts w:cs="Arial" w:hAnsi="Arial" w:eastAsia="Arial" w:ascii="Arial"/>
          <w:i/>
          <w:color w:val="59595B"/>
          <w:spacing w:val="0"/>
          <w:w w:val="99"/>
          <w:sz w:val="18"/>
          <w:szCs w:val="18"/>
        </w:rPr>
        <w:t>t</w:t>
      </w:r>
      <w:r>
        <w:rPr>
          <w:rFonts w:cs="Arial" w:hAnsi="Arial" w:eastAsia="Arial" w:ascii="Arial"/>
          <w:i/>
          <w:color w:val="6E6E70"/>
          <w:spacing w:val="0"/>
          <w:w w:val="85"/>
          <w:sz w:val="18"/>
          <w:szCs w:val="18"/>
        </w:rPr>
        <w:t>o</w:t>
      </w:r>
      <w:r>
        <w:rPr>
          <w:rFonts w:cs="Arial" w:hAnsi="Arial" w:eastAsia="Arial" w:ascii="Arial"/>
          <w:i/>
          <w:color w:val="6E6E70"/>
          <w:spacing w:val="-22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6E6E70"/>
          <w:spacing w:val="0"/>
          <w:w w:val="81"/>
          <w:sz w:val="18"/>
          <w:szCs w:val="18"/>
        </w:rPr>
        <w:t>del</w:t>
      </w:r>
      <w:r>
        <w:rPr>
          <w:rFonts w:cs="Arial" w:hAnsi="Arial" w:eastAsia="Arial" w:ascii="Arial"/>
          <w:i/>
          <w:color w:val="6E6E70"/>
          <w:spacing w:val="-5"/>
          <w:w w:val="81"/>
          <w:sz w:val="18"/>
          <w:szCs w:val="18"/>
        </w:rPr>
        <w:t> </w:t>
      </w:r>
      <w:r>
        <w:rPr>
          <w:rFonts w:cs="Arial" w:hAnsi="Arial" w:eastAsia="Arial" w:ascii="Arial"/>
          <w:i/>
          <w:color w:val="6E6E70"/>
          <w:spacing w:val="0"/>
          <w:w w:val="81"/>
          <w:sz w:val="18"/>
          <w:szCs w:val="18"/>
        </w:rPr>
        <w:t>extin</w:t>
      </w:r>
      <w:r>
        <w:rPr>
          <w:rFonts w:cs="Arial" w:hAnsi="Arial" w:eastAsia="Arial" w:ascii="Arial"/>
          <w:i/>
          <w:color w:val="858285"/>
          <w:spacing w:val="0"/>
          <w:w w:val="81"/>
          <w:sz w:val="18"/>
          <w:szCs w:val="18"/>
        </w:rPr>
        <w:t>to</w:t>
      </w:r>
      <w:r>
        <w:rPr>
          <w:rFonts w:cs="Arial" w:hAnsi="Arial" w:eastAsia="Arial" w:ascii="Arial"/>
          <w:i/>
          <w:color w:val="858285"/>
          <w:spacing w:val="-9"/>
          <w:w w:val="81"/>
          <w:sz w:val="18"/>
          <w:szCs w:val="18"/>
        </w:rPr>
        <w:t> </w:t>
      </w:r>
      <w:r>
        <w:rPr>
          <w:rFonts w:cs="Arial" w:hAnsi="Arial" w:eastAsia="Arial" w:ascii="Arial"/>
          <w:i/>
          <w:color w:val="858285"/>
          <w:spacing w:val="0"/>
          <w:w w:val="81"/>
          <w:sz w:val="18"/>
          <w:szCs w:val="18"/>
        </w:rPr>
        <w:t>y</w:t>
      </w:r>
      <w:r>
        <w:rPr>
          <w:rFonts w:cs="Arial" w:hAnsi="Arial" w:eastAsia="Arial" w:ascii="Arial"/>
          <w:i/>
          <w:color w:val="858285"/>
          <w:spacing w:val="2"/>
          <w:w w:val="81"/>
          <w:sz w:val="18"/>
          <w:szCs w:val="18"/>
        </w:rPr>
        <w:t> </w:t>
      </w:r>
      <w:r>
        <w:rPr>
          <w:rFonts w:cs="Arial" w:hAnsi="Arial" w:eastAsia="Arial" w:ascii="Arial"/>
          <w:i/>
          <w:color w:val="858285"/>
          <w:spacing w:val="0"/>
          <w:w w:val="81"/>
          <w:sz w:val="18"/>
          <w:szCs w:val="18"/>
        </w:rPr>
        <w:t>d</w:t>
      </w:r>
      <w:r>
        <w:rPr>
          <w:rFonts w:cs="Arial" w:hAnsi="Arial" w:eastAsia="Arial" w:ascii="Arial"/>
          <w:i/>
          <w:color w:val="6E6E70"/>
          <w:spacing w:val="0"/>
          <w:w w:val="81"/>
          <w:sz w:val="18"/>
          <w:szCs w:val="18"/>
        </w:rPr>
        <w:t>e</w:t>
      </w:r>
      <w:r>
        <w:rPr>
          <w:rFonts w:cs="Arial" w:hAnsi="Arial" w:eastAsia="Arial" w:ascii="Arial"/>
          <w:i/>
          <w:color w:val="6E6E70"/>
          <w:spacing w:val="-8"/>
          <w:w w:val="81"/>
          <w:sz w:val="18"/>
          <w:szCs w:val="18"/>
        </w:rPr>
        <w:t> </w:t>
      </w:r>
      <w:r>
        <w:rPr>
          <w:rFonts w:cs="Arial" w:hAnsi="Arial" w:eastAsia="Arial" w:ascii="Arial"/>
          <w:i/>
          <w:color w:val="6E6E70"/>
          <w:spacing w:val="0"/>
          <w:w w:val="75"/>
          <w:sz w:val="18"/>
          <w:szCs w:val="18"/>
        </w:rPr>
        <w:t>ta</w:t>
      </w:r>
      <w:r>
        <w:rPr>
          <w:rFonts w:cs="Arial" w:hAnsi="Arial" w:eastAsia="Arial" w:ascii="Arial"/>
          <w:i/>
          <w:color w:val="6E6E70"/>
          <w:spacing w:val="-26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6E6E70"/>
          <w:spacing w:val="0"/>
          <w:w w:val="80"/>
          <w:sz w:val="18"/>
          <w:szCs w:val="18"/>
        </w:rPr>
        <w:t>pe</w:t>
      </w:r>
      <w:r>
        <w:rPr>
          <w:rFonts w:cs="Arial" w:hAnsi="Arial" w:eastAsia="Arial" w:ascii="Arial"/>
          <w:i/>
          <w:color w:val="59595B"/>
          <w:spacing w:val="0"/>
          <w:w w:val="80"/>
          <w:sz w:val="18"/>
          <w:szCs w:val="18"/>
        </w:rPr>
        <w:t>t</w:t>
      </w:r>
      <w:r>
        <w:rPr>
          <w:rFonts w:cs="Arial" w:hAnsi="Arial" w:eastAsia="Arial" w:ascii="Arial"/>
          <w:i/>
          <w:color w:val="6E6E70"/>
          <w:spacing w:val="0"/>
          <w:w w:val="80"/>
          <w:sz w:val="18"/>
          <w:szCs w:val="18"/>
        </w:rPr>
        <w:t>icio</w:t>
      </w:r>
      <w:r>
        <w:rPr>
          <w:rFonts w:cs="Arial" w:hAnsi="Arial" w:eastAsia="Arial" w:ascii="Arial"/>
          <w:i/>
          <w:color w:val="59595B"/>
          <w:spacing w:val="0"/>
          <w:w w:val="80"/>
          <w:sz w:val="18"/>
          <w:szCs w:val="18"/>
        </w:rPr>
        <w:t>nan</w:t>
      </w:r>
      <w:r>
        <w:rPr>
          <w:rFonts w:cs="Arial" w:hAnsi="Arial" w:eastAsia="Arial" w:ascii="Arial"/>
          <w:i/>
          <w:color w:val="6E6E70"/>
          <w:spacing w:val="0"/>
          <w:w w:val="80"/>
          <w:sz w:val="18"/>
          <w:szCs w:val="18"/>
        </w:rPr>
        <w:t>te,</w:t>
      </w:r>
      <w:r>
        <w:rPr>
          <w:rFonts w:cs="Arial" w:hAnsi="Arial" w:eastAsia="Arial" w:ascii="Arial"/>
          <w:i/>
          <w:color w:val="6E6E70"/>
          <w:spacing w:val="22"/>
          <w:w w:val="80"/>
          <w:sz w:val="18"/>
          <w:szCs w:val="18"/>
        </w:rPr>
        <w:t> </w:t>
      </w:r>
      <w:r>
        <w:rPr>
          <w:rFonts w:cs="Arial" w:hAnsi="Arial" w:eastAsia="Arial" w:ascii="Arial"/>
          <w:color w:val="494849"/>
          <w:spacing w:val="0"/>
          <w:w w:val="80"/>
          <w:sz w:val="18"/>
          <w:szCs w:val="18"/>
        </w:rPr>
        <w:t>e</w:t>
      </w:r>
      <w:r>
        <w:rPr>
          <w:rFonts w:cs="Arial" w:hAnsi="Arial" w:eastAsia="Arial" w:ascii="Arial"/>
          <w:color w:val="59595B"/>
          <w:spacing w:val="0"/>
          <w:w w:val="80"/>
          <w:sz w:val="18"/>
          <w:szCs w:val="18"/>
        </w:rPr>
        <w:t>n</w:t>
      </w:r>
      <w:r>
        <w:rPr>
          <w:rFonts w:cs="Arial" w:hAnsi="Arial" w:eastAsia="Arial" w:ascii="Arial"/>
          <w:color w:val="59595B"/>
          <w:spacing w:val="2"/>
          <w:w w:val="80"/>
          <w:sz w:val="18"/>
          <w:szCs w:val="18"/>
        </w:rPr>
        <w:t> </w:t>
      </w:r>
      <w:r>
        <w:rPr>
          <w:rFonts w:cs="Arial" w:hAnsi="Arial" w:eastAsia="Arial" w:ascii="Arial"/>
          <w:i/>
          <w:color w:val="59595B"/>
          <w:spacing w:val="0"/>
          <w:w w:val="80"/>
          <w:sz w:val="18"/>
          <w:szCs w:val="18"/>
        </w:rPr>
        <w:t>la</w:t>
      </w:r>
      <w:r>
        <w:rPr>
          <w:rFonts w:cs="Arial" w:hAnsi="Arial" w:eastAsia="Arial" w:ascii="Arial"/>
          <w:i/>
          <w:color w:val="59595B"/>
          <w:spacing w:val="-8"/>
          <w:w w:val="80"/>
          <w:sz w:val="18"/>
          <w:szCs w:val="18"/>
        </w:rPr>
        <w:t> </w:t>
      </w:r>
      <w:r>
        <w:rPr>
          <w:rFonts w:cs="Arial" w:hAnsi="Arial" w:eastAsia="Arial" w:ascii="Arial"/>
          <w:i/>
          <w:color w:val="6E6E70"/>
          <w:spacing w:val="0"/>
          <w:w w:val="80"/>
          <w:sz w:val="18"/>
          <w:szCs w:val="18"/>
        </w:rPr>
        <w:t>c</w:t>
      </w:r>
      <w:r>
        <w:rPr>
          <w:rFonts w:cs="Arial" w:hAnsi="Arial" w:eastAsia="Arial" w:ascii="Arial"/>
          <w:i/>
          <w:color w:val="59595B"/>
          <w:spacing w:val="0"/>
          <w:w w:val="80"/>
          <w:sz w:val="18"/>
          <w:szCs w:val="18"/>
        </w:rPr>
        <w:t>u</w:t>
      </w:r>
      <w:r>
        <w:rPr>
          <w:rFonts w:cs="Arial" w:hAnsi="Arial" w:eastAsia="Arial" w:ascii="Arial"/>
          <w:i/>
          <w:color w:val="494849"/>
          <w:spacing w:val="0"/>
          <w:w w:val="80"/>
          <w:sz w:val="18"/>
          <w:szCs w:val="18"/>
        </w:rPr>
        <w:t>al</w:t>
      </w:r>
      <w:r>
        <w:rPr>
          <w:rFonts w:cs="Arial" w:hAnsi="Arial" w:eastAsia="Arial" w:ascii="Arial"/>
          <w:i/>
          <w:color w:val="494849"/>
          <w:spacing w:val="-2"/>
          <w:w w:val="80"/>
          <w:sz w:val="18"/>
          <w:szCs w:val="18"/>
        </w:rPr>
        <w:t> </w:t>
      </w:r>
      <w:r>
        <w:rPr>
          <w:rFonts w:cs="Arial" w:hAnsi="Arial" w:eastAsia="Arial" w:ascii="Arial"/>
          <w:color w:val="59595B"/>
          <w:spacing w:val="0"/>
          <w:w w:val="80"/>
          <w:sz w:val="18"/>
          <w:szCs w:val="18"/>
        </w:rPr>
        <w:t>s</w:t>
      </w:r>
      <w:r>
        <w:rPr>
          <w:rFonts w:cs="Arial" w:hAnsi="Arial" w:eastAsia="Arial" w:ascii="Arial"/>
          <w:color w:val="494849"/>
          <w:spacing w:val="0"/>
          <w:w w:val="80"/>
          <w:sz w:val="18"/>
          <w:szCs w:val="18"/>
        </w:rPr>
        <w:t>e</w:t>
      </w:r>
      <w:r>
        <w:rPr>
          <w:rFonts w:cs="Arial" w:hAnsi="Arial" w:eastAsia="Arial" w:ascii="Arial"/>
          <w:color w:val="494849"/>
          <w:spacing w:val="-5"/>
          <w:w w:val="80"/>
          <w:sz w:val="18"/>
          <w:szCs w:val="18"/>
        </w:rPr>
        <w:t> </w:t>
      </w:r>
      <w:r>
        <w:rPr>
          <w:rFonts w:cs="Arial" w:hAnsi="Arial" w:eastAsia="Arial" w:ascii="Arial"/>
          <w:i/>
          <w:color w:val="333134"/>
          <w:spacing w:val="0"/>
          <w:w w:val="80"/>
          <w:sz w:val="18"/>
          <w:szCs w:val="18"/>
        </w:rPr>
        <w:t>d</w:t>
      </w:r>
      <w:r>
        <w:rPr>
          <w:rFonts w:cs="Arial" w:hAnsi="Arial" w:eastAsia="Arial" w:ascii="Arial"/>
          <w:i/>
          <w:color w:val="494849"/>
          <w:spacing w:val="0"/>
          <w:w w:val="80"/>
          <w:sz w:val="18"/>
          <w:szCs w:val="18"/>
        </w:rPr>
        <w:t>e</w:t>
      </w:r>
      <w:r>
        <w:rPr>
          <w:rFonts w:cs="Arial" w:hAnsi="Arial" w:eastAsia="Arial" w:ascii="Arial"/>
          <w:i/>
          <w:color w:val="333134"/>
          <w:spacing w:val="0"/>
          <w:w w:val="80"/>
          <w:sz w:val="18"/>
          <w:szCs w:val="18"/>
        </w:rPr>
        <w:t>mue</w:t>
      </w:r>
      <w:r>
        <w:rPr>
          <w:rFonts w:cs="Arial" w:hAnsi="Arial" w:eastAsia="Arial" w:ascii="Arial"/>
          <w:i/>
          <w:color w:val="494849"/>
          <w:spacing w:val="0"/>
          <w:w w:val="80"/>
          <w:sz w:val="18"/>
          <w:szCs w:val="18"/>
        </w:rPr>
        <w:t>s</w:t>
      </w:r>
      <w:r>
        <w:rPr>
          <w:rFonts w:cs="Arial" w:hAnsi="Arial" w:eastAsia="Arial" w:ascii="Arial"/>
          <w:i/>
          <w:color w:val="333134"/>
          <w:spacing w:val="0"/>
          <w:w w:val="80"/>
          <w:sz w:val="18"/>
          <w:szCs w:val="18"/>
        </w:rPr>
        <w:t>tr</w:t>
      </w:r>
      <w:r>
        <w:rPr>
          <w:rFonts w:cs="Arial" w:hAnsi="Arial" w:eastAsia="Arial" w:ascii="Arial"/>
          <w:i/>
          <w:color w:val="494849"/>
          <w:spacing w:val="0"/>
          <w:w w:val="80"/>
          <w:sz w:val="18"/>
          <w:szCs w:val="18"/>
        </w:rPr>
        <w:t>a</w:t>
      </w:r>
      <w:r>
        <w:rPr>
          <w:rFonts w:cs="Arial" w:hAnsi="Arial" w:eastAsia="Arial" w:ascii="Arial"/>
          <w:i/>
          <w:color w:val="494849"/>
          <w:spacing w:val="8"/>
          <w:w w:val="80"/>
          <w:sz w:val="18"/>
          <w:szCs w:val="18"/>
        </w:rPr>
        <w:t> </w:t>
      </w:r>
      <w:r>
        <w:rPr>
          <w:rFonts w:cs="Arial" w:hAnsi="Arial" w:eastAsia="Arial" w:ascii="Arial"/>
          <w:color w:val="494849"/>
          <w:spacing w:val="0"/>
          <w:w w:val="80"/>
          <w:sz w:val="18"/>
          <w:szCs w:val="18"/>
        </w:rPr>
        <w:t>e/</w:t>
      </w:r>
      <w:r>
        <w:rPr>
          <w:rFonts w:cs="Arial" w:hAnsi="Arial" w:eastAsia="Arial" w:ascii="Arial"/>
          <w:color w:val="494849"/>
          <w:spacing w:val="-9"/>
          <w:w w:val="80"/>
          <w:sz w:val="18"/>
          <w:szCs w:val="18"/>
        </w:rPr>
        <w:t> </w:t>
      </w:r>
      <w:r>
        <w:rPr>
          <w:rFonts w:cs="Arial" w:hAnsi="Arial" w:eastAsia="Arial" w:ascii="Arial"/>
          <w:i/>
          <w:color w:val="494849"/>
          <w:spacing w:val="0"/>
          <w:w w:val="74"/>
          <w:sz w:val="18"/>
          <w:szCs w:val="18"/>
        </w:rPr>
        <w:t>en</w:t>
      </w:r>
      <w:r>
        <w:rPr>
          <w:rFonts w:cs="Arial" w:hAnsi="Arial" w:eastAsia="Arial" w:ascii="Arial"/>
          <w:i/>
          <w:color w:val="333134"/>
          <w:spacing w:val="0"/>
          <w:w w:val="80"/>
          <w:sz w:val="18"/>
          <w:szCs w:val="18"/>
        </w:rPr>
        <w:t>tron</w:t>
      </w:r>
      <w:r>
        <w:rPr>
          <w:rFonts w:cs="Arial" w:hAnsi="Arial" w:eastAsia="Arial" w:ascii="Arial"/>
          <w:i/>
          <w:color w:val="494849"/>
          <w:spacing w:val="0"/>
          <w:w w:val="79"/>
          <w:sz w:val="18"/>
          <w:szCs w:val="18"/>
        </w:rPr>
        <w:t>c</w:t>
      </w:r>
      <w:r>
        <w:rPr>
          <w:rFonts w:cs="Arial" w:hAnsi="Arial" w:eastAsia="Arial" w:ascii="Arial"/>
          <w:i/>
          <w:color w:val="333134"/>
          <w:spacing w:val="0"/>
          <w:w w:val="80"/>
          <w:sz w:val="18"/>
          <w:szCs w:val="18"/>
        </w:rPr>
        <w:t>amie</w:t>
      </w:r>
      <w:r>
        <w:rPr>
          <w:rFonts w:cs="Arial" w:hAnsi="Arial" w:eastAsia="Arial" w:ascii="Arial"/>
          <w:i/>
          <w:color w:val="494849"/>
          <w:spacing w:val="0"/>
          <w:w w:val="78"/>
          <w:sz w:val="18"/>
          <w:szCs w:val="18"/>
        </w:rPr>
        <w:t>n</w:t>
      </w:r>
      <w:r>
        <w:rPr>
          <w:rFonts w:cs="Arial" w:hAnsi="Arial" w:eastAsia="Arial" w:ascii="Arial"/>
          <w:i/>
          <w:color w:val="333134"/>
          <w:spacing w:val="0"/>
          <w:w w:val="85"/>
          <w:sz w:val="18"/>
          <w:szCs w:val="18"/>
        </w:rPr>
        <w:t>t</w:t>
      </w:r>
      <w:r>
        <w:rPr>
          <w:rFonts w:cs="Arial" w:hAnsi="Arial" w:eastAsia="Arial" w:ascii="Arial"/>
          <w:i/>
          <w:color w:val="494849"/>
          <w:spacing w:val="0"/>
          <w:w w:val="78"/>
          <w:sz w:val="18"/>
          <w:szCs w:val="18"/>
        </w:rPr>
        <w:t>o</w:t>
      </w:r>
      <w:r>
        <w:rPr>
          <w:rFonts w:cs="Arial" w:hAnsi="Arial" w:eastAsia="Arial" w:ascii="Arial"/>
          <w:i/>
          <w:color w:val="494849"/>
          <w:spacing w:val="0"/>
          <w:w w:val="78"/>
          <w:sz w:val="18"/>
          <w:szCs w:val="18"/>
        </w:rPr>
        <w:t> </w:t>
      </w:r>
      <w:r>
        <w:rPr>
          <w:rFonts w:cs="Arial" w:hAnsi="Arial" w:eastAsia="Arial" w:ascii="Arial"/>
          <w:i/>
          <w:color w:val="59595B"/>
          <w:spacing w:val="0"/>
          <w:w w:val="114"/>
          <w:sz w:val="18"/>
          <w:szCs w:val="18"/>
        </w:rPr>
        <w:t>f</w:t>
      </w:r>
      <w:r>
        <w:rPr>
          <w:rFonts w:cs="Arial" w:hAnsi="Arial" w:eastAsia="Arial" w:ascii="Arial"/>
          <w:i/>
          <w:color w:val="494849"/>
          <w:spacing w:val="0"/>
          <w:w w:val="79"/>
          <w:sz w:val="18"/>
          <w:szCs w:val="18"/>
        </w:rPr>
        <w:t>am</w:t>
      </w:r>
      <w:r>
        <w:rPr>
          <w:rFonts w:cs="Arial" w:hAnsi="Arial" w:eastAsia="Arial" w:ascii="Arial"/>
          <w:i/>
          <w:color w:val="59595B"/>
          <w:spacing w:val="0"/>
          <w:w w:val="89"/>
          <w:sz w:val="18"/>
          <w:szCs w:val="18"/>
        </w:rPr>
        <w:t>ili</w:t>
      </w:r>
      <w:r>
        <w:rPr>
          <w:rFonts w:cs="Arial" w:hAnsi="Arial" w:eastAsia="Arial" w:ascii="Arial"/>
          <w:i/>
          <w:color w:val="494849"/>
          <w:spacing w:val="0"/>
          <w:w w:val="78"/>
          <w:sz w:val="18"/>
          <w:szCs w:val="18"/>
        </w:rPr>
        <w:t>a</w:t>
      </w:r>
      <w:r>
        <w:rPr>
          <w:rFonts w:cs="Arial" w:hAnsi="Arial" w:eastAsia="Arial" w:ascii="Arial"/>
          <w:i/>
          <w:color w:val="333134"/>
          <w:spacing w:val="0"/>
          <w:w w:val="95"/>
          <w:sz w:val="18"/>
          <w:szCs w:val="18"/>
        </w:rPr>
        <w:t>r</w:t>
      </w:r>
      <w:r>
        <w:rPr>
          <w:rFonts w:cs="Arial" w:hAnsi="Arial" w:eastAsia="Arial" w:ascii="Arial"/>
          <w:i/>
          <w:color w:val="6E6E70"/>
          <w:spacing w:val="0"/>
          <w:w w:val="83"/>
          <w:sz w:val="18"/>
          <w:szCs w:val="18"/>
        </w:rPr>
        <w:t>)</w:t>
      </w:r>
      <w:r>
        <w:rPr>
          <w:rFonts w:cs="Arial" w:hAnsi="Arial" w:eastAsia="Arial" w:ascii="Arial"/>
          <w:i/>
          <w:color w:val="858285"/>
          <w:spacing w:val="0"/>
          <w:w w:val="57"/>
          <w:sz w:val="18"/>
          <w:szCs w:val="18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sz w:val="12"/>
          <w:szCs w:val="12"/>
        </w:rPr>
        <w:jc w:val="left"/>
        <w:spacing w:before="9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18"/>
          <w:szCs w:val="18"/>
        </w:rPr>
        <w:tabs>
          <w:tab w:pos="1000" w:val="left"/>
        </w:tabs>
        <w:jc w:val="both"/>
        <w:spacing w:lineRule="auto" w:line="232"/>
        <w:ind w:left="1018" w:right="1345" w:hanging="288"/>
      </w:pPr>
      <w:r>
        <w:rPr>
          <w:rFonts w:cs="Arial" w:hAnsi="Arial" w:eastAsia="Arial" w:ascii="Arial"/>
          <w:i/>
          <w:color w:val="333134"/>
          <w:spacing w:val="0"/>
          <w:w w:val="100"/>
          <w:sz w:val="18"/>
          <w:szCs w:val="18"/>
        </w:rPr>
        <w:t>•</w:t>
      </w:r>
      <w:r>
        <w:rPr>
          <w:rFonts w:cs="Arial" w:hAnsi="Arial" w:eastAsia="Arial" w:ascii="Arial"/>
          <w:i/>
          <w:color w:val="333134"/>
          <w:spacing w:val="-44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333134"/>
          <w:spacing w:val="0"/>
          <w:w w:val="100"/>
          <w:sz w:val="18"/>
          <w:szCs w:val="18"/>
        </w:rPr>
        <w:tab/>
      </w:r>
      <w:r>
        <w:rPr>
          <w:rFonts w:cs="Arial" w:hAnsi="Arial" w:eastAsia="Arial" w:ascii="Arial"/>
          <w:i/>
          <w:color w:val="333134"/>
          <w:spacing w:val="0"/>
          <w:w w:val="100"/>
          <w:sz w:val="18"/>
          <w:szCs w:val="18"/>
        </w:rPr>
      </w:r>
      <w:r>
        <w:rPr>
          <w:rFonts w:cs="Arial" w:hAnsi="Arial" w:eastAsia="Arial" w:ascii="Arial"/>
          <w:i/>
          <w:color w:val="494849"/>
          <w:spacing w:val="0"/>
          <w:w w:val="78"/>
          <w:sz w:val="18"/>
          <w:szCs w:val="18"/>
        </w:rPr>
        <w:t>Apr</w:t>
      </w:r>
      <w:r>
        <w:rPr>
          <w:rFonts w:cs="Arial" w:hAnsi="Arial" w:eastAsia="Arial" w:ascii="Arial"/>
          <w:i/>
          <w:color w:val="59595B"/>
          <w:spacing w:val="0"/>
          <w:w w:val="78"/>
          <w:sz w:val="18"/>
          <w:szCs w:val="18"/>
        </w:rPr>
        <w:t>o</w:t>
      </w:r>
      <w:r>
        <w:rPr>
          <w:rFonts w:cs="Arial" w:hAnsi="Arial" w:eastAsia="Arial" w:ascii="Arial"/>
          <w:i/>
          <w:color w:val="494849"/>
          <w:spacing w:val="0"/>
          <w:w w:val="78"/>
          <w:sz w:val="18"/>
          <w:szCs w:val="18"/>
        </w:rPr>
        <w:t>ba</w:t>
      </w:r>
      <w:r>
        <w:rPr>
          <w:rFonts w:cs="Arial" w:hAnsi="Arial" w:eastAsia="Arial" w:ascii="Arial"/>
          <w:i/>
          <w:color w:val="6E6E70"/>
          <w:spacing w:val="0"/>
          <w:w w:val="78"/>
          <w:sz w:val="18"/>
          <w:szCs w:val="18"/>
        </w:rPr>
        <w:t>c</w:t>
      </w:r>
      <w:r>
        <w:rPr>
          <w:rFonts w:cs="Arial" w:hAnsi="Arial" w:eastAsia="Arial" w:ascii="Arial"/>
          <w:i/>
          <w:color w:val="59595B"/>
          <w:spacing w:val="0"/>
          <w:w w:val="78"/>
          <w:sz w:val="18"/>
          <w:szCs w:val="18"/>
        </w:rPr>
        <w:t>ión</w:t>
      </w:r>
      <w:r>
        <w:rPr>
          <w:rFonts w:cs="Arial" w:hAnsi="Arial" w:eastAsia="Arial" w:ascii="Arial"/>
          <w:i/>
          <w:color w:val="59595B"/>
          <w:spacing w:val="36"/>
          <w:w w:val="78"/>
          <w:sz w:val="18"/>
          <w:szCs w:val="18"/>
        </w:rPr>
        <w:t> </w:t>
      </w:r>
      <w:r>
        <w:rPr>
          <w:rFonts w:cs="Arial" w:hAnsi="Arial" w:eastAsia="Arial" w:ascii="Arial"/>
          <w:color w:val="59595B"/>
          <w:spacing w:val="0"/>
          <w:w w:val="78"/>
          <w:sz w:val="18"/>
          <w:szCs w:val="18"/>
        </w:rPr>
        <w:t>de</w:t>
      </w:r>
      <w:r>
        <w:rPr>
          <w:rFonts w:cs="Arial" w:hAnsi="Arial" w:eastAsia="Arial" w:ascii="Arial"/>
          <w:color w:val="59595B"/>
          <w:spacing w:val="-8"/>
          <w:w w:val="78"/>
          <w:sz w:val="18"/>
          <w:szCs w:val="18"/>
        </w:rPr>
        <w:t> </w:t>
      </w:r>
      <w:r>
        <w:rPr>
          <w:rFonts w:cs="Arial" w:hAnsi="Arial" w:eastAsia="Arial" w:ascii="Arial"/>
          <w:i/>
          <w:color w:val="6E6E70"/>
          <w:spacing w:val="0"/>
          <w:w w:val="106"/>
          <w:sz w:val="18"/>
          <w:szCs w:val="18"/>
        </w:rPr>
        <w:t>l</w:t>
      </w:r>
      <w:r>
        <w:rPr>
          <w:rFonts w:cs="Arial" w:hAnsi="Arial" w:eastAsia="Arial" w:ascii="Arial"/>
          <w:i/>
          <w:color w:val="494849"/>
          <w:spacing w:val="0"/>
          <w:w w:val="71"/>
          <w:sz w:val="18"/>
          <w:szCs w:val="18"/>
        </w:rPr>
        <w:t>a</w:t>
      </w:r>
      <w:r>
        <w:rPr>
          <w:rFonts w:cs="Arial" w:hAnsi="Arial" w:eastAsia="Arial" w:ascii="Arial"/>
          <w:i/>
          <w:color w:val="494849"/>
          <w:spacing w:val="-19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6E6E70"/>
          <w:spacing w:val="0"/>
          <w:w w:val="81"/>
          <w:sz w:val="18"/>
          <w:szCs w:val="18"/>
        </w:rPr>
        <w:t>lic</w:t>
      </w:r>
      <w:r>
        <w:rPr>
          <w:rFonts w:cs="Arial" w:hAnsi="Arial" w:eastAsia="Arial" w:ascii="Arial"/>
          <w:i/>
          <w:color w:val="59595B"/>
          <w:spacing w:val="0"/>
          <w:w w:val="81"/>
          <w:sz w:val="18"/>
          <w:szCs w:val="18"/>
        </w:rPr>
        <w:t>enc</w:t>
      </w:r>
      <w:r>
        <w:rPr>
          <w:rFonts w:cs="Arial" w:hAnsi="Arial" w:eastAsia="Arial" w:ascii="Arial"/>
          <w:i/>
          <w:color w:val="6E6E70"/>
          <w:spacing w:val="0"/>
          <w:w w:val="81"/>
          <w:sz w:val="18"/>
          <w:szCs w:val="18"/>
        </w:rPr>
        <w:t>ia</w:t>
      </w:r>
      <w:r>
        <w:rPr>
          <w:rFonts w:cs="Arial" w:hAnsi="Arial" w:eastAsia="Arial" w:ascii="Arial"/>
          <w:i/>
          <w:color w:val="6E6E70"/>
          <w:spacing w:val="-8"/>
          <w:w w:val="81"/>
          <w:sz w:val="18"/>
          <w:szCs w:val="18"/>
        </w:rPr>
        <w:t> </w:t>
      </w:r>
      <w:r>
        <w:rPr>
          <w:rFonts w:cs="Arial" w:hAnsi="Arial" w:eastAsia="Arial" w:ascii="Arial"/>
          <w:i/>
          <w:color w:val="59595B"/>
          <w:spacing w:val="0"/>
          <w:w w:val="81"/>
          <w:sz w:val="18"/>
          <w:szCs w:val="18"/>
        </w:rPr>
        <w:t>por</w:t>
      </w:r>
      <w:r>
        <w:rPr>
          <w:rFonts w:cs="Arial" w:hAnsi="Arial" w:eastAsia="Arial" w:ascii="Arial"/>
          <w:i/>
          <w:color w:val="59595B"/>
          <w:spacing w:val="8"/>
          <w:w w:val="81"/>
          <w:sz w:val="18"/>
          <w:szCs w:val="18"/>
        </w:rPr>
        <w:t> </w:t>
      </w:r>
      <w:r>
        <w:rPr>
          <w:rFonts w:cs="Arial" w:hAnsi="Arial" w:eastAsia="Arial" w:ascii="Arial"/>
          <w:i/>
          <w:color w:val="59595B"/>
          <w:spacing w:val="0"/>
          <w:w w:val="114"/>
          <w:sz w:val="18"/>
          <w:szCs w:val="18"/>
        </w:rPr>
        <w:t>f</w:t>
      </w:r>
      <w:r>
        <w:rPr>
          <w:rFonts w:cs="Arial" w:hAnsi="Arial" w:eastAsia="Arial" w:ascii="Arial"/>
          <w:i/>
          <w:color w:val="494849"/>
          <w:spacing w:val="0"/>
          <w:w w:val="71"/>
          <w:sz w:val="18"/>
          <w:szCs w:val="18"/>
        </w:rPr>
        <w:t>a</w:t>
      </w:r>
      <w:r>
        <w:rPr>
          <w:rFonts w:cs="Arial" w:hAnsi="Arial" w:eastAsia="Arial" w:ascii="Arial"/>
          <w:i/>
          <w:color w:val="6E6E70"/>
          <w:spacing w:val="0"/>
          <w:w w:val="89"/>
          <w:sz w:val="18"/>
          <w:szCs w:val="18"/>
        </w:rPr>
        <w:t>ll</w:t>
      </w:r>
      <w:r>
        <w:rPr>
          <w:rFonts w:cs="Arial" w:hAnsi="Arial" w:eastAsia="Arial" w:ascii="Arial"/>
          <w:i/>
          <w:color w:val="59595B"/>
          <w:spacing w:val="0"/>
          <w:w w:val="78"/>
          <w:sz w:val="18"/>
          <w:szCs w:val="18"/>
        </w:rPr>
        <w:t>ec</w:t>
      </w:r>
      <w:r>
        <w:rPr>
          <w:rFonts w:cs="Arial" w:hAnsi="Arial" w:eastAsia="Arial" w:ascii="Arial"/>
          <w:i/>
          <w:color w:val="6E6E70"/>
          <w:spacing w:val="0"/>
          <w:w w:val="89"/>
          <w:sz w:val="18"/>
          <w:szCs w:val="18"/>
        </w:rPr>
        <w:t>i</w:t>
      </w:r>
      <w:r>
        <w:rPr>
          <w:rFonts w:cs="Arial" w:hAnsi="Arial" w:eastAsia="Arial" w:ascii="Arial"/>
          <w:i/>
          <w:color w:val="59595B"/>
          <w:spacing w:val="0"/>
          <w:w w:val="80"/>
          <w:sz w:val="18"/>
          <w:szCs w:val="18"/>
        </w:rPr>
        <w:t>m</w:t>
      </w:r>
      <w:r>
        <w:rPr>
          <w:rFonts w:cs="Arial" w:hAnsi="Arial" w:eastAsia="Arial" w:ascii="Arial"/>
          <w:i/>
          <w:color w:val="858285"/>
          <w:spacing w:val="0"/>
          <w:w w:val="89"/>
          <w:sz w:val="18"/>
          <w:szCs w:val="18"/>
        </w:rPr>
        <w:t>i</w:t>
      </w:r>
      <w:r>
        <w:rPr>
          <w:rFonts w:cs="Arial" w:hAnsi="Arial" w:eastAsia="Arial" w:ascii="Arial"/>
          <w:i/>
          <w:color w:val="6E6E70"/>
          <w:spacing w:val="0"/>
          <w:w w:val="79"/>
          <w:sz w:val="18"/>
          <w:szCs w:val="18"/>
        </w:rPr>
        <w:t>ento</w:t>
      </w:r>
      <w:r>
        <w:rPr>
          <w:rFonts w:cs="Arial" w:hAnsi="Arial" w:eastAsia="Arial" w:ascii="Arial"/>
          <w:i/>
          <w:color w:val="6E6E70"/>
          <w:spacing w:val="-15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6E6E70"/>
          <w:spacing w:val="0"/>
          <w:w w:val="85"/>
          <w:sz w:val="18"/>
          <w:szCs w:val="18"/>
        </w:rPr>
        <w:t>d</w:t>
      </w:r>
      <w:r>
        <w:rPr>
          <w:rFonts w:cs="Arial" w:hAnsi="Arial" w:eastAsia="Arial" w:ascii="Arial"/>
          <w:i/>
          <w:color w:val="858285"/>
          <w:spacing w:val="0"/>
          <w:w w:val="106"/>
          <w:sz w:val="18"/>
          <w:szCs w:val="18"/>
        </w:rPr>
        <w:t>i</w:t>
      </w:r>
      <w:r>
        <w:rPr>
          <w:rFonts w:cs="Arial" w:hAnsi="Arial" w:eastAsia="Arial" w:ascii="Arial"/>
          <w:i/>
          <w:color w:val="6E6E70"/>
          <w:spacing w:val="0"/>
          <w:w w:val="83"/>
          <w:sz w:val="18"/>
          <w:szCs w:val="18"/>
        </w:rPr>
        <w:t>rect</w:t>
      </w:r>
      <w:r>
        <w:rPr>
          <w:rFonts w:cs="Arial" w:hAnsi="Arial" w:eastAsia="Arial" w:ascii="Arial"/>
          <w:i/>
          <w:color w:val="858285"/>
          <w:spacing w:val="0"/>
          <w:w w:val="85"/>
          <w:sz w:val="18"/>
          <w:szCs w:val="18"/>
        </w:rPr>
        <w:t>o</w:t>
      </w:r>
      <w:r>
        <w:rPr>
          <w:rFonts w:cs="Arial" w:hAnsi="Arial" w:eastAsia="Arial" w:ascii="Arial"/>
          <w:i/>
          <w:color w:val="858285"/>
          <w:spacing w:val="-36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6E6E70"/>
          <w:spacing w:val="0"/>
          <w:w w:val="79"/>
          <w:sz w:val="18"/>
          <w:szCs w:val="18"/>
        </w:rPr>
        <w:t>po</w:t>
      </w:r>
      <w:r>
        <w:rPr>
          <w:rFonts w:cs="Arial" w:hAnsi="Arial" w:eastAsia="Arial" w:ascii="Arial"/>
          <w:i/>
          <w:color w:val="858285"/>
          <w:spacing w:val="0"/>
          <w:w w:val="79"/>
          <w:sz w:val="18"/>
          <w:szCs w:val="18"/>
        </w:rPr>
        <w:t>r</w:t>
      </w:r>
      <w:r>
        <w:rPr>
          <w:rFonts w:cs="Arial" w:hAnsi="Arial" w:eastAsia="Arial" w:ascii="Arial"/>
          <w:i/>
          <w:color w:val="858285"/>
          <w:spacing w:val="0"/>
          <w:w w:val="79"/>
          <w:sz w:val="18"/>
          <w:szCs w:val="18"/>
        </w:rPr>
        <w:t> </w:t>
      </w:r>
      <w:r>
        <w:rPr>
          <w:rFonts w:cs="Arial" w:hAnsi="Arial" w:eastAsia="Arial" w:ascii="Arial"/>
          <w:i/>
          <w:color w:val="6E6E70"/>
          <w:spacing w:val="0"/>
          <w:w w:val="79"/>
          <w:sz w:val="18"/>
          <w:szCs w:val="18"/>
        </w:rPr>
        <w:t>parte</w:t>
      </w:r>
      <w:r>
        <w:rPr>
          <w:rFonts w:cs="Arial" w:hAnsi="Arial" w:eastAsia="Arial" w:ascii="Arial"/>
          <w:i/>
          <w:color w:val="6E6E70"/>
          <w:spacing w:val="11"/>
          <w:w w:val="79"/>
          <w:sz w:val="18"/>
          <w:szCs w:val="18"/>
        </w:rPr>
        <w:t> </w:t>
      </w:r>
      <w:r>
        <w:rPr>
          <w:rFonts w:cs="Arial" w:hAnsi="Arial" w:eastAsia="Arial" w:ascii="Arial"/>
          <w:color w:val="6E6E70"/>
          <w:spacing w:val="0"/>
          <w:w w:val="79"/>
          <w:sz w:val="18"/>
          <w:szCs w:val="18"/>
        </w:rPr>
        <w:t>de</w:t>
      </w:r>
      <w:r>
        <w:rPr>
          <w:rFonts w:cs="Arial" w:hAnsi="Arial" w:eastAsia="Arial" w:ascii="Arial"/>
          <w:color w:val="6E6E70"/>
          <w:spacing w:val="4"/>
          <w:w w:val="79"/>
          <w:sz w:val="18"/>
          <w:szCs w:val="18"/>
        </w:rPr>
        <w:t> </w:t>
      </w:r>
      <w:r>
        <w:rPr>
          <w:rFonts w:cs="Arial" w:hAnsi="Arial" w:eastAsia="Arial" w:ascii="Arial"/>
          <w:i/>
          <w:color w:val="6E6E70"/>
          <w:spacing w:val="0"/>
          <w:w w:val="79"/>
          <w:sz w:val="18"/>
          <w:szCs w:val="18"/>
        </w:rPr>
        <w:t>la</w:t>
      </w:r>
      <w:r>
        <w:rPr>
          <w:rFonts w:cs="Arial" w:hAnsi="Arial" w:eastAsia="Arial" w:ascii="Arial"/>
          <w:i/>
          <w:color w:val="6E6E70"/>
          <w:spacing w:val="1"/>
          <w:w w:val="79"/>
          <w:sz w:val="18"/>
          <w:szCs w:val="18"/>
        </w:rPr>
        <w:t> </w:t>
      </w:r>
      <w:r>
        <w:rPr>
          <w:rFonts w:cs="Arial" w:hAnsi="Arial" w:eastAsia="Arial" w:ascii="Arial"/>
          <w:i/>
          <w:color w:val="6E6E70"/>
          <w:spacing w:val="0"/>
          <w:w w:val="79"/>
          <w:sz w:val="18"/>
          <w:szCs w:val="18"/>
        </w:rPr>
        <w:t>Sub</w:t>
      </w:r>
      <w:r>
        <w:rPr>
          <w:rFonts w:cs="Arial" w:hAnsi="Arial" w:eastAsia="Arial" w:ascii="Arial"/>
          <w:i/>
          <w:color w:val="6E6E70"/>
          <w:spacing w:val="18"/>
          <w:w w:val="79"/>
          <w:sz w:val="18"/>
          <w:szCs w:val="18"/>
        </w:rPr>
        <w:t> </w:t>
      </w:r>
      <w:r>
        <w:rPr>
          <w:rFonts w:cs="Arial" w:hAnsi="Arial" w:eastAsia="Arial" w:ascii="Arial"/>
          <w:i/>
          <w:color w:val="6E6E70"/>
          <w:spacing w:val="0"/>
          <w:w w:val="79"/>
          <w:sz w:val="18"/>
          <w:szCs w:val="18"/>
        </w:rPr>
        <w:t>G</w:t>
      </w:r>
      <w:r>
        <w:rPr>
          <w:rFonts w:cs="Arial" w:hAnsi="Arial" w:eastAsia="Arial" w:ascii="Arial"/>
          <w:i/>
          <w:color w:val="59595B"/>
          <w:spacing w:val="0"/>
          <w:w w:val="79"/>
          <w:sz w:val="18"/>
          <w:szCs w:val="18"/>
        </w:rPr>
        <w:t>eren</w:t>
      </w:r>
      <w:r>
        <w:rPr>
          <w:rFonts w:cs="Arial" w:hAnsi="Arial" w:eastAsia="Arial" w:ascii="Arial"/>
          <w:i/>
          <w:color w:val="6E6E70"/>
          <w:spacing w:val="0"/>
          <w:w w:val="79"/>
          <w:sz w:val="18"/>
          <w:szCs w:val="18"/>
        </w:rPr>
        <w:t>ci</w:t>
      </w:r>
      <w:r>
        <w:rPr>
          <w:rFonts w:cs="Arial" w:hAnsi="Arial" w:eastAsia="Arial" w:ascii="Arial"/>
          <w:i/>
          <w:color w:val="59595B"/>
          <w:spacing w:val="0"/>
          <w:w w:val="79"/>
          <w:sz w:val="18"/>
          <w:szCs w:val="18"/>
        </w:rPr>
        <w:t>a</w:t>
      </w:r>
      <w:r>
        <w:rPr>
          <w:rFonts w:cs="Arial" w:hAnsi="Arial" w:eastAsia="Arial" w:ascii="Arial"/>
          <w:i/>
          <w:color w:val="59595B"/>
          <w:spacing w:val="3"/>
          <w:w w:val="79"/>
          <w:sz w:val="18"/>
          <w:szCs w:val="18"/>
        </w:rPr>
        <w:t> </w:t>
      </w:r>
      <w:r>
        <w:rPr>
          <w:rFonts w:cs="Arial" w:hAnsi="Arial" w:eastAsia="Arial" w:ascii="Arial"/>
          <w:color w:val="494849"/>
          <w:spacing w:val="0"/>
          <w:w w:val="79"/>
          <w:sz w:val="18"/>
          <w:szCs w:val="18"/>
        </w:rPr>
        <w:t>d</w:t>
      </w:r>
      <w:r>
        <w:rPr>
          <w:rFonts w:cs="Arial" w:hAnsi="Arial" w:eastAsia="Arial" w:ascii="Arial"/>
          <w:color w:val="59595B"/>
          <w:spacing w:val="0"/>
          <w:w w:val="79"/>
          <w:sz w:val="18"/>
          <w:szCs w:val="18"/>
        </w:rPr>
        <w:t>e</w:t>
      </w:r>
      <w:r>
        <w:rPr>
          <w:rFonts w:cs="Arial" w:hAnsi="Arial" w:eastAsia="Arial" w:ascii="Arial"/>
          <w:color w:val="59595B"/>
          <w:spacing w:val="4"/>
          <w:w w:val="79"/>
          <w:sz w:val="18"/>
          <w:szCs w:val="18"/>
        </w:rPr>
        <w:t> </w:t>
      </w:r>
      <w:r>
        <w:rPr>
          <w:rFonts w:cs="Arial" w:hAnsi="Arial" w:eastAsia="Arial" w:ascii="Arial"/>
          <w:i/>
          <w:color w:val="494849"/>
          <w:spacing w:val="0"/>
          <w:w w:val="79"/>
          <w:sz w:val="18"/>
          <w:szCs w:val="18"/>
        </w:rPr>
        <w:t>G</w:t>
      </w:r>
      <w:r>
        <w:rPr>
          <w:rFonts w:cs="Arial" w:hAnsi="Arial" w:eastAsia="Arial" w:ascii="Arial"/>
          <w:i/>
          <w:color w:val="59595B"/>
          <w:spacing w:val="0"/>
          <w:w w:val="79"/>
          <w:sz w:val="18"/>
          <w:szCs w:val="18"/>
        </w:rPr>
        <w:t>es</w:t>
      </w:r>
      <w:r>
        <w:rPr>
          <w:rFonts w:cs="Arial" w:hAnsi="Arial" w:eastAsia="Arial" w:ascii="Arial"/>
          <w:i/>
          <w:color w:val="494849"/>
          <w:spacing w:val="0"/>
          <w:w w:val="79"/>
          <w:sz w:val="18"/>
          <w:szCs w:val="18"/>
        </w:rPr>
        <w:t>t</w:t>
      </w:r>
      <w:r>
        <w:rPr>
          <w:rFonts w:cs="Arial" w:hAnsi="Arial" w:eastAsia="Arial" w:ascii="Arial"/>
          <w:i/>
          <w:color w:val="59595B"/>
          <w:spacing w:val="0"/>
          <w:w w:val="79"/>
          <w:sz w:val="18"/>
          <w:szCs w:val="18"/>
        </w:rPr>
        <w:t>ió</w:t>
      </w:r>
      <w:r>
        <w:rPr>
          <w:rFonts w:cs="Arial" w:hAnsi="Arial" w:eastAsia="Arial" w:ascii="Arial"/>
          <w:i/>
          <w:color w:val="494849"/>
          <w:spacing w:val="0"/>
          <w:w w:val="79"/>
          <w:sz w:val="18"/>
          <w:szCs w:val="18"/>
        </w:rPr>
        <w:t>n</w:t>
      </w:r>
      <w:r>
        <w:rPr>
          <w:rFonts w:cs="Arial" w:hAnsi="Arial" w:eastAsia="Arial" w:ascii="Arial"/>
          <w:i/>
          <w:color w:val="494849"/>
          <w:spacing w:val="4"/>
          <w:w w:val="79"/>
          <w:sz w:val="18"/>
          <w:szCs w:val="18"/>
        </w:rPr>
        <w:t> </w:t>
      </w:r>
      <w:r>
        <w:rPr>
          <w:rFonts w:cs="Arial" w:hAnsi="Arial" w:eastAsia="Arial" w:ascii="Arial"/>
          <w:color w:val="494849"/>
          <w:spacing w:val="0"/>
          <w:w w:val="79"/>
          <w:sz w:val="18"/>
          <w:szCs w:val="18"/>
        </w:rPr>
        <w:t>de</w:t>
      </w:r>
      <w:r>
        <w:rPr>
          <w:rFonts w:cs="Arial" w:hAnsi="Arial" w:eastAsia="Arial" w:ascii="Arial"/>
          <w:color w:val="494849"/>
          <w:spacing w:val="4"/>
          <w:w w:val="79"/>
          <w:sz w:val="18"/>
          <w:szCs w:val="18"/>
        </w:rPr>
        <w:t> </w:t>
      </w:r>
      <w:r>
        <w:rPr>
          <w:rFonts w:cs="Arial" w:hAnsi="Arial" w:eastAsia="Arial" w:ascii="Arial"/>
          <w:i/>
          <w:color w:val="494849"/>
          <w:spacing w:val="0"/>
          <w:w w:val="79"/>
          <w:sz w:val="18"/>
          <w:szCs w:val="18"/>
        </w:rPr>
        <w:t>R</w:t>
      </w:r>
      <w:r>
        <w:rPr>
          <w:rFonts w:cs="Arial" w:hAnsi="Arial" w:eastAsia="Arial" w:ascii="Arial"/>
          <w:i/>
          <w:color w:val="59595B"/>
          <w:spacing w:val="0"/>
          <w:w w:val="79"/>
          <w:sz w:val="18"/>
          <w:szCs w:val="18"/>
        </w:rPr>
        <w:t>ec</w:t>
      </w:r>
      <w:r>
        <w:rPr>
          <w:rFonts w:cs="Arial" w:hAnsi="Arial" w:eastAsia="Arial" w:ascii="Arial"/>
          <w:i/>
          <w:color w:val="494849"/>
          <w:spacing w:val="0"/>
          <w:w w:val="79"/>
          <w:sz w:val="18"/>
          <w:szCs w:val="18"/>
        </w:rPr>
        <w:t>ur</w:t>
      </w:r>
      <w:r>
        <w:rPr>
          <w:rFonts w:cs="Arial" w:hAnsi="Arial" w:eastAsia="Arial" w:ascii="Arial"/>
          <w:i/>
          <w:color w:val="59595B"/>
          <w:spacing w:val="0"/>
          <w:w w:val="79"/>
          <w:sz w:val="18"/>
          <w:szCs w:val="18"/>
        </w:rPr>
        <w:t>sos</w:t>
      </w:r>
      <w:r>
        <w:rPr>
          <w:rFonts w:cs="Arial" w:hAnsi="Arial" w:eastAsia="Arial" w:ascii="Arial"/>
          <w:i/>
          <w:color w:val="59595B"/>
          <w:spacing w:val="22"/>
          <w:w w:val="79"/>
          <w:sz w:val="18"/>
          <w:szCs w:val="18"/>
        </w:rPr>
        <w:t> </w:t>
      </w:r>
      <w:r>
        <w:rPr>
          <w:rFonts w:cs="Arial" w:hAnsi="Arial" w:eastAsia="Arial" w:ascii="Arial"/>
          <w:i/>
          <w:color w:val="494849"/>
          <w:spacing w:val="0"/>
          <w:w w:val="80"/>
          <w:sz w:val="18"/>
          <w:szCs w:val="18"/>
        </w:rPr>
        <w:t>Hu</w:t>
      </w:r>
      <w:r>
        <w:rPr>
          <w:rFonts w:cs="Arial" w:hAnsi="Arial" w:eastAsia="Arial" w:ascii="Arial"/>
          <w:i/>
          <w:color w:val="333134"/>
          <w:spacing w:val="0"/>
          <w:w w:val="80"/>
          <w:sz w:val="18"/>
          <w:szCs w:val="18"/>
        </w:rPr>
        <w:t>m</w:t>
      </w:r>
      <w:r>
        <w:rPr>
          <w:rFonts w:cs="Arial" w:hAnsi="Arial" w:eastAsia="Arial" w:ascii="Arial"/>
          <w:i/>
          <w:color w:val="494849"/>
          <w:spacing w:val="0"/>
          <w:w w:val="80"/>
          <w:sz w:val="18"/>
          <w:szCs w:val="18"/>
        </w:rPr>
        <w:t>ano</w:t>
      </w:r>
      <w:r>
        <w:rPr>
          <w:rFonts w:cs="Arial" w:hAnsi="Arial" w:eastAsia="Arial" w:ascii="Arial"/>
          <w:i/>
          <w:color w:val="59595B"/>
          <w:spacing w:val="0"/>
          <w:w w:val="71"/>
          <w:sz w:val="18"/>
          <w:szCs w:val="18"/>
        </w:rPr>
        <w:t>s</w:t>
      </w:r>
      <w:r>
        <w:rPr>
          <w:rFonts w:cs="Arial" w:hAnsi="Arial" w:eastAsia="Arial" w:ascii="Arial"/>
          <w:i/>
          <w:color w:val="59595B"/>
          <w:spacing w:val="0"/>
          <w:w w:val="71"/>
          <w:sz w:val="18"/>
          <w:szCs w:val="18"/>
        </w:rPr>
        <w:t> </w:t>
      </w:r>
      <w:r>
        <w:rPr>
          <w:rFonts w:cs="Arial" w:hAnsi="Arial" w:eastAsia="Arial" w:ascii="Arial"/>
          <w:color w:val="494849"/>
          <w:spacing w:val="0"/>
          <w:w w:val="85"/>
          <w:sz w:val="18"/>
          <w:szCs w:val="18"/>
        </w:rPr>
        <w:t>d</w:t>
      </w:r>
      <w:r>
        <w:rPr>
          <w:rFonts w:cs="Arial" w:hAnsi="Arial" w:eastAsia="Arial" w:ascii="Arial"/>
          <w:color w:val="59595B"/>
          <w:spacing w:val="0"/>
          <w:w w:val="85"/>
          <w:sz w:val="18"/>
          <w:szCs w:val="18"/>
        </w:rPr>
        <w:t>e</w:t>
      </w:r>
      <w:r>
        <w:rPr>
          <w:rFonts w:cs="Arial" w:hAnsi="Arial" w:eastAsia="Arial" w:ascii="Arial"/>
          <w:color w:val="59595B"/>
          <w:spacing w:val="3"/>
          <w:w w:val="85"/>
          <w:sz w:val="18"/>
          <w:szCs w:val="18"/>
        </w:rPr>
        <w:t> </w:t>
      </w:r>
      <w:r>
        <w:rPr>
          <w:rFonts w:cs="Arial" w:hAnsi="Arial" w:eastAsia="Arial" w:ascii="Arial"/>
          <w:i/>
          <w:color w:val="59595B"/>
          <w:spacing w:val="0"/>
          <w:w w:val="85"/>
          <w:sz w:val="18"/>
          <w:szCs w:val="18"/>
        </w:rPr>
        <w:t>l</w:t>
      </w:r>
      <w:r>
        <w:rPr>
          <w:rFonts w:cs="Arial" w:hAnsi="Arial" w:eastAsia="Arial" w:ascii="Arial"/>
          <w:i/>
          <w:color w:val="494849"/>
          <w:spacing w:val="0"/>
          <w:w w:val="85"/>
          <w:sz w:val="18"/>
          <w:szCs w:val="18"/>
        </w:rPr>
        <w:t>a</w:t>
      </w:r>
      <w:r>
        <w:rPr>
          <w:rFonts w:cs="Arial" w:hAnsi="Arial" w:eastAsia="Arial" w:ascii="Arial"/>
          <w:i/>
          <w:color w:val="494849"/>
          <w:spacing w:val="12"/>
          <w:w w:val="85"/>
          <w:sz w:val="18"/>
          <w:szCs w:val="18"/>
        </w:rPr>
        <w:t> </w:t>
      </w:r>
      <w:r>
        <w:rPr>
          <w:rFonts w:cs="Arial" w:hAnsi="Arial" w:eastAsia="Arial" w:ascii="Arial"/>
          <w:i/>
          <w:color w:val="494849"/>
          <w:spacing w:val="0"/>
          <w:w w:val="81"/>
          <w:sz w:val="18"/>
          <w:szCs w:val="18"/>
        </w:rPr>
        <w:t>Mun</w:t>
      </w:r>
      <w:r>
        <w:rPr>
          <w:rFonts w:cs="Arial" w:hAnsi="Arial" w:eastAsia="Arial" w:ascii="Arial"/>
          <w:i/>
          <w:color w:val="6E6E70"/>
          <w:spacing w:val="0"/>
          <w:w w:val="89"/>
          <w:sz w:val="18"/>
          <w:szCs w:val="18"/>
        </w:rPr>
        <w:t>i</w:t>
      </w:r>
      <w:r>
        <w:rPr>
          <w:rFonts w:cs="Arial" w:hAnsi="Arial" w:eastAsia="Arial" w:ascii="Arial"/>
          <w:i/>
          <w:color w:val="59595B"/>
          <w:spacing w:val="0"/>
          <w:w w:val="87"/>
          <w:sz w:val="18"/>
          <w:szCs w:val="18"/>
        </w:rPr>
        <w:t>c</w:t>
      </w:r>
      <w:r>
        <w:rPr>
          <w:rFonts w:cs="Arial" w:hAnsi="Arial" w:eastAsia="Arial" w:ascii="Arial"/>
          <w:i/>
          <w:color w:val="6E6E70"/>
          <w:spacing w:val="0"/>
          <w:w w:val="106"/>
          <w:sz w:val="18"/>
          <w:szCs w:val="18"/>
        </w:rPr>
        <w:t>i</w:t>
      </w:r>
      <w:r>
        <w:rPr>
          <w:rFonts w:cs="Arial" w:hAnsi="Arial" w:eastAsia="Arial" w:ascii="Arial"/>
          <w:i/>
          <w:color w:val="494849"/>
          <w:spacing w:val="0"/>
          <w:w w:val="85"/>
          <w:sz w:val="18"/>
          <w:szCs w:val="18"/>
        </w:rPr>
        <w:t>pa</w:t>
      </w:r>
      <w:r>
        <w:rPr>
          <w:rFonts w:cs="Arial" w:hAnsi="Arial" w:eastAsia="Arial" w:ascii="Arial"/>
          <w:i/>
          <w:color w:val="59595B"/>
          <w:spacing w:val="0"/>
          <w:w w:val="89"/>
          <w:sz w:val="18"/>
          <w:szCs w:val="18"/>
        </w:rPr>
        <w:t>li</w:t>
      </w:r>
      <w:r>
        <w:rPr>
          <w:rFonts w:cs="Arial" w:hAnsi="Arial" w:eastAsia="Arial" w:ascii="Arial"/>
          <w:i/>
          <w:color w:val="494849"/>
          <w:spacing w:val="0"/>
          <w:w w:val="85"/>
          <w:sz w:val="18"/>
          <w:szCs w:val="18"/>
        </w:rPr>
        <w:t>d</w:t>
      </w:r>
      <w:r>
        <w:rPr>
          <w:rFonts w:cs="Arial" w:hAnsi="Arial" w:eastAsia="Arial" w:ascii="Arial"/>
          <w:i/>
          <w:color w:val="59595B"/>
          <w:spacing w:val="0"/>
          <w:w w:val="81"/>
          <w:sz w:val="18"/>
          <w:szCs w:val="18"/>
        </w:rPr>
        <w:t>ad</w:t>
      </w:r>
      <w:r>
        <w:rPr>
          <w:rFonts w:cs="Arial" w:hAnsi="Arial" w:eastAsia="Arial" w:ascii="Arial"/>
          <w:i/>
          <w:color w:val="59595B"/>
          <w:spacing w:val="-28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59595B"/>
          <w:spacing w:val="0"/>
          <w:w w:val="82"/>
          <w:sz w:val="18"/>
          <w:szCs w:val="18"/>
        </w:rPr>
        <w:t>D</w:t>
      </w:r>
      <w:r>
        <w:rPr>
          <w:rFonts w:cs="Arial" w:hAnsi="Arial" w:eastAsia="Arial" w:ascii="Arial"/>
          <w:i/>
          <w:color w:val="6E6E70"/>
          <w:spacing w:val="0"/>
          <w:w w:val="106"/>
          <w:sz w:val="18"/>
          <w:szCs w:val="18"/>
        </w:rPr>
        <w:t>i</w:t>
      </w:r>
      <w:r>
        <w:rPr>
          <w:rFonts w:cs="Arial" w:hAnsi="Arial" w:eastAsia="Arial" w:ascii="Arial"/>
          <w:i/>
          <w:color w:val="59595B"/>
          <w:spacing w:val="0"/>
          <w:w w:val="82"/>
          <w:sz w:val="18"/>
          <w:szCs w:val="18"/>
        </w:rPr>
        <w:t>strita</w:t>
      </w:r>
      <w:r>
        <w:rPr>
          <w:rFonts w:cs="Arial" w:hAnsi="Arial" w:eastAsia="Arial" w:ascii="Arial"/>
          <w:i/>
          <w:color w:val="6E6E70"/>
          <w:spacing w:val="0"/>
          <w:w w:val="89"/>
          <w:sz w:val="18"/>
          <w:szCs w:val="18"/>
        </w:rPr>
        <w:t>l</w:t>
      </w:r>
      <w:r>
        <w:rPr>
          <w:rFonts w:cs="Arial" w:hAnsi="Arial" w:eastAsia="Arial" w:ascii="Arial"/>
          <w:i/>
          <w:color w:val="6E6E70"/>
          <w:spacing w:val="-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59595B"/>
          <w:spacing w:val="0"/>
          <w:w w:val="77"/>
          <w:sz w:val="18"/>
          <w:szCs w:val="18"/>
        </w:rPr>
        <w:t>de</w:t>
      </w:r>
      <w:r>
        <w:rPr>
          <w:rFonts w:cs="Arial" w:hAnsi="Arial" w:eastAsia="Arial" w:ascii="Arial"/>
          <w:color w:val="59595B"/>
          <w:spacing w:val="38"/>
          <w:w w:val="77"/>
          <w:sz w:val="18"/>
          <w:szCs w:val="18"/>
        </w:rPr>
        <w:t> </w:t>
      </w:r>
      <w:r>
        <w:rPr>
          <w:rFonts w:cs="Arial" w:hAnsi="Arial" w:eastAsia="Arial" w:ascii="Arial"/>
          <w:i/>
          <w:color w:val="6E6E70"/>
          <w:spacing w:val="0"/>
          <w:w w:val="79"/>
          <w:sz w:val="18"/>
          <w:szCs w:val="18"/>
        </w:rPr>
        <w:t>Yarinacocha</w:t>
      </w:r>
      <w:r>
        <w:rPr>
          <w:rFonts w:cs="Arial" w:hAnsi="Arial" w:eastAsia="Arial" w:ascii="Arial"/>
          <w:i/>
          <w:color w:val="939393"/>
          <w:spacing w:val="0"/>
          <w:w w:val="57"/>
          <w:sz w:val="18"/>
          <w:szCs w:val="18"/>
        </w:rPr>
        <w:t>,</w:t>
      </w:r>
      <w:r>
        <w:rPr>
          <w:rFonts w:cs="Arial" w:hAnsi="Arial" w:eastAsia="Arial" w:ascii="Arial"/>
          <w:i/>
          <w:color w:val="939393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939393"/>
          <w:spacing w:val="-11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858285"/>
          <w:spacing w:val="0"/>
          <w:w w:val="106"/>
          <w:sz w:val="18"/>
          <w:szCs w:val="18"/>
        </w:rPr>
        <w:t>l</w:t>
      </w:r>
      <w:r>
        <w:rPr>
          <w:rFonts w:cs="Arial" w:hAnsi="Arial" w:eastAsia="Arial" w:ascii="Arial"/>
          <w:i/>
          <w:color w:val="6E6E70"/>
          <w:spacing w:val="0"/>
          <w:w w:val="71"/>
          <w:sz w:val="18"/>
          <w:szCs w:val="18"/>
        </w:rPr>
        <w:t>a</w:t>
      </w:r>
      <w:r>
        <w:rPr>
          <w:rFonts w:cs="Arial" w:hAnsi="Arial" w:eastAsia="Arial" w:ascii="Arial"/>
          <w:i/>
          <w:color w:val="6E6E70"/>
          <w:spacing w:val="10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6E6E70"/>
          <w:spacing w:val="0"/>
          <w:w w:val="85"/>
          <w:sz w:val="18"/>
          <w:szCs w:val="18"/>
        </w:rPr>
        <w:t>m</w:t>
      </w:r>
      <w:r>
        <w:rPr>
          <w:rFonts w:cs="Arial" w:hAnsi="Arial" w:eastAsia="Arial" w:ascii="Arial"/>
          <w:i/>
          <w:color w:val="858285"/>
          <w:spacing w:val="0"/>
          <w:w w:val="106"/>
          <w:sz w:val="18"/>
          <w:szCs w:val="18"/>
        </w:rPr>
        <w:t>i</w:t>
      </w:r>
      <w:r>
        <w:rPr>
          <w:rFonts w:cs="Arial" w:hAnsi="Arial" w:eastAsia="Arial" w:ascii="Arial"/>
          <w:i/>
          <w:color w:val="6E6E70"/>
          <w:spacing w:val="0"/>
          <w:w w:val="79"/>
          <w:sz w:val="18"/>
          <w:szCs w:val="18"/>
        </w:rPr>
        <w:t>s</w:t>
      </w:r>
      <w:r>
        <w:rPr>
          <w:rFonts w:cs="Arial" w:hAnsi="Arial" w:eastAsia="Arial" w:ascii="Arial"/>
          <w:i/>
          <w:color w:val="858285"/>
          <w:spacing w:val="0"/>
          <w:w w:val="80"/>
          <w:sz w:val="18"/>
          <w:szCs w:val="18"/>
        </w:rPr>
        <w:t>m</w:t>
      </w:r>
      <w:r>
        <w:rPr>
          <w:rFonts w:cs="Arial" w:hAnsi="Arial" w:eastAsia="Arial" w:ascii="Arial"/>
          <w:i/>
          <w:color w:val="6E6E70"/>
          <w:spacing w:val="0"/>
          <w:w w:val="78"/>
          <w:sz w:val="18"/>
          <w:szCs w:val="18"/>
        </w:rPr>
        <w:t>a</w:t>
      </w:r>
      <w:r>
        <w:rPr>
          <w:rFonts w:cs="Arial" w:hAnsi="Arial" w:eastAsia="Arial" w:ascii="Arial"/>
          <w:i/>
          <w:color w:val="6E6E70"/>
          <w:spacing w:val="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6E6E70"/>
          <w:spacing w:val="0"/>
          <w:w w:val="81"/>
          <w:sz w:val="18"/>
          <w:szCs w:val="18"/>
        </w:rPr>
        <w:t>se</w:t>
      </w:r>
      <w:r>
        <w:rPr>
          <w:rFonts w:cs="Arial" w:hAnsi="Arial" w:eastAsia="Arial" w:ascii="Arial"/>
          <w:color w:val="6E6E70"/>
          <w:spacing w:val="21"/>
          <w:w w:val="81"/>
          <w:sz w:val="18"/>
          <w:szCs w:val="18"/>
        </w:rPr>
        <w:t> </w:t>
      </w:r>
      <w:r>
        <w:rPr>
          <w:rFonts w:cs="Arial" w:hAnsi="Arial" w:eastAsia="Arial" w:ascii="Arial"/>
          <w:i/>
          <w:color w:val="6E6E70"/>
          <w:spacing w:val="0"/>
          <w:w w:val="82"/>
          <w:sz w:val="18"/>
          <w:szCs w:val="18"/>
        </w:rPr>
        <w:t>encuent</w:t>
      </w:r>
      <w:r>
        <w:rPr>
          <w:rFonts w:cs="Arial" w:hAnsi="Arial" w:eastAsia="Arial" w:ascii="Arial"/>
          <w:i/>
          <w:color w:val="59595B"/>
          <w:spacing w:val="0"/>
          <w:w w:val="106"/>
          <w:sz w:val="18"/>
          <w:szCs w:val="18"/>
        </w:rPr>
        <w:t>r</w:t>
      </w:r>
      <w:r>
        <w:rPr>
          <w:rFonts w:cs="Arial" w:hAnsi="Arial" w:eastAsia="Arial" w:ascii="Arial"/>
          <w:i/>
          <w:color w:val="6E6E70"/>
          <w:spacing w:val="0"/>
          <w:w w:val="71"/>
          <w:sz w:val="18"/>
          <w:szCs w:val="18"/>
        </w:rPr>
        <w:t>a</w:t>
      </w:r>
      <w:r>
        <w:rPr>
          <w:rFonts w:cs="Arial" w:hAnsi="Arial" w:eastAsia="Arial" w:ascii="Arial"/>
          <w:i/>
          <w:color w:val="6E6E70"/>
          <w:spacing w:val="3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59595B"/>
          <w:spacing w:val="0"/>
          <w:w w:val="83"/>
          <w:sz w:val="18"/>
          <w:szCs w:val="18"/>
        </w:rPr>
        <w:t>acredit</w:t>
      </w:r>
      <w:r>
        <w:rPr>
          <w:rFonts w:cs="Arial" w:hAnsi="Arial" w:eastAsia="Arial" w:ascii="Arial"/>
          <w:i/>
          <w:color w:val="494849"/>
          <w:spacing w:val="0"/>
          <w:w w:val="83"/>
          <w:sz w:val="18"/>
          <w:szCs w:val="18"/>
        </w:rPr>
        <w:t>a</w:t>
      </w:r>
      <w:r>
        <w:rPr>
          <w:rFonts w:cs="Arial" w:hAnsi="Arial" w:eastAsia="Arial" w:ascii="Arial"/>
          <w:i/>
          <w:color w:val="494849"/>
          <w:spacing w:val="17"/>
          <w:w w:val="83"/>
          <w:sz w:val="18"/>
          <w:szCs w:val="18"/>
        </w:rPr>
        <w:t> </w:t>
      </w:r>
      <w:r>
        <w:rPr>
          <w:rFonts w:cs="Arial" w:hAnsi="Arial" w:eastAsia="Arial" w:ascii="Arial"/>
          <w:i/>
          <w:color w:val="494849"/>
          <w:spacing w:val="0"/>
          <w:w w:val="81"/>
          <w:sz w:val="18"/>
          <w:szCs w:val="18"/>
        </w:rPr>
        <w:t>med</w:t>
      </w:r>
      <w:r>
        <w:rPr>
          <w:rFonts w:cs="Arial" w:hAnsi="Arial" w:eastAsia="Arial" w:ascii="Arial"/>
          <w:i/>
          <w:color w:val="6E6E70"/>
          <w:spacing w:val="0"/>
          <w:w w:val="106"/>
          <w:sz w:val="18"/>
          <w:szCs w:val="18"/>
        </w:rPr>
        <w:t>i</w:t>
      </w:r>
      <w:r>
        <w:rPr>
          <w:rFonts w:cs="Arial" w:hAnsi="Arial" w:eastAsia="Arial" w:ascii="Arial"/>
          <w:i/>
          <w:color w:val="494849"/>
          <w:spacing w:val="0"/>
          <w:w w:val="79"/>
          <w:sz w:val="18"/>
          <w:szCs w:val="18"/>
        </w:rPr>
        <w:t>ante</w:t>
      </w:r>
      <w:r>
        <w:rPr>
          <w:rFonts w:cs="Arial" w:hAnsi="Arial" w:eastAsia="Arial" w:ascii="Arial"/>
          <w:i/>
          <w:color w:val="494849"/>
          <w:spacing w:val="10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59595B"/>
          <w:spacing w:val="0"/>
          <w:w w:val="80"/>
          <w:sz w:val="18"/>
          <w:szCs w:val="18"/>
        </w:rPr>
        <w:t>I</w:t>
      </w:r>
      <w:r>
        <w:rPr>
          <w:rFonts w:cs="Arial" w:hAnsi="Arial" w:eastAsia="Arial" w:ascii="Arial"/>
          <w:i/>
          <w:color w:val="494849"/>
          <w:spacing w:val="0"/>
          <w:w w:val="80"/>
          <w:sz w:val="18"/>
          <w:szCs w:val="18"/>
        </w:rPr>
        <w:t>nforme</w:t>
      </w:r>
      <w:r>
        <w:rPr>
          <w:rFonts w:cs="Arial" w:hAnsi="Arial" w:eastAsia="Arial" w:ascii="Arial"/>
          <w:i/>
          <w:color w:val="494849"/>
          <w:spacing w:val="34"/>
          <w:w w:val="8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849"/>
          <w:spacing w:val="0"/>
          <w:w w:val="80"/>
          <w:sz w:val="20"/>
          <w:szCs w:val="20"/>
        </w:rPr>
        <w:t>N°</w:t>
      </w:r>
      <w:r>
        <w:rPr>
          <w:rFonts w:cs="Times New Roman" w:hAnsi="Times New Roman" w:eastAsia="Times New Roman" w:ascii="Times New Roman"/>
          <w:color w:val="494849"/>
          <w:spacing w:val="11"/>
          <w:w w:val="80"/>
          <w:sz w:val="20"/>
          <w:szCs w:val="20"/>
        </w:rPr>
        <w:t> </w:t>
      </w:r>
      <w:r>
        <w:rPr>
          <w:rFonts w:cs="Arial" w:hAnsi="Arial" w:eastAsia="Arial" w:ascii="Arial"/>
          <w:i/>
          <w:color w:val="494849"/>
          <w:spacing w:val="0"/>
          <w:w w:val="85"/>
          <w:sz w:val="18"/>
          <w:szCs w:val="18"/>
        </w:rPr>
        <w:t>5</w:t>
      </w:r>
      <w:r>
        <w:rPr>
          <w:rFonts w:cs="Arial" w:hAnsi="Arial" w:eastAsia="Arial" w:ascii="Arial"/>
          <w:i/>
          <w:color w:val="59595B"/>
          <w:spacing w:val="0"/>
          <w:w w:val="85"/>
          <w:sz w:val="18"/>
          <w:szCs w:val="18"/>
        </w:rPr>
        <w:t>0</w:t>
      </w:r>
      <w:r>
        <w:rPr>
          <w:rFonts w:cs="Arial" w:hAnsi="Arial" w:eastAsia="Arial" w:ascii="Arial"/>
          <w:i/>
          <w:color w:val="333134"/>
          <w:spacing w:val="0"/>
          <w:w w:val="75"/>
          <w:sz w:val="18"/>
          <w:szCs w:val="18"/>
        </w:rPr>
        <w:t>4-</w:t>
      </w:r>
      <w:r>
        <w:rPr>
          <w:rFonts w:cs="Arial" w:hAnsi="Arial" w:eastAsia="Arial" w:ascii="Arial"/>
          <w:i/>
          <w:color w:val="494849"/>
          <w:spacing w:val="0"/>
          <w:w w:val="78"/>
          <w:sz w:val="18"/>
          <w:szCs w:val="18"/>
        </w:rPr>
        <w:t>2</w:t>
      </w:r>
      <w:r>
        <w:rPr>
          <w:rFonts w:cs="Arial" w:hAnsi="Arial" w:eastAsia="Arial" w:ascii="Arial"/>
          <w:i/>
          <w:color w:val="59595B"/>
          <w:spacing w:val="0"/>
          <w:w w:val="78"/>
          <w:sz w:val="18"/>
          <w:szCs w:val="18"/>
        </w:rPr>
        <w:t>0</w:t>
      </w:r>
      <w:r>
        <w:rPr>
          <w:rFonts w:cs="Arial" w:hAnsi="Arial" w:eastAsia="Arial" w:ascii="Arial"/>
          <w:i/>
          <w:color w:val="494849"/>
          <w:spacing w:val="0"/>
          <w:w w:val="85"/>
          <w:sz w:val="18"/>
          <w:szCs w:val="18"/>
        </w:rPr>
        <w:t>2</w:t>
      </w:r>
      <w:r>
        <w:rPr>
          <w:rFonts w:cs="Arial" w:hAnsi="Arial" w:eastAsia="Arial" w:ascii="Arial"/>
          <w:i/>
          <w:color w:val="333134"/>
          <w:spacing w:val="0"/>
          <w:w w:val="78"/>
          <w:sz w:val="18"/>
          <w:szCs w:val="18"/>
        </w:rPr>
        <w:t>4</w:t>
      </w:r>
      <w:r>
        <w:rPr>
          <w:rFonts w:cs="Arial" w:hAnsi="Arial" w:eastAsia="Arial" w:ascii="Arial"/>
          <w:i/>
          <w:color w:val="6E6E70"/>
          <w:spacing w:val="0"/>
          <w:w w:val="71"/>
          <w:sz w:val="18"/>
          <w:szCs w:val="18"/>
        </w:rPr>
        <w:t>-</w:t>
      </w:r>
      <w:r>
        <w:rPr>
          <w:rFonts w:cs="Arial" w:hAnsi="Arial" w:eastAsia="Arial" w:ascii="Arial"/>
          <w:i/>
          <w:color w:val="6E6E70"/>
          <w:spacing w:val="0"/>
          <w:w w:val="71"/>
          <w:sz w:val="18"/>
          <w:szCs w:val="18"/>
        </w:rPr>
        <w:t> </w:t>
      </w:r>
      <w:r>
        <w:rPr>
          <w:rFonts w:cs="Arial" w:hAnsi="Arial" w:eastAsia="Arial" w:ascii="Arial"/>
          <w:i/>
          <w:color w:val="494849"/>
          <w:spacing w:val="0"/>
          <w:w w:val="77"/>
          <w:sz w:val="18"/>
          <w:szCs w:val="18"/>
        </w:rPr>
        <w:t>MD</w:t>
      </w:r>
      <w:r>
        <w:rPr>
          <w:rFonts w:cs="Arial" w:hAnsi="Arial" w:eastAsia="Arial" w:ascii="Arial"/>
          <w:i/>
          <w:color w:val="59595B"/>
          <w:spacing w:val="0"/>
          <w:w w:val="77"/>
          <w:sz w:val="18"/>
          <w:szCs w:val="18"/>
        </w:rPr>
        <w:t>Y-</w:t>
      </w:r>
      <w:r>
        <w:rPr>
          <w:rFonts w:cs="Arial" w:hAnsi="Arial" w:eastAsia="Arial" w:ascii="Arial"/>
          <w:i/>
          <w:color w:val="494849"/>
          <w:spacing w:val="0"/>
          <w:w w:val="77"/>
          <w:sz w:val="18"/>
          <w:szCs w:val="18"/>
        </w:rPr>
        <w:t>GAF-SGRH</w:t>
      </w:r>
      <w:r>
        <w:rPr>
          <w:rFonts w:cs="Arial" w:hAnsi="Arial" w:eastAsia="Arial" w:ascii="Arial"/>
          <w:i/>
          <w:color w:val="494849"/>
          <w:spacing w:val="0"/>
          <w:w w:val="77"/>
          <w:sz w:val="18"/>
          <w:szCs w:val="18"/>
        </w:rPr>
        <w:t> </w:t>
      </w:r>
      <w:r>
        <w:rPr>
          <w:rFonts w:cs="Arial" w:hAnsi="Arial" w:eastAsia="Arial" w:ascii="Arial"/>
          <w:i/>
          <w:color w:val="494849"/>
          <w:spacing w:val="19"/>
          <w:w w:val="77"/>
          <w:sz w:val="18"/>
          <w:szCs w:val="18"/>
        </w:rPr>
        <w:t> </w:t>
      </w:r>
      <w:r>
        <w:rPr>
          <w:rFonts w:cs="Arial" w:hAnsi="Arial" w:eastAsia="Arial" w:ascii="Arial"/>
          <w:color w:val="494849"/>
          <w:spacing w:val="0"/>
          <w:w w:val="77"/>
          <w:sz w:val="18"/>
          <w:szCs w:val="18"/>
        </w:rPr>
        <w:t>de</w:t>
      </w:r>
      <w:r>
        <w:rPr>
          <w:rFonts w:cs="Arial" w:hAnsi="Arial" w:eastAsia="Arial" w:ascii="Arial"/>
          <w:color w:val="494849"/>
          <w:spacing w:val="16"/>
          <w:w w:val="77"/>
          <w:sz w:val="18"/>
          <w:szCs w:val="18"/>
        </w:rPr>
        <w:t> </w:t>
      </w:r>
      <w:r>
        <w:rPr>
          <w:rFonts w:cs="Arial" w:hAnsi="Arial" w:eastAsia="Arial" w:ascii="Arial"/>
          <w:i/>
          <w:color w:val="59595B"/>
          <w:spacing w:val="0"/>
          <w:w w:val="77"/>
          <w:sz w:val="18"/>
          <w:szCs w:val="18"/>
        </w:rPr>
        <w:t>fe</w:t>
      </w:r>
      <w:r>
        <w:rPr>
          <w:rFonts w:cs="Arial" w:hAnsi="Arial" w:eastAsia="Arial" w:ascii="Arial"/>
          <w:i/>
          <w:color w:val="6E6E70"/>
          <w:spacing w:val="0"/>
          <w:w w:val="77"/>
          <w:sz w:val="18"/>
          <w:szCs w:val="18"/>
        </w:rPr>
        <w:t>c</w:t>
      </w:r>
      <w:r>
        <w:rPr>
          <w:rFonts w:cs="Arial" w:hAnsi="Arial" w:eastAsia="Arial" w:ascii="Arial"/>
          <w:i/>
          <w:color w:val="59595B"/>
          <w:spacing w:val="0"/>
          <w:w w:val="77"/>
          <w:sz w:val="18"/>
          <w:szCs w:val="18"/>
        </w:rPr>
        <w:t>ha</w:t>
      </w:r>
      <w:r>
        <w:rPr>
          <w:rFonts w:cs="Arial" w:hAnsi="Arial" w:eastAsia="Arial" w:ascii="Arial"/>
          <w:i/>
          <w:color w:val="59595B"/>
          <w:spacing w:val="19"/>
          <w:w w:val="77"/>
          <w:sz w:val="18"/>
          <w:szCs w:val="18"/>
        </w:rPr>
        <w:t> </w:t>
      </w:r>
      <w:r>
        <w:rPr>
          <w:rFonts w:cs="Arial" w:hAnsi="Arial" w:eastAsia="Arial" w:ascii="Arial"/>
          <w:i/>
          <w:color w:val="59595B"/>
          <w:spacing w:val="0"/>
          <w:w w:val="77"/>
          <w:sz w:val="18"/>
          <w:szCs w:val="18"/>
        </w:rPr>
        <w:t>21</w:t>
      </w:r>
      <w:r>
        <w:rPr>
          <w:rFonts w:cs="Arial" w:hAnsi="Arial" w:eastAsia="Arial" w:ascii="Arial"/>
          <w:i/>
          <w:color w:val="59595B"/>
          <w:spacing w:val="9"/>
          <w:w w:val="77"/>
          <w:sz w:val="18"/>
          <w:szCs w:val="18"/>
        </w:rPr>
        <w:t> </w:t>
      </w:r>
      <w:r>
        <w:rPr>
          <w:rFonts w:cs="Arial" w:hAnsi="Arial" w:eastAsia="Arial" w:ascii="Arial"/>
          <w:color w:val="59595B"/>
          <w:spacing w:val="0"/>
          <w:w w:val="77"/>
          <w:sz w:val="18"/>
          <w:szCs w:val="18"/>
        </w:rPr>
        <w:t>de</w:t>
      </w:r>
      <w:r>
        <w:rPr>
          <w:rFonts w:cs="Arial" w:hAnsi="Arial" w:eastAsia="Arial" w:ascii="Arial"/>
          <w:color w:val="59595B"/>
          <w:spacing w:val="9"/>
          <w:w w:val="77"/>
          <w:sz w:val="18"/>
          <w:szCs w:val="18"/>
        </w:rPr>
        <w:t> </w:t>
      </w:r>
      <w:r>
        <w:rPr>
          <w:rFonts w:cs="Arial" w:hAnsi="Arial" w:eastAsia="Arial" w:ascii="Arial"/>
          <w:i/>
          <w:color w:val="59595B"/>
          <w:spacing w:val="0"/>
          <w:w w:val="77"/>
          <w:sz w:val="18"/>
          <w:szCs w:val="18"/>
        </w:rPr>
        <w:t>m</w:t>
      </w:r>
      <w:r>
        <w:rPr>
          <w:rFonts w:cs="Arial" w:hAnsi="Arial" w:eastAsia="Arial" w:ascii="Arial"/>
          <w:i/>
          <w:color w:val="6E6E70"/>
          <w:spacing w:val="0"/>
          <w:w w:val="77"/>
          <w:sz w:val="18"/>
          <w:szCs w:val="18"/>
        </w:rPr>
        <w:t>ayo</w:t>
      </w:r>
      <w:r>
        <w:rPr>
          <w:rFonts w:cs="Arial" w:hAnsi="Arial" w:eastAsia="Arial" w:ascii="Arial"/>
          <w:i/>
          <w:color w:val="6E6E70"/>
          <w:spacing w:val="26"/>
          <w:w w:val="77"/>
          <w:sz w:val="18"/>
          <w:szCs w:val="18"/>
        </w:rPr>
        <w:t> </w:t>
      </w:r>
      <w:r>
        <w:rPr>
          <w:rFonts w:cs="Arial" w:hAnsi="Arial" w:eastAsia="Arial" w:ascii="Arial"/>
          <w:color w:val="6E6E70"/>
          <w:spacing w:val="0"/>
          <w:w w:val="77"/>
          <w:sz w:val="18"/>
          <w:szCs w:val="18"/>
        </w:rPr>
        <w:t>de</w:t>
      </w:r>
      <w:r>
        <w:rPr>
          <w:rFonts w:cs="Arial" w:hAnsi="Arial" w:eastAsia="Arial" w:ascii="Arial"/>
          <w:color w:val="6E6E70"/>
          <w:spacing w:val="23"/>
          <w:w w:val="77"/>
          <w:sz w:val="18"/>
          <w:szCs w:val="18"/>
        </w:rPr>
        <w:t> </w:t>
      </w:r>
      <w:r>
        <w:rPr>
          <w:rFonts w:cs="Arial" w:hAnsi="Arial" w:eastAsia="Arial" w:ascii="Arial"/>
          <w:i/>
          <w:color w:val="6E6E70"/>
          <w:spacing w:val="0"/>
          <w:w w:val="71"/>
          <w:sz w:val="18"/>
          <w:szCs w:val="18"/>
        </w:rPr>
        <w:t>2</w:t>
      </w:r>
      <w:r>
        <w:rPr>
          <w:rFonts w:cs="Arial" w:hAnsi="Arial" w:eastAsia="Arial" w:ascii="Arial"/>
          <w:i/>
          <w:color w:val="858285"/>
          <w:spacing w:val="0"/>
          <w:w w:val="81"/>
          <w:sz w:val="18"/>
          <w:szCs w:val="18"/>
        </w:rPr>
        <w:t>02</w:t>
      </w:r>
      <w:r>
        <w:rPr>
          <w:rFonts w:cs="Arial" w:hAnsi="Arial" w:eastAsia="Arial" w:ascii="Arial"/>
          <w:i/>
          <w:color w:val="6E6E70"/>
          <w:spacing w:val="0"/>
          <w:w w:val="78"/>
          <w:sz w:val="18"/>
          <w:szCs w:val="18"/>
        </w:rPr>
        <w:t>4</w:t>
      </w:r>
      <w:r>
        <w:rPr>
          <w:rFonts w:cs="Arial" w:hAnsi="Arial" w:eastAsia="Arial" w:ascii="Arial"/>
          <w:i/>
          <w:color w:val="ACACAC"/>
          <w:spacing w:val="0"/>
          <w:w w:val="57"/>
          <w:sz w:val="18"/>
          <w:szCs w:val="18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sz w:val="20"/>
          <w:szCs w:val="20"/>
        </w:rPr>
        <w:jc w:val="left"/>
        <w:spacing w:before="18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right"/>
        <w:spacing w:lineRule="auto" w:line="230"/>
        <w:ind w:left="331" w:right="760" w:firstLine="368"/>
      </w:pPr>
      <w:r>
        <w:rPr>
          <w:rFonts w:cs="Arial" w:hAnsi="Arial" w:eastAsia="Arial" w:ascii="Arial"/>
          <w:color w:val="494849"/>
          <w:w w:val="79"/>
          <w:sz w:val="22"/>
          <w:szCs w:val="22"/>
        </w:rPr>
        <w:t>Qu</w:t>
      </w:r>
      <w:r>
        <w:rPr>
          <w:rFonts w:cs="Arial" w:hAnsi="Arial" w:eastAsia="Arial" w:ascii="Arial"/>
          <w:color w:val="333134"/>
          <w:w w:val="80"/>
          <w:sz w:val="22"/>
          <w:szCs w:val="22"/>
        </w:rPr>
        <w:t>e</w:t>
      </w:r>
      <w:r>
        <w:rPr>
          <w:rFonts w:cs="Arial" w:hAnsi="Arial" w:eastAsia="Arial" w:ascii="Arial"/>
          <w:color w:val="6E6E70"/>
          <w:w w:val="37"/>
          <w:sz w:val="22"/>
          <w:szCs w:val="22"/>
        </w:rPr>
        <w:t>,</w:t>
      </w:r>
      <w:r>
        <w:rPr>
          <w:rFonts w:cs="Arial" w:hAnsi="Arial" w:eastAsia="Arial" w:ascii="Arial"/>
          <w:color w:val="6E6E70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33134"/>
          <w:spacing w:val="0"/>
          <w:w w:val="73"/>
          <w:sz w:val="22"/>
          <w:szCs w:val="22"/>
        </w:rPr>
        <w:t>seg</w:t>
      </w:r>
      <w:r>
        <w:rPr>
          <w:rFonts w:cs="Arial" w:hAnsi="Arial" w:eastAsia="Arial" w:ascii="Arial"/>
          <w:color w:val="494849"/>
          <w:spacing w:val="0"/>
          <w:w w:val="73"/>
          <w:sz w:val="22"/>
          <w:szCs w:val="22"/>
        </w:rPr>
        <w:t>ú</w:t>
      </w:r>
      <w:r>
        <w:rPr>
          <w:rFonts w:cs="Arial" w:hAnsi="Arial" w:eastAsia="Arial" w:ascii="Arial"/>
          <w:color w:val="333134"/>
          <w:spacing w:val="0"/>
          <w:w w:val="73"/>
          <w:sz w:val="22"/>
          <w:szCs w:val="22"/>
        </w:rPr>
        <w:t>n</w:t>
      </w:r>
      <w:r>
        <w:rPr>
          <w:rFonts w:cs="Arial" w:hAnsi="Arial" w:eastAsia="Arial" w:ascii="Arial"/>
          <w:color w:val="333134"/>
          <w:spacing w:val="22"/>
          <w:w w:val="73"/>
          <w:sz w:val="22"/>
          <w:szCs w:val="22"/>
        </w:rPr>
        <w:t> </w:t>
      </w:r>
      <w:r>
        <w:rPr>
          <w:rFonts w:cs="Arial" w:hAnsi="Arial" w:eastAsia="Arial" w:ascii="Arial"/>
          <w:color w:val="494849"/>
          <w:spacing w:val="0"/>
          <w:w w:val="80"/>
          <w:sz w:val="22"/>
          <w:szCs w:val="22"/>
        </w:rPr>
        <w:t>a</w:t>
      </w:r>
      <w:r>
        <w:rPr>
          <w:rFonts w:cs="Arial" w:hAnsi="Arial" w:eastAsia="Arial" w:ascii="Arial"/>
          <w:color w:val="59595B"/>
          <w:spacing w:val="0"/>
          <w:w w:val="78"/>
          <w:sz w:val="22"/>
          <w:szCs w:val="22"/>
        </w:rPr>
        <w:t>rt</w:t>
      </w:r>
      <w:r>
        <w:rPr>
          <w:rFonts w:cs="Arial" w:hAnsi="Arial" w:eastAsia="Arial" w:ascii="Arial"/>
          <w:color w:val="6E6E70"/>
          <w:spacing w:val="0"/>
          <w:w w:val="37"/>
          <w:sz w:val="22"/>
          <w:szCs w:val="22"/>
        </w:rPr>
        <w:t>.</w:t>
      </w:r>
      <w:r>
        <w:rPr>
          <w:rFonts w:cs="Arial" w:hAnsi="Arial" w:eastAsia="Arial" w:ascii="Arial"/>
          <w:color w:val="6E6E70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6E6E70"/>
          <w:spacing w:val="0"/>
          <w:w w:val="49"/>
          <w:sz w:val="22"/>
          <w:szCs w:val="22"/>
        </w:rPr>
        <w:t>I</w:t>
      </w:r>
      <w:r>
        <w:rPr>
          <w:rFonts w:cs="Arial" w:hAnsi="Arial" w:eastAsia="Arial" w:ascii="Arial"/>
          <w:color w:val="59595B"/>
          <w:spacing w:val="0"/>
          <w:w w:val="77"/>
          <w:sz w:val="22"/>
          <w:szCs w:val="22"/>
        </w:rPr>
        <w:t>V</w:t>
      </w:r>
      <w:r>
        <w:rPr>
          <w:rFonts w:cs="Arial" w:hAnsi="Arial" w:eastAsia="Arial" w:ascii="Arial"/>
          <w:color w:val="59595B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6E6E70"/>
          <w:spacing w:val="0"/>
          <w:w w:val="61"/>
          <w:sz w:val="22"/>
          <w:szCs w:val="22"/>
        </w:rPr>
        <w:t>i</w:t>
      </w:r>
      <w:r>
        <w:rPr>
          <w:rFonts w:cs="Arial" w:hAnsi="Arial" w:eastAsia="Arial" w:ascii="Arial"/>
          <w:color w:val="494849"/>
          <w:spacing w:val="0"/>
          <w:w w:val="74"/>
          <w:sz w:val="22"/>
          <w:szCs w:val="22"/>
        </w:rPr>
        <w:t>nc</w:t>
      </w:r>
      <w:r>
        <w:rPr>
          <w:rFonts w:cs="Arial" w:hAnsi="Arial" w:eastAsia="Arial" w:ascii="Arial"/>
          <w:color w:val="6E6E70"/>
          <w:spacing w:val="0"/>
          <w:w w:val="37"/>
          <w:sz w:val="22"/>
          <w:szCs w:val="22"/>
        </w:rPr>
        <w:t>.</w:t>
      </w:r>
      <w:r>
        <w:rPr>
          <w:rFonts w:cs="Arial" w:hAnsi="Arial" w:eastAsia="Arial" w:ascii="Arial"/>
          <w:color w:val="6E6E70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6E6E70"/>
          <w:spacing w:val="-2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59595B"/>
          <w:spacing w:val="0"/>
          <w:w w:val="49"/>
          <w:sz w:val="22"/>
          <w:szCs w:val="22"/>
        </w:rPr>
        <w:t>1</w:t>
      </w:r>
      <w:r>
        <w:rPr>
          <w:rFonts w:cs="Arial" w:hAnsi="Arial" w:eastAsia="Arial" w:ascii="Arial"/>
          <w:color w:val="858285"/>
          <w:spacing w:val="0"/>
          <w:w w:val="37"/>
          <w:sz w:val="22"/>
          <w:szCs w:val="22"/>
        </w:rPr>
        <w:t>.</w:t>
      </w:r>
      <w:r>
        <w:rPr>
          <w:rFonts w:cs="Arial" w:hAnsi="Arial" w:eastAsia="Arial" w:ascii="Arial"/>
          <w:color w:val="494849"/>
          <w:spacing w:val="0"/>
          <w:w w:val="80"/>
          <w:sz w:val="22"/>
          <w:szCs w:val="22"/>
        </w:rPr>
        <w:t>3</w:t>
      </w:r>
      <w:r>
        <w:rPr>
          <w:rFonts w:cs="Arial" w:hAnsi="Arial" w:eastAsia="Arial" w:ascii="Arial"/>
          <w:color w:val="59595B"/>
          <w:spacing w:val="0"/>
          <w:w w:val="61"/>
          <w:sz w:val="22"/>
          <w:szCs w:val="22"/>
        </w:rPr>
        <w:t>)</w:t>
      </w:r>
      <w:r>
        <w:rPr>
          <w:rFonts w:cs="Arial" w:hAnsi="Arial" w:eastAsia="Arial" w:ascii="Arial"/>
          <w:color w:val="59595B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59595B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849"/>
          <w:spacing w:val="0"/>
          <w:w w:val="78"/>
          <w:sz w:val="22"/>
          <w:szCs w:val="22"/>
        </w:rPr>
        <w:t>del</w:t>
      </w:r>
      <w:r>
        <w:rPr>
          <w:rFonts w:cs="Arial" w:hAnsi="Arial" w:eastAsia="Arial" w:ascii="Arial"/>
          <w:color w:val="494849"/>
          <w:spacing w:val="-3"/>
          <w:w w:val="78"/>
          <w:sz w:val="22"/>
          <w:szCs w:val="22"/>
        </w:rPr>
        <w:t> </w:t>
      </w:r>
      <w:r>
        <w:rPr>
          <w:rFonts w:cs="Arial" w:hAnsi="Arial" w:eastAsia="Arial" w:ascii="Arial"/>
          <w:color w:val="59595B"/>
          <w:spacing w:val="0"/>
          <w:w w:val="78"/>
          <w:sz w:val="22"/>
          <w:szCs w:val="22"/>
        </w:rPr>
        <w:t>Título</w:t>
      </w:r>
      <w:r>
        <w:rPr>
          <w:rFonts w:cs="Arial" w:hAnsi="Arial" w:eastAsia="Arial" w:ascii="Arial"/>
          <w:color w:val="59595B"/>
          <w:spacing w:val="-1"/>
          <w:w w:val="78"/>
          <w:sz w:val="22"/>
          <w:szCs w:val="22"/>
        </w:rPr>
        <w:t> </w:t>
      </w:r>
      <w:r>
        <w:rPr>
          <w:rFonts w:cs="Arial" w:hAnsi="Arial" w:eastAsia="Arial" w:ascii="Arial"/>
          <w:color w:val="59595B"/>
          <w:spacing w:val="0"/>
          <w:w w:val="72"/>
          <w:sz w:val="22"/>
          <w:szCs w:val="22"/>
        </w:rPr>
        <w:t>P</w:t>
      </w:r>
      <w:r>
        <w:rPr>
          <w:rFonts w:cs="Arial" w:hAnsi="Arial" w:eastAsia="Arial" w:ascii="Arial"/>
          <w:color w:val="6E6E70"/>
          <w:spacing w:val="0"/>
          <w:w w:val="79"/>
          <w:sz w:val="22"/>
          <w:szCs w:val="22"/>
        </w:rPr>
        <w:t>relim</w:t>
      </w:r>
      <w:r>
        <w:rPr>
          <w:rFonts w:cs="Arial" w:hAnsi="Arial" w:eastAsia="Arial" w:ascii="Arial"/>
          <w:color w:val="858285"/>
          <w:spacing w:val="0"/>
          <w:w w:val="61"/>
          <w:sz w:val="22"/>
          <w:szCs w:val="22"/>
        </w:rPr>
        <w:t>i</w:t>
      </w:r>
      <w:r>
        <w:rPr>
          <w:rFonts w:cs="Arial" w:hAnsi="Arial" w:eastAsia="Arial" w:ascii="Arial"/>
          <w:color w:val="6E6E70"/>
          <w:spacing w:val="0"/>
          <w:w w:val="77"/>
          <w:sz w:val="22"/>
          <w:szCs w:val="22"/>
        </w:rPr>
        <w:t>na</w:t>
      </w:r>
      <w:r>
        <w:rPr>
          <w:rFonts w:cs="Arial" w:hAnsi="Arial" w:eastAsia="Arial" w:ascii="Arial"/>
          <w:color w:val="858285"/>
          <w:spacing w:val="0"/>
          <w:w w:val="82"/>
          <w:sz w:val="22"/>
          <w:szCs w:val="22"/>
        </w:rPr>
        <w:t>r</w:t>
      </w:r>
      <w:r>
        <w:rPr>
          <w:rFonts w:cs="Arial" w:hAnsi="Arial" w:eastAsia="Arial" w:ascii="Arial"/>
          <w:color w:val="858285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6E6E70"/>
          <w:spacing w:val="0"/>
          <w:w w:val="77"/>
          <w:sz w:val="22"/>
          <w:szCs w:val="22"/>
        </w:rPr>
        <w:t>del</w:t>
      </w:r>
      <w:r>
        <w:rPr>
          <w:rFonts w:cs="Arial" w:hAnsi="Arial" w:eastAsia="Arial" w:ascii="Arial"/>
          <w:color w:val="6E6E70"/>
          <w:spacing w:val="1"/>
          <w:w w:val="77"/>
          <w:sz w:val="22"/>
          <w:szCs w:val="22"/>
        </w:rPr>
        <w:t> </w:t>
      </w:r>
      <w:r>
        <w:rPr>
          <w:rFonts w:cs="Arial" w:hAnsi="Arial" w:eastAsia="Arial" w:ascii="Arial"/>
          <w:color w:val="6E6E70"/>
          <w:spacing w:val="0"/>
          <w:w w:val="81"/>
          <w:sz w:val="22"/>
          <w:szCs w:val="22"/>
        </w:rPr>
        <w:t>TUO</w:t>
      </w:r>
      <w:r>
        <w:rPr>
          <w:rFonts w:cs="Arial" w:hAnsi="Arial" w:eastAsia="Arial" w:ascii="Arial"/>
          <w:color w:val="6E6E70"/>
          <w:spacing w:val="-2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6E6E70"/>
          <w:spacing w:val="0"/>
          <w:w w:val="77"/>
          <w:sz w:val="22"/>
          <w:szCs w:val="22"/>
        </w:rPr>
        <w:t>d</w:t>
      </w:r>
      <w:r>
        <w:rPr>
          <w:rFonts w:cs="Arial" w:hAnsi="Arial" w:eastAsia="Arial" w:ascii="Arial"/>
          <w:color w:val="59595B"/>
          <w:spacing w:val="0"/>
          <w:w w:val="77"/>
          <w:sz w:val="22"/>
          <w:szCs w:val="22"/>
        </w:rPr>
        <w:t>e</w:t>
      </w:r>
      <w:r>
        <w:rPr>
          <w:rFonts w:cs="Arial" w:hAnsi="Arial" w:eastAsia="Arial" w:ascii="Arial"/>
          <w:color w:val="59595B"/>
          <w:spacing w:val="3"/>
          <w:w w:val="77"/>
          <w:sz w:val="22"/>
          <w:szCs w:val="22"/>
        </w:rPr>
        <w:t> </w:t>
      </w:r>
      <w:r>
        <w:rPr>
          <w:rFonts w:cs="Arial" w:hAnsi="Arial" w:eastAsia="Arial" w:ascii="Arial"/>
          <w:color w:val="59595B"/>
          <w:spacing w:val="0"/>
          <w:w w:val="77"/>
          <w:sz w:val="22"/>
          <w:szCs w:val="22"/>
        </w:rPr>
        <w:t>la</w:t>
      </w:r>
      <w:r>
        <w:rPr>
          <w:rFonts w:cs="Arial" w:hAnsi="Arial" w:eastAsia="Arial" w:ascii="Arial"/>
          <w:color w:val="59595B"/>
          <w:spacing w:val="8"/>
          <w:w w:val="77"/>
          <w:sz w:val="22"/>
          <w:szCs w:val="22"/>
        </w:rPr>
        <w:t> </w:t>
      </w:r>
      <w:r>
        <w:rPr>
          <w:rFonts w:cs="Arial" w:hAnsi="Arial" w:eastAsia="Arial" w:ascii="Arial"/>
          <w:color w:val="59595B"/>
          <w:spacing w:val="0"/>
          <w:w w:val="77"/>
          <w:sz w:val="22"/>
          <w:szCs w:val="22"/>
        </w:rPr>
        <w:t>L</w:t>
      </w:r>
      <w:r>
        <w:rPr>
          <w:rFonts w:cs="Arial" w:hAnsi="Arial" w:eastAsia="Arial" w:ascii="Arial"/>
          <w:color w:val="494849"/>
          <w:spacing w:val="0"/>
          <w:w w:val="77"/>
          <w:sz w:val="22"/>
          <w:szCs w:val="22"/>
        </w:rPr>
        <w:t>ey</w:t>
      </w:r>
      <w:r>
        <w:rPr>
          <w:rFonts w:cs="Arial" w:hAnsi="Arial" w:eastAsia="Arial" w:ascii="Arial"/>
          <w:color w:val="494849"/>
          <w:spacing w:val="-4"/>
          <w:w w:val="77"/>
          <w:sz w:val="22"/>
          <w:szCs w:val="22"/>
        </w:rPr>
        <w:t> </w:t>
      </w:r>
      <w:r>
        <w:rPr>
          <w:rFonts w:cs="Arial" w:hAnsi="Arial" w:eastAsia="Arial" w:ascii="Arial"/>
          <w:color w:val="494849"/>
          <w:spacing w:val="0"/>
          <w:w w:val="77"/>
          <w:sz w:val="22"/>
          <w:szCs w:val="22"/>
        </w:rPr>
        <w:t>N°</w:t>
      </w:r>
      <w:r>
        <w:rPr>
          <w:rFonts w:cs="Arial" w:hAnsi="Arial" w:eastAsia="Arial" w:ascii="Arial"/>
          <w:color w:val="494849"/>
          <w:spacing w:val="22"/>
          <w:w w:val="77"/>
          <w:sz w:val="22"/>
          <w:szCs w:val="22"/>
        </w:rPr>
        <w:t> </w:t>
      </w:r>
      <w:r>
        <w:rPr>
          <w:rFonts w:cs="Arial" w:hAnsi="Arial" w:eastAsia="Arial" w:ascii="Arial"/>
          <w:color w:val="494849"/>
          <w:spacing w:val="0"/>
          <w:w w:val="73"/>
          <w:sz w:val="22"/>
          <w:szCs w:val="22"/>
        </w:rPr>
        <w:t>2</w:t>
      </w:r>
      <w:r>
        <w:rPr>
          <w:rFonts w:cs="Arial" w:hAnsi="Arial" w:eastAsia="Arial" w:ascii="Arial"/>
          <w:color w:val="494849"/>
          <w:spacing w:val="1"/>
          <w:w w:val="73"/>
          <w:sz w:val="22"/>
          <w:szCs w:val="22"/>
        </w:rPr>
        <w:t>7</w:t>
      </w:r>
      <w:r>
        <w:rPr>
          <w:rFonts w:cs="Arial" w:hAnsi="Arial" w:eastAsia="Arial" w:ascii="Arial"/>
          <w:color w:val="494849"/>
          <w:spacing w:val="0"/>
          <w:w w:val="73"/>
          <w:sz w:val="22"/>
          <w:szCs w:val="22"/>
        </w:rPr>
        <w:t>4</w:t>
      </w:r>
      <w:r>
        <w:rPr>
          <w:rFonts w:cs="Arial" w:hAnsi="Arial" w:eastAsia="Arial" w:ascii="Arial"/>
          <w:color w:val="333134"/>
          <w:spacing w:val="0"/>
          <w:w w:val="80"/>
          <w:sz w:val="22"/>
          <w:szCs w:val="22"/>
        </w:rPr>
        <w:t>4</w:t>
      </w:r>
      <w:r>
        <w:rPr>
          <w:rFonts w:cs="Arial" w:hAnsi="Arial" w:eastAsia="Arial" w:ascii="Arial"/>
          <w:color w:val="494849"/>
          <w:spacing w:val="0"/>
          <w:w w:val="73"/>
          <w:sz w:val="22"/>
          <w:szCs w:val="22"/>
        </w:rPr>
        <w:t>4</w:t>
      </w:r>
      <w:r>
        <w:rPr>
          <w:rFonts w:cs="Arial" w:hAnsi="Arial" w:eastAsia="Arial" w:ascii="Arial"/>
          <w:color w:val="59595B"/>
          <w:spacing w:val="0"/>
          <w:w w:val="49"/>
          <w:sz w:val="22"/>
          <w:szCs w:val="22"/>
        </w:rPr>
        <w:t>,</w:t>
      </w:r>
      <w:r>
        <w:rPr>
          <w:rFonts w:cs="Arial" w:hAnsi="Arial" w:eastAsia="Arial" w:ascii="Arial"/>
          <w:color w:val="59595B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33134"/>
          <w:spacing w:val="0"/>
          <w:w w:val="78"/>
          <w:sz w:val="22"/>
          <w:szCs w:val="22"/>
        </w:rPr>
        <w:t>las</w:t>
      </w:r>
      <w:r>
        <w:rPr>
          <w:rFonts w:cs="Arial" w:hAnsi="Arial" w:eastAsia="Arial" w:ascii="Arial"/>
          <w:color w:val="333134"/>
          <w:spacing w:val="0"/>
          <w:w w:val="78"/>
          <w:sz w:val="22"/>
          <w:szCs w:val="22"/>
        </w:rPr>
        <w:t> </w:t>
      </w:r>
      <w:r>
        <w:rPr>
          <w:rFonts w:cs="Arial" w:hAnsi="Arial" w:eastAsia="Arial" w:ascii="Arial"/>
          <w:color w:val="333134"/>
          <w:spacing w:val="0"/>
          <w:w w:val="78"/>
          <w:sz w:val="22"/>
          <w:szCs w:val="22"/>
        </w:rPr>
        <w:t>auto</w:t>
      </w:r>
      <w:r>
        <w:rPr>
          <w:rFonts w:cs="Arial" w:hAnsi="Arial" w:eastAsia="Arial" w:ascii="Arial"/>
          <w:color w:val="494849"/>
          <w:spacing w:val="0"/>
          <w:w w:val="78"/>
          <w:sz w:val="22"/>
          <w:szCs w:val="22"/>
        </w:rPr>
        <w:t>ri</w:t>
      </w:r>
      <w:r>
        <w:rPr>
          <w:rFonts w:cs="Arial" w:hAnsi="Arial" w:eastAsia="Arial" w:ascii="Arial"/>
          <w:color w:val="333134"/>
          <w:spacing w:val="0"/>
          <w:w w:val="78"/>
          <w:sz w:val="22"/>
          <w:szCs w:val="22"/>
        </w:rPr>
        <w:t>dades</w:t>
      </w:r>
      <w:r>
        <w:rPr>
          <w:rFonts w:cs="Arial" w:hAnsi="Arial" w:eastAsia="Arial" w:ascii="Arial"/>
          <w:color w:val="333134"/>
          <w:spacing w:val="-1"/>
          <w:w w:val="78"/>
          <w:sz w:val="22"/>
          <w:szCs w:val="22"/>
        </w:rPr>
        <w:t> </w:t>
      </w:r>
      <w:r>
        <w:rPr>
          <w:rFonts w:cs="Arial" w:hAnsi="Arial" w:eastAsia="Arial" w:ascii="Arial"/>
          <w:color w:val="333134"/>
          <w:spacing w:val="0"/>
          <w:w w:val="80"/>
          <w:sz w:val="22"/>
          <w:szCs w:val="22"/>
        </w:rPr>
        <w:t>deben</w:t>
      </w:r>
      <w:r>
        <w:rPr>
          <w:rFonts w:cs="Arial" w:hAnsi="Arial" w:eastAsia="Arial" w:ascii="Arial"/>
          <w:color w:val="333134"/>
          <w:spacing w:val="-3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33134"/>
          <w:spacing w:val="0"/>
          <w:w w:val="86"/>
          <w:sz w:val="22"/>
          <w:szCs w:val="22"/>
        </w:rPr>
        <w:t>dir</w:t>
      </w:r>
      <w:r>
        <w:rPr>
          <w:rFonts w:cs="Arial" w:hAnsi="Arial" w:eastAsia="Arial" w:ascii="Arial"/>
          <w:color w:val="494849"/>
          <w:spacing w:val="0"/>
          <w:w w:val="61"/>
          <w:sz w:val="22"/>
          <w:szCs w:val="22"/>
        </w:rPr>
        <w:t>i</w:t>
      </w:r>
      <w:r>
        <w:rPr>
          <w:rFonts w:cs="Arial" w:hAnsi="Arial" w:eastAsia="Arial" w:ascii="Arial"/>
          <w:color w:val="333134"/>
          <w:spacing w:val="0"/>
          <w:w w:val="73"/>
          <w:sz w:val="22"/>
          <w:szCs w:val="22"/>
        </w:rPr>
        <w:t>g</w:t>
      </w:r>
      <w:r>
        <w:rPr>
          <w:rFonts w:cs="Arial" w:hAnsi="Arial" w:eastAsia="Arial" w:ascii="Arial"/>
          <w:color w:val="494849"/>
          <w:spacing w:val="0"/>
          <w:w w:val="61"/>
          <w:sz w:val="22"/>
          <w:szCs w:val="22"/>
        </w:rPr>
        <w:t>i</w:t>
      </w:r>
      <w:r>
        <w:rPr>
          <w:rFonts w:cs="Arial" w:hAnsi="Arial" w:eastAsia="Arial" w:ascii="Arial"/>
          <w:color w:val="333134"/>
          <w:spacing w:val="0"/>
          <w:w w:val="82"/>
          <w:sz w:val="22"/>
          <w:szCs w:val="22"/>
        </w:rPr>
        <w:t>r</w:t>
      </w:r>
      <w:r>
        <w:rPr>
          <w:rFonts w:cs="Arial" w:hAnsi="Arial" w:eastAsia="Arial" w:ascii="Arial"/>
          <w:color w:val="333134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33134"/>
          <w:spacing w:val="0"/>
          <w:w w:val="80"/>
          <w:sz w:val="22"/>
          <w:szCs w:val="22"/>
        </w:rPr>
        <w:t>e</w:t>
      </w:r>
      <w:r>
        <w:rPr>
          <w:rFonts w:cs="Arial" w:hAnsi="Arial" w:eastAsia="Arial" w:ascii="Arial"/>
          <w:color w:val="333134"/>
          <w:spacing w:val="0"/>
          <w:w w:val="80"/>
          <w:sz w:val="22"/>
          <w:szCs w:val="22"/>
        </w:rPr>
        <w:t> </w:t>
      </w:r>
      <w:r>
        <w:rPr>
          <w:rFonts w:cs="Arial" w:hAnsi="Arial" w:eastAsia="Arial" w:ascii="Arial"/>
          <w:color w:val="494849"/>
          <w:spacing w:val="0"/>
          <w:w w:val="77"/>
          <w:sz w:val="22"/>
          <w:szCs w:val="22"/>
        </w:rPr>
        <w:t>u</w:t>
      </w:r>
      <w:r>
        <w:rPr>
          <w:rFonts w:cs="Arial" w:hAnsi="Arial" w:eastAsia="Arial" w:ascii="Arial"/>
          <w:color w:val="333134"/>
          <w:spacing w:val="0"/>
          <w:w w:val="77"/>
          <w:sz w:val="22"/>
          <w:szCs w:val="22"/>
        </w:rPr>
        <w:t>ls</w:t>
      </w:r>
      <w:r>
        <w:rPr>
          <w:rFonts w:cs="Arial" w:hAnsi="Arial" w:eastAsia="Arial" w:ascii="Arial"/>
          <w:color w:val="494849"/>
          <w:spacing w:val="0"/>
          <w:w w:val="77"/>
          <w:sz w:val="22"/>
          <w:szCs w:val="22"/>
        </w:rPr>
        <w:t>a</w:t>
      </w:r>
      <w:r>
        <w:rPr>
          <w:rFonts w:cs="Arial" w:hAnsi="Arial" w:eastAsia="Arial" w:ascii="Arial"/>
          <w:color w:val="333134"/>
          <w:spacing w:val="0"/>
          <w:w w:val="77"/>
          <w:sz w:val="22"/>
          <w:szCs w:val="22"/>
        </w:rPr>
        <w:t>r</w:t>
      </w:r>
      <w:r>
        <w:rPr>
          <w:rFonts w:cs="Arial" w:hAnsi="Arial" w:eastAsia="Arial" w:ascii="Arial"/>
          <w:color w:val="333134"/>
          <w:spacing w:val="32"/>
          <w:w w:val="77"/>
          <w:sz w:val="22"/>
          <w:szCs w:val="22"/>
        </w:rPr>
        <w:t> </w:t>
      </w:r>
      <w:r>
        <w:rPr>
          <w:rFonts w:cs="Arial" w:hAnsi="Arial" w:eastAsia="Arial" w:ascii="Arial"/>
          <w:color w:val="494849"/>
          <w:spacing w:val="0"/>
          <w:w w:val="77"/>
          <w:sz w:val="22"/>
          <w:szCs w:val="22"/>
        </w:rPr>
        <w:t>de</w:t>
      </w:r>
      <w:r>
        <w:rPr>
          <w:rFonts w:cs="Arial" w:hAnsi="Arial" w:eastAsia="Arial" w:ascii="Arial"/>
          <w:color w:val="494849"/>
          <w:spacing w:val="9"/>
          <w:w w:val="77"/>
          <w:sz w:val="22"/>
          <w:szCs w:val="22"/>
        </w:rPr>
        <w:t> </w:t>
      </w:r>
      <w:r>
        <w:rPr>
          <w:rFonts w:cs="Arial" w:hAnsi="Arial" w:eastAsia="Arial" w:ascii="Arial"/>
          <w:color w:val="333134"/>
          <w:spacing w:val="0"/>
          <w:w w:val="77"/>
          <w:sz w:val="22"/>
          <w:szCs w:val="22"/>
        </w:rPr>
        <w:t>ofi</w:t>
      </w:r>
      <w:r>
        <w:rPr>
          <w:rFonts w:cs="Arial" w:hAnsi="Arial" w:eastAsia="Arial" w:ascii="Arial"/>
          <w:color w:val="59595B"/>
          <w:spacing w:val="0"/>
          <w:w w:val="77"/>
          <w:sz w:val="22"/>
          <w:szCs w:val="22"/>
        </w:rPr>
        <w:t>ci</w:t>
      </w:r>
      <w:r>
        <w:rPr>
          <w:rFonts w:cs="Arial" w:hAnsi="Arial" w:eastAsia="Arial" w:ascii="Arial"/>
          <w:color w:val="494849"/>
          <w:spacing w:val="0"/>
          <w:w w:val="77"/>
          <w:sz w:val="22"/>
          <w:szCs w:val="22"/>
        </w:rPr>
        <w:t>o</w:t>
      </w:r>
      <w:r>
        <w:rPr>
          <w:rFonts w:cs="Arial" w:hAnsi="Arial" w:eastAsia="Arial" w:ascii="Arial"/>
          <w:color w:val="494849"/>
          <w:spacing w:val="11"/>
          <w:w w:val="77"/>
          <w:sz w:val="22"/>
          <w:szCs w:val="22"/>
        </w:rPr>
        <w:t> </w:t>
      </w:r>
      <w:r>
        <w:rPr>
          <w:rFonts w:cs="Arial" w:hAnsi="Arial" w:eastAsia="Arial" w:ascii="Arial"/>
          <w:color w:val="494849"/>
          <w:spacing w:val="0"/>
          <w:w w:val="80"/>
          <w:sz w:val="22"/>
          <w:szCs w:val="22"/>
        </w:rPr>
        <w:t>e</w:t>
      </w:r>
      <w:r>
        <w:rPr>
          <w:rFonts w:cs="Arial" w:hAnsi="Arial" w:eastAsia="Arial" w:ascii="Arial"/>
          <w:color w:val="333134"/>
          <w:spacing w:val="0"/>
          <w:w w:val="46"/>
          <w:sz w:val="22"/>
          <w:szCs w:val="22"/>
        </w:rPr>
        <w:t>l</w:t>
      </w:r>
      <w:r>
        <w:rPr>
          <w:rFonts w:cs="Arial" w:hAnsi="Arial" w:eastAsia="Arial" w:ascii="Arial"/>
          <w:color w:val="333134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849"/>
          <w:spacing w:val="0"/>
          <w:w w:val="73"/>
          <w:sz w:val="22"/>
          <w:szCs w:val="22"/>
        </w:rPr>
        <w:t>p</w:t>
      </w:r>
      <w:r>
        <w:rPr>
          <w:rFonts w:cs="Arial" w:hAnsi="Arial" w:eastAsia="Arial" w:ascii="Arial"/>
          <w:color w:val="333134"/>
          <w:spacing w:val="0"/>
          <w:w w:val="72"/>
          <w:sz w:val="22"/>
          <w:szCs w:val="22"/>
        </w:rPr>
        <w:t>r</w:t>
      </w:r>
      <w:r>
        <w:rPr>
          <w:rFonts w:cs="Arial" w:hAnsi="Arial" w:eastAsia="Arial" w:ascii="Arial"/>
          <w:color w:val="494849"/>
          <w:spacing w:val="0"/>
          <w:w w:val="80"/>
          <w:sz w:val="22"/>
          <w:szCs w:val="22"/>
        </w:rPr>
        <w:t>o</w:t>
      </w:r>
      <w:r>
        <w:rPr>
          <w:rFonts w:cs="Arial" w:hAnsi="Arial" w:eastAsia="Arial" w:ascii="Arial"/>
          <w:color w:val="59595B"/>
          <w:spacing w:val="0"/>
          <w:w w:val="75"/>
          <w:sz w:val="22"/>
          <w:szCs w:val="22"/>
        </w:rPr>
        <w:t>c</w:t>
      </w:r>
      <w:r>
        <w:rPr>
          <w:rFonts w:cs="Arial" w:hAnsi="Arial" w:eastAsia="Arial" w:ascii="Arial"/>
          <w:color w:val="494849"/>
          <w:spacing w:val="0"/>
          <w:w w:val="77"/>
          <w:sz w:val="22"/>
          <w:szCs w:val="22"/>
        </w:rPr>
        <w:t>ed</w:t>
      </w:r>
      <w:r>
        <w:rPr>
          <w:rFonts w:cs="Arial" w:hAnsi="Arial" w:eastAsia="Arial" w:ascii="Arial"/>
          <w:color w:val="6E6E70"/>
          <w:spacing w:val="0"/>
          <w:w w:val="61"/>
          <w:sz w:val="22"/>
          <w:szCs w:val="22"/>
        </w:rPr>
        <w:t>i</w:t>
      </w:r>
      <w:r>
        <w:rPr>
          <w:rFonts w:cs="Arial" w:hAnsi="Arial" w:eastAsia="Arial" w:ascii="Arial"/>
          <w:color w:val="494849"/>
          <w:spacing w:val="0"/>
          <w:w w:val="74"/>
          <w:sz w:val="22"/>
          <w:szCs w:val="22"/>
        </w:rPr>
        <w:t>m</w:t>
      </w:r>
      <w:r>
        <w:rPr>
          <w:rFonts w:cs="Arial" w:hAnsi="Arial" w:eastAsia="Arial" w:ascii="Arial"/>
          <w:color w:val="333134"/>
          <w:spacing w:val="0"/>
          <w:w w:val="61"/>
          <w:sz w:val="22"/>
          <w:szCs w:val="22"/>
        </w:rPr>
        <w:t>i</w:t>
      </w:r>
      <w:r>
        <w:rPr>
          <w:rFonts w:cs="Arial" w:hAnsi="Arial" w:eastAsia="Arial" w:ascii="Arial"/>
          <w:color w:val="59595B"/>
          <w:spacing w:val="0"/>
          <w:w w:val="80"/>
          <w:sz w:val="22"/>
          <w:szCs w:val="22"/>
        </w:rPr>
        <w:t>e</w:t>
      </w:r>
      <w:r>
        <w:rPr>
          <w:rFonts w:cs="Arial" w:hAnsi="Arial" w:eastAsia="Arial" w:ascii="Arial"/>
          <w:color w:val="494849"/>
          <w:spacing w:val="0"/>
          <w:w w:val="76"/>
          <w:sz w:val="22"/>
          <w:szCs w:val="22"/>
        </w:rPr>
        <w:t>nto</w:t>
      </w:r>
      <w:r>
        <w:rPr>
          <w:rFonts w:cs="Arial" w:hAnsi="Arial" w:eastAsia="Arial" w:ascii="Arial"/>
          <w:color w:val="494849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849"/>
          <w:spacing w:val="0"/>
          <w:w w:val="78"/>
          <w:sz w:val="22"/>
          <w:szCs w:val="22"/>
        </w:rPr>
        <w:t>y</w:t>
      </w:r>
      <w:r>
        <w:rPr>
          <w:rFonts w:cs="Arial" w:hAnsi="Arial" w:eastAsia="Arial" w:ascii="Arial"/>
          <w:color w:val="494849"/>
          <w:spacing w:val="11"/>
          <w:w w:val="78"/>
          <w:sz w:val="22"/>
          <w:szCs w:val="22"/>
        </w:rPr>
        <w:t> </w:t>
      </w:r>
      <w:r>
        <w:rPr>
          <w:rFonts w:cs="Arial" w:hAnsi="Arial" w:eastAsia="Arial" w:ascii="Arial"/>
          <w:color w:val="59595B"/>
          <w:spacing w:val="0"/>
          <w:w w:val="78"/>
          <w:sz w:val="22"/>
          <w:szCs w:val="22"/>
        </w:rPr>
        <w:t>o</w:t>
      </w:r>
      <w:r>
        <w:rPr>
          <w:rFonts w:cs="Arial" w:hAnsi="Arial" w:eastAsia="Arial" w:ascii="Arial"/>
          <w:color w:val="494849"/>
          <w:spacing w:val="0"/>
          <w:w w:val="78"/>
          <w:sz w:val="22"/>
          <w:szCs w:val="22"/>
        </w:rPr>
        <w:t>r</w:t>
      </w:r>
      <w:r>
        <w:rPr>
          <w:rFonts w:cs="Arial" w:hAnsi="Arial" w:eastAsia="Arial" w:ascii="Arial"/>
          <w:color w:val="59595B"/>
          <w:spacing w:val="0"/>
          <w:w w:val="78"/>
          <w:sz w:val="22"/>
          <w:szCs w:val="22"/>
        </w:rPr>
        <w:t>de</w:t>
      </w:r>
      <w:r>
        <w:rPr>
          <w:rFonts w:cs="Arial" w:hAnsi="Arial" w:eastAsia="Arial" w:ascii="Arial"/>
          <w:color w:val="6E6E70"/>
          <w:spacing w:val="0"/>
          <w:w w:val="78"/>
          <w:sz w:val="22"/>
          <w:szCs w:val="22"/>
        </w:rPr>
        <w:t>n</w:t>
      </w:r>
      <w:r>
        <w:rPr>
          <w:rFonts w:cs="Arial" w:hAnsi="Arial" w:eastAsia="Arial" w:ascii="Arial"/>
          <w:color w:val="59595B"/>
          <w:spacing w:val="0"/>
          <w:w w:val="78"/>
          <w:sz w:val="22"/>
          <w:szCs w:val="22"/>
        </w:rPr>
        <w:t>a</w:t>
      </w:r>
      <w:r>
        <w:rPr>
          <w:rFonts w:cs="Arial" w:hAnsi="Arial" w:eastAsia="Arial" w:ascii="Arial"/>
          <w:color w:val="494849"/>
          <w:spacing w:val="0"/>
          <w:w w:val="78"/>
          <w:sz w:val="22"/>
          <w:szCs w:val="22"/>
        </w:rPr>
        <w:t>r</w:t>
      </w:r>
      <w:r>
        <w:rPr>
          <w:rFonts w:cs="Arial" w:hAnsi="Arial" w:eastAsia="Arial" w:ascii="Arial"/>
          <w:color w:val="494849"/>
          <w:spacing w:val="9"/>
          <w:w w:val="78"/>
          <w:sz w:val="22"/>
          <w:szCs w:val="22"/>
        </w:rPr>
        <w:t> </w:t>
      </w:r>
      <w:r>
        <w:rPr>
          <w:rFonts w:cs="Arial" w:hAnsi="Arial" w:eastAsia="Arial" w:ascii="Arial"/>
          <w:color w:val="6E6E70"/>
          <w:spacing w:val="0"/>
          <w:w w:val="78"/>
          <w:sz w:val="22"/>
          <w:szCs w:val="22"/>
        </w:rPr>
        <w:t>la</w:t>
      </w:r>
      <w:r>
        <w:rPr>
          <w:rFonts w:cs="Arial" w:hAnsi="Arial" w:eastAsia="Arial" w:ascii="Arial"/>
          <w:color w:val="6E6E70"/>
          <w:spacing w:val="7"/>
          <w:w w:val="78"/>
          <w:sz w:val="22"/>
          <w:szCs w:val="22"/>
        </w:rPr>
        <w:t> </w:t>
      </w:r>
      <w:r>
        <w:rPr>
          <w:rFonts w:cs="Arial" w:hAnsi="Arial" w:eastAsia="Arial" w:ascii="Arial"/>
          <w:color w:val="6E6E70"/>
          <w:spacing w:val="0"/>
          <w:w w:val="81"/>
          <w:sz w:val="22"/>
          <w:szCs w:val="22"/>
        </w:rPr>
        <w:t>realizac</w:t>
      </w:r>
      <w:r>
        <w:rPr>
          <w:rFonts w:cs="Arial" w:hAnsi="Arial" w:eastAsia="Arial" w:ascii="Arial"/>
          <w:color w:val="939393"/>
          <w:spacing w:val="0"/>
          <w:w w:val="61"/>
          <w:sz w:val="22"/>
          <w:szCs w:val="22"/>
        </w:rPr>
        <w:t>i</w:t>
      </w:r>
      <w:r>
        <w:rPr>
          <w:rFonts w:cs="Arial" w:hAnsi="Arial" w:eastAsia="Arial" w:ascii="Arial"/>
          <w:color w:val="6E6E70"/>
          <w:spacing w:val="0"/>
          <w:w w:val="77"/>
          <w:sz w:val="22"/>
          <w:szCs w:val="22"/>
        </w:rPr>
        <w:t>ón</w:t>
      </w:r>
      <w:r>
        <w:rPr>
          <w:rFonts w:cs="Arial" w:hAnsi="Arial" w:eastAsia="Arial" w:ascii="Arial"/>
          <w:color w:val="6E6E70"/>
          <w:spacing w:val="-2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6E6E70"/>
          <w:spacing w:val="0"/>
          <w:w w:val="80"/>
          <w:sz w:val="22"/>
          <w:szCs w:val="22"/>
        </w:rPr>
        <w:t>o</w:t>
      </w:r>
      <w:r>
        <w:rPr>
          <w:rFonts w:cs="Arial" w:hAnsi="Arial" w:eastAsia="Arial" w:ascii="Arial"/>
          <w:color w:val="6E6E70"/>
          <w:spacing w:val="4"/>
          <w:w w:val="80"/>
          <w:sz w:val="22"/>
          <w:szCs w:val="22"/>
        </w:rPr>
        <w:t> </w:t>
      </w:r>
      <w:r>
        <w:rPr>
          <w:rFonts w:cs="Arial" w:hAnsi="Arial" w:eastAsia="Arial" w:ascii="Arial"/>
          <w:color w:val="59595B"/>
          <w:spacing w:val="0"/>
          <w:w w:val="80"/>
          <w:sz w:val="22"/>
          <w:szCs w:val="22"/>
        </w:rPr>
        <w:t>prá</w:t>
      </w:r>
      <w:r>
        <w:rPr>
          <w:rFonts w:cs="Arial" w:hAnsi="Arial" w:eastAsia="Arial" w:ascii="Arial"/>
          <w:color w:val="6E6E70"/>
          <w:spacing w:val="0"/>
          <w:w w:val="82"/>
          <w:sz w:val="22"/>
          <w:szCs w:val="22"/>
        </w:rPr>
        <w:t>c</w:t>
      </w:r>
      <w:r>
        <w:rPr>
          <w:rFonts w:cs="Arial" w:hAnsi="Arial" w:eastAsia="Arial" w:ascii="Arial"/>
          <w:color w:val="494849"/>
          <w:spacing w:val="0"/>
          <w:w w:val="86"/>
          <w:sz w:val="22"/>
          <w:szCs w:val="22"/>
        </w:rPr>
        <w:t>t</w:t>
      </w:r>
      <w:r>
        <w:rPr>
          <w:rFonts w:cs="Arial" w:hAnsi="Arial" w:eastAsia="Arial" w:ascii="Arial"/>
          <w:color w:val="6E6E70"/>
          <w:spacing w:val="0"/>
          <w:w w:val="61"/>
          <w:sz w:val="22"/>
          <w:szCs w:val="22"/>
        </w:rPr>
        <w:t>i</w:t>
      </w:r>
      <w:r>
        <w:rPr>
          <w:rFonts w:cs="Arial" w:hAnsi="Arial" w:eastAsia="Arial" w:ascii="Arial"/>
          <w:color w:val="59595B"/>
          <w:spacing w:val="0"/>
          <w:w w:val="82"/>
          <w:sz w:val="22"/>
          <w:szCs w:val="22"/>
        </w:rPr>
        <w:t>c</w:t>
      </w:r>
      <w:r>
        <w:rPr>
          <w:rFonts w:cs="Arial" w:hAnsi="Arial" w:eastAsia="Arial" w:ascii="Arial"/>
          <w:color w:val="494849"/>
          <w:spacing w:val="0"/>
          <w:w w:val="73"/>
          <w:sz w:val="22"/>
          <w:szCs w:val="22"/>
        </w:rPr>
        <w:t>a</w:t>
      </w:r>
      <w:r>
        <w:rPr>
          <w:rFonts w:cs="Arial" w:hAnsi="Arial" w:eastAsia="Arial" w:ascii="Arial"/>
          <w:color w:val="494849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849"/>
          <w:spacing w:val="0"/>
          <w:w w:val="80"/>
          <w:sz w:val="22"/>
          <w:szCs w:val="22"/>
        </w:rPr>
        <w:t>de</w:t>
      </w:r>
      <w:r>
        <w:rPr>
          <w:rFonts w:cs="Arial" w:hAnsi="Arial" w:eastAsia="Arial" w:ascii="Arial"/>
          <w:color w:val="494849"/>
          <w:spacing w:val="7"/>
          <w:w w:val="80"/>
          <w:sz w:val="22"/>
          <w:szCs w:val="22"/>
        </w:rPr>
        <w:t> </w:t>
      </w:r>
      <w:r>
        <w:rPr>
          <w:rFonts w:cs="Arial" w:hAnsi="Arial" w:eastAsia="Arial" w:ascii="Arial"/>
          <w:color w:val="59595B"/>
          <w:spacing w:val="0"/>
          <w:w w:val="46"/>
          <w:sz w:val="22"/>
          <w:szCs w:val="22"/>
        </w:rPr>
        <w:t>l</w:t>
      </w:r>
      <w:r>
        <w:rPr>
          <w:rFonts w:cs="Arial" w:hAnsi="Arial" w:eastAsia="Arial" w:ascii="Arial"/>
          <w:color w:val="494849"/>
          <w:spacing w:val="0"/>
          <w:w w:val="81"/>
          <w:sz w:val="22"/>
          <w:szCs w:val="22"/>
        </w:rPr>
        <w:t>os</w:t>
      </w:r>
      <w:r>
        <w:rPr>
          <w:rFonts w:cs="Arial" w:hAnsi="Arial" w:eastAsia="Arial" w:ascii="Arial"/>
          <w:color w:val="494849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33134"/>
          <w:spacing w:val="0"/>
          <w:w w:val="79"/>
          <w:sz w:val="22"/>
          <w:szCs w:val="22"/>
        </w:rPr>
        <w:t>a</w:t>
      </w:r>
      <w:r>
        <w:rPr>
          <w:rFonts w:cs="Arial" w:hAnsi="Arial" w:eastAsia="Arial" w:ascii="Arial"/>
          <w:color w:val="59595B"/>
          <w:spacing w:val="0"/>
          <w:w w:val="79"/>
          <w:sz w:val="22"/>
          <w:szCs w:val="22"/>
        </w:rPr>
        <w:t>c</w:t>
      </w:r>
      <w:r>
        <w:rPr>
          <w:rFonts w:cs="Arial" w:hAnsi="Arial" w:eastAsia="Arial" w:ascii="Arial"/>
          <w:color w:val="494849"/>
          <w:spacing w:val="0"/>
          <w:w w:val="79"/>
          <w:sz w:val="22"/>
          <w:szCs w:val="22"/>
        </w:rPr>
        <w:t>to</w:t>
      </w:r>
      <w:r>
        <w:rPr>
          <w:rFonts w:cs="Arial" w:hAnsi="Arial" w:eastAsia="Arial" w:ascii="Arial"/>
          <w:color w:val="333134"/>
          <w:spacing w:val="0"/>
          <w:w w:val="79"/>
          <w:sz w:val="22"/>
          <w:szCs w:val="22"/>
        </w:rPr>
        <w:t>s</w:t>
      </w:r>
      <w:r>
        <w:rPr>
          <w:rFonts w:cs="Arial" w:hAnsi="Arial" w:eastAsia="Arial" w:ascii="Arial"/>
          <w:color w:val="333134"/>
          <w:spacing w:val="-2"/>
          <w:w w:val="79"/>
          <w:sz w:val="22"/>
          <w:szCs w:val="22"/>
        </w:rPr>
        <w:t> </w:t>
      </w:r>
      <w:r>
        <w:rPr>
          <w:rFonts w:cs="Arial" w:hAnsi="Arial" w:eastAsia="Arial" w:ascii="Arial"/>
          <w:color w:val="333134"/>
          <w:spacing w:val="0"/>
          <w:w w:val="79"/>
          <w:sz w:val="22"/>
          <w:szCs w:val="22"/>
        </w:rPr>
        <w:t>que</w:t>
      </w:r>
      <w:r>
        <w:rPr>
          <w:rFonts w:cs="Arial" w:hAnsi="Arial" w:eastAsia="Arial" w:ascii="Arial"/>
          <w:color w:val="333134"/>
          <w:spacing w:val="7"/>
          <w:w w:val="79"/>
          <w:sz w:val="22"/>
          <w:szCs w:val="22"/>
        </w:rPr>
        <w:t> </w:t>
      </w:r>
      <w:r>
        <w:rPr>
          <w:rFonts w:cs="Arial" w:hAnsi="Arial" w:eastAsia="Arial" w:ascii="Arial"/>
          <w:color w:val="333134"/>
          <w:spacing w:val="0"/>
          <w:w w:val="79"/>
          <w:sz w:val="22"/>
          <w:szCs w:val="22"/>
        </w:rPr>
        <w:t>res</w:t>
      </w:r>
      <w:r>
        <w:rPr>
          <w:rFonts w:cs="Arial" w:hAnsi="Arial" w:eastAsia="Arial" w:ascii="Arial"/>
          <w:color w:val="494849"/>
          <w:spacing w:val="0"/>
          <w:w w:val="79"/>
          <w:sz w:val="22"/>
          <w:szCs w:val="22"/>
        </w:rPr>
        <w:t>ul</w:t>
      </w:r>
      <w:r>
        <w:rPr>
          <w:rFonts w:cs="Arial" w:hAnsi="Arial" w:eastAsia="Arial" w:ascii="Arial"/>
          <w:color w:val="333134"/>
          <w:spacing w:val="0"/>
          <w:w w:val="79"/>
          <w:sz w:val="22"/>
          <w:szCs w:val="22"/>
        </w:rPr>
        <w:t>ten</w:t>
      </w:r>
      <w:r>
        <w:rPr>
          <w:rFonts w:cs="Arial" w:hAnsi="Arial" w:eastAsia="Arial" w:ascii="Arial"/>
          <w:color w:val="333134"/>
          <w:spacing w:val="-11"/>
          <w:w w:val="79"/>
          <w:sz w:val="22"/>
          <w:szCs w:val="22"/>
        </w:rPr>
        <w:t> </w:t>
      </w:r>
      <w:r>
        <w:rPr>
          <w:rFonts w:cs="Arial" w:hAnsi="Arial" w:eastAsia="Arial" w:ascii="Arial"/>
          <w:color w:val="333134"/>
          <w:spacing w:val="0"/>
          <w:w w:val="82"/>
          <w:sz w:val="22"/>
          <w:szCs w:val="22"/>
        </w:rPr>
        <w:t>convenientes</w:t>
      </w:r>
      <w:r>
        <w:rPr>
          <w:rFonts w:cs="Arial" w:hAnsi="Arial" w:eastAsia="Arial" w:ascii="Arial"/>
          <w:color w:val="333134"/>
          <w:spacing w:val="-4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33134"/>
          <w:spacing w:val="0"/>
          <w:w w:val="80"/>
          <w:sz w:val="22"/>
          <w:szCs w:val="22"/>
        </w:rPr>
        <w:t>para</w:t>
      </w:r>
      <w:r>
        <w:rPr>
          <w:rFonts w:cs="Arial" w:hAnsi="Arial" w:eastAsia="Arial" w:ascii="Arial"/>
          <w:color w:val="333134"/>
          <w:spacing w:val="0"/>
          <w:w w:val="80"/>
          <w:sz w:val="22"/>
          <w:szCs w:val="22"/>
        </w:rPr>
        <w:t> </w:t>
      </w:r>
      <w:r>
        <w:rPr>
          <w:rFonts w:cs="Arial" w:hAnsi="Arial" w:eastAsia="Arial" w:ascii="Arial"/>
          <w:color w:val="494849"/>
          <w:spacing w:val="0"/>
          <w:w w:val="75"/>
          <w:sz w:val="22"/>
          <w:szCs w:val="22"/>
        </w:rPr>
        <w:t>sc</w:t>
      </w:r>
      <w:r>
        <w:rPr>
          <w:rFonts w:cs="Arial" w:hAnsi="Arial" w:eastAsia="Arial" w:ascii="Arial"/>
          <w:color w:val="6E6E70"/>
          <w:spacing w:val="0"/>
          <w:w w:val="61"/>
          <w:sz w:val="22"/>
          <w:szCs w:val="22"/>
        </w:rPr>
        <w:t>l</w:t>
      </w:r>
      <w:r>
        <w:rPr>
          <w:rFonts w:cs="Arial" w:hAnsi="Arial" w:eastAsia="Arial" w:ascii="Arial"/>
          <w:color w:val="333134"/>
          <w:spacing w:val="0"/>
          <w:w w:val="78"/>
          <w:sz w:val="22"/>
          <w:szCs w:val="22"/>
        </w:rPr>
        <w:t>are</w:t>
      </w:r>
      <w:r>
        <w:rPr>
          <w:rFonts w:cs="Arial" w:hAnsi="Arial" w:eastAsia="Arial" w:ascii="Arial"/>
          <w:color w:val="494849"/>
          <w:spacing w:val="0"/>
          <w:w w:val="82"/>
          <w:sz w:val="22"/>
          <w:szCs w:val="22"/>
        </w:rPr>
        <w:t>c</w:t>
      </w:r>
      <w:r>
        <w:rPr>
          <w:rFonts w:cs="Arial" w:hAnsi="Arial" w:eastAsia="Arial" w:ascii="Arial"/>
          <w:color w:val="6E6E70"/>
          <w:spacing w:val="0"/>
          <w:w w:val="61"/>
          <w:sz w:val="22"/>
          <w:szCs w:val="22"/>
        </w:rPr>
        <w:t>i</w:t>
      </w:r>
      <w:r>
        <w:rPr>
          <w:rFonts w:cs="Arial" w:hAnsi="Arial" w:eastAsia="Arial" w:ascii="Arial"/>
          <w:color w:val="333134"/>
          <w:spacing w:val="0"/>
          <w:w w:val="74"/>
          <w:sz w:val="22"/>
          <w:szCs w:val="22"/>
        </w:rPr>
        <w:t>m</w:t>
      </w:r>
      <w:r>
        <w:rPr>
          <w:rFonts w:cs="Arial" w:hAnsi="Arial" w:eastAsia="Arial" w:ascii="Arial"/>
          <w:color w:val="494849"/>
          <w:spacing w:val="0"/>
          <w:w w:val="74"/>
          <w:sz w:val="22"/>
          <w:szCs w:val="22"/>
        </w:rPr>
        <w:t>ien</w:t>
      </w:r>
      <w:r>
        <w:rPr>
          <w:rFonts w:cs="Arial" w:hAnsi="Arial" w:eastAsia="Arial" w:ascii="Arial"/>
          <w:color w:val="333134"/>
          <w:spacing w:val="0"/>
          <w:w w:val="86"/>
          <w:sz w:val="22"/>
          <w:szCs w:val="22"/>
        </w:rPr>
        <w:t>t</w:t>
      </w:r>
      <w:r>
        <w:rPr>
          <w:rFonts w:cs="Arial" w:hAnsi="Arial" w:eastAsia="Arial" w:ascii="Arial"/>
          <w:color w:val="494849"/>
          <w:spacing w:val="0"/>
          <w:w w:val="80"/>
          <w:sz w:val="22"/>
          <w:szCs w:val="22"/>
        </w:rPr>
        <w:t>o</w:t>
      </w:r>
      <w:r>
        <w:rPr>
          <w:rFonts w:cs="Arial" w:hAnsi="Arial" w:eastAsia="Arial" w:ascii="Arial"/>
          <w:color w:val="494849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849"/>
          <w:spacing w:val="-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849"/>
          <w:spacing w:val="0"/>
          <w:w w:val="82"/>
          <w:sz w:val="22"/>
          <w:szCs w:val="22"/>
        </w:rPr>
        <w:t>y</w:t>
      </w:r>
      <w:r>
        <w:rPr>
          <w:rFonts w:cs="Arial" w:hAnsi="Arial" w:eastAsia="Arial" w:ascii="Arial"/>
          <w:color w:val="494849"/>
          <w:spacing w:val="18"/>
          <w:w w:val="82"/>
          <w:sz w:val="22"/>
          <w:szCs w:val="22"/>
        </w:rPr>
        <w:t> </w:t>
      </w:r>
      <w:r>
        <w:rPr>
          <w:rFonts w:cs="Arial" w:hAnsi="Arial" w:eastAsia="Arial" w:ascii="Arial"/>
          <w:color w:val="494849"/>
          <w:spacing w:val="0"/>
          <w:w w:val="79"/>
          <w:sz w:val="22"/>
          <w:szCs w:val="22"/>
        </w:rPr>
        <w:t>reso</w:t>
      </w:r>
      <w:r>
        <w:rPr>
          <w:rFonts w:cs="Arial" w:hAnsi="Arial" w:eastAsia="Arial" w:ascii="Arial"/>
          <w:color w:val="333134"/>
          <w:spacing w:val="0"/>
          <w:w w:val="61"/>
          <w:sz w:val="22"/>
          <w:szCs w:val="22"/>
        </w:rPr>
        <w:t>l</w:t>
      </w:r>
      <w:r>
        <w:rPr>
          <w:rFonts w:cs="Arial" w:hAnsi="Arial" w:eastAsia="Arial" w:ascii="Arial"/>
          <w:color w:val="494849"/>
          <w:spacing w:val="0"/>
          <w:w w:val="77"/>
          <w:sz w:val="22"/>
          <w:szCs w:val="22"/>
        </w:rPr>
        <w:t>ución</w:t>
      </w:r>
      <w:r>
        <w:rPr>
          <w:rFonts w:cs="Arial" w:hAnsi="Arial" w:eastAsia="Arial" w:ascii="Arial"/>
          <w:color w:val="494849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849"/>
          <w:spacing w:val="0"/>
          <w:w w:val="73"/>
          <w:sz w:val="22"/>
          <w:szCs w:val="22"/>
        </w:rPr>
        <w:t>de</w:t>
      </w:r>
      <w:r>
        <w:rPr>
          <w:rFonts w:cs="Arial" w:hAnsi="Arial" w:eastAsia="Arial" w:ascii="Arial"/>
          <w:color w:val="494849"/>
          <w:spacing w:val="37"/>
          <w:w w:val="73"/>
          <w:sz w:val="22"/>
          <w:szCs w:val="22"/>
        </w:rPr>
        <w:t> </w:t>
      </w:r>
      <w:r>
        <w:rPr>
          <w:rFonts w:cs="Arial" w:hAnsi="Arial" w:eastAsia="Arial" w:ascii="Arial"/>
          <w:color w:val="59595B"/>
          <w:spacing w:val="0"/>
          <w:w w:val="73"/>
          <w:sz w:val="22"/>
          <w:szCs w:val="22"/>
        </w:rPr>
        <w:t>l</w:t>
      </w:r>
      <w:r>
        <w:rPr>
          <w:rFonts w:cs="Arial" w:hAnsi="Arial" w:eastAsia="Arial" w:ascii="Arial"/>
          <w:color w:val="494849"/>
          <w:spacing w:val="0"/>
          <w:w w:val="73"/>
          <w:sz w:val="22"/>
          <w:szCs w:val="22"/>
        </w:rPr>
        <w:t>a</w:t>
      </w:r>
      <w:r>
        <w:rPr>
          <w:rFonts w:cs="Arial" w:hAnsi="Arial" w:eastAsia="Arial" w:ascii="Arial"/>
          <w:color w:val="59595B"/>
          <w:spacing w:val="0"/>
          <w:w w:val="73"/>
          <w:sz w:val="22"/>
          <w:szCs w:val="22"/>
        </w:rPr>
        <w:t>s</w:t>
      </w:r>
      <w:r>
        <w:rPr>
          <w:rFonts w:cs="Arial" w:hAnsi="Arial" w:eastAsia="Arial" w:ascii="Arial"/>
          <w:color w:val="59595B"/>
          <w:spacing w:val="24"/>
          <w:w w:val="73"/>
          <w:sz w:val="22"/>
          <w:szCs w:val="22"/>
        </w:rPr>
        <w:t> </w:t>
      </w:r>
      <w:r>
        <w:rPr>
          <w:rFonts w:cs="Arial" w:hAnsi="Arial" w:eastAsia="Arial" w:ascii="Arial"/>
          <w:color w:val="59595B"/>
          <w:spacing w:val="0"/>
          <w:w w:val="81"/>
          <w:sz w:val="22"/>
          <w:szCs w:val="22"/>
        </w:rPr>
        <w:t>cues</w:t>
      </w:r>
      <w:r>
        <w:rPr>
          <w:rFonts w:cs="Arial" w:hAnsi="Arial" w:eastAsia="Arial" w:ascii="Arial"/>
          <w:color w:val="6E6E70"/>
          <w:spacing w:val="0"/>
          <w:w w:val="86"/>
          <w:sz w:val="22"/>
          <w:szCs w:val="22"/>
        </w:rPr>
        <w:t>t</w:t>
      </w:r>
      <w:r>
        <w:rPr>
          <w:rFonts w:cs="Arial" w:hAnsi="Arial" w:eastAsia="Arial" w:ascii="Arial"/>
          <w:color w:val="494849"/>
          <w:spacing w:val="0"/>
          <w:w w:val="61"/>
          <w:sz w:val="22"/>
          <w:szCs w:val="22"/>
        </w:rPr>
        <w:t>i</w:t>
      </w:r>
      <w:r>
        <w:rPr>
          <w:rFonts w:cs="Arial" w:hAnsi="Arial" w:eastAsia="Arial" w:ascii="Arial"/>
          <w:color w:val="59595B"/>
          <w:spacing w:val="0"/>
          <w:w w:val="80"/>
          <w:sz w:val="22"/>
          <w:szCs w:val="22"/>
        </w:rPr>
        <w:t>o</w:t>
      </w:r>
      <w:r>
        <w:rPr>
          <w:rFonts w:cs="Arial" w:hAnsi="Arial" w:eastAsia="Arial" w:ascii="Arial"/>
          <w:color w:val="6E6E70"/>
          <w:spacing w:val="0"/>
          <w:w w:val="76"/>
          <w:sz w:val="22"/>
          <w:szCs w:val="22"/>
        </w:rPr>
        <w:t>nes</w:t>
      </w:r>
      <w:r>
        <w:rPr>
          <w:rFonts w:cs="Arial" w:hAnsi="Arial" w:eastAsia="Arial" w:ascii="Arial"/>
          <w:color w:val="6E6E70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6E6E70"/>
          <w:spacing w:val="0"/>
          <w:w w:val="79"/>
          <w:sz w:val="22"/>
          <w:szCs w:val="22"/>
        </w:rPr>
        <w:t>necesa</w:t>
      </w:r>
      <w:r>
        <w:rPr>
          <w:rFonts w:cs="Arial" w:hAnsi="Arial" w:eastAsia="Arial" w:ascii="Arial"/>
          <w:color w:val="858285"/>
          <w:spacing w:val="0"/>
          <w:w w:val="79"/>
          <w:sz w:val="22"/>
          <w:szCs w:val="22"/>
        </w:rPr>
        <w:t>ri</w:t>
      </w:r>
      <w:r>
        <w:rPr>
          <w:rFonts w:cs="Arial" w:hAnsi="Arial" w:eastAsia="Arial" w:ascii="Arial"/>
          <w:color w:val="6E6E70"/>
          <w:spacing w:val="0"/>
          <w:w w:val="79"/>
          <w:sz w:val="22"/>
          <w:szCs w:val="22"/>
        </w:rPr>
        <w:t>as,</w:t>
      </w:r>
      <w:r>
        <w:rPr>
          <w:rFonts w:cs="Arial" w:hAnsi="Arial" w:eastAsia="Arial" w:ascii="Arial"/>
          <w:color w:val="6E6E70"/>
          <w:spacing w:val="7"/>
          <w:w w:val="79"/>
          <w:sz w:val="22"/>
          <w:szCs w:val="22"/>
        </w:rPr>
        <w:t> </w:t>
      </w:r>
      <w:r>
        <w:rPr>
          <w:rFonts w:cs="Arial" w:hAnsi="Arial" w:eastAsia="Arial" w:ascii="Arial"/>
          <w:color w:val="59595B"/>
          <w:spacing w:val="0"/>
          <w:w w:val="79"/>
          <w:sz w:val="22"/>
          <w:szCs w:val="22"/>
        </w:rPr>
        <w:t>p</w:t>
      </w:r>
      <w:r>
        <w:rPr>
          <w:rFonts w:cs="Arial" w:hAnsi="Arial" w:eastAsia="Arial" w:ascii="Arial"/>
          <w:color w:val="6E6E70"/>
          <w:spacing w:val="0"/>
          <w:w w:val="79"/>
          <w:sz w:val="22"/>
          <w:szCs w:val="22"/>
        </w:rPr>
        <w:t>or</w:t>
      </w:r>
      <w:r>
        <w:rPr>
          <w:rFonts w:cs="Arial" w:hAnsi="Arial" w:eastAsia="Arial" w:ascii="Arial"/>
          <w:color w:val="6E6E70"/>
          <w:spacing w:val="10"/>
          <w:w w:val="79"/>
          <w:sz w:val="22"/>
          <w:szCs w:val="22"/>
        </w:rPr>
        <w:t> </w:t>
      </w:r>
      <w:r>
        <w:rPr>
          <w:rFonts w:cs="Arial" w:hAnsi="Arial" w:eastAsia="Arial" w:ascii="Arial"/>
          <w:color w:val="59595B"/>
          <w:spacing w:val="0"/>
          <w:w w:val="80"/>
          <w:sz w:val="22"/>
          <w:szCs w:val="22"/>
        </w:rPr>
        <w:t>en</w:t>
      </w:r>
      <w:r>
        <w:rPr>
          <w:rFonts w:cs="Arial" w:hAnsi="Arial" w:eastAsia="Arial" w:ascii="Arial"/>
          <w:color w:val="494849"/>
          <w:spacing w:val="0"/>
          <w:w w:val="80"/>
          <w:sz w:val="22"/>
          <w:szCs w:val="22"/>
        </w:rPr>
        <w:t>de</w:t>
      </w:r>
      <w:r>
        <w:rPr>
          <w:rFonts w:cs="Arial" w:hAnsi="Arial" w:eastAsia="Arial" w:ascii="Arial"/>
          <w:color w:val="6E6E70"/>
          <w:spacing w:val="0"/>
          <w:w w:val="49"/>
          <w:sz w:val="22"/>
          <w:szCs w:val="22"/>
        </w:rPr>
        <w:t>,</w:t>
      </w:r>
      <w:r>
        <w:rPr>
          <w:rFonts w:cs="Arial" w:hAnsi="Arial" w:eastAsia="Arial" w:ascii="Arial"/>
          <w:color w:val="6E6E70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33134"/>
          <w:spacing w:val="0"/>
          <w:w w:val="80"/>
          <w:sz w:val="22"/>
          <w:szCs w:val="22"/>
        </w:rPr>
        <w:t>d</w:t>
      </w:r>
      <w:r>
        <w:rPr>
          <w:rFonts w:cs="Arial" w:hAnsi="Arial" w:eastAsia="Arial" w:ascii="Arial"/>
          <w:color w:val="494849"/>
          <w:spacing w:val="0"/>
          <w:w w:val="80"/>
          <w:sz w:val="22"/>
          <w:szCs w:val="22"/>
        </w:rPr>
        <w:t>e</w:t>
      </w:r>
      <w:r>
        <w:rPr>
          <w:rFonts w:cs="Arial" w:hAnsi="Arial" w:eastAsia="Arial" w:ascii="Arial"/>
          <w:color w:val="494849"/>
          <w:spacing w:val="15"/>
          <w:w w:val="80"/>
          <w:sz w:val="22"/>
          <w:szCs w:val="22"/>
        </w:rPr>
        <w:t> </w:t>
      </w:r>
      <w:r>
        <w:rPr>
          <w:rFonts w:cs="Arial" w:hAnsi="Arial" w:eastAsia="Arial" w:ascii="Arial"/>
          <w:color w:val="59595B"/>
          <w:spacing w:val="0"/>
          <w:w w:val="80"/>
          <w:sz w:val="22"/>
          <w:szCs w:val="22"/>
        </w:rPr>
        <w:t>c</w:t>
      </w:r>
      <w:r>
        <w:rPr>
          <w:rFonts w:cs="Arial" w:hAnsi="Arial" w:eastAsia="Arial" w:ascii="Arial"/>
          <w:color w:val="494849"/>
          <w:spacing w:val="0"/>
          <w:w w:val="80"/>
          <w:sz w:val="22"/>
          <w:szCs w:val="22"/>
        </w:rPr>
        <w:t>onfo</w:t>
      </w:r>
      <w:r>
        <w:rPr>
          <w:rFonts w:cs="Arial" w:hAnsi="Arial" w:eastAsia="Arial" w:ascii="Arial"/>
          <w:color w:val="333134"/>
          <w:spacing w:val="0"/>
          <w:w w:val="80"/>
          <w:sz w:val="22"/>
          <w:szCs w:val="22"/>
        </w:rPr>
        <w:t>rmidad</w:t>
      </w:r>
      <w:r>
        <w:rPr>
          <w:rFonts w:cs="Arial" w:hAnsi="Arial" w:eastAsia="Arial" w:ascii="Arial"/>
          <w:color w:val="333134"/>
          <w:spacing w:val="-9"/>
          <w:w w:val="80"/>
          <w:sz w:val="22"/>
          <w:szCs w:val="22"/>
        </w:rPr>
        <w:t> </w:t>
      </w:r>
      <w:r>
        <w:rPr>
          <w:rFonts w:cs="Arial" w:hAnsi="Arial" w:eastAsia="Arial" w:ascii="Arial"/>
          <w:color w:val="333134"/>
          <w:spacing w:val="0"/>
          <w:w w:val="80"/>
          <w:sz w:val="22"/>
          <w:szCs w:val="22"/>
        </w:rPr>
        <w:t>a</w:t>
      </w:r>
      <w:r>
        <w:rPr>
          <w:rFonts w:cs="Arial" w:hAnsi="Arial" w:eastAsia="Arial" w:ascii="Arial"/>
          <w:color w:val="333134"/>
          <w:spacing w:val="12"/>
          <w:w w:val="80"/>
          <w:sz w:val="22"/>
          <w:szCs w:val="22"/>
        </w:rPr>
        <w:t> </w:t>
      </w:r>
      <w:r>
        <w:rPr>
          <w:rFonts w:cs="Arial" w:hAnsi="Arial" w:eastAsia="Arial" w:ascii="Arial"/>
          <w:color w:val="333134"/>
          <w:spacing w:val="0"/>
          <w:w w:val="80"/>
          <w:sz w:val="22"/>
          <w:szCs w:val="22"/>
        </w:rPr>
        <w:t>lo</w:t>
      </w:r>
      <w:r>
        <w:rPr>
          <w:rFonts w:cs="Arial" w:hAnsi="Arial" w:eastAsia="Arial" w:ascii="Arial"/>
          <w:color w:val="333134"/>
          <w:spacing w:val="8"/>
          <w:w w:val="80"/>
          <w:sz w:val="22"/>
          <w:szCs w:val="22"/>
        </w:rPr>
        <w:t> </w:t>
      </w:r>
      <w:r>
        <w:rPr>
          <w:rFonts w:cs="Arial" w:hAnsi="Arial" w:eastAsia="Arial" w:ascii="Arial"/>
          <w:color w:val="333134"/>
          <w:spacing w:val="0"/>
          <w:w w:val="80"/>
          <w:sz w:val="22"/>
          <w:szCs w:val="22"/>
        </w:rPr>
        <w:t>dispuesto</w:t>
      </w:r>
      <w:r>
        <w:rPr>
          <w:rFonts w:cs="Arial" w:hAnsi="Arial" w:eastAsia="Arial" w:ascii="Arial"/>
          <w:color w:val="333134"/>
          <w:spacing w:val="12"/>
          <w:w w:val="80"/>
          <w:sz w:val="22"/>
          <w:szCs w:val="22"/>
        </w:rPr>
        <w:t> </w:t>
      </w:r>
      <w:r>
        <w:rPr>
          <w:rFonts w:cs="Arial" w:hAnsi="Arial" w:eastAsia="Arial" w:ascii="Arial"/>
          <w:color w:val="333134"/>
          <w:spacing w:val="0"/>
          <w:w w:val="80"/>
          <w:sz w:val="22"/>
          <w:szCs w:val="22"/>
        </w:rPr>
        <w:t>mediante</w:t>
      </w:r>
      <w:r>
        <w:rPr>
          <w:rFonts w:cs="Arial" w:hAnsi="Arial" w:eastAsia="Arial" w:ascii="Arial"/>
          <w:color w:val="333134"/>
          <w:spacing w:val="0"/>
          <w:w w:val="80"/>
          <w:sz w:val="22"/>
          <w:szCs w:val="22"/>
        </w:rPr>
        <w:t> </w:t>
      </w:r>
      <w:r>
        <w:rPr>
          <w:rFonts w:cs="Arial" w:hAnsi="Arial" w:eastAsia="Arial" w:ascii="Arial"/>
          <w:color w:val="333134"/>
          <w:spacing w:val="0"/>
          <w:w w:val="79"/>
          <w:sz w:val="22"/>
          <w:szCs w:val="22"/>
        </w:rPr>
        <w:t>m</w:t>
      </w:r>
      <w:r>
        <w:rPr>
          <w:rFonts w:cs="Arial" w:hAnsi="Arial" w:eastAsia="Arial" w:ascii="Arial"/>
          <w:color w:val="494849"/>
          <w:spacing w:val="0"/>
          <w:w w:val="80"/>
          <w:sz w:val="22"/>
          <w:szCs w:val="22"/>
        </w:rPr>
        <w:t>e</w:t>
      </w:r>
      <w:r>
        <w:rPr>
          <w:rFonts w:cs="Arial" w:hAnsi="Arial" w:eastAsia="Arial" w:ascii="Arial"/>
          <w:color w:val="333134"/>
          <w:spacing w:val="0"/>
          <w:w w:val="82"/>
          <w:sz w:val="22"/>
          <w:szCs w:val="22"/>
        </w:rPr>
        <w:t>r</w:t>
      </w:r>
      <w:r>
        <w:rPr>
          <w:rFonts w:cs="Arial" w:hAnsi="Arial" w:eastAsia="Arial" w:ascii="Arial"/>
          <w:color w:val="494849"/>
          <w:spacing w:val="0"/>
          <w:w w:val="80"/>
          <w:sz w:val="22"/>
          <w:szCs w:val="22"/>
        </w:rPr>
        <w:t>a</w:t>
      </w:r>
      <w:r>
        <w:rPr>
          <w:rFonts w:cs="Arial" w:hAnsi="Arial" w:eastAsia="Arial" w:ascii="Arial"/>
          <w:color w:val="333134"/>
          <w:spacing w:val="0"/>
          <w:w w:val="61"/>
          <w:sz w:val="22"/>
          <w:szCs w:val="22"/>
        </w:rPr>
        <w:t>l</w:t>
      </w:r>
      <w:r>
        <w:rPr>
          <w:rFonts w:cs="Arial" w:hAnsi="Arial" w:eastAsia="Arial" w:ascii="Arial"/>
          <w:color w:val="333134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849"/>
          <w:spacing w:val="0"/>
          <w:w w:val="77"/>
          <w:sz w:val="22"/>
          <w:szCs w:val="22"/>
        </w:rPr>
        <w:t>17</w:t>
      </w:r>
      <w:r>
        <w:rPr>
          <w:rFonts w:cs="Arial" w:hAnsi="Arial" w:eastAsia="Arial" w:ascii="Arial"/>
          <w:color w:val="6E6E70"/>
          <w:spacing w:val="0"/>
          <w:w w:val="37"/>
          <w:sz w:val="22"/>
          <w:szCs w:val="22"/>
        </w:rPr>
        <w:t>.</w:t>
      </w:r>
      <w:r>
        <w:rPr>
          <w:rFonts w:cs="Arial" w:hAnsi="Arial" w:eastAsia="Arial" w:ascii="Arial"/>
          <w:color w:val="333134"/>
          <w:spacing w:val="0"/>
          <w:w w:val="49"/>
          <w:sz w:val="22"/>
          <w:szCs w:val="22"/>
        </w:rPr>
        <w:t>1</w:t>
      </w:r>
      <w:r>
        <w:rPr>
          <w:rFonts w:cs="Arial" w:hAnsi="Arial" w:eastAsia="Arial" w:ascii="Arial"/>
          <w:color w:val="333134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33134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33134"/>
          <w:spacing w:val="0"/>
          <w:w w:val="80"/>
          <w:sz w:val="22"/>
          <w:szCs w:val="22"/>
        </w:rPr>
        <w:t>de</w:t>
      </w:r>
      <w:r>
        <w:rPr>
          <w:rFonts w:cs="Arial" w:hAnsi="Arial" w:eastAsia="Arial" w:ascii="Arial"/>
          <w:color w:val="494849"/>
          <w:spacing w:val="0"/>
          <w:w w:val="46"/>
          <w:sz w:val="22"/>
          <w:szCs w:val="22"/>
        </w:rPr>
        <w:t>l</w:t>
      </w:r>
      <w:r>
        <w:rPr>
          <w:rFonts w:cs="Arial" w:hAnsi="Arial" w:eastAsia="Arial" w:ascii="Arial"/>
          <w:color w:val="494849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849"/>
          <w:spacing w:val="0"/>
          <w:w w:val="80"/>
          <w:sz w:val="22"/>
          <w:szCs w:val="22"/>
        </w:rPr>
        <w:t>a</w:t>
      </w:r>
      <w:r>
        <w:rPr>
          <w:rFonts w:cs="Arial" w:hAnsi="Arial" w:eastAsia="Arial" w:ascii="Arial"/>
          <w:color w:val="333134"/>
          <w:spacing w:val="0"/>
          <w:w w:val="78"/>
          <w:sz w:val="22"/>
          <w:szCs w:val="22"/>
        </w:rPr>
        <w:t>rt</w:t>
      </w:r>
      <w:r>
        <w:rPr>
          <w:rFonts w:cs="Arial" w:hAnsi="Arial" w:eastAsia="Arial" w:ascii="Arial"/>
          <w:color w:val="59595B"/>
          <w:spacing w:val="0"/>
          <w:w w:val="37"/>
          <w:sz w:val="22"/>
          <w:szCs w:val="22"/>
        </w:rPr>
        <w:t>.</w:t>
      </w:r>
      <w:r>
        <w:rPr>
          <w:rFonts w:cs="Arial" w:hAnsi="Arial" w:eastAsia="Arial" w:ascii="Arial"/>
          <w:color w:val="59595B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59595B"/>
          <w:spacing w:val="-3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33134"/>
          <w:spacing w:val="0"/>
          <w:w w:val="49"/>
          <w:sz w:val="22"/>
          <w:szCs w:val="22"/>
        </w:rPr>
        <w:t>1</w:t>
      </w:r>
      <w:r>
        <w:rPr>
          <w:rFonts w:cs="Arial" w:hAnsi="Arial" w:eastAsia="Arial" w:ascii="Arial"/>
          <w:color w:val="494849"/>
          <w:spacing w:val="0"/>
          <w:w w:val="82"/>
          <w:sz w:val="22"/>
          <w:szCs w:val="22"/>
        </w:rPr>
        <w:t>7°</w:t>
      </w:r>
      <w:r>
        <w:rPr>
          <w:rFonts w:cs="Arial" w:hAnsi="Arial" w:eastAsia="Arial" w:ascii="Arial"/>
          <w:color w:val="494849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849"/>
          <w:spacing w:val="-3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849"/>
          <w:spacing w:val="0"/>
          <w:w w:val="77"/>
          <w:sz w:val="22"/>
          <w:szCs w:val="22"/>
        </w:rPr>
        <w:t>del</w:t>
      </w:r>
      <w:r>
        <w:rPr>
          <w:rFonts w:cs="Arial" w:hAnsi="Arial" w:eastAsia="Arial" w:ascii="Arial"/>
          <w:color w:val="494849"/>
          <w:spacing w:val="8"/>
          <w:w w:val="77"/>
          <w:sz w:val="22"/>
          <w:szCs w:val="22"/>
        </w:rPr>
        <w:t> </w:t>
      </w:r>
      <w:r>
        <w:rPr>
          <w:rFonts w:cs="Arial" w:hAnsi="Arial" w:eastAsia="Arial" w:ascii="Arial"/>
          <w:color w:val="494849"/>
          <w:spacing w:val="0"/>
          <w:w w:val="77"/>
          <w:sz w:val="22"/>
          <w:szCs w:val="22"/>
        </w:rPr>
        <w:t>c</w:t>
      </w:r>
      <w:r>
        <w:rPr>
          <w:rFonts w:cs="Arial" w:hAnsi="Arial" w:eastAsia="Arial" w:ascii="Arial"/>
          <w:color w:val="59595B"/>
          <w:spacing w:val="0"/>
          <w:w w:val="77"/>
          <w:sz w:val="22"/>
          <w:szCs w:val="22"/>
        </w:rPr>
        <w:t>u</w:t>
      </w:r>
      <w:r>
        <w:rPr>
          <w:rFonts w:cs="Arial" w:hAnsi="Arial" w:eastAsia="Arial" w:ascii="Arial"/>
          <w:color w:val="494849"/>
          <w:spacing w:val="0"/>
          <w:w w:val="77"/>
          <w:sz w:val="22"/>
          <w:szCs w:val="22"/>
        </w:rPr>
        <w:t>erp</w:t>
      </w:r>
      <w:r>
        <w:rPr>
          <w:rFonts w:cs="Arial" w:hAnsi="Arial" w:eastAsia="Arial" w:ascii="Arial"/>
          <w:color w:val="59595B"/>
          <w:spacing w:val="0"/>
          <w:w w:val="77"/>
          <w:sz w:val="22"/>
          <w:szCs w:val="22"/>
        </w:rPr>
        <w:t>o</w:t>
      </w:r>
      <w:r>
        <w:rPr>
          <w:rFonts w:cs="Arial" w:hAnsi="Arial" w:eastAsia="Arial" w:ascii="Arial"/>
          <w:color w:val="59595B"/>
          <w:spacing w:val="26"/>
          <w:w w:val="77"/>
          <w:sz w:val="22"/>
          <w:szCs w:val="22"/>
        </w:rPr>
        <w:t> </w:t>
      </w:r>
      <w:r>
        <w:rPr>
          <w:rFonts w:cs="Arial" w:hAnsi="Arial" w:eastAsia="Arial" w:ascii="Arial"/>
          <w:color w:val="6E6E70"/>
          <w:spacing w:val="0"/>
          <w:w w:val="61"/>
          <w:sz w:val="22"/>
          <w:szCs w:val="22"/>
        </w:rPr>
        <w:t>l</w:t>
      </w:r>
      <w:r>
        <w:rPr>
          <w:rFonts w:cs="Arial" w:hAnsi="Arial" w:eastAsia="Arial" w:ascii="Arial"/>
          <w:color w:val="59595B"/>
          <w:spacing w:val="0"/>
          <w:w w:val="86"/>
          <w:sz w:val="22"/>
          <w:szCs w:val="22"/>
        </w:rPr>
        <w:t>e</w:t>
      </w:r>
      <w:r>
        <w:rPr>
          <w:rFonts w:cs="Arial" w:hAnsi="Arial" w:eastAsia="Arial" w:ascii="Arial"/>
          <w:color w:val="494849"/>
          <w:spacing w:val="0"/>
          <w:w w:val="80"/>
          <w:sz w:val="22"/>
          <w:szCs w:val="22"/>
        </w:rPr>
        <w:t>ga</w:t>
      </w:r>
      <w:r>
        <w:rPr>
          <w:rFonts w:cs="Arial" w:hAnsi="Arial" w:eastAsia="Arial" w:ascii="Arial"/>
          <w:color w:val="6E6E70"/>
          <w:spacing w:val="0"/>
          <w:w w:val="30"/>
          <w:sz w:val="22"/>
          <w:szCs w:val="22"/>
        </w:rPr>
        <w:t>l</w:t>
      </w:r>
      <w:r>
        <w:rPr>
          <w:rFonts w:cs="Arial" w:hAnsi="Arial" w:eastAsia="Arial" w:ascii="Arial"/>
          <w:color w:val="6E6E70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59595B"/>
          <w:spacing w:val="0"/>
          <w:w w:val="79"/>
          <w:sz w:val="22"/>
          <w:szCs w:val="22"/>
        </w:rPr>
        <w:t>an</w:t>
      </w:r>
      <w:r>
        <w:rPr>
          <w:rFonts w:cs="Arial" w:hAnsi="Arial" w:eastAsia="Arial" w:ascii="Arial"/>
          <w:color w:val="6E6E70"/>
          <w:spacing w:val="0"/>
          <w:w w:val="79"/>
          <w:sz w:val="22"/>
          <w:szCs w:val="22"/>
        </w:rPr>
        <w:t>tes</w:t>
      </w:r>
      <w:r>
        <w:rPr>
          <w:rFonts w:cs="Arial" w:hAnsi="Arial" w:eastAsia="Arial" w:ascii="Arial"/>
          <w:color w:val="6E6E70"/>
          <w:spacing w:val="9"/>
          <w:w w:val="79"/>
          <w:sz w:val="22"/>
          <w:szCs w:val="22"/>
        </w:rPr>
        <w:t> </w:t>
      </w:r>
      <w:r>
        <w:rPr>
          <w:rFonts w:cs="Arial" w:hAnsi="Arial" w:eastAsia="Arial" w:ascii="Arial"/>
          <w:color w:val="6E6E70"/>
          <w:spacing w:val="0"/>
          <w:w w:val="79"/>
          <w:sz w:val="22"/>
          <w:szCs w:val="22"/>
        </w:rPr>
        <w:t>descrito,</w:t>
      </w:r>
      <w:r>
        <w:rPr>
          <w:rFonts w:cs="Arial" w:hAnsi="Arial" w:eastAsia="Arial" w:ascii="Arial"/>
          <w:color w:val="6E6E70"/>
          <w:spacing w:val="8"/>
          <w:w w:val="79"/>
          <w:sz w:val="22"/>
          <w:szCs w:val="22"/>
        </w:rPr>
        <w:t> </w:t>
      </w:r>
      <w:r>
        <w:rPr>
          <w:rFonts w:cs="Arial" w:hAnsi="Arial" w:eastAsia="Arial" w:ascii="Arial"/>
          <w:color w:val="6E6E70"/>
          <w:spacing w:val="0"/>
          <w:w w:val="79"/>
          <w:sz w:val="22"/>
          <w:szCs w:val="22"/>
        </w:rPr>
        <w:t>la</w:t>
      </w:r>
      <w:r>
        <w:rPr>
          <w:rFonts w:cs="Arial" w:hAnsi="Arial" w:eastAsia="Arial" w:ascii="Arial"/>
          <w:color w:val="6E6E70"/>
          <w:spacing w:val="11"/>
          <w:w w:val="79"/>
          <w:sz w:val="22"/>
          <w:szCs w:val="22"/>
        </w:rPr>
        <w:t> </w:t>
      </w:r>
      <w:r>
        <w:rPr>
          <w:rFonts w:cs="Arial" w:hAnsi="Arial" w:eastAsia="Arial" w:ascii="Arial"/>
          <w:color w:val="6E6E70"/>
          <w:spacing w:val="0"/>
          <w:w w:val="79"/>
          <w:sz w:val="22"/>
          <w:szCs w:val="22"/>
        </w:rPr>
        <w:t>a</w:t>
      </w:r>
      <w:r>
        <w:rPr>
          <w:rFonts w:cs="Arial" w:hAnsi="Arial" w:eastAsia="Arial" w:ascii="Arial"/>
          <w:color w:val="59595B"/>
          <w:spacing w:val="0"/>
          <w:w w:val="79"/>
          <w:sz w:val="22"/>
          <w:szCs w:val="22"/>
        </w:rPr>
        <w:t>utoridad</w:t>
      </w:r>
      <w:r>
        <w:rPr>
          <w:rFonts w:cs="Arial" w:hAnsi="Arial" w:eastAsia="Arial" w:ascii="Arial"/>
          <w:color w:val="59595B"/>
          <w:spacing w:val="12"/>
          <w:w w:val="79"/>
          <w:sz w:val="22"/>
          <w:szCs w:val="22"/>
        </w:rPr>
        <w:t> </w:t>
      </w:r>
      <w:r>
        <w:rPr>
          <w:rFonts w:cs="Arial" w:hAnsi="Arial" w:eastAsia="Arial" w:ascii="Arial"/>
          <w:color w:val="494849"/>
          <w:spacing w:val="0"/>
          <w:w w:val="79"/>
          <w:sz w:val="22"/>
          <w:szCs w:val="22"/>
        </w:rPr>
        <w:t>p</w:t>
      </w:r>
      <w:r>
        <w:rPr>
          <w:rFonts w:cs="Arial" w:hAnsi="Arial" w:eastAsia="Arial" w:ascii="Arial"/>
          <w:color w:val="59595B"/>
          <w:spacing w:val="0"/>
          <w:w w:val="79"/>
          <w:sz w:val="22"/>
          <w:szCs w:val="22"/>
        </w:rPr>
        <w:t>u</w:t>
      </w:r>
      <w:r>
        <w:rPr>
          <w:rFonts w:cs="Arial" w:hAnsi="Arial" w:eastAsia="Arial" w:ascii="Arial"/>
          <w:color w:val="494849"/>
          <w:spacing w:val="0"/>
          <w:w w:val="79"/>
          <w:sz w:val="22"/>
          <w:szCs w:val="22"/>
        </w:rPr>
        <w:t>ede</w:t>
      </w:r>
      <w:r>
        <w:rPr>
          <w:rFonts w:cs="Arial" w:hAnsi="Arial" w:eastAsia="Arial" w:ascii="Arial"/>
          <w:color w:val="494849"/>
          <w:spacing w:val="1"/>
          <w:w w:val="79"/>
          <w:sz w:val="22"/>
          <w:szCs w:val="22"/>
        </w:rPr>
        <w:t> </w:t>
      </w:r>
      <w:r>
        <w:rPr>
          <w:rFonts w:cs="Arial" w:hAnsi="Arial" w:eastAsia="Arial" w:ascii="Arial"/>
          <w:color w:val="494849"/>
          <w:spacing w:val="0"/>
          <w:w w:val="73"/>
          <w:sz w:val="22"/>
          <w:szCs w:val="22"/>
        </w:rPr>
        <w:t>d</w:t>
      </w:r>
      <w:r>
        <w:rPr>
          <w:rFonts w:cs="Arial" w:hAnsi="Arial" w:eastAsia="Arial" w:ascii="Arial"/>
          <w:color w:val="59595B"/>
          <w:spacing w:val="0"/>
          <w:w w:val="46"/>
          <w:sz w:val="22"/>
          <w:szCs w:val="22"/>
        </w:rPr>
        <w:t>i</w:t>
      </w:r>
      <w:r>
        <w:rPr>
          <w:rFonts w:cs="Arial" w:hAnsi="Arial" w:eastAsia="Arial" w:ascii="Arial"/>
          <w:color w:val="333134"/>
          <w:spacing w:val="0"/>
          <w:w w:val="81"/>
          <w:sz w:val="22"/>
          <w:szCs w:val="22"/>
        </w:rPr>
        <w:t>sp</w:t>
      </w:r>
      <w:r>
        <w:rPr>
          <w:rFonts w:cs="Arial" w:hAnsi="Arial" w:eastAsia="Arial" w:ascii="Arial"/>
          <w:color w:val="494849"/>
          <w:spacing w:val="0"/>
          <w:w w:val="80"/>
          <w:sz w:val="22"/>
          <w:szCs w:val="22"/>
        </w:rPr>
        <w:t>o</w:t>
      </w:r>
      <w:r>
        <w:rPr>
          <w:rFonts w:cs="Arial" w:hAnsi="Arial" w:eastAsia="Arial" w:ascii="Arial"/>
          <w:color w:val="333134"/>
          <w:spacing w:val="0"/>
          <w:w w:val="73"/>
          <w:sz w:val="22"/>
          <w:szCs w:val="22"/>
        </w:rPr>
        <w:t>ne</w:t>
      </w:r>
      <w:r>
        <w:rPr>
          <w:rFonts w:cs="Arial" w:hAnsi="Arial" w:eastAsia="Arial" w:ascii="Arial"/>
          <w:color w:val="494849"/>
          <w:spacing w:val="0"/>
          <w:w w:val="82"/>
          <w:sz w:val="22"/>
          <w:szCs w:val="22"/>
        </w:rPr>
        <w:t>r</w:t>
      </w:r>
      <w:r>
        <w:rPr>
          <w:rFonts w:cs="Arial" w:hAnsi="Arial" w:eastAsia="Arial" w:ascii="Arial"/>
          <w:color w:val="494849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33134"/>
          <w:spacing w:val="0"/>
          <w:w w:val="76"/>
          <w:sz w:val="22"/>
          <w:szCs w:val="22"/>
        </w:rPr>
        <w:t>que</w:t>
      </w:r>
      <w:r>
        <w:rPr>
          <w:rFonts w:cs="Arial" w:hAnsi="Arial" w:eastAsia="Arial" w:ascii="Arial"/>
          <w:color w:val="333134"/>
          <w:spacing w:val="27"/>
          <w:w w:val="76"/>
          <w:sz w:val="22"/>
          <w:szCs w:val="22"/>
        </w:rPr>
        <w:t> </w:t>
      </w:r>
      <w:r>
        <w:rPr>
          <w:rFonts w:cs="Arial" w:hAnsi="Arial" w:eastAsia="Arial" w:ascii="Arial"/>
          <w:color w:val="333134"/>
          <w:spacing w:val="0"/>
          <w:w w:val="76"/>
          <w:sz w:val="22"/>
          <w:szCs w:val="22"/>
        </w:rPr>
        <w:t>un</w:t>
      </w:r>
      <w:r>
        <w:rPr>
          <w:rFonts w:cs="Arial" w:hAnsi="Arial" w:eastAsia="Arial" w:ascii="Arial"/>
          <w:color w:val="333134"/>
          <w:spacing w:val="12"/>
          <w:w w:val="76"/>
          <w:sz w:val="22"/>
          <w:szCs w:val="22"/>
        </w:rPr>
        <w:t> </w:t>
      </w:r>
      <w:r>
        <w:rPr>
          <w:rFonts w:cs="Arial" w:hAnsi="Arial" w:eastAsia="Arial" w:ascii="Arial"/>
          <w:color w:val="333134"/>
          <w:spacing w:val="0"/>
          <w:w w:val="76"/>
          <w:sz w:val="22"/>
          <w:szCs w:val="22"/>
        </w:rPr>
        <w:t>a</w:t>
      </w:r>
      <w:r>
        <w:rPr>
          <w:rFonts w:cs="Arial" w:hAnsi="Arial" w:eastAsia="Arial" w:ascii="Arial"/>
          <w:color w:val="494849"/>
          <w:spacing w:val="0"/>
          <w:w w:val="76"/>
          <w:sz w:val="22"/>
          <w:szCs w:val="22"/>
        </w:rPr>
        <w:t>c</w:t>
      </w:r>
      <w:r>
        <w:rPr>
          <w:rFonts w:cs="Arial" w:hAnsi="Arial" w:eastAsia="Arial" w:ascii="Arial"/>
          <w:color w:val="151517"/>
          <w:spacing w:val="0"/>
          <w:w w:val="76"/>
          <w:sz w:val="22"/>
          <w:szCs w:val="22"/>
        </w:rPr>
        <w:t>t</w:t>
      </w:r>
      <w:r>
        <w:rPr>
          <w:rFonts w:cs="Arial" w:hAnsi="Arial" w:eastAsia="Arial" w:ascii="Arial"/>
          <w:color w:val="333134"/>
          <w:spacing w:val="0"/>
          <w:w w:val="76"/>
          <w:sz w:val="22"/>
          <w:szCs w:val="22"/>
        </w:rPr>
        <w:t>o</w:t>
      </w:r>
      <w:r>
        <w:rPr>
          <w:rFonts w:cs="Arial" w:hAnsi="Arial" w:eastAsia="Arial" w:ascii="Arial"/>
          <w:color w:val="333134"/>
          <w:spacing w:val="27"/>
          <w:w w:val="76"/>
          <w:sz w:val="22"/>
          <w:szCs w:val="22"/>
        </w:rPr>
        <w:t> </w:t>
      </w:r>
      <w:r>
        <w:rPr>
          <w:rFonts w:cs="Arial" w:hAnsi="Arial" w:eastAsia="Arial" w:ascii="Arial"/>
          <w:color w:val="333134"/>
          <w:spacing w:val="0"/>
          <w:w w:val="80"/>
          <w:sz w:val="22"/>
          <w:szCs w:val="22"/>
        </w:rPr>
        <w:t>admin</w:t>
      </w:r>
      <w:r>
        <w:rPr>
          <w:rFonts w:cs="Arial" w:hAnsi="Arial" w:eastAsia="Arial" w:ascii="Arial"/>
          <w:color w:val="59595B"/>
          <w:spacing w:val="0"/>
          <w:w w:val="61"/>
          <w:sz w:val="22"/>
          <w:szCs w:val="22"/>
        </w:rPr>
        <w:t>i</w:t>
      </w:r>
      <w:r>
        <w:rPr>
          <w:rFonts w:cs="Arial" w:hAnsi="Arial" w:eastAsia="Arial" w:ascii="Arial"/>
          <w:color w:val="333134"/>
          <w:spacing w:val="0"/>
          <w:w w:val="75"/>
          <w:sz w:val="22"/>
          <w:szCs w:val="22"/>
        </w:rPr>
        <w:t>s</w:t>
      </w:r>
      <w:r>
        <w:rPr>
          <w:rFonts w:cs="Arial" w:hAnsi="Arial" w:eastAsia="Arial" w:ascii="Arial"/>
          <w:color w:val="494849"/>
          <w:spacing w:val="0"/>
          <w:w w:val="86"/>
          <w:sz w:val="22"/>
          <w:szCs w:val="22"/>
        </w:rPr>
        <w:t>t</w:t>
      </w:r>
      <w:r>
        <w:rPr>
          <w:rFonts w:cs="Arial" w:hAnsi="Arial" w:eastAsia="Arial" w:ascii="Arial"/>
          <w:color w:val="333134"/>
          <w:spacing w:val="0"/>
          <w:w w:val="81"/>
          <w:sz w:val="22"/>
          <w:szCs w:val="22"/>
        </w:rPr>
        <w:t>rativo</w:t>
      </w:r>
      <w:r>
        <w:rPr>
          <w:rFonts w:cs="Arial" w:hAnsi="Arial" w:eastAsia="Arial" w:ascii="Arial"/>
          <w:color w:val="333134"/>
          <w:spacing w:val="0"/>
          <w:w w:val="81"/>
          <w:sz w:val="22"/>
          <w:szCs w:val="22"/>
        </w:rPr>
        <w:t> </w:t>
      </w:r>
      <w:r>
        <w:rPr>
          <w:rFonts w:cs="Arial" w:hAnsi="Arial" w:eastAsia="Arial" w:ascii="Arial"/>
          <w:color w:val="333134"/>
          <w:spacing w:val="0"/>
          <w:w w:val="80"/>
          <w:sz w:val="22"/>
          <w:szCs w:val="22"/>
        </w:rPr>
        <w:t>ga</w:t>
      </w:r>
      <w:r>
        <w:rPr>
          <w:rFonts w:cs="Arial" w:hAnsi="Arial" w:eastAsia="Arial" w:ascii="Arial"/>
          <w:color w:val="333134"/>
          <w:spacing w:val="11"/>
          <w:w w:val="80"/>
          <w:sz w:val="22"/>
          <w:szCs w:val="22"/>
        </w:rPr>
        <w:t> </w:t>
      </w:r>
      <w:r>
        <w:rPr>
          <w:rFonts w:cs="Arial" w:hAnsi="Arial" w:eastAsia="Arial" w:ascii="Arial"/>
          <w:color w:val="333134"/>
          <w:spacing w:val="0"/>
          <w:w w:val="77"/>
          <w:sz w:val="22"/>
          <w:szCs w:val="22"/>
        </w:rPr>
        <w:t>efi</w:t>
      </w:r>
      <w:r>
        <w:rPr>
          <w:rFonts w:cs="Arial" w:hAnsi="Arial" w:eastAsia="Arial" w:ascii="Arial"/>
          <w:color w:val="494849"/>
          <w:spacing w:val="0"/>
          <w:w w:val="75"/>
          <w:sz w:val="22"/>
          <w:szCs w:val="22"/>
        </w:rPr>
        <w:t>c</w:t>
      </w:r>
      <w:r>
        <w:rPr>
          <w:rFonts w:cs="Arial" w:hAnsi="Arial" w:eastAsia="Arial" w:ascii="Arial"/>
          <w:color w:val="333134"/>
          <w:spacing w:val="0"/>
          <w:w w:val="77"/>
          <w:sz w:val="22"/>
          <w:szCs w:val="22"/>
        </w:rPr>
        <w:t>ac</w:t>
      </w:r>
      <w:r>
        <w:rPr>
          <w:rFonts w:cs="Arial" w:hAnsi="Arial" w:eastAsia="Arial" w:ascii="Arial"/>
          <w:color w:val="494849"/>
          <w:spacing w:val="0"/>
          <w:w w:val="46"/>
          <w:sz w:val="22"/>
          <w:szCs w:val="22"/>
        </w:rPr>
        <w:t>i</w:t>
      </w:r>
      <w:r>
        <w:rPr>
          <w:rFonts w:cs="Arial" w:hAnsi="Arial" w:eastAsia="Arial" w:ascii="Arial"/>
          <w:color w:val="333134"/>
          <w:spacing w:val="0"/>
          <w:w w:val="73"/>
          <w:sz w:val="22"/>
          <w:szCs w:val="22"/>
        </w:rPr>
        <w:t>a</w:t>
      </w:r>
      <w:r>
        <w:rPr>
          <w:rFonts w:cs="Arial" w:hAnsi="Arial" w:eastAsia="Arial" w:ascii="Arial"/>
          <w:color w:val="333134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33134"/>
          <w:spacing w:val="-2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33134"/>
          <w:spacing w:val="0"/>
          <w:w w:val="79"/>
          <w:sz w:val="22"/>
          <w:szCs w:val="22"/>
        </w:rPr>
        <w:t>admin</w:t>
      </w:r>
      <w:r>
        <w:rPr>
          <w:rFonts w:cs="Arial" w:hAnsi="Arial" w:eastAsia="Arial" w:ascii="Arial"/>
          <w:color w:val="494849"/>
          <w:spacing w:val="0"/>
          <w:w w:val="46"/>
          <w:sz w:val="22"/>
          <w:szCs w:val="22"/>
        </w:rPr>
        <w:t>i</w:t>
      </w:r>
      <w:r>
        <w:rPr>
          <w:rFonts w:cs="Arial" w:hAnsi="Arial" w:eastAsia="Arial" w:ascii="Arial"/>
          <w:color w:val="333134"/>
          <w:spacing w:val="0"/>
          <w:w w:val="80"/>
          <w:sz w:val="22"/>
          <w:szCs w:val="22"/>
        </w:rPr>
        <w:t>str</w:t>
      </w:r>
      <w:r>
        <w:rPr>
          <w:rFonts w:cs="Arial" w:hAnsi="Arial" w:eastAsia="Arial" w:ascii="Arial"/>
          <w:color w:val="494849"/>
          <w:spacing w:val="0"/>
          <w:w w:val="82"/>
          <w:sz w:val="22"/>
          <w:szCs w:val="22"/>
        </w:rPr>
        <w:t>at</w:t>
      </w:r>
      <w:r>
        <w:rPr>
          <w:rFonts w:cs="Arial" w:hAnsi="Arial" w:eastAsia="Arial" w:ascii="Arial"/>
          <w:color w:val="333134"/>
          <w:spacing w:val="0"/>
          <w:w w:val="61"/>
          <w:sz w:val="22"/>
          <w:szCs w:val="22"/>
        </w:rPr>
        <w:t>i</w:t>
      </w:r>
      <w:r>
        <w:rPr>
          <w:rFonts w:cs="Arial" w:hAnsi="Arial" w:eastAsia="Arial" w:ascii="Arial"/>
          <w:color w:val="494849"/>
          <w:spacing w:val="0"/>
          <w:w w:val="81"/>
          <w:sz w:val="22"/>
          <w:szCs w:val="22"/>
        </w:rPr>
        <w:t>va</w:t>
      </w:r>
      <w:r>
        <w:rPr>
          <w:rFonts w:cs="Arial" w:hAnsi="Arial" w:eastAsia="Arial" w:ascii="Arial"/>
          <w:color w:val="6E6E70"/>
          <w:spacing w:val="0"/>
          <w:w w:val="49"/>
          <w:sz w:val="22"/>
          <w:szCs w:val="22"/>
        </w:rPr>
        <w:t>,</w:t>
      </w:r>
      <w:r>
        <w:rPr>
          <w:rFonts w:cs="Arial" w:hAnsi="Arial" w:eastAsia="Arial" w:ascii="Arial"/>
          <w:color w:val="6E6E70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59595B"/>
          <w:spacing w:val="0"/>
          <w:w w:val="68"/>
          <w:sz w:val="22"/>
          <w:szCs w:val="22"/>
        </w:rPr>
        <w:t>s</w:t>
      </w:r>
      <w:r>
        <w:rPr>
          <w:rFonts w:cs="Arial" w:hAnsi="Arial" w:eastAsia="Arial" w:ascii="Arial"/>
          <w:color w:val="494849"/>
          <w:spacing w:val="0"/>
          <w:w w:val="80"/>
          <w:sz w:val="22"/>
          <w:szCs w:val="22"/>
        </w:rPr>
        <w:t>o</w:t>
      </w:r>
      <w:r>
        <w:rPr>
          <w:rFonts w:cs="Arial" w:hAnsi="Arial" w:eastAsia="Arial" w:ascii="Arial"/>
          <w:color w:val="333134"/>
          <w:spacing w:val="0"/>
          <w:w w:val="61"/>
          <w:sz w:val="22"/>
          <w:szCs w:val="22"/>
        </w:rPr>
        <w:t>l</w:t>
      </w:r>
      <w:r>
        <w:rPr>
          <w:rFonts w:cs="Arial" w:hAnsi="Arial" w:eastAsia="Arial" w:ascii="Arial"/>
          <w:color w:val="494849"/>
          <w:spacing w:val="0"/>
          <w:w w:val="80"/>
          <w:sz w:val="22"/>
          <w:szCs w:val="22"/>
        </w:rPr>
        <w:t>o</w:t>
      </w:r>
      <w:r>
        <w:rPr>
          <w:rFonts w:cs="Arial" w:hAnsi="Arial" w:eastAsia="Arial" w:ascii="Arial"/>
          <w:color w:val="6E6E70"/>
          <w:spacing w:val="0"/>
          <w:w w:val="37"/>
          <w:sz w:val="22"/>
          <w:szCs w:val="22"/>
        </w:rPr>
        <w:t>,</w:t>
      </w:r>
      <w:r>
        <w:rPr>
          <w:rFonts w:cs="Arial" w:hAnsi="Arial" w:eastAsia="Arial" w:ascii="Arial"/>
          <w:color w:val="6E6E70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6E6E70"/>
          <w:spacing w:val="-2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849"/>
          <w:spacing w:val="0"/>
          <w:w w:val="80"/>
          <w:sz w:val="22"/>
          <w:szCs w:val="22"/>
        </w:rPr>
        <w:t>si</w:t>
      </w:r>
      <w:r>
        <w:rPr>
          <w:rFonts w:cs="Arial" w:hAnsi="Arial" w:eastAsia="Arial" w:ascii="Arial"/>
          <w:color w:val="494849"/>
          <w:spacing w:val="11"/>
          <w:w w:val="80"/>
          <w:sz w:val="22"/>
          <w:szCs w:val="22"/>
        </w:rPr>
        <w:t> </w:t>
      </w:r>
      <w:r>
        <w:rPr>
          <w:rFonts w:cs="Arial" w:hAnsi="Arial" w:eastAsia="Arial" w:ascii="Arial"/>
          <w:color w:val="59595B"/>
          <w:spacing w:val="0"/>
          <w:w w:val="80"/>
          <w:sz w:val="22"/>
          <w:szCs w:val="22"/>
        </w:rPr>
        <w:t>el</w:t>
      </w:r>
      <w:r>
        <w:rPr>
          <w:rFonts w:cs="Arial" w:hAnsi="Arial" w:eastAsia="Arial" w:ascii="Arial"/>
          <w:color w:val="59595B"/>
          <w:spacing w:val="16"/>
          <w:w w:val="80"/>
          <w:sz w:val="22"/>
          <w:szCs w:val="22"/>
        </w:rPr>
        <w:t> </w:t>
      </w:r>
      <w:r>
        <w:rPr>
          <w:rFonts w:cs="Arial" w:hAnsi="Arial" w:eastAsia="Arial" w:ascii="Arial"/>
          <w:color w:val="59595B"/>
          <w:spacing w:val="0"/>
          <w:w w:val="80"/>
          <w:sz w:val="22"/>
          <w:szCs w:val="22"/>
        </w:rPr>
        <w:t>acto</w:t>
      </w:r>
      <w:r>
        <w:rPr>
          <w:rFonts w:cs="Arial" w:hAnsi="Arial" w:eastAsia="Arial" w:ascii="Arial"/>
          <w:color w:val="59595B"/>
          <w:spacing w:val="0"/>
          <w:w w:val="80"/>
          <w:sz w:val="22"/>
          <w:szCs w:val="22"/>
        </w:rPr>
        <w:t> </w:t>
      </w:r>
      <w:r>
        <w:rPr>
          <w:rFonts w:cs="Arial" w:hAnsi="Arial" w:eastAsia="Arial" w:ascii="Arial"/>
          <w:color w:val="59595B"/>
          <w:spacing w:val="0"/>
          <w:w w:val="80"/>
          <w:sz w:val="22"/>
          <w:szCs w:val="22"/>
        </w:rPr>
        <w:t>f</w:t>
      </w:r>
      <w:r>
        <w:rPr>
          <w:rFonts w:cs="Arial" w:hAnsi="Arial" w:eastAsia="Arial" w:ascii="Arial"/>
          <w:color w:val="6E6E70"/>
          <w:spacing w:val="0"/>
          <w:w w:val="80"/>
          <w:sz w:val="22"/>
          <w:szCs w:val="22"/>
        </w:rPr>
        <w:t>uese</w:t>
      </w:r>
      <w:r>
        <w:rPr>
          <w:rFonts w:cs="Arial" w:hAnsi="Arial" w:eastAsia="Arial" w:ascii="Arial"/>
          <w:color w:val="6E6E70"/>
          <w:spacing w:val="18"/>
          <w:w w:val="80"/>
          <w:sz w:val="22"/>
          <w:szCs w:val="22"/>
        </w:rPr>
        <w:t> </w:t>
      </w:r>
      <w:r>
        <w:rPr>
          <w:rFonts w:cs="Arial" w:hAnsi="Arial" w:eastAsia="Arial" w:ascii="Arial"/>
          <w:color w:val="6E6E70"/>
          <w:spacing w:val="0"/>
          <w:w w:val="80"/>
          <w:sz w:val="22"/>
          <w:szCs w:val="22"/>
        </w:rPr>
        <w:t>más</w:t>
      </w:r>
      <w:r>
        <w:rPr>
          <w:rFonts w:cs="Arial" w:hAnsi="Arial" w:eastAsia="Arial" w:ascii="Arial"/>
          <w:color w:val="6E6E70"/>
          <w:spacing w:val="-7"/>
          <w:w w:val="80"/>
          <w:sz w:val="22"/>
          <w:szCs w:val="22"/>
        </w:rPr>
        <w:t> </w:t>
      </w:r>
      <w:r>
        <w:rPr>
          <w:rFonts w:cs="Arial" w:hAnsi="Arial" w:eastAsia="Arial" w:ascii="Arial"/>
          <w:color w:val="6E6E70"/>
          <w:spacing w:val="0"/>
          <w:w w:val="80"/>
          <w:sz w:val="22"/>
          <w:szCs w:val="22"/>
        </w:rPr>
        <w:t>favo</w:t>
      </w:r>
      <w:r>
        <w:rPr>
          <w:rFonts w:cs="Arial" w:hAnsi="Arial" w:eastAsia="Arial" w:ascii="Arial"/>
          <w:color w:val="59595B"/>
          <w:spacing w:val="0"/>
          <w:w w:val="80"/>
          <w:sz w:val="22"/>
          <w:szCs w:val="22"/>
        </w:rPr>
        <w:t>ra</w:t>
      </w:r>
      <w:r>
        <w:rPr>
          <w:rFonts w:cs="Arial" w:hAnsi="Arial" w:eastAsia="Arial" w:ascii="Arial"/>
          <w:color w:val="494849"/>
          <w:spacing w:val="0"/>
          <w:w w:val="80"/>
          <w:sz w:val="22"/>
          <w:szCs w:val="22"/>
        </w:rPr>
        <w:t>b</w:t>
      </w:r>
      <w:r>
        <w:rPr>
          <w:rFonts w:cs="Arial" w:hAnsi="Arial" w:eastAsia="Arial" w:ascii="Arial"/>
          <w:color w:val="59595B"/>
          <w:spacing w:val="0"/>
          <w:w w:val="80"/>
          <w:sz w:val="22"/>
          <w:szCs w:val="22"/>
        </w:rPr>
        <w:t>le</w:t>
      </w:r>
      <w:r>
        <w:rPr>
          <w:rFonts w:cs="Arial" w:hAnsi="Arial" w:eastAsia="Arial" w:ascii="Arial"/>
          <w:color w:val="59595B"/>
          <w:spacing w:val="12"/>
          <w:w w:val="80"/>
          <w:sz w:val="22"/>
          <w:szCs w:val="22"/>
        </w:rPr>
        <w:t> </w:t>
      </w:r>
      <w:r>
        <w:rPr>
          <w:rFonts w:cs="Arial" w:hAnsi="Arial" w:eastAsia="Arial" w:ascii="Arial"/>
          <w:color w:val="59595B"/>
          <w:spacing w:val="0"/>
          <w:w w:val="80"/>
          <w:sz w:val="22"/>
          <w:szCs w:val="22"/>
        </w:rPr>
        <w:t>a</w:t>
      </w:r>
      <w:r>
        <w:rPr>
          <w:rFonts w:cs="Arial" w:hAnsi="Arial" w:eastAsia="Arial" w:ascii="Arial"/>
          <w:color w:val="59595B"/>
          <w:spacing w:val="19"/>
          <w:w w:val="80"/>
          <w:sz w:val="22"/>
          <w:szCs w:val="22"/>
        </w:rPr>
        <w:t> </w:t>
      </w:r>
      <w:r>
        <w:rPr>
          <w:rFonts w:cs="Arial" w:hAnsi="Arial" w:eastAsia="Arial" w:ascii="Arial"/>
          <w:color w:val="59595B"/>
          <w:spacing w:val="0"/>
          <w:w w:val="46"/>
          <w:sz w:val="22"/>
          <w:szCs w:val="22"/>
        </w:rPr>
        <w:t>l</w:t>
      </w:r>
      <w:r>
        <w:rPr>
          <w:rFonts w:cs="Arial" w:hAnsi="Arial" w:eastAsia="Arial" w:ascii="Arial"/>
          <w:color w:val="494849"/>
          <w:spacing w:val="0"/>
          <w:w w:val="81"/>
          <w:sz w:val="22"/>
          <w:szCs w:val="22"/>
        </w:rPr>
        <w:t>os</w:t>
      </w:r>
      <w:r>
        <w:rPr>
          <w:rFonts w:cs="Arial" w:hAnsi="Arial" w:eastAsia="Arial" w:ascii="Arial"/>
          <w:color w:val="494849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849"/>
          <w:spacing w:val="0"/>
          <w:w w:val="80"/>
          <w:sz w:val="22"/>
          <w:szCs w:val="22"/>
        </w:rPr>
        <w:t>a</w:t>
      </w:r>
      <w:r>
        <w:rPr>
          <w:rFonts w:cs="Arial" w:hAnsi="Arial" w:eastAsia="Arial" w:ascii="Arial"/>
          <w:color w:val="333134"/>
          <w:spacing w:val="0"/>
          <w:w w:val="78"/>
          <w:sz w:val="22"/>
          <w:szCs w:val="22"/>
        </w:rPr>
        <w:t>dm</w:t>
      </w:r>
      <w:r>
        <w:rPr>
          <w:rFonts w:cs="Arial" w:hAnsi="Arial" w:eastAsia="Arial" w:ascii="Arial"/>
          <w:color w:val="494849"/>
          <w:spacing w:val="0"/>
          <w:w w:val="46"/>
          <w:sz w:val="22"/>
          <w:szCs w:val="22"/>
        </w:rPr>
        <w:t>i</w:t>
      </w:r>
      <w:r>
        <w:rPr>
          <w:rFonts w:cs="Arial" w:hAnsi="Arial" w:eastAsia="Arial" w:ascii="Arial"/>
          <w:color w:val="333134"/>
          <w:spacing w:val="0"/>
          <w:w w:val="81"/>
          <w:sz w:val="22"/>
          <w:szCs w:val="22"/>
        </w:rPr>
        <w:t>nistr</w:t>
      </w:r>
      <w:r>
        <w:rPr>
          <w:rFonts w:cs="Arial" w:hAnsi="Arial" w:eastAsia="Arial" w:ascii="Arial"/>
          <w:color w:val="494849"/>
          <w:spacing w:val="0"/>
          <w:w w:val="73"/>
          <w:sz w:val="22"/>
          <w:szCs w:val="22"/>
        </w:rPr>
        <w:t>a</w:t>
      </w:r>
      <w:r>
        <w:rPr>
          <w:rFonts w:cs="Arial" w:hAnsi="Arial" w:eastAsia="Arial" w:ascii="Arial"/>
          <w:color w:val="333134"/>
          <w:spacing w:val="0"/>
          <w:w w:val="79"/>
          <w:sz w:val="22"/>
          <w:szCs w:val="22"/>
        </w:rPr>
        <w:t>dos,</w:t>
      </w:r>
      <w:r>
        <w:rPr>
          <w:rFonts w:cs="Arial" w:hAnsi="Arial" w:eastAsia="Arial" w:ascii="Arial"/>
          <w:color w:val="333134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33134"/>
          <w:spacing w:val="0"/>
          <w:w w:val="78"/>
          <w:sz w:val="22"/>
          <w:szCs w:val="22"/>
        </w:rPr>
        <w:t>y</w:t>
      </w:r>
      <w:r>
        <w:rPr>
          <w:rFonts w:cs="Arial" w:hAnsi="Arial" w:eastAsia="Arial" w:ascii="Arial"/>
          <w:color w:val="333134"/>
          <w:spacing w:val="25"/>
          <w:w w:val="78"/>
          <w:sz w:val="22"/>
          <w:szCs w:val="22"/>
        </w:rPr>
        <w:t> </w:t>
      </w:r>
      <w:r>
        <w:rPr>
          <w:rFonts w:cs="Arial" w:hAnsi="Arial" w:eastAsia="Arial" w:ascii="Arial"/>
          <w:color w:val="333134"/>
          <w:spacing w:val="0"/>
          <w:w w:val="78"/>
          <w:sz w:val="22"/>
          <w:szCs w:val="22"/>
        </w:rPr>
        <w:t>siempre</w:t>
      </w:r>
      <w:r>
        <w:rPr>
          <w:rFonts w:cs="Arial" w:hAnsi="Arial" w:eastAsia="Arial" w:ascii="Arial"/>
          <w:color w:val="333134"/>
          <w:spacing w:val="12"/>
          <w:w w:val="78"/>
          <w:sz w:val="22"/>
          <w:szCs w:val="22"/>
        </w:rPr>
        <w:t> </w:t>
      </w:r>
      <w:r>
        <w:rPr>
          <w:rFonts w:cs="Arial" w:hAnsi="Arial" w:eastAsia="Arial" w:ascii="Arial"/>
          <w:color w:val="333134"/>
          <w:spacing w:val="0"/>
          <w:w w:val="78"/>
          <w:sz w:val="22"/>
          <w:szCs w:val="22"/>
        </w:rPr>
        <w:t>que</w:t>
      </w:r>
      <w:r>
        <w:rPr>
          <w:rFonts w:cs="Arial" w:hAnsi="Arial" w:eastAsia="Arial" w:ascii="Arial"/>
          <w:color w:val="333134"/>
          <w:spacing w:val="26"/>
          <w:w w:val="78"/>
          <w:sz w:val="22"/>
          <w:szCs w:val="22"/>
        </w:rPr>
        <w:t> </w:t>
      </w:r>
      <w:r>
        <w:rPr>
          <w:rFonts w:cs="Arial" w:hAnsi="Arial" w:eastAsia="Arial" w:ascii="Arial"/>
          <w:color w:val="151517"/>
          <w:spacing w:val="0"/>
          <w:w w:val="78"/>
          <w:sz w:val="22"/>
          <w:szCs w:val="22"/>
        </w:rPr>
        <w:t>n</w:t>
      </w:r>
      <w:r>
        <w:rPr>
          <w:rFonts w:cs="Arial" w:hAnsi="Arial" w:eastAsia="Arial" w:ascii="Arial"/>
          <w:color w:val="333134"/>
          <w:spacing w:val="0"/>
          <w:w w:val="78"/>
          <w:sz w:val="22"/>
          <w:szCs w:val="22"/>
        </w:rPr>
        <w:t>o</w:t>
      </w:r>
      <w:r>
        <w:rPr>
          <w:rFonts w:cs="Arial" w:hAnsi="Arial" w:eastAsia="Arial" w:ascii="Arial"/>
          <w:color w:val="333134"/>
          <w:spacing w:val="21"/>
          <w:w w:val="78"/>
          <w:sz w:val="22"/>
          <w:szCs w:val="22"/>
        </w:rPr>
        <w:t> </w:t>
      </w:r>
      <w:r>
        <w:rPr>
          <w:rFonts w:cs="Arial" w:hAnsi="Arial" w:eastAsia="Arial" w:ascii="Arial"/>
          <w:color w:val="151517"/>
          <w:spacing w:val="0"/>
          <w:w w:val="46"/>
          <w:sz w:val="22"/>
          <w:szCs w:val="22"/>
        </w:rPr>
        <w:t>l</w:t>
      </w:r>
      <w:r>
        <w:rPr>
          <w:rFonts w:cs="Arial" w:hAnsi="Arial" w:eastAsia="Arial" w:ascii="Arial"/>
          <w:color w:val="333134"/>
          <w:spacing w:val="0"/>
          <w:w w:val="80"/>
          <w:sz w:val="22"/>
          <w:szCs w:val="22"/>
        </w:rPr>
        <w:t>esione</w:t>
      </w:r>
      <w:r>
        <w:rPr>
          <w:rFonts w:cs="Arial" w:hAnsi="Arial" w:eastAsia="Arial" w:ascii="Arial"/>
          <w:color w:val="333134"/>
          <w:spacing w:val="0"/>
          <w:w w:val="80"/>
          <w:sz w:val="22"/>
          <w:szCs w:val="22"/>
        </w:rPr>
        <w:t> </w:t>
      </w:r>
      <w:r>
        <w:rPr>
          <w:rFonts w:cs="Arial" w:hAnsi="Arial" w:eastAsia="Arial" w:ascii="Arial"/>
          <w:color w:val="494849"/>
          <w:spacing w:val="0"/>
          <w:w w:val="78"/>
          <w:sz w:val="22"/>
          <w:szCs w:val="22"/>
        </w:rPr>
        <w:t>e</w:t>
      </w:r>
      <w:r>
        <w:rPr>
          <w:rFonts w:cs="Arial" w:hAnsi="Arial" w:eastAsia="Arial" w:ascii="Arial"/>
          <w:color w:val="333134"/>
          <w:spacing w:val="0"/>
          <w:w w:val="78"/>
          <w:sz w:val="22"/>
          <w:szCs w:val="22"/>
        </w:rPr>
        <w:t>c</w:t>
      </w:r>
      <w:r>
        <w:rPr>
          <w:rFonts w:cs="Arial" w:hAnsi="Arial" w:eastAsia="Arial" w:ascii="Arial"/>
          <w:color w:val="494849"/>
          <w:spacing w:val="0"/>
          <w:w w:val="78"/>
          <w:sz w:val="22"/>
          <w:szCs w:val="22"/>
        </w:rPr>
        <w:t>ho</w:t>
      </w:r>
      <w:r>
        <w:rPr>
          <w:rFonts w:cs="Arial" w:hAnsi="Arial" w:eastAsia="Arial" w:ascii="Arial"/>
          <w:color w:val="333134"/>
          <w:spacing w:val="0"/>
          <w:w w:val="78"/>
          <w:sz w:val="22"/>
          <w:szCs w:val="22"/>
        </w:rPr>
        <w:t>s</w:t>
      </w:r>
      <w:r>
        <w:rPr>
          <w:rFonts w:cs="Arial" w:hAnsi="Arial" w:eastAsia="Arial" w:ascii="Arial"/>
          <w:color w:val="333134"/>
          <w:spacing w:val="13"/>
          <w:w w:val="78"/>
          <w:sz w:val="22"/>
          <w:szCs w:val="22"/>
        </w:rPr>
        <w:t> </w:t>
      </w:r>
      <w:r>
        <w:rPr>
          <w:rFonts w:cs="Arial" w:hAnsi="Arial" w:eastAsia="Arial" w:ascii="Arial"/>
          <w:color w:val="494849"/>
          <w:spacing w:val="0"/>
          <w:w w:val="111"/>
          <w:sz w:val="22"/>
          <w:szCs w:val="22"/>
        </w:rPr>
        <w:t>f</w:t>
      </w:r>
      <w:r>
        <w:rPr>
          <w:rFonts w:cs="Arial" w:hAnsi="Arial" w:eastAsia="Arial" w:ascii="Arial"/>
          <w:color w:val="333134"/>
          <w:spacing w:val="0"/>
          <w:w w:val="80"/>
          <w:sz w:val="22"/>
          <w:szCs w:val="22"/>
        </w:rPr>
        <w:t>undamen</w:t>
      </w:r>
      <w:r>
        <w:rPr>
          <w:rFonts w:cs="Arial" w:hAnsi="Arial" w:eastAsia="Arial" w:ascii="Arial"/>
          <w:color w:val="494849"/>
          <w:spacing w:val="0"/>
          <w:w w:val="99"/>
          <w:sz w:val="22"/>
          <w:szCs w:val="22"/>
        </w:rPr>
        <w:t>t</w:t>
      </w:r>
      <w:r>
        <w:rPr>
          <w:rFonts w:cs="Arial" w:hAnsi="Arial" w:eastAsia="Arial" w:ascii="Arial"/>
          <w:color w:val="333134"/>
          <w:spacing w:val="0"/>
          <w:w w:val="73"/>
          <w:sz w:val="22"/>
          <w:szCs w:val="22"/>
        </w:rPr>
        <w:t>a</w:t>
      </w:r>
      <w:r>
        <w:rPr>
          <w:rFonts w:cs="Arial" w:hAnsi="Arial" w:eastAsia="Arial" w:ascii="Arial"/>
          <w:color w:val="494849"/>
          <w:spacing w:val="0"/>
          <w:w w:val="46"/>
          <w:sz w:val="22"/>
          <w:szCs w:val="22"/>
        </w:rPr>
        <w:t>l</w:t>
      </w:r>
      <w:r>
        <w:rPr>
          <w:rFonts w:cs="Arial" w:hAnsi="Arial" w:eastAsia="Arial" w:ascii="Arial"/>
          <w:color w:val="333134"/>
          <w:spacing w:val="0"/>
          <w:w w:val="80"/>
          <w:sz w:val="22"/>
          <w:szCs w:val="22"/>
        </w:rPr>
        <w:t>e</w:t>
      </w:r>
      <w:r>
        <w:rPr>
          <w:rFonts w:cs="Arial" w:hAnsi="Arial" w:eastAsia="Arial" w:ascii="Arial"/>
          <w:color w:val="494849"/>
          <w:spacing w:val="0"/>
          <w:w w:val="75"/>
          <w:sz w:val="22"/>
          <w:szCs w:val="22"/>
        </w:rPr>
        <w:t>s</w:t>
      </w:r>
      <w:r>
        <w:rPr>
          <w:rFonts w:cs="Arial" w:hAnsi="Arial" w:eastAsia="Arial" w:ascii="Arial"/>
          <w:color w:val="494849"/>
          <w:spacing w:val="-3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849"/>
          <w:spacing w:val="0"/>
          <w:w w:val="78"/>
          <w:sz w:val="22"/>
          <w:szCs w:val="22"/>
        </w:rPr>
        <w:t>o</w:t>
      </w:r>
      <w:r>
        <w:rPr>
          <w:rFonts w:cs="Arial" w:hAnsi="Arial" w:eastAsia="Arial" w:ascii="Arial"/>
          <w:color w:val="494849"/>
          <w:spacing w:val="16"/>
          <w:w w:val="78"/>
          <w:sz w:val="22"/>
          <w:szCs w:val="22"/>
        </w:rPr>
        <w:t> </w:t>
      </w:r>
      <w:r>
        <w:rPr>
          <w:rFonts w:cs="Arial" w:hAnsi="Arial" w:eastAsia="Arial" w:ascii="Arial"/>
          <w:color w:val="494849"/>
          <w:spacing w:val="0"/>
          <w:w w:val="78"/>
          <w:sz w:val="22"/>
          <w:szCs w:val="22"/>
        </w:rPr>
        <w:t>in</w:t>
      </w:r>
      <w:r>
        <w:rPr>
          <w:rFonts w:cs="Arial" w:hAnsi="Arial" w:eastAsia="Arial" w:ascii="Arial"/>
          <w:color w:val="333134"/>
          <w:spacing w:val="0"/>
          <w:w w:val="78"/>
          <w:sz w:val="22"/>
          <w:szCs w:val="22"/>
        </w:rPr>
        <w:t>t</w:t>
      </w:r>
      <w:r>
        <w:rPr>
          <w:rFonts w:cs="Arial" w:hAnsi="Arial" w:eastAsia="Arial" w:ascii="Arial"/>
          <w:color w:val="494849"/>
          <w:spacing w:val="0"/>
          <w:w w:val="78"/>
          <w:sz w:val="22"/>
          <w:szCs w:val="22"/>
        </w:rPr>
        <w:t>e</w:t>
      </w:r>
      <w:r>
        <w:rPr>
          <w:rFonts w:cs="Arial" w:hAnsi="Arial" w:eastAsia="Arial" w:ascii="Arial"/>
          <w:color w:val="59595B"/>
          <w:spacing w:val="0"/>
          <w:w w:val="78"/>
          <w:sz w:val="22"/>
          <w:szCs w:val="22"/>
        </w:rPr>
        <w:t>r</w:t>
      </w:r>
      <w:r>
        <w:rPr>
          <w:rFonts w:cs="Arial" w:hAnsi="Arial" w:eastAsia="Arial" w:ascii="Arial"/>
          <w:color w:val="494849"/>
          <w:spacing w:val="0"/>
          <w:w w:val="78"/>
          <w:sz w:val="22"/>
          <w:szCs w:val="22"/>
        </w:rPr>
        <w:t>eses</w:t>
      </w:r>
      <w:r>
        <w:rPr>
          <w:rFonts w:cs="Arial" w:hAnsi="Arial" w:eastAsia="Arial" w:ascii="Arial"/>
          <w:color w:val="494849"/>
          <w:spacing w:val="-9"/>
          <w:w w:val="78"/>
          <w:sz w:val="22"/>
          <w:szCs w:val="22"/>
        </w:rPr>
        <w:t> </w:t>
      </w:r>
      <w:r>
        <w:rPr>
          <w:rFonts w:cs="Arial" w:hAnsi="Arial" w:eastAsia="Arial" w:ascii="Arial"/>
          <w:color w:val="494849"/>
          <w:spacing w:val="0"/>
          <w:w w:val="78"/>
          <w:sz w:val="22"/>
          <w:szCs w:val="22"/>
        </w:rPr>
        <w:t>de</w:t>
      </w:r>
      <w:r>
        <w:rPr>
          <w:rFonts w:cs="Arial" w:hAnsi="Arial" w:eastAsia="Arial" w:ascii="Arial"/>
          <w:color w:val="494849"/>
          <w:spacing w:val="21"/>
          <w:w w:val="78"/>
          <w:sz w:val="22"/>
          <w:szCs w:val="22"/>
        </w:rPr>
        <w:t> </w:t>
      </w:r>
      <w:r>
        <w:rPr>
          <w:rFonts w:cs="Arial" w:hAnsi="Arial" w:eastAsia="Arial" w:ascii="Arial"/>
          <w:color w:val="59595B"/>
          <w:spacing w:val="0"/>
          <w:w w:val="78"/>
          <w:sz w:val="22"/>
          <w:szCs w:val="22"/>
        </w:rPr>
        <w:t>b</w:t>
      </w:r>
      <w:r>
        <w:rPr>
          <w:rFonts w:cs="Arial" w:hAnsi="Arial" w:eastAsia="Arial" w:ascii="Arial"/>
          <w:color w:val="494849"/>
          <w:spacing w:val="0"/>
          <w:w w:val="78"/>
          <w:sz w:val="22"/>
          <w:szCs w:val="22"/>
        </w:rPr>
        <w:t>u</w:t>
      </w:r>
      <w:r>
        <w:rPr>
          <w:rFonts w:cs="Arial" w:hAnsi="Arial" w:eastAsia="Arial" w:ascii="Arial"/>
          <w:color w:val="59595B"/>
          <w:spacing w:val="0"/>
          <w:w w:val="78"/>
          <w:sz w:val="22"/>
          <w:szCs w:val="22"/>
        </w:rPr>
        <w:t>e</w:t>
      </w:r>
      <w:r>
        <w:rPr>
          <w:rFonts w:cs="Arial" w:hAnsi="Arial" w:eastAsia="Arial" w:ascii="Arial"/>
          <w:color w:val="6E6E70"/>
          <w:spacing w:val="0"/>
          <w:w w:val="78"/>
          <w:sz w:val="22"/>
          <w:szCs w:val="22"/>
        </w:rPr>
        <w:t>n</w:t>
      </w:r>
      <w:r>
        <w:rPr>
          <w:rFonts w:cs="Arial" w:hAnsi="Arial" w:eastAsia="Arial" w:ascii="Arial"/>
          <w:color w:val="59595B"/>
          <w:spacing w:val="0"/>
          <w:w w:val="78"/>
          <w:sz w:val="22"/>
          <w:szCs w:val="22"/>
        </w:rPr>
        <w:t>a</w:t>
      </w:r>
      <w:r>
        <w:rPr>
          <w:rFonts w:cs="Arial" w:hAnsi="Arial" w:eastAsia="Arial" w:ascii="Arial"/>
          <w:color w:val="59595B"/>
          <w:spacing w:val="-6"/>
          <w:w w:val="78"/>
          <w:sz w:val="22"/>
          <w:szCs w:val="22"/>
        </w:rPr>
        <w:t> </w:t>
      </w:r>
      <w:r>
        <w:rPr>
          <w:rFonts w:cs="Arial" w:hAnsi="Arial" w:eastAsia="Arial" w:ascii="Arial"/>
          <w:color w:val="6E6E70"/>
          <w:spacing w:val="0"/>
          <w:w w:val="78"/>
          <w:sz w:val="22"/>
          <w:szCs w:val="22"/>
        </w:rPr>
        <w:t>fe</w:t>
      </w:r>
      <w:r>
        <w:rPr>
          <w:rFonts w:cs="Arial" w:hAnsi="Arial" w:eastAsia="Arial" w:ascii="Arial"/>
          <w:color w:val="6E6E70"/>
          <w:spacing w:val="19"/>
          <w:w w:val="78"/>
          <w:sz w:val="22"/>
          <w:szCs w:val="22"/>
        </w:rPr>
        <w:t> </w:t>
      </w:r>
      <w:r>
        <w:rPr>
          <w:rFonts w:cs="Arial" w:hAnsi="Arial" w:eastAsia="Arial" w:ascii="Arial"/>
          <w:color w:val="6E6E70"/>
          <w:spacing w:val="0"/>
          <w:w w:val="79"/>
          <w:sz w:val="22"/>
          <w:szCs w:val="22"/>
        </w:rPr>
        <w:t>lega</w:t>
      </w:r>
      <w:r>
        <w:rPr>
          <w:rFonts w:cs="Arial" w:hAnsi="Arial" w:eastAsia="Arial" w:ascii="Arial"/>
          <w:color w:val="59595B"/>
          <w:spacing w:val="0"/>
          <w:w w:val="61"/>
          <w:sz w:val="22"/>
          <w:szCs w:val="22"/>
        </w:rPr>
        <w:t>l</w:t>
      </w:r>
      <w:r>
        <w:rPr>
          <w:rFonts w:cs="Arial" w:hAnsi="Arial" w:eastAsia="Arial" w:ascii="Arial"/>
          <w:color w:val="6E6E70"/>
          <w:spacing w:val="0"/>
          <w:w w:val="76"/>
          <w:sz w:val="22"/>
          <w:szCs w:val="22"/>
        </w:rPr>
        <w:t>me</w:t>
      </w:r>
      <w:r>
        <w:rPr>
          <w:rFonts w:cs="Arial" w:hAnsi="Arial" w:eastAsia="Arial" w:ascii="Arial"/>
          <w:color w:val="59595B"/>
          <w:spacing w:val="0"/>
          <w:w w:val="73"/>
          <w:sz w:val="22"/>
          <w:szCs w:val="22"/>
        </w:rPr>
        <w:t>n</w:t>
      </w:r>
      <w:r>
        <w:rPr>
          <w:rFonts w:cs="Arial" w:hAnsi="Arial" w:eastAsia="Arial" w:ascii="Arial"/>
          <w:color w:val="6E6E70"/>
          <w:spacing w:val="0"/>
          <w:w w:val="82"/>
          <w:sz w:val="22"/>
          <w:szCs w:val="22"/>
        </w:rPr>
        <w:t>te</w:t>
      </w:r>
      <w:r>
        <w:rPr>
          <w:rFonts w:cs="Arial" w:hAnsi="Arial" w:eastAsia="Arial" w:ascii="Arial"/>
          <w:color w:val="6E6E70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6E6E70"/>
          <w:spacing w:val="0"/>
          <w:w w:val="80"/>
          <w:sz w:val="22"/>
          <w:szCs w:val="22"/>
        </w:rPr>
        <w:t>pr</w:t>
      </w:r>
      <w:r>
        <w:rPr>
          <w:rFonts w:cs="Arial" w:hAnsi="Arial" w:eastAsia="Arial" w:ascii="Arial"/>
          <w:color w:val="59595B"/>
          <w:spacing w:val="0"/>
          <w:w w:val="80"/>
          <w:sz w:val="22"/>
          <w:szCs w:val="22"/>
        </w:rPr>
        <w:t>otegi</w:t>
      </w:r>
      <w:r>
        <w:rPr>
          <w:rFonts w:cs="Arial" w:hAnsi="Arial" w:eastAsia="Arial" w:ascii="Arial"/>
          <w:color w:val="494849"/>
          <w:spacing w:val="0"/>
          <w:w w:val="80"/>
          <w:sz w:val="22"/>
          <w:szCs w:val="22"/>
        </w:rPr>
        <w:t>dos</w:t>
      </w:r>
      <w:r>
        <w:rPr>
          <w:rFonts w:cs="Arial" w:hAnsi="Arial" w:eastAsia="Arial" w:ascii="Arial"/>
          <w:color w:val="494849"/>
          <w:spacing w:val="-2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849"/>
          <w:spacing w:val="0"/>
          <w:w w:val="78"/>
          <w:sz w:val="22"/>
          <w:szCs w:val="22"/>
        </w:rPr>
        <w:t>a</w:t>
      </w:r>
      <w:r>
        <w:rPr>
          <w:rFonts w:cs="Arial" w:hAnsi="Arial" w:eastAsia="Arial" w:ascii="Arial"/>
          <w:color w:val="494849"/>
          <w:spacing w:val="1"/>
          <w:w w:val="78"/>
          <w:sz w:val="22"/>
          <w:szCs w:val="22"/>
        </w:rPr>
        <w:t> </w:t>
      </w:r>
      <w:r>
        <w:rPr>
          <w:rFonts w:cs="Arial" w:hAnsi="Arial" w:eastAsia="Arial" w:ascii="Arial"/>
          <w:color w:val="494849"/>
          <w:spacing w:val="0"/>
          <w:w w:val="78"/>
          <w:sz w:val="22"/>
          <w:szCs w:val="22"/>
        </w:rPr>
        <w:t>terc</w:t>
      </w:r>
      <w:r>
        <w:rPr>
          <w:rFonts w:cs="Arial" w:hAnsi="Arial" w:eastAsia="Arial" w:ascii="Arial"/>
          <w:color w:val="333134"/>
          <w:spacing w:val="0"/>
          <w:w w:val="78"/>
          <w:sz w:val="22"/>
          <w:szCs w:val="22"/>
        </w:rPr>
        <w:t>er</w:t>
      </w:r>
      <w:r>
        <w:rPr>
          <w:rFonts w:cs="Arial" w:hAnsi="Arial" w:eastAsia="Arial" w:ascii="Arial"/>
          <w:color w:val="494849"/>
          <w:spacing w:val="0"/>
          <w:w w:val="78"/>
          <w:sz w:val="22"/>
          <w:szCs w:val="22"/>
        </w:rPr>
        <w:t>os</w:t>
      </w:r>
      <w:r>
        <w:rPr>
          <w:rFonts w:cs="Arial" w:hAnsi="Arial" w:eastAsia="Arial" w:ascii="Arial"/>
          <w:color w:val="494849"/>
          <w:spacing w:val="10"/>
          <w:w w:val="78"/>
          <w:sz w:val="22"/>
          <w:szCs w:val="22"/>
        </w:rPr>
        <w:t> </w:t>
      </w:r>
      <w:r>
        <w:rPr>
          <w:rFonts w:cs="Arial" w:hAnsi="Arial" w:eastAsia="Arial" w:ascii="Arial"/>
          <w:color w:val="333134"/>
          <w:spacing w:val="0"/>
          <w:w w:val="78"/>
          <w:sz w:val="22"/>
          <w:szCs w:val="22"/>
        </w:rPr>
        <w:t>y</w:t>
      </w:r>
      <w:r>
        <w:rPr>
          <w:rFonts w:cs="Arial" w:hAnsi="Arial" w:eastAsia="Arial" w:ascii="Arial"/>
          <w:color w:val="333134"/>
          <w:spacing w:val="4"/>
          <w:w w:val="78"/>
          <w:sz w:val="22"/>
          <w:szCs w:val="22"/>
        </w:rPr>
        <w:t> </w:t>
      </w:r>
      <w:r>
        <w:rPr>
          <w:rFonts w:cs="Arial" w:hAnsi="Arial" w:eastAsia="Arial" w:ascii="Arial"/>
          <w:color w:val="333134"/>
          <w:spacing w:val="0"/>
          <w:w w:val="78"/>
          <w:sz w:val="22"/>
          <w:szCs w:val="22"/>
        </w:rPr>
        <w:t>que</w:t>
      </w:r>
      <w:r>
        <w:rPr>
          <w:rFonts w:cs="Arial" w:hAnsi="Arial" w:eastAsia="Arial" w:ascii="Arial"/>
          <w:color w:val="333134"/>
          <w:spacing w:val="12"/>
          <w:w w:val="78"/>
          <w:sz w:val="22"/>
          <w:szCs w:val="22"/>
        </w:rPr>
        <w:t> </w:t>
      </w:r>
      <w:r>
        <w:rPr>
          <w:rFonts w:cs="Arial" w:hAnsi="Arial" w:eastAsia="Arial" w:ascii="Arial"/>
          <w:color w:val="333134"/>
          <w:spacing w:val="0"/>
          <w:w w:val="73"/>
          <w:sz w:val="22"/>
          <w:szCs w:val="22"/>
        </w:rPr>
        <w:t>e</w:t>
      </w:r>
      <w:r>
        <w:rPr>
          <w:rFonts w:cs="Arial" w:hAnsi="Arial" w:eastAsia="Arial" w:ascii="Arial"/>
          <w:color w:val="494849"/>
          <w:spacing w:val="0"/>
          <w:w w:val="75"/>
          <w:sz w:val="22"/>
          <w:szCs w:val="22"/>
        </w:rPr>
        <w:t>xi</w:t>
      </w:r>
      <w:r>
        <w:rPr>
          <w:rFonts w:cs="Arial" w:hAnsi="Arial" w:eastAsia="Arial" w:ascii="Arial"/>
          <w:color w:val="333134"/>
          <w:spacing w:val="0"/>
          <w:w w:val="79"/>
          <w:sz w:val="22"/>
          <w:szCs w:val="22"/>
        </w:rPr>
        <w:t>st</w:t>
      </w:r>
      <w:r>
        <w:rPr>
          <w:rFonts w:cs="Arial" w:hAnsi="Arial" w:eastAsia="Arial" w:ascii="Arial"/>
          <w:color w:val="494849"/>
          <w:spacing w:val="0"/>
          <w:w w:val="46"/>
          <w:sz w:val="22"/>
          <w:szCs w:val="22"/>
        </w:rPr>
        <w:t>i</w:t>
      </w:r>
      <w:r>
        <w:rPr>
          <w:rFonts w:cs="Arial" w:hAnsi="Arial" w:eastAsia="Arial" w:ascii="Arial"/>
          <w:color w:val="333134"/>
          <w:spacing w:val="0"/>
          <w:w w:val="80"/>
          <w:sz w:val="22"/>
          <w:szCs w:val="22"/>
        </w:rPr>
        <w:t>era</w:t>
      </w:r>
      <w:r>
        <w:rPr>
          <w:rFonts w:cs="Arial" w:hAnsi="Arial" w:eastAsia="Arial" w:ascii="Arial"/>
          <w:color w:val="333134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33134"/>
          <w:spacing w:val="0"/>
          <w:w w:val="80"/>
          <w:sz w:val="22"/>
          <w:szCs w:val="22"/>
        </w:rPr>
        <w:t>en</w:t>
      </w:r>
      <w:r>
        <w:rPr>
          <w:rFonts w:cs="Arial" w:hAnsi="Arial" w:eastAsia="Arial" w:ascii="Arial"/>
          <w:color w:val="333134"/>
          <w:spacing w:val="7"/>
          <w:w w:val="80"/>
          <w:sz w:val="22"/>
          <w:szCs w:val="22"/>
        </w:rPr>
        <w:t> </w:t>
      </w:r>
      <w:r>
        <w:rPr>
          <w:rFonts w:cs="Arial" w:hAnsi="Arial" w:eastAsia="Arial" w:ascii="Arial"/>
          <w:color w:val="494849"/>
          <w:spacing w:val="0"/>
          <w:w w:val="61"/>
          <w:sz w:val="22"/>
          <w:szCs w:val="22"/>
        </w:rPr>
        <w:t>l</w:t>
      </w:r>
      <w:r>
        <w:rPr>
          <w:rFonts w:cs="Arial" w:hAnsi="Arial" w:eastAsia="Arial" w:ascii="Arial"/>
          <w:color w:val="333134"/>
          <w:spacing w:val="0"/>
          <w:w w:val="80"/>
          <w:sz w:val="22"/>
          <w:szCs w:val="22"/>
        </w:rPr>
        <w:t>a</w:t>
      </w:r>
      <w:r>
        <w:rPr>
          <w:rFonts w:cs="Arial" w:hAnsi="Arial" w:eastAsia="Arial" w:ascii="Arial"/>
          <w:color w:val="333134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33134"/>
          <w:spacing w:val="0"/>
          <w:w w:val="74"/>
          <w:sz w:val="22"/>
          <w:szCs w:val="22"/>
        </w:rPr>
        <w:t>fecha</w:t>
      </w:r>
      <w:r>
        <w:rPr>
          <w:rFonts w:cs="Arial" w:hAnsi="Arial" w:eastAsia="Arial" w:ascii="Arial"/>
          <w:color w:val="333134"/>
          <w:spacing w:val="0"/>
          <w:w w:val="74"/>
          <w:sz w:val="22"/>
          <w:szCs w:val="22"/>
        </w:rPr>
        <w:t> </w:t>
      </w:r>
      <w:r>
        <w:rPr>
          <w:rFonts w:cs="Arial" w:hAnsi="Arial" w:eastAsia="Arial" w:ascii="Arial"/>
          <w:color w:val="333134"/>
          <w:spacing w:val="2"/>
          <w:w w:val="74"/>
          <w:sz w:val="22"/>
          <w:szCs w:val="22"/>
        </w:rPr>
        <w:t> </w:t>
      </w:r>
      <w:r>
        <w:rPr>
          <w:rFonts w:cs="Arial" w:hAnsi="Arial" w:eastAsia="Arial" w:ascii="Arial"/>
          <w:color w:val="333134"/>
          <w:spacing w:val="0"/>
          <w:w w:val="74"/>
          <w:sz w:val="22"/>
          <w:szCs w:val="22"/>
        </w:rPr>
        <w:t>a</w:t>
      </w:r>
      <w:r>
        <w:rPr>
          <w:rFonts w:cs="Arial" w:hAnsi="Arial" w:eastAsia="Arial" w:ascii="Arial"/>
          <w:color w:val="333134"/>
          <w:spacing w:val="16"/>
          <w:w w:val="74"/>
          <w:sz w:val="22"/>
          <w:szCs w:val="22"/>
        </w:rPr>
        <w:t> </w:t>
      </w:r>
      <w:r>
        <w:rPr>
          <w:rFonts w:cs="Arial" w:hAnsi="Arial" w:eastAsia="Arial" w:ascii="Arial"/>
          <w:color w:val="333134"/>
          <w:spacing w:val="0"/>
          <w:w w:val="74"/>
          <w:sz w:val="22"/>
          <w:szCs w:val="22"/>
        </w:rPr>
        <w:t>la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exact" w:line="240"/>
        <w:ind w:left="514"/>
      </w:pPr>
      <w:r>
        <w:rPr>
          <w:rFonts w:cs="Arial" w:hAnsi="Arial" w:eastAsia="Arial" w:ascii="Arial"/>
          <w:color w:val="333134"/>
          <w:spacing w:val="0"/>
          <w:w w:val="78"/>
          <w:sz w:val="22"/>
          <w:szCs w:val="22"/>
        </w:rPr>
        <w:t>p</w:t>
      </w:r>
      <w:r>
        <w:rPr>
          <w:rFonts w:cs="Arial" w:hAnsi="Arial" w:eastAsia="Arial" w:ascii="Arial"/>
          <w:color w:val="494849"/>
          <w:spacing w:val="0"/>
          <w:w w:val="78"/>
          <w:sz w:val="22"/>
          <w:szCs w:val="22"/>
        </w:rPr>
        <w:t>retenda</w:t>
      </w:r>
      <w:r>
        <w:rPr>
          <w:rFonts w:cs="Arial" w:hAnsi="Arial" w:eastAsia="Arial" w:ascii="Arial"/>
          <w:color w:val="494849"/>
          <w:spacing w:val="10"/>
          <w:w w:val="78"/>
          <w:sz w:val="22"/>
          <w:szCs w:val="22"/>
        </w:rPr>
        <w:t> </w:t>
      </w:r>
      <w:r>
        <w:rPr>
          <w:rFonts w:cs="Arial" w:hAnsi="Arial" w:eastAsia="Arial" w:ascii="Arial"/>
          <w:color w:val="494849"/>
          <w:spacing w:val="0"/>
          <w:w w:val="78"/>
          <w:sz w:val="22"/>
          <w:szCs w:val="22"/>
        </w:rPr>
        <w:t>ret</w:t>
      </w:r>
      <w:r>
        <w:rPr>
          <w:rFonts w:cs="Arial" w:hAnsi="Arial" w:eastAsia="Arial" w:ascii="Arial"/>
          <w:color w:val="333134"/>
          <w:spacing w:val="0"/>
          <w:w w:val="78"/>
          <w:sz w:val="22"/>
          <w:szCs w:val="22"/>
        </w:rPr>
        <w:t>ro</w:t>
      </w:r>
      <w:r>
        <w:rPr>
          <w:rFonts w:cs="Arial" w:hAnsi="Arial" w:eastAsia="Arial" w:ascii="Arial"/>
          <w:color w:val="494849"/>
          <w:spacing w:val="0"/>
          <w:w w:val="78"/>
          <w:sz w:val="22"/>
          <w:szCs w:val="22"/>
        </w:rPr>
        <w:t>traers</w:t>
      </w:r>
      <w:r>
        <w:rPr>
          <w:rFonts w:cs="Arial" w:hAnsi="Arial" w:eastAsia="Arial" w:ascii="Arial"/>
          <w:color w:val="333134"/>
          <w:spacing w:val="0"/>
          <w:w w:val="78"/>
          <w:sz w:val="22"/>
          <w:szCs w:val="22"/>
        </w:rPr>
        <w:t>e</w:t>
      </w:r>
      <w:r>
        <w:rPr>
          <w:rFonts w:cs="Arial" w:hAnsi="Arial" w:eastAsia="Arial" w:ascii="Arial"/>
          <w:color w:val="333134"/>
          <w:spacing w:val="-5"/>
          <w:w w:val="78"/>
          <w:sz w:val="22"/>
          <w:szCs w:val="22"/>
        </w:rPr>
        <w:t> </w:t>
      </w:r>
      <w:r>
        <w:rPr>
          <w:rFonts w:cs="Arial" w:hAnsi="Arial" w:eastAsia="Arial" w:ascii="Arial"/>
          <w:color w:val="333134"/>
          <w:spacing w:val="0"/>
          <w:w w:val="46"/>
          <w:sz w:val="22"/>
          <w:szCs w:val="22"/>
        </w:rPr>
        <w:t>l</w:t>
      </w:r>
      <w:r>
        <w:rPr>
          <w:rFonts w:cs="Arial" w:hAnsi="Arial" w:eastAsia="Arial" w:ascii="Arial"/>
          <w:color w:val="494849"/>
          <w:spacing w:val="0"/>
          <w:w w:val="73"/>
          <w:sz w:val="22"/>
          <w:szCs w:val="22"/>
        </w:rPr>
        <w:t>a</w:t>
      </w:r>
      <w:r>
        <w:rPr>
          <w:rFonts w:cs="Arial" w:hAnsi="Arial" w:eastAsia="Arial" w:ascii="Arial"/>
          <w:color w:val="494849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849"/>
          <w:spacing w:val="0"/>
          <w:w w:val="73"/>
          <w:sz w:val="22"/>
          <w:szCs w:val="22"/>
        </w:rPr>
        <w:t>e</w:t>
      </w:r>
      <w:r>
        <w:rPr>
          <w:rFonts w:cs="Arial" w:hAnsi="Arial" w:eastAsia="Arial" w:ascii="Arial"/>
          <w:color w:val="6E6E70"/>
          <w:spacing w:val="0"/>
          <w:w w:val="75"/>
          <w:sz w:val="22"/>
          <w:szCs w:val="22"/>
        </w:rPr>
        <w:t>fi</w:t>
      </w:r>
      <w:r>
        <w:rPr>
          <w:rFonts w:cs="Arial" w:hAnsi="Arial" w:eastAsia="Arial" w:ascii="Arial"/>
          <w:color w:val="494849"/>
          <w:spacing w:val="0"/>
          <w:w w:val="77"/>
          <w:sz w:val="22"/>
          <w:szCs w:val="22"/>
        </w:rPr>
        <w:t>ca</w:t>
      </w:r>
      <w:r>
        <w:rPr>
          <w:rFonts w:cs="Arial" w:hAnsi="Arial" w:eastAsia="Arial" w:ascii="Arial"/>
          <w:color w:val="59595B"/>
          <w:spacing w:val="0"/>
          <w:w w:val="82"/>
          <w:sz w:val="22"/>
          <w:szCs w:val="22"/>
        </w:rPr>
        <w:t>c</w:t>
      </w:r>
      <w:r>
        <w:rPr>
          <w:rFonts w:cs="Arial" w:hAnsi="Arial" w:eastAsia="Arial" w:ascii="Arial"/>
          <w:color w:val="6E6E70"/>
          <w:spacing w:val="0"/>
          <w:w w:val="46"/>
          <w:sz w:val="22"/>
          <w:szCs w:val="22"/>
        </w:rPr>
        <w:t>i</w:t>
      </w:r>
      <w:r>
        <w:rPr>
          <w:rFonts w:cs="Arial" w:hAnsi="Arial" w:eastAsia="Arial" w:ascii="Arial"/>
          <w:color w:val="494849"/>
          <w:spacing w:val="0"/>
          <w:w w:val="73"/>
          <w:sz w:val="22"/>
          <w:szCs w:val="22"/>
        </w:rPr>
        <w:t>a</w:t>
      </w:r>
      <w:r>
        <w:rPr>
          <w:rFonts w:cs="Arial" w:hAnsi="Arial" w:eastAsia="Arial" w:ascii="Arial"/>
          <w:color w:val="494849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849"/>
          <w:spacing w:val="0"/>
          <w:w w:val="73"/>
          <w:sz w:val="22"/>
          <w:szCs w:val="22"/>
        </w:rPr>
        <w:t>d</w:t>
      </w:r>
      <w:r>
        <w:rPr>
          <w:rFonts w:cs="Arial" w:hAnsi="Arial" w:eastAsia="Arial" w:ascii="Arial"/>
          <w:color w:val="59595B"/>
          <w:spacing w:val="0"/>
          <w:w w:val="73"/>
          <w:sz w:val="22"/>
          <w:szCs w:val="22"/>
        </w:rPr>
        <w:t>e</w:t>
      </w:r>
      <w:r>
        <w:rPr>
          <w:rFonts w:cs="Arial" w:hAnsi="Arial" w:eastAsia="Arial" w:ascii="Arial"/>
          <w:color w:val="494849"/>
          <w:spacing w:val="0"/>
          <w:w w:val="73"/>
          <w:sz w:val="22"/>
          <w:szCs w:val="22"/>
        </w:rPr>
        <w:t>l</w:t>
      </w:r>
      <w:r>
        <w:rPr>
          <w:rFonts w:cs="Arial" w:hAnsi="Arial" w:eastAsia="Arial" w:ascii="Arial"/>
          <w:color w:val="494849"/>
          <w:spacing w:val="15"/>
          <w:w w:val="73"/>
          <w:sz w:val="22"/>
          <w:szCs w:val="22"/>
        </w:rPr>
        <w:t> </w:t>
      </w:r>
      <w:r>
        <w:rPr>
          <w:rFonts w:cs="Arial" w:hAnsi="Arial" w:eastAsia="Arial" w:ascii="Arial"/>
          <w:color w:val="59595B"/>
          <w:spacing w:val="0"/>
          <w:w w:val="73"/>
          <w:sz w:val="22"/>
          <w:szCs w:val="22"/>
        </w:rPr>
        <w:t>a</w:t>
      </w:r>
      <w:r>
        <w:rPr>
          <w:rFonts w:cs="Arial" w:hAnsi="Arial" w:eastAsia="Arial" w:ascii="Arial"/>
          <w:color w:val="6E6E70"/>
          <w:spacing w:val="0"/>
          <w:w w:val="73"/>
          <w:sz w:val="22"/>
          <w:szCs w:val="22"/>
        </w:rPr>
        <w:t>c</w:t>
      </w:r>
      <w:r>
        <w:rPr>
          <w:rFonts w:cs="Arial" w:hAnsi="Arial" w:eastAsia="Arial" w:ascii="Arial"/>
          <w:color w:val="59595B"/>
          <w:spacing w:val="0"/>
          <w:w w:val="73"/>
          <w:sz w:val="22"/>
          <w:szCs w:val="22"/>
        </w:rPr>
        <w:t>t</w:t>
      </w:r>
      <w:r>
        <w:rPr>
          <w:rFonts w:cs="Arial" w:hAnsi="Arial" w:eastAsia="Arial" w:ascii="Arial"/>
          <w:color w:val="6E6E70"/>
          <w:spacing w:val="0"/>
          <w:w w:val="73"/>
          <w:sz w:val="22"/>
          <w:szCs w:val="22"/>
        </w:rPr>
        <w:t>o</w:t>
      </w:r>
      <w:r>
        <w:rPr>
          <w:rFonts w:cs="Arial" w:hAnsi="Arial" w:eastAsia="Arial" w:ascii="Arial"/>
          <w:color w:val="6E6E70"/>
          <w:spacing w:val="26"/>
          <w:w w:val="73"/>
          <w:sz w:val="22"/>
          <w:szCs w:val="22"/>
        </w:rPr>
        <w:t> </w:t>
      </w:r>
      <w:r>
        <w:rPr>
          <w:rFonts w:cs="Arial" w:hAnsi="Arial" w:eastAsia="Arial" w:ascii="Arial"/>
          <w:color w:val="6E6E70"/>
          <w:spacing w:val="0"/>
          <w:w w:val="73"/>
          <w:sz w:val="22"/>
          <w:szCs w:val="22"/>
        </w:rPr>
        <w:t>el</w:t>
      </w:r>
      <w:r>
        <w:rPr>
          <w:rFonts w:cs="Arial" w:hAnsi="Arial" w:eastAsia="Arial" w:ascii="Arial"/>
          <w:color w:val="6E6E70"/>
          <w:spacing w:val="10"/>
          <w:w w:val="73"/>
          <w:sz w:val="22"/>
          <w:szCs w:val="22"/>
        </w:rPr>
        <w:t> </w:t>
      </w:r>
      <w:r>
        <w:rPr>
          <w:rFonts w:cs="Arial" w:hAnsi="Arial" w:eastAsia="Arial" w:ascii="Arial"/>
          <w:color w:val="6E6E70"/>
          <w:spacing w:val="0"/>
          <w:w w:val="81"/>
          <w:sz w:val="22"/>
          <w:szCs w:val="22"/>
        </w:rPr>
        <w:t>supuesto</w:t>
      </w:r>
      <w:r>
        <w:rPr>
          <w:rFonts w:cs="Arial" w:hAnsi="Arial" w:eastAsia="Arial" w:ascii="Arial"/>
          <w:color w:val="6E6E70"/>
          <w:spacing w:val="-4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6E6E70"/>
          <w:spacing w:val="0"/>
          <w:w w:val="77"/>
          <w:sz w:val="22"/>
          <w:szCs w:val="22"/>
        </w:rPr>
        <w:t>de</w:t>
      </w:r>
      <w:r>
        <w:rPr>
          <w:rFonts w:cs="Arial" w:hAnsi="Arial" w:eastAsia="Arial" w:ascii="Arial"/>
          <w:color w:val="6E6E70"/>
          <w:spacing w:val="10"/>
          <w:w w:val="77"/>
          <w:sz w:val="22"/>
          <w:szCs w:val="22"/>
        </w:rPr>
        <w:t> </w:t>
      </w:r>
      <w:r>
        <w:rPr>
          <w:rFonts w:cs="Arial" w:hAnsi="Arial" w:eastAsia="Arial" w:ascii="Arial"/>
          <w:color w:val="6E6E70"/>
          <w:spacing w:val="0"/>
          <w:w w:val="77"/>
          <w:sz w:val="22"/>
          <w:szCs w:val="22"/>
        </w:rPr>
        <w:t>h</w:t>
      </w:r>
      <w:r>
        <w:rPr>
          <w:rFonts w:cs="Arial" w:hAnsi="Arial" w:eastAsia="Arial" w:ascii="Arial"/>
          <w:color w:val="59595B"/>
          <w:spacing w:val="0"/>
          <w:w w:val="77"/>
          <w:sz w:val="22"/>
          <w:szCs w:val="22"/>
        </w:rPr>
        <w:t>ec</w:t>
      </w:r>
      <w:r>
        <w:rPr>
          <w:rFonts w:cs="Arial" w:hAnsi="Arial" w:eastAsia="Arial" w:ascii="Arial"/>
          <w:color w:val="6E6E70"/>
          <w:spacing w:val="0"/>
          <w:w w:val="77"/>
          <w:sz w:val="22"/>
          <w:szCs w:val="22"/>
        </w:rPr>
        <w:t>ho</w:t>
      </w:r>
      <w:r>
        <w:rPr>
          <w:rFonts w:cs="Arial" w:hAnsi="Arial" w:eastAsia="Arial" w:ascii="Arial"/>
          <w:color w:val="6E6E70"/>
          <w:spacing w:val="2"/>
          <w:w w:val="77"/>
          <w:sz w:val="22"/>
          <w:szCs w:val="22"/>
        </w:rPr>
        <w:t> </w:t>
      </w:r>
      <w:r>
        <w:rPr>
          <w:rFonts w:cs="Arial" w:hAnsi="Arial" w:eastAsia="Arial" w:ascii="Arial"/>
          <w:color w:val="59595B"/>
          <w:spacing w:val="0"/>
          <w:w w:val="77"/>
          <w:sz w:val="22"/>
          <w:szCs w:val="22"/>
        </w:rPr>
        <w:t>justific</w:t>
      </w:r>
      <w:r>
        <w:rPr>
          <w:rFonts w:cs="Arial" w:hAnsi="Arial" w:eastAsia="Arial" w:ascii="Arial"/>
          <w:color w:val="494849"/>
          <w:spacing w:val="0"/>
          <w:w w:val="77"/>
          <w:sz w:val="22"/>
          <w:szCs w:val="22"/>
        </w:rPr>
        <w:t>a</w:t>
      </w:r>
      <w:r>
        <w:rPr>
          <w:rFonts w:cs="Arial" w:hAnsi="Arial" w:eastAsia="Arial" w:ascii="Arial"/>
          <w:color w:val="59595B"/>
          <w:spacing w:val="0"/>
          <w:w w:val="77"/>
          <w:sz w:val="22"/>
          <w:szCs w:val="22"/>
        </w:rPr>
        <w:t>tiv</w:t>
      </w:r>
      <w:r>
        <w:rPr>
          <w:rFonts w:cs="Arial" w:hAnsi="Arial" w:eastAsia="Arial" w:ascii="Arial"/>
          <w:color w:val="494849"/>
          <w:spacing w:val="0"/>
          <w:w w:val="77"/>
          <w:sz w:val="22"/>
          <w:szCs w:val="22"/>
        </w:rPr>
        <w:t>o</w:t>
      </w:r>
      <w:r>
        <w:rPr>
          <w:rFonts w:cs="Arial" w:hAnsi="Arial" w:eastAsia="Arial" w:ascii="Arial"/>
          <w:color w:val="494849"/>
          <w:spacing w:val="25"/>
          <w:w w:val="77"/>
          <w:sz w:val="22"/>
          <w:szCs w:val="22"/>
        </w:rPr>
        <w:t> </w:t>
      </w:r>
      <w:r>
        <w:rPr>
          <w:rFonts w:cs="Arial" w:hAnsi="Arial" w:eastAsia="Arial" w:ascii="Arial"/>
          <w:color w:val="333134"/>
          <w:spacing w:val="0"/>
          <w:w w:val="77"/>
          <w:sz w:val="22"/>
          <w:szCs w:val="22"/>
        </w:rPr>
        <w:t>p</w:t>
      </w:r>
      <w:r>
        <w:rPr>
          <w:rFonts w:cs="Arial" w:hAnsi="Arial" w:eastAsia="Arial" w:ascii="Arial"/>
          <w:color w:val="494849"/>
          <w:spacing w:val="0"/>
          <w:w w:val="77"/>
          <w:sz w:val="22"/>
          <w:szCs w:val="22"/>
        </w:rPr>
        <w:t>a</w:t>
      </w:r>
      <w:r>
        <w:rPr>
          <w:rFonts w:cs="Arial" w:hAnsi="Arial" w:eastAsia="Arial" w:ascii="Arial"/>
          <w:color w:val="333134"/>
          <w:spacing w:val="0"/>
          <w:w w:val="77"/>
          <w:sz w:val="22"/>
          <w:szCs w:val="22"/>
        </w:rPr>
        <w:t>ra</w:t>
      </w:r>
      <w:r>
        <w:rPr>
          <w:rFonts w:cs="Arial" w:hAnsi="Arial" w:eastAsia="Arial" w:ascii="Arial"/>
          <w:color w:val="333134"/>
          <w:spacing w:val="2"/>
          <w:w w:val="77"/>
          <w:sz w:val="22"/>
          <w:szCs w:val="22"/>
        </w:rPr>
        <w:t> </w:t>
      </w:r>
      <w:r>
        <w:rPr>
          <w:rFonts w:cs="Arial" w:hAnsi="Arial" w:eastAsia="Arial" w:ascii="Arial"/>
          <w:color w:val="494849"/>
          <w:spacing w:val="0"/>
          <w:w w:val="77"/>
          <w:sz w:val="22"/>
          <w:szCs w:val="22"/>
        </w:rPr>
        <w:t>s</w:t>
      </w:r>
      <w:r>
        <w:rPr>
          <w:rFonts w:cs="Arial" w:hAnsi="Arial" w:eastAsia="Arial" w:ascii="Arial"/>
          <w:color w:val="333134"/>
          <w:spacing w:val="0"/>
          <w:w w:val="77"/>
          <w:sz w:val="22"/>
          <w:szCs w:val="22"/>
        </w:rPr>
        <w:t>u</w:t>
      </w:r>
      <w:r>
        <w:rPr>
          <w:rFonts w:cs="Arial" w:hAnsi="Arial" w:eastAsia="Arial" w:ascii="Arial"/>
          <w:color w:val="333134"/>
          <w:spacing w:val="5"/>
          <w:w w:val="77"/>
          <w:sz w:val="22"/>
          <w:szCs w:val="22"/>
        </w:rPr>
        <w:t> </w:t>
      </w:r>
      <w:r>
        <w:rPr>
          <w:rFonts w:cs="Arial" w:hAnsi="Arial" w:eastAsia="Arial" w:ascii="Arial"/>
          <w:color w:val="333134"/>
          <w:spacing w:val="0"/>
          <w:w w:val="78"/>
          <w:sz w:val="22"/>
          <w:szCs w:val="22"/>
        </w:rPr>
        <w:t>ado</w:t>
      </w:r>
      <w:r>
        <w:rPr>
          <w:rFonts w:cs="Arial" w:hAnsi="Arial" w:eastAsia="Arial" w:ascii="Arial"/>
          <w:color w:val="494849"/>
          <w:spacing w:val="0"/>
          <w:w w:val="77"/>
          <w:sz w:val="22"/>
          <w:szCs w:val="22"/>
        </w:rPr>
        <w:t>pc</w:t>
      </w:r>
      <w:r>
        <w:rPr>
          <w:rFonts w:cs="Arial" w:hAnsi="Arial" w:eastAsia="Arial" w:ascii="Arial"/>
          <w:color w:val="59595B"/>
          <w:spacing w:val="0"/>
          <w:w w:val="46"/>
          <w:sz w:val="22"/>
          <w:szCs w:val="22"/>
        </w:rPr>
        <w:t>i</w:t>
      </w:r>
      <w:r>
        <w:rPr>
          <w:rFonts w:cs="Arial" w:hAnsi="Arial" w:eastAsia="Arial" w:ascii="Arial"/>
          <w:color w:val="494849"/>
          <w:spacing w:val="0"/>
          <w:w w:val="77"/>
          <w:sz w:val="22"/>
          <w:szCs w:val="22"/>
        </w:rPr>
        <w:t>ón</w:t>
      </w:r>
      <w:r>
        <w:rPr>
          <w:rFonts w:cs="Arial" w:hAnsi="Arial" w:eastAsia="Arial" w:ascii="Arial"/>
          <w:color w:val="6E6E70"/>
          <w:spacing w:val="0"/>
          <w:w w:val="49"/>
          <w:sz w:val="22"/>
          <w:szCs w:val="22"/>
        </w:rPr>
        <w:t>;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right"/>
        <w:spacing w:lineRule="auto" w:line="227"/>
        <w:ind w:left="400" w:right="759" w:firstLine="307"/>
      </w:pPr>
      <w:r>
        <w:rPr>
          <w:rFonts w:cs="Arial" w:hAnsi="Arial" w:eastAsia="Arial" w:ascii="Arial"/>
          <w:color w:val="333134"/>
          <w:w w:val="79"/>
          <w:sz w:val="22"/>
          <w:szCs w:val="22"/>
        </w:rPr>
        <w:t>Q</w:t>
      </w:r>
      <w:r>
        <w:rPr>
          <w:rFonts w:cs="Arial" w:hAnsi="Arial" w:eastAsia="Arial" w:ascii="Arial"/>
          <w:color w:val="494849"/>
          <w:w w:val="73"/>
          <w:sz w:val="22"/>
          <w:szCs w:val="22"/>
        </w:rPr>
        <w:t>ue</w:t>
      </w:r>
      <w:r>
        <w:rPr>
          <w:rFonts w:cs="Arial" w:hAnsi="Arial" w:eastAsia="Arial" w:ascii="Arial"/>
          <w:color w:val="59595B"/>
          <w:w w:val="49"/>
          <w:sz w:val="22"/>
          <w:szCs w:val="22"/>
        </w:rPr>
        <w:t>,</w:t>
      </w:r>
      <w:r>
        <w:rPr>
          <w:rFonts w:cs="Arial" w:hAnsi="Arial" w:eastAsia="Arial" w:ascii="Arial"/>
          <w:color w:val="59595B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33134"/>
          <w:spacing w:val="0"/>
          <w:w w:val="79"/>
          <w:sz w:val="22"/>
          <w:szCs w:val="22"/>
        </w:rPr>
        <w:t>según</w:t>
      </w:r>
      <w:r>
        <w:rPr>
          <w:rFonts w:cs="Arial" w:hAnsi="Arial" w:eastAsia="Arial" w:ascii="Arial"/>
          <w:color w:val="333134"/>
          <w:spacing w:val="-3"/>
          <w:w w:val="79"/>
          <w:sz w:val="22"/>
          <w:szCs w:val="22"/>
        </w:rPr>
        <w:t> </w:t>
      </w:r>
      <w:r>
        <w:rPr>
          <w:rFonts w:cs="Arial" w:hAnsi="Arial" w:eastAsia="Arial" w:ascii="Arial"/>
          <w:color w:val="494849"/>
          <w:spacing w:val="0"/>
          <w:w w:val="79"/>
          <w:sz w:val="22"/>
          <w:szCs w:val="22"/>
        </w:rPr>
        <w:t>princ</w:t>
      </w:r>
      <w:r>
        <w:rPr>
          <w:rFonts w:cs="Arial" w:hAnsi="Arial" w:eastAsia="Arial" w:ascii="Arial"/>
          <w:color w:val="333134"/>
          <w:spacing w:val="0"/>
          <w:w w:val="46"/>
          <w:sz w:val="22"/>
          <w:szCs w:val="22"/>
        </w:rPr>
        <w:t>i</w:t>
      </w:r>
      <w:r>
        <w:rPr>
          <w:rFonts w:cs="Arial" w:hAnsi="Arial" w:eastAsia="Arial" w:ascii="Arial"/>
          <w:color w:val="494849"/>
          <w:spacing w:val="0"/>
          <w:w w:val="79"/>
          <w:sz w:val="22"/>
          <w:szCs w:val="22"/>
        </w:rPr>
        <w:t>pio</w:t>
      </w:r>
      <w:r>
        <w:rPr>
          <w:rFonts w:cs="Arial" w:hAnsi="Arial" w:eastAsia="Arial" w:ascii="Arial"/>
          <w:color w:val="494849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849"/>
          <w:spacing w:val="0"/>
          <w:w w:val="73"/>
          <w:sz w:val="22"/>
          <w:szCs w:val="22"/>
        </w:rPr>
        <w:t>d</w:t>
      </w:r>
      <w:r>
        <w:rPr>
          <w:rFonts w:cs="Arial" w:hAnsi="Arial" w:eastAsia="Arial" w:ascii="Arial"/>
          <w:color w:val="59595B"/>
          <w:spacing w:val="0"/>
          <w:w w:val="73"/>
          <w:sz w:val="22"/>
          <w:szCs w:val="22"/>
        </w:rPr>
        <w:t>e</w:t>
      </w:r>
      <w:r>
        <w:rPr>
          <w:rFonts w:cs="Arial" w:hAnsi="Arial" w:eastAsia="Arial" w:ascii="Arial"/>
          <w:color w:val="59595B"/>
          <w:spacing w:val="29"/>
          <w:w w:val="73"/>
          <w:sz w:val="22"/>
          <w:szCs w:val="22"/>
        </w:rPr>
        <w:t> </w:t>
      </w:r>
      <w:r>
        <w:rPr>
          <w:rFonts w:cs="Arial" w:hAnsi="Arial" w:eastAsia="Arial" w:ascii="Arial"/>
          <w:color w:val="494849"/>
          <w:spacing w:val="0"/>
          <w:w w:val="79"/>
          <w:sz w:val="22"/>
          <w:szCs w:val="22"/>
        </w:rPr>
        <w:t>informa</w:t>
      </w:r>
      <w:r>
        <w:rPr>
          <w:rFonts w:cs="Arial" w:hAnsi="Arial" w:eastAsia="Arial" w:ascii="Arial"/>
          <w:color w:val="59595B"/>
          <w:spacing w:val="0"/>
          <w:w w:val="61"/>
          <w:sz w:val="22"/>
          <w:szCs w:val="22"/>
        </w:rPr>
        <w:t>l</w:t>
      </w:r>
      <w:r>
        <w:rPr>
          <w:rFonts w:cs="Arial" w:hAnsi="Arial" w:eastAsia="Arial" w:ascii="Arial"/>
          <w:color w:val="6E6E70"/>
          <w:spacing w:val="0"/>
          <w:w w:val="30"/>
          <w:sz w:val="22"/>
          <w:szCs w:val="22"/>
        </w:rPr>
        <w:t>i</w:t>
      </w:r>
      <w:r>
        <w:rPr>
          <w:rFonts w:cs="Arial" w:hAnsi="Arial" w:eastAsia="Arial" w:ascii="Arial"/>
          <w:color w:val="59595B"/>
          <w:spacing w:val="0"/>
          <w:w w:val="77"/>
          <w:sz w:val="22"/>
          <w:szCs w:val="22"/>
        </w:rPr>
        <w:t>sm</w:t>
      </w:r>
      <w:r>
        <w:rPr>
          <w:rFonts w:cs="Arial" w:hAnsi="Arial" w:eastAsia="Arial" w:ascii="Arial"/>
          <w:color w:val="6E6E70"/>
          <w:spacing w:val="0"/>
          <w:w w:val="73"/>
          <w:sz w:val="22"/>
          <w:szCs w:val="22"/>
        </w:rPr>
        <w:t>o</w:t>
      </w:r>
      <w:r>
        <w:rPr>
          <w:rFonts w:cs="Arial" w:hAnsi="Arial" w:eastAsia="Arial" w:ascii="Arial"/>
          <w:color w:val="6E6E70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6E6E70"/>
          <w:spacing w:val="0"/>
          <w:w w:val="81"/>
          <w:sz w:val="22"/>
          <w:szCs w:val="22"/>
        </w:rPr>
        <w:t>concordante</w:t>
      </w:r>
      <w:r>
        <w:rPr>
          <w:rFonts w:cs="Arial" w:hAnsi="Arial" w:eastAsia="Arial" w:ascii="Arial"/>
          <w:color w:val="6E6E70"/>
          <w:spacing w:val="-4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6E6E70"/>
          <w:spacing w:val="0"/>
          <w:w w:val="77"/>
          <w:sz w:val="22"/>
          <w:szCs w:val="22"/>
        </w:rPr>
        <w:t>con</w:t>
      </w:r>
      <w:r>
        <w:rPr>
          <w:rFonts w:cs="Arial" w:hAnsi="Arial" w:eastAsia="Arial" w:ascii="Arial"/>
          <w:color w:val="6E6E70"/>
          <w:spacing w:val="19"/>
          <w:w w:val="77"/>
          <w:sz w:val="22"/>
          <w:szCs w:val="22"/>
        </w:rPr>
        <w:t> </w:t>
      </w:r>
      <w:r>
        <w:rPr>
          <w:rFonts w:cs="Arial" w:hAnsi="Arial" w:eastAsia="Arial" w:ascii="Arial"/>
          <w:color w:val="59595B"/>
          <w:spacing w:val="0"/>
          <w:w w:val="77"/>
          <w:sz w:val="22"/>
          <w:szCs w:val="22"/>
        </w:rPr>
        <w:t>el</w:t>
      </w:r>
      <w:r>
        <w:rPr>
          <w:rFonts w:cs="Arial" w:hAnsi="Arial" w:eastAsia="Arial" w:ascii="Arial"/>
          <w:color w:val="59595B"/>
          <w:spacing w:val="9"/>
          <w:w w:val="77"/>
          <w:sz w:val="22"/>
          <w:szCs w:val="22"/>
        </w:rPr>
        <w:t> </w:t>
      </w:r>
      <w:r>
        <w:rPr>
          <w:rFonts w:cs="Arial" w:hAnsi="Arial" w:eastAsia="Arial" w:ascii="Arial"/>
          <w:color w:val="59595B"/>
          <w:spacing w:val="0"/>
          <w:w w:val="77"/>
          <w:sz w:val="22"/>
          <w:szCs w:val="22"/>
        </w:rPr>
        <w:t>p</w:t>
      </w:r>
      <w:r>
        <w:rPr>
          <w:rFonts w:cs="Arial" w:hAnsi="Arial" w:eastAsia="Arial" w:ascii="Arial"/>
          <w:color w:val="6E6E70"/>
          <w:spacing w:val="0"/>
          <w:w w:val="77"/>
          <w:sz w:val="22"/>
          <w:szCs w:val="22"/>
        </w:rPr>
        <w:t>ri</w:t>
      </w:r>
      <w:r>
        <w:rPr>
          <w:rFonts w:cs="Arial" w:hAnsi="Arial" w:eastAsia="Arial" w:ascii="Arial"/>
          <w:color w:val="59595B"/>
          <w:spacing w:val="0"/>
          <w:w w:val="77"/>
          <w:sz w:val="22"/>
          <w:szCs w:val="22"/>
        </w:rPr>
        <w:t>nci</w:t>
      </w:r>
      <w:r>
        <w:rPr>
          <w:rFonts w:cs="Arial" w:hAnsi="Arial" w:eastAsia="Arial" w:ascii="Arial"/>
          <w:color w:val="494849"/>
          <w:spacing w:val="0"/>
          <w:w w:val="77"/>
          <w:sz w:val="22"/>
          <w:szCs w:val="22"/>
        </w:rPr>
        <w:t>p</w:t>
      </w:r>
      <w:r>
        <w:rPr>
          <w:rFonts w:cs="Arial" w:hAnsi="Arial" w:eastAsia="Arial" w:ascii="Arial"/>
          <w:color w:val="59595B"/>
          <w:spacing w:val="0"/>
          <w:w w:val="77"/>
          <w:sz w:val="22"/>
          <w:szCs w:val="22"/>
        </w:rPr>
        <w:t>io</w:t>
      </w:r>
      <w:r>
        <w:rPr>
          <w:rFonts w:cs="Arial" w:hAnsi="Arial" w:eastAsia="Arial" w:ascii="Arial"/>
          <w:color w:val="59595B"/>
          <w:spacing w:val="13"/>
          <w:w w:val="77"/>
          <w:sz w:val="22"/>
          <w:szCs w:val="22"/>
        </w:rPr>
        <w:t> </w:t>
      </w:r>
      <w:r>
        <w:rPr>
          <w:rFonts w:cs="Arial" w:hAnsi="Arial" w:eastAsia="Arial" w:ascii="Arial"/>
          <w:color w:val="494849"/>
          <w:spacing w:val="0"/>
          <w:w w:val="77"/>
          <w:sz w:val="22"/>
          <w:szCs w:val="22"/>
        </w:rPr>
        <w:t>de</w:t>
      </w:r>
      <w:r>
        <w:rPr>
          <w:rFonts w:cs="Arial" w:hAnsi="Arial" w:eastAsia="Arial" w:ascii="Arial"/>
          <w:color w:val="494849"/>
          <w:spacing w:val="9"/>
          <w:w w:val="77"/>
          <w:sz w:val="22"/>
          <w:szCs w:val="22"/>
        </w:rPr>
        <w:t> </w:t>
      </w:r>
      <w:r>
        <w:rPr>
          <w:rFonts w:cs="Arial" w:hAnsi="Arial" w:eastAsia="Arial" w:ascii="Arial"/>
          <w:color w:val="494849"/>
          <w:spacing w:val="0"/>
          <w:w w:val="77"/>
          <w:sz w:val="22"/>
          <w:szCs w:val="22"/>
        </w:rPr>
        <w:t>im</w:t>
      </w:r>
      <w:r>
        <w:rPr>
          <w:rFonts w:cs="Arial" w:hAnsi="Arial" w:eastAsia="Arial" w:ascii="Arial"/>
          <w:color w:val="333134"/>
          <w:spacing w:val="0"/>
          <w:w w:val="77"/>
          <w:sz w:val="22"/>
          <w:szCs w:val="22"/>
        </w:rPr>
        <w:t>p</w:t>
      </w:r>
      <w:r>
        <w:rPr>
          <w:rFonts w:cs="Arial" w:hAnsi="Arial" w:eastAsia="Arial" w:ascii="Arial"/>
          <w:color w:val="494849"/>
          <w:spacing w:val="0"/>
          <w:w w:val="77"/>
          <w:sz w:val="22"/>
          <w:szCs w:val="22"/>
        </w:rPr>
        <w:t>ul</w:t>
      </w:r>
      <w:r>
        <w:rPr>
          <w:rFonts w:cs="Arial" w:hAnsi="Arial" w:eastAsia="Arial" w:ascii="Arial"/>
          <w:color w:val="333134"/>
          <w:spacing w:val="0"/>
          <w:w w:val="77"/>
          <w:sz w:val="22"/>
          <w:szCs w:val="22"/>
        </w:rPr>
        <w:t>s</w:t>
      </w:r>
      <w:r>
        <w:rPr>
          <w:rFonts w:cs="Arial" w:hAnsi="Arial" w:eastAsia="Arial" w:ascii="Arial"/>
          <w:color w:val="494849"/>
          <w:spacing w:val="0"/>
          <w:w w:val="77"/>
          <w:sz w:val="22"/>
          <w:szCs w:val="22"/>
        </w:rPr>
        <w:t>o</w:t>
      </w:r>
      <w:r>
        <w:rPr>
          <w:rFonts w:cs="Arial" w:hAnsi="Arial" w:eastAsia="Arial" w:ascii="Arial"/>
          <w:color w:val="494849"/>
          <w:spacing w:val="10"/>
          <w:w w:val="77"/>
          <w:sz w:val="22"/>
          <w:szCs w:val="22"/>
        </w:rPr>
        <w:t> </w:t>
      </w:r>
      <w:r>
        <w:rPr>
          <w:rFonts w:cs="Arial" w:hAnsi="Arial" w:eastAsia="Arial" w:ascii="Arial"/>
          <w:color w:val="333134"/>
          <w:spacing w:val="0"/>
          <w:w w:val="77"/>
          <w:sz w:val="22"/>
          <w:szCs w:val="22"/>
        </w:rPr>
        <w:t>de</w:t>
      </w:r>
      <w:r>
        <w:rPr>
          <w:rFonts w:cs="Arial" w:hAnsi="Arial" w:eastAsia="Arial" w:ascii="Arial"/>
          <w:color w:val="333134"/>
          <w:spacing w:val="2"/>
          <w:w w:val="77"/>
          <w:sz w:val="22"/>
          <w:szCs w:val="22"/>
        </w:rPr>
        <w:t> </w:t>
      </w:r>
      <w:r>
        <w:rPr>
          <w:rFonts w:cs="Arial" w:hAnsi="Arial" w:eastAsia="Arial" w:ascii="Arial"/>
          <w:color w:val="333134"/>
          <w:spacing w:val="0"/>
          <w:w w:val="83"/>
          <w:sz w:val="22"/>
          <w:szCs w:val="22"/>
        </w:rPr>
        <w:t>ofic</w:t>
      </w:r>
      <w:r>
        <w:rPr>
          <w:rFonts w:cs="Arial" w:hAnsi="Arial" w:eastAsia="Arial" w:ascii="Arial"/>
          <w:color w:val="59595B"/>
          <w:spacing w:val="0"/>
          <w:w w:val="46"/>
          <w:sz w:val="22"/>
          <w:szCs w:val="22"/>
        </w:rPr>
        <w:t>i</w:t>
      </w:r>
      <w:r>
        <w:rPr>
          <w:rFonts w:cs="Arial" w:hAnsi="Arial" w:eastAsia="Arial" w:ascii="Arial"/>
          <w:color w:val="494849"/>
          <w:spacing w:val="0"/>
          <w:w w:val="73"/>
          <w:sz w:val="22"/>
          <w:szCs w:val="22"/>
        </w:rPr>
        <w:t>o</w:t>
      </w:r>
      <w:r>
        <w:rPr>
          <w:rFonts w:cs="Arial" w:hAnsi="Arial" w:eastAsia="Arial" w:ascii="Arial"/>
          <w:color w:val="494849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33134"/>
          <w:spacing w:val="0"/>
          <w:w w:val="81"/>
          <w:sz w:val="22"/>
          <w:szCs w:val="22"/>
        </w:rPr>
        <w:t>dispuesto</w:t>
      </w:r>
      <w:r>
        <w:rPr>
          <w:rFonts w:cs="Arial" w:hAnsi="Arial" w:eastAsia="Arial" w:ascii="Arial"/>
          <w:color w:val="333134"/>
          <w:spacing w:val="-3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33134"/>
          <w:spacing w:val="0"/>
          <w:w w:val="79"/>
          <w:sz w:val="22"/>
          <w:szCs w:val="22"/>
        </w:rPr>
        <w:t>med</w:t>
      </w:r>
      <w:r>
        <w:rPr>
          <w:rFonts w:cs="Arial" w:hAnsi="Arial" w:eastAsia="Arial" w:ascii="Arial"/>
          <w:color w:val="494849"/>
          <w:spacing w:val="0"/>
          <w:w w:val="46"/>
          <w:sz w:val="22"/>
          <w:szCs w:val="22"/>
        </w:rPr>
        <w:t>i</w:t>
      </w:r>
      <w:r>
        <w:rPr>
          <w:rFonts w:cs="Arial" w:hAnsi="Arial" w:eastAsia="Arial" w:ascii="Arial"/>
          <w:color w:val="333134"/>
          <w:spacing w:val="0"/>
          <w:w w:val="81"/>
          <w:sz w:val="22"/>
          <w:szCs w:val="22"/>
        </w:rPr>
        <w:t>ante</w:t>
      </w:r>
      <w:r>
        <w:rPr>
          <w:rFonts w:cs="Arial" w:hAnsi="Arial" w:eastAsia="Arial" w:ascii="Arial"/>
          <w:color w:val="333134"/>
          <w:spacing w:val="0"/>
          <w:w w:val="81"/>
          <w:sz w:val="22"/>
          <w:szCs w:val="22"/>
        </w:rPr>
        <w:t> </w:t>
      </w:r>
      <w:r>
        <w:rPr>
          <w:rFonts w:cs="Arial" w:hAnsi="Arial" w:eastAsia="Arial" w:ascii="Arial"/>
          <w:color w:val="333134"/>
          <w:spacing w:val="0"/>
          <w:w w:val="49"/>
          <w:sz w:val="22"/>
          <w:szCs w:val="22"/>
        </w:rPr>
        <w:t>I</w:t>
      </w:r>
      <w:r>
        <w:rPr>
          <w:rFonts w:cs="Arial" w:hAnsi="Arial" w:eastAsia="Arial" w:ascii="Arial"/>
          <w:color w:val="494849"/>
          <w:spacing w:val="0"/>
          <w:w w:val="82"/>
          <w:sz w:val="22"/>
          <w:szCs w:val="22"/>
        </w:rPr>
        <w:t>V</w:t>
      </w:r>
      <w:r>
        <w:rPr>
          <w:rFonts w:cs="Arial" w:hAnsi="Arial" w:eastAsia="Arial" w:ascii="Arial"/>
          <w:color w:val="494849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849"/>
          <w:spacing w:val="0"/>
          <w:w w:val="61"/>
          <w:sz w:val="22"/>
          <w:szCs w:val="22"/>
        </w:rPr>
        <w:t>i</w:t>
      </w:r>
      <w:r>
        <w:rPr>
          <w:rFonts w:cs="Arial" w:hAnsi="Arial" w:eastAsia="Arial" w:ascii="Arial"/>
          <w:color w:val="333134"/>
          <w:spacing w:val="0"/>
          <w:w w:val="67"/>
          <w:sz w:val="22"/>
          <w:szCs w:val="22"/>
        </w:rPr>
        <w:t>n</w:t>
      </w:r>
      <w:r>
        <w:rPr>
          <w:rFonts w:cs="Arial" w:hAnsi="Arial" w:eastAsia="Arial" w:ascii="Arial"/>
          <w:color w:val="494849"/>
          <w:spacing w:val="0"/>
          <w:w w:val="82"/>
          <w:sz w:val="22"/>
          <w:szCs w:val="22"/>
        </w:rPr>
        <w:t>c</w:t>
      </w:r>
      <w:r>
        <w:rPr>
          <w:rFonts w:cs="Arial" w:hAnsi="Arial" w:eastAsia="Arial" w:ascii="Arial"/>
          <w:color w:val="59595B"/>
          <w:spacing w:val="0"/>
          <w:w w:val="37"/>
          <w:sz w:val="22"/>
          <w:szCs w:val="22"/>
        </w:rPr>
        <w:t>.</w:t>
      </w:r>
      <w:r>
        <w:rPr>
          <w:rFonts w:cs="Arial" w:hAnsi="Arial" w:eastAsia="Arial" w:ascii="Arial"/>
          <w:color w:val="59595B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59595B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33134"/>
          <w:spacing w:val="0"/>
          <w:w w:val="43"/>
          <w:sz w:val="22"/>
          <w:szCs w:val="22"/>
        </w:rPr>
        <w:t>1</w:t>
      </w:r>
      <w:r>
        <w:rPr>
          <w:rFonts w:cs="Arial" w:hAnsi="Arial" w:eastAsia="Arial" w:ascii="Arial"/>
          <w:color w:val="59595B"/>
          <w:spacing w:val="0"/>
          <w:w w:val="37"/>
          <w:sz w:val="22"/>
          <w:szCs w:val="22"/>
        </w:rPr>
        <w:t>.</w:t>
      </w:r>
      <w:r>
        <w:rPr>
          <w:rFonts w:cs="Arial" w:hAnsi="Arial" w:eastAsia="Arial" w:ascii="Arial"/>
          <w:color w:val="333134"/>
          <w:spacing w:val="0"/>
          <w:w w:val="80"/>
          <w:sz w:val="22"/>
          <w:szCs w:val="22"/>
        </w:rPr>
        <w:t>3</w:t>
      </w:r>
      <w:r>
        <w:rPr>
          <w:rFonts w:cs="Arial" w:hAnsi="Arial" w:eastAsia="Arial" w:ascii="Arial"/>
          <w:color w:val="494849"/>
          <w:spacing w:val="0"/>
          <w:w w:val="61"/>
          <w:sz w:val="22"/>
          <w:szCs w:val="22"/>
        </w:rPr>
        <w:t>)</w:t>
      </w:r>
      <w:r>
        <w:rPr>
          <w:rFonts w:cs="Arial" w:hAnsi="Arial" w:eastAsia="Arial" w:ascii="Arial"/>
          <w:color w:val="494849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849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33134"/>
          <w:spacing w:val="0"/>
          <w:w w:val="82"/>
          <w:sz w:val="22"/>
          <w:szCs w:val="22"/>
        </w:rPr>
        <w:t>y</w:t>
      </w:r>
      <w:r>
        <w:rPr>
          <w:rFonts w:cs="Arial" w:hAnsi="Arial" w:eastAsia="Arial" w:ascii="Arial"/>
          <w:color w:val="333134"/>
          <w:spacing w:val="18"/>
          <w:w w:val="82"/>
          <w:sz w:val="22"/>
          <w:szCs w:val="22"/>
        </w:rPr>
        <w:t> </w:t>
      </w:r>
      <w:r>
        <w:rPr>
          <w:rFonts w:cs="Arial" w:hAnsi="Arial" w:eastAsia="Arial" w:ascii="Arial"/>
          <w:color w:val="333134"/>
          <w:spacing w:val="0"/>
          <w:w w:val="43"/>
          <w:sz w:val="22"/>
          <w:szCs w:val="22"/>
        </w:rPr>
        <w:t>1</w:t>
      </w:r>
      <w:r>
        <w:rPr>
          <w:rFonts w:cs="Arial" w:hAnsi="Arial" w:eastAsia="Arial" w:ascii="Arial"/>
          <w:color w:val="6E6E70"/>
          <w:spacing w:val="0"/>
          <w:w w:val="49"/>
          <w:sz w:val="22"/>
          <w:szCs w:val="22"/>
        </w:rPr>
        <w:t>.</w:t>
      </w:r>
      <w:r>
        <w:rPr>
          <w:rFonts w:cs="Arial" w:hAnsi="Arial" w:eastAsia="Arial" w:ascii="Arial"/>
          <w:color w:val="494849"/>
          <w:spacing w:val="0"/>
          <w:w w:val="77"/>
          <w:sz w:val="22"/>
          <w:szCs w:val="22"/>
        </w:rPr>
        <w:t>6)</w:t>
      </w:r>
      <w:r>
        <w:rPr>
          <w:rFonts w:cs="Arial" w:hAnsi="Arial" w:eastAsia="Arial" w:ascii="Arial"/>
          <w:color w:val="494849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849"/>
          <w:spacing w:val="-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33134"/>
          <w:spacing w:val="0"/>
          <w:w w:val="71"/>
          <w:sz w:val="22"/>
          <w:szCs w:val="22"/>
        </w:rPr>
        <w:t>d</w:t>
      </w:r>
      <w:r>
        <w:rPr>
          <w:rFonts w:cs="Arial" w:hAnsi="Arial" w:eastAsia="Arial" w:ascii="Arial"/>
          <w:color w:val="494849"/>
          <w:spacing w:val="0"/>
          <w:w w:val="71"/>
          <w:sz w:val="22"/>
          <w:szCs w:val="22"/>
        </w:rPr>
        <w:t>el</w:t>
      </w:r>
      <w:r>
        <w:rPr>
          <w:rFonts w:cs="Arial" w:hAnsi="Arial" w:eastAsia="Arial" w:ascii="Arial"/>
          <w:color w:val="494849"/>
          <w:spacing w:val="22"/>
          <w:w w:val="71"/>
          <w:sz w:val="22"/>
          <w:szCs w:val="22"/>
        </w:rPr>
        <w:t> </w:t>
      </w:r>
      <w:r>
        <w:rPr>
          <w:rFonts w:cs="Arial" w:hAnsi="Arial" w:eastAsia="Arial" w:ascii="Arial"/>
          <w:color w:val="333134"/>
          <w:spacing w:val="0"/>
          <w:w w:val="99"/>
          <w:sz w:val="22"/>
          <w:szCs w:val="22"/>
        </w:rPr>
        <w:t>t</w:t>
      </w:r>
      <w:r>
        <w:rPr>
          <w:rFonts w:cs="Arial" w:hAnsi="Arial" w:eastAsia="Arial" w:ascii="Arial"/>
          <w:color w:val="494849"/>
          <w:spacing w:val="0"/>
          <w:w w:val="80"/>
          <w:sz w:val="22"/>
          <w:szCs w:val="22"/>
        </w:rPr>
        <w:t>ít</w:t>
      </w:r>
      <w:r>
        <w:rPr>
          <w:rFonts w:cs="Arial" w:hAnsi="Arial" w:eastAsia="Arial" w:ascii="Arial"/>
          <w:color w:val="333134"/>
          <w:spacing w:val="0"/>
          <w:w w:val="67"/>
          <w:sz w:val="22"/>
          <w:szCs w:val="22"/>
        </w:rPr>
        <w:t>u</w:t>
      </w:r>
      <w:r>
        <w:rPr>
          <w:rFonts w:cs="Arial" w:hAnsi="Arial" w:eastAsia="Arial" w:ascii="Arial"/>
          <w:color w:val="494849"/>
          <w:spacing w:val="0"/>
          <w:w w:val="79"/>
          <w:sz w:val="22"/>
          <w:szCs w:val="22"/>
        </w:rPr>
        <w:t>lo</w:t>
      </w:r>
      <w:r>
        <w:rPr>
          <w:rFonts w:cs="Arial" w:hAnsi="Arial" w:eastAsia="Arial" w:ascii="Arial"/>
          <w:color w:val="494849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849"/>
          <w:spacing w:val="0"/>
          <w:w w:val="73"/>
          <w:sz w:val="22"/>
          <w:szCs w:val="22"/>
        </w:rPr>
        <w:t>p</w:t>
      </w:r>
      <w:r>
        <w:rPr>
          <w:rFonts w:cs="Arial" w:hAnsi="Arial" w:eastAsia="Arial" w:ascii="Arial"/>
          <w:color w:val="333134"/>
          <w:spacing w:val="0"/>
          <w:w w:val="72"/>
          <w:sz w:val="22"/>
          <w:szCs w:val="22"/>
        </w:rPr>
        <w:t>r</w:t>
      </w:r>
      <w:r>
        <w:rPr>
          <w:rFonts w:cs="Arial" w:hAnsi="Arial" w:eastAsia="Arial" w:ascii="Arial"/>
          <w:color w:val="494849"/>
          <w:spacing w:val="0"/>
          <w:w w:val="80"/>
          <w:sz w:val="22"/>
          <w:szCs w:val="22"/>
        </w:rPr>
        <w:t>elim</w:t>
      </w:r>
      <w:r>
        <w:rPr>
          <w:rFonts w:cs="Arial" w:hAnsi="Arial" w:eastAsia="Arial" w:ascii="Arial"/>
          <w:color w:val="59595B"/>
          <w:spacing w:val="0"/>
          <w:w w:val="46"/>
          <w:sz w:val="22"/>
          <w:szCs w:val="22"/>
        </w:rPr>
        <w:t>i</w:t>
      </w:r>
      <w:r>
        <w:rPr>
          <w:rFonts w:cs="Arial" w:hAnsi="Arial" w:eastAsia="Arial" w:ascii="Arial"/>
          <w:color w:val="494849"/>
          <w:spacing w:val="0"/>
          <w:w w:val="80"/>
          <w:sz w:val="22"/>
          <w:szCs w:val="22"/>
        </w:rPr>
        <w:t>na</w:t>
      </w:r>
      <w:r>
        <w:rPr>
          <w:rFonts w:cs="Arial" w:hAnsi="Arial" w:eastAsia="Arial" w:ascii="Arial"/>
          <w:color w:val="59595B"/>
          <w:spacing w:val="0"/>
          <w:w w:val="82"/>
          <w:sz w:val="22"/>
          <w:szCs w:val="22"/>
        </w:rPr>
        <w:t>r</w:t>
      </w:r>
      <w:r>
        <w:rPr>
          <w:rFonts w:cs="Arial" w:hAnsi="Arial" w:eastAsia="Arial" w:ascii="Arial"/>
          <w:color w:val="59595B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849"/>
          <w:spacing w:val="0"/>
          <w:w w:val="77"/>
          <w:sz w:val="22"/>
          <w:szCs w:val="22"/>
        </w:rPr>
        <w:t>d</w:t>
      </w:r>
      <w:r>
        <w:rPr>
          <w:rFonts w:cs="Arial" w:hAnsi="Arial" w:eastAsia="Arial" w:ascii="Arial"/>
          <w:color w:val="59595B"/>
          <w:spacing w:val="0"/>
          <w:w w:val="77"/>
          <w:sz w:val="22"/>
          <w:szCs w:val="22"/>
        </w:rPr>
        <w:t>el</w:t>
      </w:r>
      <w:r>
        <w:rPr>
          <w:rFonts w:cs="Arial" w:hAnsi="Arial" w:eastAsia="Arial" w:ascii="Arial"/>
          <w:color w:val="59595B"/>
          <w:spacing w:val="0"/>
          <w:w w:val="77"/>
          <w:sz w:val="22"/>
          <w:szCs w:val="22"/>
        </w:rPr>
        <w:t> </w:t>
      </w:r>
      <w:r>
        <w:rPr>
          <w:rFonts w:cs="Arial" w:hAnsi="Arial" w:eastAsia="Arial" w:ascii="Arial"/>
          <w:color w:val="59595B"/>
          <w:spacing w:val="0"/>
          <w:w w:val="77"/>
          <w:sz w:val="22"/>
          <w:szCs w:val="22"/>
        </w:rPr>
        <w:t>T</w:t>
      </w:r>
      <w:r>
        <w:rPr>
          <w:rFonts w:cs="Arial" w:hAnsi="Arial" w:eastAsia="Arial" w:ascii="Arial"/>
          <w:color w:val="6E6E70"/>
          <w:spacing w:val="0"/>
          <w:w w:val="77"/>
          <w:sz w:val="22"/>
          <w:szCs w:val="22"/>
        </w:rPr>
        <w:t>UO</w:t>
      </w:r>
      <w:r>
        <w:rPr>
          <w:rFonts w:cs="Arial" w:hAnsi="Arial" w:eastAsia="Arial" w:ascii="Arial"/>
          <w:color w:val="6E6E70"/>
          <w:spacing w:val="13"/>
          <w:w w:val="77"/>
          <w:sz w:val="22"/>
          <w:szCs w:val="22"/>
        </w:rPr>
        <w:t> </w:t>
      </w:r>
      <w:r>
        <w:rPr>
          <w:rFonts w:cs="Arial" w:hAnsi="Arial" w:eastAsia="Arial" w:ascii="Arial"/>
          <w:color w:val="6E6E70"/>
          <w:spacing w:val="0"/>
          <w:w w:val="77"/>
          <w:sz w:val="22"/>
          <w:szCs w:val="22"/>
        </w:rPr>
        <w:t>de</w:t>
      </w:r>
      <w:r>
        <w:rPr>
          <w:rFonts w:cs="Arial" w:hAnsi="Arial" w:eastAsia="Arial" w:ascii="Arial"/>
          <w:color w:val="6E6E70"/>
          <w:spacing w:val="24"/>
          <w:w w:val="77"/>
          <w:sz w:val="22"/>
          <w:szCs w:val="22"/>
        </w:rPr>
        <w:t> </w:t>
      </w:r>
      <w:r>
        <w:rPr>
          <w:rFonts w:cs="Arial" w:hAnsi="Arial" w:eastAsia="Arial" w:ascii="Arial"/>
          <w:color w:val="6E6E70"/>
          <w:spacing w:val="0"/>
          <w:w w:val="77"/>
          <w:sz w:val="22"/>
          <w:szCs w:val="22"/>
        </w:rPr>
        <w:t>la</w:t>
      </w:r>
      <w:r>
        <w:rPr>
          <w:rFonts w:cs="Arial" w:hAnsi="Arial" w:eastAsia="Arial" w:ascii="Arial"/>
          <w:color w:val="6E6E70"/>
          <w:spacing w:val="9"/>
          <w:w w:val="77"/>
          <w:sz w:val="22"/>
          <w:szCs w:val="22"/>
        </w:rPr>
        <w:t> </w:t>
      </w:r>
      <w:r>
        <w:rPr>
          <w:rFonts w:cs="Arial" w:hAnsi="Arial" w:eastAsia="Arial" w:ascii="Arial"/>
          <w:color w:val="6E6E70"/>
          <w:spacing w:val="0"/>
          <w:w w:val="77"/>
          <w:sz w:val="22"/>
          <w:szCs w:val="22"/>
        </w:rPr>
        <w:t>Ley</w:t>
      </w:r>
      <w:r>
        <w:rPr>
          <w:rFonts w:cs="Arial" w:hAnsi="Arial" w:eastAsia="Arial" w:ascii="Arial"/>
          <w:color w:val="6E6E70"/>
          <w:spacing w:val="12"/>
          <w:w w:val="77"/>
          <w:sz w:val="22"/>
          <w:szCs w:val="22"/>
        </w:rPr>
        <w:t> </w:t>
      </w:r>
      <w:r>
        <w:rPr>
          <w:rFonts w:cs="Arial" w:hAnsi="Arial" w:eastAsia="Arial" w:ascii="Arial"/>
          <w:color w:val="6E6E70"/>
          <w:spacing w:val="0"/>
          <w:w w:val="77"/>
          <w:sz w:val="22"/>
          <w:szCs w:val="22"/>
        </w:rPr>
        <w:t>N°</w:t>
      </w:r>
      <w:r>
        <w:rPr>
          <w:rFonts w:cs="Arial" w:hAnsi="Arial" w:eastAsia="Arial" w:ascii="Arial"/>
          <w:color w:val="6E6E70"/>
          <w:spacing w:val="22"/>
          <w:w w:val="77"/>
          <w:sz w:val="22"/>
          <w:szCs w:val="22"/>
        </w:rPr>
        <w:t> </w:t>
      </w:r>
      <w:r>
        <w:rPr>
          <w:rFonts w:cs="Arial" w:hAnsi="Arial" w:eastAsia="Arial" w:ascii="Arial"/>
          <w:color w:val="6E6E70"/>
          <w:spacing w:val="0"/>
          <w:w w:val="73"/>
          <w:sz w:val="22"/>
          <w:szCs w:val="22"/>
        </w:rPr>
        <w:t>2</w:t>
      </w:r>
      <w:r>
        <w:rPr>
          <w:rFonts w:cs="Arial" w:hAnsi="Arial" w:eastAsia="Arial" w:ascii="Arial"/>
          <w:color w:val="59595B"/>
          <w:spacing w:val="0"/>
          <w:w w:val="80"/>
          <w:sz w:val="22"/>
          <w:szCs w:val="22"/>
        </w:rPr>
        <w:t>74</w:t>
      </w:r>
      <w:r>
        <w:rPr>
          <w:rFonts w:cs="Arial" w:hAnsi="Arial" w:eastAsia="Arial" w:ascii="Arial"/>
          <w:color w:val="494849"/>
          <w:spacing w:val="0"/>
          <w:w w:val="80"/>
          <w:sz w:val="22"/>
          <w:szCs w:val="22"/>
        </w:rPr>
        <w:t>44</w:t>
      </w:r>
      <w:r>
        <w:rPr>
          <w:rFonts w:cs="Arial" w:hAnsi="Arial" w:eastAsia="Arial" w:ascii="Arial"/>
          <w:color w:val="6E6E70"/>
          <w:spacing w:val="0"/>
          <w:w w:val="37"/>
          <w:sz w:val="22"/>
          <w:szCs w:val="22"/>
        </w:rPr>
        <w:t>,</w:t>
      </w:r>
      <w:r>
        <w:rPr>
          <w:rFonts w:cs="Arial" w:hAnsi="Arial" w:eastAsia="Arial" w:ascii="Arial"/>
          <w:color w:val="6E6E70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849"/>
          <w:spacing w:val="0"/>
          <w:w w:val="77"/>
          <w:sz w:val="22"/>
          <w:szCs w:val="22"/>
        </w:rPr>
        <w:t>la</w:t>
      </w:r>
      <w:r>
        <w:rPr>
          <w:rFonts w:cs="Arial" w:hAnsi="Arial" w:eastAsia="Arial" w:ascii="Arial"/>
          <w:color w:val="333134"/>
          <w:spacing w:val="0"/>
          <w:w w:val="77"/>
          <w:sz w:val="22"/>
          <w:szCs w:val="22"/>
        </w:rPr>
        <w:t>s</w:t>
      </w:r>
      <w:r>
        <w:rPr>
          <w:rFonts w:cs="Arial" w:hAnsi="Arial" w:eastAsia="Arial" w:ascii="Arial"/>
          <w:color w:val="333134"/>
          <w:spacing w:val="10"/>
          <w:w w:val="77"/>
          <w:sz w:val="22"/>
          <w:szCs w:val="22"/>
        </w:rPr>
        <w:t> </w:t>
      </w:r>
      <w:r>
        <w:rPr>
          <w:rFonts w:cs="Arial" w:hAnsi="Arial" w:eastAsia="Arial" w:ascii="Arial"/>
          <w:color w:val="494849"/>
          <w:spacing w:val="0"/>
          <w:w w:val="73"/>
          <w:sz w:val="22"/>
          <w:szCs w:val="22"/>
        </w:rPr>
        <w:t>a</w:t>
      </w:r>
      <w:r>
        <w:rPr>
          <w:rFonts w:cs="Arial" w:hAnsi="Arial" w:eastAsia="Arial" w:ascii="Arial"/>
          <w:color w:val="333134"/>
          <w:spacing w:val="0"/>
          <w:w w:val="80"/>
          <w:sz w:val="22"/>
          <w:szCs w:val="22"/>
        </w:rPr>
        <w:t>utoridades</w:t>
      </w:r>
      <w:r>
        <w:rPr>
          <w:rFonts w:cs="Arial" w:hAnsi="Arial" w:eastAsia="Arial" w:ascii="Arial"/>
          <w:color w:val="333134"/>
          <w:spacing w:val="-2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33134"/>
          <w:spacing w:val="0"/>
          <w:w w:val="80"/>
          <w:sz w:val="22"/>
          <w:szCs w:val="22"/>
        </w:rPr>
        <w:t>deben</w:t>
      </w:r>
      <w:r>
        <w:rPr>
          <w:rFonts w:cs="Arial" w:hAnsi="Arial" w:eastAsia="Arial" w:ascii="Arial"/>
          <w:color w:val="333134"/>
          <w:spacing w:val="-2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33134"/>
          <w:spacing w:val="0"/>
          <w:w w:val="84"/>
          <w:sz w:val="22"/>
          <w:szCs w:val="22"/>
        </w:rPr>
        <w:t>dirigir</w:t>
      </w:r>
      <w:r>
        <w:rPr>
          <w:rFonts w:cs="Arial" w:hAnsi="Arial" w:eastAsia="Arial" w:ascii="Arial"/>
          <w:color w:val="333134"/>
          <w:spacing w:val="-3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33134"/>
          <w:spacing w:val="0"/>
          <w:w w:val="80"/>
          <w:sz w:val="22"/>
          <w:szCs w:val="22"/>
        </w:rPr>
        <w:t>e</w:t>
      </w:r>
      <w:r>
        <w:rPr>
          <w:rFonts w:cs="Arial" w:hAnsi="Arial" w:eastAsia="Arial" w:ascii="Arial"/>
          <w:color w:val="333134"/>
          <w:spacing w:val="12"/>
          <w:w w:val="80"/>
          <w:sz w:val="22"/>
          <w:szCs w:val="22"/>
        </w:rPr>
        <w:t> </w:t>
      </w:r>
      <w:r>
        <w:rPr>
          <w:rFonts w:cs="Arial" w:hAnsi="Arial" w:eastAsia="Arial" w:ascii="Arial"/>
          <w:color w:val="333134"/>
          <w:spacing w:val="0"/>
          <w:w w:val="82"/>
          <w:sz w:val="22"/>
          <w:szCs w:val="22"/>
        </w:rPr>
        <w:t>impulsar</w:t>
      </w:r>
      <w:r>
        <w:rPr>
          <w:rFonts w:cs="Arial" w:hAnsi="Arial" w:eastAsia="Arial" w:ascii="Arial"/>
          <w:color w:val="333134"/>
          <w:spacing w:val="-3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33134"/>
          <w:spacing w:val="0"/>
          <w:w w:val="80"/>
          <w:sz w:val="22"/>
          <w:szCs w:val="22"/>
        </w:rPr>
        <w:t>de</w:t>
      </w:r>
      <w:r>
        <w:rPr>
          <w:rFonts w:cs="Arial" w:hAnsi="Arial" w:eastAsia="Arial" w:ascii="Arial"/>
          <w:color w:val="333134"/>
          <w:spacing w:val="0"/>
          <w:w w:val="80"/>
          <w:sz w:val="22"/>
          <w:szCs w:val="22"/>
        </w:rPr>
        <w:t> </w:t>
      </w:r>
      <w:r>
        <w:rPr>
          <w:rFonts w:cs="Arial" w:hAnsi="Arial" w:eastAsia="Arial" w:ascii="Arial"/>
          <w:color w:val="494849"/>
          <w:spacing w:val="0"/>
          <w:w w:val="82"/>
          <w:sz w:val="22"/>
          <w:szCs w:val="22"/>
        </w:rPr>
        <w:t>o</w:t>
      </w:r>
      <w:r>
        <w:rPr>
          <w:rFonts w:cs="Arial" w:hAnsi="Arial" w:eastAsia="Arial" w:ascii="Arial"/>
          <w:color w:val="494849"/>
          <w:spacing w:val="43"/>
          <w:w w:val="82"/>
          <w:sz w:val="22"/>
          <w:szCs w:val="22"/>
        </w:rPr>
        <w:t> </w:t>
      </w:r>
      <w:r>
        <w:rPr>
          <w:rFonts w:cs="Arial" w:hAnsi="Arial" w:eastAsia="Arial" w:ascii="Arial"/>
          <w:color w:val="494849"/>
          <w:spacing w:val="0"/>
          <w:w w:val="73"/>
          <w:sz w:val="22"/>
          <w:szCs w:val="22"/>
        </w:rPr>
        <w:t>e</w:t>
      </w:r>
      <w:r>
        <w:rPr>
          <w:rFonts w:cs="Arial" w:hAnsi="Arial" w:eastAsia="Arial" w:ascii="Arial"/>
          <w:color w:val="333134"/>
          <w:spacing w:val="0"/>
          <w:w w:val="46"/>
          <w:sz w:val="22"/>
          <w:szCs w:val="22"/>
        </w:rPr>
        <w:t>l</w:t>
      </w:r>
      <w:r>
        <w:rPr>
          <w:rFonts w:cs="Arial" w:hAnsi="Arial" w:eastAsia="Arial" w:ascii="Arial"/>
          <w:color w:val="333134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33134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33134"/>
          <w:spacing w:val="0"/>
          <w:w w:val="77"/>
          <w:sz w:val="22"/>
          <w:szCs w:val="22"/>
        </w:rPr>
        <w:t>pr</w:t>
      </w:r>
      <w:r>
        <w:rPr>
          <w:rFonts w:cs="Arial" w:hAnsi="Arial" w:eastAsia="Arial" w:ascii="Arial"/>
          <w:color w:val="494849"/>
          <w:spacing w:val="0"/>
          <w:w w:val="73"/>
          <w:sz w:val="22"/>
          <w:szCs w:val="22"/>
        </w:rPr>
        <w:t>o</w:t>
      </w:r>
      <w:r>
        <w:rPr>
          <w:rFonts w:cs="Arial" w:hAnsi="Arial" w:eastAsia="Arial" w:ascii="Arial"/>
          <w:color w:val="333134"/>
          <w:spacing w:val="0"/>
          <w:w w:val="78"/>
          <w:sz w:val="22"/>
          <w:szCs w:val="22"/>
        </w:rPr>
        <w:t>ced</w:t>
      </w:r>
      <w:r>
        <w:rPr>
          <w:rFonts w:cs="Arial" w:hAnsi="Arial" w:eastAsia="Arial" w:ascii="Arial"/>
          <w:color w:val="59595B"/>
          <w:spacing w:val="0"/>
          <w:w w:val="61"/>
          <w:sz w:val="22"/>
          <w:szCs w:val="22"/>
        </w:rPr>
        <w:t>i</w:t>
      </w:r>
      <w:r>
        <w:rPr>
          <w:rFonts w:cs="Arial" w:hAnsi="Arial" w:eastAsia="Arial" w:ascii="Arial"/>
          <w:color w:val="333134"/>
          <w:spacing w:val="0"/>
          <w:w w:val="77"/>
          <w:sz w:val="22"/>
          <w:szCs w:val="22"/>
        </w:rPr>
        <w:t>mien</w:t>
      </w:r>
      <w:r>
        <w:rPr>
          <w:rFonts w:cs="Arial" w:hAnsi="Arial" w:eastAsia="Arial" w:ascii="Arial"/>
          <w:color w:val="494849"/>
          <w:spacing w:val="0"/>
          <w:w w:val="78"/>
          <w:sz w:val="22"/>
          <w:szCs w:val="22"/>
        </w:rPr>
        <w:t>to</w:t>
      </w:r>
      <w:r>
        <w:rPr>
          <w:rFonts w:cs="Arial" w:hAnsi="Arial" w:eastAsia="Arial" w:ascii="Arial"/>
          <w:color w:val="494849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849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849"/>
          <w:spacing w:val="0"/>
          <w:w w:val="77"/>
          <w:sz w:val="22"/>
          <w:szCs w:val="22"/>
        </w:rPr>
        <w:t>y</w:t>
      </w:r>
      <w:r>
        <w:rPr>
          <w:rFonts w:cs="Arial" w:hAnsi="Arial" w:eastAsia="Arial" w:ascii="Arial"/>
          <w:color w:val="494849"/>
          <w:spacing w:val="0"/>
          <w:w w:val="77"/>
          <w:sz w:val="22"/>
          <w:szCs w:val="22"/>
        </w:rPr>
        <w:t> </w:t>
      </w:r>
      <w:r>
        <w:rPr>
          <w:rFonts w:cs="Arial" w:hAnsi="Arial" w:eastAsia="Arial" w:ascii="Arial"/>
          <w:color w:val="494849"/>
          <w:spacing w:val="2"/>
          <w:w w:val="77"/>
          <w:sz w:val="22"/>
          <w:szCs w:val="22"/>
        </w:rPr>
        <w:t> </w:t>
      </w:r>
      <w:r>
        <w:rPr>
          <w:rFonts w:cs="Arial" w:hAnsi="Arial" w:eastAsia="Arial" w:ascii="Arial"/>
          <w:color w:val="59595B"/>
          <w:spacing w:val="0"/>
          <w:w w:val="77"/>
          <w:sz w:val="22"/>
          <w:szCs w:val="22"/>
        </w:rPr>
        <w:t>o</w:t>
      </w:r>
      <w:r>
        <w:rPr>
          <w:rFonts w:cs="Arial" w:hAnsi="Arial" w:eastAsia="Arial" w:ascii="Arial"/>
          <w:color w:val="494849"/>
          <w:spacing w:val="0"/>
          <w:w w:val="77"/>
          <w:sz w:val="22"/>
          <w:szCs w:val="22"/>
        </w:rPr>
        <w:t>rdenar</w:t>
      </w:r>
      <w:r>
        <w:rPr>
          <w:rFonts w:cs="Arial" w:hAnsi="Arial" w:eastAsia="Arial" w:ascii="Arial"/>
          <w:color w:val="494849"/>
          <w:spacing w:val="0"/>
          <w:w w:val="77"/>
          <w:sz w:val="22"/>
          <w:szCs w:val="22"/>
        </w:rPr>
        <w:t> </w:t>
      </w:r>
      <w:r>
        <w:rPr>
          <w:rFonts w:cs="Arial" w:hAnsi="Arial" w:eastAsia="Arial" w:ascii="Arial"/>
          <w:color w:val="494849"/>
          <w:spacing w:val="14"/>
          <w:w w:val="77"/>
          <w:sz w:val="22"/>
          <w:szCs w:val="22"/>
        </w:rPr>
        <w:t> </w:t>
      </w:r>
      <w:r>
        <w:rPr>
          <w:rFonts w:cs="Arial" w:hAnsi="Arial" w:eastAsia="Arial" w:ascii="Arial"/>
          <w:color w:val="59595B"/>
          <w:spacing w:val="0"/>
          <w:w w:val="46"/>
          <w:sz w:val="22"/>
          <w:szCs w:val="22"/>
        </w:rPr>
        <w:t>l</w:t>
      </w:r>
      <w:r>
        <w:rPr>
          <w:rFonts w:cs="Arial" w:hAnsi="Arial" w:eastAsia="Arial" w:ascii="Arial"/>
          <w:color w:val="494849"/>
          <w:spacing w:val="0"/>
          <w:w w:val="73"/>
          <w:sz w:val="22"/>
          <w:szCs w:val="22"/>
        </w:rPr>
        <w:t>a</w:t>
      </w:r>
      <w:r>
        <w:rPr>
          <w:rFonts w:cs="Arial" w:hAnsi="Arial" w:eastAsia="Arial" w:ascii="Arial"/>
          <w:color w:val="494849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849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59595B"/>
          <w:spacing w:val="0"/>
          <w:w w:val="78"/>
          <w:sz w:val="22"/>
          <w:szCs w:val="22"/>
        </w:rPr>
        <w:t>rea</w:t>
      </w:r>
      <w:r>
        <w:rPr>
          <w:rFonts w:cs="Arial" w:hAnsi="Arial" w:eastAsia="Arial" w:ascii="Arial"/>
          <w:color w:val="6E6E70"/>
          <w:spacing w:val="0"/>
          <w:w w:val="61"/>
          <w:sz w:val="22"/>
          <w:szCs w:val="22"/>
        </w:rPr>
        <w:t>l</w:t>
      </w:r>
      <w:r>
        <w:rPr>
          <w:rFonts w:cs="Arial" w:hAnsi="Arial" w:eastAsia="Arial" w:ascii="Arial"/>
          <w:color w:val="59595B"/>
          <w:spacing w:val="0"/>
          <w:w w:val="46"/>
          <w:sz w:val="22"/>
          <w:szCs w:val="22"/>
        </w:rPr>
        <w:t>i</w:t>
      </w:r>
      <w:r>
        <w:rPr>
          <w:rFonts w:cs="Arial" w:hAnsi="Arial" w:eastAsia="Arial" w:ascii="Arial"/>
          <w:color w:val="6E6E70"/>
          <w:spacing w:val="0"/>
          <w:w w:val="82"/>
          <w:sz w:val="22"/>
          <w:szCs w:val="22"/>
        </w:rPr>
        <w:t>z</w:t>
      </w:r>
      <w:r>
        <w:rPr>
          <w:rFonts w:cs="Arial" w:hAnsi="Arial" w:eastAsia="Arial" w:ascii="Arial"/>
          <w:color w:val="59595B"/>
          <w:spacing w:val="0"/>
          <w:w w:val="80"/>
          <w:sz w:val="22"/>
          <w:szCs w:val="22"/>
        </w:rPr>
        <w:t>a</w:t>
      </w:r>
      <w:r>
        <w:rPr>
          <w:rFonts w:cs="Arial" w:hAnsi="Arial" w:eastAsia="Arial" w:ascii="Arial"/>
          <w:color w:val="6E6E70"/>
          <w:spacing w:val="0"/>
          <w:w w:val="80"/>
          <w:sz w:val="22"/>
          <w:szCs w:val="22"/>
        </w:rPr>
        <w:t>ción</w:t>
      </w:r>
      <w:r>
        <w:rPr>
          <w:rFonts w:cs="Arial" w:hAnsi="Arial" w:eastAsia="Arial" w:ascii="Arial"/>
          <w:color w:val="6E6E70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6E6E70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6E6E70"/>
          <w:spacing w:val="0"/>
          <w:w w:val="75"/>
          <w:sz w:val="22"/>
          <w:szCs w:val="22"/>
        </w:rPr>
        <w:t>o</w:t>
      </w:r>
      <w:r>
        <w:rPr>
          <w:rFonts w:cs="Arial" w:hAnsi="Arial" w:eastAsia="Arial" w:ascii="Arial"/>
          <w:color w:val="6E6E70"/>
          <w:spacing w:val="0"/>
          <w:w w:val="75"/>
          <w:sz w:val="22"/>
          <w:szCs w:val="22"/>
        </w:rPr>
        <w:t> </w:t>
      </w:r>
      <w:r>
        <w:rPr>
          <w:rFonts w:cs="Arial" w:hAnsi="Arial" w:eastAsia="Arial" w:ascii="Arial"/>
          <w:color w:val="6E6E70"/>
          <w:spacing w:val="18"/>
          <w:w w:val="75"/>
          <w:sz w:val="22"/>
          <w:szCs w:val="22"/>
        </w:rPr>
        <w:t> </w:t>
      </w:r>
      <w:r>
        <w:rPr>
          <w:rFonts w:cs="Arial" w:hAnsi="Arial" w:eastAsia="Arial" w:ascii="Arial"/>
          <w:color w:val="6E6E70"/>
          <w:spacing w:val="0"/>
          <w:w w:val="75"/>
          <w:sz w:val="22"/>
          <w:szCs w:val="22"/>
        </w:rPr>
        <w:t>práctica</w:t>
      </w:r>
      <w:r>
        <w:rPr>
          <w:rFonts w:cs="Arial" w:hAnsi="Arial" w:eastAsia="Arial" w:ascii="Arial"/>
          <w:color w:val="6E6E70"/>
          <w:spacing w:val="0"/>
          <w:w w:val="75"/>
          <w:sz w:val="22"/>
          <w:szCs w:val="22"/>
        </w:rPr>
        <w:t> </w:t>
      </w:r>
      <w:r>
        <w:rPr>
          <w:rFonts w:cs="Arial" w:hAnsi="Arial" w:eastAsia="Arial" w:ascii="Arial"/>
          <w:color w:val="6E6E70"/>
          <w:spacing w:val="22"/>
          <w:w w:val="75"/>
          <w:sz w:val="22"/>
          <w:szCs w:val="22"/>
        </w:rPr>
        <w:t> </w:t>
      </w:r>
      <w:r>
        <w:rPr>
          <w:rFonts w:cs="Arial" w:hAnsi="Arial" w:eastAsia="Arial" w:ascii="Arial"/>
          <w:color w:val="59595B"/>
          <w:spacing w:val="0"/>
          <w:w w:val="75"/>
          <w:sz w:val="22"/>
          <w:szCs w:val="22"/>
        </w:rPr>
        <w:t>d</w:t>
      </w:r>
      <w:r>
        <w:rPr>
          <w:rFonts w:cs="Arial" w:hAnsi="Arial" w:eastAsia="Arial" w:ascii="Arial"/>
          <w:color w:val="6E6E70"/>
          <w:spacing w:val="0"/>
          <w:w w:val="75"/>
          <w:sz w:val="22"/>
          <w:szCs w:val="22"/>
        </w:rPr>
        <w:t>e</w:t>
      </w:r>
      <w:r>
        <w:rPr>
          <w:rFonts w:cs="Arial" w:hAnsi="Arial" w:eastAsia="Arial" w:ascii="Arial"/>
          <w:color w:val="6E6E70"/>
          <w:spacing w:val="0"/>
          <w:w w:val="75"/>
          <w:sz w:val="22"/>
          <w:szCs w:val="22"/>
        </w:rPr>
        <w:t> </w:t>
      </w:r>
      <w:r>
        <w:rPr>
          <w:rFonts w:cs="Arial" w:hAnsi="Arial" w:eastAsia="Arial" w:ascii="Arial"/>
          <w:color w:val="6E6E70"/>
          <w:spacing w:val="28"/>
          <w:w w:val="75"/>
          <w:sz w:val="22"/>
          <w:szCs w:val="22"/>
        </w:rPr>
        <w:t> </w:t>
      </w:r>
      <w:r>
        <w:rPr>
          <w:rFonts w:cs="Arial" w:hAnsi="Arial" w:eastAsia="Arial" w:ascii="Arial"/>
          <w:color w:val="6E6E70"/>
          <w:spacing w:val="0"/>
          <w:w w:val="46"/>
          <w:sz w:val="22"/>
          <w:szCs w:val="22"/>
        </w:rPr>
        <w:t>l</w:t>
      </w:r>
      <w:r>
        <w:rPr>
          <w:rFonts w:cs="Arial" w:hAnsi="Arial" w:eastAsia="Arial" w:ascii="Arial"/>
          <w:color w:val="59595B"/>
          <w:spacing w:val="0"/>
          <w:w w:val="81"/>
          <w:sz w:val="22"/>
          <w:szCs w:val="22"/>
        </w:rPr>
        <w:t>os</w:t>
      </w:r>
      <w:r>
        <w:rPr>
          <w:rFonts w:cs="Arial" w:hAnsi="Arial" w:eastAsia="Arial" w:ascii="Arial"/>
          <w:color w:val="59595B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59595B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849"/>
          <w:spacing w:val="0"/>
          <w:w w:val="80"/>
          <w:sz w:val="22"/>
          <w:szCs w:val="22"/>
        </w:rPr>
        <w:t>a</w:t>
      </w:r>
      <w:r>
        <w:rPr>
          <w:rFonts w:cs="Arial" w:hAnsi="Arial" w:eastAsia="Arial" w:ascii="Arial"/>
          <w:color w:val="59595B"/>
          <w:spacing w:val="0"/>
          <w:w w:val="80"/>
          <w:sz w:val="22"/>
          <w:szCs w:val="22"/>
        </w:rPr>
        <w:t>c</w:t>
      </w:r>
      <w:r>
        <w:rPr>
          <w:rFonts w:cs="Arial" w:hAnsi="Arial" w:eastAsia="Arial" w:ascii="Arial"/>
          <w:color w:val="494849"/>
          <w:spacing w:val="0"/>
          <w:w w:val="80"/>
          <w:sz w:val="22"/>
          <w:szCs w:val="22"/>
        </w:rPr>
        <w:t>tos</w:t>
      </w:r>
      <w:r>
        <w:rPr>
          <w:rFonts w:cs="Arial" w:hAnsi="Arial" w:eastAsia="Arial" w:ascii="Arial"/>
          <w:color w:val="494849"/>
          <w:spacing w:val="35"/>
          <w:w w:val="80"/>
          <w:sz w:val="22"/>
          <w:szCs w:val="22"/>
        </w:rPr>
        <w:t> </w:t>
      </w:r>
      <w:r>
        <w:rPr>
          <w:rFonts w:cs="Arial" w:hAnsi="Arial" w:eastAsia="Arial" w:ascii="Arial"/>
          <w:color w:val="333134"/>
          <w:spacing w:val="0"/>
          <w:w w:val="80"/>
          <w:sz w:val="22"/>
          <w:szCs w:val="22"/>
        </w:rPr>
        <w:t>que</w:t>
      </w:r>
      <w:r>
        <w:rPr>
          <w:rFonts w:cs="Arial" w:hAnsi="Arial" w:eastAsia="Arial" w:ascii="Arial"/>
          <w:color w:val="333134"/>
          <w:spacing w:val="0"/>
          <w:w w:val="80"/>
          <w:sz w:val="22"/>
          <w:szCs w:val="22"/>
        </w:rPr>
        <w:t> </w:t>
      </w:r>
      <w:r>
        <w:rPr>
          <w:rFonts w:cs="Arial" w:hAnsi="Arial" w:eastAsia="Arial" w:ascii="Arial"/>
          <w:color w:val="333134"/>
          <w:spacing w:val="5"/>
          <w:w w:val="80"/>
          <w:sz w:val="22"/>
          <w:szCs w:val="22"/>
        </w:rPr>
        <w:t> </w:t>
      </w:r>
      <w:r>
        <w:rPr>
          <w:rFonts w:cs="Arial" w:hAnsi="Arial" w:eastAsia="Arial" w:ascii="Arial"/>
          <w:color w:val="333134"/>
          <w:spacing w:val="0"/>
          <w:w w:val="79"/>
          <w:sz w:val="22"/>
          <w:szCs w:val="22"/>
        </w:rPr>
        <w:t>resu</w:t>
      </w:r>
      <w:r>
        <w:rPr>
          <w:rFonts w:cs="Arial" w:hAnsi="Arial" w:eastAsia="Arial" w:ascii="Arial"/>
          <w:color w:val="151517"/>
          <w:spacing w:val="0"/>
          <w:w w:val="46"/>
          <w:sz w:val="22"/>
          <w:szCs w:val="22"/>
        </w:rPr>
        <w:t>l</w:t>
      </w:r>
      <w:r>
        <w:rPr>
          <w:rFonts w:cs="Arial" w:hAnsi="Arial" w:eastAsia="Arial" w:ascii="Arial"/>
          <w:color w:val="333134"/>
          <w:spacing w:val="0"/>
          <w:w w:val="78"/>
          <w:sz w:val="22"/>
          <w:szCs w:val="22"/>
        </w:rPr>
        <w:t>ten</w:t>
      </w:r>
      <w:r>
        <w:rPr>
          <w:rFonts w:cs="Arial" w:hAnsi="Arial" w:eastAsia="Arial" w:ascii="Arial"/>
          <w:color w:val="333134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33134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849"/>
          <w:spacing w:val="0"/>
          <w:w w:val="79"/>
          <w:sz w:val="22"/>
          <w:szCs w:val="22"/>
        </w:rPr>
        <w:t>co</w:t>
      </w:r>
      <w:r>
        <w:rPr>
          <w:rFonts w:cs="Arial" w:hAnsi="Arial" w:eastAsia="Arial" w:ascii="Arial"/>
          <w:color w:val="333134"/>
          <w:spacing w:val="0"/>
          <w:w w:val="79"/>
          <w:sz w:val="22"/>
          <w:szCs w:val="22"/>
        </w:rPr>
        <w:t>nvenientes</w:t>
      </w:r>
      <w:r>
        <w:rPr>
          <w:rFonts w:cs="Arial" w:hAnsi="Arial" w:eastAsia="Arial" w:ascii="Arial"/>
          <w:color w:val="333134"/>
          <w:spacing w:val="0"/>
          <w:w w:val="79"/>
          <w:sz w:val="22"/>
          <w:szCs w:val="22"/>
        </w:rPr>
        <w:t> </w:t>
      </w:r>
      <w:r>
        <w:rPr>
          <w:rFonts w:cs="Arial" w:hAnsi="Arial" w:eastAsia="Arial" w:ascii="Arial"/>
          <w:color w:val="333134"/>
          <w:spacing w:val="3"/>
          <w:w w:val="79"/>
          <w:sz w:val="22"/>
          <w:szCs w:val="22"/>
        </w:rPr>
        <w:t> </w:t>
      </w:r>
      <w:r>
        <w:rPr>
          <w:rFonts w:cs="Arial" w:hAnsi="Arial" w:eastAsia="Arial" w:ascii="Arial"/>
          <w:color w:val="333134"/>
          <w:spacing w:val="0"/>
          <w:w w:val="79"/>
          <w:sz w:val="22"/>
          <w:szCs w:val="22"/>
        </w:rPr>
        <w:t>para</w:t>
      </w:r>
      <w:r>
        <w:rPr>
          <w:rFonts w:cs="Arial" w:hAnsi="Arial" w:eastAsia="Arial" w:ascii="Arial"/>
          <w:color w:val="333134"/>
          <w:spacing w:val="43"/>
          <w:w w:val="79"/>
          <w:sz w:val="22"/>
          <w:szCs w:val="22"/>
        </w:rPr>
        <w:t> </w:t>
      </w:r>
      <w:r>
        <w:rPr>
          <w:rFonts w:cs="Arial" w:hAnsi="Arial" w:eastAsia="Arial" w:ascii="Arial"/>
          <w:color w:val="333134"/>
          <w:spacing w:val="0"/>
          <w:w w:val="79"/>
          <w:sz w:val="22"/>
          <w:szCs w:val="22"/>
        </w:rPr>
        <w:t>el</w:t>
      </w:r>
      <w:r>
        <w:rPr>
          <w:rFonts w:cs="Arial" w:hAnsi="Arial" w:eastAsia="Arial" w:ascii="Arial"/>
          <w:color w:val="333134"/>
          <w:spacing w:val="0"/>
          <w:w w:val="79"/>
          <w:sz w:val="22"/>
          <w:szCs w:val="22"/>
        </w:rPr>
        <w:t> </w:t>
      </w:r>
      <w:r>
        <w:rPr>
          <w:rFonts w:cs="Arial" w:hAnsi="Arial" w:eastAsia="Arial" w:ascii="Arial"/>
          <w:color w:val="59595B"/>
          <w:spacing w:val="0"/>
          <w:w w:val="46"/>
          <w:sz w:val="22"/>
          <w:szCs w:val="22"/>
        </w:rPr>
        <w:t>l</w:t>
      </w:r>
      <w:r>
        <w:rPr>
          <w:rFonts w:cs="Arial" w:hAnsi="Arial" w:eastAsia="Arial" w:ascii="Arial"/>
          <w:color w:val="333134"/>
          <w:spacing w:val="0"/>
          <w:w w:val="80"/>
          <w:sz w:val="22"/>
          <w:szCs w:val="22"/>
        </w:rPr>
        <w:t>are</w:t>
      </w:r>
      <w:r>
        <w:rPr>
          <w:rFonts w:cs="Arial" w:hAnsi="Arial" w:eastAsia="Arial" w:ascii="Arial"/>
          <w:color w:val="494849"/>
          <w:spacing w:val="0"/>
          <w:w w:val="82"/>
          <w:sz w:val="22"/>
          <w:szCs w:val="22"/>
        </w:rPr>
        <w:t>c</w:t>
      </w:r>
      <w:r>
        <w:rPr>
          <w:rFonts w:cs="Arial" w:hAnsi="Arial" w:eastAsia="Arial" w:ascii="Arial"/>
          <w:color w:val="6E6E70"/>
          <w:spacing w:val="0"/>
          <w:w w:val="61"/>
          <w:sz w:val="22"/>
          <w:szCs w:val="22"/>
        </w:rPr>
        <w:t>i</w:t>
      </w:r>
      <w:r>
        <w:rPr>
          <w:rFonts w:cs="Arial" w:hAnsi="Arial" w:eastAsia="Arial" w:ascii="Arial"/>
          <w:color w:val="494849"/>
          <w:spacing w:val="0"/>
          <w:w w:val="74"/>
          <w:sz w:val="22"/>
          <w:szCs w:val="22"/>
        </w:rPr>
        <w:t>mi</w:t>
      </w:r>
      <w:r>
        <w:rPr>
          <w:rFonts w:cs="Arial" w:hAnsi="Arial" w:eastAsia="Arial" w:ascii="Arial"/>
          <w:color w:val="333134"/>
          <w:spacing w:val="0"/>
          <w:w w:val="73"/>
          <w:sz w:val="22"/>
          <w:szCs w:val="22"/>
        </w:rPr>
        <w:t>e</w:t>
      </w:r>
      <w:r>
        <w:rPr>
          <w:rFonts w:cs="Arial" w:hAnsi="Arial" w:eastAsia="Arial" w:ascii="Arial"/>
          <w:color w:val="494849"/>
          <w:spacing w:val="0"/>
          <w:w w:val="73"/>
          <w:sz w:val="22"/>
          <w:szCs w:val="22"/>
        </w:rPr>
        <w:t>n</w:t>
      </w:r>
      <w:r>
        <w:rPr>
          <w:rFonts w:cs="Arial" w:hAnsi="Arial" w:eastAsia="Arial" w:ascii="Arial"/>
          <w:color w:val="333134"/>
          <w:spacing w:val="0"/>
          <w:w w:val="86"/>
          <w:sz w:val="22"/>
          <w:szCs w:val="22"/>
        </w:rPr>
        <w:t>t</w:t>
      </w:r>
      <w:r>
        <w:rPr>
          <w:rFonts w:cs="Arial" w:hAnsi="Arial" w:eastAsia="Arial" w:ascii="Arial"/>
          <w:color w:val="494849"/>
          <w:spacing w:val="0"/>
          <w:w w:val="80"/>
          <w:sz w:val="22"/>
          <w:szCs w:val="22"/>
        </w:rPr>
        <w:t>o</w:t>
      </w:r>
      <w:r>
        <w:rPr>
          <w:rFonts w:cs="Arial" w:hAnsi="Arial" w:eastAsia="Arial" w:ascii="Arial"/>
          <w:color w:val="494849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849"/>
          <w:spacing w:val="-2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33134"/>
          <w:spacing w:val="0"/>
          <w:w w:val="82"/>
          <w:sz w:val="22"/>
          <w:szCs w:val="22"/>
        </w:rPr>
        <w:t>y</w:t>
      </w:r>
      <w:r>
        <w:rPr>
          <w:rFonts w:cs="Arial" w:hAnsi="Arial" w:eastAsia="Arial" w:ascii="Arial"/>
          <w:color w:val="333134"/>
          <w:spacing w:val="11"/>
          <w:w w:val="82"/>
          <w:sz w:val="22"/>
          <w:szCs w:val="22"/>
        </w:rPr>
        <w:t> </w:t>
      </w:r>
      <w:r>
        <w:rPr>
          <w:rFonts w:cs="Arial" w:hAnsi="Arial" w:eastAsia="Arial" w:ascii="Arial"/>
          <w:color w:val="494849"/>
          <w:spacing w:val="0"/>
          <w:w w:val="77"/>
          <w:sz w:val="22"/>
          <w:szCs w:val="22"/>
        </w:rPr>
        <w:t>resol</w:t>
      </w:r>
      <w:r>
        <w:rPr>
          <w:rFonts w:cs="Arial" w:hAnsi="Arial" w:eastAsia="Arial" w:ascii="Arial"/>
          <w:color w:val="59595B"/>
          <w:spacing w:val="0"/>
          <w:w w:val="73"/>
          <w:sz w:val="22"/>
          <w:szCs w:val="22"/>
        </w:rPr>
        <w:t>u</w:t>
      </w:r>
      <w:r>
        <w:rPr>
          <w:rFonts w:cs="Arial" w:hAnsi="Arial" w:eastAsia="Arial" w:ascii="Arial"/>
          <w:color w:val="494849"/>
          <w:spacing w:val="0"/>
          <w:w w:val="82"/>
          <w:sz w:val="22"/>
          <w:szCs w:val="22"/>
        </w:rPr>
        <w:t>c</w:t>
      </w:r>
      <w:r>
        <w:rPr>
          <w:rFonts w:cs="Arial" w:hAnsi="Arial" w:eastAsia="Arial" w:ascii="Arial"/>
          <w:color w:val="59595B"/>
          <w:spacing w:val="0"/>
          <w:w w:val="46"/>
          <w:sz w:val="22"/>
          <w:szCs w:val="22"/>
        </w:rPr>
        <w:t>i</w:t>
      </w:r>
      <w:r>
        <w:rPr>
          <w:rFonts w:cs="Arial" w:hAnsi="Arial" w:eastAsia="Arial" w:ascii="Arial"/>
          <w:color w:val="494849"/>
          <w:spacing w:val="0"/>
          <w:w w:val="77"/>
          <w:sz w:val="22"/>
          <w:szCs w:val="22"/>
        </w:rPr>
        <w:t>ón</w:t>
      </w:r>
      <w:r>
        <w:rPr>
          <w:rFonts w:cs="Arial" w:hAnsi="Arial" w:eastAsia="Arial" w:ascii="Arial"/>
          <w:color w:val="494849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849"/>
          <w:spacing w:val="0"/>
          <w:w w:val="78"/>
          <w:sz w:val="22"/>
          <w:szCs w:val="22"/>
        </w:rPr>
        <w:t>d</w:t>
      </w:r>
      <w:r>
        <w:rPr>
          <w:rFonts w:cs="Arial" w:hAnsi="Arial" w:eastAsia="Arial" w:ascii="Arial"/>
          <w:color w:val="59595B"/>
          <w:spacing w:val="0"/>
          <w:w w:val="78"/>
          <w:sz w:val="22"/>
          <w:szCs w:val="22"/>
        </w:rPr>
        <w:t>e</w:t>
      </w:r>
      <w:r>
        <w:rPr>
          <w:rFonts w:cs="Arial" w:hAnsi="Arial" w:eastAsia="Arial" w:ascii="Arial"/>
          <w:color w:val="59595B"/>
          <w:spacing w:val="7"/>
          <w:w w:val="78"/>
          <w:sz w:val="22"/>
          <w:szCs w:val="22"/>
        </w:rPr>
        <w:t> </w:t>
      </w:r>
      <w:r>
        <w:rPr>
          <w:rFonts w:cs="Arial" w:hAnsi="Arial" w:eastAsia="Arial" w:ascii="Arial"/>
          <w:color w:val="494849"/>
          <w:spacing w:val="0"/>
          <w:w w:val="78"/>
          <w:sz w:val="22"/>
          <w:szCs w:val="22"/>
        </w:rPr>
        <w:t>la</w:t>
      </w:r>
      <w:r>
        <w:rPr>
          <w:rFonts w:cs="Arial" w:hAnsi="Arial" w:eastAsia="Arial" w:ascii="Arial"/>
          <w:color w:val="59595B"/>
          <w:spacing w:val="0"/>
          <w:w w:val="78"/>
          <w:sz w:val="22"/>
          <w:szCs w:val="22"/>
        </w:rPr>
        <w:t>s</w:t>
      </w:r>
      <w:r>
        <w:rPr>
          <w:rFonts w:cs="Arial" w:hAnsi="Arial" w:eastAsia="Arial" w:ascii="Arial"/>
          <w:color w:val="59595B"/>
          <w:spacing w:val="7"/>
          <w:w w:val="78"/>
          <w:sz w:val="22"/>
          <w:szCs w:val="22"/>
        </w:rPr>
        <w:t> </w:t>
      </w:r>
      <w:r>
        <w:rPr>
          <w:rFonts w:cs="Arial" w:hAnsi="Arial" w:eastAsia="Arial" w:ascii="Arial"/>
          <w:color w:val="59595B"/>
          <w:spacing w:val="0"/>
          <w:w w:val="78"/>
          <w:sz w:val="22"/>
          <w:szCs w:val="22"/>
        </w:rPr>
        <w:t>c</w:t>
      </w:r>
      <w:r>
        <w:rPr>
          <w:rFonts w:cs="Arial" w:hAnsi="Arial" w:eastAsia="Arial" w:ascii="Arial"/>
          <w:color w:val="494849"/>
          <w:spacing w:val="0"/>
          <w:w w:val="78"/>
          <w:sz w:val="22"/>
          <w:szCs w:val="22"/>
        </w:rPr>
        <w:t>ues</w:t>
      </w:r>
      <w:r>
        <w:rPr>
          <w:rFonts w:cs="Arial" w:hAnsi="Arial" w:eastAsia="Arial" w:ascii="Arial"/>
          <w:color w:val="59595B"/>
          <w:spacing w:val="0"/>
          <w:w w:val="78"/>
          <w:sz w:val="22"/>
          <w:szCs w:val="22"/>
        </w:rPr>
        <w:t>tione</w:t>
      </w:r>
      <w:r>
        <w:rPr>
          <w:rFonts w:cs="Arial" w:hAnsi="Arial" w:eastAsia="Arial" w:ascii="Arial"/>
          <w:color w:val="6E6E70"/>
          <w:spacing w:val="0"/>
          <w:w w:val="78"/>
          <w:sz w:val="22"/>
          <w:szCs w:val="22"/>
        </w:rPr>
        <w:t>s</w:t>
      </w:r>
      <w:r>
        <w:rPr>
          <w:rFonts w:cs="Arial" w:hAnsi="Arial" w:eastAsia="Arial" w:ascii="Arial"/>
          <w:color w:val="6E6E70"/>
          <w:spacing w:val="18"/>
          <w:w w:val="78"/>
          <w:sz w:val="22"/>
          <w:szCs w:val="22"/>
        </w:rPr>
        <w:t> </w:t>
      </w:r>
      <w:r>
        <w:rPr>
          <w:rFonts w:cs="Arial" w:hAnsi="Arial" w:eastAsia="Arial" w:ascii="Arial"/>
          <w:color w:val="6E6E70"/>
          <w:spacing w:val="0"/>
          <w:w w:val="81"/>
          <w:sz w:val="22"/>
          <w:szCs w:val="22"/>
        </w:rPr>
        <w:t>necesa</w:t>
      </w:r>
      <w:r>
        <w:rPr>
          <w:rFonts w:cs="Arial" w:hAnsi="Arial" w:eastAsia="Arial" w:ascii="Arial"/>
          <w:color w:val="858285"/>
          <w:spacing w:val="0"/>
          <w:w w:val="67"/>
          <w:sz w:val="22"/>
          <w:szCs w:val="22"/>
        </w:rPr>
        <w:t>ri</w:t>
      </w:r>
      <w:r>
        <w:rPr>
          <w:rFonts w:cs="Arial" w:hAnsi="Arial" w:eastAsia="Arial" w:ascii="Arial"/>
          <w:color w:val="6E6E70"/>
          <w:spacing w:val="0"/>
          <w:w w:val="81"/>
          <w:sz w:val="22"/>
          <w:szCs w:val="22"/>
        </w:rPr>
        <w:t>as</w:t>
      </w:r>
      <w:r>
        <w:rPr>
          <w:rFonts w:cs="Arial" w:hAnsi="Arial" w:eastAsia="Arial" w:ascii="Arial"/>
          <w:color w:val="939393"/>
          <w:spacing w:val="0"/>
          <w:w w:val="37"/>
          <w:sz w:val="22"/>
          <w:szCs w:val="22"/>
        </w:rPr>
        <w:t>.</w:t>
      </w:r>
      <w:r>
        <w:rPr>
          <w:rFonts w:cs="Arial" w:hAnsi="Arial" w:eastAsia="Arial" w:ascii="Arial"/>
          <w:color w:val="939393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6E6E70"/>
          <w:spacing w:val="0"/>
          <w:w w:val="79"/>
          <w:sz w:val="22"/>
          <w:szCs w:val="22"/>
        </w:rPr>
        <w:t>L</w:t>
      </w:r>
      <w:r>
        <w:rPr>
          <w:rFonts w:cs="Arial" w:hAnsi="Arial" w:eastAsia="Arial" w:ascii="Arial"/>
          <w:color w:val="59595B"/>
          <w:spacing w:val="0"/>
          <w:w w:val="79"/>
          <w:sz w:val="22"/>
          <w:szCs w:val="22"/>
        </w:rPr>
        <w:t>as</w:t>
      </w:r>
      <w:r>
        <w:rPr>
          <w:rFonts w:cs="Arial" w:hAnsi="Arial" w:eastAsia="Arial" w:ascii="Arial"/>
          <w:color w:val="59595B"/>
          <w:spacing w:val="3"/>
          <w:w w:val="79"/>
          <w:sz w:val="22"/>
          <w:szCs w:val="22"/>
        </w:rPr>
        <w:t> </w:t>
      </w:r>
      <w:r>
        <w:rPr>
          <w:rFonts w:cs="Arial" w:hAnsi="Arial" w:eastAsia="Arial" w:ascii="Arial"/>
          <w:color w:val="6E6E70"/>
          <w:spacing w:val="0"/>
          <w:w w:val="79"/>
          <w:sz w:val="22"/>
          <w:szCs w:val="22"/>
        </w:rPr>
        <w:t>n</w:t>
      </w:r>
      <w:r>
        <w:rPr>
          <w:rFonts w:cs="Arial" w:hAnsi="Arial" w:eastAsia="Arial" w:ascii="Arial"/>
          <w:color w:val="59595B"/>
          <w:spacing w:val="0"/>
          <w:w w:val="79"/>
          <w:sz w:val="22"/>
          <w:szCs w:val="22"/>
        </w:rPr>
        <w:t>orm</w:t>
      </w:r>
      <w:r>
        <w:rPr>
          <w:rFonts w:cs="Arial" w:hAnsi="Arial" w:eastAsia="Arial" w:ascii="Arial"/>
          <w:color w:val="494849"/>
          <w:spacing w:val="0"/>
          <w:w w:val="79"/>
          <w:sz w:val="22"/>
          <w:szCs w:val="22"/>
        </w:rPr>
        <w:t>as</w:t>
      </w:r>
      <w:r>
        <w:rPr>
          <w:rFonts w:cs="Arial" w:hAnsi="Arial" w:eastAsia="Arial" w:ascii="Arial"/>
          <w:color w:val="494849"/>
          <w:spacing w:val="-1"/>
          <w:w w:val="79"/>
          <w:sz w:val="22"/>
          <w:szCs w:val="22"/>
        </w:rPr>
        <w:t> </w:t>
      </w:r>
      <w:r>
        <w:rPr>
          <w:rFonts w:cs="Arial" w:hAnsi="Arial" w:eastAsia="Arial" w:ascii="Arial"/>
          <w:color w:val="494849"/>
          <w:spacing w:val="0"/>
          <w:w w:val="79"/>
          <w:sz w:val="22"/>
          <w:szCs w:val="22"/>
        </w:rPr>
        <w:t>de</w:t>
      </w:r>
      <w:r>
        <w:rPr>
          <w:rFonts w:cs="Arial" w:hAnsi="Arial" w:eastAsia="Arial" w:ascii="Arial"/>
          <w:color w:val="494849"/>
          <w:spacing w:val="10"/>
          <w:w w:val="79"/>
          <w:sz w:val="22"/>
          <w:szCs w:val="22"/>
        </w:rPr>
        <w:t> </w:t>
      </w:r>
      <w:r>
        <w:rPr>
          <w:rFonts w:cs="Arial" w:hAnsi="Arial" w:eastAsia="Arial" w:ascii="Arial"/>
          <w:color w:val="494849"/>
          <w:spacing w:val="0"/>
          <w:w w:val="81"/>
          <w:sz w:val="22"/>
          <w:szCs w:val="22"/>
        </w:rPr>
        <w:t>proc</w:t>
      </w:r>
      <w:r>
        <w:rPr>
          <w:rFonts w:cs="Arial" w:hAnsi="Arial" w:eastAsia="Arial" w:ascii="Arial"/>
          <w:color w:val="333134"/>
          <w:spacing w:val="0"/>
          <w:w w:val="80"/>
          <w:sz w:val="22"/>
          <w:szCs w:val="22"/>
        </w:rPr>
        <w:t>ed</w:t>
      </w:r>
      <w:r>
        <w:rPr>
          <w:rFonts w:cs="Arial" w:hAnsi="Arial" w:eastAsia="Arial" w:ascii="Arial"/>
          <w:color w:val="494849"/>
          <w:spacing w:val="0"/>
          <w:w w:val="46"/>
          <w:sz w:val="22"/>
          <w:szCs w:val="22"/>
        </w:rPr>
        <w:t>i</w:t>
      </w:r>
      <w:r>
        <w:rPr>
          <w:rFonts w:cs="Arial" w:hAnsi="Arial" w:eastAsia="Arial" w:ascii="Arial"/>
          <w:color w:val="333134"/>
          <w:spacing w:val="0"/>
          <w:w w:val="79"/>
          <w:sz w:val="22"/>
          <w:szCs w:val="22"/>
        </w:rPr>
        <w:t>mient</w:t>
      </w:r>
      <w:r>
        <w:rPr>
          <w:rFonts w:cs="Arial" w:hAnsi="Arial" w:eastAsia="Arial" w:ascii="Arial"/>
          <w:color w:val="494849"/>
          <w:spacing w:val="0"/>
          <w:w w:val="73"/>
          <w:sz w:val="22"/>
          <w:szCs w:val="22"/>
        </w:rPr>
        <w:t>o</w:t>
      </w:r>
      <w:r>
        <w:rPr>
          <w:rFonts w:cs="Arial" w:hAnsi="Arial" w:eastAsia="Arial" w:ascii="Arial"/>
          <w:color w:val="494849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33134"/>
          <w:spacing w:val="0"/>
          <w:w w:val="80"/>
          <w:sz w:val="22"/>
          <w:szCs w:val="22"/>
        </w:rPr>
        <w:t>deben</w:t>
      </w:r>
      <w:r>
        <w:rPr>
          <w:rFonts w:cs="Arial" w:hAnsi="Arial" w:eastAsia="Arial" w:ascii="Arial"/>
          <w:color w:val="333134"/>
          <w:spacing w:val="2"/>
          <w:w w:val="80"/>
          <w:sz w:val="22"/>
          <w:szCs w:val="22"/>
        </w:rPr>
        <w:t> </w:t>
      </w:r>
      <w:r>
        <w:rPr>
          <w:rFonts w:cs="Arial" w:hAnsi="Arial" w:eastAsia="Arial" w:ascii="Arial"/>
          <w:color w:val="333134"/>
          <w:spacing w:val="0"/>
          <w:w w:val="80"/>
          <w:sz w:val="22"/>
          <w:szCs w:val="22"/>
        </w:rPr>
        <w:t>ser</w:t>
      </w:r>
      <w:r>
        <w:rPr>
          <w:rFonts w:cs="Arial" w:hAnsi="Arial" w:eastAsia="Arial" w:ascii="Arial"/>
          <w:color w:val="333134"/>
          <w:spacing w:val="9"/>
          <w:w w:val="80"/>
          <w:sz w:val="22"/>
          <w:szCs w:val="22"/>
        </w:rPr>
        <w:t> </w:t>
      </w:r>
      <w:r>
        <w:rPr>
          <w:rFonts w:cs="Arial" w:hAnsi="Arial" w:eastAsia="Arial" w:ascii="Arial"/>
          <w:color w:val="494849"/>
          <w:spacing w:val="0"/>
          <w:w w:val="46"/>
          <w:sz w:val="22"/>
          <w:szCs w:val="22"/>
        </w:rPr>
        <w:t>i</w:t>
      </w:r>
      <w:r>
        <w:rPr>
          <w:rFonts w:cs="Arial" w:hAnsi="Arial" w:eastAsia="Arial" w:ascii="Arial"/>
          <w:color w:val="333134"/>
          <w:spacing w:val="0"/>
          <w:w w:val="79"/>
          <w:sz w:val="22"/>
          <w:szCs w:val="22"/>
        </w:rPr>
        <w:t>nterp</w:t>
      </w:r>
      <w:r>
        <w:rPr>
          <w:rFonts w:cs="Arial" w:hAnsi="Arial" w:eastAsia="Arial" w:ascii="Arial"/>
          <w:color w:val="494849"/>
          <w:spacing w:val="0"/>
          <w:w w:val="82"/>
          <w:sz w:val="22"/>
          <w:szCs w:val="22"/>
        </w:rPr>
        <w:t>r</w:t>
      </w:r>
      <w:r>
        <w:rPr>
          <w:rFonts w:cs="Arial" w:hAnsi="Arial" w:eastAsia="Arial" w:ascii="Arial"/>
          <w:color w:val="333134"/>
          <w:spacing w:val="0"/>
          <w:w w:val="81"/>
          <w:sz w:val="22"/>
          <w:szCs w:val="22"/>
        </w:rPr>
        <w:t>etadas</w:t>
      </w:r>
      <w:r>
        <w:rPr>
          <w:rFonts w:cs="Arial" w:hAnsi="Arial" w:eastAsia="Arial" w:ascii="Arial"/>
          <w:color w:val="333134"/>
          <w:spacing w:val="0"/>
          <w:w w:val="81"/>
          <w:sz w:val="22"/>
          <w:szCs w:val="22"/>
        </w:rPr>
        <w:t> </w:t>
      </w:r>
      <w:r>
        <w:rPr>
          <w:rFonts w:cs="Arial" w:hAnsi="Arial" w:eastAsia="Arial" w:ascii="Arial"/>
          <w:color w:val="333134"/>
          <w:spacing w:val="0"/>
          <w:w w:val="111"/>
          <w:sz w:val="22"/>
          <w:szCs w:val="22"/>
        </w:rPr>
        <w:t>f</w:t>
      </w:r>
      <w:r>
        <w:rPr>
          <w:rFonts w:cs="Arial" w:hAnsi="Arial" w:eastAsia="Arial" w:ascii="Arial"/>
          <w:color w:val="494849"/>
          <w:spacing w:val="0"/>
          <w:w w:val="79"/>
          <w:sz w:val="22"/>
          <w:szCs w:val="22"/>
        </w:rPr>
        <w:t>orm</w:t>
      </w:r>
      <w:r>
        <w:rPr>
          <w:rFonts w:cs="Arial" w:hAnsi="Arial" w:eastAsia="Arial" w:ascii="Arial"/>
          <w:color w:val="333134"/>
          <w:spacing w:val="0"/>
          <w:w w:val="73"/>
          <w:sz w:val="22"/>
          <w:szCs w:val="22"/>
        </w:rPr>
        <w:t>a</w:t>
      </w:r>
      <w:r>
        <w:rPr>
          <w:rFonts w:cs="Arial" w:hAnsi="Arial" w:eastAsia="Arial" w:ascii="Arial"/>
          <w:color w:val="333134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33134"/>
          <w:spacing w:val="0"/>
          <w:w w:val="99"/>
          <w:sz w:val="22"/>
          <w:szCs w:val="22"/>
        </w:rPr>
        <w:t>f</w:t>
      </w:r>
      <w:r>
        <w:rPr>
          <w:rFonts w:cs="Arial" w:hAnsi="Arial" w:eastAsia="Arial" w:ascii="Arial"/>
          <w:color w:val="494849"/>
          <w:spacing w:val="0"/>
          <w:w w:val="80"/>
          <w:sz w:val="22"/>
          <w:szCs w:val="22"/>
        </w:rPr>
        <w:t>avo</w:t>
      </w:r>
      <w:r>
        <w:rPr>
          <w:rFonts w:cs="Arial" w:hAnsi="Arial" w:eastAsia="Arial" w:ascii="Arial"/>
          <w:color w:val="333134"/>
          <w:spacing w:val="0"/>
          <w:w w:val="75"/>
          <w:sz w:val="22"/>
          <w:szCs w:val="22"/>
        </w:rPr>
        <w:t>rab</w:t>
      </w:r>
      <w:r>
        <w:rPr>
          <w:rFonts w:cs="Arial" w:hAnsi="Arial" w:eastAsia="Arial" w:ascii="Arial"/>
          <w:color w:val="6E6E70"/>
          <w:spacing w:val="0"/>
          <w:w w:val="61"/>
          <w:sz w:val="22"/>
          <w:szCs w:val="22"/>
        </w:rPr>
        <w:t>l</w:t>
      </w:r>
      <w:r>
        <w:rPr>
          <w:rFonts w:cs="Arial" w:hAnsi="Arial" w:eastAsia="Arial" w:ascii="Arial"/>
          <w:color w:val="494849"/>
          <w:spacing w:val="0"/>
          <w:w w:val="80"/>
          <w:sz w:val="22"/>
          <w:szCs w:val="22"/>
        </w:rPr>
        <w:t>e</w:t>
      </w:r>
      <w:r>
        <w:rPr>
          <w:rFonts w:cs="Arial" w:hAnsi="Arial" w:eastAsia="Arial" w:ascii="Arial"/>
          <w:color w:val="494849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849"/>
          <w:spacing w:val="0"/>
          <w:w w:val="73"/>
          <w:sz w:val="22"/>
          <w:szCs w:val="22"/>
        </w:rPr>
        <w:t>a</w:t>
      </w:r>
      <w:r>
        <w:rPr>
          <w:rFonts w:cs="Arial" w:hAnsi="Arial" w:eastAsia="Arial" w:ascii="Arial"/>
          <w:color w:val="494849"/>
          <w:spacing w:val="39"/>
          <w:w w:val="73"/>
          <w:sz w:val="22"/>
          <w:szCs w:val="22"/>
        </w:rPr>
        <w:t> </w:t>
      </w:r>
      <w:r>
        <w:rPr>
          <w:rFonts w:cs="Arial" w:hAnsi="Arial" w:eastAsia="Arial" w:ascii="Arial"/>
          <w:color w:val="333134"/>
          <w:spacing w:val="0"/>
          <w:w w:val="73"/>
          <w:sz w:val="22"/>
          <w:szCs w:val="22"/>
        </w:rPr>
        <w:t>l</w:t>
      </w:r>
      <w:r>
        <w:rPr>
          <w:rFonts w:cs="Arial" w:hAnsi="Arial" w:eastAsia="Arial" w:ascii="Arial"/>
          <w:color w:val="494849"/>
          <w:spacing w:val="0"/>
          <w:w w:val="73"/>
          <w:sz w:val="22"/>
          <w:szCs w:val="22"/>
        </w:rPr>
        <w:t>a</w:t>
      </w:r>
      <w:r>
        <w:rPr>
          <w:rFonts w:cs="Arial" w:hAnsi="Arial" w:eastAsia="Arial" w:ascii="Arial"/>
          <w:color w:val="494849"/>
          <w:spacing w:val="40"/>
          <w:w w:val="73"/>
          <w:sz w:val="22"/>
          <w:szCs w:val="22"/>
        </w:rPr>
        <w:t> </w:t>
      </w:r>
      <w:r>
        <w:rPr>
          <w:rFonts w:cs="Arial" w:hAnsi="Arial" w:eastAsia="Arial" w:ascii="Arial"/>
          <w:color w:val="494849"/>
          <w:spacing w:val="0"/>
          <w:w w:val="79"/>
          <w:sz w:val="22"/>
          <w:szCs w:val="22"/>
        </w:rPr>
        <w:t>adm</w:t>
      </w:r>
      <w:r>
        <w:rPr>
          <w:rFonts w:cs="Arial" w:hAnsi="Arial" w:eastAsia="Arial" w:ascii="Arial"/>
          <w:color w:val="59595B"/>
          <w:spacing w:val="0"/>
          <w:w w:val="46"/>
          <w:sz w:val="22"/>
          <w:szCs w:val="22"/>
        </w:rPr>
        <w:t>i</w:t>
      </w:r>
      <w:r>
        <w:rPr>
          <w:rFonts w:cs="Arial" w:hAnsi="Arial" w:eastAsia="Arial" w:ascii="Arial"/>
          <w:color w:val="494849"/>
          <w:spacing w:val="0"/>
          <w:w w:val="75"/>
          <w:sz w:val="22"/>
          <w:szCs w:val="22"/>
        </w:rPr>
        <w:t>si</w:t>
      </w:r>
      <w:r>
        <w:rPr>
          <w:rFonts w:cs="Arial" w:hAnsi="Arial" w:eastAsia="Arial" w:ascii="Arial"/>
          <w:color w:val="59595B"/>
          <w:spacing w:val="0"/>
          <w:w w:val="86"/>
          <w:sz w:val="22"/>
          <w:szCs w:val="22"/>
        </w:rPr>
        <w:t>ó</w:t>
      </w:r>
      <w:r>
        <w:rPr>
          <w:rFonts w:cs="Arial" w:hAnsi="Arial" w:eastAsia="Arial" w:ascii="Arial"/>
          <w:color w:val="494849"/>
          <w:spacing w:val="0"/>
          <w:w w:val="67"/>
          <w:sz w:val="22"/>
          <w:szCs w:val="22"/>
        </w:rPr>
        <w:t>n</w:t>
      </w:r>
      <w:r>
        <w:rPr>
          <w:rFonts w:cs="Arial" w:hAnsi="Arial" w:eastAsia="Arial" w:ascii="Arial"/>
          <w:color w:val="494849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59595B"/>
          <w:spacing w:val="0"/>
          <w:w w:val="82"/>
          <w:sz w:val="22"/>
          <w:szCs w:val="22"/>
        </w:rPr>
        <w:t>y</w:t>
      </w:r>
      <w:r>
        <w:rPr>
          <w:rFonts w:cs="Arial" w:hAnsi="Arial" w:eastAsia="Arial" w:ascii="Arial"/>
          <w:color w:val="59595B"/>
          <w:spacing w:val="18"/>
          <w:w w:val="82"/>
          <w:sz w:val="22"/>
          <w:szCs w:val="22"/>
        </w:rPr>
        <w:t> </w:t>
      </w:r>
      <w:r>
        <w:rPr>
          <w:rFonts w:cs="Arial" w:hAnsi="Arial" w:eastAsia="Arial" w:ascii="Arial"/>
          <w:color w:val="59595B"/>
          <w:spacing w:val="0"/>
          <w:w w:val="80"/>
          <w:sz w:val="22"/>
          <w:szCs w:val="22"/>
        </w:rPr>
        <w:t>de</w:t>
      </w:r>
      <w:r>
        <w:rPr>
          <w:rFonts w:cs="Arial" w:hAnsi="Arial" w:eastAsia="Arial" w:ascii="Arial"/>
          <w:color w:val="494849"/>
          <w:spacing w:val="0"/>
          <w:w w:val="82"/>
          <w:sz w:val="22"/>
          <w:szCs w:val="22"/>
        </w:rPr>
        <w:t>c</w:t>
      </w:r>
      <w:r>
        <w:rPr>
          <w:rFonts w:cs="Arial" w:hAnsi="Arial" w:eastAsia="Arial" w:ascii="Arial"/>
          <w:color w:val="6E6E70"/>
          <w:spacing w:val="0"/>
          <w:w w:val="61"/>
          <w:sz w:val="22"/>
          <w:szCs w:val="22"/>
        </w:rPr>
        <w:t>i</w:t>
      </w:r>
      <w:r>
        <w:rPr>
          <w:rFonts w:cs="Arial" w:hAnsi="Arial" w:eastAsia="Arial" w:ascii="Arial"/>
          <w:color w:val="59595B"/>
          <w:spacing w:val="0"/>
          <w:w w:val="75"/>
          <w:sz w:val="22"/>
          <w:szCs w:val="22"/>
        </w:rPr>
        <w:t>si</w:t>
      </w:r>
      <w:r>
        <w:rPr>
          <w:rFonts w:cs="Arial" w:hAnsi="Arial" w:eastAsia="Arial" w:ascii="Arial"/>
          <w:color w:val="6E6E70"/>
          <w:spacing w:val="0"/>
          <w:w w:val="80"/>
          <w:sz w:val="22"/>
          <w:szCs w:val="22"/>
        </w:rPr>
        <w:t>ón</w:t>
      </w:r>
      <w:r>
        <w:rPr>
          <w:rFonts w:cs="Arial" w:hAnsi="Arial" w:eastAsia="Arial" w:ascii="Arial"/>
          <w:color w:val="6E6E70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858285"/>
          <w:spacing w:val="0"/>
          <w:w w:val="82"/>
          <w:sz w:val="22"/>
          <w:szCs w:val="22"/>
        </w:rPr>
        <w:t>fi</w:t>
      </w:r>
      <w:r>
        <w:rPr>
          <w:rFonts w:cs="Arial" w:hAnsi="Arial" w:eastAsia="Arial" w:ascii="Arial"/>
          <w:color w:val="6E6E70"/>
          <w:spacing w:val="0"/>
          <w:w w:val="73"/>
          <w:sz w:val="22"/>
          <w:szCs w:val="22"/>
        </w:rPr>
        <w:t>na</w:t>
      </w:r>
      <w:r>
        <w:rPr>
          <w:rFonts w:cs="Arial" w:hAnsi="Arial" w:eastAsia="Arial" w:ascii="Arial"/>
          <w:color w:val="858285"/>
          <w:spacing w:val="0"/>
          <w:w w:val="61"/>
          <w:sz w:val="22"/>
          <w:szCs w:val="22"/>
        </w:rPr>
        <w:t>l</w:t>
      </w:r>
      <w:r>
        <w:rPr>
          <w:rFonts w:cs="Arial" w:hAnsi="Arial" w:eastAsia="Arial" w:ascii="Arial"/>
          <w:color w:val="858285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858285"/>
          <w:spacing w:val="-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6E6E70"/>
          <w:spacing w:val="0"/>
          <w:w w:val="80"/>
          <w:sz w:val="22"/>
          <w:szCs w:val="22"/>
        </w:rPr>
        <w:t>de</w:t>
      </w:r>
      <w:r>
        <w:rPr>
          <w:rFonts w:cs="Arial" w:hAnsi="Arial" w:eastAsia="Arial" w:ascii="Arial"/>
          <w:color w:val="6E6E70"/>
          <w:spacing w:val="36"/>
          <w:w w:val="80"/>
          <w:sz w:val="22"/>
          <w:szCs w:val="22"/>
        </w:rPr>
        <w:t> </w:t>
      </w:r>
      <w:r>
        <w:rPr>
          <w:rFonts w:cs="Arial" w:hAnsi="Arial" w:eastAsia="Arial" w:ascii="Arial"/>
          <w:color w:val="858285"/>
          <w:spacing w:val="0"/>
          <w:w w:val="46"/>
          <w:sz w:val="22"/>
          <w:szCs w:val="22"/>
        </w:rPr>
        <w:t>l</w:t>
      </w:r>
      <w:r>
        <w:rPr>
          <w:rFonts w:cs="Arial" w:hAnsi="Arial" w:eastAsia="Arial" w:ascii="Arial"/>
          <w:color w:val="6E6E70"/>
          <w:spacing w:val="0"/>
          <w:w w:val="77"/>
          <w:sz w:val="22"/>
          <w:szCs w:val="22"/>
        </w:rPr>
        <w:t>as</w:t>
      </w:r>
      <w:r>
        <w:rPr>
          <w:rFonts w:cs="Arial" w:hAnsi="Arial" w:eastAsia="Arial" w:ascii="Arial"/>
          <w:color w:val="6E6E70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6E6E70"/>
          <w:spacing w:val="0"/>
          <w:w w:val="84"/>
          <w:sz w:val="22"/>
          <w:szCs w:val="22"/>
        </w:rPr>
        <w:t>pr</w:t>
      </w:r>
      <w:r>
        <w:rPr>
          <w:rFonts w:cs="Arial" w:hAnsi="Arial" w:eastAsia="Arial" w:ascii="Arial"/>
          <w:color w:val="59595B"/>
          <w:spacing w:val="0"/>
          <w:w w:val="81"/>
          <w:sz w:val="22"/>
          <w:szCs w:val="22"/>
        </w:rPr>
        <w:t>etens</w:t>
      </w:r>
      <w:r>
        <w:rPr>
          <w:rFonts w:cs="Arial" w:hAnsi="Arial" w:eastAsia="Arial" w:ascii="Arial"/>
          <w:color w:val="6E6E70"/>
          <w:spacing w:val="0"/>
          <w:w w:val="61"/>
          <w:sz w:val="22"/>
          <w:szCs w:val="22"/>
        </w:rPr>
        <w:t>i</w:t>
      </w:r>
      <w:r>
        <w:rPr>
          <w:rFonts w:cs="Arial" w:hAnsi="Arial" w:eastAsia="Arial" w:ascii="Arial"/>
          <w:color w:val="59595B"/>
          <w:spacing w:val="0"/>
          <w:w w:val="80"/>
          <w:sz w:val="22"/>
          <w:szCs w:val="22"/>
        </w:rPr>
        <w:t>on</w:t>
      </w:r>
      <w:r>
        <w:rPr>
          <w:rFonts w:cs="Arial" w:hAnsi="Arial" w:eastAsia="Arial" w:ascii="Arial"/>
          <w:color w:val="494849"/>
          <w:spacing w:val="0"/>
          <w:w w:val="77"/>
          <w:sz w:val="22"/>
          <w:szCs w:val="22"/>
        </w:rPr>
        <w:t>es</w:t>
      </w:r>
      <w:r>
        <w:rPr>
          <w:rFonts w:cs="Arial" w:hAnsi="Arial" w:eastAsia="Arial" w:ascii="Arial"/>
          <w:color w:val="494849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849"/>
          <w:spacing w:val="0"/>
          <w:w w:val="76"/>
          <w:sz w:val="22"/>
          <w:szCs w:val="22"/>
        </w:rPr>
        <w:t>de</w:t>
      </w:r>
      <w:r>
        <w:rPr>
          <w:rFonts w:cs="Arial" w:hAnsi="Arial" w:eastAsia="Arial" w:ascii="Arial"/>
          <w:color w:val="494849"/>
          <w:spacing w:val="0"/>
          <w:w w:val="76"/>
          <w:sz w:val="22"/>
          <w:szCs w:val="22"/>
        </w:rPr>
        <w:t> </w:t>
      </w:r>
      <w:r>
        <w:rPr>
          <w:rFonts w:cs="Arial" w:hAnsi="Arial" w:eastAsia="Arial" w:ascii="Arial"/>
          <w:color w:val="494849"/>
          <w:spacing w:val="2"/>
          <w:w w:val="76"/>
          <w:sz w:val="22"/>
          <w:szCs w:val="22"/>
        </w:rPr>
        <w:t> </w:t>
      </w:r>
      <w:r>
        <w:rPr>
          <w:rFonts w:cs="Arial" w:hAnsi="Arial" w:eastAsia="Arial" w:ascii="Arial"/>
          <w:color w:val="494849"/>
          <w:spacing w:val="0"/>
          <w:w w:val="76"/>
          <w:sz w:val="22"/>
          <w:szCs w:val="22"/>
        </w:rPr>
        <w:t>lo</w:t>
      </w:r>
      <w:r>
        <w:rPr>
          <w:rFonts w:cs="Arial" w:hAnsi="Arial" w:eastAsia="Arial" w:ascii="Arial"/>
          <w:color w:val="333134"/>
          <w:spacing w:val="0"/>
          <w:w w:val="76"/>
          <w:sz w:val="22"/>
          <w:szCs w:val="22"/>
        </w:rPr>
        <w:t>s</w:t>
      </w:r>
      <w:r>
        <w:rPr>
          <w:rFonts w:cs="Arial" w:hAnsi="Arial" w:eastAsia="Arial" w:ascii="Arial"/>
          <w:color w:val="333134"/>
          <w:spacing w:val="28"/>
          <w:w w:val="76"/>
          <w:sz w:val="22"/>
          <w:szCs w:val="22"/>
        </w:rPr>
        <w:t> </w:t>
      </w:r>
      <w:r>
        <w:rPr>
          <w:rFonts w:cs="Arial" w:hAnsi="Arial" w:eastAsia="Arial" w:ascii="Arial"/>
          <w:color w:val="333134"/>
          <w:spacing w:val="0"/>
          <w:w w:val="80"/>
          <w:sz w:val="22"/>
          <w:szCs w:val="22"/>
        </w:rPr>
        <w:t>admin</w:t>
      </w:r>
      <w:r>
        <w:rPr>
          <w:rFonts w:cs="Arial" w:hAnsi="Arial" w:eastAsia="Arial" w:ascii="Arial"/>
          <w:color w:val="59595B"/>
          <w:spacing w:val="0"/>
          <w:w w:val="46"/>
          <w:sz w:val="22"/>
          <w:szCs w:val="22"/>
        </w:rPr>
        <w:t>i</w:t>
      </w:r>
      <w:r>
        <w:rPr>
          <w:rFonts w:cs="Arial" w:hAnsi="Arial" w:eastAsia="Arial" w:ascii="Arial"/>
          <w:color w:val="333134"/>
          <w:spacing w:val="0"/>
          <w:w w:val="78"/>
          <w:sz w:val="22"/>
          <w:szCs w:val="22"/>
        </w:rPr>
        <w:t>strad</w:t>
      </w:r>
      <w:r>
        <w:rPr>
          <w:rFonts w:cs="Arial" w:hAnsi="Arial" w:eastAsia="Arial" w:ascii="Arial"/>
          <w:color w:val="494849"/>
          <w:spacing w:val="0"/>
          <w:w w:val="86"/>
          <w:sz w:val="22"/>
          <w:szCs w:val="22"/>
        </w:rPr>
        <w:t>o</w:t>
      </w:r>
      <w:r>
        <w:rPr>
          <w:rFonts w:cs="Arial" w:hAnsi="Arial" w:eastAsia="Arial" w:ascii="Arial"/>
          <w:color w:val="333134"/>
          <w:spacing w:val="0"/>
          <w:w w:val="82"/>
          <w:sz w:val="22"/>
          <w:szCs w:val="22"/>
        </w:rPr>
        <w:t>s</w:t>
      </w:r>
      <w:r>
        <w:rPr>
          <w:rFonts w:cs="Arial" w:hAnsi="Arial" w:eastAsia="Arial" w:ascii="Arial"/>
          <w:color w:val="59595B"/>
          <w:spacing w:val="0"/>
          <w:w w:val="37"/>
          <w:sz w:val="22"/>
          <w:szCs w:val="22"/>
        </w:rPr>
        <w:t>,</w:t>
      </w:r>
      <w:r>
        <w:rPr>
          <w:rFonts w:cs="Arial" w:hAnsi="Arial" w:eastAsia="Arial" w:ascii="Arial"/>
          <w:color w:val="59595B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33134"/>
          <w:spacing w:val="0"/>
          <w:w w:val="80"/>
          <w:sz w:val="22"/>
          <w:szCs w:val="22"/>
        </w:rPr>
        <w:t>de</w:t>
      </w:r>
      <w:r>
        <w:rPr>
          <w:rFonts w:cs="Arial" w:hAnsi="Arial" w:eastAsia="Arial" w:ascii="Arial"/>
          <w:color w:val="333134"/>
          <w:spacing w:val="29"/>
          <w:w w:val="80"/>
          <w:sz w:val="22"/>
          <w:szCs w:val="22"/>
        </w:rPr>
        <w:t> </w:t>
      </w:r>
      <w:r>
        <w:rPr>
          <w:rFonts w:cs="Arial" w:hAnsi="Arial" w:eastAsia="Arial" w:ascii="Arial"/>
          <w:color w:val="333134"/>
          <w:spacing w:val="0"/>
          <w:w w:val="80"/>
          <w:sz w:val="22"/>
          <w:szCs w:val="22"/>
        </w:rPr>
        <w:t>modo</w:t>
      </w:r>
      <w:r>
        <w:rPr>
          <w:rFonts w:cs="Arial" w:hAnsi="Arial" w:eastAsia="Arial" w:ascii="Arial"/>
          <w:color w:val="333134"/>
          <w:spacing w:val="22"/>
          <w:w w:val="80"/>
          <w:sz w:val="22"/>
          <w:szCs w:val="22"/>
        </w:rPr>
        <w:t> </w:t>
      </w:r>
      <w:r>
        <w:rPr>
          <w:rFonts w:cs="Arial" w:hAnsi="Arial" w:eastAsia="Arial" w:ascii="Arial"/>
          <w:color w:val="333134"/>
          <w:spacing w:val="0"/>
          <w:w w:val="80"/>
          <w:sz w:val="22"/>
          <w:szCs w:val="22"/>
        </w:rPr>
        <w:t>que</w:t>
      </w:r>
      <w:r>
        <w:rPr>
          <w:rFonts w:cs="Arial" w:hAnsi="Arial" w:eastAsia="Arial" w:ascii="Arial"/>
          <w:color w:val="333134"/>
          <w:spacing w:val="17"/>
          <w:w w:val="80"/>
          <w:sz w:val="22"/>
          <w:szCs w:val="22"/>
        </w:rPr>
        <w:t> </w:t>
      </w:r>
      <w:r>
        <w:rPr>
          <w:rFonts w:cs="Arial" w:hAnsi="Arial" w:eastAsia="Arial" w:ascii="Arial"/>
          <w:color w:val="333134"/>
          <w:spacing w:val="0"/>
          <w:w w:val="82"/>
          <w:sz w:val="22"/>
          <w:szCs w:val="22"/>
        </w:rPr>
        <w:t>s</w:t>
      </w:r>
      <w:r>
        <w:rPr>
          <w:rFonts w:cs="Arial" w:hAnsi="Arial" w:eastAsia="Arial" w:ascii="Arial"/>
          <w:color w:val="494849"/>
          <w:spacing w:val="0"/>
          <w:w w:val="67"/>
          <w:sz w:val="22"/>
          <w:szCs w:val="22"/>
        </w:rPr>
        <w:t>u</w:t>
      </w:r>
      <w:r>
        <w:rPr>
          <w:rFonts w:cs="Arial" w:hAnsi="Arial" w:eastAsia="Arial" w:ascii="Arial"/>
          <w:color w:val="333134"/>
          <w:spacing w:val="0"/>
          <w:w w:val="75"/>
          <w:sz w:val="22"/>
          <w:szCs w:val="22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5" w:lineRule="exact" w:line="240"/>
        <w:ind w:left="471" w:right="704" w:hanging="24"/>
      </w:pPr>
      <w:r>
        <w:rPr>
          <w:rFonts w:cs="Arial" w:hAnsi="Arial" w:eastAsia="Arial" w:ascii="Arial"/>
          <w:color w:val="494849"/>
          <w:w w:val="82"/>
          <w:sz w:val="22"/>
          <w:szCs w:val="22"/>
        </w:rPr>
        <w:t>echo</w:t>
      </w:r>
      <w:r>
        <w:rPr>
          <w:rFonts w:cs="Arial" w:hAnsi="Arial" w:eastAsia="Arial" w:ascii="Arial"/>
          <w:color w:val="333134"/>
          <w:w w:val="68"/>
          <w:sz w:val="22"/>
          <w:szCs w:val="22"/>
        </w:rPr>
        <w:t>s</w:t>
      </w:r>
      <w:r>
        <w:rPr>
          <w:rFonts w:cs="Arial" w:hAnsi="Arial" w:eastAsia="Arial" w:ascii="Arial"/>
          <w:color w:val="333134"/>
          <w:spacing w:val="-2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33134"/>
          <w:spacing w:val="0"/>
          <w:w w:val="73"/>
          <w:sz w:val="22"/>
          <w:szCs w:val="22"/>
        </w:rPr>
        <w:t>e</w:t>
      </w:r>
      <w:r>
        <w:rPr>
          <w:rFonts w:cs="Arial" w:hAnsi="Arial" w:eastAsia="Arial" w:ascii="Arial"/>
          <w:color w:val="333134"/>
          <w:spacing w:val="17"/>
          <w:w w:val="73"/>
          <w:sz w:val="22"/>
          <w:szCs w:val="22"/>
        </w:rPr>
        <w:t> </w:t>
      </w:r>
      <w:r>
        <w:rPr>
          <w:rFonts w:cs="Arial" w:hAnsi="Arial" w:eastAsia="Arial" w:ascii="Arial"/>
          <w:color w:val="494849"/>
          <w:spacing w:val="0"/>
          <w:w w:val="46"/>
          <w:sz w:val="22"/>
          <w:szCs w:val="22"/>
        </w:rPr>
        <w:t>i</w:t>
      </w:r>
      <w:r>
        <w:rPr>
          <w:rFonts w:cs="Arial" w:hAnsi="Arial" w:eastAsia="Arial" w:ascii="Arial"/>
          <w:color w:val="333134"/>
          <w:spacing w:val="0"/>
          <w:w w:val="73"/>
          <w:sz w:val="22"/>
          <w:szCs w:val="22"/>
        </w:rPr>
        <w:t>n</w:t>
      </w:r>
      <w:r>
        <w:rPr>
          <w:rFonts w:cs="Arial" w:hAnsi="Arial" w:eastAsia="Arial" w:ascii="Arial"/>
          <w:color w:val="494849"/>
          <w:spacing w:val="0"/>
          <w:w w:val="86"/>
          <w:sz w:val="22"/>
          <w:szCs w:val="22"/>
        </w:rPr>
        <w:t>t</w:t>
      </w:r>
      <w:r>
        <w:rPr>
          <w:rFonts w:cs="Arial" w:hAnsi="Arial" w:eastAsia="Arial" w:ascii="Arial"/>
          <w:color w:val="333134"/>
          <w:spacing w:val="0"/>
          <w:w w:val="79"/>
          <w:sz w:val="22"/>
          <w:szCs w:val="22"/>
        </w:rPr>
        <w:t>erese</w:t>
      </w:r>
      <w:r>
        <w:rPr>
          <w:rFonts w:cs="Arial" w:hAnsi="Arial" w:eastAsia="Arial" w:ascii="Arial"/>
          <w:color w:val="494849"/>
          <w:spacing w:val="0"/>
          <w:w w:val="75"/>
          <w:sz w:val="22"/>
          <w:szCs w:val="22"/>
        </w:rPr>
        <w:t>s</w:t>
      </w:r>
      <w:r>
        <w:rPr>
          <w:rFonts w:cs="Arial" w:hAnsi="Arial" w:eastAsia="Arial" w:ascii="Arial"/>
          <w:color w:val="494849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33134"/>
          <w:spacing w:val="0"/>
          <w:w w:val="76"/>
          <w:sz w:val="22"/>
          <w:szCs w:val="22"/>
        </w:rPr>
        <w:t>n</w:t>
      </w:r>
      <w:r>
        <w:rPr>
          <w:rFonts w:cs="Arial" w:hAnsi="Arial" w:eastAsia="Arial" w:ascii="Arial"/>
          <w:color w:val="494849"/>
          <w:spacing w:val="0"/>
          <w:w w:val="76"/>
          <w:sz w:val="22"/>
          <w:szCs w:val="22"/>
        </w:rPr>
        <w:t>o</w:t>
      </w:r>
      <w:r>
        <w:rPr>
          <w:rFonts w:cs="Arial" w:hAnsi="Arial" w:eastAsia="Arial" w:ascii="Arial"/>
          <w:color w:val="494849"/>
          <w:spacing w:val="6"/>
          <w:w w:val="76"/>
          <w:sz w:val="22"/>
          <w:szCs w:val="22"/>
        </w:rPr>
        <w:t> </w:t>
      </w:r>
      <w:r>
        <w:rPr>
          <w:rFonts w:cs="Arial" w:hAnsi="Arial" w:eastAsia="Arial" w:ascii="Arial"/>
          <w:color w:val="494849"/>
          <w:spacing w:val="0"/>
          <w:w w:val="76"/>
          <w:sz w:val="22"/>
          <w:szCs w:val="22"/>
        </w:rPr>
        <w:t>se</w:t>
      </w:r>
      <w:r>
        <w:rPr>
          <w:rFonts w:cs="Arial" w:hAnsi="Arial" w:eastAsia="Arial" w:ascii="Arial"/>
          <w:color w:val="333134"/>
          <w:spacing w:val="0"/>
          <w:w w:val="76"/>
          <w:sz w:val="22"/>
          <w:szCs w:val="22"/>
        </w:rPr>
        <w:t>a</w:t>
      </w:r>
      <w:r>
        <w:rPr>
          <w:rFonts w:cs="Arial" w:hAnsi="Arial" w:eastAsia="Arial" w:ascii="Arial"/>
          <w:color w:val="494849"/>
          <w:spacing w:val="0"/>
          <w:w w:val="76"/>
          <w:sz w:val="22"/>
          <w:szCs w:val="22"/>
        </w:rPr>
        <w:t>n</w:t>
      </w:r>
      <w:r>
        <w:rPr>
          <w:rFonts w:cs="Arial" w:hAnsi="Arial" w:eastAsia="Arial" w:ascii="Arial"/>
          <w:color w:val="494849"/>
          <w:spacing w:val="16"/>
          <w:w w:val="76"/>
          <w:sz w:val="22"/>
          <w:szCs w:val="22"/>
        </w:rPr>
        <w:t> </w:t>
      </w:r>
      <w:r>
        <w:rPr>
          <w:rFonts w:cs="Arial" w:hAnsi="Arial" w:eastAsia="Arial" w:ascii="Arial"/>
          <w:color w:val="59595B"/>
          <w:spacing w:val="0"/>
          <w:w w:val="76"/>
          <w:sz w:val="22"/>
          <w:szCs w:val="22"/>
        </w:rPr>
        <w:t>a</w:t>
      </w:r>
      <w:r>
        <w:rPr>
          <w:rFonts w:cs="Arial" w:hAnsi="Arial" w:eastAsia="Arial" w:ascii="Arial"/>
          <w:color w:val="494849"/>
          <w:spacing w:val="0"/>
          <w:w w:val="76"/>
          <w:sz w:val="22"/>
          <w:szCs w:val="22"/>
        </w:rPr>
        <w:t>fe</w:t>
      </w:r>
      <w:r>
        <w:rPr>
          <w:rFonts w:cs="Arial" w:hAnsi="Arial" w:eastAsia="Arial" w:ascii="Arial"/>
          <w:color w:val="59595B"/>
          <w:spacing w:val="0"/>
          <w:w w:val="76"/>
          <w:sz w:val="22"/>
          <w:szCs w:val="22"/>
        </w:rPr>
        <w:t>c</w:t>
      </w:r>
      <w:r>
        <w:rPr>
          <w:rFonts w:cs="Arial" w:hAnsi="Arial" w:eastAsia="Arial" w:ascii="Arial"/>
          <w:color w:val="333134"/>
          <w:spacing w:val="0"/>
          <w:w w:val="76"/>
          <w:sz w:val="22"/>
          <w:szCs w:val="22"/>
        </w:rPr>
        <w:t>t</w:t>
      </w:r>
      <w:r>
        <w:rPr>
          <w:rFonts w:cs="Arial" w:hAnsi="Arial" w:eastAsia="Arial" w:ascii="Arial"/>
          <w:color w:val="494849"/>
          <w:spacing w:val="0"/>
          <w:w w:val="76"/>
          <w:sz w:val="22"/>
          <w:szCs w:val="22"/>
        </w:rPr>
        <w:t>ado</w:t>
      </w:r>
      <w:r>
        <w:rPr>
          <w:rFonts w:cs="Arial" w:hAnsi="Arial" w:eastAsia="Arial" w:ascii="Arial"/>
          <w:color w:val="59595B"/>
          <w:spacing w:val="0"/>
          <w:w w:val="76"/>
          <w:sz w:val="22"/>
          <w:szCs w:val="22"/>
        </w:rPr>
        <w:t>s</w:t>
      </w:r>
      <w:r>
        <w:rPr>
          <w:rFonts w:cs="Arial" w:hAnsi="Arial" w:eastAsia="Arial" w:ascii="Arial"/>
          <w:color w:val="59595B"/>
          <w:spacing w:val="22"/>
          <w:w w:val="76"/>
          <w:sz w:val="22"/>
          <w:szCs w:val="22"/>
        </w:rPr>
        <w:t> </w:t>
      </w:r>
      <w:r>
        <w:rPr>
          <w:rFonts w:cs="Arial" w:hAnsi="Arial" w:eastAsia="Arial" w:ascii="Arial"/>
          <w:color w:val="59595B"/>
          <w:spacing w:val="0"/>
          <w:w w:val="76"/>
          <w:sz w:val="22"/>
          <w:szCs w:val="22"/>
        </w:rPr>
        <w:t>po</w:t>
      </w:r>
      <w:r>
        <w:rPr>
          <w:rFonts w:cs="Arial" w:hAnsi="Arial" w:eastAsia="Arial" w:ascii="Arial"/>
          <w:color w:val="6E6E70"/>
          <w:spacing w:val="0"/>
          <w:w w:val="76"/>
          <w:sz w:val="22"/>
          <w:szCs w:val="22"/>
        </w:rPr>
        <w:t>r</w:t>
      </w:r>
      <w:r>
        <w:rPr>
          <w:rFonts w:cs="Arial" w:hAnsi="Arial" w:eastAsia="Arial" w:ascii="Arial"/>
          <w:color w:val="6E6E70"/>
          <w:spacing w:val="0"/>
          <w:w w:val="76"/>
          <w:sz w:val="22"/>
          <w:szCs w:val="22"/>
        </w:rPr>
        <w:t> </w:t>
      </w:r>
      <w:r>
        <w:rPr>
          <w:rFonts w:cs="Arial" w:hAnsi="Arial" w:eastAsia="Arial" w:ascii="Arial"/>
          <w:color w:val="59595B"/>
          <w:spacing w:val="0"/>
          <w:w w:val="76"/>
          <w:sz w:val="22"/>
          <w:szCs w:val="22"/>
        </w:rPr>
        <w:t>la</w:t>
      </w:r>
      <w:r>
        <w:rPr>
          <w:rFonts w:cs="Arial" w:hAnsi="Arial" w:eastAsia="Arial" w:ascii="Arial"/>
          <w:color w:val="59595B"/>
          <w:spacing w:val="11"/>
          <w:w w:val="76"/>
          <w:sz w:val="22"/>
          <w:szCs w:val="22"/>
        </w:rPr>
        <w:t> </w:t>
      </w:r>
      <w:r>
        <w:rPr>
          <w:rFonts w:cs="Arial" w:hAnsi="Arial" w:eastAsia="Arial" w:ascii="Arial"/>
          <w:color w:val="6E6E70"/>
          <w:spacing w:val="0"/>
          <w:w w:val="81"/>
          <w:sz w:val="22"/>
          <w:szCs w:val="22"/>
        </w:rPr>
        <w:t>exigenc</w:t>
      </w:r>
      <w:r>
        <w:rPr>
          <w:rFonts w:cs="Arial" w:hAnsi="Arial" w:eastAsia="Arial" w:ascii="Arial"/>
          <w:color w:val="858285"/>
          <w:spacing w:val="0"/>
          <w:w w:val="61"/>
          <w:sz w:val="22"/>
          <w:szCs w:val="22"/>
        </w:rPr>
        <w:t>i</w:t>
      </w:r>
      <w:r>
        <w:rPr>
          <w:rFonts w:cs="Arial" w:hAnsi="Arial" w:eastAsia="Arial" w:ascii="Arial"/>
          <w:color w:val="6E6E70"/>
          <w:spacing w:val="0"/>
          <w:w w:val="73"/>
          <w:sz w:val="22"/>
          <w:szCs w:val="22"/>
        </w:rPr>
        <w:t>a</w:t>
      </w:r>
      <w:r>
        <w:rPr>
          <w:rFonts w:cs="Arial" w:hAnsi="Arial" w:eastAsia="Arial" w:ascii="Arial"/>
          <w:color w:val="6E6E70"/>
          <w:spacing w:val="-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6E6E70"/>
          <w:spacing w:val="0"/>
          <w:w w:val="79"/>
          <w:sz w:val="22"/>
          <w:szCs w:val="22"/>
        </w:rPr>
        <w:t>de</w:t>
      </w:r>
      <w:r>
        <w:rPr>
          <w:rFonts w:cs="Arial" w:hAnsi="Arial" w:eastAsia="Arial" w:ascii="Arial"/>
          <w:color w:val="6E6E70"/>
          <w:spacing w:val="3"/>
          <w:w w:val="79"/>
          <w:sz w:val="22"/>
          <w:szCs w:val="22"/>
        </w:rPr>
        <w:t> </w:t>
      </w:r>
      <w:r>
        <w:rPr>
          <w:rFonts w:cs="Arial" w:hAnsi="Arial" w:eastAsia="Arial" w:ascii="Arial"/>
          <w:color w:val="6E6E70"/>
          <w:spacing w:val="0"/>
          <w:w w:val="79"/>
          <w:sz w:val="22"/>
          <w:szCs w:val="22"/>
        </w:rPr>
        <w:t>a</w:t>
      </w:r>
      <w:r>
        <w:rPr>
          <w:rFonts w:cs="Arial" w:hAnsi="Arial" w:eastAsia="Arial" w:ascii="Arial"/>
          <w:color w:val="59595B"/>
          <w:spacing w:val="0"/>
          <w:w w:val="79"/>
          <w:sz w:val="22"/>
          <w:szCs w:val="22"/>
        </w:rPr>
        <w:t>sp</w:t>
      </w:r>
      <w:r>
        <w:rPr>
          <w:rFonts w:cs="Arial" w:hAnsi="Arial" w:eastAsia="Arial" w:ascii="Arial"/>
          <w:color w:val="6E6E70"/>
          <w:spacing w:val="0"/>
          <w:w w:val="79"/>
          <w:sz w:val="22"/>
          <w:szCs w:val="22"/>
        </w:rPr>
        <w:t>e</w:t>
      </w:r>
      <w:r>
        <w:rPr>
          <w:rFonts w:cs="Arial" w:hAnsi="Arial" w:eastAsia="Arial" w:ascii="Arial"/>
          <w:color w:val="59595B"/>
          <w:spacing w:val="0"/>
          <w:w w:val="79"/>
          <w:sz w:val="22"/>
          <w:szCs w:val="22"/>
        </w:rPr>
        <w:t>cto</w:t>
      </w:r>
      <w:r>
        <w:rPr>
          <w:rFonts w:cs="Arial" w:hAnsi="Arial" w:eastAsia="Arial" w:ascii="Arial"/>
          <w:color w:val="494849"/>
          <w:spacing w:val="0"/>
          <w:w w:val="79"/>
          <w:sz w:val="22"/>
          <w:szCs w:val="22"/>
        </w:rPr>
        <w:t>s</w:t>
      </w:r>
      <w:r>
        <w:rPr>
          <w:rFonts w:cs="Arial" w:hAnsi="Arial" w:eastAsia="Arial" w:ascii="Arial"/>
          <w:color w:val="494849"/>
          <w:spacing w:val="-10"/>
          <w:w w:val="79"/>
          <w:sz w:val="22"/>
          <w:szCs w:val="22"/>
        </w:rPr>
        <w:t> </w:t>
      </w:r>
      <w:r>
        <w:rPr>
          <w:rFonts w:cs="Arial" w:hAnsi="Arial" w:eastAsia="Arial" w:ascii="Arial"/>
          <w:color w:val="59595B"/>
          <w:spacing w:val="0"/>
          <w:w w:val="82"/>
          <w:sz w:val="22"/>
          <w:szCs w:val="22"/>
        </w:rPr>
        <w:t>fo</w:t>
      </w:r>
      <w:r>
        <w:rPr>
          <w:rFonts w:cs="Arial" w:hAnsi="Arial" w:eastAsia="Arial" w:ascii="Arial"/>
          <w:color w:val="494849"/>
          <w:spacing w:val="0"/>
          <w:w w:val="76"/>
          <w:sz w:val="22"/>
          <w:szCs w:val="22"/>
        </w:rPr>
        <w:t>rm</w:t>
      </w:r>
      <w:r>
        <w:rPr>
          <w:rFonts w:cs="Arial" w:hAnsi="Arial" w:eastAsia="Arial" w:ascii="Arial"/>
          <w:color w:val="333134"/>
          <w:spacing w:val="0"/>
          <w:w w:val="73"/>
          <w:sz w:val="22"/>
          <w:szCs w:val="22"/>
        </w:rPr>
        <w:t>a</w:t>
      </w:r>
      <w:r>
        <w:rPr>
          <w:rFonts w:cs="Arial" w:hAnsi="Arial" w:eastAsia="Arial" w:ascii="Arial"/>
          <w:color w:val="6E6E70"/>
          <w:spacing w:val="0"/>
          <w:w w:val="46"/>
          <w:sz w:val="22"/>
          <w:szCs w:val="22"/>
        </w:rPr>
        <w:t>l</w:t>
      </w:r>
      <w:r>
        <w:rPr>
          <w:rFonts w:cs="Arial" w:hAnsi="Arial" w:eastAsia="Arial" w:ascii="Arial"/>
          <w:color w:val="494849"/>
          <w:spacing w:val="0"/>
          <w:w w:val="80"/>
          <w:sz w:val="22"/>
          <w:szCs w:val="22"/>
        </w:rPr>
        <w:t>e</w:t>
      </w:r>
      <w:r>
        <w:rPr>
          <w:rFonts w:cs="Arial" w:hAnsi="Arial" w:eastAsia="Arial" w:ascii="Arial"/>
          <w:color w:val="333134"/>
          <w:spacing w:val="0"/>
          <w:w w:val="75"/>
          <w:sz w:val="22"/>
          <w:szCs w:val="22"/>
        </w:rPr>
        <w:t>s</w:t>
      </w:r>
      <w:r>
        <w:rPr>
          <w:rFonts w:cs="Arial" w:hAnsi="Arial" w:eastAsia="Arial" w:ascii="Arial"/>
          <w:color w:val="333134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33134"/>
          <w:spacing w:val="0"/>
          <w:w w:val="76"/>
          <w:sz w:val="22"/>
          <w:szCs w:val="22"/>
        </w:rPr>
        <w:t>qu</w:t>
      </w:r>
      <w:r>
        <w:rPr>
          <w:rFonts w:cs="Arial" w:hAnsi="Arial" w:eastAsia="Arial" w:ascii="Arial"/>
          <w:color w:val="494849"/>
          <w:spacing w:val="0"/>
          <w:w w:val="76"/>
          <w:sz w:val="22"/>
          <w:szCs w:val="22"/>
        </w:rPr>
        <w:t>e</w:t>
      </w:r>
      <w:r>
        <w:rPr>
          <w:rFonts w:cs="Arial" w:hAnsi="Arial" w:eastAsia="Arial" w:ascii="Arial"/>
          <w:color w:val="494849"/>
          <w:spacing w:val="21"/>
          <w:w w:val="76"/>
          <w:sz w:val="22"/>
          <w:szCs w:val="22"/>
        </w:rPr>
        <w:t> </w:t>
      </w:r>
      <w:r>
        <w:rPr>
          <w:rFonts w:cs="Arial" w:hAnsi="Arial" w:eastAsia="Arial" w:ascii="Arial"/>
          <w:color w:val="333134"/>
          <w:spacing w:val="0"/>
          <w:w w:val="76"/>
          <w:sz w:val="22"/>
          <w:szCs w:val="22"/>
        </w:rPr>
        <w:t>p</w:t>
      </w:r>
      <w:r>
        <w:rPr>
          <w:rFonts w:cs="Arial" w:hAnsi="Arial" w:eastAsia="Arial" w:ascii="Arial"/>
          <w:color w:val="494849"/>
          <w:spacing w:val="0"/>
          <w:w w:val="76"/>
          <w:sz w:val="22"/>
          <w:szCs w:val="22"/>
        </w:rPr>
        <w:t>u</w:t>
      </w:r>
      <w:r>
        <w:rPr>
          <w:rFonts w:cs="Arial" w:hAnsi="Arial" w:eastAsia="Arial" w:ascii="Arial"/>
          <w:color w:val="333134"/>
          <w:spacing w:val="0"/>
          <w:w w:val="76"/>
          <w:sz w:val="22"/>
          <w:szCs w:val="22"/>
        </w:rPr>
        <w:t>eda</w:t>
      </w:r>
      <w:r>
        <w:rPr>
          <w:rFonts w:cs="Arial" w:hAnsi="Arial" w:eastAsia="Arial" w:ascii="Arial"/>
          <w:color w:val="494849"/>
          <w:spacing w:val="0"/>
          <w:w w:val="76"/>
          <w:sz w:val="22"/>
          <w:szCs w:val="22"/>
        </w:rPr>
        <w:t>n</w:t>
      </w:r>
      <w:r>
        <w:rPr>
          <w:rFonts w:cs="Arial" w:hAnsi="Arial" w:eastAsia="Arial" w:ascii="Arial"/>
          <w:color w:val="494849"/>
          <w:spacing w:val="15"/>
          <w:w w:val="76"/>
          <w:sz w:val="22"/>
          <w:szCs w:val="22"/>
        </w:rPr>
        <w:t> </w:t>
      </w:r>
      <w:r>
        <w:rPr>
          <w:rFonts w:cs="Arial" w:hAnsi="Arial" w:eastAsia="Arial" w:ascii="Arial"/>
          <w:color w:val="333134"/>
          <w:spacing w:val="0"/>
          <w:w w:val="76"/>
          <w:sz w:val="22"/>
          <w:szCs w:val="22"/>
        </w:rPr>
        <w:t>se</w:t>
      </w:r>
      <w:r>
        <w:rPr>
          <w:rFonts w:cs="Arial" w:hAnsi="Arial" w:eastAsia="Arial" w:ascii="Arial"/>
          <w:color w:val="494849"/>
          <w:spacing w:val="0"/>
          <w:w w:val="76"/>
          <w:sz w:val="22"/>
          <w:szCs w:val="22"/>
        </w:rPr>
        <w:t>r</w:t>
      </w:r>
      <w:r>
        <w:rPr>
          <w:rFonts w:cs="Arial" w:hAnsi="Arial" w:eastAsia="Arial" w:ascii="Arial"/>
          <w:color w:val="494849"/>
          <w:spacing w:val="9"/>
          <w:w w:val="76"/>
          <w:sz w:val="22"/>
          <w:szCs w:val="22"/>
        </w:rPr>
        <w:t> </w:t>
      </w:r>
      <w:r>
        <w:rPr>
          <w:rFonts w:cs="Arial" w:hAnsi="Arial" w:eastAsia="Arial" w:ascii="Arial"/>
          <w:color w:val="333134"/>
          <w:spacing w:val="0"/>
          <w:w w:val="81"/>
          <w:sz w:val="22"/>
          <w:szCs w:val="22"/>
        </w:rPr>
        <w:t>subsanados</w:t>
      </w:r>
      <w:r>
        <w:rPr>
          <w:rFonts w:cs="Arial" w:hAnsi="Arial" w:eastAsia="Arial" w:ascii="Arial"/>
          <w:color w:val="333134"/>
          <w:spacing w:val="-4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33134"/>
          <w:spacing w:val="0"/>
          <w:w w:val="82"/>
          <w:sz w:val="22"/>
          <w:szCs w:val="22"/>
        </w:rPr>
        <w:t>dentro</w:t>
      </w:r>
      <w:r>
        <w:rPr>
          <w:rFonts w:cs="Arial" w:hAnsi="Arial" w:eastAsia="Arial" w:ascii="Arial"/>
          <w:color w:val="333134"/>
          <w:spacing w:val="0"/>
          <w:w w:val="82"/>
          <w:sz w:val="22"/>
          <w:szCs w:val="22"/>
        </w:rPr>
        <w:t> </w:t>
      </w:r>
      <w:r>
        <w:rPr>
          <w:rFonts w:cs="Arial" w:hAnsi="Arial" w:eastAsia="Arial" w:ascii="Arial"/>
          <w:color w:val="333134"/>
          <w:spacing w:val="0"/>
          <w:w w:val="80"/>
          <w:sz w:val="22"/>
          <w:szCs w:val="22"/>
        </w:rPr>
        <w:t>pro</w:t>
      </w:r>
      <w:r>
        <w:rPr>
          <w:rFonts w:cs="Arial" w:hAnsi="Arial" w:eastAsia="Arial" w:ascii="Arial"/>
          <w:color w:val="494849"/>
          <w:spacing w:val="0"/>
          <w:w w:val="82"/>
          <w:sz w:val="22"/>
          <w:szCs w:val="22"/>
        </w:rPr>
        <w:t>c</w:t>
      </w:r>
      <w:r>
        <w:rPr>
          <w:rFonts w:cs="Arial" w:hAnsi="Arial" w:eastAsia="Arial" w:ascii="Arial"/>
          <w:color w:val="333134"/>
          <w:spacing w:val="0"/>
          <w:w w:val="73"/>
          <w:sz w:val="22"/>
          <w:szCs w:val="22"/>
        </w:rPr>
        <w:t>e</w:t>
      </w:r>
      <w:r>
        <w:rPr>
          <w:rFonts w:cs="Arial" w:hAnsi="Arial" w:eastAsia="Arial" w:ascii="Arial"/>
          <w:color w:val="494849"/>
          <w:spacing w:val="0"/>
          <w:w w:val="79"/>
          <w:sz w:val="22"/>
          <w:szCs w:val="22"/>
        </w:rPr>
        <w:t>di</w:t>
      </w:r>
      <w:r>
        <w:rPr>
          <w:rFonts w:cs="Arial" w:hAnsi="Arial" w:eastAsia="Arial" w:ascii="Arial"/>
          <w:color w:val="333134"/>
          <w:spacing w:val="0"/>
          <w:w w:val="80"/>
          <w:sz w:val="22"/>
          <w:szCs w:val="22"/>
        </w:rPr>
        <w:t>miento</w:t>
      </w:r>
      <w:r>
        <w:rPr>
          <w:rFonts w:cs="Arial" w:hAnsi="Arial" w:eastAsia="Arial" w:ascii="Arial"/>
          <w:color w:val="59595B"/>
          <w:spacing w:val="0"/>
          <w:w w:val="37"/>
          <w:sz w:val="22"/>
          <w:szCs w:val="22"/>
        </w:rPr>
        <w:t>,</w:t>
      </w:r>
      <w:r>
        <w:rPr>
          <w:rFonts w:cs="Arial" w:hAnsi="Arial" w:eastAsia="Arial" w:ascii="Arial"/>
          <w:color w:val="59595B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849"/>
          <w:spacing w:val="0"/>
          <w:w w:val="75"/>
          <w:sz w:val="22"/>
          <w:szCs w:val="22"/>
        </w:rPr>
        <w:t>sie</w:t>
      </w:r>
      <w:r>
        <w:rPr>
          <w:rFonts w:cs="Arial" w:hAnsi="Arial" w:eastAsia="Arial" w:ascii="Arial"/>
          <w:color w:val="333134"/>
          <w:spacing w:val="0"/>
          <w:w w:val="75"/>
          <w:sz w:val="22"/>
          <w:szCs w:val="22"/>
        </w:rPr>
        <w:t>m</w:t>
      </w:r>
      <w:r>
        <w:rPr>
          <w:rFonts w:cs="Arial" w:hAnsi="Arial" w:eastAsia="Arial" w:ascii="Arial"/>
          <w:color w:val="494849"/>
          <w:spacing w:val="0"/>
          <w:w w:val="75"/>
          <w:sz w:val="22"/>
          <w:szCs w:val="22"/>
        </w:rPr>
        <w:t>p</w:t>
      </w:r>
      <w:r>
        <w:rPr>
          <w:rFonts w:cs="Arial" w:hAnsi="Arial" w:eastAsia="Arial" w:ascii="Arial"/>
          <w:color w:val="333134"/>
          <w:spacing w:val="0"/>
          <w:w w:val="75"/>
          <w:sz w:val="22"/>
          <w:szCs w:val="22"/>
        </w:rPr>
        <w:t>r</w:t>
      </w:r>
      <w:r>
        <w:rPr>
          <w:rFonts w:cs="Arial" w:hAnsi="Arial" w:eastAsia="Arial" w:ascii="Arial"/>
          <w:color w:val="494849"/>
          <w:spacing w:val="0"/>
          <w:w w:val="75"/>
          <w:sz w:val="22"/>
          <w:szCs w:val="22"/>
        </w:rPr>
        <w:t>e</w:t>
      </w:r>
      <w:r>
        <w:rPr>
          <w:rFonts w:cs="Arial" w:hAnsi="Arial" w:eastAsia="Arial" w:ascii="Arial"/>
          <w:color w:val="494849"/>
          <w:spacing w:val="22"/>
          <w:w w:val="75"/>
          <w:sz w:val="22"/>
          <w:szCs w:val="22"/>
        </w:rPr>
        <w:t> </w:t>
      </w:r>
      <w:r>
        <w:rPr>
          <w:rFonts w:cs="Arial" w:hAnsi="Arial" w:eastAsia="Arial" w:ascii="Arial"/>
          <w:color w:val="494849"/>
          <w:spacing w:val="0"/>
          <w:w w:val="80"/>
          <w:sz w:val="22"/>
          <w:szCs w:val="22"/>
        </w:rPr>
        <w:t>que</w:t>
      </w:r>
      <w:r>
        <w:rPr>
          <w:rFonts w:cs="Arial" w:hAnsi="Arial" w:eastAsia="Arial" w:ascii="Arial"/>
          <w:color w:val="494849"/>
          <w:spacing w:val="-3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849"/>
          <w:spacing w:val="0"/>
          <w:w w:val="73"/>
          <w:sz w:val="22"/>
          <w:szCs w:val="22"/>
        </w:rPr>
        <w:t>d</w:t>
      </w:r>
      <w:r>
        <w:rPr>
          <w:rFonts w:cs="Arial" w:hAnsi="Arial" w:eastAsia="Arial" w:ascii="Arial"/>
          <w:color w:val="333134"/>
          <w:spacing w:val="0"/>
          <w:w w:val="46"/>
          <w:sz w:val="22"/>
          <w:szCs w:val="22"/>
        </w:rPr>
        <w:t>i</w:t>
      </w:r>
      <w:r>
        <w:rPr>
          <w:rFonts w:cs="Arial" w:hAnsi="Arial" w:eastAsia="Arial" w:ascii="Arial"/>
          <w:color w:val="494849"/>
          <w:spacing w:val="0"/>
          <w:w w:val="78"/>
          <w:sz w:val="22"/>
          <w:szCs w:val="22"/>
        </w:rPr>
        <w:t>cha</w:t>
      </w:r>
      <w:r>
        <w:rPr>
          <w:rFonts w:cs="Arial" w:hAnsi="Arial" w:eastAsia="Arial" w:ascii="Arial"/>
          <w:color w:val="494849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849"/>
          <w:spacing w:val="0"/>
          <w:w w:val="78"/>
          <w:sz w:val="22"/>
          <w:szCs w:val="22"/>
        </w:rPr>
        <w:t>e</w:t>
      </w:r>
      <w:r>
        <w:rPr>
          <w:rFonts w:cs="Arial" w:hAnsi="Arial" w:eastAsia="Arial" w:ascii="Arial"/>
          <w:color w:val="6E6E70"/>
          <w:spacing w:val="0"/>
          <w:w w:val="78"/>
          <w:sz w:val="22"/>
          <w:szCs w:val="22"/>
        </w:rPr>
        <w:t>x</w:t>
      </w:r>
      <w:r>
        <w:rPr>
          <w:rFonts w:cs="Arial" w:hAnsi="Arial" w:eastAsia="Arial" w:ascii="Arial"/>
          <w:color w:val="59595B"/>
          <w:spacing w:val="0"/>
          <w:w w:val="78"/>
          <w:sz w:val="22"/>
          <w:szCs w:val="22"/>
        </w:rPr>
        <w:t>cusa</w:t>
      </w:r>
      <w:r>
        <w:rPr>
          <w:rFonts w:cs="Arial" w:hAnsi="Arial" w:eastAsia="Arial" w:ascii="Arial"/>
          <w:color w:val="59595B"/>
          <w:spacing w:val="13"/>
          <w:w w:val="78"/>
          <w:sz w:val="22"/>
          <w:szCs w:val="22"/>
        </w:rPr>
        <w:t> </w:t>
      </w:r>
      <w:r>
        <w:rPr>
          <w:rFonts w:cs="Arial" w:hAnsi="Arial" w:eastAsia="Arial" w:ascii="Arial"/>
          <w:color w:val="6E6E70"/>
          <w:spacing w:val="0"/>
          <w:w w:val="78"/>
          <w:sz w:val="22"/>
          <w:szCs w:val="22"/>
        </w:rPr>
        <w:t>no</w:t>
      </w:r>
      <w:r>
        <w:rPr>
          <w:rFonts w:cs="Arial" w:hAnsi="Arial" w:eastAsia="Arial" w:ascii="Arial"/>
          <w:color w:val="6E6E70"/>
          <w:spacing w:val="-8"/>
          <w:w w:val="78"/>
          <w:sz w:val="22"/>
          <w:szCs w:val="22"/>
        </w:rPr>
        <w:t> </w:t>
      </w:r>
      <w:r>
        <w:rPr>
          <w:rFonts w:cs="Arial" w:hAnsi="Arial" w:eastAsia="Arial" w:ascii="Arial"/>
          <w:color w:val="6E6E70"/>
          <w:spacing w:val="0"/>
          <w:w w:val="81"/>
          <w:sz w:val="22"/>
          <w:szCs w:val="22"/>
        </w:rPr>
        <w:t>afecte</w:t>
      </w:r>
      <w:r>
        <w:rPr>
          <w:rFonts w:cs="Arial" w:hAnsi="Arial" w:eastAsia="Arial" w:ascii="Arial"/>
          <w:color w:val="6E6E70"/>
          <w:spacing w:val="-2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6E6E70"/>
          <w:spacing w:val="0"/>
          <w:w w:val="80"/>
          <w:sz w:val="22"/>
          <w:szCs w:val="22"/>
        </w:rPr>
        <w:t>derec</w:t>
      </w:r>
      <w:r>
        <w:rPr>
          <w:rFonts w:cs="Arial" w:hAnsi="Arial" w:eastAsia="Arial" w:ascii="Arial"/>
          <w:color w:val="59595B"/>
          <w:spacing w:val="0"/>
          <w:w w:val="80"/>
          <w:sz w:val="22"/>
          <w:szCs w:val="22"/>
        </w:rPr>
        <w:t>ho</w:t>
      </w:r>
      <w:r>
        <w:rPr>
          <w:rFonts w:cs="Arial" w:hAnsi="Arial" w:eastAsia="Arial" w:ascii="Arial"/>
          <w:color w:val="6E6E70"/>
          <w:spacing w:val="0"/>
          <w:w w:val="75"/>
          <w:sz w:val="22"/>
          <w:szCs w:val="22"/>
        </w:rPr>
        <w:t>s</w:t>
      </w:r>
      <w:r>
        <w:rPr>
          <w:rFonts w:cs="Arial" w:hAnsi="Arial" w:eastAsia="Arial" w:ascii="Arial"/>
          <w:color w:val="6E6E70"/>
          <w:spacing w:val="-3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59595B"/>
          <w:spacing w:val="0"/>
          <w:w w:val="83"/>
          <w:sz w:val="22"/>
          <w:szCs w:val="22"/>
        </w:rPr>
        <w:t>de</w:t>
      </w:r>
      <w:r>
        <w:rPr>
          <w:rFonts w:cs="Arial" w:hAnsi="Arial" w:eastAsia="Arial" w:ascii="Arial"/>
          <w:color w:val="59595B"/>
          <w:spacing w:val="-9"/>
          <w:w w:val="83"/>
          <w:sz w:val="22"/>
          <w:szCs w:val="22"/>
        </w:rPr>
        <w:t> </w:t>
      </w:r>
      <w:r>
        <w:rPr>
          <w:rFonts w:cs="Arial" w:hAnsi="Arial" w:eastAsia="Arial" w:ascii="Arial"/>
          <w:color w:val="59595B"/>
          <w:spacing w:val="0"/>
          <w:w w:val="86"/>
          <w:sz w:val="22"/>
          <w:szCs w:val="22"/>
        </w:rPr>
        <w:t>t</w:t>
      </w:r>
      <w:r>
        <w:rPr>
          <w:rFonts w:cs="Arial" w:hAnsi="Arial" w:eastAsia="Arial" w:ascii="Arial"/>
          <w:color w:val="494849"/>
          <w:spacing w:val="0"/>
          <w:w w:val="80"/>
          <w:sz w:val="22"/>
          <w:szCs w:val="22"/>
        </w:rPr>
        <w:t>e</w:t>
      </w:r>
      <w:r>
        <w:rPr>
          <w:rFonts w:cs="Arial" w:hAnsi="Arial" w:eastAsia="Arial" w:ascii="Arial"/>
          <w:color w:val="333134"/>
          <w:spacing w:val="0"/>
          <w:w w:val="82"/>
          <w:sz w:val="22"/>
          <w:szCs w:val="22"/>
        </w:rPr>
        <w:t>r</w:t>
      </w:r>
      <w:r>
        <w:rPr>
          <w:rFonts w:cs="Arial" w:hAnsi="Arial" w:eastAsia="Arial" w:ascii="Arial"/>
          <w:color w:val="494849"/>
          <w:spacing w:val="0"/>
          <w:w w:val="81"/>
          <w:sz w:val="22"/>
          <w:szCs w:val="22"/>
        </w:rPr>
        <w:t>ceros</w:t>
      </w:r>
      <w:r>
        <w:rPr>
          <w:rFonts w:cs="Arial" w:hAnsi="Arial" w:eastAsia="Arial" w:ascii="Arial"/>
          <w:color w:val="494849"/>
          <w:spacing w:val="-3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849"/>
          <w:spacing w:val="0"/>
          <w:w w:val="80"/>
          <w:sz w:val="22"/>
          <w:szCs w:val="22"/>
        </w:rPr>
        <w:t>o</w:t>
      </w:r>
      <w:r>
        <w:rPr>
          <w:rFonts w:cs="Arial" w:hAnsi="Arial" w:eastAsia="Arial" w:ascii="Arial"/>
          <w:color w:val="494849"/>
          <w:spacing w:val="-3"/>
          <w:w w:val="80"/>
          <w:sz w:val="22"/>
          <w:szCs w:val="22"/>
        </w:rPr>
        <w:t> </w:t>
      </w:r>
      <w:r>
        <w:rPr>
          <w:rFonts w:cs="Arial" w:hAnsi="Arial" w:eastAsia="Arial" w:ascii="Arial"/>
          <w:color w:val="494849"/>
          <w:spacing w:val="0"/>
          <w:w w:val="80"/>
          <w:sz w:val="22"/>
          <w:szCs w:val="22"/>
        </w:rPr>
        <w:t>e</w:t>
      </w:r>
      <w:r>
        <w:rPr>
          <w:rFonts w:cs="Arial" w:hAnsi="Arial" w:eastAsia="Arial" w:ascii="Arial"/>
          <w:color w:val="333134"/>
          <w:spacing w:val="0"/>
          <w:w w:val="46"/>
          <w:sz w:val="22"/>
          <w:szCs w:val="22"/>
        </w:rPr>
        <w:t>l</w:t>
      </w:r>
      <w:r>
        <w:rPr>
          <w:rFonts w:cs="Arial" w:hAnsi="Arial" w:eastAsia="Arial" w:ascii="Arial"/>
          <w:color w:val="333134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33134"/>
          <w:spacing w:val="0"/>
          <w:w w:val="81"/>
          <w:sz w:val="22"/>
          <w:szCs w:val="22"/>
        </w:rPr>
        <w:t>interés</w:t>
      </w:r>
      <w:r>
        <w:rPr>
          <w:rFonts w:cs="Arial" w:hAnsi="Arial" w:eastAsia="Arial" w:ascii="Arial"/>
          <w:color w:val="333134"/>
          <w:spacing w:val="-2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33134"/>
          <w:spacing w:val="0"/>
          <w:w w:val="78"/>
          <w:sz w:val="22"/>
          <w:szCs w:val="22"/>
        </w:rPr>
        <w:t>púb</w:t>
      </w:r>
      <w:r>
        <w:rPr>
          <w:rFonts w:cs="Arial" w:hAnsi="Arial" w:eastAsia="Arial" w:ascii="Arial"/>
          <w:color w:val="151517"/>
          <w:spacing w:val="0"/>
          <w:w w:val="61"/>
          <w:sz w:val="22"/>
          <w:szCs w:val="22"/>
        </w:rPr>
        <w:t>l</w:t>
      </w:r>
      <w:r>
        <w:rPr>
          <w:rFonts w:cs="Arial" w:hAnsi="Arial" w:eastAsia="Arial" w:ascii="Arial"/>
          <w:color w:val="494849"/>
          <w:spacing w:val="0"/>
          <w:w w:val="46"/>
          <w:sz w:val="22"/>
          <w:szCs w:val="22"/>
        </w:rPr>
        <w:t>i</w:t>
      </w:r>
      <w:r>
        <w:rPr>
          <w:rFonts w:cs="Arial" w:hAnsi="Arial" w:eastAsia="Arial" w:ascii="Arial"/>
          <w:color w:val="333134"/>
          <w:spacing w:val="0"/>
          <w:w w:val="77"/>
          <w:sz w:val="22"/>
          <w:szCs w:val="22"/>
        </w:rPr>
        <w:t>co</w:t>
      </w:r>
      <w:r>
        <w:rPr>
          <w:rFonts w:cs="Arial" w:hAnsi="Arial" w:eastAsia="Arial" w:ascii="Arial"/>
          <w:color w:val="494849"/>
          <w:spacing w:val="0"/>
          <w:w w:val="49"/>
          <w:sz w:val="22"/>
          <w:szCs w:val="22"/>
        </w:rPr>
        <w:t>;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13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25"/>
        <w:ind w:left="429" w:right="715" w:firstLine="330"/>
      </w:pPr>
      <w:r>
        <w:rPr>
          <w:rFonts w:cs="Arial" w:hAnsi="Arial" w:eastAsia="Arial" w:ascii="Arial"/>
          <w:color w:val="494849"/>
          <w:w w:val="79"/>
          <w:sz w:val="22"/>
          <w:szCs w:val="22"/>
        </w:rPr>
        <w:t>Q</w:t>
      </w:r>
      <w:r>
        <w:rPr>
          <w:rFonts w:cs="Arial" w:hAnsi="Arial" w:eastAsia="Arial" w:ascii="Arial"/>
          <w:color w:val="59595B"/>
          <w:w w:val="73"/>
          <w:sz w:val="22"/>
          <w:szCs w:val="22"/>
        </w:rPr>
        <w:t>u</w:t>
      </w:r>
      <w:r>
        <w:rPr>
          <w:rFonts w:cs="Arial" w:hAnsi="Arial" w:eastAsia="Arial" w:ascii="Arial"/>
          <w:color w:val="333134"/>
          <w:w w:val="73"/>
          <w:sz w:val="22"/>
          <w:szCs w:val="22"/>
        </w:rPr>
        <w:t>e</w:t>
      </w:r>
      <w:r>
        <w:rPr>
          <w:rFonts w:cs="Arial" w:hAnsi="Arial" w:eastAsia="Arial" w:ascii="Arial"/>
          <w:color w:val="59595B"/>
          <w:w w:val="49"/>
          <w:sz w:val="22"/>
          <w:szCs w:val="22"/>
        </w:rPr>
        <w:t>,</w:t>
      </w:r>
      <w:r>
        <w:rPr>
          <w:rFonts w:cs="Arial" w:hAnsi="Arial" w:eastAsia="Arial" w:ascii="Arial"/>
          <w:color w:val="59595B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33134"/>
          <w:spacing w:val="0"/>
          <w:w w:val="77"/>
          <w:sz w:val="22"/>
          <w:szCs w:val="22"/>
        </w:rPr>
        <w:t>med</w:t>
      </w:r>
      <w:r>
        <w:rPr>
          <w:rFonts w:cs="Arial" w:hAnsi="Arial" w:eastAsia="Arial" w:ascii="Arial"/>
          <w:color w:val="6E6E70"/>
          <w:spacing w:val="0"/>
          <w:w w:val="46"/>
          <w:sz w:val="22"/>
          <w:szCs w:val="22"/>
        </w:rPr>
        <w:t>i</w:t>
      </w:r>
      <w:r>
        <w:rPr>
          <w:rFonts w:cs="Arial" w:hAnsi="Arial" w:eastAsia="Arial" w:ascii="Arial"/>
          <w:color w:val="333134"/>
          <w:spacing w:val="0"/>
          <w:w w:val="73"/>
          <w:sz w:val="22"/>
          <w:szCs w:val="22"/>
        </w:rPr>
        <w:t>a</w:t>
      </w:r>
      <w:r>
        <w:rPr>
          <w:rFonts w:cs="Arial" w:hAnsi="Arial" w:eastAsia="Arial" w:ascii="Arial"/>
          <w:color w:val="494849"/>
          <w:spacing w:val="0"/>
          <w:w w:val="67"/>
          <w:sz w:val="22"/>
          <w:szCs w:val="22"/>
        </w:rPr>
        <w:t>n</w:t>
      </w:r>
      <w:r>
        <w:rPr>
          <w:rFonts w:cs="Arial" w:hAnsi="Arial" w:eastAsia="Arial" w:ascii="Arial"/>
          <w:color w:val="59595B"/>
          <w:spacing w:val="0"/>
          <w:w w:val="86"/>
          <w:sz w:val="22"/>
          <w:szCs w:val="22"/>
        </w:rPr>
        <w:t>t</w:t>
      </w:r>
      <w:r>
        <w:rPr>
          <w:rFonts w:cs="Arial" w:hAnsi="Arial" w:eastAsia="Arial" w:ascii="Arial"/>
          <w:color w:val="494849"/>
          <w:spacing w:val="0"/>
          <w:w w:val="73"/>
          <w:sz w:val="22"/>
          <w:szCs w:val="22"/>
        </w:rPr>
        <w:t>e</w:t>
      </w:r>
      <w:r>
        <w:rPr>
          <w:rFonts w:cs="Arial" w:hAnsi="Arial" w:eastAsia="Arial" w:ascii="Arial"/>
          <w:color w:val="494849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849"/>
          <w:spacing w:val="0"/>
          <w:w w:val="76"/>
          <w:sz w:val="22"/>
          <w:szCs w:val="22"/>
        </w:rPr>
        <w:t>Info</w:t>
      </w:r>
      <w:r>
        <w:rPr>
          <w:rFonts w:cs="Arial" w:hAnsi="Arial" w:eastAsia="Arial" w:ascii="Arial"/>
          <w:color w:val="333134"/>
          <w:spacing w:val="0"/>
          <w:w w:val="76"/>
          <w:sz w:val="22"/>
          <w:szCs w:val="22"/>
        </w:rPr>
        <w:t>r</w:t>
      </w:r>
      <w:r>
        <w:rPr>
          <w:rFonts w:cs="Arial" w:hAnsi="Arial" w:eastAsia="Arial" w:ascii="Arial"/>
          <w:color w:val="494849"/>
          <w:spacing w:val="0"/>
          <w:w w:val="76"/>
          <w:sz w:val="22"/>
          <w:szCs w:val="22"/>
        </w:rPr>
        <w:t>me</w:t>
      </w:r>
      <w:r>
        <w:rPr>
          <w:rFonts w:cs="Arial" w:hAnsi="Arial" w:eastAsia="Arial" w:ascii="Arial"/>
          <w:color w:val="494849"/>
          <w:spacing w:val="6"/>
          <w:w w:val="76"/>
          <w:sz w:val="22"/>
          <w:szCs w:val="22"/>
        </w:rPr>
        <w:t> </w:t>
      </w:r>
      <w:r>
        <w:rPr>
          <w:rFonts w:cs="Arial" w:hAnsi="Arial" w:eastAsia="Arial" w:ascii="Arial"/>
          <w:color w:val="6E6E70"/>
          <w:spacing w:val="0"/>
          <w:w w:val="76"/>
          <w:sz w:val="22"/>
          <w:szCs w:val="22"/>
        </w:rPr>
        <w:t>L</w:t>
      </w:r>
      <w:r>
        <w:rPr>
          <w:rFonts w:cs="Arial" w:hAnsi="Arial" w:eastAsia="Arial" w:ascii="Arial"/>
          <w:color w:val="494849"/>
          <w:spacing w:val="0"/>
          <w:w w:val="76"/>
          <w:sz w:val="22"/>
          <w:szCs w:val="22"/>
        </w:rPr>
        <w:t>egal</w:t>
      </w:r>
      <w:r>
        <w:rPr>
          <w:rFonts w:cs="Arial" w:hAnsi="Arial" w:eastAsia="Arial" w:ascii="Arial"/>
          <w:color w:val="494849"/>
          <w:spacing w:val="5"/>
          <w:w w:val="76"/>
          <w:sz w:val="22"/>
          <w:szCs w:val="22"/>
        </w:rPr>
        <w:t> </w:t>
      </w:r>
      <w:r>
        <w:rPr>
          <w:rFonts w:cs="Arial" w:hAnsi="Arial" w:eastAsia="Arial" w:ascii="Arial"/>
          <w:color w:val="59595B"/>
          <w:spacing w:val="0"/>
          <w:w w:val="76"/>
          <w:sz w:val="22"/>
          <w:szCs w:val="22"/>
        </w:rPr>
        <w:t>N</w:t>
      </w:r>
      <w:r>
        <w:rPr>
          <w:rFonts w:cs="Arial" w:hAnsi="Arial" w:eastAsia="Arial" w:ascii="Arial"/>
          <w:color w:val="6E6E70"/>
          <w:spacing w:val="0"/>
          <w:w w:val="76"/>
          <w:sz w:val="22"/>
          <w:szCs w:val="22"/>
        </w:rPr>
        <w:t>º</w:t>
      </w:r>
      <w:r>
        <w:rPr>
          <w:rFonts w:cs="Arial" w:hAnsi="Arial" w:eastAsia="Arial" w:ascii="Arial"/>
          <w:color w:val="6E6E70"/>
          <w:spacing w:val="17"/>
          <w:w w:val="76"/>
          <w:sz w:val="22"/>
          <w:szCs w:val="22"/>
        </w:rPr>
        <w:t> </w:t>
      </w:r>
      <w:r>
        <w:rPr>
          <w:rFonts w:cs="Arial" w:hAnsi="Arial" w:eastAsia="Arial" w:ascii="Arial"/>
          <w:color w:val="59595B"/>
          <w:spacing w:val="0"/>
          <w:w w:val="82"/>
          <w:sz w:val="22"/>
          <w:szCs w:val="22"/>
        </w:rPr>
        <w:t>579</w:t>
      </w:r>
      <w:r>
        <w:rPr>
          <w:rFonts w:cs="Arial" w:hAnsi="Arial" w:eastAsia="Arial" w:ascii="Arial"/>
          <w:color w:val="6E6E70"/>
          <w:spacing w:val="0"/>
          <w:w w:val="72"/>
          <w:sz w:val="22"/>
          <w:szCs w:val="22"/>
        </w:rPr>
        <w:t>-</w:t>
      </w:r>
      <w:r>
        <w:rPr>
          <w:rFonts w:cs="Arial" w:hAnsi="Arial" w:eastAsia="Arial" w:ascii="Arial"/>
          <w:color w:val="59595B"/>
          <w:spacing w:val="0"/>
          <w:w w:val="73"/>
          <w:sz w:val="22"/>
          <w:szCs w:val="22"/>
        </w:rPr>
        <w:t>2</w:t>
      </w:r>
      <w:r>
        <w:rPr>
          <w:rFonts w:cs="Arial" w:hAnsi="Arial" w:eastAsia="Arial" w:ascii="Arial"/>
          <w:color w:val="6E6E70"/>
          <w:spacing w:val="0"/>
          <w:w w:val="81"/>
          <w:sz w:val="22"/>
          <w:szCs w:val="22"/>
        </w:rPr>
        <w:t>024-MD</w:t>
      </w:r>
      <w:r>
        <w:rPr>
          <w:rFonts w:cs="Arial" w:hAnsi="Arial" w:eastAsia="Arial" w:ascii="Arial"/>
          <w:color w:val="858285"/>
          <w:spacing w:val="0"/>
          <w:w w:val="82"/>
          <w:sz w:val="22"/>
          <w:szCs w:val="22"/>
        </w:rPr>
        <w:t>Y</w:t>
      </w:r>
      <w:r>
        <w:rPr>
          <w:rFonts w:cs="Arial" w:hAnsi="Arial" w:eastAsia="Arial" w:ascii="Arial"/>
          <w:color w:val="939393"/>
          <w:spacing w:val="0"/>
          <w:w w:val="82"/>
          <w:sz w:val="22"/>
          <w:szCs w:val="22"/>
        </w:rPr>
        <w:t>-</w:t>
      </w:r>
      <w:r>
        <w:rPr>
          <w:rFonts w:cs="Arial" w:hAnsi="Arial" w:eastAsia="Arial" w:ascii="Arial"/>
          <w:color w:val="6E6E70"/>
          <w:spacing w:val="0"/>
          <w:w w:val="80"/>
          <w:sz w:val="22"/>
          <w:szCs w:val="22"/>
        </w:rPr>
        <w:t>GM</w:t>
      </w:r>
      <w:r>
        <w:rPr>
          <w:rFonts w:cs="Arial" w:hAnsi="Arial" w:eastAsia="Arial" w:ascii="Arial"/>
          <w:color w:val="858285"/>
          <w:spacing w:val="0"/>
          <w:w w:val="49"/>
          <w:sz w:val="22"/>
          <w:szCs w:val="22"/>
        </w:rPr>
        <w:t>,</w:t>
      </w:r>
      <w:r>
        <w:rPr>
          <w:rFonts w:cs="Arial" w:hAnsi="Arial" w:eastAsia="Arial" w:ascii="Arial"/>
          <w:color w:val="858285"/>
          <w:spacing w:val="-3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59595B"/>
          <w:spacing w:val="0"/>
          <w:w w:val="80"/>
          <w:sz w:val="22"/>
          <w:szCs w:val="22"/>
        </w:rPr>
        <w:t>de</w:t>
      </w:r>
      <w:r>
        <w:rPr>
          <w:rFonts w:cs="Arial" w:hAnsi="Arial" w:eastAsia="Arial" w:ascii="Arial"/>
          <w:color w:val="59595B"/>
          <w:spacing w:val="-2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6E6E70"/>
          <w:spacing w:val="0"/>
          <w:w w:val="99"/>
          <w:sz w:val="22"/>
          <w:szCs w:val="22"/>
        </w:rPr>
        <w:t>f</w:t>
      </w:r>
      <w:r>
        <w:rPr>
          <w:rFonts w:cs="Arial" w:hAnsi="Arial" w:eastAsia="Arial" w:ascii="Arial"/>
          <w:color w:val="59595B"/>
          <w:spacing w:val="0"/>
          <w:w w:val="82"/>
          <w:sz w:val="22"/>
          <w:szCs w:val="22"/>
        </w:rPr>
        <w:t>echa</w:t>
      </w:r>
      <w:r>
        <w:rPr>
          <w:rFonts w:cs="Arial" w:hAnsi="Arial" w:eastAsia="Arial" w:ascii="Arial"/>
          <w:color w:val="59595B"/>
          <w:spacing w:val="-3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59595B"/>
          <w:spacing w:val="0"/>
          <w:w w:val="76"/>
          <w:sz w:val="22"/>
          <w:szCs w:val="22"/>
        </w:rPr>
        <w:t>2</w:t>
      </w:r>
      <w:r>
        <w:rPr>
          <w:rFonts w:cs="Arial" w:hAnsi="Arial" w:eastAsia="Arial" w:ascii="Arial"/>
          <w:color w:val="494849"/>
          <w:spacing w:val="0"/>
          <w:w w:val="76"/>
          <w:sz w:val="22"/>
          <w:szCs w:val="22"/>
        </w:rPr>
        <w:t>2</w:t>
      </w:r>
      <w:r>
        <w:rPr>
          <w:rFonts w:cs="Arial" w:hAnsi="Arial" w:eastAsia="Arial" w:ascii="Arial"/>
          <w:color w:val="494849"/>
          <w:spacing w:val="6"/>
          <w:w w:val="76"/>
          <w:sz w:val="22"/>
          <w:szCs w:val="22"/>
        </w:rPr>
        <w:t> </w:t>
      </w:r>
      <w:r>
        <w:rPr>
          <w:rFonts w:cs="Arial" w:hAnsi="Arial" w:eastAsia="Arial" w:ascii="Arial"/>
          <w:color w:val="494849"/>
          <w:spacing w:val="0"/>
          <w:w w:val="80"/>
          <w:sz w:val="22"/>
          <w:szCs w:val="22"/>
        </w:rPr>
        <w:t>de</w:t>
      </w:r>
      <w:r>
        <w:rPr>
          <w:rFonts w:cs="Arial" w:hAnsi="Arial" w:eastAsia="Arial" w:ascii="Arial"/>
          <w:color w:val="494849"/>
          <w:spacing w:val="-2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33134"/>
          <w:spacing w:val="0"/>
          <w:w w:val="75"/>
          <w:sz w:val="22"/>
          <w:szCs w:val="22"/>
        </w:rPr>
        <w:t>j</w:t>
      </w:r>
      <w:r>
        <w:rPr>
          <w:rFonts w:cs="Arial" w:hAnsi="Arial" w:eastAsia="Arial" w:ascii="Arial"/>
          <w:color w:val="494849"/>
          <w:spacing w:val="0"/>
          <w:w w:val="75"/>
          <w:sz w:val="22"/>
          <w:szCs w:val="22"/>
        </w:rPr>
        <w:t>ulio</w:t>
      </w:r>
      <w:r>
        <w:rPr>
          <w:rFonts w:cs="Arial" w:hAnsi="Arial" w:eastAsia="Arial" w:ascii="Arial"/>
          <w:color w:val="494849"/>
          <w:spacing w:val="14"/>
          <w:w w:val="75"/>
          <w:sz w:val="22"/>
          <w:szCs w:val="22"/>
        </w:rPr>
        <w:t> </w:t>
      </w:r>
      <w:r>
        <w:rPr>
          <w:rFonts w:cs="Arial" w:hAnsi="Arial" w:eastAsia="Arial" w:ascii="Arial"/>
          <w:color w:val="333134"/>
          <w:spacing w:val="0"/>
          <w:w w:val="75"/>
          <w:sz w:val="22"/>
          <w:szCs w:val="22"/>
        </w:rPr>
        <w:t>d</w:t>
      </w:r>
      <w:r>
        <w:rPr>
          <w:rFonts w:cs="Arial" w:hAnsi="Arial" w:eastAsia="Arial" w:ascii="Arial"/>
          <w:color w:val="494849"/>
          <w:spacing w:val="0"/>
          <w:w w:val="75"/>
          <w:sz w:val="22"/>
          <w:szCs w:val="22"/>
        </w:rPr>
        <w:t>e</w:t>
      </w:r>
      <w:r>
        <w:rPr>
          <w:rFonts w:cs="Arial" w:hAnsi="Arial" w:eastAsia="Arial" w:ascii="Arial"/>
          <w:color w:val="494849"/>
          <w:spacing w:val="15"/>
          <w:w w:val="75"/>
          <w:sz w:val="22"/>
          <w:szCs w:val="22"/>
        </w:rPr>
        <w:t> </w:t>
      </w:r>
      <w:r>
        <w:rPr>
          <w:rFonts w:cs="Arial" w:hAnsi="Arial" w:eastAsia="Arial" w:ascii="Arial"/>
          <w:color w:val="494849"/>
          <w:spacing w:val="0"/>
          <w:w w:val="77"/>
          <w:sz w:val="22"/>
          <w:szCs w:val="22"/>
        </w:rPr>
        <w:t>20</w:t>
      </w:r>
      <w:r>
        <w:rPr>
          <w:rFonts w:cs="Arial" w:hAnsi="Arial" w:eastAsia="Arial" w:ascii="Arial"/>
          <w:color w:val="333134"/>
          <w:spacing w:val="0"/>
          <w:w w:val="77"/>
          <w:sz w:val="22"/>
          <w:szCs w:val="22"/>
        </w:rPr>
        <w:t>24</w:t>
      </w:r>
      <w:r>
        <w:rPr>
          <w:rFonts w:cs="Arial" w:hAnsi="Arial" w:eastAsia="Arial" w:ascii="Arial"/>
          <w:color w:val="6E6E70"/>
          <w:spacing w:val="0"/>
          <w:w w:val="49"/>
          <w:sz w:val="22"/>
          <w:szCs w:val="22"/>
        </w:rPr>
        <w:t>,</w:t>
      </w:r>
      <w:r>
        <w:rPr>
          <w:rFonts w:cs="Arial" w:hAnsi="Arial" w:eastAsia="Arial" w:ascii="Arial"/>
          <w:color w:val="6E6E70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849"/>
          <w:spacing w:val="0"/>
          <w:w w:val="61"/>
          <w:sz w:val="22"/>
          <w:szCs w:val="22"/>
        </w:rPr>
        <w:t>l</w:t>
      </w:r>
      <w:r>
        <w:rPr>
          <w:rFonts w:cs="Arial" w:hAnsi="Arial" w:eastAsia="Arial" w:ascii="Arial"/>
          <w:color w:val="333134"/>
          <w:spacing w:val="0"/>
          <w:w w:val="80"/>
          <w:sz w:val="22"/>
          <w:szCs w:val="22"/>
        </w:rPr>
        <w:t>a</w:t>
      </w:r>
      <w:r>
        <w:rPr>
          <w:rFonts w:cs="Arial" w:hAnsi="Arial" w:eastAsia="Arial" w:ascii="Arial"/>
          <w:color w:val="333134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33134"/>
          <w:spacing w:val="0"/>
          <w:w w:val="79"/>
          <w:sz w:val="22"/>
          <w:szCs w:val="22"/>
        </w:rPr>
        <w:t>Ge</w:t>
      </w:r>
      <w:r>
        <w:rPr>
          <w:rFonts w:cs="Arial" w:hAnsi="Arial" w:eastAsia="Arial" w:ascii="Arial"/>
          <w:color w:val="494849"/>
          <w:spacing w:val="0"/>
          <w:w w:val="82"/>
          <w:sz w:val="22"/>
          <w:szCs w:val="22"/>
        </w:rPr>
        <w:t>r</w:t>
      </w:r>
      <w:r>
        <w:rPr>
          <w:rFonts w:cs="Arial" w:hAnsi="Arial" w:eastAsia="Arial" w:ascii="Arial"/>
          <w:color w:val="333134"/>
          <w:spacing w:val="0"/>
          <w:w w:val="82"/>
          <w:sz w:val="22"/>
          <w:szCs w:val="22"/>
        </w:rPr>
        <w:t>enc</w:t>
      </w:r>
      <w:r>
        <w:rPr>
          <w:rFonts w:cs="Arial" w:hAnsi="Arial" w:eastAsia="Arial" w:ascii="Arial"/>
          <w:color w:val="494849"/>
          <w:spacing w:val="0"/>
          <w:w w:val="46"/>
          <w:sz w:val="22"/>
          <w:szCs w:val="22"/>
        </w:rPr>
        <w:t>i</w:t>
      </w:r>
      <w:r>
        <w:rPr>
          <w:rFonts w:cs="Arial" w:hAnsi="Arial" w:eastAsia="Arial" w:ascii="Arial"/>
          <w:color w:val="333134"/>
          <w:spacing w:val="0"/>
          <w:w w:val="80"/>
          <w:sz w:val="22"/>
          <w:szCs w:val="22"/>
        </w:rPr>
        <w:t>a</w:t>
      </w:r>
      <w:r>
        <w:rPr>
          <w:rFonts w:cs="Arial" w:hAnsi="Arial" w:eastAsia="Arial" w:ascii="Arial"/>
          <w:color w:val="333134"/>
          <w:spacing w:val="-2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33134"/>
          <w:spacing w:val="0"/>
          <w:w w:val="80"/>
          <w:sz w:val="22"/>
          <w:szCs w:val="22"/>
        </w:rPr>
        <w:t>de</w:t>
      </w:r>
      <w:r>
        <w:rPr>
          <w:rFonts w:cs="Arial" w:hAnsi="Arial" w:eastAsia="Arial" w:ascii="Arial"/>
          <w:color w:val="333134"/>
          <w:spacing w:val="-7"/>
          <w:w w:val="80"/>
          <w:sz w:val="22"/>
          <w:szCs w:val="22"/>
        </w:rPr>
        <w:t> </w:t>
      </w:r>
      <w:r>
        <w:rPr>
          <w:rFonts w:cs="Arial" w:hAnsi="Arial" w:eastAsia="Arial" w:ascii="Arial"/>
          <w:color w:val="333134"/>
          <w:spacing w:val="0"/>
          <w:w w:val="83"/>
          <w:sz w:val="22"/>
          <w:szCs w:val="22"/>
        </w:rPr>
        <w:t>Asesor</w:t>
      </w:r>
      <w:r>
        <w:rPr>
          <w:rFonts w:cs="Arial" w:hAnsi="Arial" w:eastAsia="Arial" w:ascii="Arial"/>
          <w:color w:val="494849"/>
          <w:spacing w:val="0"/>
          <w:w w:val="49"/>
          <w:sz w:val="22"/>
          <w:szCs w:val="22"/>
        </w:rPr>
        <w:t>í</w:t>
      </w:r>
      <w:r>
        <w:rPr>
          <w:rFonts w:cs="Arial" w:hAnsi="Arial" w:eastAsia="Arial" w:ascii="Arial"/>
          <w:color w:val="333134"/>
          <w:spacing w:val="0"/>
          <w:w w:val="73"/>
          <w:sz w:val="22"/>
          <w:szCs w:val="22"/>
        </w:rPr>
        <w:t>a</w:t>
      </w:r>
      <w:r>
        <w:rPr>
          <w:rFonts w:cs="Arial" w:hAnsi="Arial" w:eastAsia="Arial" w:ascii="Arial"/>
          <w:color w:val="333134"/>
          <w:spacing w:val="0"/>
          <w:w w:val="73"/>
          <w:sz w:val="22"/>
          <w:szCs w:val="22"/>
        </w:rPr>
        <w:t> </w:t>
      </w:r>
      <w:r>
        <w:rPr>
          <w:rFonts w:cs="Arial" w:hAnsi="Arial" w:eastAsia="Arial" w:ascii="Arial"/>
          <w:color w:val="333134"/>
          <w:spacing w:val="0"/>
          <w:w w:val="69"/>
          <w:sz w:val="22"/>
          <w:szCs w:val="22"/>
        </w:rPr>
        <w:t>d</w:t>
      </w:r>
      <w:r>
        <w:rPr>
          <w:rFonts w:cs="Arial" w:hAnsi="Arial" w:eastAsia="Arial" w:ascii="Arial"/>
          <w:color w:val="59595B"/>
          <w:spacing w:val="0"/>
          <w:w w:val="61"/>
          <w:sz w:val="22"/>
          <w:szCs w:val="22"/>
        </w:rPr>
        <w:t>i</w:t>
      </w:r>
      <w:r>
        <w:rPr>
          <w:rFonts w:cs="Arial" w:hAnsi="Arial" w:eastAsia="Arial" w:ascii="Arial"/>
          <w:color w:val="494849"/>
          <w:spacing w:val="0"/>
          <w:w w:val="82"/>
          <w:sz w:val="22"/>
          <w:szCs w:val="22"/>
        </w:rPr>
        <w:t>c</w:t>
      </w:r>
      <w:r>
        <w:rPr>
          <w:rFonts w:cs="Arial" w:hAnsi="Arial" w:eastAsia="Arial" w:ascii="Arial"/>
          <w:color w:val="333134"/>
          <w:spacing w:val="0"/>
          <w:w w:val="73"/>
          <w:sz w:val="22"/>
          <w:szCs w:val="22"/>
        </w:rPr>
        <w:t>a</w:t>
      </w:r>
      <w:r>
        <w:rPr>
          <w:rFonts w:cs="Arial" w:hAnsi="Arial" w:eastAsia="Arial" w:ascii="Arial"/>
          <w:color w:val="6E6E70"/>
          <w:spacing w:val="0"/>
          <w:w w:val="49"/>
          <w:sz w:val="22"/>
          <w:szCs w:val="22"/>
        </w:rPr>
        <w:t>,</w:t>
      </w:r>
      <w:r>
        <w:rPr>
          <w:rFonts w:cs="Arial" w:hAnsi="Arial" w:eastAsia="Arial" w:ascii="Arial"/>
          <w:color w:val="6E6E70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6E6E70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849"/>
          <w:spacing w:val="0"/>
          <w:w w:val="80"/>
          <w:sz w:val="22"/>
          <w:szCs w:val="22"/>
        </w:rPr>
        <w:t>o</w:t>
      </w:r>
      <w:r>
        <w:rPr>
          <w:rFonts w:cs="Arial" w:hAnsi="Arial" w:eastAsia="Arial" w:ascii="Arial"/>
          <w:color w:val="333134"/>
          <w:spacing w:val="0"/>
          <w:w w:val="73"/>
          <w:sz w:val="22"/>
          <w:szCs w:val="22"/>
        </w:rPr>
        <w:t>p</w:t>
      </w:r>
      <w:r>
        <w:rPr>
          <w:rFonts w:cs="Arial" w:hAnsi="Arial" w:eastAsia="Arial" w:ascii="Arial"/>
          <w:color w:val="494849"/>
          <w:spacing w:val="0"/>
          <w:w w:val="79"/>
          <w:sz w:val="22"/>
          <w:szCs w:val="22"/>
        </w:rPr>
        <w:t>in</w:t>
      </w:r>
      <w:r>
        <w:rPr>
          <w:rFonts w:cs="Arial" w:hAnsi="Arial" w:eastAsia="Arial" w:ascii="Arial"/>
          <w:color w:val="333134"/>
          <w:spacing w:val="0"/>
          <w:w w:val="80"/>
          <w:sz w:val="22"/>
          <w:szCs w:val="22"/>
        </w:rPr>
        <w:t>a</w:t>
      </w:r>
      <w:r>
        <w:rPr>
          <w:rFonts w:cs="Arial" w:hAnsi="Arial" w:eastAsia="Arial" w:ascii="Arial"/>
          <w:color w:val="6E6E70"/>
          <w:spacing w:val="0"/>
          <w:w w:val="49"/>
          <w:sz w:val="22"/>
          <w:szCs w:val="22"/>
        </w:rPr>
        <w:t>:</w:t>
      </w:r>
      <w:r>
        <w:rPr>
          <w:rFonts w:cs="Arial" w:hAnsi="Arial" w:eastAsia="Arial" w:ascii="Arial"/>
          <w:color w:val="6E6E70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333134"/>
          <w:spacing w:val="0"/>
          <w:w w:val="82"/>
          <w:sz w:val="22"/>
          <w:szCs w:val="22"/>
        </w:rPr>
        <w:t>DECLARA</w:t>
      </w:r>
      <w:r>
        <w:rPr>
          <w:rFonts w:cs="Arial" w:hAnsi="Arial" w:eastAsia="Arial" w:ascii="Arial"/>
          <w:b/>
          <w:color w:val="333134"/>
          <w:spacing w:val="-11"/>
          <w:w w:val="82"/>
          <w:sz w:val="22"/>
          <w:szCs w:val="22"/>
        </w:rPr>
        <w:t>R</w:t>
      </w:r>
      <w:r>
        <w:rPr>
          <w:rFonts w:cs="Arial" w:hAnsi="Arial" w:eastAsia="Arial" w:ascii="Arial"/>
          <w:color w:val="494849"/>
          <w:spacing w:val="0"/>
          <w:w w:val="67"/>
          <w:sz w:val="22"/>
          <w:szCs w:val="22"/>
        </w:rPr>
        <w:t>p</w:t>
      </w:r>
      <w:r>
        <w:rPr>
          <w:rFonts w:cs="Arial" w:hAnsi="Arial" w:eastAsia="Arial" w:ascii="Arial"/>
          <w:color w:val="59595B"/>
          <w:spacing w:val="0"/>
          <w:w w:val="82"/>
          <w:sz w:val="22"/>
          <w:szCs w:val="22"/>
        </w:rPr>
        <w:t>r</w:t>
      </w:r>
      <w:r>
        <w:rPr>
          <w:rFonts w:cs="Arial" w:hAnsi="Arial" w:eastAsia="Arial" w:ascii="Arial"/>
          <w:color w:val="494849"/>
          <w:spacing w:val="0"/>
          <w:w w:val="80"/>
          <w:sz w:val="22"/>
          <w:szCs w:val="22"/>
        </w:rPr>
        <w:t>ocedent</w:t>
      </w:r>
      <w:r>
        <w:rPr>
          <w:rFonts w:cs="Arial" w:hAnsi="Arial" w:eastAsia="Arial" w:ascii="Arial"/>
          <w:color w:val="59595B"/>
          <w:spacing w:val="0"/>
          <w:w w:val="80"/>
          <w:sz w:val="22"/>
          <w:szCs w:val="22"/>
        </w:rPr>
        <w:t>e</w:t>
      </w:r>
      <w:r>
        <w:rPr>
          <w:rFonts w:cs="Arial" w:hAnsi="Arial" w:eastAsia="Arial" w:ascii="Arial"/>
          <w:color w:val="59595B"/>
          <w:spacing w:val="-4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494849"/>
          <w:spacing w:val="0"/>
          <w:w w:val="77"/>
          <w:sz w:val="22"/>
          <w:szCs w:val="22"/>
        </w:rPr>
        <w:t>CON</w:t>
      </w:r>
      <w:r>
        <w:rPr>
          <w:rFonts w:cs="Arial" w:hAnsi="Arial" w:eastAsia="Arial" w:ascii="Arial"/>
          <w:b/>
          <w:color w:val="494849"/>
          <w:spacing w:val="2"/>
          <w:w w:val="77"/>
          <w:sz w:val="22"/>
          <w:szCs w:val="22"/>
        </w:rPr>
        <w:t> </w:t>
      </w:r>
      <w:r>
        <w:rPr>
          <w:rFonts w:cs="Arial" w:hAnsi="Arial" w:eastAsia="Arial" w:ascii="Arial"/>
          <w:b/>
          <w:color w:val="59595B"/>
          <w:spacing w:val="0"/>
          <w:w w:val="77"/>
          <w:sz w:val="22"/>
          <w:szCs w:val="22"/>
        </w:rPr>
        <w:t>EF</w:t>
      </w:r>
      <w:r>
        <w:rPr>
          <w:rFonts w:cs="Arial" w:hAnsi="Arial" w:eastAsia="Arial" w:ascii="Arial"/>
          <w:b/>
          <w:color w:val="6E6E70"/>
          <w:spacing w:val="0"/>
          <w:w w:val="61"/>
          <w:sz w:val="22"/>
          <w:szCs w:val="22"/>
        </w:rPr>
        <w:t>I</w:t>
      </w:r>
      <w:r>
        <w:rPr>
          <w:rFonts w:cs="Arial" w:hAnsi="Arial" w:eastAsia="Arial" w:ascii="Arial"/>
          <w:b/>
          <w:color w:val="59595B"/>
          <w:spacing w:val="0"/>
          <w:w w:val="83"/>
          <w:sz w:val="22"/>
          <w:szCs w:val="22"/>
        </w:rPr>
        <w:t>C</w:t>
      </w:r>
      <w:r>
        <w:rPr>
          <w:rFonts w:cs="Arial" w:hAnsi="Arial" w:eastAsia="Arial" w:ascii="Arial"/>
          <w:b/>
          <w:color w:val="59595B"/>
          <w:spacing w:val="-10"/>
          <w:w w:val="83"/>
          <w:sz w:val="22"/>
          <w:szCs w:val="22"/>
        </w:rPr>
        <w:t>A</w:t>
      </w:r>
      <w:r>
        <w:rPr>
          <w:rFonts w:cs="Arial" w:hAnsi="Arial" w:eastAsia="Arial" w:ascii="Arial"/>
          <w:b/>
          <w:color w:val="6E6E70"/>
          <w:spacing w:val="0"/>
          <w:w w:val="83"/>
          <w:sz w:val="22"/>
          <w:szCs w:val="22"/>
        </w:rPr>
        <w:t>CIA</w:t>
      </w:r>
      <w:r>
        <w:rPr>
          <w:rFonts w:cs="Arial" w:hAnsi="Arial" w:eastAsia="Arial" w:ascii="Arial"/>
          <w:b/>
          <w:color w:val="6E6E70"/>
          <w:spacing w:val="-4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59595B"/>
          <w:spacing w:val="0"/>
          <w:w w:val="83"/>
          <w:sz w:val="22"/>
          <w:szCs w:val="22"/>
        </w:rPr>
        <w:t>A</w:t>
      </w:r>
      <w:r>
        <w:rPr>
          <w:rFonts w:cs="Arial" w:hAnsi="Arial" w:eastAsia="Arial" w:ascii="Arial"/>
          <w:b/>
          <w:color w:val="59595B"/>
          <w:spacing w:val="-10"/>
          <w:w w:val="83"/>
          <w:sz w:val="22"/>
          <w:szCs w:val="22"/>
        </w:rPr>
        <w:t>N</w:t>
      </w:r>
      <w:r>
        <w:rPr>
          <w:rFonts w:cs="Arial" w:hAnsi="Arial" w:eastAsia="Arial" w:ascii="Arial"/>
          <w:b/>
          <w:color w:val="494849"/>
          <w:spacing w:val="0"/>
          <w:w w:val="81"/>
          <w:sz w:val="22"/>
          <w:szCs w:val="22"/>
        </w:rPr>
        <w:t>TICIPA</w:t>
      </w:r>
      <w:r>
        <w:rPr>
          <w:rFonts w:cs="Arial" w:hAnsi="Arial" w:eastAsia="Arial" w:ascii="Arial"/>
          <w:b/>
          <w:color w:val="494849"/>
          <w:spacing w:val="-10"/>
          <w:w w:val="81"/>
          <w:sz w:val="22"/>
          <w:szCs w:val="22"/>
        </w:rPr>
        <w:t>D</w:t>
      </w:r>
      <w:r>
        <w:rPr>
          <w:rFonts w:cs="Arial" w:hAnsi="Arial" w:eastAsia="Arial" w:ascii="Arial"/>
          <w:b/>
          <w:color w:val="333134"/>
          <w:spacing w:val="0"/>
          <w:w w:val="86"/>
          <w:sz w:val="22"/>
          <w:szCs w:val="22"/>
        </w:rPr>
        <w:t>A</w:t>
      </w:r>
      <w:r>
        <w:rPr>
          <w:rFonts w:cs="Arial" w:hAnsi="Arial" w:eastAsia="Arial" w:ascii="Arial"/>
          <w:b/>
          <w:color w:val="333134"/>
          <w:spacing w:val="-37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494849"/>
          <w:spacing w:val="-7"/>
          <w:w w:val="75"/>
          <w:sz w:val="22"/>
          <w:szCs w:val="22"/>
        </w:rPr>
        <w:t>l</w:t>
      </w:r>
      <w:r>
        <w:rPr>
          <w:rFonts w:cs="Arial" w:hAnsi="Arial" w:eastAsia="Arial" w:ascii="Arial"/>
          <w:b/>
          <w:color w:val="333134"/>
          <w:spacing w:val="0"/>
          <w:w w:val="75"/>
          <w:sz w:val="22"/>
          <w:szCs w:val="22"/>
        </w:rPr>
        <w:t>a</w:t>
      </w:r>
      <w:r>
        <w:rPr>
          <w:rFonts w:cs="Arial" w:hAnsi="Arial" w:eastAsia="Arial" w:ascii="Arial"/>
          <w:b/>
          <w:color w:val="333134"/>
          <w:spacing w:val="3"/>
          <w:w w:val="75"/>
          <w:sz w:val="22"/>
          <w:szCs w:val="22"/>
        </w:rPr>
        <w:t> </w:t>
      </w:r>
      <w:r>
        <w:rPr>
          <w:rFonts w:cs="Arial" w:hAnsi="Arial" w:eastAsia="Arial" w:ascii="Arial"/>
          <w:b/>
          <w:color w:val="333134"/>
          <w:spacing w:val="0"/>
          <w:w w:val="75"/>
          <w:sz w:val="22"/>
          <w:szCs w:val="22"/>
        </w:rPr>
        <w:t>LICENCI</w:t>
      </w:r>
      <w:r>
        <w:rPr>
          <w:rFonts w:cs="Arial" w:hAnsi="Arial" w:eastAsia="Arial" w:ascii="Arial"/>
          <w:b/>
          <w:color w:val="333134"/>
          <w:spacing w:val="7"/>
          <w:w w:val="75"/>
          <w:sz w:val="22"/>
          <w:szCs w:val="22"/>
        </w:rPr>
        <w:t>A</w:t>
      </w:r>
      <w:r>
        <w:rPr>
          <w:rFonts w:cs="Arial" w:hAnsi="Arial" w:eastAsia="Arial" w:ascii="Arial"/>
          <w:b/>
          <w:color w:val="333134"/>
          <w:spacing w:val="0"/>
          <w:w w:val="75"/>
          <w:sz w:val="22"/>
          <w:szCs w:val="22"/>
        </w:rPr>
        <w:t>C</w:t>
      </w:r>
      <w:r>
        <w:rPr>
          <w:rFonts w:cs="Arial" w:hAnsi="Arial" w:eastAsia="Arial" w:ascii="Arial"/>
          <w:b/>
          <w:color w:val="151517"/>
          <w:spacing w:val="0"/>
          <w:w w:val="75"/>
          <w:sz w:val="22"/>
          <w:szCs w:val="22"/>
        </w:rPr>
        <w:t>O</w:t>
      </w:r>
      <w:r>
        <w:rPr>
          <w:rFonts w:cs="Arial" w:hAnsi="Arial" w:eastAsia="Arial" w:ascii="Arial"/>
          <w:b/>
          <w:color w:val="333134"/>
          <w:spacing w:val="0"/>
          <w:w w:val="75"/>
          <w:sz w:val="22"/>
          <w:szCs w:val="22"/>
        </w:rPr>
        <w:t>N</w:t>
      </w:r>
      <w:r>
        <w:rPr>
          <w:rFonts w:cs="Arial" w:hAnsi="Arial" w:eastAsia="Arial" w:ascii="Arial"/>
          <w:b/>
          <w:color w:val="333134"/>
          <w:spacing w:val="0"/>
          <w:w w:val="75"/>
          <w:sz w:val="22"/>
          <w:szCs w:val="22"/>
        </w:rPr>
        <w:t> </w:t>
      </w:r>
      <w:r>
        <w:rPr>
          <w:rFonts w:cs="Arial" w:hAnsi="Arial" w:eastAsia="Arial" w:ascii="Arial"/>
          <w:b/>
          <w:color w:val="333134"/>
          <w:spacing w:val="25"/>
          <w:w w:val="75"/>
          <w:sz w:val="22"/>
          <w:szCs w:val="22"/>
        </w:rPr>
        <w:t> </w:t>
      </w:r>
      <w:r>
        <w:rPr>
          <w:rFonts w:cs="Arial" w:hAnsi="Arial" w:eastAsia="Arial" w:ascii="Arial"/>
          <w:b/>
          <w:color w:val="333134"/>
          <w:spacing w:val="0"/>
          <w:w w:val="75"/>
          <w:sz w:val="22"/>
          <w:szCs w:val="22"/>
        </w:rPr>
        <w:t>G</w:t>
      </w:r>
      <w:r>
        <w:rPr>
          <w:rFonts w:cs="Arial" w:hAnsi="Arial" w:eastAsia="Arial" w:ascii="Arial"/>
          <w:b/>
          <w:color w:val="151517"/>
          <w:spacing w:val="0"/>
          <w:w w:val="75"/>
          <w:sz w:val="22"/>
          <w:szCs w:val="22"/>
        </w:rPr>
        <w:t>OCE</w:t>
      </w:r>
      <w:r>
        <w:rPr>
          <w:rFonts w:cs="Arial" w:hAnsi="Arial" w:eastAsia="Arial" w:ascii="Arial"/>
          <w:b/>
          <w:color w:val="151517"/>
          <w:spacing w:val="16"/>
          <w:w w:val="75"/>
          <w:sz w:val="22"/>
          <w:szCs w:val="22"/>
        </w:rPr>
        <w:t> </w:t>
      </w:r>
      <w:r>
        <w:rPr>
          <w:rFonts w:cs="Arial" w:hAnsi="Arial" w:eastAsia="Arial" w:ascii="Arial"/>
          <w:b/>
          <w:color w:val="151517"/>
          <w:spacing w:val="0"/>
          <w:w w:val="75"/>
          <w:sz w:val="22"/>
          <w:szCs w:val="22"/>
        </w:rPr>
        <w:t>DE</w:t>
      </w:r>
      <w:r>
        <w:rPr>
          <w:rFonts w:cs="Arial" w:hAnsi="Arial" w:eastAsia="Arial" w:ascii="Arial"/>
          <w:b/>
          <w:color w:val="151517"/>
          <w:spacing w:val="-1"/>
          <w:w w:val="75"/>
          <w:sz w:val="22"/>
          <w:szCs w:val="22"/>
        </w:rPr>
        <w:t> </w:t>
      </w:r>
      <w:r>
        <w:rPr>
          <w:rFonts w:cs="Arial" w:hAnsi="Arial" w:eastAsia="Arial" w:ascii="Arial"/>
          <w:b/>
          <w:color w:val="151517"/>
          <w:spacing w:val="0"/>
          <w:w w:val="83"/>
          <w:sz w:val="22"/>
          <w:szCs w:val="22"/>
        </w:rPr>
        <w:t>HABE</w:t>
      </w:r>
      <w:r>
        <w:rPr>
          <w:rFonts w:cs="Arial" w:hAnsi="Arial" w:eastAsia="Arial" w:ascii="Arial"/>
          <w:b/>
          <w:color w:val="151517"/>
          <w:spacing w:val="13"/>
          <w:w w:val="83"/>
          <w:sz w:val="22"/>
          <w:szCs w:val="22"/>
        </w:rPr>
        <w:t>R</w:t>
      </w:r>
      <w:r>
        <w:rPr>
          <w:rFonts w:cs="Arial" w:hAnsi="Arial" w:eastAsia="Arial" w:ascii="Arial"/>
          <w:b/>
          <w:color w:val="151517"/>
          <w:spacing w:val="0"/>
          <w:w w:val="78"/>
          <w:sz w:val="22"/>
          <w:szCs w:val="22"/>
        </w:rPr>
        <w:t>POR</w:t>
      </w:r>
      <w:r>
        <w:rPr>
          <w:rFonts w:cs="Arial" w:hAnsi="Arial" w:eastAsia="Arial" w:ascii="Arial"/>
          <w:b/>
          <w:color w:val="151517"/>
          <w:spacing w:val="0"/>
          <w:w w:val="78"/>
          <w:sz w:val="22"/>
          <w:szCs w:val="22"/>
        </w:rPr>
        <w:t> </w:t>
      </w:r>
      <w:r>
        <w:rPr>
          <w:rFonts w:cs="Arial" w:hAnsi="Arial" w:eastAsia="Arial" w:ascii="Arial"/>
          <w:b/>
          <w:color w:val="333134"/>
          <w:spacing w:val="0"/>
          <w:w w:val="87"/>
          <w:sz w:val="20"/>
          <w:szCs w:val="20"/>
        </w:rPr>
        <w:t>LLECIMIENTO</w:t>
      </w:r>
      <w:r>
        <w:rPr>
          <w:rFonts w:cs="Arial" w:hAnsi="Arial" w:eastAsia="Arial" w:ascii="Arial"/>
          <w:b/>
          <w:color w:val="333134"/>
          <w:spacing w:val="-2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333134"/>
          <w:spacing w:val="0"/>
          <w:w w:val="87"/>
          <w:sz w:val="20"/>
          <w:szCs w:val="20"/>
        </w:rPr>
        <w:t>DE</w:t>
      </w:r>
      <w:r>
        <w:rPr>
          <w:rFonts w:cs="Arial" w:hAnsi="Arial" w:eastAsia="Arial" w:ascii="Arial"/>
          <w:b/>
          <w:color w:val="333134"/>
          <w:spacing w:val="-2"/>
          <w:w w:val="87"/>
          <w:sz w:val="20"/>
          <w:szCs w:val="20"/>
        </w:rPr>
        <w:t> </w:t>
      </w:r>
      <w:r>
        <w:rPr>
          <w:rFonts w:cs="Arial" w:hAnsi="Arial" w:eastAsia="Arial" w:ascii="Arial"/>
          <w:b/>
          <w:color w:val="333134"/>
          <w:spacing w:val="0"/>
          <w:w w:val="87"/>
          <w:sz w:val="20"/>
          <w:szCs w:val="20"/>
        </w:rPr>
        <w:t>FAMILIAR</w:t>
      </w:r>
      <w:r>
        <w:rPr>
          <w:rFonts w:cs="Arial" w:hAnsi="Arial" w:eastAsia="Arial" w:ascii="Arial"/>
          <w:b/>
          <w:color w:val="333134"/>
          <w:spacing w:val="-15"/>
          <w:w w:val="87"/>
          <w:sz w:val="20"/>
          <w:szCs w:val="20"/>
        </w:rPr>
        <w:t> </w:t>
      </w:r>
      <w:r>
        <w:rPr>
          <w:rFonts w:cs="Arial" w:hAnsi="Arial" w:eastAsia="Arial" w:ascii="Arial"/>
          <w:b/>
          <w:color w:val="333134"/>
          <w:spacing w:val="0"/>
          <w:w w:val="85"/>
          <w:sz w:val="20"/>
          <w:szCs w:val="20"/>
        </w:rPr>
        <w:t>DIRE</w:t>
      </w:r>
      <w:r>
        <w:rPr>
          <w:rFonts w:cs="Arial" w:hAnsi="Arial" w:eastAsia="Arial" w:ascii="Arial"/>
          <w:b/>
          <w:color w:val="494849"/>
          <w:spacing w:val="0"/>
          <w:w w:val="88"/>
          <w:sz w:val="20"/>
          <w:szCs w:val="20"/>
        </w:rPr>
        <w:t>CTO</w:t>
      </w:r>
      <w:r>
        <w:rPr>
          <w:rFonts w:cs="Arial" w:hAnsi="Arial" w:eastAsia="Arial" w:ascii="Arial"/>
          <w:b/>
          <w:color w:val="494849"/>
          <w:spacing w:val="-2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494849"/>
          <w:spacing w:val="0"/>
          <w:w w:val="91"/>
          <w:sz w:val="20"/>
          <w:szCs w:val="20"/>
        </w:rPr>
        <w:t>(</w:t>
      </w:r>
      <w:r>
        <w:rPr>
          <w:rFonts w:cs="Arial" w:hAnsi="Arial" w:eastAsia="Arial" w:ascii="Arial"/>
          <w:b/>
          <w:color w:val="59595B"/>
          <w:spacing w:val="0"/>
          <w:w w:val="90"/>
          <w:sz w:val="20"/>
          <w:szCs w:val="20"/>
        </w:rPr>
        <w:t>HERMAN</w:t>
      </w:r>
      <w:r>
        <w:rPr>
          <w:rFonts w:cs="Arial" w:hAnsi="Arial" w:eastAsia="Arial" w:ascii="Arial"/>
          <w:b/>
          <w:color w:val="59595B"/>
          <w:spacing w:val="-10"/>
          <w:w w:val="90"/>
          <w:sz w:val="20"/>
          <w:szCs w:val="20"/>
        </w:rPr>
        <w:t>O</w:t>
      </w:r>
      <w:r>
        <w:rPr>
          <w:rFonts w:cs="Arial" w:hAnsi="Arial" w:eastAsia="Arial" w:ascii="Arial"/>
          <w:b/>
          <w:color w:val="6E6E70"/>
          <w:spacing w:val="0"/>
          <w:w w:val="91"/>
          <w:sz w:val="20"/>
          <w:szCs w:val="20"/>
        </w:rPr>
        <w:t>)</w:t>
      </w:r>
      <w:r>
        <w:rPr>
          <w:rFonts w:cs="Arial" w:hAnsi="Arial" w:eastAsia="Arial" w:ascii="Arial"/>
          <w:b/>
          <w:color w:val="939393"/>
          <w:spacing w:val="0"/>
          <w:w w:val="54"/>
          <w:sz w:val="20"/>
          <w:szCs w:val="20"/>
        </w:rPr>
        <w:t>,</w:t>
      </w:r>
      <w:r>
        <w:rPr>
          <w:rFonts w:cs="Arial" w:hAnsi="Arial" w:eastAsia="Arial" w:ascii="Arial"/>
          <w:b/>
          <w:color w:val="939393"/>
          <w:spacing w:val="-1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E6E70"/>
          <w:spacing w:val="0"/>
          <w:w w:val="73"/>
          <w:sz w:val="22"/>
          <w:szCs w:val="22"/>
        </w:rPr>
        <w:t>a</w:t>
      </w:r>
      <w:r>
        <w:rPr>
          <w:rFonts w:cs="Arial" w:hAnsi="Arial" w:eastAsia="Arial" w:ascii="Arial"/>
          <w:color w:val="6E6E70"/>
          <w:spacing w:val="-5"/>
          <w:w w:val="73"/>
          <w:sz w:val="22"/>
          <w:szCs w:val="22"/>
        </w:rPr>
        <w:t> </w:t>
      </w:r>
      <w:r>
        <w:rPr>
          <w:rFonts w:cs="Arial" w:hAnsi="Arial" w:eastAsia="Arial" w:ascii="Arial"/>
          <w:color w:val="59595B"/>
          <w:spacing w:val="0"/>
          <w:w w:val="82"/>
          <w:sz w:val="22"/>
          <w:szCs w:val="22"/>
        </w:rPr>
        <w:t>fav</w:t>
      </w:r>
      <w:r>
        <w:rPr>
          <w:rFonts w:cs="Arial" w:hAnsi="Arial" w:eastAsia="Arial" w:ascii="Arial"/>
          <w:color w:val="6E6E70"/>
          <w:spacing w:val="0"/>
          <w:w w:val="84"/>
          <w:sz w:val="22"/>
          <w:szCs w:val="22"/>
        </w:rPr>
        <w:t>or</w:t>
      </w:r>
      <w:r>
        <w:rPr>
          <w:rFonts w:cs="Arial" w:hAnsi="Arial" w:eastAsia="Arial" w:ascii="Arial"/>
          <w:color w:val="6E6E70"/>
          <w:spacing w:val="-3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59595B"/>
          <w:spacing w:val="0"/>
          <w:w w:val="83"/>
          <w:sz w:val="22"/>
          <w:szCs w:val="22"/>
        </w:rPr>
        <w:t>de</w:t>
      </w:r>
      <w:r>
        <w:rPr>
          <w:rFonts w:cs="Arial" w:hAnsi="Arial" w:eastAsia="Arial" w:ascii="Arial"/>
          <w:color w:val="59595B"/>
          <w:spacing w:val="-2"/>
          <w:w w:val="83"/>
          <w:sz w:val="22"/>
          <w:szCs w:val="22"/>
        </w:rPr>
        <w:t> </w:t>
      </w:r>
      <w:r>
        <w:rPr>
          <w:rFonts w:cs="Arial" w:hAnsi="Arial" w:eastAsia="Arial" w:ascii="Arial"/>
          <w:color w:val="6E6E70"/>
          <w:spacing w:val="0"/>
          <w:w w:val="46"/>
          <w:sz w:val="22"/>
          <w:szCs w:val="22"/>
        </w:rPr>
        <w:t>l</w:t>
      </w:r>
      <w:r>
        <w:rPr>
          <w:rFonts w:cs="Arial" w:hAnsi="Arial" w:eastAsia="Arial" w:ascii="Arial"/>
          <w:color w:val="494849"/>
          <w:spacing w:val="0"/>
          <w:w w:val="73"/>
          <w:sz w:val="22"/>
          <w:szCs w:val="22"/>
        </w:rPr>
        <w:t>a</w:t>
      </w:r>
      <w:r>
        <w:rPr>
          <w:rFonts w:cs="Arial" w:hAnsi="Arial" w:eastAsia="Arial" w:ascii="Arial"/>
          <w:color w:val="494849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59595B"/>
          <w:spacing w:val="0"/>
          <w:w w:val="75"/>
          <w:sz w:val="22"/>
          <w:szCs w:val="22"/>
        </w:rPr>
        <w:t>s</w:t>
      </w:r>
      <w:r>
        <w:rPr>
          <w:rFonts w:cs="Arial" w:hAnsi="Arial" w:eastAsia="Arial" w:ascii="Arial"/>
          <w:color w:val="494849"/>
          <w:spacing w:val="0"/>
          <w:w w:val="81"/>
          <w:sz w:val="22"/>
          <w:szCs w:val="22"/>
        </w:rPr>
        <w:t>erv</w:t>
      </w:r>
      <w:r>
        <w:rPr>
          <w:rFonts w:cs="Arial" w:hAnsi="Arial" w:eastAsia="Arial" w:ascii="Arial"/>
          <w:color w:val="6E6E70"/>
          <w:spacing w:val="0"/>
          <w:w w:val="46"/>
          <w:sz w:val="22"/>
          <w:szCs w:val="22"/>
        </w:rPr>
        <w:t>i</w:t>
      </w:r>
      <w:r>
        <w:rPr>
          <w:rFonts w:cs="Arial" w:hAnsi="Arial" w:eastAsia="Arial" w:ascii="Arial"/>
          <w:color w:val="494849"/>
          <w:spacing w:val="0"/>
          <w:w w:val="80"/>
          <w:sz w:val="22"/>
          <w:szCs w:val="22"/>
        </w:rPr>
        <w:t>do</w:t>
      </w:r>
      <w:r>
        <w:rPr>
          <w:rFonts w:cs="Arial" w:hAnsi="Arial" w:eastAsia="Arial" w:ascii="Arial"/>
          <w:color w:val="333134"/>
          <w:spacing w:val="0"/>
          <w:w w:val="77"/>
          <w:sz w:val="22"/>
          <w:szCs w:val="22"/>
        </w:rPr>
        <w:t>ra</w:t>
      </w:r>
      <w:r>
        <w:rPr>
          <w:rFonts w:cs="Arial" w:hAnsi="Arial" w:eastAsia="Arial" w:ascii="Arial"/>
          <w:color w:val="333134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33134"/>
          <w:spacing w:val="0"/>
          <w:w w:val="76"/>
          <w:sz w:val="22"/>
          <w:szCs w:val="22"/>
        </w:rPr>
        <w:t>ads</w:t>
      </w:r>
      <w:r>
        <w:rPr>
          <w:rFonts w:cs="Arial" w:hAnsi="Arial" w:eastAsia="Arial" w:ascii="Arial"/>
          <w:color w:val="494849"/>
          <w:spacing w:val="0"/>
          <w:w w:val="76"/>
          <w:sz w:val="22"/>
          <w:szCs w:val="22"/>
        </w:rPr>
        <w:t>cri</w:t>
      </w:r>
      <w:r>
        <w:rPr>
          <w:rFonts w:cs="Arial" w:hAnsi="Arial" w:eastAsia="Arial" w:ascii="Arial"/>
          <w:color w:val="333134"/>
          <w:spacing w:val="0"/>
          <w:w w:val="76"/>
          <w:sz w:val="22"/>
          <w:szCs w:val="22"/>
        </w:rPr>
        <w:t>ta</w:t>
      </w:r>
      <w:r>
        <w:rPr>
          <w:rFonts w:cs="Arial" w:hAnsi="Arial" w:eastAsia="Arial" w:ascii="Arial"/>
          <w:color w:val="333134"/>
          <w:spacing w:val="17"/>
          <w:w w:val="76"/>
          <w:sz w:val="22"/>
          <w:szCs w:val="22"/>
        </w:rPr>
        <w:t> </w:t>
      </w:r>
      <w:r>
        <w:rPr>
          <w:rFonts w:cs="Arial" w:hAnsi="Arial" w:eastAsia="Arial" w:ascii="Arial"/>
          <w:color w:val="333134"/>
          <w:spacing w:val="0"/>
          <w:w w:val="76"/>
          <w:sz w:val="22"/>
          <w:szCs w:val="22"/>
        </w:rPr>
        <w:t>al</w:t>
      </w:r>
      <w:r>
        <w:rPr>
          <w:rFonts w:cs="Arial" w:hAnsi="Arial" w:eastAsia="Arial" w:ascii="Arial"/>
          <w:color w:val="333134"/>
          <w:spacing w:val="11"/>
          <w:w w:val="76"/>
          <w:sz w:val="22"/>
          <w:szCs w:val="22"/>
        </w:rPr>
        <w:t> </w:t>
      </w:r>
      <w:r>
        <w:rPr>
          <w:rFonts w:cs="Arial" w:hAnsi="Arial" w:eastAsia="Arial" w:ascii="Arial"/>
          <w:color w:val="333134"/>
          <w:spacing w:val="0"/>
          <w:w w:val="75"/>
          <w:sz w:val="22"/>
          <w:szCs w:val="22"/>
        </w:rPr>
        <w:t>rég</w:t>
      </w:r>
      <w:r>
        <w:rPr>
          <w:rFonts w:cs="Arial" w:hAnsi="Arial" w:eastAsia="Arial" w:ascii="Arial"/>
          <w:color w:val="494849"/>
          <w:spacing w:val="0"/>
          <w:w w:val="46"/>
          <w:sz w:val="22"/>
          <w:szCs w:val="22"/>
        </w:rPr>
        <w:t>i</w:t>
      </w:r>
      <w:r>
        <w:rPr>
          <w:rFonts w:cs="Arial" w:hAnsi="Arial" w:eastAsia="Arial" w:ascii="Arial"/>
          <w:color w:val="333134"/>
          <w:spacing w:val="0"/>
          <w:w w:val="77"/>
          <w:sz w:val="22"/>
          <w:szCs w:val="22"/>
        </w:rPr>
        <w:t>men</w:t>
      </w:r>
      <w:r>
        <w:rPr>
          <w:rFonts w:cs="Arial" w:hAnsi="Arial" w:eastAsia="Arial" w:ascii="Arial"/>
          <w:color w:val="333134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33134"/>
          <w:spacing w:val="0"/>
          <w:w w:val="81"/>
          <w:sz w:val="22"/>
          <w:szCs w:val="22"/>
        </w:rPr>
        <w:t>laboral</w:t>
      </w:r>
      <w:r>
        <w:rPr>
          <w:rFonts w:cs="Arial" w:hAnsi="Arial" w:eastAsia="Arial" w:ascii="Arial"/>
          <w:color w:val="333134"/>
          <w:spacing w:val="-3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33134"/>
          <w:spacing w:val="0"/>
          <w:w w:val="82"/>
          <w:sz w:val="22"/>
          <w:szCs w:val="22"/>
        </w:rPr>
        <w:t>del</w:t>
      </w:r>
      <w:r>
        <w:rPr>
          <w:rFonts w:cs="Arial" w:hAnsi="Arial" w:eastAsia="Arial" w:ascii="Arial"/>
          <w:color w:val="333134"/>
          <w:spacing w:val="-3"/>
          <w:w w:val="82"/>
          <w:sz w:val="22"/>
          <w:szCs w:val="22"/>
        </w:rPr>
        <w:t> </w:t>
      </w:r>
      <w:r>
        <w:rPr>
          <w:rFonts w:cs="Arial" w:hAnsi="Arial" w:eastAsia="Arial" w:ascii="Arial"/>
          <w:color w:val="333134"/>
          <w:spacing w:val="0"/>
          <w:w w:val="75"/>
          <w:sz w:val="22"/>
          <w:szCs w:val="22"/>
        </w:rPr>
        <w:t>D</w:t>
      </w:r>
      <w:r>
        <w:rPr>
          <w:rFonts w:cs="Arial" w:hAnsi="Arial" w:eastAsia="Arial" w:ascii="Arial"/>
          <w:color w:val="59595B"/>
          <w:spacing w:val="0"/>
          <w:w w:val="49"/>
          <w:sz w:val="22"/>
          <w:szCs w:val="22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3" w:lineRule="exact" w:line="220"/>
        <w:ind w:left="461" w:right="711" w:firstLine="23"/>
      </w:pPr>
      <w:r>
        <w:rPr>
          <w:rFonts w:cs="Arial" w:hAnsi="Arial" w:eastAsia="Arial" w:ascii="Arial"/>
          <w:color w:val="59595B"/>
          <w:spacing w:val="0"/>
          <w:w w:val="37"/>
          <w:sz w:val="22"/>
          <w:szCs w:val="22"/>
        </w:rPr>
        <w:t>.</w:t>
      </w:r>
      <w:r>
        <w:rPr>
          <w:rFonts w:cs="Arial" w:hAnsi="Arial" w:eastAsia="Arial" w:ascii="Arial"/>
          <w:color w:val="59595B"/>
          <w:spacing w:val="0"/>
          <w:w w:val="37"/>
          <w:sz w:val="22"/>
          <w:szCs w:val="22"/>
        </w:rPr>
        <w:t>  </w:t>
      </w:r>
      <w:r>
        <w:rPr>
          <w:rFonts w:cs="Arial" w:hAnsi="Arial" w:eastAsia="Arial" w:ascii="Arial"/>
          <w:color w:val="59595B"/>
          <w:spacing w:val="12"/>
          <w:w w:val="37"/>
          <w:sz w:val="22"/>
          <w:szCs w:val="22"/>
        </w:rPr>
        <w:t> </w:t>
      </w:r>
      <w:r>
        <w:rPr>
          <w:rFonts w:cs="Arial" w:hAnsi="Arial" w:eastAsia="Arial" w:ascii="Arial"/>
          <w:color w:val="494849"/>
          <w:spacing w:val="0"/>
          <w:w w:val="80"/>
          <w:sz w:val="22"/>
          <w:szCs w:val="22"/>
        </w:rPr>
        <w:t>27</w:t>
      </w:r>
      <w:r>
        <w:rPr>
          <w:rFonts w:cs="Arial" w:hAnsi="Arial" w:eastAsia="Arial" w:ascii="Arial"/>
          <w:color w:val="333134"/>
          <w:spacing w:val="0"/>
          <w:w w:val="80"/>
          <w:sz w:val="22"/>
          <w:szCs w:val="22"/>
        </w:rPr>
        <w:t>6</w:t>
      </w:r>
      <w:r>
        <w:rPr>
          <w:rFonts w:cs="Arial" w:hAnsi="Arial" w:eastAsia="Arial" w:ascii="Arial"/>
          <w:color w:val="333134"/>
          <w:spacing w:val="-4"/>
          <w:w w:val="80"/>
          <w:sz w:val="22"/>
          <w:szCs w:val="22"/>
        </w:rPr>
        <w:t> </w:t>
      </w:r>
      <w:r>
        <w:rPr>
          <w:rFonts w:cs="Arial" w:hAnsi="Arial" w:eastAsia="Arial" w:ascii="Arial"/>
          <w:color w:val="494849"/>
          <w:spacing w:val="0"/>
          <w:w w:val="80"/>
          <w:sz w:val="22"/>
          <w:szCs w:val="22"/>
        </w:rPr>
        <w:t>-</w:t>
      </w:r>
      <w:r>
        <w:rPr>
          <w:rFonts w:cs="Arial" w:hAnsi="Arial" w:eastAsia="Arial" w:ascii="Arial"/>
          <w:color w:val="494849"/>
          <w:spacing w:val="8"/>
          <w:w w:val="80"/>
          <w:sz w:val="22"/>
          <w:szCs w:val="22"/>
        </w:rPr>
        <w:t> </w:t>
      </w:r>
      <w:r>
        <w:rPr>
          <w:rFonts w:cs="Arial" w:hAnsi="Arial" w:eastAsia="Arial" w:ascii="Arial"/>
          <w:b/>
          <w:color w:val="333134"/>
          <w:spacing w:val="0"/>
          <w:w w:val="80"/>
          <w:sz w:val="22"/>
          <w:szCs w:val="22"/>
        </w:rPr>
        <w:t>EBIL</w:t>
      </w:r>
      <w:r>
        <w:rPr>
          <w:rFonts w:cs="Arial" w:hAnsi="Arial" w:eastAsia="Arial" w:ascii="Arial"/>
          <w:b/>
          <w:color w:val="333134"/>
          <w:spacing w:val="1"/>
          <w:w w:val="80"/>
          <w:sz w:val="22"/>
          <w:szCs w:val="22"/>
        </w:rPr>
        <w:t>A</w:t>
      </w:r>
      <w:r>
        <w:rPr>
          <w:rFonts w:cs="Arial" w:hAnsi="Arial" w:eastAsia="Arial" w:ascii="Arial"/>
          <w:b/>
          <w:color w:val="333134"/>
          <w:spacing w:val="0"/>
          <w:w w:val="80"/>
          <w:sz w:val="22"/>
          <w:szCs w:val="22"/>
        </w:rPr>
        <w:t>ALICI</w:t>
      </w:r>
      <w:r>
        <w:rPr>
          <w:rFonts w:cs="Arial" w:hAnsi="Arial" w:eastAsia="Arial" w:ascii="Arial"/>
          <w:b/>
          <w:color w:val="333134"/>
          <w:spacing w:val="9"/>
          <w:w w:val="80"/>
          <w:sz w:val="22"/>
          <w:szCs w:val="22"/>
        </w:rPr>
        <w:t>A</w:t>
      </w:r>
      <w:r>
        <w:rPr>
          <w:rFonts w:cs="Arial" w:hAnsi="Arial" w:eastAsia="Arial" w:ascii="Arial"/>
          <w:b/>
          <w:color w:val="333134"/>
          <w:spacing w:val="0"/>
          <w:w w:val="80"/>
          <w:sz w:val="22"/>
          <w:szCs w:val="22"/>
        </w:rPr>
        <w:t>OIAZ</w:t>
      </w:r>
      <w:r>
        <w:rPr>
          <w:rFonts w:cs="Arial" w:hAnsi="Arial" w:eastAsia="Arial" w:ascii="Arial"/>
          <w:b/>
          <w:color w:val="333134"/>
          <w:spacing w:val="42"/>
          <w:w w:val="80"/>
          <w:sz w:val="22"/>
          <w:szCs w:val="22"/>
        </w:rPr>
        <w:t> </w:t>
      </w:r>
      <w:r>
        <w:rPr>
          <w:rFonts w:cs="Arial" w:hAnsi="Arial" w:eastAsia="Arial" w:ascii="Arial"/>
          <w:b/>
          <w:color w:val="333134"/>
          <w:spacing w:val="0"/>
          <w:w w:val="80"/>
          <w:sz w:val="22"/>
          <w:szCs w:val="22"/>
        </w:rPr>
        <w:t>DE</w:t>
      </w:r>
      <w:r>
        <w:rPr>
          <w:rFonts w:cs="Arial" w:hAnsi="Arial" w:eastAsia="Arial" w:ascii="Arial"/>
          <w:b/>
          <w:color w:val="333134"/>
          <w:spacing w:val="-5"/>
          <w:w w:val="80"/>
          <w:sz w:val="22"/>
          <w:szCs w:val="22"/>
        </w:rPr>
        <w:t> </w:t>
      </w:r>
      <w:r>
        <w:rPr>
          <w:rFonts w:cs="Arial" w:hAnsi="Arial" w:eastAsia="Arial" w:ascii="Arial"/>
          <w:b/>
          <w:color w:val="494849"/>
          <w:spacing w:val="0"/>
          <w:w w:val="81"/>
          <w:sz w:val="22"/>
          <w:szCs w:val="22"/>
        </w:rPr>
        <w:t>CHIANG</w:t>
      </w:r>
      <w:r>
        <w:rPr>
          <w:rFonts w:cs="Arial" w:hAnsi="Arial" w:eastAsia="Arial" w:ascii="Arial"/>
          <w:b/>
          <w:color w:val="494849"/>
          <w:spacing w:val="-2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6E6E70"/>
          <w:spacing w:val="0"/>
          <w:w w:val="81"/>
          <w:sz w:val="22"/>
          <w:szCs w:val="22"/>
        </w:rPr>
        <w:t>debiendo</w:t>
      </w:r>
      <w:r>
        <w:rPr>
          <w:rFonts w:cs="Arial" w:hAnsi="Arial" w:eastAsia="Arial" w:ascii="Arial"/>
          <w:color w:val="6E6E70"/>
          <w:spacing w:val="-3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6E6E70"/>
          <w:spacing w:val="0"/>
          <w:w w:val="75"/>
          <w:sz w:val="22"/>
          <w:szCs w:val="22"/>
        </w:rPr>
        <w:t>la</w:t>
      </w:r>
      <w:r>
        <w:rPr>
          <w:rFonts w:cs="Arial" w:hAnsi="Arial" w:eastAsia="Arial" w:ascii="Arial"/>
          <w:color w:val="6E6E70"/>
          <w:spacing w:val="14"/>
          <w:w w:val="75"/>
          <w:sz w:val="22"/>
          <w:szCs w:val="22"/>
        </w:rPr>
        <w:t> </w:t>
      </w:r>
      <w:r>
        <w:rPr>
          <w:rFonts w:cs="Arial" w:hAnsi="Arial" w:eastAsia="Arial" w:ascii="Arial"/>
          <w:color w:val="6E6E70"/>
          <w:spacing w:val="0"/>
          <w:w w:val="75"/>
          <w:sz w:val="22"/>
          <w:szCs w:val="22"/>
        </w:rPr>
        <w:t>mi</w:t>
      </w:r>
      <w:r>
        <w:rPr>
          <w:rFonts w:cs="Arial" w:hAnsi="Arial" w:eastAsia="Arial" w:ascii="Arial"/>
          <w:color w:val="59595B"/>
          <w:spacing w:val="0"/>
          <w:w w:val="75"/>
          <w:sz w:val="22"/>
          <w:szCs w:val="22"/>
        </w:rPr>
        <w:t>sma</w:t>
      </w:r>
      <w:r>
        <w:rPr>
          <w:rFonts w:cs="Arial" w:hAnsi="Arial" w:eastAsia="Arial" w:ascii="Arial"/>
          <w:color w:val="59595B"/>
          <w:spacing w:val="30"/>
          <w:w w:val="75"/>
          <w:sz w:val="22"/>
          <w:szCs w:val="22"/>
        </w:rPr>
        <w:t> </w:t>
      </w:r>
      <w:r>
        <w:rPr>
          <w:rFonts w:cs="Arial" w:hAnsi="Arial" w:eastAsia="Arial" w:ascii="Arial"/>
          <w:color w:val="494849"/>
          <w:spacing w:val="0"/>
          <w:w w:val="75"/>
          <w:sz w:val="22"/>
          <w:szCs w:val="22"/>
        </w:rPr>
        <w:t>s</w:t>
      </w:r>
      <w:r>
        <w:rPr>
          <w:rFonts w:cs="Arial" w:hAnsi="Arial" w:eastAsia="Arial" w:ascii="Arial"/>
          <w:color w:val="59595B"/>
          <w:spacing w:val="0"/>
          <w:w w:val="75"/>
          <w:sz w:val="22"/>
          <w:szCs w:val="22"/>
        </w:rPr>
        <w:t>e</w:t>
      </w:r>
      <w:r>
        <w:rPr>
          <w:rFonts w:cs="Arial" w:hAnsi="Arial" w:eastAsia="Arial" w:ascii="Arial"/>
          <w:color w:val="494849"/>
          <w:spacing w:val="0"/>
          <w:w w:val="75"/>
          <w:sz w:val="22"/>
          <w:szCs w:val="22"/>
        </w:rPr>
        <w:t>r</w:t>
      </w:r>
      <w:r>
        <w:rPr>
          <w:rFonts w:cs="Arial" w:hAnsi="Arial" w:eastAsia="Arial" w:ascii="Arial"/>
          <w:color w:val="494849"/>
          <w:spacing w:val="13"/>
          <w:w w:val="75"/>
          <w:sz w:val="22"/>
          <w:szCs w:val="22"/>
        </w:rPr>
        <w:t> </w:t>
      </w:r>
      <w:r>
        <w:rPr>
          <w:rFonts w:cs="Arial" w:hAnsi="Arial" w:eastAsia="Arial" w:ascii="Arial"/>
          <w:color w:val="59595B"/>
          <w:spacing w:val="0"/>
          <w:w w:val="73"/>
          <w:sz w:val="22"/>
          <w:szCs w:val="22"/>
        </w:rPr>
        <w:t>e</w:t>
      </w:r>
      <w:r>
        <w:rPr>
          <w:rFonts w:cs="Arial" w:hAnsi="Arial" w:eastAsia="Arial" w:ascii="Arial"/>
          <w:color w:val="494849"/>
          <w:spacing w:val="0"/>
          <w:w w:val="83"/>
          <w:sz w:val="22"/>
          <w:szCs w:val="22"/>
        </w:rPr>
        <w:t>fectiva</w:t>
      </w:r>
      <w:r>
        <w:rPr>
          <w:rFonts w:cs="Arial" w:hAnsi="Arial" w:eastAsia="Arial" w:ascii="Arial"/>
          <w:color w:val="494849"/>
          <w:spacing w:val="-3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33134"/>
          <w:spacing w:val="0"/>
          <w:w w:val="73"/>
          <w:sz w:val="22"/>
          <w:szCs w:val="22"/>
        </w:rPr>
        <w:t>p</w:t>
      </w:r>
      <w:r>
        <w:rPr>
          <w:rFonts w:cs="Arial" w:hAnsi="Arial" w:eastAsia="Arial" w:ascii="Arial"/>
          <w:color w:val="494849"/>
          <w:spacing w:val="0"/>
          <w:w w:val="73"/>
          <w:sz w:val="22"/>
          <w:szCs w:val="22"/>
        </w:rPr>
        <w:t>o</w:t>
      </w:r>
      <w:r>
        <w:rPr>
          <w:rFonts w:cs="Arial" w:hAnsi="Arial" w:eastAsia="Arial" w:ascii="Arial"/>
          <w:color w:val="333134"/>
          <w:spacing w:val="0"/>
          <w:w w:val="73"/>
          <w:sz w:val="22"/>
          <w:szCs w:val="22"/>
        </w:rPr>
        <w:t>r</w:t>
      </w:r>
      <w:r>
        <w:rPr>
          <w:rFonts w:cs="Arial" w:hAnsi="Arial" w:eastAsia="Arial" w:ascii="Arial"/>
          <w:color w:val="333134"/>
          <w:spacing w:val="26"/>
          <w:w w:val="73"/>
          <w:sz w:val="22"/>
          <w:szCs w:val="22"/>
        </w:rPr>
        <w:t> </w:t>
      </w:r>
      <w:r>
        <w:rPr>
          <w:rFonts w:cs="Arial" w:hAnsi="Arial" w:eastAsia="Arial" w:ascii="Arial"/>
          <w:color w:val="333134"/>
          <w:spacing w:val="0"/>
          <w:w w:val="73"/>
          <w:sz w:val="22"/>
          <w:szCs w:val="22"/>
        </w:rPr>
        <w:t>el</w:t>
      </w:r>
      <w:r>
        <w:rPr>
          <w:rFonts w:cs="Arial" w:hAnsi="Arial" w:eastAsia="Arial" w:ascii="Arial"/>
          <w:color w:val="333134"/>
          <w:spacing w:val="17"/>
          <w:w w:val="73"/>
          <w:sz w:val="22"/>
          <w:szCs w:val="22"/>
        </w:rPr>
        <w:t> </w:t>
      </w:r>
      <w:r>
        <w:rPr>
          <w:rFonts w:cs="Arial" w:hAnsi="Arial" w:eastAsia="Arial" w:ascii="Arial"/>
          <w:color w:val="333134"/>
          <w:spacing w:val="0"/>
          <w:w w:val="80"/>
          <w:sz w:val="22"/>
          <w:szCs w:val="22"/>
        </w:rPr>
        <w:t>periodo</w:t>
      </w:r>
      <w:r>
        <w:rPr>
          <w:rFonts w:cs="Arial" w:hAnsi="Arial" w:eastAsia="Arial" w:ascii="Arial"/>
          <w:color w:val="333134"/>
          <w:spacing w:val="-2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33134"/>
          <w:spacing w:val="0"/>
          <w:w w:val="79"/>
          <w:sz w:val="22"/>
          <w:szCs w:val="22"/>
        </w:rPr>
        <w:t>de</w:t>
      </w:r>
      <w:r>
        <w:rPr>
          <w:rFonts w:cs="Arial" w:hAnsi="Arial" w:eastAsia="Arial" w:ascii="Arial"/>
          <w:color w:val="333134"/>
          <w:spacing w:val="3"/>
          <w:w w:val="79"/>
          <w:sz w:val="22"/>
          <w:szCs w:val="22"/>
        </w:rPr>
        <w:t> </w:t>
      </w:r>
      <w:r>
        <w:rPr>
          <w:rFonts w:cs="Arial" w:hAnsi="Arial" w:eastAsia="Arial" w:ascii="Arial"/>
          <w:color w:val="333134"/>
          <w:spacing w:val="0"/>
          <w:w w:val="79"/>
          <w:sz w:val="22"/>
          <w:szCs w:val="22"/>
        </w:rPr>
        <w:t>cinco</w:t>
      </w:r>
      <w:r>
        <w:rPr>
          <w:rFonts w:cs="Arial" w:hAnsi="Arial" w:eastAsia="Arial" w:ascii="Arial"/>
          <w:color w:val="333134"/>
          <w:spacing w:val="7"/>
          <w:w w:val="79"/>
          <w:sz w:val="22"/>
          <w:szCs w:val="22"/>
        </w:rPr>
        <w:t> </w:t>
      </w:r>
      <w:r>
        <w:rPr>
          <w:rFonts w:cs="Arial" w:hAnsi="Arial" w:eastAsia="Arial" w:ascii="Arial"/>
          <w:color w:val="333134"/>
          <w:spacing w:val="0"/>
          <w:w w:val="79"/>
          <w:sz w:val="22"/>
          <w:szCs w:val="22"/>
        </w:rPr>
        <w:t>(05)</w:t>
      </w:r>
      <w:r>
        <w:rPr>
          <w:rFonts w:cs="Arial" w:hAnsi="Arial" w:eastAsia="Arial" w:ascii="Arial"/>
          <w:color w:val="333134"/>
          <w:spacing w:val="3"/>
          <w:w w:val="79"/>
          <w:sz w:val="22"/>
          <w:szCs w:val="22"/>
        </w:rPr>
        <w:t> </w:t>
      </w:r>
      <w:r>
        <w:rPr>
          <w:rFonts w:cs="Arial" w:hAnsi="Arial" w:eastAsia="Arial" w:ascii="Arial"/>
          <w:color w:val="333134"/>
          <w:spacing w:val="0"/>
          <w:w w:val="79"/>
          <w:sz w:val="22"/>
          <w:szCs w:val="22"/>
        </w:rPr>
        <w:t>días</w:t>
      </w:r>
      <w:r>
        <w:rPr>
          <w:rFonts w:cs="Arial" w:hAnsi="Arial" w:eastAsia="Arial" w:ascii="Arial"/>
          <w:color w:val="494849"/>
          <w:spacing w:val="0"/>
          <w:w w:val="49"/>
          <w:sz w:val="22"/>
          <w:szCs w:val="22"/>
        </w:rPr>
        <w:t>,</w:t>
      </w:r>
      <w:r>
        <w:rPr>
          <w:rFonts w:cs="Arial" w:hAnsi="Arial" w:eastAsia="Arial" w:ascii="Arial"/>
          <w:color w:val="494849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33134"/>
          <w:spacing w:val="0"/>
          <w:w w:val="77"/>
          <w:sz w:val="22"/>
          <w:szCs w:val="22"/>
        </w:rPr>
        <w:t>los</w:t>
      </w:r>
      <w:r>
        <w:rPr>
          <w:rFonts w:cs="Arial" w:hAnsi="Arial" w:eastAsia="Arial" w:ascii="Arial"/>
          <w:color w:val="333134"/>
          <w:spacing w:val="0"/>
          <w:w w:val="77"/>
          <w:sz w:val="22"/>
          <w:szCs w:val="22"/>
        </w:rPr>
        <w:t> </w:t>
      </w:r>
      <w:r>
        <w:rPr>
          <w:rFonts w:cs="Arial" w:hAnsi="Arial" w:eastAsia="Arial" w:ascii="Arial"/>
          <w:color w:val="333134"/>
          <w:spacing w:val="0"/>
          <w:w w:val="75"/>
          <w:sz w:val="22"/>
          <w:szCs w:val="22"/>
        </w:rPr>
        <w:t>m</w:t>
      </w:r>
      <w:r>
        <w:rPr>
          <w:rFonts w:cs="Arial" w:hAnsi="Arial" w:eastAsia="Arial" w:ascii="Arial"/>
          <w:color w:val="494849"/>
          <w:spacing w:val="0"/>
          <w:w w:val="75"/>
          <w:sz w:val="22"/>
          <w:szCs w:val="22"/>
        </w:rPr>
        <w:t>os</w:t>
      </w:r>
      <w:r>
        <w:rPr>
          <w:rFonts w:cs="Arial" w:hAnsi="Arial" w:eastAsia="Arial" w:ascii="Arial"/>
          <w:color w:val="494849"/>
          <w:spacing w:val="27"/>
          <w:w w:val="75"/>
          <w:sz w:val="22"/>
          <w:szCs w:val="22"/>
        </w:rPr>
        <w:t> </w:t>
      </w:r>
      <w:r>
        <w:rPr>
          <w:rFonts w:cs="Arial" w:hAnsi="Arial" w:eastAsia="Arial" w:ascii="Arial"/>
          <w:color w:val="494849"/>
          <w:spacing w:val="0"/>
          <w:w w:val="75"/>
          <w:sz w:val="22"/>
          <w:szCs w:val="22"/>
        </w:rPr>
        <w:t>q</w:t>
      </w:r>
      <w:r>
        <w:rPr>
          <w:rFonts w:cs="Arial" w:hAnsi="Arial" w:eastAsia="Arial" w:ascii="Arial"/>
          <w:color w:val="333134"/>
          <w:spacing w:val="0"/>
          <w:w w:val="75"/>
          <w:sz w:val="22"/>
          <w:szCs w:val="22"/>
        </w:rPr>
        <w:t>ue</w:t>
      </w:r>
      <w:r>
        <w:rPr>
          <w:rFonts w:cs="Arial" w:hAnsi="Arial" w:eastAsia="Arial" w:ascii="Arial"/>
          <w:color w:val="333134"/>
          <w:spacing w:val="11"/>
          <w:w w:val="75"/>
          <w:sz w:val="22"/>
          <w:szCs w:val="22"/>
        </w:rPr>
        <w:t> </w:t>
      </w:r>
      <w:r>
        <w:rPr>
          <w:rFonts w:cs="Arial" w:hAnsi="Arial" w:eastAsia="Arial" w:ascii="Arial"/>
          <w:color w:val="333134"/>
          <w:spacing w:val="0"/>
          <w:w w:val="82"/>
          <w:sz w:val="22"/>
          <w:szCs w:val="22"/>
        </w:rPr>
        <w:t>abar</w:t>
      </w:r>
      <w:r>
        <w:rPr>
          <w:rFonts w:cs="Arial" w:hAnsi="Arial" w:eastAsia="Arial" w:ascii="Arial"/>
          <w:color w:val="494849"/>
          <w:spacing w:val="0"/>
          <w:w w:val="76"/>
          <w:sz w:val="22"/>
          <w:szCs w:val="22"/>
        </w:rPr>
        <w:t>can</w:t>
      </w:r>
      <w:r>
        <w:rPr>
          <w:rFonts w:cs="Arial" w:hAnsi="Arial" w:eastAsia="Arial" w:ascii="Arial"/>
          <w:color w:val="494849"/>
          <w:spacing w:val="-2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849"/>
          <w:spacing w:val="0"/>
          <w:w w:val="80"/>
          <w:sz w:val="22"/>
          <w:szCs w:val="22"/>
        </w:rPr>
        <w:t>desde</w:t>
      </w:r>
      <w:r>
        <w:rPr>
          <w:rFonts w:cs="Arial" w:hAnsi="Arial" w:eastAsia="Arial" w:ascii="Arial"/>
          <w:color w:val="494849"/>
          <w:spacing w:val="-2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59595B"/>
          <w:spacing w:val="0"/>
          <w:w w:val="76"/>
          <w:sz w:val="22"/>
          <w:szCs w:val="22"/>
        </w:rPr>
        <w:t>el</w:t>
      </w:r>
      <w:r>
        <w:rPr>
          <w:rFonts w:cs="Arial" w:hAnsi="Arial" w:eastAsia="Arial" w:ascii="Arial"/>
          <w:color w:val="59595B"/>
          <w:spacing w:val="3"/>
          <w:w w:val="76"/>
          <w:sz w:val="22"/>
          <w:szCs w:val="22"/>
        </w:rPr>
        <w:t> </w:t>
      </w:r>
      <w:r>
        <w:rPr>
          <w:rFonts w:cs="Arial" w:hAnsi="Arial" w:eastAsia="Arial" w:ascii="Arial"/>
          <w:color w:val="494849"/>
          <w:spacing w:val="0"/>
          <w:w w:val="76"/>
          <w:sz w:val="22"/>
          <w:szCs w:val="22"/>
        </w:rPr>
        <w:t>03</w:t>
      </w:r>
      <w:r>
        <w:rPr>
          <w:rFonts w:cs="Arial" w:hAnsi="Arial" w:eastAsia="Arial" w:ascii="Arial"/>
          <w:color w:val="494849"/>
          <w:spacing w:val="5"/>
          <w:w w:val="76"/>
          <w:sz w:val="22"/>
          <w:szCs w:val="22"/>
        </w:rPr>
        <w:t> </w:t>
      </w:r>
      <w:r>
        <w:rPr>
          <w:rFonts w:cs="Arial" w:hAnsi="Arial" w:eastAsia="Arial" w:ascii="Arial"/>
          <w:color w:val="494849"/>
          <w:spacing w:val="0"/>
          <w:w w:val="76"/>
          <w:sz w:val="22"/>
          <w:szCs w:val="22"/>
        </w:rPr>
        <w:t>al</w:t>
      </w:r>
      <w:r>
        <w:rPr>
          <w:rFonts w:cs="Arial" w:hAnsi="Arial" w:eastAsia="Arial" w:ascii="Arial"/>
          <w:color w:val="494849"/>
          <w:spacing w:val="3"/>
          <w:w w:val="76"/>
          <w:sz w:val="22"/>
          <w:szCs w:val="22"/>
        </w:rPr>
        <w:t> </w:t>
      </w:r>
      <w:r>
        <w:rPr>
          <w:rFonts w:cs="Arial" w:hAnsi="Arial" w:eastAsia="Arial" w:ascii="Arial"/>
          <w:color w:val="59595B"/>
          <w:spacing w:val="0"/>
          <w:w w:val="80"/>
          <w:sz w:val="22"/>
          <w:szCs w:val="22"/>
        </w:rPr>
        <w:t>07</w:t>
      </w:r>
      <w:r>
        <w:rPr>
          <w:rFonts w:cs="Arial" w:hAnsi="Arial" w:eastAsia="Arial" w:ascii="Arial"/>
          <w:color w:val="59595B"/>
          <w:spacing w:val="-2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59595B"/>
          <w:spacing w:val="0"/>
          <w:w w:val="78"/>
          <w:sz w:val="22"/>
          <w:szCs w:val="22"/>
        </w:rPr>
        <w:t>de</w:t>
      </w:r>
      <w:r>
        <w:rPr>
          <w:rFonts w:cs="Arial" w:hAnsi="Arial" w:eastAsia="Arial" w:ascii="Arial"/>
          <w:color w:val="59595B"/>
          <w:spacing w:val="14"/>
          <w:w w:val="78"/>
          <w:sz w:val="22"/>
          <w:szCs w:val="22"/>
        </w:rPr>
        <w:t> </w:t>
      </w:r>
      <w:r>
        <w:rPr>
          <w:rFonts w:cs="Arial" w:hAnsi="Arial" w:eastAsia="Arial" w:ascii="Arial"/>
          <w:color w:val="59595B"/>
          <w:spacing w:val="0"/>
          <w:w w:val="78"/>
          <w:sz w:val="22"/>
          <w:szCs w:val="22"/>
        </w:rPr>
        <w:t>ma</w:t>
      </w:r>
      <w:r>
        <w:rPr>
          <w:rFonts w:cs="Arial" w:hAnsi="Arial" w:eastAsia="Arial" w:ascii="Arial"/>
          <w:color w:val="6E6E70"/>
          <w:spacing w:val="0"/>
          <w:w w:val="78"/>
          <w:sz w:val="22"/>
          <w:szCs w:val="22"/>
        </w:rPr>
        <w:t>yo</w:t>
      </w:r>
      <w:r>
        <w:rPr>
          <w:rFonts w:cs="Arial" w:hAnsi="Arial" w:eastAsia="Arial" w:ascii="Arial"/>
          <w:color w:val="6E6E70"/>
          <w:spacing w:val="-6"/>
          <w:w w:val="78"/>
          <w:sz w:val="22"/>
          <w:szCs w:val="22"/>
        </w:rPr>
        <w:t> </w:t>
      </w:r>
      <w:r>
        <w:rPr>
          <w:rFonts w:cs="Arial" w:hAnsi="Arial" w:eastAsia="Arial" w:ascii="Arial"/>
          <w:color w:val="6E6E70"/>
          <w:spacing w:val="0"/>
          <w:w w:val="78"/>
          <w:sz w:val="22"/>
          <w:szCs w:val="22"/>
        </w:rPr>
        <w:t>de</w:t>
      </w:r>
      <w:r>
        <w:rPr>
          <w:rFonts w:cs="Arial" w:hAnsi="Arial" w:eastAsia="Arial" w:ascii="Arial"/>
          <w:color w:val="6E6E70"/>
          <w:spacing w:val="13"/>
          <w:w w:val="78"/>
          <w:sz w:val="22"/>
          <w:szCs w:val="22"/>
        </w:rPr>
        <w:t> </w:t>
      </w:r>
      <w:r>
        <w:rPr>
          <w:rFonts w:cs="Arial" w:hAnsi="Arial" w:eastAsia="Arial" w:ascii="Arial"/>
          <w:color w:val="6E6E70"/>
          <w:spacing w:val="0"/>
          <w:w w:val="77"/>
          <w:sz w:val="22"/>
          <w:szCs w:val="22"/>
        </w:rPr>
        <w:t>2024</w:t>
      </w:r>
      <w:r>
        <w:rPr>
          <w:rFonts w:cs="Arial" w:hAnsi="Arial" w:eastAsia="Arial" w:ascii="Arial"/>
          <w:color w:val="939393"/>
          <w:spacing w:val="0"/>
          <w:w w:val="37"/>
          <w:sz w:val="22"/>
          <w:szCs w:val="22"/>
        </w:rPr>
        <w:t>,</w:t>
      </w:r>
      <w:r>
        <w:rPr>
          <w:rFonts w:cs="Arial" w:hAnsi="Arial" w:eastAsia="Arial" w:ascii="Arial"/>
          <w:color w:val="939393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6E6E70"/>
          <w:spacing w:val="0"/>
          <w:w w:val="80"/>
          <w:sz w:val="22"/>
          <w:szCs w:val="22"/>
        </w:rPr>
        <w:t>por</w:t>
      </w:r>
      <w:r>
        <w:rPr>
          <w:rFonts w:cs="Arial" w:hAnsi="Arial" w:eastAsia="Arial" w:ascii="Arial"/>
          <w:color w:val="6E6E70"/>
          <w:spacing w:val="-1"/>
          <w:w w:val="80"/>
          <w:sz w:val="22"/>
          <w:szCs w:val="22"/>
        </w:rPr>
        <w:t> </w:t>
      </w:r>
      <w:r>
        <w:rPr>
          <w:rFonts w:cs="Arial" w:hAnsi="Arial" w:eastAsia="Arial" w:ascii="Arial"/>
          <w:color w:val="6E6E70"/>
          <w:spacing w:val="0"/>
          <w:w w:val="46"/>
          <w:sz w:val="22"/>
          <w:szCs w:val="22"/>
        </w:rPr>
        <w:t>l</w:t>
      </w:r>
      <w:r>
        <w:rPr>
          <w:rFonts w:cs="Arial" w:hAnsi="Arial" w:eastAsia="Arial" w:ascii="Arial"/>
          <w:color w:val="59595B"/>
          <w:spacing w:val="0"/>
          <w:w w:val="77"/>
          <w:sz w:val="22"/>
          <w:szCs w:val="22"/>
        </w:rPr>
        <w:t>os</w:t>
      </w:r>
      <w:r>
        <w:rPr>
          <w:rFonts w:cs="Arial" w:hAnsi="Arial" w:eastAsia="Arial" w:ascii="Arial"/>
          <w:color w:val="59595B"/>
          <w:spacing w:val="-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59595B"/>
          <w:spacing w:val="0"/>
          <w:w w:val="78"/>
          <w:sz w:val="22"/>
          <w:szCs w:val="22"/>
        </w:rPr>
        <w:t>fun</w:t>
      </w:r>
      <w:r>
        <w:rPr>
          <w:rFonts w:cs="Arial" w:hAnsi="Arial" w:eastAsia="Arial" w:ascii="Arial"/>
          <w:color w:val="494849"/>
          <w:spacing w:val="0"/>
          <w:w w:val="78"/>
          <w:sz w:val="22"/>
          <w:szCs w:val="22"/>
        </w:rPr>
        <w:t>damento</w:t>
      </w:r>
      <w:r>
        <w:rPr>
          <w:rFonts w:cs="Arial" w:hAnsi="Arial" w:eastAsia="Arial" w:ascii="Arial"/>
          <w:color w:val="494849"/>
          <w:spacing w:val="5"/>
          <w:w w:val="78"/>
          <w:sz w:val="22"/>
          <w:szCs w:val="22"/>
        </w:rPr>
        <w:t>s</w:t>
      </w:r>
      <w:r>
        <w:rPr>
          <w:rFonts w:cs="Arial" w:hAnsi="Arial" w:eastAsia="Arial" w:ascii="Arial"/>
          <w:color w:val="333134"/>
          <w:spacing w:val="0"/>
          <w:w w:val="78"/>
          <w:sz w:val="22"/>
          <w:szCs w:val="22"/>
        </w:rPr>
        <w:t>q</w:t>
      </w:r>
      <w:r>
        <w:rPr>
          <w:rFonts w:cs="Arial" w:hAnsi="Arial" w:eastAsia="Arial" w:ascii="Arial"/>
          <w:color w:val="494849"/>
          <w:spacing w:val="0"/>
          <w:w w:val="78"/>
          <w:sz w:val="22"/>
          <w:szCs w:val="22"/>
        </w:rPr>
        <w:t>u</w:t>
      </w:r>
      <w:r>
        <w:rPr>
          <w:rFonts w:cs="Arial" w:hAnsi="Arial" w:eastAsia="Arial" w:ascii="Arial"/>
          <w:color w:val="333134"/>
          <w:spacing w:val="0"/>
          <w:w w:val="78"/>
          <w:sz w:val="22"/>
          <w:szCs w:val="22"/>
        </w:rPr>
        <w:t>e</w:t>
      </w:r>
      <w:r>
        <w:rPr>
          <w:rFonts w:cs="Arial" w:hAnsi="Arial" w:eastAsia="Arial" w:ascii="Arial"/>
          <w:color w:val="333134"/>
          <w:spacing w:val="0"/>
          <w:w w:val="78"/>
          <w:sz w:val="22"/>
          <w:szCs w:val="22"/>
        </w:rPr>
        <w:t> </w:t>
      </w:r>
      <w:r>
        <w:rPr>
          <w:rFonts w:cs="Arial" w:hAnsi="Arial" w:eastAsia="Arial" w:ascii="Arial"/>
          <w:color w:val="333134"/>
          <w:spacing w:val="5"/>
          <w:w w:val="78"/>
          <w:sz w:val="22"/>
          <w:szCs w:val="22"/>
        </w:rPr>
        <w:t> </w:t>
      </w:r>
      <w:r>
        <w:rPr>
          <w:rFonts w:cs="Arial" w:hAnsi="Arial" w:eastAsia="Arial" w:ascii="Arial"/>
          <w:color w:val="333134"/>
          <w:spacing w:val="0"/>
          <w:w w:val="78"/>
          <w:sz w:val="22"/>
          <w:szCs w:val="22"/>
        </w:rPr>
        <w:t>en</w:t>
      </w:r>
      <w:r>
        <w:rPr>
          <w:rFonts w:cs="Arial" w:hAnsi="Arial" w:eastAsia="Arial" w:ascii="Arial"/>
          <w:color w:val="333134"/>
          <w:spacing w:val="6"/>
          <w:w w:val="78"/>
          <w:sz w:val="22"/>
          <w:szCs w:val="22"/>
        </w:rPr>
        <w:t> </w:t>
      </w:r>
      <w:r>
        <w:rPr>
          <w:rFonts w:cs="Arial" w:hAnsi="Arial" w:eastAsia="Arial" w:ascii="Arial"/>
          <w:color w:val="333134"/>
          <w:spacing w:val="0"/>
          <w:w w:val="78"/>
          <w:sz w:val="22"/>
          <w:szCs w:val="22"/>
        </w:rPr>
        <w:t>ell</w:t>
      </w:r>
      <w:r>
        <w:rPr>
          <w:rFonts w:cs="Arial" w:hAnsi="Arial" w:eastAsia="Arial" w:ascii="Arial"/>
          <w:color w:val="494849"/>
          <w:spacing w:val="0"/>
          <w:w w:val="78"/>
          <w:sz w:val="22"/>
          <w:szCs w:val="22"/>
        </w:rPr>
        <w:t>o</w:t>
      </w:r>
      <w:r>
        <w:rPr>
          <w:rFonts w:cs="Arial" w:hAnsi="Arial" w:eastAsia="Arial" w:ascii="Arial"/>
          <w:color w:val="494849"/>
          <w:spacing w:val="3"/>
          <w:w w:val="78"/>
          <w:sz w:val="22"/>
          <w:szCs w:val="22"/>
        </w:rPr>
        <w:t> </w:t>
      </w:r>
      <w:r>
        <w:rPr>
          <w:rFonts w:cs="Arial" w:hAnsi="Arial" w:eastAsia="Arial" w:ascii="Arial"/>
          <w:color w:val="333134"/>
          <w:spacing w:val="0"/>
          <w:w w:val="78"/>
          <w:sz w:val="22"/>
          <w:szCs w:val="22"/>
        </w:rPr>
        <w:t>se</w:t>
      </w:r>
      <w:r>
        <w:rPr>
          <w:rFonts w:cs="Arial" w:hAnsi="Arial" w:eastAsia="Arial" w:ascii="Arial"/>
          <w:color w:val="333134"/>
          <w:spacing w:val="-6"/>
          <w:w w:val="78"/>
          <w:sz w:val="22"/>
          <w:szCs w:val="22"/>
        </w:rPr>
        <w:t> </w:t>
      </w:r>
      <w:r>
        <w:rPr>
          <w:rFonts w:cs="Arial" w:hAnsi="Arial" w:eastAsia="Arial" w:ascii="Arial"/>
          <w:color w:val="333134"/>
          <w:spacing w:val="0"/>
          <w:w w:val="80"/>
          <w:sz w:val="22"/>
          <w:szCs w:val="22"/>
        </w:rPr>
        <w:t>e</w:t>
      </w:r>
      <w:r>
        <w:rPr>
          <w:rFonts w:cs="Arial" w:hAnsi="Arial" w:eastAsia="Arial" w:ascii="Arial"/>
          <w:color w:val="494849"/>
          <w:spacing w:val="0"/>
          <w:w w:val="82"/>
          <w:sz w:val="22"/>
          <w:szCs w:val="22"/>
        </w:rPr>
        <w:t>x</w:t>
      </w:r>
      <w:r>
        <w:rPr>
          <w:rFonts w:cs="Arial" w:hAnsi="Arial" w:eastAsia="Arial" w:ascii="Arial"/>
          <w:color w:val="333134"/>
          <w:spacing w:val="0"/>
          <w:w w:val="80"/>
          <w:sz w:val="22"/>
          <w:szCs w:val="22"/>
        </w:rPr>
        <w:t>pone</w:t>
      </w:r>
      <w:r>
        <w:rPr>
          <w:rFonts w:cs="Arial" w:hAnsi="Arial" w:eastAsia="Arial" w:ascii="Arial"/>
          <w:color w:val="59595B"/>
          <w:spacing w:val="0"/>
          <w:w w:val="37"/>
          <w:sz w:val="22"/>
          <w:szCs w:val="22"/>
        </w:rPr>
        <w:t>;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5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19"/>
        <w:ind w:left="423" w:right="673" w:firstLine="351"/>
      </w:pPr>
      <w:r>
        <w:rPr>
          <w:rFonts w:cs="Arial" w:hAnsi="Arial" w:eastAsia="Arial" w:ascii="Arial"/>
          <w:color w:val="494849"/>
          <w:w w:val="76"/>
          <w:sz w:val="22"/>
          <w:szCs w:val="22"/>
        </w:rPr>
        <w:t>Que</w:t>
      </w:r>
      <w:r>
        <w:rPr>
          <w:rFonts w:cs="Arial" w:hAnsi="Arial" w:eastAsia="Arial" w:ascii="Arial"/>
          <w:color w:val="6E6E70"/>
          <w:w w:val="49"/>
          <w:sz w:val="22"/>
          <w:szCs w:val="22"/>
        </w:rPr>
        <w:t>,</w:t>
      </w:r>
      <w:r>
        <w:rPr>
          <w:rFonts w:cs="Arial" w:hAnsi="Arial" w:eastAsia="Arial" w:ascii="Arial"/>
          <w:color w:val="6E6E70"/>
          <w:spacing w:val="23"/>
          <w:w w:val="49"/>
          <w:sz w:val="22"/>
          <w:szCs w:val="22"/>
        </w:rPr>
        <w:t> </w:t>
      </w:r>
      <w:r>
        <w:rPr>
          <w:rFonts w:cs="Arial" w:hAnsi="Arial" w:eastAsia="Arial" w:ascii="Arial"/>
          <w:color w:val="494849"/>
          <w:spacing w:val="0"/>
          <w:w w:val="72"/>
          <w:sz w:val="22"/>
          <w:szCs w:val="22"/>
        </w:rPr>
        <w:t>en</w:t>
      </w:r>
      <w:r>
        <w:rPr>
          <w:rFonts w:cs="Arial" w:hAnsi="Arial" w:eastAsia="Arial" w:ascii="Arial"/>
          <w:color w:val="494849"/>
          <w:spacing w:val="37"/>
          <w:w w:val="72"/>
          <w:sz w:val="22"/>
          <w:szCs w:val="22"/>
        </w:rPr>
        <w:t> </w:t>
      </w:r>
      <w:r>
        <w:rPr>
          <w:rFonts w:cs="Arial" w:hAnsi="Arial" w:eastAsia="Arial" w:ascii="Arial"/>
          <w:color w:val="494849"/>
          <w:spacing w:val="0"/>
          <w:w w:val="72"/>
          <w:sz w:val="22"/>
          <w:szCs w:val="22"/>
        </w:rPr>
        <w:t>mérito</w:t>
      </w:r>
      <w:r>
        <w:rPr>
          <w:rFonts w:cs="Arial" w:hAnsi="Arial" w:eastAsia="Arial" w:ascii="Arial"/>
          <w:color w:val="494849"/>
          <w:spacing w:val="0"/>
          <w:w w:val="72"/>
          <w:sz w:val="22"/>
          <w:szCs w:val="22"/>
        </w:rPr>
        <w:t> </w:t>
      </w:r>
      <w:r>
        <w:rPr>
          <w:rFonts w:cs="Arial" w:hAnsi="Arial" w:eastAsia="Arial" w:ascii="Arial"/>
          <w:color w:val="494849"/>
          <w:spacing w:val="4"/>
          <w:w w:val="72"/>
          <w:sz w:val="22"/>
          <w:szCs w:val="22"/>
        </w:rPr>
        <w:t> </w:t>
      </w:r>
      <w:r>
        <w:rPr>
          <w:rFonts w:cs="Arial" w:hAnsi="Arial" w:eastAsia="Arial" w:ascii="Arial"/>
          <w:color w:val="494849"/>
          <w:spacing w:val="0"/>
          <w:w w:val="72"/>
          <w:sz w:val="22"/>
          <w:szCs w:val="22"/>
        </w:rPr>
        <w:t>a</w:t>
      </w:r>
      <w:r>
        <w:rPr>
          <w:rFonts w:cs="Arial" w:hAnsi="Arial" w:eastAsia="Arial" w:ascii="Arial"/>
          <w:color w:val="59595B"/>
          <w:spacing w:val="0"/>
          <w:w w:val="72"/>
          <w:sz w:val="22"/>
          <w:szCs w:val="22"/>
        </w:rPr>
        <w:t>l</w:t>
      </w:r>
      <w:r>
        <w:rPr>
          <w:rFonts w:cs="Arial" w:hAnsi="Arial" w:eastAsia="Arial" w:ascii="Arial"/>
          <w:color w:val="59595B"/>
          <w:spacing w:val="33"/>
          <w:w w:val="72"/>
          <w:sz w:val="22"/>
          <w:szCs w:val="22"/>
        </w:rPr>
        <w:t> </w:t>
      </w:r>
      <w:r>
        <w:rPr>
          <w:rFonts w:cs="Arial" w:hAnsi="Arial" w:eastAsia="Arial" w:ascii="Arial"/>
          <w:color w:val="333134"/>
          <w:spacing w:val="0"/>
          <w:w w:val="73"/>
          <w:sz w:val="22"/>
          <w:szCs w:val="22"/>
        </w:rPr>
        <w:t>p</w:t>
      </w:r>
      <w:r>
        <w:rPr>
          <w:rFonts w:cs="Arial" w:hAnsi="Arial" w:eastAsia="Arial" w:ascii="Arial"/>
          <w:color w:val="494849"/>
          <w:spacing w:val="0"/>
          <w:w w:val="76"/>
          <w:sz w:val="22"/>
          <w:szCs w:val="22"/>
        </w:rPr>
        <w:t>rinc</w:t>
      </w:r>
      <w:r>
        <w:rPr>
          <w:rFonts w:cs="Arial" w:hAnsi="Arial" w:eastAsia="Arial" w:ascii="Arial"/>
          <w:color w:val="6E6E70"/>
          <w:spacing w:val="0"/>
          <w:w w:val="46"/>
          <w:sz w:val="22"/>
          <w:szCs w:val="22"/>
        </w:rPr>
        <w:t>i</w:t>
      </w:r>
      <w:r>
        <w:rPr>
          <w:rFonts w:cs="Arial" w:hAnsi="Arial" w:eastAsia="Arial" w:ascii="Arial"/>
          <w:color w:val="59595B"/>
          <w:spacing w:val="0"/>
          <w:w w:val="73"/>
          <w:sz w:val="22"/>
          <w:szCs w:val="22"/>
        </w:rPr>
        <w:t>p</w:t>
      </w:r>
      <w:r>
        <w:rPr>
          <w:rFonts w:cs="Arial" w:hAnsi="Arial" w:eastAsia="Arial" w:ascii="Arial"/>
          <w:color w:val="494849"/>
          <w:spacing w:val="0"/>
          <w:w w:val="74"/>
          <w:sz w:val="22"/>
          <w:szCs w:val="22"/>
        </w:rPr>
        <w:t>io</w:t>
      </w:r>
      <w:r>
        <w:rPr>
          <w:rFonts w:cs="Arial" w:hAnsi="Arial" w:eastAsia="Arial" w:ascii="Arial"/>
          <w:color w:val="494849"/>
          <w:spacing w:val="17"/>
          <w:w w:val="74"/>
          <w:sz w:val="22"/>
          <w:szCs w:val="22"/>
        </w:rPr>
        <w:t> </w:t>
      </w:r>
      <w:r>
        <w:rPr>
          <w:rFonts w:cs="Arial" w:hAnsi="Arial" w:eastAsia="Arial" w:ascii="Arial"/>
          <w:color w:val="494849"/>
          <w:spacing w:val="0"/>
          <w:w w:val="77"/>
          <w:sz w:val="22"/>
          <w:szCs w:val="22"/>
        </w:rPr>
        <w:t>de</w:t>
      </w:r>
      <w:r>
        <w:rPr>
          <w:rFonts w:cs="Arial" w:hAnsi="Arial" w:eastAsia="Arial" w:ascii="Arial"/>
          <w:color w:val="494849"/>
          <w:spacing w:val="29"/>
          <w:w w:val="77"/>
          <w:sz w:val="22"/>
          <w:szCs w:val="22"/>
        </w:rPr>
        <w:t> </w:t>
      </w:r>
      <w:r>
        <w:rPr>
          <w:rFonts w:cs="Arial" w:hAnsi="Arial" w:eastAsia="Arial" w:ascii="Arial"/>
          <w:color w:val="59595B"/>
          <w:spacing w:val="0"/>
          <w:w w:val="77"/>
          <w:sz w:val="22"/>
          <w:szCs w:val="22"/>
        </w:rPr>
        <w:t>seg</w:t>
      </w:r>
      <w:r>
        <w:rPr>
          <w:rFonts w:cs="Arial" w:hAnsi="Arial" w:eastAsia="Arial" w:ascii="Arial"/>
          <w:color w:val="6E6E70"/>
          <w:spacing w:val="0"/>
          <w:w w:val="77"/>
          <w:sz w:val="22"/>
          <w:szCs w:val="22"/>
        </w:rPr>
        <w:t>r</w:t>
      </w:r>
      <w:r>
        <w:rPr>
          <w:rFonts w:cs="Arial" w:hAnsi="Arial" w:eastAsia="Arial" w:ascii="Arial"/>
          <w:color w:val="59595B"/>
          <w:spacing w:val="0"/>
          <w:w w:val="77"/>
          <w:sz w:val="22"/>
          <w:szCs w:val="22"/>
        </w:rPr>
        <w:t>ega</w:t>
      </w:r>
      <w:r>
        <w:rPr>
          <w:rFonts w:cs="Arial" w:hAnsi="Arial" w:eastAsia="Arial" w:ascii="Arial"/>
          <w:color w:val="6E6E70"/>
          <w:spacing w:val="0"/>
          <w:w w:val="77"/>
          <w:sz w:val="22"/>
          <w:szCs w:val="22"/>
        </w:rPr>
        <w:t>ci</w:t>
      </w:r>
      <w:r>
        <w:rPr>
          <w:rFonts w:cs="Arial" w:hAnsi="Arial" w:eastAsia="Arial" w:ascii="Arial"/>
          <w:color w:val="858285"/>
          <w:spacing w:val="0"/>
          <w:w w:val="77"/>
          <w:sz w:val="22"/>
          <w:szCs w:val="22"/>
        </w:rPr>
        <w:t>ó</w:t>
      </w:r>
      <w:r>
        <w:rPr>
          <w:rFonts w:cs="Arial" w:hAnsi="Arial" w:eastAsia="Arial" w:ascii="Arial"/>
          <w:color w:val="6E6E70"/>
          <w:spacing w:val="0"/>
          <w:w w:val="77"/>
          <w:sz w:val="22"/>
          <w:szCs w:val="22"/>
        </w:rPr>
        <w:t>n</w:t>
      </w:r>
      <w:r>
        <w:rPr>
          <w:rFonts w:cs="Arial" w:hAnsi="Arial" w:eastAsia="Arial" w:ascii="Arial"/>
          <w:color w:val="6E6E70"/>
          <w:spacing w:val="0"/>
          <w:w w:val="77"/>
          <w:sz w:val="22"/>
          <w:szCs w:val="22"/>
        </w:rPr>
        <w:t> </w:t>
      </w:r>
      <w:r>
        <w:rPr>
          <w:rFonts w:cs="Arial" w:hAnsi="Arial" w:eastAsia="Arial" w:ascii="Arial"/>
          <w:color w:val="6E6E70"/>
          <w:spacing w:val="0"/>
          <w:w w:val="77"/>
          <w:sz w:val="22"/>
          <w:szCs w:val="22"/>
        </w:rPr>
        <w:t>de</w:t>
      </w:r>
      <w:r>
        <w:rPr>
          <w:rFonts w:cs="Arial" w:hAnsi="Arial" w:eastAsia="Arial" w:ascii="Arial"/>
          <w:color w:val="6E6E70"/>
          <w:spacing w:val="22"/>
          <w:w w:val="77"/>
          <w:sz w:val="22"/>
          <w:szCs w:val="22"/>
        </w:rPr>
        <w:t> </w:t>
      </w:r>
      <w:r>
        <w:rPr>
          <w:rFonts w:cs="Arial" w:hAnsi="Arial" w:eastAsia="Arial" w:ascii="Arial"/>
          <w:color w:val="858285"/>
          <w:spacing w:val="0"/>
          <w:w w:val="74"/>
          <w:sz w:val="22"/>
          <w:szCs w:val="22"/>
        </w:rPr>
        <w:t>fu</w:t>
      </w:r>
      <w:r>
        <w:rPr>
          <w:rFonts w:cs="Arial" w:hAnsi="Arial" w:eastAsia="Arial" w:ascii="Arial"/>
          <w:color w:val="6E6E70"/>
          <w:spacing w:val="0"/>
          <w:w w:val="74"/>
          <w:sz w:val="22"/>
          <w:szCs w:val="22"/>
        </w:rPr>
        <w:t>nc</w:t>
      </w:r>
      <w:r>
        <w:rPr>
          <w:rFonts w:cs="Arial" w:hAnsi="Arial" w:eastAsia="Arial" w:ascii="Arial"/>
          <w:color w:val="939393"/>
          <w:spacing w:val="0"/>
          <w:w w:val="61"/>
          <w:sz w:val="22"/>
          <w:szCs w:val="22"/>
        </w:rPr>
        <w:t>i</w:t>
      </w:r>
      <w:r>
        <w:rPr>
          <w:rFonts w:cs="Arial" w:hAnsi="Arial" w:eastAsia="Arial" w:ascii="Arial"/>
          <w:color w:val="6E6E70"/>
          <w:spacing w:val="0"/>
          <w:w w:val="77"/>
          <w:sz w:val="22"/>
          <w:szCs w:val="22"/>
        </w:rPr>
        <w:t>on</w:t>
      </w:r>
      <w:r>
        <w:rPr>
          <w:rFonts w:cs="Arial" w:hAnsi="Arial" w:eastAsia="Arial" w:ascii="Arial"/>
          <w:color w:val="59595B"/>
          <w:spacing w:val="0"/>
          <w:w w:val="73"/>
          <w:sz w:val="22"/>
          <w:szCs w:val="22"/>
        </w:rPr>
        <w:t>e</w:t>
      </w:r>
      <w:r>
        <w:rPr>
          <w:rFonts w:cs="Arial" w:hAnsi="Arial" w:eastAsia="Arial" w:ascii="Arial"/>
          <w:color w:val="6E6E70"/>
          <w:spacing w:val="0"/>
          <w:w w:val="75"/>
          <w:sz w:val="22"/>
          <w:szCs w:val="22"/>
        </w:rPr>
        <w:t>s</w:t>
      </w:r>
      <w:r>
        <w:rPr>
          <w:rFonts w:cs="Arial" w:hAnsi="Arial" w:eastAsia="Arial" w:ascii="Arial"/>
          <w:color w:val="858285"/>
          <w:spacing w:val="0"/>
          <w:w w:val="49"/>
          <w:sz w:val="22"/>
          <w:szCs w:val="22"/>
        </w:rPr>
        <w:t>,</w:t>
      </w:r>
      <w:r>
        <w:rPr>
          <w:rFonts w:cs="Arial" w:hAnsi="Arial" w:eastAsia="Arial" w:ascii="Arial"/>
          <w:color w:val="858285"/>
          <w:spacing w:val="45"/>
          <w:w w:val="49"/>
          <w:sz w:val="22"/>
          <w:szCs w:val="22"/>
        </w:rPr>
        <w:t> </w:t>
      </w:r>
      <w:r>
        <w:rPr>
          <w:rFonts w:cs="Arial" w:hAnsi="Arial" w:eastAsia="Arial" w:ascii="Arial"/>
          <w:color w:val="59595B"/>
          <w:spacing w:val="0"/>
          <w:w w:val="74"/>
          <w:sz w:val="22"/>
          <w:szCs w:val="22"/>
        </w:rPr>
        <w:t>por</w:t>
      </w:r>
      <w:r>
        <w:rPr>
          <w:rFonts w:cs="Arial" w:hAnsi="Arial" w:eastAsia="Arial" w:ascii="Arial"/>
          <w:color w:val="59595B"/>
          <w:spacing w:val="34"/>
          <w:w w:val="74"/>
          <w:sz w:val="22"/>
          <w:szCs w:val="22"/>
        </w:rPr>
        <w:t> </w:t>
      </w:r>
      <w:r>
        <w:rPr>
          <w:rFonts w:cs="Arial" w:hAnsi="Arial" w:eastAsia="Arial" w:ascii="Arial"/>
          <w:color w:val="59595B"/>
          <w:spacing w:val="0"/>
          <w:w w:val="74"/>
          <w:sz w:val="22"/>
          <w:szCs w:val="22"/>
        </w:rPr>
        <w:t>el</w:t>
      </w:r>
      <w:r>
        <w:rPr>
          <w:rFonts w:cs="Arial" w:hAnsi="Arial" w:eastAsia="Arial" w:ascii="Arial"/>
          <w:color w:val="59595B"/>
          <w:spacing w:val="28"/>
          <w:w w:val="74"/>
          <w:sz w:val="22"/>
          <w:szCs w:val="22"/>
        </w:rPr>
        <w:t> </w:t>
      </w:r>
      <w:r>
        <w:rPr>
          <w:rFonts w:cs="Arial" w:hAnsi="Arial" w:eastAsia="Arial" w:ascii="Arial"/>
          <w:color w:val="494849"/>
          <w:spacing w:val="0"/>
          <w:w w:val="76"/>
          <w:sz w:val="22"/>
          <w:szCs w:val="22"/>
        </w:rPr>
        <w:t>cua</w:t>
      </w:r>
      <w:r>
        <w:rPr>
          <w:rFonts w:cs="Arial" w:hAnsi="Arial" w:eastAsia="Arial" w:ascii="Arial"/>
          <w:color w:val="59595B"/>
          <w:spacing w:val="0"/>
          <w:w w:val="46"/>
          <w:sz w:val="22"/>
          <w:szCs w:val="22"/>
        </w:rPr>
        <w:t>l</w:t>
      </w:r>
      <w:r>
        <w:rPr>
          <w:rFonts w:cs="Arial" w:hAnsi="Arial" w:eastAsia="Arial" w:ascii="Arial"/>
          <w:color w:val="59595B"/>
          <w:spacing w:val="34"/>
          <w:w w:val="46"/>
          <w:sz w:val="22"/>
          <w:szCs w:val="22"/>
        </w:rPr>
        <w:t> </w:t>
      </w:r>
      <w:r>
        <w:rPr>
          <w:rFonts w:cs="Arial" w:hAnsi="Arial" w:eastAsia="Arial" w:ascii="Arial"/>
          <w:color w:val="6E6E70"/>
          <w:spacing w:val="0"/>
          <w:w w:val="46"/>
          <w:sz w:val="22"/>
          <w:szCs w:val="22"/>
        </w:rPr>
        <w:t>l</w:t>
      </w:r>
      <w:r>
        <w:rPr>
          <w:rFonts w:cs="Arial" w:hAnsi="Arial" w:eastAsia="Arial" w:ascii="Arial"/>
          <w:color w:val="494849"/>
          <w:spacing w:val="0"/>
          <w:w w:val="77"/>
          <w:sz w:val="22"/>
          <w:szCs w:val="22"/>
        </w:rPr>
        <w:t>os</w:t>
      </w:r>
      <w:r>
        <w:rPr>
          <w:rFonts w:cs="Arial" w:hAnsi="Arial" w:eastAsia="Arial" w:ascii="Arial"/>
          <w:color w:val="494849"/>
          <w:spacing w:val="17"/>
          <w:w w:val="77"/>
          <w:sz w:val="22"/>
          <w:szCs w:val="22"/>
        </w:rPr>
        <w:t> </w:t>
      </w:r>
      <w:r>
        <w:rPr>
          <w:rFonts w:cs="Arial" w:hAnsi="Arial" w:eastAsia="Arial" w:ascii="Arial"/>
          <w:color w:val="494849"/>
          <w:spacing w:val="0"/>
          <w:w w:val="75"/>
          <w:sz w:val="22"/>
          <w:szCs w:val="22"/>
        </w:rPr>
        <w:t>s</w:t>
      </w:r>
      <w:r>
        <w:rPr>
          <w:rFonts w:cs="Arial" w:hAnsi="Arial" w:eastAsia="Arial" w:ascii="Arial"/>
          <w:color w:val="333134"/>
          <w:spacing w:val="0"/>
          <w:w w:val="78"/>
          <w:sz w:val="22"/>
          <w:szCs w:val="22"/>
        </w:rPr>
        <w:t>erv</w:t>
      </w:r>
      <w:r>
        <w:rPr>
          <w:rFonts w:cs="Arial" w:hAnsi="Arial" w:eastAsia="Arial" w:ascii="Arial"/>
          <w:color w:val="494849"/>
          <w:spacing w:val="0"/>
          <w:w w:val="61"/>
          <w:sz w:val="22"/>
          <w:szCs w:val="22"/>
        </w:rPr>
        <w:t>i</w:t>
      </w:r>
      <w:r>
        <w:rPr>
          <w:rFonts w:cs="Arial" w:hAnsi="Arial" w:eastAsia="Arial" w:ascii="Arial"/>
          <w:color w:val="333134"/>
          <w:spacing w:val="0"/>
          <w:w w:val="67"/>
          <w:sz w:val="22"/>
          <w:szCs w:val="22"/>
        </w:rPr>
        <w:t>d</w:t>
      </w:r>
      <w:r>
        <w:rPr>
          <w:rFonts w:cs="Arial" w:hAnsi="Arial" w:eastAsia="Arial" w:ascii="Arial"/>
          <w:color w:val="494849"/>
          <w:spacing w:val="0"/>
          <w:w w:val="73"/>
          <w:sz w:val="22"/>
          <w:szCs w:val="22"/>
        </w:rPr>
        <w:t>o</w:t>
      </w:r>
      <w:r>
        <w:rPr>
          <w:rFonts w:cs="Arial" w:hAnsi="Arial" w:eastAsia="Arial" w:ascii="Arial"/>
          <w:color w:val="333134"/>
          <w:spacing w:val="0"/>
          <w:w w:val="76"/>
          <w:sz w:val="22"/>
          <w:szCs w:val="22"/>
        </w:rPr>
        <w:t>res</w:t>
      </w:r>
      <w:r>
        <w:rPr>
          <w:rFonts w:cs="Arial" w:hAnsi="Arial" w:eastAsia="Arial" w:ascii="Arial"/>
          <w:color w:val="333134"/>
          <w:spacing w:val="18"/>
          <w:w w:val="76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color w:val="494849"/>
          <w:spacing w:val="0"/>
          <w:w w:val="77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i/>
          <w:color w:val="494849"/>
          <w:spacing w:val="38"/>
          <w:w w:val="77"/>
          <w:sz w:val="22"/>
          <w:szCs w:val="22"/>
        </w:rPr>
        <w:t> </w:t>
      </w:r>
      <w:r>
        <w:rPr>
          <w:rFonts w:cs="Arial" w:hAnsi="Arial" w:eastAsia="Arial" w:ascii="Arial"/>
          <w:color w:val="494849"/>
          <w:spacing w:val="0"/>
          <w:w w:val="77"/>
          <w:sz w:val="22"/>
          <w:szCs w:val="22"/>
        </w:rPr>
        <w:t>fu</w:t>
      </w:r>
      <w:r>
        <w:rPr>
          <w:rFonts w:cs="Arial" w:hAnsi="Arial" w:eastAsia="Arial" w:ascii="Arial"/>
          <w:color w:val="333134"/>
          <w:spacing w:val="0"/>
          <w:w w:val="77"/>
          <w:sz w:val="22"/>
          <w:szCs w:val="22"/>
        </w:rPr>
        <w:t>nc</w:t>
      </w:r>
      <w:r>
        <w:rPr>
          <w:rFonts w:cs="Arial" w:hAnsi="Arial" w:eastAsia="Arial" w:ascii="Arial"/>
          <w:color w:val="494849"/>
          <w:spacing w:val="0"/>
          <w:w w:val="77"/>
          <w:sz w:val="22"/>
          <w:szCs w:val="22"/>
        </w:rPr>
        <w:t>io</w:t>
      </w:r>
      <w:r>
        <w:rPr>
          <w:rFonts w:cs="Arial" w:hAnsi="Arial" w:eastAsia="Arial" w:ascii="Arial"/>
          <w:color w:val="333134"/>
          <w:spacing w:val="0"/>
          <w:w w:val="77"/>
          <w:sz w:val="22"/>
          <w:szCs w:val="22"/>
        </w:rPr>
        <w:t>na</w:t>
      </w:r>
      <w:r>
        <w:rPr>
          <w:rFonts w:cs="Arial" w:hAnsi="Arial" w:eastAsia="Arial" w:ascii="Arial"/>
          <w:color w:val="494849"/>
          <w:spacing w:val="0"/>
          <w:w w:val="77"/>
          <w:sz w:val="22"/>
          <w:szCs w:val="22"/>
        </w:rPr>
        <w:t>rio</w:t>
      </w:r>
      <w:r>
        <w:rPr>
          <w:rFonts w:cs="Arial" w:hAnsi="Arial" w:eastAsia="Arial" w:ascii="Arial"/>
          <w:color w:val="333134"/>
          <w:spacing w:val="0"/>
          <w:w w:val="77"/>
          <w:sz w:val="22"/>
          <w:szCs w:val="22"/>
        </w:rPr>
        <w:t>s</w:t>
      </w:r>
      <w:r>
        <w:rPr>
          <w:rFonts w:cs="Arial" w:hAnsi="Arial" w:eastAsia="Arial" w:ascii="Arial"/>
          <w:color w:val="333134"/>
          <w:spacing w:val="10"/>
          <w:w w:val="77"/>
          <w:sz w:val="22"/>
          <w:szCs w:val="22"/>
        </w:rPr>
        <w:t> </w:t>
      </w:r>
      <w:r>
        <w:rPr>
          <w:rFonts w:cs="Arial" w:hAnsi="Arial" w:eastAsia="Arial" w:ascii="Arial"/>
          <w:color w:val="333134"/>
          <w:spacing w:val="0"/>
          <w:w w:val="76"/>
          <w:sz w:val="22"/>
          <w:szCs w:val="22"/>
        </w:rPr>
        <w:t>públ</w:t>
      </w:r>
      <w:r>
        <w:rPr>
          <w:rFonts w:cs="Arial" w:hAnsi="Arial" w:eastAsia="Arial" w:ascii="Arial"/>
          <w:color w:val="494849"/>
          <w:spacing w:val="0"/>
          <w:w w:val="46"/>
          <w:sz w:val="22"/>
          <w:szCs w:val="22"/>
        </w:rPr>
        <w:t>i</w:t>
      </w:r>
      <w:r>
        <w:rPr>
          <w:rFonts w:cs="Arial" w:hAnsi="Arial" w:eastAsia="Arial" w:ascii="Arial"/>
          <w:color w:val="333134"/>
          <w:spacing w:val="0"/>
          <w:w w:val="77"/>
          <w:sz w:val="22"/>
          <w:szCs w:val="22"/>
        </w:rPr>
        <w:t>cos</w:t>
      </w:r>
      <w:r>
        <w:rPr>
          <w:rFonts w:cs="Arial" w:hAnsi="Arial" w:eastAsia="Arial" w:ascii="Arial"/>
          <w:color w:val="333134"/>
          <w:spacing w:val="0"/>
          <w:w w:val="77"/>
          <w:sz w:val="22"/>
          <w:szCs w:val="22"/>
        </w:rPr>
        <w:t> </w:t>
      </w:r>
      <w:r>
        <w:rPr>
          <w:rFonts w:cs="Arial" w:hAnsi="Arial" w:eastAsia="Arial" w:ascii="Arial"/>
          <w:color w:val="333134"/>
          <w:spacing w:val="0"/>
          <w:w w:val="71"/>
          <w:sz w:val="22"/>
          <w:szCs w:val="22"/>
        </w:rPr>
        <w:t>p</w:t>
      </w:r>
      <w:r>
        <w:rPr>
          <w:rFonts w:cs="Arial" w:hAnsi="Arial" w:eastAsia="Arial" w:ascii="Arial"/>
          <w:color w:val="494849"/>
          <w:spacing w:val="0"/>
          <w:w w:val="71"/>
          <w:sz w:val="22"/>
          <w:szCs w:val="22"/>
        </w:rPr>
        <w:t>on</w:t>
      </w:r>
      <w:r>
        <w:rPr>
          <w:rFonts w:cs="Arial" w:hAnsi="Arial" w:eastAsia="Arial" w:ascii="Arial"/>
          <w:color w:val="333134"/>
          <w:spacing w:val="0"/>
          <w:w w:val="71"/>
          <w:sz w:val="22"/>
          <w:szCs w:val="22"/>
        </w:rPr>
        <w:t>d</w:t>
      </w:r>
      <w:r>
        <w:rPr>
          <w:rFonts w:cs="Arial" w:hAnsi="Arial" w:eastAsia="Arial" w:ascii="Arial"/>
          <w:color w:val="494849"/>
          <w:spacing w:val="0"/>
          <w:w w:val="71"/>
          <w:sz w:val="22"/>
          <w:szCs w:val="22"/>
        </w:rPr>
        <w:t>en</w:t>
      </w:r>
      <w:r>
        <w:rPr>
          <w:rFonts w:cs="Arial" w:hAnsi="Arial" w:eastAsia="Arial" w:ascii="Arial"/>
          <w:color w:val="494849"/>
          <w:spacing w:val="0"/>
          <w:w w:val="71"/>
          <w:sz w:val="22"/>
          <w:szCs w:val="22"/>
        </w:rPr>
        <w:t> </w:t>
      </w:r>
      <w:r>
        <w:rPr>
          <w:rFonts w:cs="Arial" w:hAnsi="Arial" w:eastAsia="Arial" w:ascii="Arial"/>
          <w:color w:val="494849"/>
          <w:spacing w:val="20"/>
          <w:w w:val="71"/>
          <w:sz w:val="22"/>
          <w:szCs w:val="22"/>
        </w:rPr>
        <w:t> </w:t>
      </w:r>
      <w:r>
        <w:rPr>
          <w:rFonts w:cs="Arial" w:hAnsi="Arial" w:eastAsia="Arial" w:ascii="Arial"/>
          <w:color w:val="333134"/>
          <w:spacing w:val="0"/>
          <w:w w:val="71"/>
          <w:sz w:val="22"/>
          <w:szCs w:val="22"/>
        </w:rPr>
        <w:t>p</w:t>
      </w:r>
      <w:r>
        <w:rPr>
          <w:rFonts w:cs="Arial" w:hAnsi="Arial" w:eastAsia="Arial" w:ascii="Arial"/>
          <w:color w:val="494849"/>
          <w:spacing w:val="0"/>
          <w:w w:val="71"/>
          <w:sz w:val="22"/>
          <w:szCs w:val="22"/>
        </w:rPr>
        <w:t>or</w:t>
      </w:r>
      <w:r>
        <w:rPr>
          <w:rFonts w:cs="Arial" w:hAnsi="Arial" w:eastAsia="Arial" w:ascii="Arial"/>
          <w:color w:val="494849"/>
          <w:spacing w:val="0"/>
          <w:w w:val="71"/>
          <w:sz w:val="22"/>
          <w:szCs w:val="22"/>
        </w:rPr>
        <w:t> </w:t>
      </w:r>
      <w:r>
        <w:rPr>
          <w:rFonts w:cs="Arial" w:hAnsi="Arial" w:eastAsia="Arial" w:ascii="Arial"/>
          <w:color w:val="494849"/>
          <w:spacing w:val="1"/>
          <w:w w:val="71"/>
          <w:sz w:val="22"/>
          <w:szCs w:val="22"/>
        </w:rPr>
        <w:t> </w:t>
      </w:r>
      <w:r>
        <w:rPr>
          <w:rFonts w:cs="Arial" w:hAnsi="Arial" w:eastAsia="Arial" w:ascii="Arial"/>
          <w:color w:val="333134"/>
          <w:spacing w:val="0"/>
          <w:w w:val="71"/>
          <w:sz w:val="22"/>
          <w:szCs w:val="22"/>
        </w:rPr>
        <w:t>l</w:t>
      </w:r>
      <w:r>
        <w:rPr>
          <w:rFonts w:cs="Arial" w:hAnsi="Arial" w:eastAsia="Arial" w:ascii="Arial"/>
          <w:color w:val="494849"/>
          <w:spacing w:val="0"/>
          <w:w w:val="71"/>
          <w:sz w:val="22"/>
          <w:szCs w:val="22"/>
        </w:rPr>
        <w:t>a</w:t>
      </w:r>
      <w:r>
        <w:rPr>
          <w:rFonts w:cs="Arial" w:hAnsi="Arial" w:eastAsia="Arial" w:ascii="Arial"/>
          <w:color w:val="494849"/>
          <w:spacing w:val="33"/>
          <w:w w:val="71"/>
          <w:sz w:val="22"/>
          <w:szCs w:val="22"/>
        </w:rPr>
        <w:t> </w:t>
      </w:r>
      <w:r>
        <w:rPr>
          <w:rFonts w:cs="Arial" w:hAnsi="Arial" w:eastAsia="Arial" w:ascii="Arial"/>
          <w:color w:val="494849"/>
          <w:spacing w:val="0"/>
          <w:w w:val="78"/>
          <w:sz w:val="22"/>
          <w:szCs w:val="22"/>
        </w:rPr>
        <w:t>func</w:t>
      </w:r>
      <w:r>
        <w:rPr>
          <w:rFonts w:cs="Arial" w:hAnsi="Arial" w:eastAsia="Arial" w:ascii="Arial"/>
          <w:color w:val="59595B"/>
          <w:spacing w:val="0"/>
          <w:w w:val="46"/>
          <w:sz w:val="22"/>
          <w:szCs w:val="22"/>
        </w:rPr>
        <w:t>i</w:t>
      </w:r>
      <w:r>
        <w:rPr>
          <w:rFonts w:cs="Arial" w:hAnsi="Arial" w:eastAsia="Arial" w:ascii="Arial"/>
          <w:color w:val="494849"/>
          <w:spacing w:val="0"/>
          <w:w w:val="73"/>
          <w:sz w:val="22"/>
          <w:szCs w:val="22"/>
        </w:rPr>
        <w:t>ón</w:t>
      </w:r>
      <w:r>
        <w:rPr>
          <w:rFonts w:cs="Arial" w:hAnsi="Arial" w:eastAsia="Arial" w:ascii="Arial"/>
          <w:color w:val="494849"/>
          <w:spacing w:val="15"/>
          <w:w w:val="73"/>
          <w:sz w:val="22"/>
          <w:szCs w:val="22"/>
        </w:rPr>
        <w:t> </w:t>
      </w:r>
      <w:r>
        <w:rPr>
          <w:rFonts w:cs="Arial" w:hAnsi="Arial" w:eastAsia="Arial" w:ascii="Arial"/>
          <w:color w:val="333134"/>
          <w:spacing w:val="0"/>
          <w:w w:val="71"/>
          <w:sz w:val="22"/>
          <w:szCs w:val="22"/>
        </w:rPr>
        <w:t>q</w:t>
      </w:r>
      <w:r>
        <w:rPr>
          <w:rFonts w:cs="Arial" w:hAnsi="Arial" w:eastAsia="Arial" w:ascii="Arial"/>
          <w:color w:val="494849"/>
          <w:spacing w:val="0"/>
          <w:w w:val="71"/>
          <w:sz w:val="22"/>
          <w:szCs w:val="22"/>
        </w:rPr>
        <w:t>ue</w:t>
      </w:r>
      <w:r>
        <w:rPr>
          <w:rFonts w:cs="Arial" w:hAnsi="Arial" w:eastAsia="Arial" w:ascii="Arial"/>
          <w:color w:val="494849"/>
          <w:spacing w:val="0"/>
          <w:w w:val="71"/>
          <w:sz w:val="22"/>
          <w:szCs w:val="22"/>
        </w:rPr>
        <w:t> </w:t>
      </w:r>
      <w:r>
        <w:rPr>
          <w:rFonts w:cs="Arial" w:hAnsi="Arial" w:eastAsia="Arial" w:ascii="Arial"/>
          <w:color w:val="494849"/>
          <w:spacing w:val="1"/>
          <w:w w:val="71"/>
          <w:sz w:val="22"/>
          <w:szCs w:val="22"/>
        </w:rPr>
        <w:t> </w:t>
      </w:r>
      <w:r>
        <w:rPr>
          <w:rFonts w:cs="Arial" w:hAnsi="Arial" w:eastAsia="Arial" w:ascii="Arial"/>
          <w:color w:val="494849"/>
          <w:spacing w:val="0"/>
          <w:w w:val="78"/>
          <w:sz w:val="22"/>
          <w:szCs w:val="22"/>
        </w:rPr>
        <w:t>ejer</w:t>
      </w:r>
      <w:r>
        <w:rPr>
          <w:rFonts w:cs="Arial" w:hAnsi="Arial" w:eastAsia="Arial" w:ascii="Arial"/>
          <w:color w:val="59595B"/>
          <w:spacing w:val="0"/>
          <w:w w:val="77"/>
          <w:sz w:val="22"/>
          <w:szCs w:val="22"/>
        </w:rPr>
        <w:t>ce</w:t>
      </w:r>
      <w:r>
        <w:rPr>
          <w:rFonts w:cs="Arial" w:hAnsi="Arial" w:eastAsia="Arial" w:ascii="Arial"/>
          <w:color w:val="494849"/>
          <w:spacing w:val="0"/>
          <w:w w:val="67"/>
          <w:sz w:val="22"/>
          <w:szCs w:val="22"/>
        </w:rPr>
        <w:t>n</w:t>
      </w:r>
      <w:r>
        <w:rPr>
          <w:rFonts w:cs="Arial" w:hAnsi="Arial" w:eastAsia="Arial" w:ascii="Arial"/>
          <w:color w:val="59595B"/>
          <w:spacing w:val="0"/>
          <w:w w:val="49"/>
          <w:sz w:val="22"/>
          <w:szCs w:val="22"/>
        </w:rPr>
        <w:t>,</w:t>
      </w:r>
      <w:r>
        <w:rPr>
          <w:rFonts w:cs="Arial" w:hAnsi="Arial" w:eastAsia="Arial" w:ascii="Arial"/>
          <w:color w:val="59595B"/>
          <w:spacing w:val="14"/>
          <w:w w:val="49"/>
          <w:sz w:val="22"/>
          <w:szCs w:val="22"/>
        </w:rPr>
        <w:t> </w:t>
      </w:r>
      <w:r>
        <w:rPr>
          <w:rFonts w:cs="Arial" w:hAnsi="Arial" w:eastAsia="Arial" w:ascii="Arial"/>
          <w:color w:val="59595B"/>
          <w:spacing w:val="0"/>
          <w:w w:val="78"/>
          <w:sz w:val="22"/>
          <w:szCs w:val="22"/>
        </w:rPr>
        <w:t>deb</w:t>
      </w:r>
      <w:r>
        <w:rPr>
          <w:rFonts w:cs="Arial" w:hAnsi="Arial" w:eastAsia="Arial" w:ascii="Arial"/>
          <w:color w:val="6E6E70"/>
          <w:spacing w:val="0"/>
          <w:w w:val="61"/>
          <w:sz w:val="22"/>
          <w:szCs w:val="22"/>
        </w:rPr>
        <w:t>i</w:t>
      </w:r>
      <w:r>
        <w:rPr>
          <w:rFonts w:cs="Arial" w:hAnsi="Arial" w:eastAsia="Arial" w:ascii="Arial"/>
          <w:color w:val="59595B"/>
          <w:spacing w:val="0"/>
          <w:w w:val="70"/>
          <w:sz w:val="22"/>
          <w:szCs w:val="22"/>
        </w:rPr>
        <w:t>én</w:t>
      </w:r>
      <w:r>
        <w:rPr>
          <w:rFonts w:cs="Arial" w:hAnsi="Arial" w:eastAsia="Arial" w:ascii="Arial"/>
          <w:color w:val="6E6E70"/>
          <w:spacing w:val="0"/>
          <w:w w:val="79"/>
          <w:sz w:val="22"/>
          <w:szCs w:val="22"/>
        </w:rPr>
        <w:t>dose</w:t>
      </w:r>
      <w:r>
        <w:rPr>
          <w:rFonts w:cs="Arial" w:hAnsi="Arial" w:eastAsia="Arial" w:ascii="Arial"/>
          <w:color w:val="6E6E70"/>
          <w:spacing w:val="7"/>
          <w:w w:val="79"/>
          <w:sz w:val="22"/>
          <w:szCs w:val="22"/>
        </w:rPr>
        <w:t> </w:t>
      </w:r>
      <w:r>
        <w:rPr>
          <w:rFonts w:cs="Arial" w:hAnsi="Arial" w:eastAsia="Arial" w:ascii="Arial"/>
          <w:color w:val="6E6E70"/>
          <w:spacing w:val="0"/>
          <w:w w:val="74"/>
          <w:sz w:val="22"/>
          <w:szCs w:val="22"/>
        </w:rPr>
        <w:t>delim</w:t>
      </w:r>
      <w:r>
        <w:rPr>
          <w:rFonts w:cs="Arial" w:hAnsi="Arial" w:eastAsia="Arial" w:ascii="Arial"/>
          <w:color w:val="858285"/>
          <w:spacing w:val="0"/>
          <w:w w:val="61"/>
          <w:sz w:val="22"/>
          <w:szCs w:val="22"/>
        </w:rPr>
        <w:t>i</w:t>
      </w:r>
      <w:r>
        <w:rPr>
          <w:rFonts w:cs="Arial" w:hAnsi="Arial" w:eastAsia="Arial" w:ascii="Arial"/>
          <w:color w:val="6E6E70"/>
          <w:spacing w:val="0"/>
          <w:w w:val="82"/>
          <w:sz w:val="22"/>
          <w:szCs w:val="22"/>
        </w:rPr>
        <w:t>tar</w:t>
      </w:r>
      <w:r>
        <w:rPr>
          <w:rFonts w:cs="Arial" w:hAnsi="Arial" w:eastAsia="Arial" w:ascii="Arial"/>
          <w:color w:val="6E6E70"/>
          <w:spacing w:val="4"/>
          <w:w w:val="82"/>
          <w:sz w:val="22"/>
          <w:szCs w:val="22"/>
        </w:rPr>
        <w:t> </w:t>
      </w:r>
      <w:r>
        <w:rPr>
          <w:rFonts w:cs="Arial" w:hAnsi="Arial" w:eastAsia="Arial" w:ascii="Arial"/>
          <w:color w:val="6E6E70"/>
          <w:spacing w:val="0"/>
          <w:w w:val="70"/>
          <w:sz w:val="22"/>
          <w:szCs w:val="22"/>
        </w:rPr>
        <w:t>l</w:t>
      </w:r>
      <w:r>
        <w:rPr>
          <w:rFonts w:cs="Arial" w:hAnsi="Arial" w:eastAsia="Arial" w:ascii="Arial"/>
          <w:color w:val="59595B"/>
          <w:spacing w:val="0"/>
          <w:w w:val="70"/>
          <w:sz w:val="22"/>
          <w:szCs w:val="22"/>
        </w:rPr>
        <w:t>a</w:t>
      </w:r>
      <w:r>
        <w:rPr>
          <w:rFonts w:cs="Arial" w:hAnsi="Arial" w:eastAsia="Arial" w:ascii="Arial"/>
          <w:color w:val="59595B"/>
          <w:spacing w:val="0"/>
          <w:w w:val="70"/>
          <w:sz w:val="22"/>
          <w:szCs w:val="22"/>
        </w:rPr>
        <w:t> </w:t>
      </w:r>
      <w:r>
        <w:rPr>
          <w:rFonts w:cs="Arial" w:hAnsi="Arial" w:eastAsia="Arial" w:ascii="Arial"/>
          <w:color w:val="59595B"/>
          <w:spacing w:val="0"/>
          <w:w w:val="70"/>
          <w:sz w:val="22"/>
          <w:szCs w:val="22"/>
        </w:rPr>
        <w:t> </w:t>
      </w:r>
      <w:r>
        <w:rPr>
          <w:rFonts w:cs="Arial" w:hAnsi="Arial" w:eastAsia="Arial" w:ascii="Arial"/>
          <w:color w:val="59595B"/>
          <w:spacing w:val="0"/>
          <w:w w:val="70"/>
          <w:sz w:val="22"/>
          <w:szCs w:val="22"/>
        </w:rPr>
        <w:t>r</w:t>
      </w:r>
      <w:r>
        <w:rPr>
          <w:rFonts w:cs="Arial" w:hAnsi="Arial" w:eastAsia="Arial" w:ascii="Arial"/>
          <w:color w:val="6E6E70"/>
          <w:spacing w:val="0"/>
          <w:w w:val="70"/>
          <w:sz w:val="22"/>
          <w:szCs w:val="22"/>
        </w:rPr>
        <w:t>e</w:t>
      </w:r>
      <w:r>
        <w:rPr>
          <w:rFonts w:cs="Arial" w:hAnsi="Arial" w:eastAsia="Arial" w:ascii="Arial"/>
          <w:color w:val="59595B"/>
          <w:spacing w:val="0"/>
          <w:w w:val="70"/>
          <w:sz w:val="22"/>
          <w:szCs w:val="22"/>
        </w:rPr>
        <w:t>spo</w:t>
      </w:r>
      <w:r>
        <w:rPr>
          <w:rFonts w:cs="Arial" w:hAnsi="Arial" w:eastAsia="Arial" w:ascii="Arial"/>
          <w:color w:val="6E6E70"/>
          <w:spacing w:val="0"/>
          <w:w w:val="70"/>
          <w:sz w:val="22"/>
          <w:szCs w:val="22"/>
        </w:rPr>
        <w:t>n</w:t>
      </w:r>
      <w:r>
        <w:rPr>
          <w:rFonts w:cs="Arial" w:hAnsi="Arial" w:eastAsia="Arial" w:ascii="Arial"/>
          <w:color w:val="494849"/>
          <w:spacing w:val="0"/>
          <w:w w:val="70"/>
          <w:sz w:val="22"/>
          <w:szCs w:val="22"/>
        </w:rPr>
        <w:t>sab</w:t>
      </w:r>
      <w:r>
        <w:rPr>
          <w:rFonts w:cs="Arial" w:hAnsi="Arial" w:eastAsia="Arial" w:ascii="Arial"/>
          <w:color w:val="59595B"/>
          <w:spacing w:val="0"/>
          <w:w w:val="70"/>
          <w:sz w:val="22"/>
          <w:szCs w:val="22"/>
        </w:rPr>
        <w:t>ili</w:t>
      </w:r>
      <w:r>
        <w:rPr>
          <w:rFonts w:cs="Arial" w:hAnsi="Arial" w:eastAsia="Arial" w:ascii="Arial"/>
          <w:color w:val="494849"/>
          <w:spacing w:val="0"/>
          <w:w w:val="70"/>
          <w:sz w:val="22"/>
          <w:szCs w:val="22"/>
        </w:rPr>
        <w:t>d</w:t>
      </w:r>
      <w:r>
        <w:rPr>
          <w:rFonts w:cs="Arial" w:hAnsi="Arial" w:eastAsia="Arial" w:ascii="Arial"/>
          <w:color w:val="333134"/>
          <w:spacing w:val="0"/>
          <w:w w:val="70"/>
          <w:sz w:val="22"/>
          <w:szCs w:val="22"/>
        </w:rPr>
        <w:t>ad</w:t>
      </w:r>
      <w:r>
        <w:rPr>
          <w:rFonts w:cs="Arial" w:hAnsi="Arial" w:eastAsia="Arial" w:ascii="Arial"/>
          <w:color w:val="333134"/>
          <w:spacing w:val="0"/>
          <w:w w:val="70"/>
          <w:sz w:val="22"/>
          <w:szCs w:val="22"/>
        </w:rPr>
        <w:t>  </w:t>
      </w:r>
      <w:r>
        <w:rPr>
          <w:rFonts w:cs="Arial" w:hAnsi="Arial" w:eastAsia="Arial" w:ascii="Arial"/>
          <w:color w:val="333134"/>
          <w:spacing w:val="14"/>
          <w:w w:val="70"/>
          <w:sz w:val="22"/>
          <w:szCs w:val="22"/>
        </w:rPr>
        <w:t> </w:t>
      </w:r>
      <w:r>
        <w:rPr>
          <w:rFonts w:cs="Arial" w:hAnsi="Arial" w:eastAsia="Arial" w:ascii="Arial"/>
          <w:color w:val="333134"/>
          <w:spacing w:val="0"/>
          <w:w w:val="70"/>
          <w:sz w:val="22"/>
          <w:szCs w:val="22"/>
        </w:rPr>
        <w:t>d</w:t>
      </w:r>
      <w:r>
        <w:rPr>
          <w:rFonts w:cs="Arial" w:hAnsi="Arial" w:eastAsia="Arial" w:ascii="Arial"/>
          <w:color w:val="494849"/>
          <w:spacing w:val="0"/>
          <w:w w:val="70"/>
          <w:sz w:val="22"/>
          <w:szCs w:val="22"/>
        </w:rPr>
        <w:t>e</w:t>
      </w:r>
      <w:r>
        <w:rPr>
          <w:rFonts w:cs="Arial" w:hAnsi="Arial" w:eastAsia="Arial" w:ascii="Arial"/>
          <w:color w:val="333134"/>
          <w:spacing w:val="0"/>
          <w:w w:val="70"/>
          <w:sz w:val="22"/>
          <w:szCs w:val="22"/>
        </w:rPr>
        <w:t>l</w:t>
      </w:r>
      <w:r>
        <w:rPr>
          <w:rFonts w:cs="Arial" w:hAnsi="Arial" w:eastAsia="Arial" w:ascii="Arial"/>
          <w:color w:val="333134"/>
          <w:spacing w:val="0"/>
          <w:w w:val="70"/>
          <w:sz w:val="22"/>
          <w:szCs w:val="22"/>
        </w:rPr>
        <w:t> </w:t>
      </w:r>
      <w:r>
        <w:rPr>
          <w:rFonts w:cs="Arial" w:hAnsi="Arial" w:eastAsia="Arial" w:ascii="Arial"/>
          <w:color w:val="333134"/>
          <w:spacing w:val="8"/>
          <w:w w:val="70"/>
          <w:sz w:val="22"/>
          <w:szCs w:val="22"/>
        </w:rPr>
        <w:t> </w:t>
      </w:r>
      <w:r>
        <w:rPr>
          <w:rFonts w:cs="Arial" w:hAnsi="Arial" w:eastAsia="Arial" w:ascii="Arial"/>
          <w:color w:val="333134"/>
          <w:spacing w:val="0"/>
          <w:w w:val="77"/>
          <w:sz w:val="22"/>
          <w:szCs w:val="22"/>
        </w:rPr>
        <w:t>Tit</w:t>
      </w:r>
      <w:r>
        <w:rPr>
          <w:rFonts w:cs="Arial" w:hAnsi="Arial" w:eastAsia="Arial" w:ascii="Arial"/>
          <w:color w:val="494849"/>
          <w:spacing w:val="0"/>
          <w:w w:val="61"/>
          <w:sz w:val="22"/>
          <w:szCs w:val="22"/>
        </w:rPr>
        <w:t>u</w:t>
      </w:r>
      <w:r>
        <w:rPr>
          <w:rFonts w:cs="Arial" w:hAnsi="Arial" w:eastAsia="Arial" w:ascii="Arial"/>
          <w:color w:val="333134"/>
          <w:spacing w:val="0"/>
          <w:w w:val="80"/>
          <w:sz w:val="22"/>
          <w:szCs w:val="22"/>
        </w:rPr>
        <w:t>lar</w:t>
      </w:r>
      <w:r>
        <w:rPr>
          <w:rFonts w:cs="Arial" w:hAnsi="Arial" w:eastAsia="Arial" w:ascii="Arial"/>
          <w:color w:val="333134"/>
          <w:spacing w:val="10"/>
          <w:w w:val="80"/>
          <w:sz w:val="22"/>
          <w:szCs w:val="22"/>
        </w:rPr>
        <w:t> </w:t>
      </w:r>
      <w:r>
        <w:rPr>
          <w:rFonts w:cs="Arial" w:hAnsi="Arial" w:eastAsia="Arial" w:ascii="Arial"/>
          <w:color w:val="333134"/>
          <w:spacing w:val="0"/>
          <w:w w:val="77"/>
          <w:sz w:val="22"/>
          <w:szCs w:val="22"/>
        </w:rPr>
        <w:t>de</w:t>
      </w:r>
      <w:r>
        <w:rPr>
          <w:rFonts w:cs="Arial" w:hAnsi="Arial" w:eastAsia="Arial" w:ascii="Arial"/>
          <w:color w:val="333134"/>
          <w:spacing w:val="34"/>
          <w:w w:val="77"/>
          <w:sz w:val="22"/>
          <w:szCs w:val="22"/>
        </w:rPr>
        <w:t> </w:t>
      </w:r>
      <w:r>
        <w:rPr>
          <w:rFonts w:cs="Arial" w:hAnsi="Arial" w:eastAsia="Arial" w:ascii="Arial"/>
          <w:color w:val="333134"/>
          <w:spacing w:val="0"/>
          <w:w w:val="77"/>
          <w:sz w:val="22"/>
          <w:szCs w:val="22"/>
        </w:rPr>
        <w:t>la</w:t>
      </w:r>
      <w:r>
        <w:rPr>
          <w:rFonts w:cs="Arial" w:hAnsi="Arial" w:eastAsia="Arial" w:ascii="Arial"/>
          <w:color w:val="333134"/>
          <w:spacing w:val="26"/>
          <w:w w:val="77"/>
          <w:sz w:val="22"/>
          <w:szCs w:val="22"/>
        </w:rPr>
        <w:t> </w:t>
      </w:r>
      <w:r>
        <w:rPr>
          <w:rFonts w:cs="Arial" w:hAnsi="Arial" w:eastAsia="Arial" w:ascii="Arial"/>
          <w:color w:val="333134"/>
          <w:spacing w:val="0"/>
          <w:w w:val="77"/>
          <w:sz w:val="22"/>
          <w:szCs w:val="22"/>
        </w:rPr>
        <w:t>E</w:t>
      </w:r>
      <w:r>
        <w:rPr>
          <w:rFonts w:cs="Arial" w:hAnsi="Arial" w:eastAsia="Arial" w:ascii="Arial"/>
          <w:color w:val="494849"/>
          <w:spacing w:val="0"/>
          <w:w w:val="77"/>
          <w:sz w:val="22"/>
          <w:szCs w:val="22"/>
        </w:rPr>
        <w:t>nti</w:t>
      </w:r>
      <w:r>
        <w:rPr>
          <w:rFonts w:cs="Arial" w:hAnsi="Arial" w:eastAsia="Arial" w:ascii="Arial"/>
          <w:color w:val="333134"/>
          <w:spacing w:val="0"/>
          <w:w w:val="77"/>
          <w:sz w:val="22"/>
          <w:szCs w:val="22"/>
        </w:rPr>
        <w:t>dad</w:t>
      </w:r>
      <w:r>
        <w:rPr>
          <w:rFonts w:cs="Arial" w:hAnsi="Arial" w:eastAsia="Arial" w:ascii="Arial"/>
          <w:color w:val="333134"/>
          <w:spacing w:val="8"/>
          <w:w w:val="77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color w:val="333134"/>
          <w:spacing w:val="0"/>
          <w:w w:val="77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i/>
          <w:color w:val="333134"/>
          <w:spacing w:val="0"/>
          <w:w w:val="77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color w:val="333134"/>
          <w:spacing w:val="2"/>
          <w:w w:val="77"/>
          <w:sz w:val="22"/>
          <w:szCs w:val="22"/>
        </w:rPr>
        <w:t> </w:t>
      </w:r>
      <w:r>
        <w:rPr>
          <w:rFonts w:cs="Arial" w:hAnsi="Arial" w:eastAsia="Arial" w:ascii="Arial"/>
          <w:color w:val="333134"/>
          <w:spacing w:val="0"/>
          <w:w w:val="77"/>
          <w:sz w:val="22"/>
          <w:szCs w:val="22"/>
        </w:rPr>
        <w:t>Gerente</w:t>
      </w:r>
      <w:r>
        <w:rPr>
          <w:rFonts w:cs="Arial" w:hAnsi="Arial" w:eastAsia="Arial" w:ascii="Arial"/>
          <w:color w:val="333134"/>
          <w:spacing w:val="0"/>
          <w:w w:val="77"/>
          <w:sz w:val="22"/>
          <w:szCs w:val="22"/>
        </w:rPr>
        <w:t> </w:t>
      </w:r>
      <w:r>
        <w:rPr>
          <w:rFonts w:cs="Arial" w:hAnsi="Arial" w:eastAsia="Arial" w:ascii="Arial"/>
          <w:color w:val="333134"/>
          <w:spacing w:val="0"/>
          <w:w w:val="67"/>
          <w:sz w:val="22"/>
          <w:szCs w:val="22"/>
        </w:rPr>
        <w:t>n</w:t>
      </w:r>
      <w:r>
        <w:rPr>
          <w:rFonts w:cs="Arial" w:hAnsi="Arial" w:eastAsia="Arial" w:ascii="Arial"/>
          <w:color w:val="494849"/>
          <w:spacing w:val="0"/>
          <w:w w:val="46"/>
          <w:sz w:val="22"/>
          <w:szCs w:val="22"/>
        </w:rPr>
        <w:t>i</w:t>
      </w:r>
      <w:r>
        <w:rPr>
          <w:rFonts w:cs="Arial" w:hAnsi="Arial" w:eastAsia="Arial" w:ascii="Arial"/>
          <w:color w:val="333134"/>
          <w:spacing w:val="0"/>
          <w:w w:val="75"/>
          <w:sz w:val="22"/>
          <w:szCs w:val="22"/>
        </w:rPr>
        <w:t>c</w:t>
      </w:r>
      <w:r>
        <w:rPr>
          <w:rFonts w:cs="Arial" w:hAnsi="Arial" w:eastAsia="Arial" w:ascii="Arial"/>
          <w:color w:val="59595B"/>
          <w:spacing w:val="0"/>
          <w:w w:val="46"/>
          <w:sz w:val="22"/>
          <w:szCs w:val="22"/>
        </w:rPr>
        <w:t>i</w:t>
      </w:r>
      <w:r>
        <w:rPr>
          <w:rFonts w:cs="Arial" w:hAnsi="Arial" w:eastAsia="Arial" w:ascii="Arial"/>
          <w:color w:val="494849"/>
          <w:spacing w:val="0"/>
          <w:w w:val="73"/>
          <w:sz w:val="22"/>
          <w:szCs w:val="22"/>
        </w:rPr>
        <w:t>pa</w:t>
      </w:r>
      <w:r>
        <w:rPr>
          <w:rFonts w:cs="Arial" w:hAnsi="Arial" w:eastAsia="Arial" w:ascii="Arial"/>
          <w:color w:val="333134"/>
          <w:spacing w:val="0"/>
          <w:w w:val="61"/>
          <w:sz w:val="22"/>
          <w:szCs w:val="22"/>
        </w:rPr>
        <w:t>l</w:t>
      </w:r>
      <w:r>
        <w:rPr>
          <w:rFonts w:cs="Arial" w:hAnsi="Arial" w:eastAsia="Arial" w:ascii="Arial"/>
          <w:color w:val="6E6E70"/>
          <w:spacing w:val="0"/>
          <w:w w:val="49"/>
          <w:sz w:val="22"/>
          <w:szCs w:val="22"/>
        </w:rPr>
        <w:t>,</w:t>
      </w:r>
      <w:r>
        <w:rPr>
          <w:rFonts w:cs="Arial" w:hAnsi="Arial" w:eastAsia="Arial" w:ascii="Arial"/>
          <w:color w:val="6E6E70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6E6E70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849"/>
          <w:spacing w:val="0"/>
          <w:w w:val="73"/>
          <w:sz w:val="22"/>
          <w:szCs w:val="22"/>
        </w:rPr>
        <w:t>en</w:t>
      </w:r>
      <w:r>
        <w:rPr>
          <w:rFonts w:cs="Arial" w:hAnsi="Arial" w:eastAsia="Arial" w:ascii="Arial"/>
          <w:color w:val="494849"/>
          <w:spacing w:val="28"/>
          <w:w w:val="73"/>
          <w:sz w:val="22"/>
          <w:szCs w:val="22"/>
        </w:rPr>
        <w:t> </w:t>
      </w:r>
      <w:r>
        <w:rPr>
          <w:rFonts w:cs="Arial" w:hAnsi="Arial" w:eastAsia="Arial" w:ascii="Arial"/>
          <w:color w:val="333134"/>
          <w:spacing w:val="0"/>
          <w:w w:val="73"/>
          <w:sz w:val="22"/>
          <w:szCs w:val="22"/>
        </w:rPr>
        <w:t>l</w:t>
      </w:r>
      <w:r>
        <w:rPr>
          <w:rFonts w:cs="Arial" w:hAnsi="Arial" w:eastAsia="Arial" w:ascii="Arial"/>
          <w:color w:val="494849"/>
          <w:spacing w:val="0"/>
          <w:w w:val="73"/>
          <w:sz w:val="22"/>
          <w:szCs w:val="22"/>
        </w:rPr>
        <w:t>a</w:t>
      </w:r>
      <w:r>
        <w:rPr>
          <w:rFonts w:cs="Arial" w:hAnsi="Arial" w:eastAsia="Arial" w:ascii="Arial"/>
          <w:color w:val="494849"/>
          <w:spacing w:val="25"/>
          <w:w w:val="73"/>
          <w:sz w:val="22"/>
          <w:szCs w:val="22"/>
        </w:rPr>
        <w:t> </w:t>
      </w:r>
      <w:r>
        <w:rPr>
          <w:rFonts w:cs="Arial" w:hAnsi="Arial" w:eastAsia="Arial" w:ascii="Arial"/>
          <w:color w:val="333134"/>
          <w:spacing w:val="0"/>
          <w:w w:val="73"/>
          <w:sz w:val="22"/>
          <w:szCs w:val="22"/>
        </w:rPr>
        <w:t>ve</w:t>
      </w:r>
      <w:r>
        <w:rPr>
          <w:rFonts w:cs="Arial" w:hAnsi="Arial" w:eastAsia="Arial" w:ascii="Arial"/>
          <w:color w:val="494849"/>
          <w:spacing w:val="0"/>
          <w:w w:val="73"/>
          <w:sz w:val="22"/>
          <w:szCs w:val="22"/>
        </w:rPr>
        <w:t>r</w:t>
      </w:r>
      <w:r>
        <w:rPr>
          <w:rFonts w:cs="Arial" w:hAnsi="Arial" w:eastAsia="Arial" w:ascii="Arial"/>
          <w:color w:val="333134"/>
          <w:spacing w:val="0"/>
          <w:w w:val="73"/>
          <w:sz w:val="22"/>
          <w:szCs w:val="22"/>
        </w:rPr>
        <w:t>ifi</w:t>
      </w:r>
      <w:r>
        <w:rPr>
          <w:rFonts w:cs="Arial" w:hAnsi="Arial" w:eastAsia="Arial" w:ascii="Arial"/>
          <w:color w:val="494849"/>
          <w:spacing w:val="0"/>
          <w:w w:val="73"/>
          <w:sz w:val="22"/>
          <w:szCs w:val="22"/>
        </w:rPr>
        <w:t>cac</w:t>
      </w:r>
      <w:r>
        <w:rPr>
          <w:rFonts w:cs="Arial" w:hAnsi="Arial" w:eastAsia="Arial" w:ascii="Arial"/>
          <w:color w:val="333134"/>
          <w:spacing w:val="0"/>
          <w:w w:val="73"/>
          <w:sz w:val="22"/>
          <w:szCs w:val="22"/>
        </w:rPr>
        <w:t>i</w:t>
      </w:r>
      <w:r>
        <w:rPr>
          <w:rFonts w:cs="Arial" w:hAnsi="Arial" w:eastAsia="Arial" w:ascii="Arial"/>
          <w:color w:val="494849"/>
          <w:spacing w:val="0"/>
          <w:w w:val="73"/>
          <w:sz w:val="22"/>
          <w:szCs w:val="22"/>
        </w:rPr>
        <w:t>ón</w:t>
      </w:r>
      <w:r>
        <w:rPr>
          <w:rFonts w:cs="Arial" w:hAnsi="Arial" w:eastAsia="Arial" w:ascii="Arial"/>
          <w:color w:val="494849"/>
          <w:spacing w:val="38"/>
          <w:w w:val="73"/>
          <w:sz w:val="22"/>
          <w:szCs w:val="22"/>
        </w:rPr>
        <w:t> </w:t>
      </w:r>
      <w:r>
        <w:rPr>
          <w:rFonts w:cs="Arial" w:hAnsi="Arial" w:eastAsia="Arial" w:ascii="Arial"/>
          <w:color w:val="494849"/>
          <w:spacing w:val="0"/>
          <w:w w:val="73"/>
          <w:sz w:val="22"/>
          <w:szCs w:val="22"/>
        </w:rPr>
        <w:t>que</w:t>
      </w:r>
      <w:r>
        <w:rPr>
          <w:rFonts w:cs="Arial" w:hAnsi="Arial" w:eastAsia="Arial" w:ascii="Arial"/>
          <w:color w:val="494849"/>
          <w:spacing w:val="18"/>
          <w:w w:val="73"/>
          <w:sz w:val="22"/>
          <w:szCs w:val="22"/>
        </w:rPr>
        <w:t> </w:t>
      </w:r>
      <w:r>
        <w:rPr>
          <w:rFonts w:cs="Arial" w:hAnsi="Arial" w:eastAsia="Arial" w:ascii="Arial"/>
          <w:color w:val="494849"/>
          <w:spacing w:val="0"/>
          <w:w w:val="73"/>
          <w:sz w:val="22"/>
          <w:szCs w:val="22"/>
        </w:rPr>
        <w:t>el</w:t>
      </w:r>
      <w:r>
        <w:rPr>
          <w:rFonts w:cs="Arial" w:hAnsi="Arial" w:eastAsia="Arial" w:ascii="Arial"/>
          <w:color w:val="494849"/>
          <w:spacing w:val="32"/>
          <w:w w:val="73"/>
          <w:sz w:val="22"/>
          <w:szCs w:val="22"/>
        </w:rPr>
        <w:t> </w:t>
      </w:r>
      <w:r>
        <w:rPr>
          <w:rFonts w:cs="Arial" w:hAnsi="Arial" w:eastAsia="Arial" w:ascii="Arial"/>
          <w:color w:val="59595B"/>
          <w:spacing w:val="0"/>
          <w:w w:val="73"/>
          <w:sz w:val="22"/>
          <w:szCs w:val="22"/>
        </w:rPr>
        <w:t>ex</w:t>
      </w:r>
      <w:r>
        <w:rPr>
          <w:rFonts w:cs="Arial" w:hAnsi="Arial" w:eastAsia="Arial" w:ascii="Arial"/>
          <w:color w:val="494849"/>
          <w:spacing w:val="0"/>
          <w:w w:val="73"/>
          <w:sz w:val="22"/>
          <w:szCs w:val="22"/>
        </w:rPr>
        <w:t>p</w:t>
      </w:r>
      <w:r>
        <w:rPr>
          <w:rFonts w:cs="Arial" w:hAnsi="Arial" w:eastAsia="Arial" w:ascii="Arial"/>
          <w:color w:val="59595B"/>
          <w:spacing w:val="0"/>
          <w:w w:val="73"/>
          <w:sz w:val="22"/>
          <w:szCs w:val="22"/>
        </w:rPr>
        <w:t>e</w:t>
      </w:r>
      <w:r>
        <w:rPr>
          <w:rFonts w:cs="Arial" w:hAnsi="Arial" w:eastAsia="Arial" w:ascii="Arial"/>
          <w:color w:val="494849"/>
          <w:spacing w:val="0"/>
          <w:w w:val="73"/>
          <w:sz w:val="22"/>
          <w:szCs w:val="22"/>
        </w:rPr>
        <w:t>d</w:t>
      </w:r>
      <w:r>
        <w:rPr>
          <w:rFonts w:cs="Arial" w:hAnsi="Arial" w:eastAsia="Arial" w:ascii="Arial"/>
          <w:color w:val="59595B"/>
          <w:spacing w:val="0"/>
          <w:w w:val="73"/>
          <w:sz w:val="22"/>
          <w:szCs w:val="22"/>
        </w:rPr>
        <w:t>iente</w:t>
      </w:r>
      <w:r>
        <w:rPr>
          <w:rFonts w:cs="Arial" w:hAnsi="Arial" w:eastAsia="Arial" w:ascii="Arial"/>
          <w:color w:val="59595B"/>
          <w:spacing w:val="34"/>
          <w:w w:val="73"/>
          <w:sz w:val="22"/>
          <w:szCs w:val="22"/>
        </w:rPr>
        <w:t> </w:t>
      </w:r>
      <w:r>
        <w:rPr>
          <w:rFonts w:cs="Arial" w:hAnsi="Arial" w:eastAsia="Arial" w:ascii="Arial"/>
          <w:color w:val="6E6E70"/>
          <w:spacing w:val="0"/>
          <w:w w:val="73"/>
          <w:sz w:val="22"/>
          <w:szCs w:val="22"/>
        </w:rPr>
        <w:t>cuente</w:t>
      </w:r>
      <w:r>
        <w:rPr>
          <w:rFonts w:cs="Arial" w:hAnsi="Arial" w:eastAsia="Arial" w:ascii="Arial"/>
          <w:color w:val="6E6E70"/>
          <w:spacing w:val="35"/>
          <w:w w:val="73"/>
          <w:sz w:val="22"/>
          <w:szCs w:val="22"/>
        </w:rPr>
        <w:t> </w:t>
      </w:r>
      <w:r>
        <w:rPr>
          <w:rFonts w:cs="Arial" w:hAnsi="Arial" w:eastAsia="Arial" w:ascii="Arial"/>
          <w:color w:val="6E6E70"/>
          <w:spacing w:val="0"/>
          <w:w w:val="73"/>
          <w:sz w:val="22"/>
          <w:szCs w:val="22"/>
        </w:rPr>
        <w:t>con</w:t>
      </w:r>
      <w:r>
        <w:rPr>
          <w:rFonts w:cs="Arial" w:hAnsi="Arial" w:eastAsia="Arial" w:ascii="Arial"/>
          <w:color w:val="6E6E70"/>
          <w:spacing w:val="28"/>
          <w:w w:val="73"/>
          <w:sz w:val="22"/>
          <w:szCs w:val="22"/>
        </w:rPr>
        <w:t> </w:t>
      </w:r>
      <w:r>
        <w:rPr>
          <w:rFonts w:cs="Arial" w:hAnsi="Arial" w:eastAsia="Arial" w:ascii="Arial"/>
          <w:color w:val="6E6E70"/>
          <w:spacing w:val="0"/>
          <w:w w:val="73"/>
          <w:sz w:val="22"/>
          <w:szCs w:val="22"/>
        </w:rPr>
        <w:t>e</w:t>
      </w:r>
      <w:r>
        <w:rPr>
          <w:rFonts w:cs="Arial" w:hAnsi="Arial" w:eastAsia="Arial" w:ascii="Arial"/>
          <w:color w:val="858285"/>
          <w:spacing w:val="0"/>
          <w:w w:val="73"/>
          <w:sz w:val="22"/>
          <w:szCs w:val="22"/>
        </w:rPr>
        <w:t>l</w:t>
      </w:r>
      <w:r>
        <w:rPr>
          <w:rFonts w:cs="Arial" w:hAnsi="Arial" w:eastAsia="Arial" w:ascii="Arial"/>
          <w:color w:val="858285"/>
          <w:spacing w:val="33"/>
          <w:w w:val="73"/>
          <w:sz w:val="22"/>
          <w:szCs w:val="22"/>
        </w:rPr>
        <w:t> </w:t>
      </w:r>
      <w:r>
        <w:rPr>
          <w:rFonts w:cs="Arial" w:hAnsi="Arial" w:eastAsia="Arial" w:ascii="Arial"/>
          <w:color w:val="59595B"/>
          <w:spacing w:val="0"/>
          <w:w w:val="73"/>
          <w:sz w:val="22"/>
          <w:szCs w:val="22"/>
        </w:rPr>
        <w:t>sus</w:t>
      </w:r>
      <w:r>
        <w:rPr>
          <w:rFonts w:cs="Arial" w:hAnsi="Arial" w:eastAsia="Arial" w:ascii="Arial"/>
          <w:color w:val="6E6E70"/>
          <w:spacing w:val="0"/>
          <w:w w:val="73"/>
          <w:sz w:val="22"/>
          <w:szCs w:val="22"/>
        </w:rPr>
        <w:t>t</w:t>
      </w:r>
      <w:r>
        <w:rPr>
          <w:rFonts w:cs="Arial" w:hAnsi="Arial" w:eastAsia="Arial" w:ascii="Arial"/>
          <w:color w:val="59595B"/>
          <w:spacing w:val="0"/>
          <w:w w:val="73"/>
          <w:sz w:val="22"/>
          <w:szCs w:val="22"/>
        </w:rPr>
        <w:t>en</w:t>
      </w:r>
      <w:r>
        <w:rPr>
          <w:rFonts w:cs="Arial" w:hAnsi="Arial" w:eastAsia="Arial" w:ascii="Arial"/>
          <w:color w:val="6E6E70"/>
          <w:spacing w:val="0"/>
          <w:w w:val="73"/>
          <w:sz w:val="22"/>
          <w:szCs w:val="22"/>
        </w:rPr>
        <w:t>t</w:t>
      </w:r>
      <w:r>
        <w:rPr>
          <w:rFonts w:cs="Arial" w:hAnsi="Arial" w:eastAsia="Arial" w:ascii="Arial"/>
          <w:color w:val="59595B"/>
          <w:spacing w:val="0"/>
          <w:w w:val="73"/>
          <w:sz w:val="22"/>
          <w:szCs w:val="22"/>
        </w:rPr>
        <w:t>o</w:t>
      </w:r>
      <w:r>
        <w:rPr>
          <w:rFonts w:cs="Arial" w:hAnsi="Arial" w:eastAsia="Arial" w:ascii="Arial"/>
          <w:color w:val="59595B"/>
          <w:spacing w:val="40"/>
          <w:w w:val="73"/>
          <w:sz w:val="22"/>
          <w:szCs w:val="22"/>
        </w:rPr>
        <w:t> </w:t>
      </w:r>
      <w:r>
        <w:rPr>
          <w:rFonts w:cs="Arial" w:hAnsi="Arial" w:eastAsia="Arial" w:ascii="Arial"/>
          <w:color w:val="494849"/>
          <w:spacing w:val="0"/>
          <w:w w:val="73"/>
          <w:sz w:val="22"/>
          <w:szCs w:val="22"/>
        </w:rPr>
        <w:t>t</w:t>
      </w:r>
      <w:r>
        <w:rPr>
          <w:rFonts w:cs="Arial" w:hAnsi="Arial" w:eastAsia="Arial" w:ascii="Arial"/>
          <w:color w:val="59595B"/>
          <w:spacing w:val="0"/>
          <w:w w:val="73"/>
          <w:sz w:val="22"/>
          <w:szCs w:val="22"/>
        </w:rPr>
        <w:t>éc</w:t>
      </w:r>
      <w:r>
        <w:rPr>
          <w:rFonts w:cs="Arial" w:hAnsi="Arial" w:eastAsia="Arial" w:ascii="Arial"/>
          <w:color w:val="494849"/>
          <w:spacing w:val="0"/>
          <w:w w:val="73"/>
          <w:sz w:val="22"/>
          <w:szCs w:val="22"/>
        </w:rPr>
        <w:t>n</w:t>
      </w:r>
      <w:r>
        <w:rPr>
          <w:rFonts w:cs="Arial" w:hAnsi="Arial" w:eastAsia="Arial" w:ascii="Arial"/>
          <w:color w:val="59595B"/>
          <w:spacing w:val="0"/>
          <w:w w:val="73"/>
          <w:sz w:val="22"/>
          <w:szCs w:val="22"/>
        </w:rPr>
        <w:t>i</w:t>
      </w:r>
      <w:r>
        <w:rPr>
          <w:rFonts w:cs="Arial" w:hAnsi="Arial" w:eastAsia="Arial" w:ascii="Arial"/>
          <w:color w:val="494849"/>
          <w:spacing w:val="0"/>
          <w:w w:val="73"/>
          <w:sz w:val="22"/>
          <w:szCs w:val="22"/>
        </w:rPr>
        <w:t>co</w:t>
      </w:r>
      <w:r>
        <w:rPr>
          <w:rFonts w:cs="Arial" w:hAnsi="Arial" w:eastAsia="Arial" w:ascii="Arial"/>
          <w:color w:val="494849"/>
          <w:spacing w:val="37"/>
          <w:w w:val="73"/>
          <w:sz w:val="22"/>
          <w:szCs w:val="22"/>
        </w:rPr>
        <w:t> </w:t>
      </w:r>
      <w:r>
        <w:rPr>
          <w:rFonts w:cs="Arial" w:hAnsi="Arial" w:eastAsia="Arial" w:ascii="Arial"/>
          <w:color w:val="494849"/>
          <w:spacing w:val="0"/>
          <w:w w:val="73"/>
          <w:sz w:val="22"/>
          <w:szCs w:val="22"/>
        </w:rPr>
        <w:t>co</w:t>
      </w:r>
      <w:r>
        <w:rPr>
          <w:rFonts w:cs="Arial" w:hAnsi="Arial" w:eastAsia="Arial" w:ascii="Arial"/>
          <w:color w:val="333134"/>
          <w:spacing w:val="0"/>
          <w:w w:val="73"/>
          <w:sz w:val="22"/>
          <w:szCs w:val="22"/>
        </w:rPr>
        <w:t>nforme</w:t>
      </w:r>
      <w:r>
        <w:rPr>
          <w:rFonts w:cs="Arial" w:hAnsi="Arial" w:eastAsia="Arial" w:ascii="Arial"/>
          <w:color w:val="333134"/>
          <w:spacing w:val="35"/>
          <w:w w:val="73"/>
          <w:sz w:val="22"/>
          <w:szCs w:val="22"/>
        </w:rPr>
        <w:t> </w:t>
      </w:r>
      <w:r>
        <w:rPr>
          <w:rFonts w:cs="Arial" w:hAnsi="Arial" w:eastAsia="Arial" w:ascii="Arial"/>
          <w:color w:val="333134"/>
          <w:spacing w:val="0"/>
          <w:w w:val="73"/>
          <w:sz w:val="22"/>
          <w:szCs w:val="22"/>
        </w:rPr>
        <w:t>a</w:t>
      </w:r>
      <w:r>
        <w:rPr>
          <w:rFonts w:cs="Arial" w:hAnsi="Arial" w:eastAsia="Arial" w:ascii="Arial"/>
          <w:color w:val="333134"/>
          <w:spacing w:val="24"/>
          <w:w w:val="73"/>
          <w:sz w:val="22"/>
          <w:szCs w:val="22"/>
        </w:rPr>
        <w:t> </w:t>
      </w:r>
      <w:r>
        <w:rPr>
          <w:rFonts w:cs="Arial" w:hAnsi="Arial" w:eastAsia="Arial" w:ascii="Arial"/>
          <w:color w:val="333134"/>
          <w:spacing w:val="0"/>
          <w:w w:val="73"/>
          <w:sz w:val="22"/>
          <w:szCs w:val="22"/>
        </w:rPr>
        <w:t>ley,</w:t>
      </w:r>
      <w:r>
        <w:rPr>
          <w:rFonts w:cs="Arial" w:hAnsi="Arial" w:eastAsia="Arial" w:ascii="Arial"/>
          <w:color w:val="333134"/>
          <w:spacing w:val="37"/>
          <w:w w:val="73"/>
          <w:sz w:val="22"/>
          <w:szCs w:val="22"/>
        </w:rPr>
        <w:t> </w:t>
      </w:r>
      <w:r>
        <w:rPr>
          <w:rFonts w:cs="Arial" w:hAnsi="Arial" w:eastAsia="Arial" w:ascii="Arial"/>
          <w:color w:val="333134"/>
          <w:spacing w:val="0"/>
          <w:w w:val="73"/>
          <w:sz w:val="22"/>
          <w:szCs w:val="22"/>
        </w:rPr>
        <w:t>as</w:t>
      </w:r>
      <w:r>
        <w:rPr>
          <w:rFonts w:cs="Arial" w:hAnsi="Arial" w:eastAsia="Arial" w:ascii="Arial"/>
          <w:color w:val="494849"/>
          <w:spacing w:val="0"/>
          <w:w w:val="73"/>
          <w:sz w:val="22"/>
          <w:szCs w:val="22"/>
        </w:rPr>
        <w:t>i</w:t>
      </w:r>
      <w:r>
        <w:rPr>
          <w:rFonts w:cs="Arial" w:hAnsi="Arial" w:eastAsia="Arial" w:ascii="Arial"/>
          <w:color w:val="333134"/>
          <w:spacing w:val="0"/>
          <w:w w:val="73"/>
          <w:sz w:val="22"/>
          <w:szCs w:val="22"/>
        </w:rPr>
        <w:t>m</w:t>
      </w:r>
      <w:r>
        <w:rPr>
          <w:rFonts w:cs="Arial" w:hAnsi="Arial" w:eastAsia="Arial" w:ascii="Arial"/>
          <w:color w:val="494849"/>
          <w:spacing w:val="0"/>
          <w:w w:val="73"/>
          <w:sz w:val="22"/>
          <w:szCs w:val="22"/>
        </w:rPr>
        <w:t>i</w:t>
      </w:r>
      <w:r>
        <w:rPr>
          <w:rFonts w:cs="Arial" w:hAnsi="Arial" w:eastAsia="Arial" w:ascii="Arial"/>
          <w:color w:val="333134"/>
          <w:spacing w:val="0"/>
          <w:w w:val="73"/>
          <w:sz w:val="22"/>
          <w:szCs w:val="22"/>
        </w:rPr>
        <w:t>smo</w:t>
      </w:r>
      <w:r>
        <w:rPr>
          <w:rFonts w:cs="Arial" w:hAnsi="Arial" w:eastAsia="Arial" w:ascii="Arial"/>
          <w:color w:val="333134"/>
          <w:spacing w:val="40"/>
          <w:w w:val="73"/>
          <w:sz w:val="22"/>
          <w:szCs w:val="22"/>
        </w:rPr>
        <w:t> </w:t>
      </w:r>
      <w:r>
        <w:rPr>
          <w:rFonts w:cs="Arial" w:hAnsi="Arial" w:eastAsia="Arial" w:ascii="Arial"/>
          <w:color w:val="333134"/>
          <w:spacing w:val="0"/>
          <w:w w:val="73"/>
          <w:sz w:val="22"/>
          <w:szCs w:val="22"/>
        </w:rPr>
        <w:t>en</w:t>
      </w:r>
      <w:r>
        <w:rPr>
          <w:rFonts w:cs="Arial" w:hAnsi="Arial" w:eastAsia="Arial" w:ascii="Arial"/>
          <w:color w:val="333134"/>
          <w:spacing w:val="28"/>
          <w:w w:val="73"/>
          <w:sz w:val="22"/>
          <w:szCs w:val="22"/>
        </w:rPr>
        <w:t> </w:t>
      </w:r>
      <w:r>
        <w:rPr>
          <w:rFonts w:cs="Arial" w:hAnsi="Arial" w:eastAsia="Arial" w:ascii="Arial"/>
          <w:color w:val="333134"/>
          <w:spacing w:val="0"/>
          <w:w w:val="73"/>
          <w:sz w:val="22"/>
          <w:szCs w:val="22"/>
        </w:rPr>
        <w:t>virtud</w:t>
      </w:r>
      <w:r>
        <w:rPr>
          <w:rFonts w:cs="Arial" w:hAnsi="Arial" w:eastAsia="Arial" w:ascii="Arial"/>
          <w:color w:val="333134"/>
          <w:spacing w:val="38"/>
          <w:w w:val="73"/>
          <w:sz w:val="22"/>
          <w:szCs w:val="22"/>
        </w:rPr>
        <w:t> </w:t>
      </w:r>
      <w:r>
        <w:rPr>
          <w:rFonts w:cs="Arial" w:hAnsi="Arial" w:eastAsia="Arial" w:ascii="Arial"/>
          <w:color w:val="333134"/>
          <w:spacing w:val="0"/>
          <w:w w:val="73"/>
          <w:sz w:val="22"/>
          <w:szCs w:val="22"/>
        </w:rPr>
        <w:t>al</w:t>
      </w:r>
      <w:r>
        <w:rPr>
          <w:rFonts w:cs="Arial" w:hAnsi="Arial" w:eastAsia="Arial" w:ascii="Arial"/>
          <w:color w:val="333134"/>
          <w:spacing w:val="0"/>
          <w:w w:val="73"/>
          <w:sz w:val="22"/>
          <w:szCs w:val="22"/>
        </w:rPr>
        <w:t> </w:t>
      </w:r>
      <w:r>
        <w:rPr>
          <w:rFonts w:cs="Arial" w:hAnsi="Arial" w:eastAsia="Arial" w:ascii="Arial"/>
          <w:color w:val="494849"/>
          <w:spacing w:val="0"/>
          <w:w w:val="75"/>
          <w:sz w:val="22"/>
          <w:szCs w:val="22"/>
        </w:rPr>
        <w:t>c</w:t>
      </w:r>
      <w:r>
        <w:rPr>
          <w:rFonts w:cs="Arial" w:hAnsi="Arial" w:eastAsia="Arial" w:ascii="Arial"/>
          <w:color w:val="151517"/>
          <w:spacing w:val="0"/>
          <w:w w:val="46"/>
          <w:sz w:val="22"/>
          <w:szCs w:val="22"/>
        </w:rPr>
        <w:t>i</w:t>
      </w:r>
      <w:r>
        <w:rPr>
          <w:rFonts w:cs="Arial" w:hAnsi="Arial" w:eastAsia="Arial" w:ascii="Arial"/>
          <w:color w:val="494849"/>
          <w:spacing w:val="0"/>
          <w:w w:val="73"/>
          <w:sz w:val="22"/>
          <w:szCs w:val="22"/>
        </w:rPr>
        <w:t>p</w:t>
      </w:r>
      <w:r>
        <w:rPr>
          <w:rFonts w:cs="Arial" w:hAnsi="Arial" w:eastAsia="Arial" w:ascii="Arial"/>
          <w:color w:val="333134"/>
          <w:spacing w:val="0"/>
          <w:w w:val="61"/>
          <w:sz w:val="22"/>
          <w:szCs w:val="22"/>
        </w:rPr>
        <w:t>i</w:t>
      </w:r>
      <w:r>
        <w:rPr>
          <w:rFonts w:cs="Arial" w:hAnsi="Arial" w:eastAsia="Arial" w:ascii="Arial"/>
          <w:color w:val="494849"/>
          <w:spacing w:val="0"/>
          <w:w w:val="73"/>
          <w:sz w:val="22"/>
          <w:szCs w:val="22"/>
        </w:rPr>
        <w:t>o</w:t>
      </w:r>
      <w:r>
        <w:rPr>
          <w:rFonts w:cs="Arial" w:hAnsi="Arial" w:eastAsia="Arial" w:ascii="Arial"/>
          <w:color w:val="494849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849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849"/>
          <w:spacing w:val="0"/>
          <w:w w:val="72"/>
          <w:sz w:val="22"/>
          <w:szCs w:val="22"/>
        </w:rPr>
        <w:t>d</w:t>
      </w:r>
      <w:r>
        <w:rPr>
          <w:rFonts w:cs="Arial" w:hAnsi="Arial" w:eastAsia="Arial" w:ascii="Arial"/>
          <w:color w:val="333134"/>
          <w:spacing w:val="0"/>
          <w:w w:val="72"/>
          <w:sz w:val="22"/>
          <w:szCs w:val="22"/>
        </w:rPr>
        <w:t>e</w:t>
      </w:r>
      <w:r>
        <w:rPr>
          <w:rFonts w:cs="Arial" w:hAnsi="Arial" w:eastAsia="Arial" w:ascii="Arial"/>
          <w:color w:val="333134"/>
          <w:spacing w:val="10"/>
          <w:w w:val="72"/>
          <w:sz w:val="22"/>
          <w:szCs w:val="22"/>
        </w:rPr>
        <w:t> </w:t>
      </w:r>
      <w:r>
        <w:rPr>
          <w:rFonts w:cs="Arial" w:hAnsi="Arial" w:eastAsia="Arial" w:ascii="Arial"/>
          <w:color w:val="494849"/>
          <w:spacing w:val="0"/>
          <w:w w:val="72"/>
          <w:sz w:val="22"/>
          <w:szCs w:val="22"/>
        </w:rPr>
        <w:t>c</w:t>
      </w:r>
      <w:r>
        <w:rPr>
          <w:rFonts w:cs="Arial" w:hAnsi="Arial" w:eastAsia="Arial" w:ascii="Arial"/>
          <w:color w:val="333134"/>
          <w:spacing w:val="0"/>
          <w:w w:val="72"/>
          <w:sz w:val="22"/>
          <w:szCs w:val="22"/>
        </w:rPr>
        <w:t>onfian</w:t>
      </w:r>
      <w:r>
        <w:rPr>
          <w:rFonts w:cs="Arial" w:hAnsi="Arial" w:eastAsia="Arial" w:ascii="Arial"/>
          <w:color w:val="494849"/>
          <w:spacing w:val="0"/>
          <w:w w:val="72"/>
          <w:sz w:val="22"/>
          <w:szCs w:val="22"/>
        </w:rPr>
        <w:t>za</w:t>
      </w:r>
      <w:r>
        <w:rPr>
          <w:rFonts w:cs="Arial" w:hAnsi="Arial" w:eastAsia="Arial" w:ascii="Arial"/>
          <w:color w:val="494849"/>
          <w:spacing w:val="27"/>
          <w:w w:val="72"/>
          <w:sz w:val="22"/>
          <w:szCs w:val="22"/>
        </w:rPr>
        <w:t> </w:t>
      </w:r>
      <w:r>
        <w:rPr>
          <w:rFonts w:cs="Arial" w:hAnsi="Arial" w:eastAsia="Arial" w:ascii="Arial"/>
          <w:color w:val="333134"/>
          <w:spacing w:val="0"/>
          <w:w w:val="73"/>
          <w:sz w:val="22"/>
          <w:szCs w:val="22"/>
        </w:rPr>
        <w:t>e</w:t>
      </w:r>
      <w:r>
        <w:rPr>
          <w:rFonts w:cs="Arial" w:hAnsi="Arial" w:eastAsia="Arial" w:ascii="Arial"/>
          <w:color w:val="494849"/>
          <w:spacing w:val="0"/>
          <w:w w:val="46"/>
          <w:sz w:val="22"/>
          <w:szCs w:val="22"/>
        </w:rPr>
        <w:t>l</w:t>
      </w:r>
      <w:r>
        <w:rPr>
          <w:rFonts w:cs="Arial" w:hAnsi="Arial" w:eastAsia="Arial" w:ascii="Arial"/>
          <w:color w:val="494849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849"/>
          <w:spacing w:val="0"/>
          <w:w w:val="72"/>
          <w:sz w:val="22"/>
          <w:szCs w:val="22"/>
        </w:rPr>
        <w:t>c</w:t>
      </w:r>
      <w:r>
        <w:rPr>
          <w:rFonts w:cs="Arial" w:hAnsi="Arial" w:eastAsia="Arial" w:ascii="Arial"/>
          <w:color w:val="333134"/>
          <w:spacing w:val="0"/>
          <w:w w:val="72"/>
          <w:sz w:val="22"/>
          <w:szCs w:val="22"/>
        </w:rPr>
        <w:t>u</w:t>
      </w:r>
      <w:r>
        <w:rPr>
          <w:rFonts w:cs="Arial" w:hAnsi="Arial" w:eastAsia="Arial" w:ascii="Arial"/>
          <w:color w:val="494849"/>
          <w:spacing w:val="0"/>
          <w:w w:val="72"/>
          <w:sz w:val="22"/>
          <w:szCs w:val="22"/>
        </w:rPr>
        <w:t>a</w:t>
      </w:r>
      <w:r>
        <w:rPr>
          <w:rFonts w:cs="Arial" w:hAnsi="Arial" w:eastAsia="Arial" w:ascii="Arial"/>
          <w:color w:val="333134"/>
          <w:spacing w:val="0"/>
          <w:w w:val="72"/>
          <w:sz w:val="22"/>
          <w:szCs w:val="22"/>
        </w:rPr>
        <w:t>l</w:t>
      </w:r>
      <w:r>
        <w:rPr>
          <w:rFonts w:cs="Arial" w:hAnsi="Arial" w:eastAsia="Arial" w:ascii="Arial"/>
          <w:color w:val="333134"/>
          <w:spacing w:val="11"/>
          <w:w w:val="72"/>
          <w:sz w:val="22"/>
          <w:szCs w:val="22"/>
        </w:rPr>
        <w:t> </w:t>
      </w:r>
      <w:r>
        <w:rPr>
          <w:rFonts w:cs="Arial" w:hAnsi="Arial" w:eastAsia="Arial" w:ascii="Arial"/>
          <w:color w:val="494849"/>
          <w:spacing w:val="0"/>
          <w:w w:val="72"/>
          <w:sz w:val="22"/>
          <w:szCs w:val="22"/>
        </w:rPr>
        <w:t>opera</w:t>
      </w:r>
      <w:r>
        <w:rPr>
          <w:rFonts w:cs="Arial" w:hAnsi="Arial" w:eastAsia="Arial" w:ascii="Arial"/>
          <w:color w:val="494849"/>
          <w:spacing w:val="26"/>
          <w:w w:val="72"/>
          <w:sz w:val="22"/>
          <w:szCs w:val="22"/>
        </w:rPr>
        <w:t> </w:t>
      </w:r>
      <w:r>
        <w:rPr>
          <w:rFonts w:cs="Arial" w:hAnsi="Arial" w:eastAsia="Arial" w:ascii="Arial"/>
          <w:color w:val="494849"/>
          <w:spacing w:val="0"/>
          <w:w w:val="72"/>
          <w:sz w:val="22"/>
          <w:szCs w:val="22"/>
        </w:rPr>
        <w:t>en</w:t>
      </w:r>
      <w:r>
        <w:rPr>
          <w:rFonts w:cs="Arial" w:hAnsi="Arial" w:eastAsia="Arial" w:ascii="Arial"/>
          <w:color w:val="494849"/>
          <w:spacing w:val="10"/>
          <w:w w:val="72"/>
          <w:sz w:val="22"/>
          <w:szCs w:val="22"/>
        </w:rPr>
        <w:t> </w:t>
      </w:r>
      <w:r>
        <w:rPr>
          <w:rFonts w:cs="Arial" w:hAnsi="Arial" w:eastAsia="Arial" w:ascii="Arial"/>
          <w:color w:val="494849"/>
          <w:spacing w:val="0"/>
          <w:w w:val="73"/>
          <w:sz w:val="22"/>
          <w:szCs w:val="22"/>
        </w:rPr>
        <w:t>e</w:t>
      </w:r>
      <w:r>
        <w:rPr>
          <w:rFonts w:cs="Arial" w:hAnsi="Arial" w:eastAsia="Arial" w:ascii="Arial"/>
          <w:color w:val="59595B"/>
          <w:spacing w:val="0"/>
          <w:w w:val="46"/>
          <w:sz w:val="22"/>
          <w:szCs w:val="22"/>
        </w:rPr>
        <w:t>l</w:t>
      </w:r>
      <w:r>
        <w:rPr>
          <w:rFonts w:cs="Arial" w:hAnsi="Arial" w:eastAsia="Arial" w:ascii="Arial"/>
          <w:color w:val="59595B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59595B"/>
          <w:spacing w:val="0"/>
          <w:w w:val="74"/>
          <w:sz w:val="22"/>
          <w:szCs w:val="22"/>
        </w:rPr>
        <w:t>mar</w:t>
      </w:r>
      <w:r>
        <w:rPr>
          <w:rFonts w:cs="Arial" w:hAnsi="Arial" w:eastAsia="Arial" w:ascii="Arial"/>
          <w:color w:val="6E6E70"/>
          <w:spacing w:val="0"/>
          <w:w w:val="74"/>
          <w:sz w:val="22"/>
          <w:szCs w:val="22"/>
        </w:rPr>
        <w:t>co</w:t>
      </w:r>
      <w:r>
        <w:rPr>
          <w:rFonts w:cs="Arial" w:hAnsi="Arial" w:eastAsia="Arial" w:ascii="Arial"/>
          <w:color w:val="6E6E70"/>
          <w:spacing w:val="7"/>
          <w:w w:val="74"/>
          <w:sz w:val="22"/>
          <w:szCs w:val="22"/>
        </w:rPr>
        <w:t> </w:t>
      </w:r>
      <w:r>
        <w:rPr>
          <w:rFonts w:cs="Arial" w:hAnsi="Arial" w:eastAsia="Arial" w:ascii="Arial"/>
          <w:color w:val="6E6E70"/>
          <w:spacing w:val="0"/>
          <w:w w:val="74"/>
          <w:sz w:val="22"/>
          <w:szCs w:val="22"/>
        </w:rPr>
        <w:t>del</w:t>
      </w:r>
      <w:r>
        <w:rPr>
          <w:rFonts w:cs="Arial" w:hAnsi="Arial" w:eastAsia="Arial" w:ascii="Arial"/>
          <w:color w:val="6E6E70"/>
          <w:spacing w:val="11"/>
          <w:w w:val="74"/>
          <w:sz w:val="22"/>
          <w:szCs w:val="22"/>
        </w:rPr>
        <w:t> </w:t>
      </w:r>
      <w:r>
        <w:rPr>
          <w:rFonts w:cs="Arial" w:hAnsi="Arial" w:eastAsia="Arial" w:ascii="Arial"/>
          <w:color w:val="6E6E70"/>
          <w:spacing w:val="0"/>
          <w:w w:val="77"/>
          <w:sz w:val="22"/>
          <w:szCs w:val="22"/>
        </w:rPr>
        <w:t>princ</w:t>
      </w:r>
      <w:r>
        <w:rPr>
          <w:rFonts w:cs="Arial" w:hAnsi="Arial" w:eastAsia="Arial" w:ascii="Arial"/>
          <w:color w:val="939393"/>
          <w:spacing w:val="0"/>
          <w:w w:val="46"/>
          <w:sz w:val="22"/>
          <w:szCs w:val="22"/>
        </w:rPr>
        <w:t>i</w:t>
      </w:r>
      <w:r>
        <w:rPr>
          <w:rFonts w:cs="Arial" w:hAnsi="Arial" w:eastAsia="Arial" w:ascii="Arial"/>
          <w:color w:val="6E6E70"/>
          <w:spacing w:val="0"/>
          <w:w w:val="77"/>
          <w:sz w:val="22"/>
          <w:szCs w:val="22"/>
        </w:rPr>
        <w:t>pio</w:t>
      </w:r>
      <w:r>
        <w:rPr>
          <w:rFonts w:cs="Arial" w:hAnsi="Arial" w:eastAsia="Arial" w:ascii="Arial"/>
          <w:color w:val="6E6E70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6E6E70"/>
          <w:spacing w:val="0"/>
          <w:w w:val="75"/>
          <w:sz w:val="22"/>
          <w:szCs w:val="22"/>
        </w:rPr>
        <w:t>de</w:t>
      </w:r>
      <w:r>
        <w:rPr>
          <w:rFonts w:cs="Arial" w:hAnsi="Arial" w:eastAsia="Arial" w:ascii="Arial"/>
          <w:color w:val="6E6E70"/>
          <w:spacing w:val="1"/>
          <w:w w:val="75"/>
          <w:sz w:val="22"/>
          <w:szCs w:val="22"/>
        </w:rPr>
        <w:t> </w:t>
      </w:r>
      <w:r>
        <w:rPr>
          <w:rFonts w:cs="Arial" w:hAnsi="Arial" w:eastAsia="Arial" w:ascii="Arial"/>
          <w:color w:val="59595B"/>
          <w:spacing w:val="0"/>
          <w:w w:val="75"/>
          <w:sz w:val="22"/>
          <w:szCs w:val="22"/>
        </w:rPr>
        <w:t>dis</w:t>
      </w:r>
      <w:r>
        <w:rPr>
          <w:rFonts w:cs="Arial" w:hAnsi="Arial" w:eastAsia="Arial" w:ascii="Arial"/>
          <w:color w:val="494849"/>
          <w:spacing w:val="0"/>
          <w:w w:val="75"/>
          <w:sz w:val="22"/>
          <w:szCs w:val="22"/>
        </w:rPr>
        <w:t>t</w:t>
      </w:r>
      <w:r>
        <w:rPr>
          <w:rFonts w:cs="Arial" w:hAnsi="Arial" w:eastAsia="Arial" w:ascii="Arial"/>
          <w:color w:val="59595B"/>
          <w:spacing w:val="0"/>
          <w:w w:val="75"/>
          <w:sz w:val="22"/>
          <w:szCs w:val="22"/>
        </w:rPr>
        <w:t>ri</w:t>
      </w:r>
      <w:r>
        <w:rPr>
          <w:rFonts w:cs="Arial" w:hAnsi="Arial" w:eastAsia="Arial" w:ascii="Arial"/>
          <w:color w:val="494849"/>
          <w:spacing w:val="0"/>
          <w:w w:val="75"/>
          <w:sz w:val="22"/>
          <w:szCs w:val="22"/>
        </w:rPr>
        <w:t>b</w:t>
      </w:r>
      <w:r>
        <w:rPr>
          <w:rFonts w:cs="Arial" w:hAnsi="Arial" w:eastAsia="Arial" w:ascii="Arial"/>
          <w:color w:val="59595B"/>
          <w:spacing w:val="0"/>
          <w:w w:val="75"/>
          <w:sz w:val="22"/>
          <w:szCs w:val="22"/>
        </w:rPr>
        <w:t>uc</w:t>
      </w:r>
      <w:r>
        <w:rPr>
          <w:rFonts w:cs="Arial" w:hAnsi="Arial" w:eastAsia="Arial" w:ascii="Arial"/>
          <w:color w:val="494849"/>
          <w:spacing w:val="0"/>
          <w:w w:val="75"/>
          <w:sz w:val="22"/>
          <w:szCs w:val="22"/>
        </w:rPr>
        <w:t>ión</w:t>
      </w:r>
      <w:r>
        <w:rPr>
          <w:rFonts w:cs="Arial" w:hAnsi="Arial" w:eastAsia="Arial" w:ascii="Arial"/>
          <w:color w:val="494849"/>
          <w:spacing w:val="13"/>
          <w:w w:val="75"/>
          <w:sz w:val="22"/>
          <w:szCs w:val="22"/>
        </w:rPr>
        <w:t> </w:t>
      </w:r>
      <w:r>
        <w:rPr>
          <w:rFonts w:cs="Arial" w:hAnsi="Arial" w:eastAsia="Arial" w:ascii="Arial"/>
          <w:color w:val="494849"/>
          <w:spacing w:val="0"/>
          <w:w w:val="75"/>
          <w:sz w:val="22"/>
          <w:szCs w:val="22"/>
        </w:rPr>
        <w:t>de</w:t>
      </w:r>
      <w:r>
        <w:rPr>
          <w:rFonts w:cs="Arial" w:hAnsi="Arial" w:eastAsia="Arial" w:ascii="Arial"/>
          <w:color w:val="494849"/>
          <w:spacing w:val="1"/>
          <w:w w:val="75"/>
          <w:sz w:val="22"/>
          <w:szCs w:val="22"/>
        </w:rPr>
        <w:t> </w:t>
      </w:r>
      <w:r>
        <w:rPr>
          <w:rFonts w:cs="Arial" w:hAnsi="Arial" w:eastAsia="Arial" w:ascii="Arial"/>
          <w:color w:val="333134"/>
          <w:spacing w:val="0"/>
          <w:w w:val="75"/>
          <w:sz w:val="22"/>
          <w:szCs w:val="22"/>
        </w:rPr>
        <w:t>fun</w:t>
      </w:r>
      <w:r>
        <w:rPr>
          <w:rFonts w:cs="Arial" w:hAnsi="Arial" w:eastAsia="Arial" w:ascii="Arial"/>
          <w:color w:val="494849"/>
          <w:spacing w:val="0"/>
          <w:w w:val="75"/>
          <w:sz w:val="22"/>
          <w:szCs w:val="22"/>
        </w:rPr>
        <w:t>c</w:t>
      </w:r>
      <w:r>
        <w:rPr>
          <w:rFonts w:cs="Arial" w:hAnsi="Arial" w:eastAsia="Arial" w:ascii="Arial"/>
          <w:color w:val="333134"/>
          <w:spacing w:val="0"/>
          <w:w w:val="75"/>
          <w:sz w:val="22"/>
          <w:szCs w:val="22"/>
        </w:rPr>
        <w:t>iones</w:t>
      </w:r>
      <w:r>
        <w:rPr>
          <w:rFonts w:cs="Arial" w:hAnsi="Arial" w:eastAsia="Arial" w:ascii="Arial"/>
          <w:color w:val="333134"/>
          <w:spacing w:val="4"/>
          <w:w w:val="75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color w:val="333134"/>
          <w:spacing w:val="0"/>
          <w:w w:val="75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i/>
          <w:color w:val="333134"/>
          <w:spacing w:val="23"/>
          <w:w w:val="75"/>
          <w:sz w:val="22"/>
          <w:szCs w:val="22"/>
        </w:rPr>
        <w:t> </w:t>
      </w:r>
      <w:r>
        <w:rPr>
          <w:rFonts w:cs="Arial" w:hAnsi="Arial" w:eastAsia="Arial" w:ascii="Arial"/>
          <w:color w:val="333134"/>
          <w:spacing w:val="0"/>
          <w:w w:val="77"/>
          <w:sz w:val="22"/>
          <w:szCs w:val="22"/>
        </w:rPr>
        <w:t>atribuciones</w:t>
      </w:r>
      <w:r>
        <w:rPr>
          <w:rFonts w:cs="Arial" w:hAnsi="Arial" w:eastAsia="Arial" w:ascii="Arial"/>
          <w:color w:val="333134"/>
          <w:spacing w:val="-3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33134"/>
          <w:spacing w:val="0"/>
          <w:w w:val="77"/>
          <w:sz w:val="22"/>
          <w:szCs w:val="22"/>
        </w:rPr>
        <w:t>(obligaciones)</w:t>
      </w:r>
      <w:r>
        <w:rPr>
          <w:rFonts w:cs="Arial" w:hAnsi="Arial" w:eastAsia="Arial" w:ascii="Arial"/>
          <w:color w:val="494849"/>
          <w:spacing w:val="0"/>
          <w:w w:val="37"/>
          <w:sz w:val="22"/>
          <w:szCs w:val="22"/>
        </w:rPr>
        <w:t>,</w:t>
      </w:r>
      <w:r>
        <w:rPr>
          <w:rFonts w:cs="Arial" w:hAnsi="Arial" w:eastAsia="Arial" w:ascii="Arial"/>
          <w:color w:val="494849"/>
          <w:spacing w:val="0"/>
          <w:w w:val="37"/>
          <w:sz w:val="22"/>
          <w:szCs w:val="22"/>
        </w:rPr>
        <w:t> </w:t>
      </w:r>
      <w:r>
        <w:rPr>
          <w:rFonts w:cs="Arial" w:hAnsi="Arial" w:eastAsia="Arial" w:ascii="Arial"/>
          <w:color w:val="333134"/>
          <w:spacing w:val="0"/>
          <w:w w:val="71"/>
          <w:sz w:val="22"/>
          <w:szCs w:val="22"/>
        </w:rPr>
        <w:t>d</w:t>
      </w:r>
      <w:r>
        <w:rPr>
          <w:rFonts w:cs="Arial" w:hAnsi="Arial" w:eastAsia="Arial" w:ascii="Arial"/>
          <w:color w:val="494849"/>
          <w:spacing w:val="0"/>
          <w:w w:val="71"/>
          <w:sz w:val="22"/>
          <w:szCs w:val="22"/>
        </w:rPr>
        <w:t>a</w:t>
      </w:r>
      <w:r>
        <w:rPr>
          <w:rFonts w:cs="Arial" w:hAnsi="Arial" w:eastAsia="Arial" w:ascii="Arial"/>
          <w:color w:val="333134"/>
          <w:spacing w:val="0"/>
          <w:w w:val="71"/>
          <w:sz w:val="22"/>
          <w:szCs w:val="22"/>
        </w:rPr>
        <w:t>me</w:t>
      </w:r>
      <w:r>
        <w:rPr>
          <w:rFonts w:cs="Arial" w:hAnsi="Arial" w:eastAsia="Arial" w:ascii="Arial"/>
          <w:color w:val="494849"/>
          <w:spacing w:val="0"/>
          <w:w w:val="71"/>
          <w:sz w:val="22"/>
          <w:szCs w:val="22"/>
        </w:rPr>
        <w:t>nt</w:t>
      </w:r>
      <w:r>
        <w:rPr>
          <w:rFonts w:cs="Arial" w:hAnsi="Arial" w:eastAsia="Arial" w:ascii="Arial"/>
          <w:color w:val="333134"/>
          <w:spacing w:val="0"/>
          <w:w w:val="71"/>
          <w:sz w:val="22"/>
          <w:szCs w:val="22"/>
        </w:rPr>
        <w:t>ad</w:t>
      </w:r>
      <w:r>
        <w:rPr>
          <w:rFonts w:cs="Arial" w:hAnsi="Arial" w:eastAsia="Arial" w:ascii="Arial"/>
          <w:color w:val="494849"/>
          <w:spacing w:val="0"/>
          <w:w w:val="71"/>
          <w:sz w:val="22"/>
          <w:szCs w:val="22"/>
        </w:rPr>
        <w:t>o</w:t>
      </w:r>
      <w:r>
        <w:rPr>
          <w:rFonts w:cs="Arial" w:hAnsi="Arial" w:eastAsia="Arial" w:ascii="Arial"/>
          <w:color w:val="494849"/>
          <w:spacing w:val="0"/>
          <w:w w:val="71"/>
          <w:sz w:val="22"/>
          <w:szCs w:val="22"/>
        </w:rPr>
        <w:t> </w:t>
      </w:r>
      <w:r>
        <w:rPr>
          <w:rFonts w:cs="Arial" w:hAnsi="Arial" w:eastAsia="Arial" w:ascii="Arial"/>
          <w:color w:val="494849"/>
          <w:spacing w:val="1"/>
          <w:w w:val="71"/>
          <w:sz w:val="22"/>
          <w:szCs w:val="22"/>
        </w:rPr>
        <w:t> </w:t>
      </w:r>
      <w:r>
        <w:rPr>
          <w:rFonts w:cs="Arial" w:hAnsi="Arial" w:eastAsia="Arial" w:ascii="Arial"/>
          <w:color w:val="333134"/>
          <w:spacing w:val="0"/>
          <w:w w:val="71"/>
          <w:sz w:val="22"/>
          <w:szCs w:val="22"/>
        </w:rPr>
        <w:t>en</w:t>
      </w:r>
      <w:r>
        <w:rPr>
          <w:rFonts w:cs="Arial" w:hAnsi="Arial" w:eastAsia="Arial" w:ascii="Arial"/>
          <w:color w:val="333134"/>
          <w:spacing w:val="7"/>
          <w:w w:val="71"/>
          <w:sz w:val="22"/>
          <w:szCs w:val="22"/>
        </w:rPr>
        <w:t> </w:t>
      </w:r>
      <w:r>
        <w:rPr>
          <w:rFonts w:cs="Arial" w:hAnsi="Arial" w:eastAsia="Arial" w:ascii="Arial"/>
          <w:color w:val="494849"/>
          <w:spacing w:val="0"/>
          <w:w w:val="71"/>
          <w:sz w:val="22"/>
          <w:szCs w:val="22"/>
        </w:rPr>
        <w:t>l</w:t>
      </w:r>
      <w:r>
        <w:rPr>
          <w:rFonts w:cs="Arial" w:hAnsi="Arial" w:eastAsia="Arial" w:ascii="Arial"/>
          <w:color w:val="333134"/>
          <w:spacing w:val="0"/>
          <w:w w:val="71"/>
          <w:sz w:val="22"/>
          <w:szCs w:val="22"/>
        </w:rPr>
        <w:t>a</w:t>
      </w:r>
      <w:r>
        <w:rPr>
          <w:rFonts w:cs="Arial" w:hAnsi="Arial" w:eastAsia="Arial" w:ascii="Arial"/>
          <w:color w:val="333134"/>
          <w:spacing w:val="1"/>
          <w:w w:val="71"/>
          <w:sz w:val="22"/>
          <w:szCs w:val="22"/>
        </w:rPr>
        <w:t> </w:t>
      </w:r>
      <w:r>
        <w:rPr>
          <w:rFonts w:cs="Arial" w:hAnsi="Arial" w:eastAsia="Arial" w:ascii="Arial"/>
          <w:color w:val="494849"/>
          <w:spacing w:val="0"/>
          <w:w w:val="71"/>
          <w:sz w:val="22"/>
          <w:szCs w:val="22"/>
        </w:rPr>
        <w:t>ac</w:t>
      </w:r>
      <w:r>
        <w:rPr>
          <w:rFonts w:cs="Arial" w:hAnsi="Arial" w:eastAsia="Arial" w:ascii="Arial"/>
          <w:color w:val="333134"/>
          <w:spacing w:val="0"/>
          <w:w w:val="71"/>
          <w:sz w:val="22"/>
          <w:szCs w:val="22"/>
        </w:rPr>
        <w:t>t</w:t>
      </w:r>
      <w:r>
        <w:rPr>
          <w:rFonts w:cs="Arial" w:hAnsi="Arial" w:eastAsia="Arial" w:ascii="Arial"/>
          <w:color w:val="59595B"/>
          <w:spacing w:val="0"/>
          <w:w w:val="71"/>
          <w:sz w:val="22"/>
          <w:szCs w:val="22"/>
        </w:rPr>
        <w:t>u</w:t>
      </w:r>
      <w:r>
        <w:rPr>
          <w:rFonts w:cs="Arial" w:hAnsi="Arial" w:eastAsia="Arial" w:ascii="Arial"/>
          <w:color w:val="333134"/>
          <w:spacing w:val="0"/>
          <w:w w:val="71"/>
          <w:sz w:val="22"/>
          <w:szCs w:val="22"/>
        </w:rPr>
        <w:t>a</w:t>
      </w:r>
      <w:r>
        <w:rPr>
          <w:rFonts w:cs="Arial" w:hAnsi="Arial" w:eastAsia="Arial" w:ascii="Arial"/>
          <w:color w:val="494849"/>
          <w:spacing w:val="0"/>
          <w:w w:val="71"/>
          <w:sz w:val="22"/>
          <w:szCs w:val="22"/>
        </w:rPr>
        <w:t>ci</w:t>
      </w:r>
      <w:r>
        <w:rPr>
          <w:rFonts w:cs="Arial" w:hAnsi="Arial" w:eastAsia="Arial" w:ascii="Arial"/>
          <w:color w:val="59595B"/>
          <w:spacing w:val="0"/>
          <w:w w:val="71"/>
          <w:sz w:val="22"/>
          <w:szCs w:val="22"/>
        </w:rPr>
        <w:t>ó</w:t>
      </w:r>
      <w:r>
        <w:rPr>
          <w:rFonts w:cs="Arial" w:hAnsi="Arial" w:eastAsia="Arial" w:ascii="Arial"/>
          <w:color w:val="494849"/>
          <w:spacing w:val="0"/>
          <w:w w:val="71"/>
          <w:sz w:val="22"/>
          <w:szCs w:val="22"/>
        </w:rPr>
        <w:t>n</w:t>
      </w:r>
      <w:r>
        <w:rPr>
          <w:rFonts w:cs="Arial" w:hAnsi="Arial" w:eastAsia="Arial" w:ascii="Arial"/>
          <w:color w:val="494849"/>
          <w:spacing w:val="16"/>
          <w:w w:val="71"/>
          <w:sz w:val="22"/>
          <w:szCs w:val="22"/>
        </w:rPr>
        <w:t> </w:t>
      </w:r>
      <w:r>
        <w:rPr>
          <w:rFonts w:cs="Arial" w:hAnsi="Arial" w:eastAsia="Arial" w:ascii="Arial"/>
          <w:color w:val="494849"/>
          <w:spacing w:val="0"/>
          <w:w w:val="71"/>
          <w:sz w:val="22"/>
          <w:szCs w:val="22"/>
        </w:rPr>
        <w:t>d</w:t>
      </w:r>
      <w:r>
        <w:rPr>
          <w:rFonts w:cs="Arial" w:hAnsi="Arial" w:eastAsia="Arial" w:ascii="Arial"/>
          <w:color w:val="59595B"/>
          <w:spacing w:val="0"/>
          <w:w w:val="71"/>
          <w:sz w:val="22"/>
          <w:szCs w:val="22"/>
        </w:rPr>
        <w:t>e</w:t>
      </w:r>
      <w:r>
        <w:rPr>
          <w:rFonts w:cs="Arial" w:hAnsi="Arial" w:eastAsia="Arial" w:ascii="Arial"/>
          <w:color w:val="59595B"/>
          <w:spacing w:val="6"/>
          <w:w w:val="71"/>
          <w:sz w:val="22"/>
          <w:szCs w:val="22"/>
        </w:rPr>
        <w:t> </w:t>
      </w:r>
      <w:r>
        <w:rPr>
          <w:rFonts w:cs="Arial" w:hAnsi="Arial" w:eastAsia="Arial" w:ascii="Arial"/>
          <w:color w:val="494849"/>
          <w:spacing w:val="0"/>
          <w:w w:val="71"/>
          <w:sz w:val="22"/>
          <w:szCs w:val="22"/>
        </w:rPr>
        <w:t>un</w:t>
      </w:r>
      <w:r>
        <w:rPr>
          <w:rFonts w:cs="Arial" w:hAnsi="Arial" w:eastAsia="Arial" w:ascii="Arial"/>
          <w:color w:val="494849"/>
          <w:spacing w:val="-1"/>
          <w:w w:val="71"/>
          <w:sz w:val="22"/>
          <w:szCs w:val="22"/>
        </w:rPr>
        <w:t> </w:t>
      </w:r>
      <w:r>
        <w:rPr>
          <w:rFonts w:cs="Arial" w:hAnsi="Arial" w:eastAsia="Arial" w:ascii="Arial"/>
          <w:color w:val="494849"/>
          <w:spacing w:val="0"/>
          <w:w w:val="71"/>
          <w:sz w:val="22"/>
          <w:szCs w:val="22"/>
        </w:rPr>
        <w:t>se</w:t>
      </w:r>
      <w:r>
        <w:rPr>
          <w:rFonts w:cs="Arial" w:hAnsi="Arial" w:eastAsia="Arial" w:ascii="Arial"/>
          <w:color w:val="59595B"/>
          <w:spacing w:val="0"/>
          <w:w w:val="71"/>
          <w:sz w:val="22"/>
          <w:szCs w:val="22"/>
        </w:rPr>
        <w:t>rvid</w:t>
      </w:r>
      <w:r>
        <w:rPr>
          <w:rFonts w:cs="Arial" w:hAnsi="Arial" w:eastAsia="Arial" w:ascii="Arial"/>
          <w:color w:val="6E6E70"/>
          <w:spacing w:val="0"/>
          <w:w w:val="71"/>
          <w:sz w:val="22"/>
          <w:szCs w:val="22"/>
        </w:rPr>
        <w:t>o</w:t>
      </w:r>
      <w:r>
        <w:rPr>
          <w:rFonts w:cs="Arial" w:hAnsi="Arial" w:eastAsia="Arial" w:ascii="Arial"/>
          <w:color w:val="494849"/>
          <w:spacing w:val="0"/>
          <w:w w:val="71"/>
          <w:sz w:val="22"/>
          <w:szCs w:val="22"/>
        </w:rPr>
        <w:t>r</w:t>
      </w:r>
      <w:r>
        <w:rPr>
          <w:rFonts w:cs="Arial" w:hAnsi="Arial" w:eastAsia="Arial" w:ascii="Arial"/>
          <w:color w:val="494849"/>
          <w:spacing w:val="13"/>
          <w:w w:val="71"/>
          <w:sz w:val="22"/>
          <w:szCs w:val="22"/>
        </w:rPr>
        <w:t> </w:t>
      </w:r>
      <w:r>
        <w:rPr>
          <w:rFonts w:cs="Arial" w:hAnsi="Arial" w:eastAsia="Arial" w:ascii="Arial"/>
          <w:color w:val="59595B"/>
          <w:spacing w:val="0"/>
          <w:w w:val="73"/>
          <w:sz w:val="22"/>
          <w:szCs w:val="22"/>
        </w:rPr>
        <w:t>o</w:t>
      </w:r>
      <w:r>
        <w:rPr>
          <w:rFonts w:cs="Arial" w:hAnsi="Arial" w:eastAsia="Arial" w:ascii="Arial"/>
          <w:color w:val="59595B"/>
          <w:spacing w:val="-2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6E6E70"/>
          <w:spacing w:val="0"/>
          <w:w w:val="78"/>
          <w:sz w:val="22"/>
          <w:szCs w:val="22"/>
        </w:rPr>
        <w:t>funcionari</w:t>
      </w:r>
      <w:r>
        <w:rPr>
          <w:rFonts w:cs="Arial" w:hAnsi="Arial" w:eastAsia="Arial" w:ascii="Arial"/>
          <w:color w:val="6E6E70"/>
          <w:spacing w:val="10"/>
          <w:w w:val="78"/>
          <w:sz w:val="22"/>
          <w:szCs w:val="22"/>
        </w:rPr>
        <w:t>o</w:t>
      </w:r>
      <w:r>
        <w:rPr>
          <w:rFonts w:cs="Arial" w:hAnsi="Arial" w:eastAsia="Arial" w:ascii="Arial"/>
          <w:color w:val="6E6E70"/>
          <w:spacing w:val="0"/>
          <w:w w:val="76"/>
          <w:sz w:val="22"/>
          <w:szCs w:val="22"/>
        </w:rPr>
        <w:t>públ</w:t>
      </w:r>
      <w:r>
        <w:rPr>
          <w:rFonts w:cs="Arial" w:hAnsi="Arial" w:eastAsia="Arial" w:ascii="Arial"/>
          <w:color w:val="858285"/>
          <w:spacing w:val="0"/>
          <w:w w:val="46"/>
          <w:sz w:val="22"/>
          <w:szCs w:val="22"/>
        </w:rPr>
        <w:t>i</w:t>
      </w:r>
      <w:r>
        <w:rPr>
          <w:rFonts w:cs="Arial" w:hAnsi="Arial" w:eastAsia="Arial" w:ascii="Arial"/>
          <w:color w:val="6E6E70"/>
          <w:spacing w:val="0"/>
          <w:w w:val="74"/>
          <w:sz w:val="22"/>
          <w:szCs w:val="22"/>
        </w:rPr>
        <w:t>co</w:t>
      </w:r>
      <w:r>
        <w:rPr>
          <w:rFonts w:cs="Arial" w:hAnsi="Arial" w:eastAsia="Arial" w:ascii="Arial"/>
          <w:color w:val="6E6E70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6E6E70"/>
          <w:spacing w:val="0"/>
          <w:w w:val="70"/>
          <w:sz w:val="22"/>
          <w:szCs w:val="22"/>
        </w:rPr>
        <w:t>co</w:t>
      </w:r>
      <w:r>
        <w:rPr>
          <w:rFonts w:cs="Arial" w:hAnsi="Arial" w:eastAsia="Arial" w:ascii="Arial"/>
          <w:color w:val="59595B"/>
          <w:spacing w:val="0"/>
          <w:w w:val="70"/>
          <w:sz w:val="22"/>
          <w:szCs w:val="22"/>
        </w:rPr>
        <w:t>nfo</w:t>
      </w:r>
      <w:r>
        <w:rPr>
          <w:rFonts w:cs="Arial" w:hAnsi="Arial" w:eastAsia="Arial" w:ascii="Arial"/>
          <w:color w:val="6E6E70"/>
          <w:spacing w:val="0"/>
          <w:w w:val="70"/>
          <w:sz w:val="22"/>
          <w:szCs w:val="22"/>
        </w:rPr>
        <w:t>r</w:t>
      </w:r>
      <w:r>
        <w:rPr>
          <w:rFonts w:cs="Arial" w:hAnsi="Arial" w:eastAsia="Arial" w:ascii="Arial"/>
          <w:color w:val="494849"/>
          <w:spacing w:val="0"/>
          <w:w w:val="70"/>
          <w:sz w:val="22"/>
          <w:szCs w:val="22"/>
        </w:rPr>
        <w:t>m</w:t>
      </w:r>
      <w:r>
        <w:rPr>
          <w:rFonts w:cs="Arial" w:hAnsi="Arial" w:eastAsia="Arial" w:ascii="Arial"/>
          <w:color w:val="59595B"/>
          <w:spacing w:val="0"/>
          <w:w w:val="70"/>
          <w:sz w:val="22"/>
          <w:szCs w:val="22"/>
        </w:rPr>
        <w:t>e</w:t>
      </w:r>
      <w:r>
        <w:rPr>
          <w:rFonts w:cs="Arial" w:hAnsi="Arial" w:eastAsia="Arial" w:ascii="Arial"/>
          <w:color w:val="59595B"/>
          <w:spacing w:val="36"/>
          <w:w w:val="70"/>
          <w:sz w:val="22"/>
          <w:szCs w:val="22"/>
        </w:rPr>
        <w:t> </w:t>
      </w:r>
      <w:r>
        <w:rPr>
          <w:rFonts w:cs="Arial" w:hAnsi="Arial" w:eastAsia="Arial" w:ascii="Arial"/>
          <w:color w:val="494849"/>
          <w:spacing w:val="0"/>
          <w:w w:val="70"/>
          <w:sz w:val="22"/>
          <w:szCs w:val="22"/>
        </w:rPr>
        <w:t>a</w:t>
      </w:r>
      <w:r>
        <w:rPr>
          <w:rFonts w:cs="Arial" w:hAnsi="Arial" w:eastAsia="Arial" w:ascii="Arial"/>
          <w:color w:val="333134"/>
          <w:spacing w:val="0"/>
          <w:w w:val="70"/>
          <w:sz w:val="22"/>
          <w:szCs w:val="22"/>
        </w:rPr>
        <w:t>l</w:t>
      </w:r>
      <w:r>
        <w:rPr>
          <w:rFonts w:cs="Arial" w:hAnsi="Arial" w:eastAsia="Arial" w:ascii="Arial"/>
          <w:color w:val="333134"/>
          <w:spacing w:val="-4"/>
          <w:w w:val="70"/>
          <w:sz w:val="22"/>
          <w:szCs w:val="22"/>
        </w:rPr>
        <w:t> </w:t>
      </w:r>
      <w:r>
        <w:rPr>
          <w:rFonts w:cs="Arial" w:hAnsi="Arial" w:eastAsia="Arial" w:ascii="Arial"/>
          <w:color w:val="494849"/>
          <w:spacing w:val="0"/>
          <w:w w:val="70"/>
          <w:sz w:val="22"/>
          <w:szCs w:val="22"/>
        </w:rPr>
        <w:t>d</w:t>
      </w:r>
      <w:r>
        <w:rPr>
          <w:rFonts w:cs="Arial" w:hAnsi="Arial" w:eastAsia="Arial" w:ascii="Arial"/>
          <w:color w:val="59595B"/>
          <w:spacing w:val="0"/>
          <w:w w:val="70"/>
          <w:sz w:val="22"/>
          <w:szCs w:val="22"/>
        </w:rPr>
        <w:t>e</w:t>
      </w:r>
      <w:r>
        <w:rPr>
          <w:rFonts w:cs="Arial" w:hAnsi="Arial" w:eastAsia="Arial" w:ascii="Arial"/>
          <w:color w:val="494849"/>
          <w:spacing w:val="0"/>
          <w:w w:val="70"/>
          <w:sz w:val="22"/>
          <w:szCs w:val="22"/>
        </w:rPr>
        <w:t>b</w:t>
      </w:r>
      <w:r>
        <w:rPr>
          <w:rFonts w:cs="Arial" w:hAnsi="Arial" w:eastAsia="Arial" w:ascii="Arial"/>
          <w:color w:val="333134"/>
          <w:spacing w:val="0"/>
          <w:w w:val="70"/>
          <w:sz w:val="22"/>
          <w:szCs w:val="22"/>
        </w:rPr>
        <w:t>e</w:t>
      </w:r>
      <w:r>
        <w:rPr>
          <w:rFonts w:cs="Arial" w:hAnsi="Arial" w:eastAsia="Arial" w:ascii="Arial"/>
          <w:color w:val="494849"/>
          <w:spacing w:val="0"/>
          <w:w w:val="70"/>
          <w:sz w:val="22"/>
          <w:szCs w:val="22"/>
        </w:rPr>
        <w:t>r</w:t>
      </w:r>
      <w:r>
        <w:rPr>
          <w:rFonts w:cs="Arial" w:hAnsi="Arial" w:eastAsia="Arial" w:ascii="Arial"/>
          <w:color w:val="494849"/>
          <w:spacing w:val="24"/>
          <w:w w:val="70"/>
          <w:sz w:val="22"/>
          <w:szCs w:val="22"/>
        </w:rPr>
        <w:t> </w:t>
      </w:r>
      <w:r>
        <w:rPr>
          <w:rFonts w:cs="Arial" w:hAnsi="Arial" w:eastAsia="Arial" w:ascii="Arial"/>
          <w:color w:val="333134"/>
          <w:spacing w:val="0"/>
          <w:w w:val="74"/>
          <w:sz w:val="22"/>
          <w:szCs w:val="22"/>
        </w:rPr>
        <w:t>estipu</w:t>
      </w:r>
      <w:r>
        <w:rPr>
          <w:rFonts w:cs="Arial" w:hAnsi="Arial" w:eastAsia="Arial" w:ascii="Arial"/>
          <w:color w:val="494849"/>
          <w:spacing w:val="0"/>
          <w:w w:val="61"/>
          <w:sz w:val="22"/>
          <w:szCs w:val="22"/>
        </w:rPr>
        <w:t>l</w:t>
      </w:r>
      <w:r>
        <w:rPr>
          <w:rFonts w:cs="Arial" w:hAnsi="Arial" w:eastAsia="Arial" w:ascii="Arial"/>
          <w:color w:val="333134"/>
          <w:spacing w:val="0"/>
          <w:w w:val="76"/>
          <w:sz w:val="22"/>
          <w:szCs w:val="22"/>
        </w:rPr>
        <w:t>ado</w:t>
      </w:r>
      <w:r>
        <w:rPr>
          <w:rFonts w:cs="Arial" w:hAnsi="Arial" w:eastAsia="Arial" w:ascii="Arial"/>
          <w:color w:val="333134"/>
          <w:spacing w:val="-2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33134"/>
          <w:spacing w:val="0"/>
          <w:w w:val="78"/>
          <w:sz w:val="22"/>
          <w:szCs w:val="22"/>
        </w:rPr>
        <w:t>por</w:t>
      </w:r>
      <w:r>
        <w:rPr>
          <w:rFonts w:cs="Arial" w:hAnsi="Arial" w:eastAsia="Arial" w:ascii="Arial"/>
          <w:color w:val="333134"/>
          <w:spacing w:val="-3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33134"/>
          <w:spacing w:val="0"/>
          <w:w w:val="75"/>
          <w:sz w:val="22"/>
          <w:szCs w:val="22"/>
        </w:rPr>
        <w:t>las</w:t>
      </w:r>
      <w:r>
        <w:rPr>
          <w:rFonts w:cs="Arial" w:hAnsi="Arial" w:eastAsia="Arial" w:ascii="Arial"/>
          <w:color w:val="333134"/>
          <w:spacing w:val="-2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33134"/>
          <w:spacing w:val="0"/>
          <w:w w:val="78"/>
          <w:sz w:val="22"/>
          <w:szCs w:val="22"/>
        </w:rPr>
        <w:t>normas</w:t>
      </w:r>
      <w:r>
        <w:rPr>
          <w:rFonts w:cs="Arial" w:hAnsi="Arial" w:eastAsia="Arial" w:ascii="Arial"/>
          <w:color w:val="59595B"/>
          <w:spacing w:val="0"/>
          <w:w w:val="37"/>
          <w:sz w:val="22"/>
          <w:szCs w:val="22"/>
        </w:rPr>
        <w:t>,</w:t>
      </w:r>
      <w:r>
        <w:rPr>
          <w:rFonts w:cs="Arial" w:hAnsi="Arial" w:eastAsia="Arial" w:ascii="Arial"/>
          <w:color w:val="59595B"/>
          <w:spacing w:val="-2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33134"/>
          <w:spacing w:val="0"/>
          <w:w w:val="78"/>
          <w:sz w:val="22"/>
          <w:szCs w:val="22"/>
        </w:rPr>
        <w:t>confiando</w:t>
      </w:r>
      <w:r>
        <w:rPr>
          <w:rFonts w:cs="Arial" w:hAnsi="Arial" w:eastAsia="Arial" w:ascii="Arial"/>
          <w:color w:val="333134"/>
          <w:spacing w:val="0"/>
          <w:w w:val="78"/>
          <w:sz w:val="22"/>
          <w:szCs w:val="22"/>
        </w:rPr>
        <w:t> </w:t>
      </w:r>
      <w:r>
        <w:rPr>
          <w:rFonts w:cs="Arial" w:hAnsi="Arial" w:eastAsia="Arial" w:ascii="Arial"/>
          <w:color w:val="333134"/>
          <w:spacing w:val="0"/>
          <w:w w:val="74"/>
          <w:sz w:val="22"/>
          <w:szCs w:val="22"/>
        </w:rPr>
        <w:t>u</w:t>
      </w:r>
      <w:r>
        <w:rPr>
          <w:rFonts w:cs="Arial" w:hAnsi="Arial" w:eastAsia="Arial" w:ascii="Arial"/>
          <w:color w:val="333134"/>
          <w:spacing w:val="14"/>
          <w:w w:val="74"/>
          <w:sz w:val="22"/>
          <w:szCs w:val="22"/>
        </w:rPr>
        <w:t> </w:t>
      </w:r>
      <w:r>
        <w:rPr>
          <w:rFonts w:cs="Arial" w:hAnsi="Arial" w:eastAsia="Arial" w:ascii="Arial"/>
          <w:color w:val="333134"/>
          <w:spacing w:val="0"/>
          <w:w w:val="74"/>
          <w:sz w:val="22"/>
          <w:szCs w:val="22"/>
        </w:rPr>
        <w:t>v</w:t>
      </w:r>
      <w:r>
        <w:rPr>
          <w:rFonts w:cs="Arial" w:hAnsi="Arial" w:eastAsia="Arial" w:ascii="Arial"/>
          <w:color w:val="494849"/>
          <w:spacing w:val="0"/>
          <w:w w:val="74"/>
          <w:sz w:val="22"/>
          <w:szCs w:val="22"/>
        </w:rPr>
        <w:t>e</w:t>
      </w:r>
      <w:r>
        <w:rPr>
          <w:rFonts w:cs="Arial" w:hAnsi="Arial" w:eastAsia="Arial" w:ascii="Arial"/>
          <w:color w:val="333134"/>
          <w:spacing w:val="0"/>
          <w:w w:val="74"/>
          <w:sz w:val="22"/>
          <w:szCs w:val="22"/>
        </w:rPr>
        <w:t>z</w:t>
      </w:r>
      <w:r>
        <w:rPr>
          <w:rFonts w:cs="Arial" w:hAnsi="Arial" w:eastAsia="Arial" w:ascii="Arial"/>
          <w:color w:val="333134"/>
          <w:spacing w:val="4"/>
          <w:w w:val="74"/>
          <w:sz w:val="22"/>
          <w:szCs w:val="22"/>
        </w:rPr>
        <w:t> </w:t>
      </w:r>
      <w:r>
        <w:rPr>
          <w:rFonts w:cs="Arial" w:hAnsi="Arial" w:eastAsia="Arial" w:ascii="Arial"/>
          <w:color w:val="333134"/>
          <w:spacing w:val="0"/>
          <w:w w:val="74"/>
          <w:sz w:val="22"/>
          <w:szCs w:val="22"/>
        </w:rPr>
        <w:t>qu</w:t>
      </w:r>
      <w:r>
        <w:rPr>
          <w:rFonts w:cs="Arial" w:hAnsi="Arial" w:eastAsia="Arial" w:ascii="Arial"/>
          <w:color w:val="494849"/>
          <w:spacing w:val="0"/>
          <w:w w:val="74"/>
          <w:sz w:val="22"/>
          <w:szCs w:val="22"/>
        </w:rPr>
        <w:t>e</w:t>
      </w:r>
      <w:r>
        <w:rPr>
          <w:rFonts w:cs="Arial" w:hAnsi="Arial" w:eastAsia="Arial" w:ascii="Arial"/>
          <w:color w:val="494849"/>
          <w:spacing w:val="0"/>
          <w:w w:val="74"/>
          <w:sz w:val="22"/>
          <w:szCs w:val="22"/>
        </w:rPr>
        <w:t> </w:t>
      </w:r>
      <w:r>
        <w:rPr>
          <w:rFonts w:cs="Arial" w:hAnsi="Arial" w:eastAsia="Arial" w:ascii="Arial"/>
          <w:color w:val="333134"/>
          <w:spacing w:val="0"/>
          <w:w w:val="74"/>
          <w:sz w:val="22"/>
          <w:szCs w:val="22"/>
        </w:rPr>
        <w:t>o</w:t>
      </w:r>
      <w:r>
        <w:rPr>
          <w:rFonts w:cs="Arial" w:hAnsi="Arial" w:eastAsia="Arial" w:ascii="Arial"/>
          <w:color w:val="494849"/>
          <w:spacing w:val="0"/>
          <w:w w:val="74"/>
          <w:sz w:val="22"/>
          <w:szCs w:val="22"/>
        </w:rPr>
        <w:t>tr</w:t>
      </w:r>
      <w:r>
        <w:rPr>
          <w:rFonts w:cs="Arial" w:hAnsi="Arial" w:eastAsia="Arial" w:ascii="Arial"/>
          <w:color w:val="333134"/>
          <w:spacing w:val="0"/>
          <w:w w:val="74"/>
          <w:sz w:val="22"/>
          <w:szCs w:val="22"/>
        </w:rPr>
        <w:t>os</w:t>
      </w:r>
      <w:r>
        <w:rPr>
          <w:rFonts w:cs="Arial" w:hAnsi="Arial" w:eastAsia="Arial" w:ascii="Arial"/>
          <w:color w:val="333134"/>
          <w:spacing w:val="4"/>
          <w:w w:val="74"/>
          <w:sz w:val="22"/>
          <w:szCs w:val="22"/>
        </w:rPr>
        <w:t> </w:t>
      </w:r>
      <w:r>
        <w:rPr>
          <w:rFonts w:cs="Arial" w:hAnsi="Arial" w:eastAsia="Arial" w:ascii="Arial"/>
          <w:color w:val="333134"/>
          <w:spacing w:val="0"/>
          <w:w w:val="75"/>
          <w:sz w:val="22"/>
          <w:szCs w:val="22"/>
        </w:rPr>
        <w:t>s</w:t>
      </w:r>
      <w:r>
        <w:rPr>
          <w:rFonts w:cs="Arial" w:hAnsi="Arial" w:eastAsia="Arial" w:ascii="Arial"/>
          <w:color w:val="494849"/>
          <w:spacing w:val="0"/>
          <w:w w:val="78"/>
          <w:sz w:val="22"/>
          <w:szCs w:val="22"/>
        </w:rPr>
        <w:t>erv</w:t>
      </w:r>
      <w:r>
        <w:rPr>
          <w:rFonts w:cs="Arial" w:hAnsi="Arial" w:eastAsia="Arial" w:ascii="Arial"/>
          <w:color w:val="59595B"/>
          <w:spacing w:val="0"/>
          <w:w w:val="61"/>
          <w:sz w:val="22"/>
          <w:szCs w:val="22"/>
        </w:rPr>
        <w:t>i</w:t>
      </w:r>
      <w:r>
        <w:rPr>
          <w:rFonts w:cs="Arial" w:hAnsi="Arial" w:eastAsia="Arial" w:ascii="Arial"/>
          <w:color w:val="333134"/>
          <w:spacing w:val="0"/>
          <w:w w:val="67"/>
          <w:sz w:val="22"/>
          <w:szCs w:val="22"/>
        </w:rPr>
        <w:t>d</w:t>
      </w:r>
      <w:r>
        <w:rPr>
          <w:rFonts w:cs="Arial" w:hAnsi="Arial" w:eastAsia="Arial" w:ascii="Arial"/>
          <w:color w:val="494849"/>
          <w:spacing w:val="0"/>
          <w:w w:val="75"/>
          <w:sz w:val="22"/>
          <w:szCs w:val="22"/>
        </w:rPr>
        <w:t>ores</w:t>
      </w:r>
      <w:r>
        <w:rPr>
          <w:rFonts w:cs="Arial" w:hAnsi="Arial" w:eastAsia="Arial" w:ascii="Arial"/>
          <w:color w:val="494849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849"/>
          <w:spacing w:val="0"/>
          <w:w w:val="71"/>
          <w:sz w:val="22"/>
          <w:szCs w:val="22"/>
        </w:rPr>
        <w:t>a</w:t>
      </w:r>
      <w:r>
        <w:rPr>
          <w:rFonts w:cs="Arial" w:hAnsi="Arial" w:eastAsia="Arial" w:ascii="Arial"/>
          <w:color w:val="59595B"/>
          <w:spacing w:val="0"/>
          <w:w w:val="71"/>
          <w:sz w:val="22"/>
          <w:szCs w:val="22"/>
        </w:rPr>
        <w:t>c</w:t>
      </w:r>
      <w:r>
        <w:rPr>
          <w:rFonts w:cs="Arial" w:hAnsi="Arial" w:eastAsia="Arial" w:ascii="Arial"/>
          <w:color w:val="494849"/>
          <w:spacing w:val="0"/>
          <w:w w:val="71"/>
          <w:sz w:val="22"/>
          <w:szCs w:val="22"/>
        </w:rPr>
        <w:t>tuara</w:t>
      </w:r>
      <w:r>
        <w:rPr>
          <w:rFonts w:cs="Arial" w:hAnsi="Arial" w:eastAsia="Arial" w:ascii="Arial"/>
          <w:color w:val="59595B"/>
          <w:spacing w:val="0"/>
          <w:w w:val="71"/>
          <w:sz w:val="22"/>
          <w:szCs w:val="22"/>
        </w:rPr>
        <w:t>n</w:t>
      </w:r>
      <w:r>
        <w:rPr>
          <w:rFonts w:cs="Arial" w:hAnsi="Arial" w:eastAsia="Arial" w:ascii="Arial"/>
          <w:color w:val="59595B"/>
          <w:spacing w:val="33"/>
          <w:w w:val="71"/>
          <w:sz w:val="22"/>
          <w:szCs w:val="22"/>
        </w:rPr>
        <w:t> </w:t>
      </w:r>
      <w:r>
        <w:rPr>
          <w:rFonts w:cs="Arial" w:hAnsi="Arial" w:eastAsia="Arial" w:ascii="Arial"/>
          <w:color w:val="494849"/>
          <w:spacing w:val="0"/>
          <w:w w:val="72"/>
          <w:sz w:val="22"/>
          <w:szCs w:val="22"/>
        </w:rPr>
        <w:t>r</w:t>
      </w:r>
      <w:r>
        <w:rPr>
          <w:rFonts w:cs="Arial" w:hAnsi="Arial" w:eastAsia="Arial" w:ascii="Arial"/>
          <w:color w:val="59595B"/>
          <w:spacing w:val="0"/>
          <w:w w:val="74"/>
          <w:sz w:val="22"/>
          <w:szCs w:val="22"/>
        </w:rPr>
        <w:t>egl</w:t>
      </w:r>
      <w:r>
        <w:rPr>
          <w:rFonts w:cs="Arial" w:hAnsi="Arial" w:eastAsia="Arial" w:ascii="Arial"/>
          <w:color w:val="494849"/>
          <w:spacing w:val="0"/>
          <w:w w:val="73"/>
          <w:sz w:val="22"/>
          <w:szCs w:val="22"/>
        </w:rPr>
        <w:t>a</w:t>
      </w:r>
      <w:r>
        <w:rPr>
          <w:rFonts w:cs="Arial" w:hAnsi="Arial" w:eastAsia="Arial" w:ascii="Arial"/>
          <w:color w:val="6E6E70"/>
          <w:spacing w:val="0"/>
          <w:w w:val="69"/>
          <w:sz w:val="22"/>
          <w:szCs w:val="22"/>
        </w:rPr>
        <w:t>m</w:t>
      </w:r>
      <w:r>
        <w:rPr>
          <w:rFonts w:cs="Arial" w:hAnsi="Arial" w:eastAsia="Arial" w:ascii="Arial"/>
          <w:color w:val="59595B"/>
          <w:spacing w:val="0"/>
          <w:w w:val="73"/>
          <w:sz w:val="22"/>
          <w:szCs w:val="22"/>
        </w:rPr>
        <w:t>e</w:t>
      </w:r>
      <w:r>
        <w:rPr>
          <w:rFonts w:cs="Arial" w:hAnsi="Arial" w:eastAsia="Arial" w:ascii="Arial"/>
          <w:color w:val="6E6E70"/>
          <w:spacing w:val="0"/>
          <w:w w:val="76"/>
          <w:sz w:val="22"/>
          <w:szCs w:val="22"/>
        </w:rPr>
        <w:t>ntariamen</w:t>
      </w:r>
      <w:r>
        <w:rPr>
          <w:rFonts w:cs="Arial" w:hAnsi="Arial" w:eastAsia="Arial" w:ascii="Arial"/>
          <w:color w:val="858285"/>
          <w:spacing w:val="0"/>
          <w:w w:val="74"/>
          <w:sz w:val="22"/>
          <w:szCs w:val="22"/>
        </w:rPr>
        <w:t>t</w:t>
      </w:r>
      <w:r>
        <w:rPr>
          <w:rFonts w:cs="Arial" w:hAnsi="Arial" w:eastAsia="Arial" w:ascii="Arial"/>
          <w:color w:val="6E6E70"/>
          <w:spacing w:val="0"/>
          <w:w w:val="73"/>
          <w:sz w:val="22"/>
          <w:szCs w:val="22"/>
        </w:rPr>
        <w:t>e</w:t>
      </w:r>
      <w:r>
        <w:rPr>
          <w:rFonts w:cs="Arial" w:hAnsi="Arial" w:eastAsia="Arial" w:ascii="Arial"/>
          <w:color w:val="939393"/>
          <w:spacing w:val="0"/>
          <w:w w:val="37"/>
          <w:sz w:val="22"/>
          <w:szCs w:val="22"/>
        </w:rPr>
        <w:t>,</w:t>
      </w:r>
      <w:r>
        <w:rPr>
          <w:rFonts w:cs="Arial" w:hAnsi="Arial" w:eastAsia="Arial" w:ascii="Arial"/>
          <w:color w:val="939393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6E6E70"/>
          <w:spacing w:val="0"/>
          <w:w w:val="73"/>
          <w:sz w:val="22"/>
          <w:szCs w:val="22"/>
        </w:rPr>
        <w:t>op</w:t>
      </w:r>
      <w:r>
        <w:rPr>
          <w:rFonts w:cs="Arial" w:hAnsi="Arial" w:eastAsia="Arial" w:ascii="Arial"/>
          <w:color w:val="59595B"/>
          <w:spacing w:val="0"/>
          <w:w w:val="73"/>
          <w:sz w:val="22"/>
          <w:szCs w:val="22"/>
        </w:rPr>
        <w:t>e</w:t>
      </w:r>
      <w:r>
        <w:rPr>
          <w:rFonts w:cs="Arial" w:hAnsi="Arial" w:eastAsia="Arial" w:ascii="Arial"/>
          <w:color w:val="6E6E70"/>
          <w:spacing w:val="0"/>
          <w:w w:val="73"/>
          <w:sz w:val="22"/>
          <w:szCs w:val="22"/>
        </w:rPr>
        <w:t>r</w:t>
      </w:r>
      <w:r>
        <w:rPr>
          <w:rFonts w:cs="Arial" w:hAnsi="Arial" w:eastAsia="Arial" w:ascii="Arial"/>
          <w:color w:val="59595B"/>
          <w:spacing w:val="0"/>
          <w:w w:val="73"/>
          <w:sz w:val="22"/>
          <w:szCs w:val="22"/>
        </w:rPr>
        <w:t>a</w:t>
      </w:r>
      <w:r>
        <w:rPr>
          <w:rFonts w:cs="Arial" w:hAnsi="Arial" w:eastAsia="Arial" w:ascii="Arial"/>
          <w:color w:val="6E6E70"/>
          <w:spacing w:val="0"/>
          <w:w w:val="73"/>
          <w:sz w:val="22"/>
          <w:szCs w:val="22"/>
        </w:rPr>
        <w:t>n</w:t>
      </w:r>
      <w:r>
        <w:rPr>
          <w:rFonts w:cs="Arial" w:hAnsi="Arial" w:eastAsia="Arial" w:ascii="Arial"/>
          <w:color w:val="494849"/>
          <w:spacing w:val="0"/>
          <w:w w:val="73"/>
          <w:sz w:val="22"/>
          <w:szCs w:val="22"/>
        </w:rPr>
        <w:t>d</w:t>
      </w:r>
      <w:r>
        <w:rPr>
          <w:rFonts w:cs="Arial" w:hAnsi="Arial" w:eastAsia="Arial" w:ascii="Arial"/>
          <w:color w:val="6E6E70"/>
          <w:spacing w:val="0"/>
          <w:w w:val="73"/>
          <w:sz w:val="22"/>
          <w:szCs w:val="22"/>
        </w:rPr>
        <w:t>o</w:t>
      </w:r>
      <w:r>
        <w:rPr>
          <w:rFonts w:cs="Arial" w:hAnsi="Arial" w:eastAsia="Arial" w:ascii="Arial"/>
          <w:color w:val="6E6E70"/>
          <w:spacing w:val="18"/>
          <w:w w:val="73"/>
          <w:sz w:val="22"/>
          <w:szCs w:val="22"/>
        </w:rPr>
        <w:t> </w:t>
      </w:r>
      <w:r>
        <w:rPr>
          <w:rFonts w:cs="Arial" w:hAnsi="Arial" w:eastAsia="Arial" w:ascii="Arial"/>
          <w:color w:val="59595B"/>
          <w:spacing w:val="0"/>
          <w:w w:val="74"/>
          <w:sz w:val="22"/>
          <w:szCs w:val="22"/>
        </w:rPr>
        <w:t>as</w:t>
      </w:r>
      <w:r>
        <w:rPr>
          <w:rFonts w:cs="Arial" w:hAnsi="Arial" w:eastAsia="Arial" w:ascii="Arial"/>
          <w:color w:val="6E6E70"/>
          <w:spacing w:val="0"/>
          <w:w w:val="49"/>
          <w:sz w:val="22"/>
          <w:szCs w:val="22"/>
        </w:rPr>
        <w:t>í</w:t>
      </w:r>
      <w:r>
        <w:rPr>
          <w:rFonts w:cs="Arial" w:hAnsi="Arial" w:eastAsia="Arial" w:ascii="Arial"/>
          <w:color w:val="6E6E70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59595B"/>
          <w:spacing w:val="0"/>
          <w:w w:val="69"/>
          <w:sz w:val="22"/>
          <w:szCs w:val="22"/>
        </w:rPr>
        <w:t>l</w:t>
      </w:r>
      <w:r>
        <w:rPr>
          <w:rFonts w:cs="Arial" w:hAnsi="Arial" w:eastAsia="Arial" w:ascii="Arial"/>
          <w:color w:val="494849"/>
          <w:spacing w:val="0"/>
          <w:w w:val="69"/>
          <w:sz w:val="22"/>
          <w:szCs w:val="22"/>
        </w:rPr>
        <w:t>a</w:t>
      </w:r>
      <w:r>
        <w:rPr>
          <w:rFonts w:cs="Arial" w:hAnsi="Arial" w:eastAsia="Arial" w:ascii="Arial"/>
          <w:color w:val="494849"/>
          <w:spacing w:val="13"/>
          <w:w w:val="69"/>
          <w:sz w:val="22"/>
          <w:szCs w:val="22"/>
        </w:rPr>
        <w:t> </w:t>
      </w:r>
      <w:r>
        <w:rPr>
          <w:rFonts w:cs="Arial" w:hAnsi="Arial" w:eastAsia="Arial" w:ascii="Arial"/>
          <w:color w:val="494849"/>
          <w:spacing w:val="0"/>
          <w:w w:val="75"/>
          <w:sz w:val="22"/>
          <w:szCs w:val="22"/>
        </w:rPr>
        <w:t>pres</w:t>
      </w:r>
      <w:r>
        <w:rPr>
          <w:rFonts w:cs="Arial" w:hAnsi="Arial" w:eastAsia="Arial" w:ascii="Arial"/>
          <w:color w:val="333134"/>
          <w:spacing w:val="0"/>
          <w:w w:val="67"/>
          <w:sz w:val="22"/>
          <w:szCs w:val="22"/>
        </w:rPr>
        <w:t>u</w:t>
      </w:r>
      <w:r>
        <w:rPr>
          <w:rFonts w:cs="Arial" w:hAnsi="Arial" w:eastAsia="Arial" w:ascii="Arial"/>
          <w:color w:val="494849"/>
          <w:spacing w:val="0"/>
          <w:w w:val="74"/>
          <w:sz w:val="22"/>
          <w:szCs w:val="22"/>
        </w:rPr>
        <w:t>nc</w:t>
      </w:r>
      <w:r>
        <w:rPr>
          <w:rFonts w:cs="Arial" w:hAnsi="Arial" w:eastAsia="Arial" w:ascii="Arial"/>
          <w:color w:val="59595B"/>
          <w:spacing w:val="0"/>
          <w:w w:val="46"/>
          <w:sz w:val="22"/>
          <w:szCs w:val="22"/>
        </w:rPr>
        <w:t>i</w:t>
      </w:r>
      <w:r>
        <w:rPr>
          <w:rFonts w:cs="Arial" w:hAnsi="Arial" w:eastAsia="Arial" w:ascii="Arial"/>
          <w:color w:val="494849"/>
          <w:spacing w:val="0"/>
          <w:w w:val="73"/>
          <w:sz w:val="22"/>
          <w:szCs w:val="22"/>
        </w:rPr>
        <w:t>ó</w:t>
      </w:r>
      <w:r>
        <w:rPr>
          <w:rFonts w:cs="Arial" w:hAnsi="Arial" w:eastAsia="Arial" w:ascii="Arial"/>
          <w:color w:val="333134"/>
          <w:spacing w:val="0"/>
          <w:w w:val="67"/>
          <w:sz w:val="22"/>
          <w:szCs w:val="22"/>
        </w:rPr>
        <w:t>n</w:t>
      </w:r>
      <w:r>
        <w:rPr>
          <w:rFonts w:cs="Arial" w:hAnsi="Arial" w:eastAsia="Arial" w:ascii="Arial"/>
          <w:color w:val="333134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849"/>
          <w:spacing w:val="0"/>
          <w:w w:val="74"/>
          <w:sz w:val="22"/>
          <w:szCs w:val="22"/>
        </w:rPr>
        <w:t>de</w:t>
      </w:r>
      <w:r>
        <w:rPr>
          <w:rFonts w:cs="Arial" w:hAnsi="Arial" w:eastAsia="Arial" w:ascii="Arial"/>
          <w:color w:val="494849"/>
          <w:spacing w:val="4"/>
          <w:w w:val="74"/>
          <w:sz w:val="22"/>
          <w:szCs w:val="22"/>
        </w:rPr>
        <w:t> </w:t>
      </w:r>
      <w:r>
        <w:rPr>
          <w:rFonts w:cs="Arial" w:hAnsi="Arial" w:eastAsia="Arial" w:ascii="Arial"/>
          <w:color w:val="494849"/>
          <w:spacing w:val="0"/>
          <w:w w:val="74"/>
          <w:sz w:val="22"/>
          <w:szCs w:val="22"/>
        </w:rPr>
        <w:t>q</w:t>
      </w:r>
      <w:r>
        <w:rPr>
          <w:rFonts w:cs="Arial" w:hAnsi="Arial" w:eastAsia="Arial" w:ascii="Arial"/>
          <w:color w:val="333134"/>
          <w:spacing w:val="0"/>
          <w:w w:val="74"/>
          <w:sz w:val="22"/>
          <w:szCs w:val="22"/>
        </w:rPr>
        <w:t>ue</w:t>
      </w:r>
      <w:r>
        <w:rPr>
          <w:rFonts w:cs="Arial" w:hAnsi="Arial" w:eastAsia="Arial" w:ascii="Arial"/>
          <w:color w:val="333134"/>
          <w:spacing w:val="7"/>
          <w:w w:val="74"/>
          <w:sz w:val="22"/>
          <w:szCs w:val="22"/>
        </w:rPr>
        <w:t> </w:t>
      </w:r>
      <w:r>
        <w:rPr>
          <w:rFonts w:cs="Arial" w:hAnsi="Arial" w:eastAsia="Arial" w:ascii="Arial"/>
          <w:color w:val="333134"/>
          <w:spacing w:val="0"/>
          <w:w w:val="74"/>
          <w:sz w:val="22"/>
          <w:szCs w:val="22"/>
        </w:rPr>
        <w:t>tod</w:t>
      </w:r>
      <w:r>
        <w:rPr>
          <w:rFonts w:cs="Arial" w:hAnsi="Arial" w:eastAsia="Arial" w:ascii="Arial"/>
          <w:color w:val="494849"/>
          <w:spacing w:val="0"/>
          <w:w w:val="74"/>
          <w:sz w:val="22"/>
          <w:szCs w:val="22"/>
        </w:rPr>
        <w:t>o</w:t>
      </w:r>
      <w:r>
        <w:rPr>
          <w:rFonts w:cs="Arial" w:hAnsi="Arial" w:eastAsia="Arial" w:ascii="Arial"/>
          <w:color w:val="494849"/>
          <w:spacing w:val="6"/>
          <w:w w:val="74"/>
          <w:sz w:val="22"/>
          <w:szCs w:val="22"/>
        </w:rPr>
        <w:t> </w:t>
      </w:r>
      <w:r>
        <w:rPr>
          <w:rFonts w:cs="Arial" w:hAnsi="Arial" w:eastAsia="Arial" w:ascii="Arial"/>
          <w:color w:val="333134"/>
          <w:spacing w:val="0"/>
          <w:w w:val="74"/>
          <w:sz w:val="22"/>
          <w:szCs w:val="22"/>
        </w:rPr>
        <w:t>se</w:t>
      </w:r>
      <w:r>
        <w:rPr>
          <w:rFonts w:cs="Arial" w:hAnsi="Arial" w:eastAsia="Arial" w:ascii="Arial"/>
          <w:color w:val="494849"/>
          <w:spacing w:val="0"/>
          <w:w w:val="74"/>
          <w:sz w:val="22"/>
          <w:szCs w:val="22"/>
        </w:rPr>
        <w:t>rv</w:t>
      </w:r>
      <w:r>
        <w:rPr>
          <w:rFonts w:cs="Arial" w:hAnsi="Arial" w:eastAsia="Arial" w:ascii="Arial"/>
          <w:color w:val="333134"/>
          <w:spacing w:val="0"/>
          <w:w w:val="74"/>
          <w:sz w:val="22"/>
          <w:szCs w:val="22"/>
        </w:rPr>
        <w:t>idor</w:t>
      </w:r>
      <w:r>
        <w:rPr>
          <w:rFonts w:cs="Arial" w:hAnsi="Arial" w:eastAsia="Arial" w:ascii="Arial"/>
          <w:color w:val="333134"/>
          <w:spacing w:val="10"/>
          <w:w w:val="74"/>
          <w:sz w:val="22"/>
          <w:szCs w:val="22"/>
        </w:rPr>
        <w:t> </w:t>
      </w:r>
      <w:r>
        <w:rPr>
          <w:rFonts w:cs="Arial" w:hAnsi="Arial" w:eastAsia="Arial" w:ascii="Arial"/>
          <w:color w:val="333134"/>
          <w:spacing w:val="0"/>
          <w:w w:val="74"/>
          <w:sz w:val="22"/>
          <w:szCs w:val="22"/>
        </w:rPr>
        <w:t>act</w:t>
      </w:r>
      <w:r>
        <w:rPr>
          <w:rFonts w:cs="Arial" w:hAnsi="Arial" w:eastAsia="Arial" w:ascii="Arial"/>
          <w:color w:val="494849"/>
          <w:spacing w:val="0"/>
          <w:w w:val="74"/>
          <w:sz w:val="22"/>
          <w:szCs w:val="22"/>
        </w:rPr>
        <w:t>ú</w:t>
      </w:r>
      <w:r>
        <w:rPr>
          <w:rFonts w:cs="Arial" w:hAnsi="Arial" w:eastAsia="Arial" w:ascii="Arial"/>
          <w:color w:val="333134"/>
          <w:spacing w:val="0"/>
          <w:w w:val="74"/>
          <w:sz w:val="22"/>
          <w:szCs w:val="22"/>
        </w:rPr>
        <w:t>a</w:t>
      </w:r>
      <w:r>
        <w:rPr>
          <w:rFonts w:cs="Arial" w:hAnsi="Arial" w:eastAsia="Arial" w:ascii="Arial"/>
          <w:color w:val="333134"/>
          <w:spacing w:val="11"/>
          <w:w w:val="74"/>
          <w:sz w:val="22"/>
          <w:szCs w:val="22"/>
        </w:rPr>
        <w:t> </w:t>
      </w:r>
      <w:r>
        <w:rPr>
          <w:rFonts w:cs="Arial" w:hAnsi="Arial" w:eastAsia="Arial" w:ascii="Arial"/>
          <w:color w:val="333134"/>
          <w:spacing w:val="0"/>
          <w:w w:val="73"/>
          <w:sz w:val="22"/>
          <w:szCs w:val="22"/>
        </w:rPr>
        <w:t>ba</w:t>
      </w:r>
      <w:r>
        <w:rPr>
          <w:rFonts w:cs="Arial" w:hAnsi="Arial" w:eastAsia="Arial" w:ascii="Arial"/>
          <w:color w:val="494849"/>
          <w:spacing w:val="0"/>
          <w:w w:val="77"/>
          <w:sz w:val="22"/>
          <w:szCs w:val="22"/>
        </w:rPr>
        <w:t>j</w:t>
      </w:r>
      <w:r>
        <w:rPr>
          <w:rFonts w:cs="Arial" w:hAnsi="Arial" w:eastAsia="Arial" w:ascii="Arial"/>
          <w:color w:val="333134"/>
          <w:spacing w:val="0"/>
          <w:w w:val="73"/>
          <w:sz w:val="22"/>
          <w:szCs w:val="22"/>
        </w:rPr>
        <w:t>o</w:t>
      </w:r>
      <w:r>
        <w:rPr>
          <w:rFonts w:cs="Arial" w:hAnsi="Arial" w:eastAsia="Arial" w:ascii="Arial"/>
          <w:color w:val="333134"/>
          <w:spacing w:val="0"/>
          <w:w w:val="73"/>
          <w:sz w:val="22"/>
          <w:szCs w:val="22"/>
        </w:rPr>
        <w:t> </w:t>
      </w:r>
      <w:r>
        <w:rPr>
          <w:rFonts w:cs="Arial" w:hAnsi="Arial" w:eastAsia="Arial" w:ascii="Arial"/>
          <w:color w:val="333134"/>
          <w:spacing w:val="0"/>
          <w:w w:val="76"/>
          <w:sz w:val="22"/>
          <w:szCs w:val="22"/>
        </w:rPr>
        <w:t>aba</w:t>
      </w:r>
      <w:r>
        <w:rPr>
          <w:rFonts w:cs="Arial" w:hAnsi="Arial" w:eastAsia="Arial" w:ascii="Arial"/>
          <w:color w:val="494849"/>
          <w:spacing w:val="0"/>
          <w:w w:val="46"/>
          <w:sz w:val="22"/>
          <w:szCs w:val="22"/>
        </w:rPr>
        <w:t>l</w:t>
      </w:r>
      <w:r>
        <w:rPr>
          <w:rFonts w:cs="Arial" w:hAnsi="Arial" w:eastAsia="Arial" w:ascii="Arial"/>
          <w:color w:val="494849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849"/>
          <w:spacing w:val="0"/>
          <w:w w:val="72"/>
          <w:sz w:val="22"/>
          <w:szCs w:val="22"/>
        </w:rPr>
        <w:t>c</w:t>
      </w:r>
      <w:r>
        <w:rPr>
          <w:rFonts w:cs="Arial" w:hAnsi="Arial" w:eastAsia="Arial" w:ascii="Arial"/>
          <w:color w:val="333134"/>
          <w:spacing w:val="0"/>
          <w:w w:val="72"/>
          <w:sz w:val="22"/>
          <w:szCs w:val="22"/>
        </w:rPr>
        <w:t>u</w:t>
      </w:r>
      <w:r>
        <w:rPr>
          <w:rFonts w:cs="Arial" w:hAnsi="Arial" w:eastAsia="Arial" w:ascii="Arial"/>
          <w:color w:val="494849"/>
          <w:spacing w:val="0"/>
          <w:w w:val="72"/>
          <w:sz w:val="22"/>
          <w:szCs w:val="22"/>
        </w:rPr>
        <w:t>m</w:t>
      </w:r>
      <w:r>
        <w:rPr>
          <w:rFonts w:cs="Arial" w:hAnsi="Arial" w:eastAsia="Arial" w:ascii="Arial"/>
          <w:color w:val="333134"/>
          <w:spacing w:val="0"/>
          <w:w w:val="72"/>
          <w:sz w:val="22"/>
          <w:szCs w:val="22"/>
        </w:rPr>
        <w:t>p</w:t>
      </w:r>
      <w:r>
        <w:rPr>
          <w:rFonts w:cs="Arial" w:hAnsi="Arial" w:eastAsia="Arial" w:ascii="Arial"/>
          <w:color w:val="494849"/>
          <w:spacing w:val="0"/>
          <w:w w:val="72"/>
          <w:sz w:val="22"/>
          <w:szCs w:val="22"/>
        </w:rPr>
        <w:t>li</w:t>
      </w:r>
      <w:r>
        <w:rPr>
          <w:rFonts w:cs="Arial" w:hAnsi="Arial" w:eastAsia="Arial" w:ascii="Arial"/>
          <w:color w:val="333134"/>
          <w:spacing w:val="0"/>
          <w:w w:val="72"/>
          <w:sz w:val="22"/>
          <w:szCs w:val="22"/>
        </w:rPr>
        <w:t>m</w:t>
      </w:r>
      <w:r>
        <w:rPr>
          <w:rFonts w:cs="Arial" w:hAnsi="Arial" w:eastAsia="Arial" w:ascii="Arial"/>
          <w:color w:val="6E6E70"/>
          <w:spacing w:val="0"/>
          <w:w w:val="72"/>
          <w:sz w:val="22"/>
          <w:szCs w:val="22"/>
        </w:rPr>
        <w:t>i</w:t>
      </w:r>
      <w:r>
        <w:rPr>
          <w:rFonts w:cs="Arial" w:hAnsi="Arial" w:eastAsia="Arial" w:ascii="Arial"/>
          <w:color w:val="494849"/>
          <w:spacing w:val="0"/>
          <w:w w:val="72"/>
          <w:sz w:val="22"/>
          <w:szCs w:val="22"/>
        </w:rPr>
        <w:t>en</w:t>
      </w:r>
      <w:r>
        <w:rPr>
          <w:rFonts w:cs="Arial" w:hAnsi="Arial" w:eastAsia="Arial" w:ascii="Arial"/>
          <w:color w:val="333134"/>
          <w:spacing w:val="0"/>
          <w:w w:val="72"/>
          <w:sz w:val="22"/>
          <w:szCs w:val="22"/>
        </w:rPr>
        <w:t>t</w:t>
      </w:r>
      <w:r>
        <w:rPr>
          <w:rFonts w:cs="Arial" w:hAnsi="Arial" w:eastAsia="Arial" w:ascii="Arial"/>
          <w:color w:val="59595B"/>
          <w:spacing w:val="0"/>
          <w:w w:val="72"/>
          <w:sz w:val="22"/>
          <w:szCs w:val="22"/>
        </w:rPr>
        <w:t>o</w:t>
      </w:r>
      <w:r>
        <w:rPr>
          <w:rFonts w:cs="Arial" w:hAnsi="Arial" w:eastAsia="Arial" w:ascii="Arial"/>
          <w:color w:val="59595B"/>
          <w:spacing w:val="31"/>
          <w:w w:val="72"/>
          <w:sz w:val="22"/>
          <w:szCs w:val="22"/>
        </w:rPr>
        <w:t> </w:t>
      </w:r>
      <w:r>
        <w:rPr>
          <w:rFonts w:cs="Arial" w:hAnsi="Arial" w:eastAsia="Arial" w:ascii="Arial"/>
          <w:color w:val="494849"/>
          <w:spacing w:val="0"/>
          <w:w w:val="72"/>
          <w:sz w:val="22"/>
          <w:szCs w:val="22"/>
        </w:rPr>
        <w:t>de</w:t>
      </w:r>
      <w:r>
        <w:rPr>
          <w:rFonts w:cs="Arial" w:hAnsi="Arial" w:eastAsia="Arial" w:ascii="Arial"/>
          <w:color w:val="494849"/>
          <w:spacing w:val="11"/>
          <w:w w:val="72"/>
          <w:sz w:val="22"/>
          <w:szCs w:val="22"/>
        </w:rPr>
        <w:t> </w:t>
      </w:r>
      <w:r>
        <w:rPr>
          <w:rFonts w:cs="Arial" w:hAnsi="Arial" w:eastAsia="Arial" w:ascii="Arial"/>
          <w:color w:val="494849"/>
          <w:spacing w:val="0"/>
          <w:w w:val="74"/>
          <w:sz w:val="22"/>
          <w:szCs w:val="22"/>
        </w:rPr>
        <w:t>sus</w:t>
      </w:r>
      <w:r>
        <w:rPr>
          <w:rFonts w:cs="Arial" w:hAnsi="Arial" w:eastAsia="Arial" w:ascii="Arial"/>
          <w:color w:val="494849"/>
          <w:spacing w:val="-2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849"/>
          <w:spacing w:val="0"/>
          <w:w w:val="74"/>
          <w:sz w:val="22"/>
          <w:szCs w:val="22"/>
        </w:rPr>
        <w:t>fu</w:t>
      </w:r>
      <w:r>
        <w:rPr>
          <w:rFonts w:cs="Arial" w:hAnsi="Arial" w:eastAsia="Arial" w:ascii="Arial"/>
          <w:color w:val="59595B"/>
          <w:spacing w:val="0"/>
          <w:w w:val="74"/>
          <w:sz w:val="22"/>
          <w:szCs w:val="22"/>
        </w:rPr>
        <w:t>ncio</w:t>
      </w:r>
      <w:r>
        <w:rPr>
          <w:rFonts w:cs="Arial" w:hAnsi="Arial" w:eastAsia="Arial" w:ascii="Arial"/>
          <w:color w:val="494849"/>
          <w:spacing w:val="0"/>
          <w:w w:val="73"/>
          <w:sz w:val="22"/>
          <w:szCs w:val="22"/>
        </w:rPr>
        <w:t>ne</w:t>
      </w:r>
      <w:r>
        <w:rPr>
          <w:rFonts w:cs="Arial" w:hAnsi="Arial" w:eastAsia="Arial" w:ascii="Arial"/>
          <w:color w:val="59595B"/>
          <w:spacing w:val="0"/>
          <w:w w:val="75"/>
          <w:sz w:val="22"/>
          <w:szCs w:val="22"/>
        </w:rPr>
        <w:t>s</w:t>
      </w:r>
      <w:r>
        <w:rPr>
          <w:rFonts w:cs="Arial" w:hAnsi="Arial" w:eastAsia="Arial" w:ascii="Arial"/>
          <w:color w:val="6E6E70"/>
          <w:spacing w:val="0"/>
          <w:w w:val="49"/>
          <w:sz w:val="22"/>
          <w:szCs w:val="22"/>
        </w:rPr>
        <w:t>;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24"/>
        <w:ind w:left="442" w:right="681" w:firstLine="346"/>
      </w:pPr>
      <w:r>
        <w:rPr>
          <w:rFonts w:cs="Arial" w:hAnsi="Arial" w:eastAsia="Arial" w:ascii="Arial"/>
          <w:color w:val="494849"/>
          <w:w w:val="72"/>
          <w:sz w:val="22"/>
          <w:szCs w:val="22"/>
        </w:rPr>
        <w:t>Qu</w:t>
      </w:r>
      <w:r>
        <w:rPr>
          <w:rFonts w:cs="Arial" w:hAnsi="Arial" w:eastAsia="Arial" w:ascii="Arial"/>
          <w:color w:val="333134"/>
          <w:w w:val="67"/>
          <w:sz w:val="22"/>
          <w:szCs w:val="22"/>
        </w:rPr>
        <w:t>e</w:t>
      </w:r>
      <w:r>
        <w:rPr>
          <w:rFonts w:cs="Arial" w:hAnsi="Arial" w:eastAsia="Arial" w:ascii="Arial"/>
          <w:color w:val="6E6E70"/>
          <w:w w:val="37"/>
          <w:sz w:val="22"/>
          <w:szCs w:val="22"/>
        </w:rPr>
        <w:t>,</w:t>
      </w:r>
      <w:r>
        <w:rPr>
          <w:rFonts w:cs="Arial" w:hAnsi="Arial" w:eastAsia="Arial" w:ascii="Arial"/>
          <w:color w:val="6E6E70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33134"/>
          <w:spacing w:val="0"/>
          <w:w w:val="69"/>
          <w:sz w:val="22"/>
          <w:szCs w:val="22"/>
        </w:rPr>
        <w:t>es</w:t>
      </w:r>
      <w:r>
        <w:rPr>
          <w:rFonts w:cs="Arial" w:hAnsi="Arial" w:eastAsia="Arial" w:ascii="Arial"/>
          <w:color w:val="494849"/>
          <w:spacing w:val="0"/>
          <w:w w:val="69"/>
          <w:sz w:val="22"/>
          <w:szCs w:val="22"/>
        </w:rPr>
        <w:t>t</w:t>
      </w:r>
      <w:r>
        <w:rPr>
          <w:rFonts w:cs="Arial" w:hAnsi="Arial" w:eastAsia="Arial" w:ascii="Arial"/>
          <w:color w:val="333134"/>
          <w:spacing w:val="0"/>
          <w:w w:val="69"/>
          <w:sz w:val="22"/>
          <w:szCs w:val="22"/>
        </w:rPr>
        <w:t>and</w:t>
      </w:r>
      <w:r>
        <w:rPr>
          <w:rFonts w:cs="Arial" w:hAnsi="Arial" w:eastAsia="Arial" w:ascii="Arial"/>
          <w:color w:val="494849"/>
          <w:spacing w:val="0"/>
          <w:w w:val="69"/>
          <w:sz w:val="22"/>
          <w:szCs w:val="22"/>
        </w:rPr>
        <w:t>o</w:t>
      </w:r>
      <w:r>
        <w:rPr>
          <w:rFonts w:cs="Arial" w:hAnsi="Arial" w:eastAsia="Arial" w:ascii="Arial"/>
          <w:color w:val="494849"/>
          <w:spacing w:val="37"/>
          <w:w w:val="69"/>
          <w:sz w:val="22"/>
          <w:szCs w:val="22"/>
        </w:rPr>
        <w:t> </w:t>
      </w:r>
      <w:r>
        <w:rPr>
          <w:rFonts w:cs="Arial" w:hAnsi="Arial" w:eastAsia="Arial" w:ascii="Arial"/>
          <w:color w:val="333134"/>
          <w:spacing w:val="0"/>
          <w:w w:val="69"/>
          <w:sz w:val="22"/>
          <w:szCs w:val="22"/>
        </w:rPr>
        <w:t>a</w:t>
      </w:r>
      <w:r>
        <w:rPr>
          <w:rFonts w:cs="Arial" w:hAnsi="Arial" w:eastAsia="Arial" w:ascii="Arial"/>
          <w:color w:val="333134"/>
          <w:spacing w:val="3"/>
          <w:w w:val="69"/>
          <w:sz w:val="22"/>
          <w:szCs w:val="22"/>
        </w:rPr>
        <w:t> </w:t>
      </w:r>
      <w:r>
        <w:rPr>
          <w:rFonts w:cs="Arial" w:hAnsi="Arial" w:eastAsia="Arial" w:ascii="Arial"/>
          <w:color w:val="333134"/>
          <w:spacing w:val="0"/>
          <w:w w:val="46"/>
          <w:sz w:val="22"/>
          <w:szCs w:val="22"/>
        </w:rPr>
        <w:t>l</w:t>
      </w:r>
      <w:r>
        <w:rPr>
          <w:rFonts w:cs="Arial" w:hAnsi="Arial" w:eastAsia="Arial" w:ascii="Arial"/>
          <w:color w:val="494849"/>
          <w:spacing w:val="0"/>
          <w:w w:val="74"/>
          <w:sz w:val="22"/>
          <w:szCs w:val="22"/>
        </w:rPr>
        <w:t>as</w:t>
      </w:r>
      <w:r>
        <w:rPr>
          <w:rFonts w:cs="Arial" w:hAnsi="Arial" w:eastAsia="Arial" w:ascii="Arial"/>
          <w:color w:val="494849"/>
          <w:spacing w:val="-2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849"/>
          <w:spacing w:val="0"/>
          <w:w w:val="76"/>
          <w:sz w:val="22"/>
          <w:szCs w:val="22"/>
        </w:rPr>
        <w:t>con</w:t>
      </w:r>
      <w:r>
        <w:rPr>
          <w:rFonts w:cs="Arial" w:hAnsi="Arial" w:eastAsia="Arial" w:ascii="Arial"/>
          <w:color w:val="333134"/>
          <w:spacing w:val="0"/>
          <w:w w:val="68"/>
          <w:sz w:val="22"/>
          <w:szCs w:val="22"/>
        </w:rPr>
        <w:t>s</w:t>
      </w:r>
      <w:r>
        <w:rPr>
          <w:rFonts w:cs="Arial" w:hAnsi="Arial" w:eastAsia="Arial" w:ascii="Arial"/>
          <w:color w:val="59595B"/>
          <w:spacing w:val="0"/>
          <w:w w:val="46"/>
          <w:sz w:val="22"/>
          <w:szCs w:val="22"/>
        </w:rPr>
        <w:t>i</w:t>
      </w:r>
      <w:r>
        <w:rPr>
          <w:rFonts w:cs="Arial" w:hAnsi="Arial" w:eastAsia="Arial" w:ascii="Arial"/>
          <w:color w:val="494849"/>
          <w:spacing w:val="0"/>
          <w:w w:val="76"/>
          <w:sz w:val="22"/>
          <w:szCs w:val="22"/>
        </w:rPr>
        <w:t>derac</w:t>
      </w:r>
      <w:r>
        <w:rPr>
          <w:rFonts w:cs="Arial" w:hAnsi="Arial" w:eastAsia="Arial" w:ascii="Arial"/>
          <w:color w:val="59595B"/>
          <w:spacing w:val="0"/>
          <w:w w:val="70"/>
          <w:sz w:val="22"/>
          <w:szCs w:val="22"/>
        </w:rPr>
        <w:t>io</w:t>
      </w:r>
      <w:r>
        <w:rPr>
          <w:rFonts w:cs="Arial" w:hAnsi="Arial" w:eastAsia="Arial" w:ascii="Arial"/>
          <w:color w:val="494849"/>
          <w:spacing w:val="0"/>
          <w:w w:val="61"/>
          <w:sz w:val="22"/>
          <w:szCs w:val="22"/>
        </w:rPr>
        <w:t>n</w:t>
      </w:r>
      <w:r>
        <w:rPr>
          <w:rFonts w:cs="Arial" w:hAnsi="Arial" w:eastAsia="Arial" w:ascii="Arial"/>
          <w:color w:val="59595B"/>
          <w:spacing w:val="0"/>
          <w:w w:val="73"/>
          <w:sz w:val="22"/>
          <w:szCs w:val="22"/>
        </w:rPr>
        <w:t>e</w:t>
      </w:r>
      <w:r>
        <w:rPr>
          <w:rFonts w:cs="Arial" w:hAnsi="Arial" w:eastAsia="Arial" w:ascii="Arial"/>
          <w:color w:val="494849"/>
          <w:spacing w:val="0"/>
          <w:w w:val="75"/>
          <w:sz w:val="22"/>
          <w:szCs w:val="22"/>
        </w:rPr>
        <w:t>s</w:t>
      </w:r>
      <w:r>
        <w:rPr>
          <w:rFonts w:cs="Arial" w:hAnsi="Arial" w:eastAsia="Arial" w:ascii="Arial"/>
          <w:color w:val="494849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849"/>
          <w:spacing w:val="0"/>
          <w:w w:val="80"/>
          <w:sz w:val="22"/>
          <w:szCs w:val="22"/>
        </w:rPr>
        <w:t>e</w:t>
      </w:r>
      <w:r>
        <w:rPr>
          <w:rFonts w:cs="Arial" w:hAnsi="Arial" w:eastAsia="Arial" w:ascii="Arial"/>
          <w:color w:val="6E6E70"/>
          <w:spacing w:val="0"/>
          <w:w w:val="75"/>
          <w:sz w:val="22"/>
          <w:szCs w:val="22"/>
        </w:rPr>
        <w:t>x</w:t>
      </w:r>
      <w:r>
        <w:rPr>
          <w:rFonts w:cs="Arial" w:hAnsi="Arial" w:eastAsia="Arial" w:ascii="Arial"/>
          <w:color w:val="59595B"/>
          <w:spacing w:val="0"/>
          <w:w w:val="73"/>
          <w:sz w:val="22"/>
          <w:szCs w:val="22"/>
        </w:rPr>
        <w:t>pu</w:t>
      </w:r>
      <w:r>
        <w:rPr>
          <w:rFonts w:cs="Arial" w:hAnsi="Arial" w:eastAsia="Arial" w:ascii="Arial"/>
          <w:color w:val="6E6E70"/>
          <w:spacing w:val="0"/>
          <w:w w:val="77"/>
          <w:sz w:val="22"/>
          <w:szCs w:val="22"/>
        </w:rPr>
        <w:t>estas</w:t>
      </w:r>
      <w:r>
        <w:rPr>
          <w:rFonts w:cs="Arial" w:hAnsi="Arial" w:eastAsia="Arial" w:ascii="Arial"/>
          <w:color w:val="6E6E70"/>
          <w:spacing w:val="-3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color w:val="6E6E70"/>
          <w:spacing w:val="0"/>
          <w:w w:val="77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i/>
          <w:color w:val="6E6E70"/>
          <w:spacing w:val="-2"/>
          <w:w w:val="77"/>
          <w:sz w:val="22"/>
          <w:szCs w:val="22"/>
        </w:rPr>
        <w:t> </w:t>
      </w:r>
      <w:r>
        <w:rPr>
          <w:rFonts w:cs="Arial" w:hAnsi="Arial" w:eastAsia="Arial" w:ascii="Arial"/>
          <w:color w:val="6E6E70"/>
          <w:spacing w:val="0"/>
          <w:w w:val="77"/>
          <w:sz w:val="22"/>
          <w:szCs w:val="22"/>
        </w:rPr>
        <w:t>en</w:t>
      </w:r>
      <w:r>
        <w:rPr>
          <w:rFonts w:cs="Arial" w:hAnsi="Arial" w:eastAsia="Arial" w:ascii="Arial"/>
          <w:color w:val="6E6E70"/>
          <w:spacing w:val="-5"/>
          <w:w w:val="77"/>
          <w:sz w:val="22"/>
          <w:szCs w:val="22"/>
        </w:rPr>
        <w:t> </w:t>
      </w:r>
      <w:r>
        <w:rPr>
          <w:rFonts w:cs="Arial" w:hAnsi="Arial" w:eastAsia="Arial" w:ascii="Arial"/>
          <w:color w:val="6E6E70"/>
          <w:spacing w:val="0"/>
          <w:w w:val="77"/>
          <w:sz w:val="22"/>
          <w:szCs w:val="22"/>
        </w:rPr>
        <w:t>mérit</w:t>
      </w:r>
      <w:r>
        <w:rPr>
          <w:rFonts w:cs="Arial" w:hAnsi="Arial" w:eastAsia="Arial" w:ascii="Arial"/>
          <w:color w:val="59595B"/>
          <w:spacing w:val="0"/>
          <w:w w:val="73"/>
          <w:sz w:val="22"/>
          <w:szCs w:val="22"/>
        </w:rPr>
        <w:t>o</w:t>
      </w:r>
      <w:r>
        <w:rPr>
          <w:rFonts w:cs="Arial" w:hAnsi="Arial" w:eastAsia="Arial" w:ascii="Arial"/>
          <w:color w:val="59595B"/>
          <w:spacing w:val="-3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59595B"/>
          <w:spacing w:val="0"/>
          <w:w w:val="73"/>
          <w:sz w:val="22"/>
          <w:szCs w:val="22"/>
        </w:rPr>
        <w:t>a</w:t>
      </w:r>
      <w:r>
        <w:rPr>
          <w:rFonts w:cs="Arial" w:hAnsi="Arial" w:eastAsia="Arial" w:ascii="Arial"/>
          <w:color w:val="59595B"/>
          <w:spacing w:val="-5"/>
          <w:w w:val="73"/>
          <w:sz w:val="22"/>
          <w:szCs w:val="22"/>
        </w:rPr>
        <w:t> </w:t>
      </w:r>
      <w:r>
        <w:rPr>
          <w:rFonts w:cs="Arial" w:hAnsi="Arial" w:eastAsia="Arial" w:ascii="Arial"/>
          <w:color w:val="59595B"/>
          <w:spacing w:val="0"/>
          <w:w w:val="73"/>
          <w:sz w:val="22"/>
          <w:szCs w:val="22"/>
        </w:rPr>
        <w:t>la</w:t>
      </w:r>
      <w:r>
        <w:rPr>
          <w:rFonts w:cs="Arial" w:hAnsi="Arial" w:eastAsia="Arial" w:ascii="Arial"/>
          <w:color w:val="59595B"/>
          <w:spacing w:val="3"/>
          <w:w w:val="73"/>
          <w:sz w:val="22"/>
          <w:szCs w:val="22"/>
        </w:rPr>
        <w:t> </w:t>
      </w:r>
      <w:r>
        <w:rPr>
          <w:rFonts w:cs="Arial" w:hAnsi="Arial" w:eastAsia="Arial" w:ascii="Arial"/>
          <w:color w:val="494849"/>
          <w:spacing w:val="0"/>
          <w:w w:val="71"/>
          <w:sz w:val="22"/>
          <w:szCs w:val="22"/>
        </w:rPr>
        <w:t>R</w:t>
      </w:r>
      <w:r>
        <w:rPr>
          <w:rFonts w:cs="Arial" w:hAnsi="Arial" w:eastAsia="Arial" w:ascii="Arial"/>
          <w:color w:val="59595B"/>
          <w:spacing w:val="0"/>
          <w:w w:val="74"/>
          <w:sz w:val="22"/>
          <w:szCs w:val="22"/>
        </w:rPr>
        <w:t>es</w:t>
      </w:r>
      <w:r>
        <w:rPr>
          <w:rFonts w:cs="Arial" w:hAnsi="Arial" w:eastAsia="Arial" w:ascii="Arial"/>
          <w:color w:val="494849"/>
          <w:spacing w:val="0"/>
          <w:w w:val="76"/>
          <w:sz w:val="22"/>
          <w:szCs w:val="22"/>
        </w:rPr>
        <w:t>olución</w:t>
      </w:r>
      <w:r>
        <w:rPr>
          <w:rFonts w:cs="Arial" w:hAnsi="Arial" w:eastAsia="Arial" w:ascii="Arial"/>
          <w:color w:val="494849"/>
          <w:spacing w:val="-4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33134"/>
          <w:spacing w:val="0"/>
          <w:w w:val="73"/>
          <w:sz w:val="22"/>
          <w:szCs w:val="22"/>
        </w:rPr>
        <w:t>de</w:t>
      </w:r>
      <w:r>
        <w:rPr>
          <w:rFonts w:cs="Arial" w:hAnsi="Arial" w:eastAsia="Arial" w:ascii="Arial"/>
          <w:color w:val="333134"/>
          <w:spacing w:val="-8"/>
          <w:w w:val="73"/>
          <w:sz w:val="22"/>
          <w:szCs w:val="22"/>
        </w:rPr>
        <w:t> </w:t>
      </w:r>
      <w:r>
        <w:rPr>
          <w:rFonts w:cs="Arial" w:hAnsi="Arial" w:eastAsia="Arial" w:ascii="Arial"/>
          <w:color w:val="333134"/>
          <w:spacing w:val="0"/>
          <w:w w:val="82"/>
          <w:sz w:val="22"/>
          <w:szCs w:val="22"/>
        </w:rPr>
        <w:t>A</w:t>
      </w:r>
      <w:r>
        <w:rPr>
          <w:rFonts w:cs="Arial" w:hAnsi="Arial" w:eastAsia="Arial" w:ascii="Arial"/>
          <w:color w:val="494849"/>
          <w:spacing w:val="0"/>
          <w:w w:val="61"/>
          <w:sz w:val="22"/>
          <w:szCs w:val="22"/>
        </w:rPr>
        <w:t>l</w:t>
      </w:r>
      <w:r>
        <w:rPr>
          <w:rFonts w:cs="Arial" w:hAnsi="Arial" w:eastAsia="Arial" w:ascii="Arial"/>
          <w:color w:val="333134"/>
          <w:spacing w:val="0"/>
          <w:w w:val="77"/>
          <w:sz w:val="22"/>
          <w:szCs w:val="22"/>
        </w:rPr>
        <w:t>ca</w:t>
      </w:r>
      <w:r>
        <w:rPr>
          <w:rFonts w:cs="Arial" w:hAnsi="Arial" w:eastAsia="Arial" w:ascii="Arial"/>
          <w:color w:val="494849"/>
          <w:spacing w:val="0"/>
          <w:w w:val="46"/>
          <w:sz w:val="22"/>
          <w:szCs w:val="22"/>
        </w:rPr>
        <w:t>l</w:t>
      </w:r>
      <w:r>
        <w:rPr>
          <w:rFonts w:cs="Arial" w:hAnsi="Arial" w:eastAsia="Arial" w:ascii="Arial"/>
          <w:color w:val="333134"/>
          <w:spacing w:val="0"/>
          <w:w w:val="77"/>
          <w:sz w:val="22"/>
          <w:szCs w:val="22"/>
        </w:rPr>
        <w:t>dla</w:t>
      </w:r>
      <w:r>
        <w:rPr>
          <w:rFonts w:cs="Arial" w:hAnsi="Arial" w:eastAsia="Arial" w:ascii="Arial"/>
          <w:color w:val="333134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33134"/>
          <w:spacing w:val="0"/>
          <w:w w:val="78"/>
          <w:sz w:val="20"/>
          <w:szCs w:val="20"/>
        </w:rPr>
        <w:t>N°</w:t>
      </w:r>
      <w:r>
        <w:rPr>
          <w:rFonts w:cs="Arial" w:hAnsi="Arial" w:eastAsia="Arial" w:ascii="Arial"/>
          <w:color w:val="333134"/>
          <w:spacing w:val="12"/>
          <w:w w:val="78"/>
          <w:sz w:val="20"/>
          <w:szCs w:val="20"/>
        </w:rPr>
        <w:t> </w:t>
      </w:r>
      <w:r>
        <w:rPr>
          <w:rFonts w:cs="Arial" w:hAnsi="Arial" w:eastAsia="Arial" w:ascii="Arial"/>
          <w:color w:val="333134"/>
          <w:spacing w:val="0"/>
          <w:w w:val="77"/>
          <w:sz w:val="22"/>
          <w:szCs w:val="22"/>
        </w:rPr>
        <w:t>067-2023-MD</w:t>
      </w:r>
      <w:r>
        <w:rPr>
          <w:rFonts w:cs="Arial" w:hAnsi="Arial" w:eastAsia="Arial" w:ascii="Arial"/>
          <w:color w:val="333134"/>
          <w:spacing w:val="4"/>
          <w:w w:val="77"/>
          <w:sz w:val="22"/>
          <w:szCs w:val="22"/>
        </w:rPr>
        <w:t>Y</w:t>
      </w:r>
      <w:r>
        <w:rPr>
          <w:rFonts w:cs="Arial" w:hAnsi="Arial" w:eastAsia="Arial" w:ascii="Arial"/>
          <w:color w:val="333134"/>
          <w:spacing w:val="0"/>
          <w:w w:val="77"/>
          <w:sz w:val="22"/>
          <w:szCs w:val="22"/>
        </w:rPr>
        <w:t>de</w:t>
      </w:r>
      <w:r>
        <w:rPr>
          <w:rFonts w:cs="Arial" w:hAnsi="Arial" w:eastAsia="Arial" w:ascii="Arial"/>
          <w:color w:val="333134"/>
          <w:spacing w:val="-2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33134"/>
          <w:spacing w:val="0"/>
          <w:w w:val="78"/>
          <w:sz w:val="22"/>
          <w:szCs w:val="22"/>
        </w:rPr>
        <w:t>fecha</w:t>
      </w:r>
      <w:r>
        <w:rPr>
          <w:rFonts w:cs="Arial" w:hAnsi="Arial" w:eastAsia="Arial" w:ascii="Arial"/>
          <w:color w:val="333134"/>
          <w:spacing w:val="0"/>
          <w:w w:val="78"/>
          <w:sz w:val="22"/>
          <w:szCs w:val="22"/>
        </w:rPr>
        <w:t> </w:t>
      </w:r>
      <w:r>
        <w:rPr>
          <w:rFonts w:cs="Arial" w:hAnsi="Arial" w:eastAsia="Arial" w:ascii="Arial"/>
          <w:color w:val="333134"/>
          <w:spacing w:val="0"/>
          <w:w w:val="73"/>
          <w:sz w:val="22"/>
          <w:szCs w:val="22"/>
        </w:rPr>
        <w:t>de</w:t>
      </w:r>
      <w:r>
        <w:rPr>
          <w:rFonts w:cs="Arial" w:hAnsi="Arial" w:eastAsia="Arial" w:ascii="Arial"/>
          <w:color w:val="333134"/>
          <w:spacing w:val="7"/>
          <w:w w:val="73"/>
          <w:sz w:val="22"/>
          <w:szCs w:val="22"/>
        </w:rPr>
        <w:t> </w:t>
      </w:r>
      <w:r>
        <w:rPr>
          <w:rFonts w:cs="Arial" w:hAnsi="Arial" w:eastAsia="Arial" w:ascii="Arial"/>
          <w:color w:val="333134"/>
          <w:spacing w:val="0"/>
          <w:w w:val="73"/>
          <w:sz w:val="22"/>
          <w:szCs w:val="22"/>
        </w:rPr>
        <w:t>e</w:t>
      </w:r>
      <w:r>
        <w:rPr>
          <w:rFonts w:cs="Arial" w:hAnsi="Arial" w:eastAsia="Arial" w:ascii="Arial"/>
          <w:color w:val="494849"/>
          <w:spacing w:val="0"/>
          <w:w w:val="77"/>
          <w:sz w:val="22"/>
          <w:szCs w:val="22"/>
        </w:rPr>
        <w:t>nero</w:t>
      </w:r>
      <w:r>
        <w:rPr>
          <w:rFonts w:cs="Arial" w:hAnsi="Arial" w:eastAsia="Arial" w:ascii="Arial"/>
          <w:color w:val="494849"/>
          <w:spacing w:val="-2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33134"/>
          <w:spacing w:val="0"/>
          <w:w w:val="77"/>
          <w:sz w:val="22"/>
          <w:szCs w:val="22"/>
        </w:rPr>
        <w:t>de</w:t>
      </w:r>
      <w:r>
        <w:rPr>
          <w:rFonts w:cs="Arial" w:hAnsi="Arial" w:eastAsia="Arial" w:ascii="Arial"/>
          <w:color w:val="494849"/>
          <w:spacing w:val="0"/>
          <w:w w:val="61"/>
          <w:sz w:val="22"/>
          <w:szCs w:val="22"/>
        </w:rPr>
        <w:t>l</w:t>
      </w:r>
      <w:r>
        <w:rPr>
          <w:rFonts w:cs="Arial" w:hAnsi="Arial" w:eastAsia="Arial" w:ascii="Arial"/>
          <w:color w:val="494849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849"/>
          <w:spacing w:val="0"/>
          <w:w w:val="73"/>
          <w:sz w:val="22"/>
          <w:szCs w:val="22"/>
        </w:rPr>
        <w:t>2023</w:t>
      </w:r>
      <w:r>
        <w:rPr>
          <w:rFonts w:cs="Arial" w:hAnsi="Arial" w:eastAsia="Arial" w:ascii="Arial"/>
          <w:color w:val="6E6E70"/>
          <w:spacing w:val="0"/>
          <w:w w:val="49"/>
          <w:sz w:val="22"/>
          <w:szCs w:val="22"/>
        </w:rPr>
        <w:t>,</w:t>
      </w:r>
      <w:r>
        <w:rPr>
          <w:rFonts w:cs="Arial" w:hAnsi="Arial" w:eastAsia="Arial" w:ascii="Arial"/>
          <w:color w:val="6E6E70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59595B"/>
          <w:spacing w:val="0"/>
          <w:w w:val="71"/>
          <w:sz w:val="22"/>
          <w:szCs w:val="22"/>
        </w:rPr>
        <w:t>l</w:t>
      </w:r>
      <w:r>
        <w:rPr>
          <w:rFonts w:cs="Arial" w:hAnsi="Arial" w:eastAsia="Arial" w:ascii="Arial"/>
          <w:color w:val="494849"/>
          <w:spacing w:val="0"/>
          <w:w w:val="71"/>
          <w:sz w:val="22"/>
          <w:szCs w:val="22"/>
        </w:rPr>
        <w:t>a</w:t>
      </w:r>
      <w:r>
        <w:rPr>
          <w:rFonts w:cs="Arial" w:hAnsi="Arial" w:eastAsia="Arial" w:ascii="Arial"/>
          <w:color w:val="494849"/>
          <w:spacing w:val="8"/>
          <w:w w:val="71"/>
          <w:sz w:val="22"/>
          <w:szCs w:val="22"/>
        </w:rPr>
        <w:t> </w:t>
      </w:r>
      <w:r>
        <w:rPr>
          <w:rFonts w:cs="Arial" w:hAnsi="Arial" w:eastAsia="Arial" w:ascii="Arial"/>
          <w:color w:val="494849"/>
          <w:spacing w:val="0"/>
          <w:w w:val="71"/>
          <w:sz w:val="22"/>
          <w:szCs w:val="22"/>
        </w:rPr>
        <w:t>mis</w:t>
      </w:r>
      <w:r>
        <w:rPr>
          <w:rFonts w:cs="Arial" w:hAnsi="Arial" w:eastAsia="Arial" w:ascii="Arial"/>
          <w:color w:val="333134"/>
          <w:spacing w:val="0"/>
          <w:w w:val="71"/>
          <w:sz w:val="22"/>
          <w:szCs w:val="22"/>
        </w:rPr>
        <w:t>m</w:t>
      </w:r>
      <w:r>
        <w:rPr>
          <w:rFonts w:cs="Arial" w:hAnsi="Arial" w:eastAsia="Arial" w:ascii="Arial"/>
          <w:color w:val="494849"/>
          <w:spacing w:val="0"/>
          <w:w w:val="71"/>
          <w:sz w:val="22"/>
          <w:szCs w:val="22"/>
        </w:rPr>
        <w:t>a</w:t>
      </w:r>
      <w:r>
        <w:rPr>
          <w:rFonts w:cs="Arial" w:hAnsi="Arial" w:eastAsia="Arial" w:ascii="Arial"/>
          <w:color w:val="494849"/>
          <w:spacing w:val="15"/>
          <w:w w:val="71"/>
          <w:sz w:val="22"/>
          <w:szCs w:val="22"/>
        </w:rPr>
        <w:t> </w:t>
      </w:r>
      <w:r>
        <w:rPr>
          <w:rFonts w:cs="Arial" w:hAnsi="Arial" w:eastAsia="Arial" w:ascii="Arial"/>
          <w:color w:val="494849"/>
          <w:spacing w:val="0"/>
          <w:w w:val="71"/>
          <w:sz w:val="22"/>
          <w:szCs w:val="22"/>
        </w:rPr>
        <w:t>que</w:t>
      </w:r>
      <w:r>
        <w:rPr>
          <w:rFonts w:cs="Arial" w:hAnsi="Arial" w:eastAsia="Arial" w:ascii="Arial"/>
          <w:color w:val="494849"/>
          <w:spacing w:val="13"/>
          <w:w w:val="71"/>
          <w:sz w:val="22"/>
          <w:szCs w:val="22"/>
        </w:rPr>
        <w:t> </w:t>
      </w:r>
      <w:r>
        <w:rPr>
          <w:rFonts w:cs="Arial" w:hAnsi="Arial" w:eastAsia="Arial" w:ascii="Arial"/>
          <w:color w:val="494849"/>
          <w:spacing w:val="0"/>
          <w:w w:val="71"/>
          <w:sz w:val="22"/>
          <w:szCs w:val="22"/>
        </w:rPr>
        <w:t>de</w:t>
      </w:r>
      <w:r>
        <w:rPr>
          <w:rFonts w:cs="Arial" w:hAnsi="Arial" w:eastAsia="Arial" w:ascii="Arial"/>
          <w:color w:val="59595B"/>
          <w:spacing w:val="0"/>
          <w:w w:val="71"/>
          <w:sz w:val="22"/>
          <w:szCs w:val="22"/>
        </w:rPr>
        <w:t>lega</w:t>
      </w:r>
      <w:r>
        <w:rPr>
          <w:rFonts w:cs="Arial" w:hAnsi="Arial" w:eastAsia="Arial" w:ascii="Arial"/>
          <w:color w:val="59595B"/>
          <w:spacing w:val="20"/>
          <w:w w:val="71"/>
          <w:sz w:val="22"/>
          <w:szCs w:val="22"/>
        </w:rPr>
        <w:t> </w:t>
      </w:r>
      <w:r>
        <w:rPr>
          <w:rFonts w:cs="Arial" w:hAnsi="Arial" w:eastAsia="Arial" w:ascii="Arial"/>
          <w:color w:val="6E6E70"/>
          <w:spacing w:val="0"/>
          <w:w w:val="71"/>
          <w:sz w:val="22"/>
          <w:szCs w:val="22"/>
        </w:rPr>
        <w:t>l</w:t>
      </w:r>
      <w:r>
        <w:rPr>
          <w:rFonts w:cs="Arial" w:hAnsi="Arial" w:eastAsia="Arial" w:ascii="Arial"/>
          <w:color w:val="59595B"/>
          <w:spacing w:val="0"/>
          <w:w w:val="71"/>
          <w:sz w:val="22"/>
          <w:szCs w:val="22"/>
        </w:rPr>
        <w:t>a</w:t>
      </w:r>
      <w:r>
        <w:rPr>
          <w:rFonts w:cs="Arial" w:hAnsi="Arial" w:eastAsia="Arial" w:ascii="Arial"/>
          <w:color w:val="6E6E70"/>
          <w:spacing w:val="0"/>
          <w:w w:val="71"/>
          <w:sz w:val="22"/>
          <w:szCs w:val="22"/>
        </w:rPr>
        <w:t>s</w:t>
      </w:r>
      <w:r>
        <w:rPr>
          <w:rFonts w:cs="Arial" w:hAnsi="Arial" w:eastAsia="Arial" w:ascii="Arial"/>
          <w:color w:val="6E6E70"/>
          <w:spacing w:val="2"/>
          <w:w w:val="71"/>
          <w:sz w:val="22"/>
          <w:szCs w:val="22"/>
        </w:rPr>
        <w:t> </w:t>
      </w:r>
      <w:r>
        <w:rPr>
          <w:rFonts w:cs="Arial" w:hAnsi="Arial" w:eastAsia="Arial" w:ascii="Arial"/>
          <w:color w:val="6E6E70"/>
          <w:spacing w:val="0"/>
          <w:w w:val="78"/>
          <w:sz w:val="22"/>
          <w:szCs w:val="22"/>
        </w:rPr>
        <w:t>facultades</w:t>
      </w:r>
      <w:r>
        <w:rPr>
          <w:rFonts w:cs="Arial" w:hAnsi="Arial" w:eastAsia="Arial" w:ascii="Arial"/>
          <w:color w:val="6E6E70"/>
          <w:spacing w:val="-4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6E6E70"/>
          <w:spacing w:val="0"/>
          <w:w w:val="76"/>
          <w:sz w:val="22"/>
          <w:szCs w:val="22"/>
        </w:rPr>
        <w:t>admin</w:t>
      </w:r>
      <w:r>
        <w:rPr>
          <w:rFonts w:cs="Arial" w:hAnsi="Arial" w:eastAsia="Arial" w:ascii="Arial"/>
          <w:color w:val="59595B"/>
          <w:spacing w:val="0"/>
          <w:w w:val="77"/>
          <w:sz w:val="22"/>
          <w:szCs w:val="22"/>
        </w:rPr>
        <w:t>istrativas</w:t>
      </w:r>
      <w:r>
        <w:rPr>
          <w:rFonts w:cs="Arial" w:hAnsi="Arial" w:eastAsia="Arial" w:ascii="Arial"/>
          <w:color w:val="59595B"/>
          <w:spacing w:val="-3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color w:val="494849"/>
          <w:spacing w:val="0"/>
          <w:w w:val="84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i/>
          <w:color w:val="494849"/>
          <w:spacing w:val="2"/>
          <w:w w:val="84"/>
          <w:sz w:val="22"/>
          <w:szCs w:val="22"/>
        </w:rPr>
        <w:t> </w:t>
      </w:r>
      <w:r>
        <w:rPr>
          <w:rFonts w:cs="Arial" w:hAnsi="Arial" w:eastAsia="Arial" w:ascii="Arial"/>
          <w:color w:val="494849"/>
          <w:spacing w:val="0"/>
          <w:w w:val="77"/>
          <w:sz w:val="22"/>
          <w:szCs w:val="22"/>
        </w:rPr>
        <w:t>resolutiv</w:t>
      </w:r>
      <w:r>
        <w:rPr>
          <w:rFonts w:cs="Arial" w:hAnsi="Arial" w:eastAsia="Arial" w:ascii="Arial"/>
          <w:color w:val="333134"/>
          <w:spacing w:val="0"/>
          <w:w w:val="74"/>
          <w:sz w:val="22"/>
          <w:szCs w:val="22"/>
        </w:rPr>
        <w:t>as</w:t>
      </w:r>
      <w:r>
        <w:rPr>
          <w:rFonts w:cs="Arial" w:hAnsi="Arial" w:eastAsia="Arial" w:ascii="Arial"/>
          <w:color w:val="333134"/>
          <w:spacing w:val="-4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33134"/>
          <w:spacing w:val="0"/>
          <w:w w:val="77"/>
          <w:sz w:val="22"/>
          <w:szCs w:val="22"/>
        </w:rPr>
        <w:t>propias</w:t>
      </w:r>
      <w:r>
        <w:rPr>
          <w:rFonts w:cs="Arial" w:hAnsi="Arial" w:eastAsia="Arial" w:ascii="Arial"/>
          <w:color w:val="333134"/>
          <w:spacing w:val="-4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33134"/>
          <w:spacing w:val="0"/>
          <w:w w:val="77"/>
          <w:sz w:val="22"/>
          <w:szCs w:val="22"/>
        </w:rPr>
        <w:t>de</w:t>
      </w:r>
      <w:r>
        <w:rPr>
          <w:rFonts w:cs="Arial" w:hAnsi="Arial" w:eastAsia="Arial" w:ascii="Arial"/>
          <w:color w:val="494849"/>
          <w:spacing w:val="0"/>
          <w:w w:val="61"/>
          <w:sz w:val="22"/>
          <w:szCs w:val="22"/>
        </w:rPr>
        <w:t>l</w:t>
      </w:r>
      <w:r>
        <w:rPr>
          <w:rFonts w:cs="Arial" w:hAnsi="Arial" w:eastAsia="Arial" w:ascii="Arial"/>
          <w:color w:val="494849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33134"/>
          <w:spacing w:val="0"/>
          <w:w w:val="77"/>
          <w:sz w:val="22"/>
          <w:szCs w:val="22"/>
        </w:rPr>
        <w:t>Despach</w:t>
      </w:r>
      <w:r>
        <w:rPr>
          <w:rFonts w:cs="Arial" w:hAnsi="Arial" w:eastAsia="Arial" w:ascii="Arial"/>
          <w:color w:val="333134"/>
          <w:spacing w:val="12"/>
          <w:w w:val="77"/>
          <w:sz w:val="22"/>
          <w:szCs w:val="22"/>
        </w:rPr>
        <w:t>o</w:t>
      </w:r>
      <w:r>
        <w:rPr>
          <w:rFonts w:cs="Arial" w:hAnsi="Arial" w:eastAsia="Arial" w:ascii="Arial"/>
          <w:color w:val="333134"/>
          <w:spacing w:val="0"/>
          <w:w w:val="77"/>
          <w:sz w:val="22"/>
          <w:szCs w:val="22"/>
        </w:rPr>
        <w:t>de</w:t>
      </w:r>
      <w:r>
        <w:rPr>
          <w:rFonts w:cs="Arial" w:hAnsi="Arial" w:eastAsia="Arial" w:ascii="Arial"/>
          <w:color w:val="333134"/>
          <w:spacing w:val="-2"/>
          <w:w w:val="77"/>
          <w:sz w:val="22"/>
          <w:szCs w:val="22"/>
        </w:rPr>
        <w:t> </w:t>
      </w:r>
      <w:r>
        <w:rPr>
          <w:rFonts w:cs="Arial" w:hAnsi="Arial" w:eastAsia="Arial" w:ascii="Arial"/>
          <w:color w:val="333134"/>
          <w:spacing w:val="0"/>
          <w:w w:val="78"/>
          <w:sz w:val="22"/>
          <w:szCs w:val="22"/>
        </w:rPr>
        <w:t>Alcald</w:t>
      </w:r>
      <w:r>
        <w:rPr>
          <w:rFonts w:cs="Arial" w:hAnsi="Arial" w:eastAsia="Arial" w:ascii="Arial"/>
          <w:color w:val="494849"/>
          <w:spacing w:val="0"/>
          <w:w w:val="49"/>
          <w:sz w:val="22"/>
          <w:szCs w:val="22"/>
        </w:rPr>
        <w:t>í</w:t>
      </w:r>
      <w:r>
        <w:rPr>
          <w:rFonts w:cs="Arial" w:hAnsi="Arial" w:eastAsia="Arial" w:ascii="Arial"/>
          <w:color w:val="333134"/>
          <w:spacing w:val="0"/>
          <w:w w:val="67"/>
          <w:sz w:val="22"/>
          <w:szCs w:val="22"/>
        </w:rPr>
        <w:t>a</w:t>
      </w:r>
      <w:r>
        <w:rPr>
          <w:rFonts w:cs="Arial" w:hAnsi="Arial" w:eastAsia="Arial" w:ascii="Arial"/>
          <w:color w:val="333134"/>
          <w:spacing w:val="0"/>
          <w:w w:val="67"/>
          <w:sz w:val="22"/>
          <w:szCs w:val="22"/>
        </w:rPr>
        <w:t> </w:t>
      </w:r>
      <w:r>
        <w:rPr>
          <w:rFonts w:cs="Arial" w:hAnsi="Arial" w:eastAsia="Arial" w:ascii="Arial"/>
          <w:color w:val="333134"/>
          <w:spacing w:val="0"/>
          <w:w w:val="73"/>
          <w:sz w:val="22"/>
          <w:szCs w:val="22"/>
        </w:rPr>
        <w:t>G</w:t>
      </w:r>
      <w:r>
        <w:rPr>
          <w:rFonts w:cs="Arial" w:hAnsi="Arial" w:eastAsia="Arial" w:ascii="Arial"/>
          <w:color w:val="494849"/>
          <w:spacing w:val="0"/>
          <w:w w:val="73"/>
          <w:sz w:val="22"/>
          <w:szCs w:val="22"/>
        </w:rPr>
        <w:t>e</w:t>
      </w:r>
      <w:r>
        <w:rPr>
          <w:rFonts w:cs="Arial" w:hAnsi="Arial" w:eastAsia="Arial" w:ascii="Arial"/>
          <w:color w:val="333134"/>
          <w:spacing w:val="0"/>
          <w:w w:val="73"/>
          <w:sz w:val="22"/>
          <w:szCs w:val="22"/>
        </w:rPr>
        <w:t>re</w:t>
      </w:r>
      <w:r>
        <w:rPr>
          <w:rFonts w:cs="Arial" w:hAnsi="Arial" w:eastAsia="Arial" w:ascii="Arial"/>
          <w:color w:val="494849"/>
          <w:spacing w:val="0"/>
          <w:w w:val="73"/>
          <w:sz w:val="22"/>
          <w:szCs w:val="22"/>
        </w:rPr>
        <w:t>nc</w:t>
      </w:r>
      <w:r>
        <w:rPr>
          <w:rFonts w:cs="Arial" w:hAnsi="Arial" w:eastAsia="Arial" w:ascii="Arial"/>
          <w:color w:val="333134"/>
          <w:spacing w:val="0"/>
          <w:w w:val="73"/>
          <w:sz w:val="22"/>
          <w:szCs w:val="22"/>
        </w:rPr>
        <w:t>ia</w:t>
      </w:r>
      <w:r>
        <w:rPr>
          <w:rFonts w:cs="Arial" w:hAnsi="Arial" w:eastAsia="Arial" w:ascii="Arial"/>
          <w:color w:val="333134"/>
          <w:spacing w:val="17"/>
          <w:w w:val="73"/>
          <w:sz w:val="22"/>
          <w:szCs w:val="22"/>
        </w:rPr>
        <w:t> </w:t>
      </w:r>
      <w:r>
        <w:rPr>
          <w:rFonts w:cs="Arial" w:hAnsi="Arial" w:eastAsia="Arial" w:ascii="Arial"/>
          <w:color w:val="494849"/>
          <w:spacing w:val="0"/>
          <w:w w:val="69"/>
          <w:sz w:val="22"/>
          <w:szCs w:val="22"/>
        </w:rPr>
        <w:t>M</w:t>
      </w:r>
      <w:r>
        <w:rPr>
          <w:rFonts w:cs="Arial" w:hAnsi="Arial" w:eastAsia="Arial" w:ascii="Arial"/>
          <w:color w:val="333134"/>
          <w:spacing w:val="0"/>
          <w:w w:val="61"/>
          <w:sz w:val="22"/>
          <w:szCs w:val="22"/>
        </w:rPr>
        <w:t>u</w:t>
      </w:r>
      <w:r>
        <w:rPr>
          <w:rFonts w:cs="Arial" w:hAnsi="Arial" w:eastAsia="Arial" w:ascii="Arial"/>
          <w:color w:val="494849"/>
          <w:spacing w:val="0"/>
          <w:w w:val="75"/>
          <w:sz w:val="22"/>
          <w:szCs w:val="22"/>
        </w:rPr>
        <w:t>nic</w:t>
      </w:r>
      <w:r>
        <w:rPr>
          <w:rFonts w:cs="Arial" w:hAnsi="Arial" w:eastAsia="Arial" w:ascii="Arial"/>
          <w:color w:val="333134"/>
          <w:spacing w:val="0"/>
          <w:w w:val="61"/>
          <w:sz w:val="22"/>
          <w:szCs w:val="22"/>
        </w:rPr>
        <w:t>i</w:t>
      </w:r>
      <w:r>
        <w:rPr>
          <w:rFonts w:cs="Arial" w:hAnsi="Arial" w:eastAsia="Arial" w:ascii="Arial"/>
          <w:color w:val="494849"/>
          <w:spacing w:val="0"/>
          <w:w w:val="71"/>
          <w:sz w:val="22"/>
          <w:szCs w:val="22"/>
        </w:rPr>
        <w:t>pal</w:t>
      </w:r>
      <w:r>
        <w:rPr>
          <w:rFonts w:cs="Arial" w:hAnsi="Arial" w:eastAsia="Arial" w:ascii="Arial"/>
          <w:color w:val="6E6E70"/>
          <w:spacing w:val="0"/>
          <w:w w:val="49"/>
          <w:sz w:val="22"/>
          <w:szCs w:val="22"/>
        </w:rPr>
        <w:t>;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18"/>
          <w:szCs w:val="18"/>
        </w:rPr>
        <w:jc w:val="left"/>
        <w:spacing w:before="1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16"/>
          <w:szCs w:val="16"/>
        </w:rPr>
        <w:jc w:val="right"/>
        <w:ind w:right="737"/>
        <w:sectPr>
          <w:pgSz w:w="11840" w:h="16760"/>
          <w:pgMar w:top="400" w:bottom="280" w:left="1660" w:right="460"/>
        </w:sectPr>
      </w:pPr>
      <w:r>
        <w:rPr>
          <w:rFonts w:cs="Arial" w:hAnsi="Arial" w:eastAsia="Arial" w:ascii="Arial"/>
          <w:color w:val="494849"/>
          <w:spacing w:val="0"/>
          <w:w w:val="79"/>
          <w:sz w:val="16"/>
          <w:szCs w:val="16"/>
        </w:rPr>
        <w:t>Pág</w:t>
      </w:r>
      <w:r>
        <w:rPr>
          <w:rFonts w:cs="Arial" w:hAnsi="Arial" w:eastAsia="Arial" w:ascii="Arial"/>
          <w:color w:val="333134"/>
          <w:spacing w:val="0"/>
          <w:w w:val="79"/>
          <w:sz w:val="16"/>
          <w:szCs w:val="16"/>
        </w:rPr>
        <w:t>ina</w:t>
      </w:r>
      <w:r>
        <w:rPr>
          <w:rFonts w:cs="Arial" w:hAnsi="Arial" w:eastAsia="Arial" w:ascii="Arial"/>
          <w:color w:val="333134"/>
          <w:spacing w:val="18"/>
          <w:w w:val="79"/>
          <w:sz w:val="16"/>
          <w:szCs w:val="16"/>
        </w:rPr>
        <w:t> </w:t>
      </w:r>
      <w:r>
        <w:rPr>
          <w:rFonts w:cs="Arial" w:hAnsi="Arial" w:eastAsia="Arial" w:ascii="Arial"/>
          <w:color w:val="333134"/>
          <w:spacing w:val="0"/>
          <w:w w:val="79"/>
          <w:sz w:val="16"/>
          <w:szCs w:val="16"/>
        </w:rPr>
        <w:t>2d</w:t>
      </w:r>
      <w:r>
        <w:rPr>
          <w:rFonts w:cs="Arial" w:hAnsi="Arial" w:eastAsia="Arial" w:ascii="Arial"/>
          <w:color w:val="494849"/>
          <w:spacing w:val="0"/>
          <w:w w:val="79"/>
          <w:sz w:val="16"/>
          <w:szCs w:val="16"/>
        </w:rPr>
        <w:t>e</w:t>
      </w:r>
      <w:r>
        <w:rPr>
          <w:rFonts w:cs="Arial" w:hAnsi="Arial" w:eastAsia="Arial" w:ascii="Arial"/>
          <w:color w:val="494849"/>
          <w:spacing w:val="0"/>
          <w:w w:val="79"/>
          <w:sz w:val="16"/>
          <w:szCs w:val="16"/>
        </w:rPr>
        <w:t> </w:t>
      </w:r>
      <w:r>
        <w:rPr>
          <w:rFonts w:cs="Arial" w:hAnsi="Arial" w:eastAsia="Arial" w:ascii="Arial"/>
          <w:color w:val="494849"/>
          <w:spacing w:val="7"/>
          <w:w w:val="79"/>
          <w:sz w:val="16"/>
          <w:szCs w:val="16"/>
        </w:rPr>
        <w:t> </w:t>
      </w:r>
      <w:r>
        <w:rPr>
          <w:rFonts w:cs="Arial" w:hAnsi="Arial" w:eastAsia="Arial" w:ascii="Arial"/>
          <w:color w:val="333134"/>
          <w:spacing w:val="0"/>
          <w:w w:val="79"/>
          <w:sz w:val="16"/>
          <w:szCs w:val="16"/>
        </w:rPr>
        <w:t>3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12"/>
          <w:szCs w:val="12"/>
        </w:rPr>
        <w:jc w:val="left"/>
        <w:spacing w:before="7" w:lineRule="exact" w:line="120"/>
      </w:pPr>
      <w:r>
        <w:pict>
          <v:group style="position:absolute;margin-left:0pt;margin-top:0pt;width:588pt;height:837.08pt;mso-position-horizontal-relative:page;mso-position-vertical-relative:page;z-index:-322" coordorigin="0,0" coordsize="11760,16742">
            <v:shape type="#_x0000_t75" style="position:absolute;left:0;top:-20;width:2069;height:16757">
              <v:imagedata o:title="" r:id="rId13"/>
            </v:shape>
            <v:shape style="position:absolute;left:1060;top:16742;width:10700;height:0" coordorigin="1060,16742" coordsize="10700,0" path="m1060,16742l11760,16742e" filled="f" stroked="t" strokeweight="0pt" strokecolor="#232324">
              <v:path arrowok="t"/>
            </v:shape>
            <w10:wrap type="none"/>
          </v:group>
        </w:pict>
      </w:r>
      <w:r>
        <w:pict>
          <v:shape type="#_x0000_t202" style="position:absolute;margin-left:0pt;margin-top:0pt;width:109.422pt;height:836.86pt;mso-position-horizontal-relative:page;mso-position-vertical-relative:page;z-index:-324" filled="f" stroked="f">
            <v:textbox inset="0,0,0,0">
              <w:txbxContent>
                <w:p>
                  <w:pPr>
                    <w:rPr>
                      <w:sz w:val="14"/>
                      <w:szCs w:val="14"/>
                    </w:rPr>
                    <w:jc w:val="left"/>
                    <w:spacing w:before="6" w:lineRule="exact" w:line="140"/>
                  </w:pPr>
                  <w:r>
                    <w:rPr>
                      <w:sz w:val="14"/>
                      <w:szCs w:val="14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22"/>
                      <w:szCs w:val="22"/>
                    </w:rPr>
                    <w:jc w:val="left"/>
                    <w:ind w:left="1786" w:right="-38"/>
                  </w:pPr>
                  <w:r>
                    <w:rPr>
                      <w:rFonts w:cs="Arial" w:hAnsi="Arial" w:eastAsia="Arial" w:ascii="Arial"/>
                      <w:color w:val="232324"/>
                      <w:spacing w:val="0"/>
                      <w:w w:val="78"/>
                      <w:sz w:val="22"/>
                      <w:szCs w:val="22"/>
                    </w:rPr>
                    <w:t>DE</w:t>
                  </w:r>
                  <w:r>
                    <w:rPr>
                      <w:rFonts w:cs="Arial" w:hAnsi="Arial" w:eastAsia="Arial" w:ascii="Arial"/>
                      <w:color w:val="232324"/>
                      <w:spacing w:val="0"/>
                      <w:w w:val="78"/>
                      <w:sz w:val="22"/>
                      <w:szCs w:val="2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5B595B"/>
                      <w:spacing w:val="0"/>
                      <w:w w:val="81"/>
                      <w:sz w:val="22"/>
                      <w:szCs w:val="22"/>
                    </w:rPr>
                    <w:t>r</w:t>
                  </w:r>
                  <w:r>
                    <w:rPr>
                      <w:rFonts w:cs="Arial" w:hAnsi="Arial" w:eastAsia="Arial" w:ascii="Arial"/>
                      <w:color w:val="3D3D3F"/>
                      <w:spacing w:val="0"/>
                      <w:w w:val="73"/>
                      <w:sz w:val="22"/>
                      <w:szCs w:val="22"/>
                    </w:rPr>
                    <w:t>ég</w:t>
                  </w:r>
                  <w:r>
                    <w:rPr>
                      <w:rFonts w:cs="Arial" w:hAnsi="Arial" w:eastAsia="Arial" w:ascii="Arial"/>
                      <w:color w:val="5B595B"/>
                      <w:spacing w:val="0"/>
                      <w:w w:val="45"/>
                      <w:sz w:val="22"/>
                      <w:szCs w:val="22"/>
                    </w:rPr>
                    <w:t>i</w:t>
                  </w:r>
                  <w:r>
                    <w:rPr>
                      <w:rFonts w:cs="Arial" w:hAnsi="Arial" w:eastAsia="Arial" w:ascii="Arial"/>
                      <w:color w:val="3D3D3F"/>
                      <w:spacing w:val="0"/>
                      <w:w w:val="78"/>
                      <w:sz w:val="22"/>
                      <w:szCs w:val="22"/>
                    </w:rPr>
                    <w:t>m</w:t>
                  </w:r>
                  <w:r>
                    <w:rPr>
                      <w:rFonts w:cs="Arial" w:hAnsi="Arial" w:eastAsia="Arial" w:ascii="Arial"/>
                      <w:color w:val="3D3D3F"/>
                      <w:spacing w:val="0"/>
                      <w:w w:val="78"/>
                      <w:sz w:val="22"/>
                      <w:szCs w:val="2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D3D3F"/>
                      <w:spacing w:val="0"/>
                      <w:w w:val="76"/>
                      <w:sz w:val="22"/>
                      <w:szCs w:val="22"/>
                    </w:rPr>
                    <w:t>de</w:t>
                  </w:r>
                  <w:r>
                    <w:rPr>
                      <w:rFonts w:cs="Arial" w:hAnsi="Arial" w:eastAsia="Arial" w:ascii="Arial"/>
                      <w:color w:val="3D3D3F"/>
                      <w:spacing w:val="5"/>
                      <w:w w:val="76"/>
                      <w:sz w:val="22"/>
                      <w:szCs w:val="2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D3D3F"/>
                      <w:spacing w:val="0"/>
                      <w:w w:val="76"/>
                      <w:sz w:val="22"/>
                      <w:szCs w:val="22"/>
                    </w:rPr>
                    <w:t>c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22"/>
                      <w:szCs w:val="22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6"/>
                      <w:szCs w:val="26"/>
                    </w:rPr>
                    <w:jc w:val="left"/>
                    <w:spacing w:lineRule="exact" w:line="260"/>
                  </w:pPr>
                  <w:r>
                    <w:rPr>
                      <w:sz w:val="26"/>
                      <w:szCs w:val="26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22"/>
                      <w:szCs w:val="22"/>
                    </w:rPr>
                    <w:jc w:val="left"/>
                    <w:spacing w:lineRule="auto" w:line="703"/>
                    <w:ind w:left="1800" w:right="15" w:hanging="14"/>
                  </w:pPr>
                  <w:r>
                    <w:rPr>
                      <w:rFonts w:cs="Arial" w:hAnsi="Arial" w:eastAsia="Arial" w:ascii="Arial"/>
                      <w:color w:val="3D3D3F"/>
                      <w:w w:val="98"/>
                      <w:sz w:val="22"/>
                      <w:szCs w:val="22"/>
                    </w:rPr>
                    <w:t>f</w:t>
                  </w:r>
                  <w:r>
                    <w:rPr>
                      <w:rFonts w:cs="Arial" w:hAnsi="Arial" w:eastAsia="Arial" w:ascii="Arial"/>
                      <w:color w:val="5B595B"/>
                      <w:w w:val="73"/>
                      <w:sz w:val="22"/>
                      <w:szCs w:val="22"/>
                    </w:rPr>
                    <w:t>u</w:t>
                  </w:r>
                  <w:r>
                    <w:rPr>
                      <w:rFonts w:cs="Arial" w:hAnsi="Arial" w:eastAsia="Arial" w:ascii="Arial"/>
                      <w:color w:val="3D3D3F"/>
                      <w:w w:val="67"/>
                      <w:sz w:val="22"/>
                      <w:szCs w:val="22"/>
                    </w:rPr>
                    <w:t>n</w:t>
                  </w:r>
                  <w:r>
                    <w:rPr>
                      <w:rFonts w:cs="Arial" w:hAnsi="Arial" w:eastAsia="Arial" w:ascii="Arial"/>
                      <w:color w:val="5B595B"/>
                      <w:w w:val="75"/>
                      <w:sz w:val="22"/>
                      <w:szCs w:val="22"/>
                    </w:rPr>
                    <w:t>c</w:t>
                  </w:r>
                  <w:r>
                    <w:rPr>
                      <w:rFonts w:cs="Arial" w:hAnsi="Arial" w:eastAsia="Arial" w:ascii="Arial"/>
                      <w:color w:val="5B595B"/>
                      <w:w w:val="75"/>
                      <w:sz w:val="22"/>
                      <w:szCs w:val="2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D3D3F"/>
                      <w:spacing w:val="0"/>
                      <w:w w:val="76"/>
                      <w:sz w:val="22"/>
                      <w:szCs w:val="22"/>
                    </w:rPr>
                    <w:t>del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22"/>
                      <w:szCs w:val="22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22"/>
                      <w:szCs w:val="22"/>
                    </w:rPr>
                    <w:jc w:val="right"/>
                    <w:spacing w:lineRule="exact" w:line="220"/>
                    <w:ind w:right="43"/>
                  </w:pPr>
                  <w:r>
                    <w:rPr>
                      <w:rFonts w:cs="Arial" w:hAnsi="Arial" w:eastAsia="Arial" w:ascii="Arial"/>
                      <w:color w:val="5B595B"/>
                      <w:spacing w:val="0"/>
                      <w:w w:val="69"/>
                      <w:sz w:val="22"/>
                      <w:szCs w:val="22"/>
                    </w:rPr>
                    <w:t>l</w:t>
                  </w:r>
                  <w:r>
                    <w:rPr>
                      <w:rFonts w:cs="Arial" w:hAnsi="Arial" w:eastAsia="Arial" w:ascii="Arial"/>
                      <w:color w:val="3D3D3F"/>
                      <w:spacing w:val="0"/>
                      <w:w w:val="69"/>
                      <w:sz w:val="22"/>
                      <w:szCs w:val="22"/>
                    </w:rPr>
                    <w:t>a</w:t>
                  </w:r>
                  <w:r>
                    <w:rPr>
                      <w:rFonts w:cs="Arial" w:hAnsi="Arial" w:eastAsia="Arial" w:ascii="Arial"/>
                      <w:color w:val="3D3D3F"/>
                      <w:spacing w:val="20"/>
                      <w:w w:val="69"/>
                      <w:sz w:val="22"/>
                      <w:szCs w:val="2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D3D3F"/>
                      <w:spacing w:val="0"/>
                      <w:w w:val="81"/>
                      <w:sz w:val="22"/>
                      <w:szCs w:val="22"/>
                    </w:rPr>
                    <w:t>p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22"/>
                      <w:szCs w:val="22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4"/>
                      <w:szCs w:val="24"/>
                    </w:rPr>
                    <w:jc w:val="left"/>
                    <w:spacing w:before="16" w:lineRule="exact" w:line="240"/>
                  </w:pPr>
                  <w:r>
                    <w:rPr>
                      <w:sz w:val="24"/>
                      <w:szCs w:val="24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12"/>
                      <w:szCs w:val="12"/>
                    </w:rPr>
                    <w:jc w:val="both"/>
                    <w:spacing w:lineRule="auto" w:line="212"/>
                    <w:ind w:left="1886" w:right="-10"/>
                  </w:pPr>
                  <w:r>
                    <w:rPr>
                      <w:rFonts w:cs="Courier New" w:hAnsi="Courier New" w:eastAsia="Courier New" w:ascii="Courier New"/>
                      <w:color w:val="5B595B"/>
                      <w:spacing w:val="0"/>
                      <w:w w:val="75"/>
                      <w:sz w:val="16"/>
                      <w:szCs w:val="16"/>
                    </w:rPr>
                    <w:t>SGG</w:t>
                  </w:r>
                  <w:r>
                    <w:rPr>
                      <w:rFonts w:cs="Courier New" w:hAnsi="Courier New" w:eastAsia="Courier New" w:ascii="Courier New"/>
                      <w:color w:val="5B595B"/>
                      <w:spacing w:val="0"/>
                      <w:w w:val="75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5B595B"/>
                      <w:spacing w:val="0"/>
                      <w:w w:val="87"/>
                      <w:sz w:val="12"/>
                      <w:szCs w:val="12"/>
                    </w:rPr>
                    <w:t>S</w:t>
                  </w:r>
                  <w:r>
                    <w:rPr>
                      <w:rFonts w:cs="Arial" w:hAnsi="Arial" w:eastAsia="Arial" w:ascii="Arial"/>
                      <w:color w:val="727072"/>
                      <w:spacing w:val="0"/>
                      <w:w w:val="79"/>
                      <w:sz w:val="12"/>
                      <w:szCs w:val="12"/>
                    </w:rPr>
                    <w:t>GB</w:t>
                  </w:r>
                  <w:r>
                    <w:rPr>
                      <w:rFonts w:cs="Arial" w:hAnsi="Arial" w:eastAsia="Arial" w:ascii="Arial"/>
                      <w:color w:val="727072"/>
                      <w:spacing w:val="0"/>
                      <w:w w:val="79"/>
                      <w:sz w:val="12"/>
                      <w:szCs w:val="12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5B595B"/>
                      <w:spacing w:val="0"/>
                      <w:w w:val="100"/>
                      <w:sz w:val="14"/>
                      <w:szCs w:val="14"/>
                    </w:rPr>
                    <w:t>lnlef</w:t>
                  </w:r>
                  <w:r>
                    <w:rPr>
                      <w:rFonts w:cs="Times New Roman" w:hAnsi="Times New Roman" w:eastAsia="Times New Roman" w:ascii="Times New Roman"/>
                      <w:color w:val="5B595B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5B595B"/>
                      <w:spacing w:val="0"/>
                      <w:w w:val="100"/>
                      <w:sz w:val="12"/>
                      <w:szCs w:val="12"/>
                    </w:rPr>
                    <w:t>A/chi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2"/>
                      <w:szCs w:val="12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18"/>
                      <w:szCs w:val="18"/>
                    </w:rPr>
                    <w:jc w:val="right"/>
                    <w:spacing w:lineRule="exact" w:line="140"/>
                    <w:ind w:right="123"/>
                  </w:pPr>
                  <w:r>
                    <w:rPr>
                      <w:rFonts w:cs="Times New Roman" w:hAnsi="Times New Roman" w:eastAsia="Times New Roman" w:ascii="Times New Roman"/>
                      <w:color w:val="5B595B"/>
                      <w:w w:val="85"/>
                      <w:position w:val="1"/>
                      <w:sz w:val="18"/>
                      <w:szCs w:val="18"/>
                    </w:rPr>
                    <w:t>e</w:t>
                  </w:r>
                  <w:r>
                    <w:rPr>
                      <w:rFonts w:cs="Times New Roman" w:hAnsi="Times New Roman" w:eastAsia="Times New Roman" w:ascii="Times New Roman"/>
                      <w:color w:val="727072"/>
                      <w:w w:val="33"/>
                      <w:position w:val="1"/>
                      <w:sz w:val="18"/>
                      <w:szCs w:val="18"/>
                    </w:rPr>
                    <w:t>.</w:t>
                  </w:r>
                  <w:r>
                    <w:rPr>
                      <w:rFonts w:cs="Times New Roman" w:hAnsi="Times New Roman" w:eastAsia="Times New Roman" w:ascii="Times New Roman"/>
                      <w:color w:val="5B595B"/>
                      <w:w w:val="75"/>
                      <w:position w:val="1"/>
                      <w:sz w:val="18"/>
                      <w:szCs w:val="18"/>
                    </w:rPr>
                    <w:t>e</w:t>
                  </w:r>
                  <w:r>
                    <w:rPr>
                      <w:rFonts w:cs="Times New Roman" w:hAnsi="Times New Roman" w:eastAsia="Times New Roman" w:ascii="Times New Roman"/>
                      <w:color w:val="828282"/>
                      <w:w w:val="50"/>
                      <w:position w:val="1"/>
                      <w:sz w:val="18"/>
                      <w:szCs w:val="18"/>
                    </w:rPr>
                    <w:t>.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w w:val="100"/>
                      <w:position w:val="0"/>
                      <w:sz w:val="18"/>
                      <w:szCs w:val="18"/>
                    </w:rPr>
                  </w:r>
                </w:p>
              </w:txbxContent>
            </v:textbox>
            <w10:wrap type="none"/>
          </v:shape>
        </w:pict>
      </w: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ind w:left="1782"/>
      </w:pPr>
      <w:r>
        <w:rPr>
          <w:rFonts w:cs="Arial" w:hAnsi="Arial" w:eastAsia="Arial" w:ascii="Arial"/>
          <w:color w:val="727072"/>
          <w:spacing w:val="0"/>
          <w:w w:val="100"/>
          <w:sz w:val="16"/>
          <w:szCs w:val="16"/>
        </w:rPr>
        <w:t>"</w:t>
      </w:r>
      <w:r>
        <w:rPr>
          <w:rFonts w:cs="Arial" w:hAnsi="Arial" w:eastAsia="Arial" w:ascii="Arial"/>
          <w:color w:val="5B595B"/>
          <w:spacing w:val="0"/>
          <w:w w:val="100"/>
          <w:sz w:val="16"/>
          <w:szCs w:val="16"/>
        </w:rPr>
        <w:t>Año</w:t>
      </w:r>
      <w:r>
        <w:rPr>
          <w:rFonts w:cs="Arial" w:hAnsi="Arial" w:eastAsia="Arial" w:ascii="Arial"/>
          <w:color w:val="5B595B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5B595B"/>
          <w:spacing w:val="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5B595B"/>
          <w:spacing w:val="0"/>
          <w:w w:val="100"/>
          <w:sz w:val="16"/>
          <w:szCs w:val="16"/>
        </w:rPr>
        <w:t>del</w:t>
      </w:r>
      <w:r>
        <w:rPr>
          <w:rFonts w:cs="Arial" w:hAnsi="Arial" w:eastAsia="Arial" w:ascii="Arial"/>
          <w:color w:val="5B595B"/>
          <w:spacing w:val="16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5B595B"/>
          <w:spacing w:val="0"/>
          <w:w w:val="92"/>
          <w:sz w:val="16"/>
          <w:szCs w:val="16"/>
        </w:rPr>
        <w:t>B</w:t>
      </w:r>
      <w:r>
        <w:rPr>
          <w:rFonts w:cs="Arial" w:hAnsi="Arial" w:eastAsia="Arial" w:ascii="Arial"/>
          <w:color w:val="727072"/>
          <w:spacing w:val="0"/>
          <w:w w:val="103"/>
          <w:sz w:val="16"/>
          <w:szCs w:val="16"/>
        </w:rPr>
        <w:t>ic</w:t>
      </w:r>
      <w:r>
        <w:rPr>
          <w:rFonts w:cs="Arial" w:hAnsi="Arial" w:eastAsia="Arial" w:ascii="Arial"/>
          <w:color w:val="5B595B"/>
          <w:spacing w:val="0"/>
          <w:w w:val="100"/>
          <w:sz w:val="16"/>
          <w:szCs w:val="16"/>
        </w:rPr>
        <w:t>enten</w:t>
      </w:r>
      <w:r>
        <w:rPr>
          <w:rFonts w:cs="Arial" w:hAnsi="Arial" w:eastAsia="Arial" w:ascii="Arial"/>
          <w:color w:val="727072"/>
          <w:spacing w:val="0"/>
          <w:w w:val="105"/>
          <w:sz w:val="16"/>
          <w:szCs w:val="16"/>
        </w:rPr>
        <w:t>ario</w:t>
      </w:r>
      <w:r>
        <w:rPr>
          <w:rFonts w:cs="Arial" w:hAnsi="Arial" w:eastAsia="Arial" w:ascii="Arial"/>
          <w:color w:val="828282"/>
          <w:spacing w:val="0"/>
          <w:w w:val="63"/>
          <w:sz w:val="16"/>
          <w:szCs w:val="16"/>
        </w:rPr>
        <w:t>,</w:t>
      </w:r>
      <w:r>
        <w:rPr>
          <w:rFonts w:cs="Arial" w:hAnsi="Arial" w:eastAsia="Arial" w:ascii="Arial"/>
          <w:color w:val="828282"/>
          <w:spacing w:val="0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828282"/>
          <w:spacing w:val="-7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727072"/>
          <w:spacing w:val="0"/>
          <w:w w:val="100"/>
          <w:sz w:val="16"/>
          <w:szCs w:val="16"/>
        </w:rPr>
        <w:t>de</w:t>
      </w:r>
      <w:r>
        <w:rPr>
          <w:rFonts w:cs="Arial" w:hAnsi="Arial" w:eastAsia="Arial" w:ascii="Arial"/>
          <w:color w:val="727072"/>
          <w:spacing w:val="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727072"/>
          <w:spacing w:val="0"/>
          <w:w w:val="100"/>
          <w:sz w:val="16"/>
          <w:szCs w:val="16"/>
        </w:rPr>
        <w:t>la</w:t>
      </w:r>
      <w:r>
        <w:rPr>
          <w:rFonts w:cs="Arial" w:hAnsi="Arial" w:eastAsia="Arial" w:ascii="Arial"/>
          <w:color w:val="727072"/>
          <w:spacing w:val="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828282"/>
          <w:spacing w:val="0"/>
          <w:w w:val="107"/>
          <w:sz w:val="16"/>
          <w:szCs w:val="16"/>
        </w:rPr>
        <w:t>consolid</w:t>
      </w:r>
      <w:r>
        <w:rPr>
          <w:rFonts w:cs="Arial" w:hAnsi="Arial" w:eastAsia="Arial" w:ascii="Arial"/>
          <w:color w:val="727072"/>
          <w:spacing w:val="0"/>
          <w:w w:val="78"/>
          <w:sz w:val="16"/>
          <w:szCs w:val="16"/>
        </w:rPr>
        <w:t>a</w:t>
      </w:r>
      <w:r>
        <w:rPr>
          <w:rFonts w:cs="Arial" w:hAnsi="Arial" w:eastAsia="Arial" w:ascii="Arial"/>
          <w:color w:val="828282"/>
          <w:spacing w:val="0"/>
          <w:w w:val="109"/>
          <w:sz w:val="16"/>
          <w:szCs w:val="16"/>
        </w:rPr>
        <w:t>ció</w:t>
      </w:r>
      <w:r>
        <w:rPr>
          <w:rFonts w:cs="Arial" w:hAnsi="Arial" w:eastAsia="Arial" w:ascii="Arial"/>
          <w:color w:val="727072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727072"/>
          <w:spacing w:val="0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727072"/>
          <w:spacing w:val="-1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727072"/>
          <w:spacing w:val="0"/>
          <w:w w:val="100"/>
          <w:sz w:val="16"/>
          <w:szCs w:val="16"/>
        </w:rPr>
        <w:t>de</w:t>
      </w:r>
      <w:r>
        <w:rPr>
          <w:rFonts w:cs="Arial" w:hAnsi="Arial" w:eastAsia="Arial" w:ascii="Arial"/>
          <w:color w:val="727072"/>
          <w:spacing w:val="1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5B595B"/>
          <w:spacing w:val="0"/>
          <w:w w:val="100"/>
          <w:sz w:val="16"/>
          <w:szCs w:val="16"/>
        </w:rPr>
        <w:t>nue</w:t>
      </w:r>
      <w:r>
        <w:rPr>
          <w:rFonts w:cs="Arial" w:hAnsi="Arial" w:eastAsia="Arial" w:ascii="Arial"/>
          <w:color w:val="727072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5B595B"/>
          <w:spacing w:val="0"/>
          <w:w w:val="100"/>
          <w:sz w:val="16"/>
          <w:szCs w:val="16"/>
        </w:rPr>
        <w:t>tra</w:t>
      </w:r>
      <w:r>
        <w:rPr>
          <w:rFonts w:cs="Arial" w:hAnsi="Arial" w:eastAsia="Arial" w:ascii="Arial"/>
          <w:color w:val="5B595B"/>
          <w:spacing w:val="4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5B595B"/>
          <w:spacing w:val="0"/>
          <w:w w:val="99"/>
          <w:sz w:val="16"/>
          <w:szCs w:val="16"/>
        </w:rPr>
        <w:t>Inde</w:t>
      </w:r>
      <w:r>
        <w:rPr>
          <w:rFonts w:cs="Arial" w:hAnsi="Arial" w:eastAsia="Arial" w:ascii="Arial"/>
          <w:color w:val="3D3D3F"/>
          <w:spacing w:val="0"/>
          <w:w w:val="94"/>
          <w:sz w:val="16"/>
          <w:szCs w:val="16"/>
        </w:rPr>
        <w:t>p</w:t>
      </w:r>
      <w:r>
        <w:rPr>
          <w:rFonts w:cs="Arial" w:hAnsi="Arial" w:eastAsia="Arial" w:ascii="Arial"/>
          <w:color w:val="5B595B"/>
          <w:spacing w:val="0"/>
          <w:w w:val="102"/>
          <w:sz w:val="16"/>
          <w:szCs w:val="16"/>
        </w:rPr>
        <w:t>endencia</w:t>
      </w:r>
      <w:r>
        <w:rPr>
          <w:rFonts w:cs="Arial" w:hAnsi="Arial" w:eastAsia="Arial" w:ascii="Arial"/>
          <w:color w:val="727072"/>
          <w:spacing w:val="0"/>
          <w:w w:val="63"/>
          <w:sz w:val="16"/>
          <w:szCs w:val="16"/>
        </w:rPr>
        <w:t>,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center"/>
        <w:spacing w:before="3"/>
        <w:ind w:left="1800" w:right="2577"/>
      </w:pPr>
      <w:r>
        <w:rPr>
          <w:rFonts w:cs="Arial" w:hAnsi="Arial" w:eastAsia="Arial" w:ascii="Arial"/>
          <w:color w:val="5B595B"/>
          <w:spacing w:val="0"/>
          <w:w w:val="100"/>
          <w:sz w:val="16"/>
          <w:szCs w:val="16"/>
        </w:rPr>
        <w:t>y</w:t>
      </w:r>
      <w:r>
        <w:rPr>
          <w:rFonts w:cs="Arial" w:hAnsi="Arial" w:eastAsia="Arial" w:ascii="Arial"/>
          <w:color w:val="5B595B"/>
          <w:spacing w:val="1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5B595B"/>
          <w:spacing w:val="0"/>
          <w:w w:val="100"/>
          <w:sz w:val="16"/>
          <w:szCs w:val="16"/>
        </w:rPr>
        <w:t>de</w:t>
      </w:r>
      <w:r>
        <w:rPr>
          <w:rFonts w:cs="Arial" w:hAnsi="Arial" w:eastAsia="Arial" w:ascii="Arial"/>
          <w:color w:val="5B595B"/>
          <w:spacing w:val="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5B595B"/>
          <w:spacing w:val="0"/>
          <w:w w:val="100"/>
          <w:sz w:val="16"/>
          <w:szCs w:val="16"/>
        </w:rPr>
        <w:t>la</w:t>
      </w:r>
      <w:r>
        <w:rPr>
          <w:rFonts w:cs="Arial" w:hAnsi="Arial" w:eastAsia="Arial" w:ascii="Arial"/>
          <w:color w:val="5B595B"/>
          <w:spacing w:val="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5B595B"/>
          <w:spacing w:val="0"/>
          <w:w w:val="100"/>
          <w:sz w:val="16"/>
          <w:szCs w:val="16"/>
        </w:rPr>
        <w:t>conm</w:t>
      </w:r>
      <w:r>
        <w:rPr>
          <w:rFonts w:cs="Arial" w:hAnsi="Arial" w:eastAsia="Arial" w:ascii="Arial"/>
          <w:color w:val="727072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5B595B"/>
          <w:spacing w:val="0"/>
          <w:w w:val="100"/>
          <w:sz w:val="16"/>
          <w:szCs w:val="16"/>
        </w:rPr>
        <w:t>morac</w:t>
      </w:r>
      <w:r>
        <w:rPr>
          <w:rFonts w:cs="Arial" w:hAnsi="Arial" w:eastAsia="Arial" w:ascii="Arial"/>
          <w:color w:val="727072"/>
          <w:spacing w:val="0"/>
          <w:w w:val="100"/>
          <w:sz w:val="16"/>
          <w:szCs w:val="16"/>
        </w:rPr>
        <w:t>ió</w:t>
      </w:r>
      <w:r>
        <w:rPr>
          <w:rFonts w:cs="Arial" w:hAnsi="Arial" w:eastAsia="Arial" w:ascii="Arial"/>
          <w:color w:val="5B595B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5B595B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5B595B"/>
          <w:spacing w:val="4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727072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828282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828282"/>
          <w:spacing w:val="16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727072"/>
          <w:spacing w:val="0"/>
          <w:w w:val="79"/>
          <w:sz w:val="16"/>
          <w:szCs w:val="16"/>
        </w:rPr>
        <w:t>l</w:t>
      </w:r>
      <w:r>
        <w:rPr>
          <w:rFonts w:cs="Arial" w:hAnsi="Arial" w:eastAsia="Arial" w:ascii="Arial"/>
          <w:color w:val="828282"/>
          <w:spacing w:val="0"/>
          <w:w w:val="100"/>
          <w:sz w:val="16"/>
          <w:szCs w:val="16"/>
        </w:rPr>
        <w:t>as</w:t>
      </w:r>
      <w:r>
        <w:rPr>
          <w:rFonts w:cs="Arial" w:hAnsi="Arial" w:eastAsia="Arial" w:ascii="Arial"/>
          <w:color w:val="828282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828282"/>
          <w:spacing w:val="-1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727072"/>
          <w:spacing w:val="0"/>
          <w:w w:val="100"/>
          <w:sz w:val="16"/>
          <w:szCs w:val="16"/>
        </w:rPr>
        <w:t>h</w:t>
      </w:r>
      <w:r>
        <w:rPr>
          <w:rFonts w:cs="Arial" w:hAnsi="Arial" w:eastAsia="Arial" w:ascii="Arial"/>
          <w:color w:val="828282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727072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828282"/>
          <w:spacing w:val="0"/>
          <w:w w:val="100"/>
          <w:sz w:val="16"/>
          <w:szCs w:val="16"/>
        </w:rPr>
        <w:t>oic</w:t>
      </w:r>
      <w:r>
        <w:rPr>
          <w:rFonts w:cs="Arial" w:hAnsi="Arial" w:eastAsia="Arial" w:ascii="Arial"/>
          <w:color w:val="727072"/>
          <w:spacing w:val="0"/>
          <w:w w:val="100"/>
          <w:sz w:val="16"/>
          <w:szCs w:val="16"/>
        </w:rPr>
        <w:t>as</w:t>
      </w:r>
      <w:r>
        <w:rPr>
          <w:rFonts w:cs="Arial" w:hAnsi="Arial" w:eastAsia="Arial" w:ascii="Arial"/>
          <w:color w:val="727072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727072"/>
          <w:spacing w:val="1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727072"/>
          <w:spacing w:val="0"/>
          <w:w w:val="94"/>
          <w:sz w:val="16"/>
          <w:szCs w:val="16"/>
        </w:rPr>
        <w:t>b</w:t>
      </w:r>
      <w:r>
        <w:rPr>
          <w:rFonts w:cs="Arial" w:hAnsi="Arial" w:eastAsia="Arial" w:ascii="Arial"/>
          <w:color w:val="5B595B"/>
          <w:spacing w:val="0"/>
          <w:w w:val="94"/>
          <w:sz w:val="16"/>
          <w:szCs w:val="16"/>
        </w:rPr>
        <w:t>a</w:t>
      </w:r>
      <w:r>
        <w:rPr>
          <w:rFonts w:cs="Arial" w:hAnsi="Arial" w:eastAsia="Arial" w:ascii="Arial"/>
          <w:color w:val="727072"/>
          <w:spacing w:val="0"/>
          <w:w w:val="126"/>
          <w:sz w:val="16"/>
          <w:szCs w:val="16"/>
        </w:rPr>
        <w:t>t</w:t>
      </w:r>
      <w:r>
        <w:rPr>
          <w:rFonts w:cs="Arial" w:hAnsi="Arial" w:eastAsia="Arial" w:ascii="Arial"/>
          <w:color w:val="5B595B"/>
          <w:spacing w:val="0"/>
          <w:w w:val="94"/>
          <w:sz w:val="16"/>
          <w:szCs w:val="16"/>
        </w:rPr>
        <w:t>a</w:t>
      </w:r>
      <w:r>
        <w:rPr>
          <w:rFonts w:cs="Arial" w:hAnsi="Arial" w:eastAsia="Arial" w:ascii="Arial"/>
          <w:color w:val="727072"/>
          <w:spacing w:val="0"/>
          <w:w w:val="98"/>
          <w:sz w:val="16"/>
          <w:szCs w:val="16"/>
        </w:rPr>
        <w:t>ll</w:t>
      </w:r>
      <w:r>
        <w:rPr>
          <w:rFonts w:cs="Arial" w:hAnsi="Arial" w:eastAsia="Arial" w:ascii="Arial"/>
          <w:color w:val="5B595B"/>
          <w:spacing w:val="0"/>
          <w:w w:val="100"/>
          <w:sz w:val="16"/>
          <w:szCs w:val="16"/>
        </w:rPr>
        <w:t>as</w:t>
      </w:r>
      <w:r>
        <w:rPr>
          <w:rFonts w:cs="Arial" w:hAnsi="Arial" w:eastAsia="Arial" w:ascii="Arial"/>
          <w:color w:val="5B595B"/>
          <w:spacing w:val="0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5B595B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727072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727072"/>
          <w:spacing w:val="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5B595B"/>
          <w:spacing w:val="0"/>
          <w:w w:val="100"/>
          <w:sz w:val="16"/>
          <w:szCs w:val="16"/>
        </w:rPr>
        <w:t>Junín</w:t>
      </w:r>
      <w:r>
        <w:rPr>
          <w:rFonts w:cs="Arial" w:hAnsi="Arial" w:eastAsia="Arial" w:ascii="Arial"/>
          <w:color w:val="5B595B"/>
          <w:spacing w:val="3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5B595B"/>
          <w:spacing w:val="0"/>
          <w:w w:val="100"/>
          <w:sz w:val="16"/>
          <w:szCs w:val="16"/>
        </w:rPr>
        <w:t>y</w:t>
      </w:r>
      <w:r>
        <w:rPr>
          <w:rFonts w:cs="Arial" w:hAnsi="Arial" w:eastAsia="Arial" w:ascii="Arial"/>
          <w:color w:val="5B595B"/>
          <w:spacing w:val="1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D3D3F"/>
          <w:spacing w:val="0"/>
          <w:w w:val="97"/>
          <w:sz w:val="16"/>
          <w:szCs w:val="16"/>
        </w:rPr>
        <w:t>Ay</w:t>
      </w:r>
      <w:r>
        <w:rPr>
          <w:rFonts w:cs="Arial" w:hAnsi="Arial" w:eastAsia="Arial" w:ascii="Arial"/>
          <w:color w:val="5B595B"/>
          <w:spacing w:val="0"/>
          <w:w w:val="95"/>
          <w:sz w:val="16"/>
          <w:szCs w:val="16"/>
        </w:rPr>
        <w:t>ac</w:t>
      </w:r>
      <w:r>
        <w:rPr>
          <w:rFonts w:cs="Arial" w:hAnsi="Arial" w:eastAsia="Arial" w:ascii="Arial"/>
          <w:color w:val="3D3D3F"/>
          <w:spacing w:val="0"/>
          <w:w w:val="100"/>
          <w:sz w:val="16"/>
          <w:szCs w:val="16"/>
        </w:rPr>
        <w:t>uch</w:t>
      </w:r>
      <w:r>
        <w:rPr>
          <w:rFonts w:cs="Arial" w:hAnsi="Arial" w:eastAsia="Arial" w:ascii="Arial"/>
          <w:color w:val="5B595B"/>
          <w:spacing w:val="0"/>
          <w:w w:val="102"/>
          <w:sz w:val="16"/>
          <w:szCs w:val="16"/>
        </w:rPr>
        <w:t>o</w:t>
      </w:r>
      <w:r>
        <w:rPr>
          <w:rFonts w:cs="Arial" w:hAnsi="Arial" w:eastAsia="Arial" w:ascii="Arial"/>
          <w:color w:val="727072"/>
          <w:spacing w:val="0"/>
          <w:w w:val="110"/>
          <w:sz w:val="16"/>
          <w:szCs w:val="16"/>
        </w:rPr>
        <w:t>"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13"/>
          <w:szCs w:val="13"/>
        </w:rPr>
        <w:jc w:val="left"/>
        <w:spacing w:before="10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30"/>
          <w:szCs w:val="30"/>
        </w:rPr>
        <w:jc w:val="center"/>
        <w:ind w:left="931" w:right="1551"/>
      </w:pPr>
      <w:r>
        <w:pict>
          <v:shape type="#_x0000_t75" style="position:absolute;margin-left:504pt;margin-top:24.92pt;width:57.38pt;height:70.7pt;mso-position-horizontal-relative:page;mso-position-vertical-relative:page;z-index:-321">
            <v:imagedata o:title="" r:id="rId14"/>
          </v:shape>
        </w:pict>
      </w:r>
      <w:r>
        <w:rPr>
          <w:rFonts w:cs="Times New Roman" w:hAnsi="Times New Roman" w:eastAsia="Times New Roman" w:ascii="Times New Roman"/>
          <w:color w:val="5B595B"/>
          <w:spacing w:val="0"/>
          <w:w w:val="100"/>
          <w:sz w:val="30"/>
          <w:szCs w:val="30"/>
        </w:rPr>
        <w:t>MUN</w:t>
      </w:r>
      <w:r>
        <w:rPr>
          <w:rFonts w:cs="Times New Roman" w:hAnsi="Times New Roman" w:eastAsia="Times New Roman" w:ascii="Times New Roman"/>
          <w:color w:val="3D3D3F"/>
          <w:spacing w:val="0"/>
          <w:w w:val="100"/>
          <w:sz w:val="30"/>
          <w:szCs w:val="30"/>
        </w:rPr>
        <w:t>IC</w:t>
      </w:r>
      <w:r>
        <w:rPr>
          <w:rFonts w:cs="Times New Roman" w:hAnsi="Times New Roman" w:eastAsia="Times New Roman" w:ascii="Times New Roman"/>
          <w:color w:val="5B595B"/>
          <w:spacing w:val="0"/>
          <w:w w:val="100"/>
          <w:sz w:val="30"/>
          <w:szCs w:val="30"/>
        </w:rPr>
        <w:t>I</w:t>
      </w:r>
      <w:r>
        <w:rPr>
          <w:rFonts w:cs="Times New Roman" w:hAnsi="Times New Roman" w:eastAsia="Times New Roman" w:ascii="Times New Roman"/>
          <w:color w:val="3D3D3F"/>
          <w:spacing w:val="0"/>
          <w:w w:val="100"/>
          <w:sz w:val="30"/>
          <w:szCs w:val="30"/>
        </w:rPr>
        <w:t>P</w:t>
      </w:r>
      <w:r>
        <w:rPr>
          <w:rFonts w:cs="Times New Roman" w:hAnsi="Times New Roman" w:eastAsia="Times New Roman" w:ascii="Times New Roman"/>
          <w:color w:val="5B595B"/>
          <w:spacing w:val="0"/>
          <w:w w:val="100"/>
          <w:sz w:val="30"/>
          <w:szCs w:val="30"/>
        </w:rPr>
        <w:t>ALIDAD</w:t>
      </w:r>
      <w:r>
        <w:rPr>
          <w:rFonts w:cs="Times New Roman" w:hAnsi="Times New Roman" w:eastAsia="Times New Roman" w:ascii="Times New Roman"/>
          <w:color w:val="5B595B"/>
          <w:spacing w:val="0"/>
          <w:w w:val="100"/>
          <w:sz w:val="30"/>
          <w:szCs w:val="30"/>
        </w:rPr>
        <w:t>  </w:t>
      </w:r>
      <w:r>
        <w:rPr>
          <w:rFonts w:cs="Times New Roman" w:hAnsi="Times New Roman" w:eastAsia="Times New Roman" w:ascii="Times New Roman"/>
          <w:color w:val="5B595B"/>
          <w:spacing w:val="24"/>
          <w:w w:val="100"/>
          <w:sz w:val="30"/>
          <w:szCs w:val="30"/>
        </w:rPr>
        <w:t> </w:t>
      </w:r>
      <w:r>
        <w:rPr>
          <w:rFonts w:cs="Times New Roman" w:hAnsi="Times New Roman" w:eastAsia="Times New Roman" w:ascii="Times New Roman"/>
          <w:color w:val="5B595B"/>
          <w:spacing w:val="0"/>
          <w:w w:val="100"/>
          <w:sz w:val="30"/>
          <w:szCs w:val="30"/>
        </w:rPr>
        <w:t>D</w:t>
      </w:r>
      <w:r>
        <w:rPr>
          <w:rFonts w:cs="Times New Roman" w:hAnsi="Times New Roman" w:eastAsia="Times New Roman" w:ascii="Times New Roman"/>
          <w:color w:val="727072"/>
          <w:spacing w:val="0"/>
          <w:w w:val="100"/>
          <w:sz w:val="30"/>
          <w:szCs w:val="30"/>
        </w:rPr>
        <w:t>ISTRITAL</w:t>
      </w:r>
      <w:r>
        <w:rPr>
          <w:rFonts w:cs="Times New Roman" w:hAnsi="Times New Roman" w:eastAsia="Times New Roman" w:ascii="Times New Roman"/>
          <w:color w:val="727072"/>
          <w:spacing w:val="0"/>
          <w:w w:val="100"/>
          <w:sz w:val="30"/>
          <w:szCs w:val="30"/>
        </w:rPr>
        <w:t> </w:t>
      </w:r>
      <w:r>
        <w:rPr>
          <w:rFonts w:cs="Times New Roman" w:hAnsi="Times New Roman" w:eastAsia="Times New Roman" w:ascii="Times New Roman"/>
          <w:color w:val="727072"/>
          <w:spacing w:val="44"/>
          <w:w w:val="100"/>
          <w:sz w:val="30"/>
          <w:szCs w:val="30"/>
        </w:rPr>
        <w:t> </w:t>
      </w:r>
      <w:r>
        <w:rPr>
          <w:rFonts w:cs="Times New Roman" w:hAnsi="Times New Roman" w:eastAsia="Times New Roman" w:ascii="Times New Roman"/>
          <w:color w:val="5B595B"/>
          <w:spacing w:val="0"/>
          <w:w w:val="100"/>
          <w:sz w:val="30"/>
          <w:szCs w:val="30"/>
        </w:rPr>
        <w:t>DE</w:t>
      </w:r>
      <w:r>
        <w:rPr>
          <w:rFonts w:cs="Times New Roman" w:hAnsi="Times New Roman" w:eastAsia="Times New Roman" w:ascii="Times New Roman"/>
          <w:color w:val="5B595B"/>
          <w:spacing w:val="15"/>
          <w:w w:val="100"/>
          <w:sz w:val="30"/>
          <w:szCs w:val="30"/>
        </w:rPr>
        <w:t> </w:t>
      </w:r>
      <w:r>
        <w:rPr>
          <w:rFonts w:cs="Times New Roman" w:hAnsi="Times New Roman" w:eastAsia="Times New Roman" w:ascii="Times New Roman"/>
          <w:color w:val="5B595B"/>
          <w:spacing w:val="0"/>
          <w:w w:val="99"/>
          <w:sz w:val="30"/>
          <w:szCs w:val="30"/>
        </w:rPr>
        <w:t>Y</w:t>
      </w:r>
      <w:r>
        <w:rPr>
          <w:rFonts w:cs="Times New Roman" w:hAnsi="Times New Roman" w:eastAsia="Times New Roman" w:ascii="Times New Roman"/>
          <w:color w:val="3D3D3F"/>
          <w:spacing w:val="0"/>
          <w:w w:val="100"/>
          <w:sz w:val="30"/>
          <w:szCs w:val="30"/>
        </w:rPr>
        <w:t>ARINACOCHA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30"/>
          <w:szCs w:val="30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center"/>
        <w:spacing w:lineRule="exact" w:line="320"/>
        <w:ind w:left="2921" w:right="3571"/>
      </w:pPr>
      <w:r>
        <w:rPr>
          <w:rFonts w:cs="Times New Roman" w:hAnsi="Times New Roman" w:eastAsia="Times New Roman" w:ascii="Times New Roman"/>
          <w:color w:val="5B595B"/>
          <w:spacing w:val="0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color w:val="727072"/>
          <w:spacing w:val="0"/>
          <w:w w:val="100"/>
          <w:sz w:val="28"/>
          <w:szCs w:val="28"/>
        </w:rPr>
        <w:t>EREN</w:t>
      </w:r>
      <w:r>
        <w:rPr>
          <w:rFonts w:cs="Times New Roman" w:hAnsi="Times New Roman" w:eastAsia="Times New Roman" w:ascii="Times New Roman"/>
          <w:color w:val="828282"/>
          <w:spacing w:val="0"/>
          <w:w w:val="100"/>
          <w:sz w:val="28"/>
          <w:szCs w:val="28"/>
        </w:rPr>
        <w:t>CIA</w:t>
      </w:r>
      <w:r>
        <w:rPr>
          <w:rFonts w:cs="Times New Roman" w:hAnsi="Times New Roman" w:eastAsia="Times New Roman" w:ascii="Times New Roman"/>
          <w:color w:val="828282"/>
          <w:spacing w:val="4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color w:val="828282"/>
          <w:spacing w:val="0"/>
          <w:w w:val="102"/>
          <w:sz w:val="28"/>
          <w:szCs w:val="28"/>
        </w:rPr>
        <w:t>MU</w:t>
      </w:r>
      <w:r>
        <w:rPr>
          <w:rFonts w:cs="Times New Roman" w:hAnsi="Times New Roman" w:eastAsia="Times New Roman" w:ascii="Times New Roman"/>
          <w:color w:val="727072"/>
          <w:spacing w:val="0"/>
          <w:w w:val="103"/>
          <w:sz w:val="28"/>
          <w:szCs w:val="28"/>
        </w:rPr>
        <w:t>NIC</w:t>
      </w:r>
      <w:r>
        <w:rPr>
          <w:rFonts w:cs="Times New Roman" w:hAnsi="Times New Roman" w:eastAsia="Times New Roman" w:ascii="Times New Roman"/>
          <w:color w:val="5B595B"/>
          <w:spacing w:val="0"/>
          <w:w w:val="100"/>
          <w:sz w:val="28"/>
          <w:szCs w:val="28"/>
        </w:rPr>
        <w:t>IPAL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8"/>
          <w:szCs w:val="28"/>
        </w:rPr>
      </w:r>
    </w:p>
    <w:p>
      <w:pPr>
        <w:rPr>
          <w:sz w:val="24"/>
          <w:szCs w:val="24"/>
        </w:rPr>
        <w:jc w:val="left"/>
        <w:spacing w:before="6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8"/>
          <w:szCs w:val="28"/>
        </w:rPr>
        <w:jc w:val="center"/>
        <w:ind w:left="1683" w:right="2444"/>
      </w:pPr>
      <w:r>
        <w:rPr>
          <w:rFonts w:cs="Arial" w:hAnsi="Arial" w:eastAsia="Arial" w:ascii="Arial"/>
          <w:color w:val="232324"/>
          <w:spacing w:val="0"/>
          <w:w w:val="79"/>
          <w:sz w:val="28"/>
          <w:szCs w:val="28"/>
        </w:rPr>
        <w:t>R</w:t>
      </w:r>
      <w:r>
        <w:rPr>
          <w:rFonts w:cs="Arial" w:hAnsi="Arial" w:eastAsia="Arial" w:ascii="Arial"/>
          <w:color w:val="3D3D3F"/>
          <w:spacing w:val="0"/>
          <w:w w:val="79"/>
          <w:sz w:val="28"/>
          <w:szCs w:val="28"/>
        </w:rPr>
        <w:t>ESOLUCIÓN</w:t>
      </w:r>
      <w:r>
        <w:rPr>
          <w:rFonts w:cs="Arial" w:hAnsi="Arial" w:eastAsia="Arial" w:ascii="Arial"/>
          <w:color w:val="3D3D3F"/>
          <w:spacing w:val="47"/>
          <w:w w:val="79"/>
          <w:sz w:val="28"/>
          <w:szCs w:val="28"/>
        </w:rPr>
        <w:t> </w:t>
      </w:r>
      <w:r>
        <w:rPr>
          <w:rFonts w:cs="Arial" w:hAnsi="Arial" w:eastAsia="Arial" w:ascii="Arial"/>
          <w:color w:val="3D3D3F"/>
          <w:spacing w:val="0"/>
          <w:w w:val="79"/>
          <w:sz w:val="28"/>
          <w:szCs w:val="28"/>
        </w:rPr>
        <w:t>DE</w:t>
      </w:r>
      <w:r>
        <w:rPr>
          <w:rFonts w:cs="Arial" w:hAnsi="Arial" w:eastAsia="Arial" w:ascii="Arial"/>
          <w:color w:val="3D3D3F"/>
          <w:spacing w:val="6"/>
          <w:w w:val="79"/>
          <w:sz w:val="28"/>
          <w:szCs w:val="28"/>
        </w:rPr>
        <w:t> </w:t>
      </w:r>
      <w:r>
        <w:rPr>
          <w:rFonts w:cs="Arial" w:hAnsi="Arial" w:eastAsia="Arial" w:ascii="Arial"/>
          <w:color w:val="5B595B"/>
          <w:spacing w:val="0"/>
          <w:w w:val="79"/>
          <w:sz w:val="28"/>
          <w:szCs w:val="28"/>
        </w:rPr>
        <w:t>GEREN</w:t>
      </w:r>
      <w:r>
        <w:rPr>
          <w:rFonts w:cs="Arial" w:hAnsi="Arial" w:eastAsia="Arial" w:ascii="Arial"/>
          <w:color w:val="727072"/>
          <w:spacing w:val="0"/>
          <w:w w:val="79"/>
          <w:sz w:val="28"/>
          <w:szCs w:val="28"/>
        </w:rPr>
        <w:t>C</w:t>
      </w:r>
      <w:r>
        <w:rPr>
          <w:rFonts w:cs="Arial" w:hAnsi="Arial" w:eastAsia="Arial" w:ascii="Arial"/>
          <w:color w:val="5B595B"/>
          <w:spacing w:val="0"/>
          <w:w w:val="79"/>
          <w:sz w:val="28"/>
          <w:szCs w:val="28"/>
        </w:rPr>
        <w:t>IA</w:t>
      </w:r>
      <w:r>
        <w:rPr>
          <w:rFonts w:cs="Arial" w:hAnsi="Arial" w:eastAsia="Arial" w:ascii="Arial"/>
          <w:color w:val="5B595B"/>
          <w:spacing w:val="52"/>
          <w:w w:val="79"/>
          <w:sz w:val="28"/>
          <w:szCs w:val="28"/>
        </w:rPr>
        <w:t> </w:t>
      </w:r>
      <w:r>
        <w:rPr>
          <w:rFonts w:cs="Arial" w:hAnsi="Arial" w:eastAsia="Arial" w:ascii="Arial"/>
          <w:color w:val="5B595B"/>
          <w:spacing w:val="0"/>
          <w:w w:val="79"/>
          <w:sz w:val="28"/>
          <w:szCs w:val="28"/>
        </w:rPr>
        <w:t>Nº</w:t>
      </w:r>
      <w:r>
        <w:rPr>
          <w:rFonts w:cs="Arial" w:hAnsi="Arial" w:eastAsia="Arial" w:ascii="Arial"/>
          <w:color w:val="5B595B"/>
          <w:spacing w:val="29"/>
          <w:w w:val="79"/>
          <w:sz w:val="28"/>
          <w:szCs w:val="28"/>
        </w:rPr>
        <w:t> </w:t>
      </w:r>
      <w:r>
        <w:rPr>
          <w:rFonts w:cs="Arial" w:hAnsi="Arial" w:eastAsia="Arial" w:ascii="Arial"/>
          <w:color w:val="5B595B"/>
          <w:spacing w:val="0"/>
          <w:w w:val="79"/>
          <w:sz w:val="28"/>
          <w:szCs w:val="28"/>
        </w:rPr>
        <w:t>4</w:t>
      </w:r>
      <w:r>
        <w:rPr>
          <w:rFonts w:cs="Arial" w:hAnsi="Arial" w:eastAsia="Arial" w:ascii="Arial"/>
          <w:color w:val="3D3D3F"/>
          <w:spacing w:val="0"/>
          <w:w w:val="79"/>
          <w:sz w:val="28"/>
          <w:szCs w:val="28"/>
        </w:rPr>
        <w:t>22</w:t>
      </w:r>
      <w:r>
        <w:rPr>
          <w:rFonts w:cs="Arial" w:hAnsi="Arial" w:eastAsia="Arial" w:ascii="Arial"/>
          <w:color w:val="5B595B"/>
          <w:spacing w:val="0"/>
          <w:w w:val="77"/>
          <w:sz w:val="28"/>
          <w:szCs w:val="28"/>
        </w:rPr>
        <w:t>-</w:t>
      </w:r>
      <w:r>
        <w:rPr>
          <w:rFonts w:cs="Arial" w:hAnsi="Arial" w:eastAsia="Arial" w:ascii="Arial"/>
          <w:color w:val="3D3D3F"/>
          <w:spacing w:val="0"/>
          <w:w w:val="81"/>
          <w:sz w:val="28"/>
          <w:szCs w:val="28"/>
        </w:rPr>
        <w:t>2024-</w:t>
      </w:r>
      <w:r>
        <w:rPr>
          <w:rFonts w:cs="Arial" w:hAnsi="Arial" w:eastAsia="Arial" w:ascii="Arial"/>
          <w:color w:val="232324"/>
          <w:spacing w:val="0"/>
          <w:w w:val="79"/>
          <w:sz w:val="28"/>
          <w:szCs w:val="28"/>
        </w:rPr>
        <w:t>MDY</w:t>
      </w:r>
      <w:r>
        <w:rPr>
          <w:rFonts w:cs="Arial" w:hAnsi="Arial" w:eastAsia="Arial" w:ascii="Arial"/>
          <w:color w:val="3D3D3F"/>
          <w:spacing w:val="0"/>
          <w:w w:val="69"/>
          <w:sz w:val="28"/>
          <w:szCs w:val="28"/>
        </w:rPr>
        <w:t>-</w:t>
      </w:r>
      <w:r>
        <w:rPr>
          <w:rFonts w:cs="Arial" w:hAnsi="Arial" w:eastAsia="Arial" w:ascii="Arial"/>
          <w:color w:val="232324"/>
          <w:spacing w:val="0"/>
          <w:w w:val="78"/>
          <w:sz w:val="28"/>
          <w:szCs w:val="28"/>
        </w:rPr>
        <w:t>GM</w:t>
      </w:r>
      <w:r>
        <w:rPr>
          <w:rFonts w:cs="Arial" w:hAnsi="Arial" w:eastAsia="Arial" w:ascii="Arial"/>
          <w:color w:val="000000"/>
          <w:spacing w:val="0"/>
          <w:w w:val="100"/>
          <w:sz w:val="28"/>
          <w:szCs w:val="28"/>
        </w:rPr>
      </w:r>
    </w:p>
    <w:p>
      <w:pPr>
        <w:rPr>
          <w:sz w:val="18"/>
          <w:szCs w:val="18"/>
        </w:rPr>
        <w:jc w:val="left"/>
        <w:spacing w:before="2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exact" w:line="240"/>
        <w:ind w:left="687"/>
      </w:pPr>
      <w:r>
        <w:rPr>
          <w:rFonts w:cs="Arial" w:hAnsi="Arial" w:eastAsia="Arial" w:ascii="Arial"/>
          <w:color w:val="232324"/>
          <w:spacing w:val="0"/>
          <w:w w:val="76"/>
          <w:position w:val="-1"/>
          <w:sz w:val="22"/>
          <w:szCs w:val="22"/>
        </w:rPr>
        <w:t>SE</w:t>
      </w:r>
      <w:r>
        <w:rPr>
          <w:rFonts w:cs="Arial" w:hAnsi="Arial" w:eastAsia="Arial" w:ascii="Arial"/>
          <w:color w:val="232324"/>
          <w:spacing w:val="5"/>
          <w:w w:val="76"/>
          <w:position w:val="-1"/>
          <w:sz w:val="22"/>
          <w:szCs w:val="22"/>
        </w:rPr>
        <w:t> </w:t>
      </w:r>
      <w:r>
        <w:rPr>
          <w:rFonts w:cs="Arial" w:hAnsi="Arial" w:eastAsia="Arial" w:ascii="Arial"/>
          <w:color w:val="232324"/>
          <w:spacing w:val="0"/>
          <w:w w:val="81"/>
          <w:position w:val="-1"/>
          <w:sz w:val="22"/>
          <w:szCs w:val="22"/>
        </w:rPr>
        <w:t>RESUELV</w:t>
      </w:r>
      <w:r>
        <w:rPr>
          <w:rFonts w:cs="Arial" w:hAnsi="Arial" w:eastAsia="Arial" w:ascii="Arial"/>
          <w:color w:val="3D3D3F"/>
          <w:spacing w:val="0"/>
          <w:w w:val="71"/>
          <w:position w:val="-1"/>
          <w:sz w:val="22"/>
          <w:szCs w:val="22"/>
        </w:rPr>
        <w:t>E</w:t>
      </w:r>
      <w:r>
        <w:rPr>
          <w:rFonts w:cs="Arial" w:hAnsi="Arial" w:eastAsia="Arial" w:ascii="Arial"/>
          <w:color w:val="5B595B"/>
          <w:spacing w:val="0"/>
          <w:w w:val="49"/>
          <w:position w:val="-1"/>
          <w:sz w:val="22"/>
          <w:szCs w:val="22"/>
        </w:rPr>
        <w:t>: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17"/>
          <w:szCs w:val="17"/>
        </w:rPr>
        <w:jc w:val="left"/>
        <w:spacing w:before="4" w:lineRule="exact" w:line="160"/>
      </w:pPr>
      <w:r>
        <w:rPr>
          <w:sz w:val="17"/>
          <w:szCs w:val="17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36" w:lineRule="auto" w:line="234"/>
        <w:ind w:left="442" w:right="747" w:firstLine="245"/>
      </w:pPr>
      <w:r>
        <w:rPr>
          <w:rFonts w:cs="Arial" w:hAnsi="Arial" w:eastAsia="Arial" w:ascii="Arial"/>
          <w:color w:val="232324"/>
          <w:w w:val="81"/>
          <w:sz w:val="22"/>
          <w:szCs w:val="22"/>
        </w:rPr>
        <w:t>ART</w:t>
      </w:r>
      <w:r>
        <w:rPr>
          <w:rFonts w:cs="Arial" w:hAnsi="Arial" w:eastAsia="Arial" w:ascii="Arial"/>
          <w:color w:val="3D3D3F"/>
          <w:w w:val="61"/>
          <w:sz w:val="22"/>
          <w:szCs w:val="22"/>
        </w:rPr>
        <w:t>I</w:t>
      </w:r>
      <w:r>
        <w:rPr>
          <w:rFonts w:cs="Arial" w:hAnsi="Arial" w:eastAsia="Arial" w:ascii="Arial"/>
          <w:color w:val="232324"/>
          <w:w w:val="80"/>
          <w:sz w:val="22"/>
          <w:szCs w:val="22"/>
        </w:rPr>
        <w:t>CULO</w:t>
      </w:r>
      <w:r>
        <w:rPr>
          <w:rFonts w:cs="Arial" w:hAnsi="Arial" w:eastAsia="Arial" w:ascii="Arial"/>
          <w:color w:val="232324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32324"/>
          <w:spacing w:val="0"/>
          <w:w w:val="78"/>
          <w:sz w:val="22"/>
          <w:szCs w:val="22"/>
        </w:rPr>
        <w:t>PRIMER</w:t>
      </w:r>
      <w:r>
        <w:rPr>
          <w:rFonts w:cs="Arial" w:hAnsi="Arial" w:eastAsia="Arial" w:ascii="Arial"/>
          <w:color w:val="3D3D3F"/>
          <w:spacing w:val="0"/>
          <w:w w:val="78"/>
          <w:sz w:val="22"/>
          <w:szCs w:val="22"/>
        </w:rPr>
        <w:t>O</w:t>
      </w:r>
      <w:r>
        <w:rPr>
          <w:rFonts w:cs="Arial" w:hAnsi="Arial" w:eastAsia="Arial" w:ascii="Arial"/>
          <w:color w:val="5B595B"/>
          <w:spacing w:val="0"/>
          <w:w w:val="61"/>
          <w:sz w:val="22"/>
          <w:szCs w:val="22"/>
        </w:rPr>
        <w:t>:</w:t>
      </w:r>
      <w:r>
        <w:rPr>
          <w:rFonts w:cs="Arial" w:hAnsi="Arial" w:eastAsia="Arial" w:ascii="Arial"/>
          <w:color w:val="5B595B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F"/>
          <w:spacing w:val="0"/>
          <w:w w:val="83"/>
          <w:sz w:val="22"/>
          <w:szCs w:val="22"/>
        </w:rPr>
        <w:t>DECLARAR</w:t>
      </w:r>
      <w:r>
        <w:rPr>
          <w:rFonts w:cs="Arial" w:hAnsi="Arial" w:eastAsia="Arial" w:ascii="Arial"/>
          <w:color w:val="3D3D3F"/>
          <w:spacing w:val="-3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5B595B"/>
          <w:spacing w:val="0"/>
          <w:w w:val="77"/>
          <w:sz w:val="22"/>
          <w:szCs w:val="22"/>
        </w:rPr>
        <w:t>proc</w:t>
      </w:r>
      <w:r>
        <w:rPr>
          <w:rFonts w:cs="Arial" w:hAnsi="Arial" w:eastAsia="Arial" w:ascii="Arial"/>
          <w:color w:val="727072"/>
          <w:spacing w:val="0"/>
          <w:w w:val="77"/>
          <w:sz w:val="22"/>
          <w:szCs w:val="22"/>
        </w:rPr>
        <w:t>edente</w:t>
      </w:r>
      <w:r>
        <w:rPr>
          <w:rFonts w:cs="Arial" w:hAnsi="Arial" w:eastAsia="Arial" w:ascii="Arial"/>
          <w:color w:val="727072"/>
          <w:spacing w:val="13"/>
          <w:w w:val="77"/>
          <w:sz w:val="22"/>
          <w:szCs w:val="22"/>
        </w:rPr>
        <w:t> </w:t>
      </w:r>
      <w:r>
        <w:rPr>
          <w:rFonts w:cs="Arial" w:hAnsi="Arial" w:eastAsia="Arial" w:ascii="Arial"/>
          <w:color w:val="727072"/>
          <w:spacing w:val="0"/>
          <w:w w:val="77"/>
          <w:sz w:val="22"/>
          <w:szCs w:val="22"/>
        </w:rPr>
        <w:t>C</w:t>
      </w:r>
      <w:r>
        <w:rPr>
          <w:rFonts w:cs="Arial" w:hAnsi="Arial" w:eastAsia="Arial" w:ascii="Arial"/>
          <w:color w:val="5B595B"/>
          <w:spacing w:val="0"/>
          <w:w w:val="77"/>
          <w:sz w:val="22"/>
          <w:szCs w:val="22"/>
        </w:rPr>
        <w:t>ON</w:t>
      </w:r>
      <w:r>
        <w:rPr>
          <w:rFonts w:cs="Arial" w:hAnsi="Arial" w:eastAsia="Arial" w:ascii="Arial"/>
          <w:color w:val="5B595B"/>
          <w:spacing w:val="23"/>
          <w:w w:val="77"/>
          <w:sz w:val="22"/>
          <w:szCs w:val="22"/>
        </w:rPr>
        <w:t> </w:t>
      </w:r>
      <w:r>
        <w:rPr>
          <w:rFonts w:cs="Arial" w:hAnsi="Arial" w:eastAsia="Arial" w:ascii="Arial"/>
          <w:color w:val="5B595B"/>
          <w:spacing w:val="0"/>
          <w:w w:val="77"/>
          <w:sz w:val="22"/>
          <w:szCs w:val="22"/>
        </w:rPr>
        <w:t>E</w:t>
      </w:r>
      <w:r>
        <w:rPr>
          <w:rFonts w:cs="Arial" w:hAnsi="Arial" w:eastAsia="Arial" w:ascii="Arial"/>
          <w:color w:val="3D3D3F"/>
          <w:spacing w:val="0"/>
          <w:w w:val="77"/>
          <w:sz w:val="22"/>
          <w:szCs w:val="22"/>
        </w:rPr>
        <w:t>FI</w:t>
      </w:r>
      <w:r>
        <w:rPr>
          <w:rFonts w:cs="Arial" w:hAnsi="Arial" w:eastAsia="Arial" w:ascii="Arial"/>
          <w:color w:val="5B595B"/>
          <w:spacing w:val="0"/>
          <w:w w:val="77"/>
          <w:sz w:val="22"/>
          <w:szCs w:val="22"/>
        </w:rPr>
        <w:t>C</w:t>
      </w:r>
      <w:r>
        <w:rPr>
          <w:rFonts w:cs="Arial" w:hAnsi="Arial" w:eastAsia="Arial" w:ascii="Arial"/>
          <w:color w:val="3D3D3F"/>
          <w:spacing w:val="0"/>
          <w:w w:val="77"/>
          <w:sz w:val="22"/>
          <w:szCs w:val="22"/>
        </w:rPr>
        <w:t>ACIA</w:t>
      </w:r>
      <w:r>
        <w:rPr>
          <w:rFonts w:cs="Arial" w:hAnsi="Arial" w:eastAsia="Arial" w:ascii="Arial"/>
          <w:color w:val="3D3D3F"/>
          <w:spacing w:val="22"/>
          <w:w w:val="77"/>
          <w:sz w:val="22"/>
          <w:szCs w:val="22"/>
        </w:rPr>
        <w:t> </w:t>
      </w:r>
      <w:r>
        <w:rPr>
          <w:rFonts w:cs="Arial" w:hAnsi="Arial" w:eastAsia="Arial" w:ascii="Arial"/>
          <w:color w:val="3D3D3F"/>
          <w:spacing w:val="0"/>
          <w:w w:val="83"/>
          <w:sz w:val="22"/>
          <w:szCs w:val="22"/>
        </w:rPr>
        <w:t>ANTI</w:t>
      </w:r>
      <w:r>
        <w:rPr>
          <w:rFonts w:cs="Arial" w:hAnsi="Arial" w:eastAsia="Arial" w:ascii="Arial"/>
          <w:color w:val="232324"/>
          <w:spacing w:val="0"/>
          <w:w w:val="84"/>
          <w:sz w:val="22"/>
          <w:szCs w:val="22"/>
        </w:rPr>
        <w:t>CIPADA</w:t>
      </w:r>
      <w:r>
        <w:rPr>
          <w:rFonts w:cs="Arial" w:hAnsi="Arial" w:eastAsia="Arial" w:ascii="Arial"/>
          <w:color w:val="232324"/>
          <w:spacing w:val="-4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F"/>
          <w:spacing w:val="0"/>
          <w:w w:val="69"/>
          <w:sz w:val="22"/>
          <w:szCs w:val="22"/>
        </w:rPr>
        <w:t>l</w:t>
      </w:r>
      <w:r>
        <w:rPr>
          <w:rFonts w:cs="Arial" w:hAnsi="Arial" w:eastAsia="Arial" w:ascii="Arial"/>
          <w:color w:val="232324"/>
          <w:spacing w:val="0"/>
          <w:w w:val="69"/>
          <w:sz w:val="22"/>
          <w:szCs w:val="22"/>
        </w:rPr>
        <w:t>a</w:t>
      </w:r>
      <w:r>
        <w:rPr>
          <w:rFonts w:cs="Arial" w:hAnsi="Arial" w:eastAsia="Arial" w:ascii="Arial"/>
          <w:color w:val="232324"/>
          <w:spacing w:val="42"/>
          <w:w w:val="69"/>
          <w:sz w:val="22"/>
          <w:szCs w:val="22"/>
        </w:rPr>
        <w:t> </w:t>
      </w:r>
      <w:r>
        <w:rPr>
          <w:rFonts w:cs="Arial" w:hAnsi="Arial" w:eastAsia="Arial" w:ascii="Arial"/>
          <w:color w:val="232324"/>
          <w:spacing w:val="0"/>
          <w:w w:val="81"/>
          <w:sz w:val="22"/>
          <w:szCs w:val="22"/>
        </w:rPr>
        <w:t>LICENCIA</w:t>
      </w:r>
      <w:r>
        <w:rPr>
          <w:rFonts w:cs="Arial" w:hAnsi="Arial" w:eastAsia="Arial" w:ascii="Arial"/>
          <w:color w:val="232324"/>
          <w:spacing w:val="-3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32324"/>
          <w:spacing w:val="0"/>
          <w:w w:val="80"/>
          <w:sz w:val="22"/>
          <w:szCs w:val="22"/>
        </w:rPr>
        <w:t>CON</w:t>
      </w:r>
      <w:r>
        <w:rPr>
          <w:rFonts w:cs="Arial" w:hAnsi="Arial" w:eastAsia="Arial" w:ascii="Arial"/>
          <w:color w:val="232324"/>
          <w:spacing w:val="7"/>
          <w:w w:val="80"/>
          <w:sz w:val="22"/>
          <w:szCs w:val="22"/>
        </w:rPr>
        <w:t> </w:t>
      </w:r>
      <w:r>
        <w:rPr>
          <w:rFonts w:cs="Arial" w:hAnsi="Arial" w:eastAsia="Arial" w:ascii="Arial"/>
          <w:color w:val="232324"/>
          <w:spacing w:val="0"/>
          <w:w w:val="80"/>
          <w:sz w:val="22"/>
          <w:szCs w:val="22"/>
        </w:rPr>
        <w:t>GOCE</w:t>
      </w:r>
      <w:r>
        <w:rPr>
          <w:rFonts w:cs="Arial" w:hAnsi="Arial" w:eastAsia="Arial" w:ascii="Arial"/>
          <w:color w:val="232324"/>
          <w:spacing w:val="0"/>
          <w:w w:val="80"/>
          <w:sz w:val="22"/>
          <w:szCs w:val="22"/>
        </w:rPr>
        <w:t> </w:t>
      </w:r>
      <w:r>
        <w:rPr>
          <w:rFonts w:cs="Arial" w:hAnsi="Arial" w:eastAsia="Arial" w:ascii="Arial"/>
          <w:color w:val="232324"/>
          <w:spacing w:val="0"/>
          <w:w w:val="79"/>
          <w:sz w:val="22"/>
          <w:szCs w:val="22"/>
        </w:rPr>
        <w:t>HABER</w:t>
      </w:r>
      <w:r>
        <w:rPr>
          <w:rFonts w:cs="Arial" w:hAnsi="Arial" w:eastAsia="Arial" w:ascii="Arial"/>
          <w:color w:val="232324"/>
          <w:spacing w:val="38"/>
          <w:w w:val="79"/>
          <w:sz w:val="22"/>
          <w:szCs w:val="22"/>
        </w:rPr>
        <w:t> </w:t>
      </w:r>
      <w:r>
        <w:rPr>
          <w:rFonts w:cs="Arial" w:hAnsi="Arial" w:eastAsia="Arial" w:ascii="Arial"/>
          <w:color w:val="232324"/>
          <w:spacing w:val="0"/>
          <w:w w:val="79"/>
          <w:sz w:val="22"/>
          <w:szCs w:val="22"/>
        </w:rPr>
        <w:t>POR</w:t>
      </w:r>
      <w:r>
        <w:rPr>
          <w:rFonts w:cs="Arial" w:hAnsi="Arial" w:eastAsia="Arial" w:ascii="Arial"/>
          <w:color w:val="232324"/>
          <w:spacing w:val="15"/>
          <w:w w:val="79"/>
          <w:sz w:val="22"/>
          <w:szCs w:val="22"/>
        </w:rPr>
        <w:t> </w:t>
      </w:r>
      <w:r>
        <w:rPr>
          <w:rFonts w:cs="Arial" w:hAnsi="Arial" w:eastAsia="Arial" w:ascii="Arial"/>
          <w:color w:val="232324"/>
          <w:spacing w:val="0"/>
          <w:w w:val="79"/>
          <w:sz w:val="22"/>
          <w:szCs w:val="22"/>
        </w:rPr>
        <w:t>FA</w:t>
      </w:r>
      <w:r>
        <w:rPr>
          <w:rFonts w:cs="Arial" w:hAnsi="Arial" w:eastAsia="Arial" w:ascii="Arial"/>
          <w:color w:val="3D3D3F"/>
          <w:spacing w:val="0"/>
          <w:w w:val="79"/>
          <w:sz w:val="22"/>
          <w:szCs w:val="22"/>
        </w:rPr>
        <w:t>LLEC</w:t>
      </w:r>
      <w:r>
        <w:rPr>
          <w:rFonts w:cs="Arial" w:hAnsi="Arial" w:eastAsia="Arial" w:ascii="Arial"/>
          <w:color w:val="232324"/>
          <w:spacing w:val="0"/>
          <w:w w:val="79"/>
          <w:sz w:val="22"/>
          <w:szCs w:val="22"/>
        </w:rPr>
        <w:t>IM</w:t>
      </w:r>
      <w:r>
        <w:rPr>
          <w:rFonts w:cs="Arial" w:hAnsi="Arial" w:eastAsia="Arial" w:ascii="Arial"/>
          <w:color w:val="3D3D3F"/>
          <w:spacing w:val="0"/>
          <w:w w:val="79"/>
          <w:sz w:val="22"/>
          <w:szCs w:val="22"/>
        </w:rPr>
        <w:t>IENTO</w:t>
      </w:r>
      <w:r>
        <w:rPr>
          <w:rFonts w:cs="Arial" w:hAnsi="Arial" w:eastAsia="Arial" w:ascii="Arial"/>
          <w:color w:val="3D3D3F"/>
          <w:spacing w:val="34"/>
          <w:w w:val="79"/>
          <w:sz w:val="22"/>
          <w:szCs w:val="22"/>
        </w:rPr>
        <w:t> </w:t>
      </w:r>
      <w:r>
        <w:rPr>
          <w:rFonts w:cs="Arial" w:hAnsi="Arial" w:eastAsia="Arial" w:ascii="Arial"/>
          <w:color w:val="3D3D3F"/>
          <w:spacing w:val="0"/>
          <w:w w:val="79"/>
          <w:sz w:val="22"/>
          <w:szCs w:val="22"/>
        </w:rPr>
        <w:t>DE</w:t>
      </w:r>
      <w:r>
        <w:rPr>
          <w:rFonts w:cs="Arial" w:hAnsi="Arial" w:eastAsia="Arial" w:ascii="Arial"/>
          <w:color w:val="3D3D3F"/>
          <w:spacing w:val="21"/>
          <w:w w:val="79"/>
          <w:sz w:val="22"/>
          <w:szCs w:val="22"/>
        </w:rPr>
        <w:t> </w:t>
      </w:r>
      <w:r>
        <w:rPr>
          <w:rFonts w:cs="Arial" w:hAnsi="Arial" w:eastAsia="Arial" w:ascii="Arial"/>
          <w:color w:val="3D3D3F"/>
          <w:spacing w:val="0"/>
          <w:w w:val="79"/>
          <w:sz w:val="22"/>
          <w:szCs w:val="22"/>
        </w:rPr>
        <w:t>FAMI</w:t>
      </w:r>
      <w:r>
        <w:rPr>
          <w:rFonts w:cs="Arial" w:hAnsi="Arial" w:eastAsia="Arial" w:ascii="Arial"/>
          <w:color w:val="5B595B"/>
          <w:spacing w:val="0"/>
          <w:w w:val="79"/>
          <w:sz w:val="22"/>
          <w:szCs w:val="22"/>
        </w:rPr>
        <w:t>LIAR</w:t>
      </w:r>
      <w:r>
        <w:rPr>
          <w:rFonts w:cs="Arial" w:hAnsi="Arial" w:eastAsia="Arial" w:ascii="Arial"/>
          <w:color w:val="5B595B"/>
          <w:spacing w:val="44"/>
          <w:w w:val="79"/>
          <w:sz w:val="22"/>
          <w:szCs w:val="22"/>
        </w:rPr>
        <w:t> </w:t>
      </w:r>
      <w:r>
        <w:rPr>
          <w:rFonts w:cs="Arial" w:hAnsi="Arial" w:eastAsia="Arial" w:ascii="Arial"/>
          <w:color w:val="5B595B"/>
          <w:spacing w:val="0"/>
          <w:w w:val="79"/>
          <w:sz w:val="22"/>
          <w:szCs w:val="22"/>
        </w:rPr>
        <w:t>DIRECTO</w:t>
      </w:r>
      <w:r>
        <w:rPr>
          <w:rFonts w:cs="Arial" w:hAnsi="Arial" w:eastAsia="Arial" w:ascii="Arial"/>
          <w:color w:val="5B595B"/>
          <w:spacing w:val="20"/>
          <w:w w:val="79"/>
          <w:sz w:val="22"/>
          <w:szCs w:val="22"/>
        </w:rPr>
        <w:t> </w:t>
      </w:r>
      <w:r>
        <w:rPr>
          <w:rFonts w:cs="Arial" w:hAnsi="Arial" w:eastAsia="Arial" w:ascii="Arial"/>
          <w:color w:val="5B595B"/>
          <w:spacing w:val="0"/>
          <w:w w:val="77"/>
          <w:sz w:val="22"/>
          <w:szCs w:val="22"/>
        </w:rPr>
        <w:t>(H</w:t>
      </w:r>
      <w:r>
        <w:rPr>
          <w:rFonts w:cs="Arial" w:hAnsi="Arial" w:eastAsia="Arial" w:ascii="Arial"/>
          <w:color w:val="3D3D3F"/>
          <w:spacing w:val="0"/>
          <w:w w:val="81"/>
          <w:sz w:val="22"/>
          <w:szCs w:val="22"/>
        </w:rPr>
        <w:t>ERMANO)</w:t>
      </w:r>
      <w:r>
        <w:rPr>
          <w:rFonts w:cs="Arial" w:hAnsi="Arial" w:eastAsia="Arial" w:ascii="Arial"/>
          <w:color w:val="727072"/>
          <w:spacing w:val="0"/>
          <w:w w:val="49"/>
          <w:sz w:val="22"/>
          <w:szCs w:val="22"/>
        </w:rPr>
        <w:t>,</w:t>
      </w:r>
      <w:r>
        <w:rPr>
          <w:rFonts w:cs="Arial" w:hAnsi="Arial" w:eastAsia="Arial" w:ascii="Arial"/>
          <w:color w:val="727072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F"/>
          <w:spacing w:val="0"/>
          <w:w w:val="73"/>
          <w:sz w:val="22"/>
          <w:szCs w:val="22"/>
        </w:rPr>
        <w:t>a</w:t>
      </w:r>
      <w:r>
        <w:rPr>
          <w:rFonts w:cs="Arial" w:hAnsi="Arial" w:eastAsia="Arial" w:ascii="Arial"/>
          <w:color w:val="3D3D3F"/>
          <w:spacing w:val="24"/>
          <w:w w:val="73"/>
          <w:sz w:val="22"/>
          <w:szCs w:val="22"/>
        </w:rPr>
        <w:t> </w:t>
      </w:r>
      <w:r>
        <w:rPr>
          <w:rFonts w:cs="Arial" w:hAnsi="Arial" w:eastAsia="Arial" w:ascii="Arial"/>
          <w:color w:val="3D3D3F"/>
          <w:spacing w:val="0"/>
          <w:w w:val="73"/>
          <w:sz w:val="22"/>
          <w:szCs w:val="22"/>
        </w:rPr>
        <w:t>favor</w:t>
      </w:r>
      <w:r>
        <w:rPr>
          <w:rFonts w:cs="Arial" w:hAnsi="Arial" w:eastAsia="Arial" w:ascii="Arial"/>
          <w:color w:val="3D3D3F"/>
          <w:spacing w:val="0"/>
          <w:w w:val="73"/>
          <w:sz w:val="22"/>
          <w:szCs w:val="22"/>
        </w:rPr>
        <w:t> </w:t>
      </w:r>
      <w:r>
        <w:rPr>
          <w:rFonts w:cs="Arial" w:hAnsi="Arial" w:eastAsia="Arial" w:ascii="Arial"/>
          <w:color w:val="3D3D3F"/>
          <w:spacing w:val="15"/>
          <w:w w:val="73"/>
          <w:sz w:val="22"/>
          <w:szCs w:val="22"/>
        </w:rPr>
        <w:t> </w:t>
      </w:r>
      <w:r>
        <w:rPr>
          <w:rFonts w:cs="Arial" w:hAnsi="Arial" w:eastAsia="Arial" w:ascii="Arial"/>
          <w:color w:val="3D3D3F"/>
          <w:spacing w:val="0"/>
          <w:w w:val="73"/>
          <w:sz w:val="22"/>
          <w:szCs w:val="22"/>
        </w:rPr>
        <w:t>de</w:t>
      </w:r>
      <w:r>
        <w:rPr>
          <w:rFonts w:cs="Arial" w:hAnsi="Arial" w:eastAsia="Arial" w:ascii="Arial"/>
          <w:color w:val="3D3D3F"/>
          <w:spacing w:val="43"/>
          <w:w w:val="73"/>
          <w:sz w:val="22"/>
          <w:szCs w:val="22"/>
        </w:rPr>
        <w:t> </w:t>
      </w:r>
      <w:r>
        <w:rPr>
          <w:rFonts w:cs="Arial" w:hAnsi="Arial" w:eastAsia="Arial" w:ascii="Arial"/>
          <w:color w:val="232324"/>
          <w:spacing w:val="0"/>
          <w:w w:val="73"/>
          <w:sz w:val="22"/>
          <w:szCs w:val="22"/>
        </w:rPr>
        <w:t>l</w:t>
      </w:r>
      <w:r>
        <w:rPr>
          <w:rFonts w:cs="Arial" w:hAnsi="Arial" w:eastAsia="Arial" w:ascii="Arial"/>
          <w:color w:val="3D3D3F"/>
          <w:spacing w:val="0"/>
          <w:w w:val="73"/>
          <w:sz w:val="22"/>
          <w:szCs w:val="22"/>
        </w:rPr>
        <w:t>a</w:t>
      </w:r>
      <w:r>
        <w:rPr>
          <w:rFonts w:cs="Arial" w:hAnsi="Arial" w:eastAsia="Arial" w:ascii="Arial"/>
          <w:color w:val="3D3D3F"/>
          <w:spacing w:val="32"/>
          <w:w w:val="73"/>
          <w:sz w:val="22"/>
          <w:szCs w:val="22"/>
        </w:rPr>
        <w:t> </w:t>
      </w:r>
      <w:r>
        <w:rPr>
          <w:rFonts w:cs="Arial" w:hAnsi="Arial" w:eastAsia="Arial" w:ascii="Arial"/>
          <w:color w:val="3D3D3F"/>
          <w:spacing w:val="0"/>
          <w:w w:val="80"/>
          <w:sz w:val="22"/>
          <w:szCs w:val="22"/>
        </w:rPr>
        <w:t>serv</w:t>
      </w:r>
      <w:r>
        <w:rPr>
          <w:rFonts w:cs="Arial" w:hAnsi="Arial" w:eastAsia="Arial" w:ascii="Arial"/>
          <w:color w:val="232324"/>
          <w:spacing w:val="0"/>
          <w:w w:val="45"/>
          <w:sz w:val="22"/>
          <w:szCs w:val="22"/>
        </w:rPr>
        <w:t>i</w:t>
      </w:r>
      <w:r>
        <w:rPr>
          <w:rFonts w:cs="Arial" w:hAnsi="Arial" w:eastAsia="Arial" w:ascii="Arial"/>
          <w:color w:val="3D3D3F"/>
          <w:spacing w:val="0"/>
          <w:w w:val="79"/>
          <w:sz w:val="22"/>
          <w:szCs w:val="22"/>
        </w:rPr>
        <w:t>do</w:t>
      </w:r>
      <w:r>
        <w:rPr>
          <w:rFonts w:cs="Arial" w:hAnsi="Arial" w:eastAsia="Arial" w:ascii="Arial"/>
          <w:color w:val="232324"/>
          <w:spacing w:val="0"/>
          <w:w w:val="71"/>
          <w:sz w:val="22"/>
          <w:szCs w:val="22"/>
        </w:rPr>
        <w:t>r</w:t>
      </w:r>
      <w:r>
        <w:rPr>
          <w:rFonts w:cs="Arial" w:hAnsi="Arial" w:eastAsia="Arial" w:ascii="Arial"/>
          <w:color w:val="3D3D3F"/>
          <w:spacing w:val="0"/>
          <w:w w:val="79"/>
          <w:sz w:val="22"/>
          <w:szCs w:val="22"/>
        </w:rPr>
        <w:t>a</w:t>
      </w:r>
      <w:r>
        <w:rPr>
          <w:rFonts w:cs="Arial" w:hAnsi="Arial" w:eastAsia="Arial" w:ascii="Arial"/>
          <w:color w:val="3D3D3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F"/>
          <w:spacing w:val="-2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32324"/>
          <w:spacing w:val="0"/>
          <w:w w:val="72"/>
          <w:sz w:val="22"/>
          <w:szCs w:val="22"/>
        </w:rPr>
        <w:t>a</w:t>
      </w:r>
      <w:r>
        <w:rPr>
          <w:rFonts w:cs="Arial" w:hAnsi="Arial" w:eastAsia="Arial" w:ascii="Arial"/>
          <w:color w:val="3D3D3F"/>
          <w:spacing w:val="0"/>
          <w:w w:val="72"/>
          <w:sz w:val="22"/>
          <w:szCs w:val="22"/>
        </w:rPr>
        <w:t>d</w:t>
      </w:r>
      <w:r>
        <w:rPr>
          <w:rFonts w:cs="Arial" w:hAnsi="Arial" w:eastAsia="Arial" w:ascii="Arial"/>
          <w:color w:val="232324"/>
          <w:spacing w:val="0"/>
          <w:w w:val="72"/>
          <w:sz w:val="22"/>
          <w:szCs w:val="22"/>
        </w:rPr>
        <w:t>s</w:t>
      </w:r>
      <w:r>
        <w:rPr>
          <w:rFonts w:cs="Arial" w:hAnsi="Arial" w:eastAsia="Arial" w:ascii="Arial"/>
          <w:color w:val="3D3D3F"/>
          <w:spacing w:val="0"/>
          <w:w w:val="72"/>
          <w:sz w:val="22"/>
          <w:szCs w:val="22"/>
        </w:rPr>
        <w:t>crit</w:t>
      </w:r>
      <w:r>
        <w:rPr>
          <w:rFonts w:cs="Arial" w:hAnsi="Arial" w:eastAsia="Arial" w:ascii="Arial"/>
          <w:color w:val="232324"/>
          <w:spacing w:val="0"/>
          <w:w w:val="72"/>
          <w:sz w:val="22"/>
          <w:szCs w:val="22"/>
        </w:rPr>
        <w:t>a</w:t>
      </w:r>
      <w:r>
        <w:rPr>
          <w:rFonts w:cs="Arial" w:hAnsi="Arial" w:eastAsia="Arial" w:ascii="Arial"/>
          <w:color w:val="232324"/>
          <w:spacing w:val="0"/>
          <w:w w:val="72"/>
          <w:sz w:val="22"/>
          <w:szCs w:val="22"/>
        </w:rPr>
        <w:t> </w:t>
      </w:r>
      <w:r>
        <w:rPr>
          <w:rFonts w:cs="Arial" w:hAnsi="Arial" w:eastAsia="Arial" w:ascii="Arial"/>
          <w:color w:val="232324"/>
          <w:spacing w:val="42"/>
          <w:w w:val="72"/>
          <w:sz w:val="22"/>
          <w:szCs w:val="22"/>
        </w:rPr>
        <w:t> </w:t>
      </w:r>
      <w:r>
        <w:rPr>
          <w:rFonts w:cs="Arial" w:hAnsi="Arial" w:eastAsia="Arial" w:ascii="Arial"/>
          <w:color w:val="3D3D3F"/>
          <w:spacing w:val="0"/>
          <w:w w:val="72"/>
          <w:sz w:val="22"/>
          <w:szCs w:val="22"/>
        </w:rPr>
        <w:t>al</w:t>
      </w:r>
      <w:r>
        <w:rPr>
          <w:rFonts w:cs="Arial" w:hAnsi="Arial" w:eastAsia="Arial" w:ascii="Arial"/>
          <w:color w:val="3D3D3F"/>
          <w:spacing w:val="0"/>
          <w:w w:val="72"/>
          <w:sz w:val="22"/>
          <w:szCs w:val="22"/>
        </w:rPr>
        <w:t> </w:t>
      </w:r>
      <w:r>
        <w:rPr>
          <w:rFonts w:cs="Arial" w:hAnsi="Arial" w:eastAsia="Arial" w:ascii="Arial"/>
          <w:color w:val="3D3D3F"/>
          <w:spacing w:val="0"/>
          <w:w w:val="78"/>
          <w:sz w:val="22"/>
          <w:szCs w:val="22"/>
        </w:rPr>
        <w:t>en</w:t>
      </w:r>
      <w:r>
        <w:rPr>
          <w:rFonts w:cs="Arial" w:hAnsi="Arial" w:eastAsia="Arial" w:ascii="Arial"/>
          <w:color w:val="3D3D3F"/>
          <w:spacing w:val="35"/>
          <w:w w:val="78"/>
          <w:sz w:val="22"/>
          <w:szCs w:val="22"/>
        </w:rPr>
        <w:t> </w:t>
      </w:r>
      <w:r>
        <w:rPr>
          <w:rFonts w:cs="Arial" w:hAnsi="Arial" w:eastAsia="Arial" w:ascii="Arial"/>
          <w:color w:val="5B595B"/>
          <w:spacing w:val="0"/>
          <w:w w:val="61"/>
          <w:sz w:val="22"/>
          <w:szCs w:val="22"/>
        </w:rPr>
        <w:t>l</w:t>
      </w:r>
      <w:r>
        <w:rPr>
          <w:rFonts w:cs="Arial" w:hAnsi="Arial" w:eastAsia="Arial" w:ascii="Arial"/>
          <w:color w:val="3D3D3F"/>
          <w:spacing w:val="0"/>
          <w:w w:val="79"/>
          <w:sz w:val="22"/>
          <w:szCs w:val="22"/>
        </w:rPr>
        <w:t>aboral</w:t>
      </w:r>
      <w:r>
        <w:rPr>
          <w:rFonts w:cs="Arial" w:hAnsi="Arial" w:eastAsia="Arial" w:ascii="Arial"/>
          <w:color w:val="3D3D3F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F"/>
          <w:spacing w:val="0"/>
          <w:w w:val="78"/>
          <w:sz w:val="22"/>
          <w:szCs w:val="22"/>
        </w:rPr>
        <w:t>del</w:t>
      </w:r>
      <w:r>
        <w:rPr>
          <w:rFonts w:cs="Arial" w:hAnsi="Arial" w:eastAsia="Arial" w:ascii="Arial"/>
          <w:color w:val="3D3D3F"/>
          <w:spacing w:val="11"/>
          <w:w w:val="78"/>
          <w:sz w:val="22"/>
          <w:szCs w:val="22"/>
        </w:rPr>
        <w:t> </w:t>
      </w:r>
      <w:r>
        <w:rPr>
          <w:rFonts w:cs="Arial" w:hAnsi="Arial" w:eastAsia="Arial" w:ascii="Arial"/>
          <w:color w:val="5B595B"/>
          <w:spacing w:val="0"/>
          <w:w w:val="75"/>
          <w:sz w:val="22"/>
          <w:szCs w:val="22"/>
        </w:rPr>
        <w:t>D</w:t>
      </w:r>
      <w:r>
        <w:rPr>
          <w:rFonts w:cs="Arial" w:hAnsi="Arial" w:eastAsia="Arial" w:ascii="Arial"/>
          <w:color w:val="828282"/>
          <w:spacing w:val="0"/>
          <w:w w:val="36"/>
          <w:sz w:val="22"/>
          <w:szCs w:val="22"/>
        </w:rPr>
        <w:t>.</w:t>
      </w:r>
      <w:r>
        <w:rPr>
          <w:rFonts w:cs="Arial" w:hAnsi="Arial" w:eastAsia="Arial" w:ascii="Arial"/>
          <w:color w:val="828282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F"/>
          <w:spacing w:val="0"/>
          <w:w w:val="77"/>
          <w:sz w:val="22"/>
          <w:szCs w:val="22"/>
        </w:rPr>
        <w:t>Leg</w:t>
      </w:r>
      <w:r>
        <w:rPr>
          <w:rFonts w:cs="Arial" w:hAnsi="Arial" w:eastAsia="Arial" w:ascii="Arial"/>
          <w:color w:val="5B595B"/>
          <w:spacing w:val="0"/>
          <w:w w:val="49"/>
          <w:sz w:val="22"/>
          <w:szCs w:val="22"/>
        </w:rPr>
        <w:t>.</w:t>
      </w:r>
      <w:r>
        <w:rPr>
          <w:rFonts w:cs="Arial" w:hAnsi="Arial" w:eastAsia="Arial" w:ascii="Arial"/>
          <w:color w:val="5B595B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5B595B"/>
          <w:spacing w:val="0"/>
          <w:w w:val="78"/>
          <w:sz w:val="22"/>
          <w:szCs w:val="22"/>
        </w:rPr>
        <w:t>2</w:t>
      </w:r>
      <w:r>
        <w:rPr>
          <w:rFonts w:cs="Arial" w:hAnsi="Arial" w:eastAsia="Arial" w:ascii="Arial"/>
          <w:color w:val="3D3D3F"/>
          <w:spacing w:val="0"/>
          <w:w w:val="78"/>
          <w:sz w:val="22"/>
          <w:szCs w:val="22"/>
        </w:rPr>
        <w:t>7</w:t>
      </w:r>
      <w:r>
        <w:rPr>
          <w:rFonts w:cs="Arial" w:hAnsi="Arial" w:eastAsia="Arial" w:ascii="Arial"/>
          <w:color w:val="5B595B"/>
          <w:spacing w:val="0"/>
          <w:w w:val="78"/>
          <w:sz w:val="22"/>
          <w:szCs w:val="22"/>
        </w:rPr>
        <w:t>6</w:t>
      </w:r>
      <w:r>
        <w:rPr>
          <w:rFonts w:cs="Arial" w:hAnsi="Arial" w:eastAsia="Arial" w:ascii="Arial"/>
          <w:color w:val="5B595B"/>
          <w:spacing w:val="-10"/>
          <w:w w:val="78"/>
          <w:sz w:val="22"/>
          <w:szCs w:val="22"/>
        </w:rPr>
        <w:t> </w:t>
      </w:r>
      <w:r>
        <w:rPr>
          <w:rFonts w:cs="Arial" w:hAnsi="Arial" w:eastAsia="Arial" w:ascii="Arial"/>
          <w:color w:val="727072"/>
          <w:spacing w:val="0"/>
          <w:w w:val="78"/>
          <w:sz w:val="22"/>
          <w:szCs w:val="22"/>
        </w:rPr>
        <w:t>-</w:t>
      </w:r>
      <w:r>
        <w:rPr>
          <w:rFonts w:cs="Arial" w:hAnsi="Arial" w:eastAsia="Arial" w:ascii="Arial"/>
          <w:color w:val="727072"/>
          <w:spacing w:val="11"/>
          <w:w w:val="78"/>
          <w:sz w:val="22"/>
          <w:szCs w:val="22"/>
        </w:rPr>
        <w:t> </w:t>
      </w:r>
      <w:r>
        <w:rPr>
          <w:rFonts w:cs="Arial" w:hAnsi="Arial" w:eastAsia="Arial" w:ascii="Arial"/>
          <w:color w:val="3D3D3F"/>
          <w:spacing w:val="0"/>
          <w:w w:val="78"/>
          <w:sz w:val="22"/>
          <w:szCs w:val="22"/>
        </w:rPr>
        <w:t>EBILA</w:t>
      </w:r>
      <w:r>
        <w:rPr>
          <w:rFonts w:cs="Arial" w:hAnsi="Arial" w:eastAsia="Arial" w:ascii="Arial"/>
          <w:color w:val="3D3D3F"/>
          <w:spacing w:val="29"/>
          <w:w w:val="78"/>
          <w:sz w:val="22"/>
          <w:szCs w:val="22"/>
        </w:rPr>
        <w:t> </w:t>
      </w:r>
      <w:r>
        <w:rPr>
          <w:rFonts w:cs="Arial" w:hAnsi="Arial" w:eastAsia="Arial" w:ascii="Arial"/>
          <w:color w:val="3D3D3F"/>
          <w:spacing w:val="0"/>
          <w:w w:val="78"/>
          <w:sz w:val="22"/>
          <w:szCs w:val="22"/>
        </w:rPr>
        <w:t>ALICI</w:t>
      </w:r>
      <w:r>
        <w:rPr>
          <w:rFonts w:cs="Arial" w:hAnsi="Arial" w:eastAsia="Arial" w:ascii="Arial"/>
          <w:color w:val="5B595B"/>
          <w:spacing w:val="0"/>
          <w:w w:val="78"/>
          <w:sz w:val="22"/>
          <w:szCs w:val="22"/>
        </w:rPr>
        <w:t>A</w:t>
      </w:r>
      <w:r>
        <w:rPr>
          <w:rFonts w:cs="Arial" w:hAnsi="Arial" w:eastAsia="Arial" w:ascii="Arial"/>
          <w:color w:val="5B595B"/>
          <w:spacing w:val="43"/>
          <w:w w:val="78"/>
          <w:sz w:val="22"/>
          <w:szCs w:val="22"/>
        </w:rPr>
        <w:t> </w:t>
      </w:r>
      <w:r>
        <w:rPr>
          <w:rFonts w:cs="Arial" w:hAnsi="Arial" w:eastAsia="Arial" w:ascii="Arial"/>
          <w:color w:val="5B595B"/>
          <w:spacing w:val="0"/>
          <w:w w:val="78"/>
          <w:sz w:val="22"/>
          <w:szCs w:val="22"/>
        </w:rPr>
        <w:t>DIAZ</w:t>
      </w:r>
      <w:r>
        <w:rPr>
          <w:rFonts w:cs="Arial" w:hAnsi="Arial" w:eastAsia="Arial" w:ascii="Arial"/>
          <w:color w:val="5B595B"/>
          <w:spacing w:val="15"/>
          <w:w w:val="78"/>
          <w:sz w:val="22"/>
          <w:szCs w:val="22"/>
        </w:rPr>
        <w:t> </w:t>
      </w:r>
      <w:r>
        <w:rPr>
          <w:rFonts w:cs="Arial" w:hAnsi="Arial" w:eastAsia="Arial" w:ascii="Arial"/>
          <w:color w:val="5B595B"/>
          <w:spacing w:val="0"/>
          <w:w w:val="78"/>
          <w:sz w:val="22"/>
          <w:szCs w:val="22"/>
        </w:rPr>
        <w:t>DE</w:t>
      </w:r>
      <w:r>
        <w:rPr>
          <w:rFonts w:cs="Arial" w:hAnsi="Arial" w:eastAsia="Arial" w:ascii="Arial"/>
          <w:color w:val="5B595B"/>
          <w:spacing w:val="-5"/>
          <w:w w:val="78"/>
          <w:sz w:val="22"/>
          <w:szCs w:val="22"/>
        </w:rPr>
        <w:t> </w:t>
      </w:r>
      <w:r>
        <w:rPr>
          <w:rFonts w:cs="Arial" w:hAnsi="Arial" w:eastAsia="Arial" w:ascii="Arial"/>
          <w:color w:val="5B595B"/>
          <w:spacing w:val="0"/>
          <w:w w:val="77"/>
          <w:sz w:val="22"/>
          <w:szCs w:val="22"/>
        </w:rPr>
        <w:t>CH</w:t>
      </w:r>
      <w:r>
        <w:rPr>
          <w:rFonts w:cs="Arial" w:hAnsi="Arial" w:eastAsia="Arial" w:ascii="Arial"/>
          <w:color w:val="3D3D3F"/>
          <w:spacing w:val="0"/>
          <w:w w:val="79"/>
          <w:sz w:val="22"/>
          <w:szCs w:val="22"/>
        </w:rPr>
        <w:t>IANG</w:t>
      </w:r>
      <w:r>
        <w:rPr>
          <w:rFonts w:cs="Arial" w:hAnsi="Arial" w:eastAsia="Arial" w:ascii="Arial"/>
          <w:color w:val="939195"/>
          <w:spacing w:val="0"/>
          <w:w w:val="49"/>
          <w:sz w:val="22"/>
          <w:szCs w:val="22"/>
        </w:rPr>
        <w:t>,</w:t>
      </w:r>
      <w:r>
        <w:rPr>
          <w:rFonts w:cs="Arial" w:hAnsi="Arial" w:eastAsia="Arial" w:ascii="Arial"/>
          <w:color w:val="939195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5B595B"/>
          <w:spacing w:val="0"/>
          <w:w w:val="73"/>
          <w:sz w:val="22"/>
          <w:szCs w:val="22"/>
        </w:rPr>
        <w:t>de</w:t>
      </w:r>
      <w:r>
        <w:rPr>
          <w:rFonts w:cs="Arial" w:hAnsi="Arial" w:eastAsia="Arial" w:ascii="Arial"/>
          <w:color w:val="3D3D3F"/>
          <w:spacing w:val="0"/>
          <w:w w:val="73"/>
          <w:sz w:val="22"/>
          <w:szCs w:val="22"/>
        </w:rPr>
        <w:t>bie</w:t>
      </w:r>
      <w:r>
        <w:rPr>
          <w:rFonts w:cs="Arial" w:hAnsi="Arial" w:eastAsia="Arial" w:ascii="Arial"/>
          <w:color w:val="5B595B"/>
          <w:spacing w:val="0"/>
          <w:w w:val="73"/>
          <w:sz w:val="22"/>
          <w:szCs w:val="22"/>
        </w:rPr>
        <w:t>n</w:t>
      </w:r>
      <w:r>
        <w:rPr>
          <w:rFonts w:cs="Arial" w:hAnsi="Arial" w:eastAsia="Arial" w:ascii="Arial"/>
          <w:color w:val="3D3D3F"/>
          <w:spacing w:val="0"/>
          <w:w w:val="73"/>
          <w:sz w:val="22"/>
          <w:szCs w:val="22"/>
        </w:rPr>
        <w:t>d</w:t>
      </w:r>
      <w:r>
        <w:rPr>
          <w:rFonts w:cs="Arial" w:hAnsi="Arial" w:eastAsia="Arial" w:ascii="Arial"/>
          <w:color w:val="5B595B"/>
          <w:spacing w:val="0"/>
          <w:w w:val="73"/>
          <w:sz w:val="22"/>
          <w:szCs w:val="22"/>
        </w:rPr>
        <w:t>o</w:t>
      </w:r>
      <w:r>
        <w:rPr>
          <w:rFonts w:cs="Arial" w:hAnsi="Arial" w:eastAsia="Arial" w:ascii="Arial"/>
          <w:color w:val="5B595B"/>
          <w:spacing w:val="0"/>
          <w:w w:val="73"/>
          <w:sz w:val="22"/>
          <w:szCs w:val="22"/>
        </w:rPr>
        <w:t> </w:t>
      </w:r>
      <w:r>
        <w:rPr>
          <w:rFonts w:cs="Arial" w:hAnsi="Arial" w:eastAsia="Arial" w:ascii="Arial"/>
          <w:color w:val="5B595B"/>
          <w:spacing w:val="13"/>
          <w:w w:val="73"/>
          <w:sz w:val="22"/>
          <w:szCs w:val="22"/>
        </w:rPr>
        <w:t> </w:t>
      </w:r>
      <w:r>
        <w:rPr>
          <w:rFonts w:cs="Arial" w:hAnsi="Arial" w:eastAsia="Arial" w:ascii="Arial"/>
          <w:color w:val="5B595B"/>
          <w:spacing w:val="0"/>
          <w:w w:val="73"/>
          <w:sz w:val="22"/>
          <w:szCs w:val="22"/>
        </w:rPr>
        <w:t>l</w:t>
      </w:r>
      <w:r>
        <w:rPr>
          <w:rFonts w:cs="Arial" w:hAnsi="Arial" w:eastAsia="Arial" w:ascii="Arial"/>
          <w:color w:val="3D3D3F"/>
          <w:spacing w:val="0"/>
          <w:w w:val="73"/>
          <w:sz w:val="22"/>
          <w:szCs w:val="22"/>
        </w:rPr>
        <w:t>a</w:t>
      </w:r>
      <w:r>
        <w:rPr>
          <w:rFonts w:cs="Arial" w:hAnsi="Arial" w:eastAsia="Arial" w:ascii="Arial"/>
          <w:color w:val="3D3D3F"/>
          <w:spacing w:val="18"/>
          <w:w w:val="73"/>
          <w:sz w:val="22"/>
          <w:szCs w:val="22"/>
        </w:rPr>
        <w:t> </w:t>
      </w:r>
      <w:r>
        <w:rPr>
          <w:rFonts w:cs="Arial" w:hAnsi="Arial" w:eastAsia="Arial" w:ascii="Arial"/>
          <w:color w:val="3D3D3F"/>
          <w:spacing w:val="0"/>
          <w:w w:val="73"/>
          <w:sz w:val="22"/>
          <w:szCs w:val="22"/>
        </w:rPr>
        <w:t>misma</w:t>
      </w:r>
      <w:r>
        <w:rPr>
          <w:rFonts w:cs="Arial" w:hAnsi="Arial" w:eastAsia="Arial" w:ascii="Arial"/>
          <w:color w:val="3D3D3F"/>
          <w:spacing w:val="30"/>
          <w:w w:val="73"/>
          <w:sz w:val="22"/>
          <w:szCs w:val="22"/>
        </w:rPr>
        <w:t> </w:t>
      </w:r>
      <w:r>
        <w:rPr>
          <w:rFonts w:cs="Arial" w:hAnsi="Arial" w:eastAsia="Arial" w:ascii="Arial"/>
          <w:color w:val="3D3D3F"/>
          <w:spacing w:val="0"/>
          <w:w w:val="83"/>
          <w:sz w:val="22"/>
          <w:szCs w:val="22"/>
        </w:rPr>
        <w:t>ser</w:t>
      </w:r>
      <w:r>
        <w:rPr>
          <w:rFonts w:cs="Arial" w:hAnsi="Arial" w:eastAsia="Arial" w:ascii="Arial"/>
          <w:color w:val="3D3D3F"/>
          <w:spacing w:val="-2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F"/>
          <w:spacing w:val="0"/>
          <w:w w:val="81"/>
          <w:sz w:val="22"/>
          <w:szCs w:val="22"/>
        </w:rPr>
        <w:t>efect</w:t>
      </w:r>
      <w:r>
        <w:rPr>
          <w:rFonts w:cs="Arial" w:hAnsi="Arial" w:eastAsia="Arial" w:ascii="Arial"/>
          <w:color w:val="232324"/>
          <w:spacing w:val="0"/>
          <w:w w:val="61"/>
          <w:sz w:val="22"/>
          <w:szCs w:val="22"/>
        </w:rPr>
        <w:t>i</w:t>
      </w:r>
      <w:r>
        <w:rPr>
          <w:rFonts w:cs="Arial" w:hAnsi="Arial" w:eastAsia="Arial" w:ascii="Arial"/>
          <w:color w:val="3D3D3F"/>
          <w:spacing w:val="0"/>
          <w:w w:val="77"/>
          <w:sz w:val="22"/>
          <w:szCs w:val="22"/>
        </w:rPr>
        <w:t>va</w:t>
      </w:r>
      <w:r>
        <w:rPr>
          <w:rFonts w:cs="Arial" w:hAnsi="Arial" w:eastAsia="Arial" w:ascii="Arial"/>
          <w:color w:val="3D3D3F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32324"/>
          <w:spacing w:val="0"/>
          <w:w w:val="76"/>
          <w:sz w:val="22"/>
          <w:szCs w:val="22"/>
        </w:rPr>
        <w:t>p</w:t>
      </w:r>
      <w:r>
        <w:rPr>
          <w:rFonts w:cs="Arial" w:hAnsi="Arial" w:eastAsia="Arial" w:ascii="Arial"/>
          <w:color w:val="3D3D3F"/>
          <w:spacing w:val="0"/>
          <w:w w:val="76"/>
          <w:sz w:val="22"/>
          <w:szCs w:val="22"/>
        </w:rPr>
        <w:t>or</w:t>
      </w:r>
      <w:r>
        <w:rPr>
          <w:rFonts w:cs="Arial" w:hAnsi="Arial" w:eastAsia="Arial" w:ascii="Arial"/>
          <w:color w:val="3D3D3F"/>
          <w:spacing w:val="15"/>
          <w:w w:val="76"/>
          <w:sz w:val="22"/>
          <w:szCs w:val="22"/>
        </w:rPr>
        <w:t> </w:t>
      </w:r>
      <w:r>
        <w:rPr>
          <w:rFonts w:cs="Arial" w:hAnsi="Arial" w:eastAsia="Arial" w:ascii="Arial"/>
          <w:color w:val="3D3D3F"/>
          <w:spacing w:val="0"/>
          <w:w w:val="76"/>
          <w:sz w:val="22"/>
          <w:szCs w:val="22"/>
        </w:rPr>
        <w:t>el</w:t>
      </w:r>
      <w:r>
        <w:rPr>
          <w:rFonts w:cs="Arial" w:hAnsi="Arial" w:eastAsia="Arial" w:ascii="Arial"/>
          <w:color w:val="3D3D3F"/>
          <w:spacing w:val="11"/>
          <w:w w:val="76"/>
          <w:sz w:val="22"/>
          <w:szCs w:val="22"/>
        </w:rPr>
        <w:t> </w:t>
      </w:r>
      <w:r>
        <w:rPr>
          <w:rFonts w:cs="Arial" w:hAnsi="Arial" w:eastAsia="Arial" w:ascii="Arial"/>
          <w:color w:val="3D3D3F"/>
          <w:spacing w:val="0"/>
          <w:w w:val="76"/>
          <w:sz w:val="22"/>
          <w:szCs w:val="22"/>
        </w:rPr>
        <w:t>pe</w:t>
      </w:r>
      <w:r>
        <w:rPr>
          <w:rFonts w:cs="Arial" w:hAnsi="Arial" w:eastAsia="Arial" w:ascii="Arial"/>
          <w:color w:val="232324"/>
          <w:spacing w:val="0"/>
          <w:w w:val="81"/>
          <w:sz w:val="22"/>
          <w:szCs w:val="22"/>
        </w:rPr>
        <w:t>r</w:t>
      </w:r>
      <w:r>
        <w:rPr>
          <w:rFonts w:cs="Arial" w:hAnsi="Arial" w:eastAsia="Arial" w:ascii="Arial"/>
          <w:color w:val="3D3D3F"/>
          <w:spacing w:val="0"/>
          <w:w w:val="77"/>
          <w:sz w:val="22"/>
          <w:szCs w:val="22"/>
        </w:rPr>
        <w:t>iodo</w:t>
      </w:r>
      <w:r>
        <w:rPr>
          <w:rFonts w:cs="Arial" w:hAnsi="Arial" w:eastAsia="Arial" w:ascii="Arial"/>
          <w:color w:val="3D3D3F"/>
          <w:spacing w:val="0"/>
          <w:w w:val="77"/>
          <w:sz w:val="22"/>
          <w:szCs w:val="22"/>
        </w:rPr>
        <w:t> </w:t>
      </w:r>
      <w:r>
        <w:rPr>
          <w:rFonts w:cs="Arial" w:hAnsi="Arial" w:eastAsia="Arial" w:ascii="Arial"/>
          <w:color w:val="5B595B"/>
          <w:spacing w:val="0"/>
          <w:w w:val="73"/>
          <w:sz w:val="22"/>
          <w:szCs w:val="22"/>
        </w:rPr>
        <w:t>i</w:t>
      </w:r>
      <w:r>
        <w:rPr>
          <w:rFonts w:cs="Arial" w:hAnsi="Arial" w:eastAsia="Arial" w:ascii="Arial"/>
          <w:color w:val="3D3D3F"/>
          <w:spacing w:val="0"/>
          <w:w w:val="73"/>
          <w:sz w:val="22"/>
          <w:szCs w:val="22"/>
        </w:rPr>
        <w:t>nc</w:t>
      </w:r>
      <w:r>
        <w:rPr>
          <w:rFonts w:cs="Arial" w:hAnsi="Arial" w:eastAsia="Arial" w:ascii="Arial"/>
          <w:color w:val="5B595B"/>
          <w:spacing w:val="0"/>
          <w:w w:val="73"/>
          <w:sz w:val="22"/>
          <w:szCs w:val="22"/>
        </w:rPr>
        <w:t>o</w:t>
      </w:r>
      <w:r>
        <w:rPr>
          <w:rFonts w:cs="Arial" w:hAnsi="Arial" w:eastAsia="Arial" w:ascii="Arial"/>
          <w:color w:val="5B595B"/>
          <w:spacing w:val="33"/>
          <w:w w:val="73"/>
          <w:sz w:val="22"/>
          <w:szCs w:val="22"/>
        </w:rPr>
        <w:t> </w:t>
      </w:r>
      <w:r>
        <w:rPr>
          <w:rFonts w:cs="Arial" w:hAnsi="Arial" w:eastAsia="Arial" w:ascii="Arial"/>
          <w:color w:val="3D3D3F"/>
          <w:spacing w:val="0"/>
          <w:w w:val="73"/>
          <w:sz w:val="22"/>
          <w:szCs w:val="22"/>
        </w:rPr>
        <w:t>(05)</w:t>
      </w:r>
      <w:r>
        <w:rPr>
          <w:rFonts w:cs="Arial" w:hAnsi="Arial" w:eastAsia="Arial" w:ascii="Arial"/>
          <w:color w:val="3D3D3F"/>
          <w:spacing w:val="23"/>
          <w:w w:val="73"/>
          <w:sz w:val="22"/>
          <w:szCs w:val="22"/>
        </w:rPr>
        <w:t> </w:t>
      </w:r>
      <w:r>
        <w:rPr>
          <w:rFonts w:cs="Arial" w:hAnsi="Arial" w:eastAsia="Arial" w:ascii="Arial"/>
          <w:color w:val="3D3D3F"/>
          <w:spacing w:val="0"/>
          <w:w w:val="73"/>
          <w:sz w:val="22"/>
          <w:szCs w:val="22"/>
        </w:rPr>
        <w:t>d</w:t>
      </w:r>
      <w:r>
        <w:rPr>
          <w:rFonts w:cs="Arial" w:hAnsi="Arial" w:eastAsia="Arial" w:ascii="Arial"/>
          <w:color w:val="5B595B"/>
          <w:spacing w:val="0"/>
          <w:w w:val="49"/>
          <w:sz w:val="22"/>
          <w:szCs w:val="22"/>
        </w:rPr>
        <w:t>í</w:t>
      </w:r>
      <w:r>
        <w:rPr>
          <w:rFonts w:cs="Arial" w:hAnsi="Arial" w:eastAsia="Arial" w:ascii="Arial"/>
          <w:color w:val="3D3D3F"/>
          <w:spacing w:val="0"/>
          <w:w w:val="73"/>
          <w:sz w:val="22"/>
          <w:szCs w:val="22"/>
        </w:rPr>
        <w:t>a</w:t>
      </w:r>
      <w:r>
        <w:rPr>
          <w:rFonts w:cs="Arial" w:hAnsi="Arial" w:eastAsia="Arial" w:ascii="Arial"/>
          <w:color w:val="232324"/>
          <w:spacing w:val="0"/>
          <w:w w:val="74"/>
          <w:sz w:val="22"/>
          <w:szCs w:val="22"/>
        </w:rPr>
        <w:t>s</w:t>
      </w:r>
      <w:r>
        <w:rPr>
          <w:rFonts w:cs="Arial" w:hAnsi="Arial" w:eastAsia="Arial" w:ascii="Arial"/>
          <w:color w:val="5B595B"/>
          <w:spacing w:val="0"/>
          <w:w w:val="36"/>
          <w:sz w:val="22"/>
          <w:szCs w:val="22"/>
        </w:rPr>
        <w:t>,</w:t>
      </w:r>
      <w:r>
        <w:rPr>
          <w:rFonts w:cs="Arial" w:hAnsi="Arial" w:eastAsia="Arial" w:ascii="Arial"/>
          <w:color w:val="5B595B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5B595B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5B595B"/>
          <w:spacing w:val="0"/>
          <w:w w:val="45"/>
          <w:sz w:val="22"/>
          <w:szCs w:val="22"/>
        </w:rPr>
        <w:t>l</w:t>
      </w:r>
      <w:r>
        <w:rPr>
          <w:rFonts w:cs="Arial" w:hAnsi="Arial" w:eastAsia="Arial" w:ascii="Arial"/>
          <w:color w:val="3D3D3F"/>
          <w:spacing w:val="0"/>
          <w:w w:val="80"/>
          <w:sz w:val="22"/>
          <w:szCs w:val="22"/>
        </w:rPr>
        <w:t>os</w:t>
      </w:r>
      <w:r>
        <w:rPr>
          <w:rFonts w:cs="Arial" w:hAnsi="Arial" w:eastAsia="Arial" w:ascii="Arial"/>
          <w:color w:val="3D3D3F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F"/>
          <w:spacing w:val="0"/>
          <w:w w:val="76"/>
          <w:sz w:val="22"/>
          <w:szCs w:val="22"/>
        </w:rPr>
        <w:t>mismo</w:t>
      </w:r>
      <w:r>
        <w:rPr>
          <w:rFonts w:cs="Arial" w:hAnsi="Arial" w:eastAsia="Arial" w:ascii="Arial"/>
          <w:color w:val="5B595B"/>
          <w:spacing w:val="0"/>
          <w:w w:val="76"/>
          <w:sz w:val="22"/>
          <w:szCs w:val="22"/>
        </w:rPr>
        <w:t>s</w:t>
      </w:r>
      <w:r>
        <w:rPr>
          <w:rFonts w:cs="Arial" w:hAnsi="Arial" w:eastAsia="Arial" w:ascii="Arial"/>
          <w:color w:val="5B595B"/>
          <w:spacing w:val="4"/>
          <w:w w:val="76"/>
          <w:sz w:val="22"/>
          <w:szCs w:val="22"/>
        </w:rPr>
        <w:t> </w:t>
      </w:r>
      <w:r>
        <w:rPr>
          <w:rFonts w:cs="Arial" w:hAnsi="Arial" w:eastAsia="Arial" w:ascii="Arial"/>
          <w:color w:val="5B595B"/>
          <w:spacing w:val="0"/>
          <w:w w:val="76"/>
          <w:sz w:val="22"/>
          <w:szCs w:val="22"/>
        </w:rPr>
        <w:t>qu</w:t>
      </w:r>
      <w:r>
        <w:rPr>
          <w:rFonts w:cs="Arial" w:hAnsi="Arial" w:eastAsia="Arial" w:ascii="Arial"/>
          <w:color w:val="3D3D3F"/>
          <w:spacing w:val="0"/>
          <w:w w:val="76"/>
          <w:sz w:val="22"/>
          <w:szCs w:val="22"/>
        </w:rPr>
        <w:t>e</w:t>
      </w:r>
      <w:r>
        <w:rPr>
          <w:rFonts w:cs="Arial" w:hAnsi="Arial" w:eastAsia="Arial" w:ascii="Arial"/>
          <w:color w:val="3D3D3F"/>
          <w:spacing w:val="6"/>
          <w:w w:val="76"/>
          <w:sz w:val="22"/>
          <w:szCs w:val="22"/>
        </w:rPr>
        <w:t> </w:t>
      </w:r>
      <w:r>
        <w:rPr>
          <w:rFonts w:cs="Arial" w:hAnsi="Arial" w:eastAsia="Arial" w:ascii="Arial"/>
          <w:color w:val="3D3D3F"/>
          <w:spacing w:val="0"/>
          <w:w w:val="76"/>
          <w:sz w:val="22"/>
          <w:szCs w:val="22"/>
        </w:rPr>
        <w:t>aba</w:t>
      </w:r>
      <w:r>
        <w:rPr>
          <w:rFonts w:cs="Arial" w:hAnsi="Arial" w:eastAsia="Arial" w:ascii="Arial"/>
          <w:color w:val="5B595B"/>
          <w:spacing w:val="0"/>
          <w:w w:val="76"/>
          <w:sz w:val="22"/>
          <w:szCs w:val="22"/>
        </w:rPr>
        <w:t>rcan</w:t>
      </w:r>
      <w:r>
        <w:rPr>
          <w:rFonts w:cs="Arial" w:hAnsi="Arial" w:eastAsia="Arial" w:ascii="Arial"/>
          <w:color w:val="5B595B"/>
          <w:spacing w:val="12"/>
          <w:w w:val="76"/>
          <w:sz w:val="22"/>
          <w:szCs w:val="22"/>
        </w:rPr>
        <w:t> </w:t>
      </w:r>
      <w:r>
        <w:rPr>
          <w:rFonts w:cs="Arial" w:hAnsi="Arial" w:eastAsia="Arial" w:ascii="Arial"/>
          <w:color w:val="5B595B"/>
          <w:spacing w:val="0"/>
          <w:w w:val="76"/>
          <w:sz w:val="22"/>
          <w:szCs w:val="22"/>
        </w:rPr>
        <w:t>des</w:t>
      </w:r>
      <w:r>
        <w:rPr>
          <w:rFonts w:cs="Arial" w:hAnsi="Arial" w:eastAsia="Arial" w:ascii="Arial"/>
          <w:color w:val="727072"/>
          <w:spacing w:val="0"/>
          <w:w w:val="76"/>
          <w:sz w:val="22"/>
          <w:szCs w:val="22"/>
        </w:rPr>
        <w:t>de</w:t>
      </w:r>
      <w:r>
        <w:rPr>
          <w:rFonts w:cs="Arial" w:hAnsi="Arial" w:eastAsia="Arial" w:ascii="Arial"/>
          <w:color w:val="727072"/>
          <w:spacing w:val="17"/>
          <w:w w:val="76"/>
          <w:sz w:val="22"/>
          <w:szCs w:val="22"/>
        </w:rPr>
        <w:t> </w:t>
      </w:r>
      <w:r>
        <w:rPr>
          <w:rFonts w:cs="Arial" w:hAnsi="Arial" w:eastAsia="Arial" w:ascii="Arial"/>
          <w:color w:val="727072"/>
          <w:spacing w:val="0"/>
          <w:w w:val="76"/>
          <w:sz w:val="22"/>
          <w:szCs w:val="22"/>
        </w:rPr>
        <w:t>el</w:t>
      </w:r>
      <w:r>
        <w:rPr>
          <w:rFonts w:cs="Arial" w:hAnsi="Arial" w:eastAsia="Arial" w:ascii="Arial"/>
          <w:color w:val="727072"/>
          <w:spacing w:val="11"/>
          <w:w w:val="76"/>
          <w:sz w:val="22"/>
          <w:szCs w:val="22"/>
        </w:rPr>
        <w:t> </w:t>
      </w:r>
      <w:r>
        <w:rPr>
          <w:rFonts w:cs="Arial" w:hAnsi="Arial" w:eastAsia="Arial" w:ascii="Arial"/>
          <w:color w:val="828282"/>
          <w:spacing w:val="0"/>
          <w:w w:val="76"/>
          <w:sz w:val="22"/>
          <w:szCs w:val="22"/>
        </w:rPr>
        <w:t>03</w:t>
      </w:r>
      <w:r>
        <w:rPr>
          <w:rFonts w:cs="Arial" w:hAnsi="Arial" w:eastAsia="Arial" w:ascii="Arial"/>
          <w:color w:val="828282"/>
          <w:spacing w:val="13"/>
          <w:w w:val="76"/>
          <w:sz w:val="22"/>
          <w:szCs w:val="22"/>
        </w:rPr>
        <w:t> </w:t>
      </w:r>
      <w:r>
        <w:rPr>
          <w:rFonts w:cs="Arial" w:hAnsi="Arial" w:eastAsia="Arial" w:ascii="Arial"/>
          <w:color w:val="727072"/>
          <w:spacing w:val="0"/>
          <w:w w:val="76"/>
          <w:sz w:val="22"/>
          <w:szCs w:val="22"/>
        </w:rPr>
        <w:t>al</w:t>
      </w:r>
      <w:r>
        <w:rPr>
          <w:rFonts w:cs="Arial" w:hAnsi="Arial" w:eastAsia="Arial" w:ascii="Arial"/>
          <w:color w:val="727072"/>
          <w:spacing w:val="-3"/>
          <w:w w:val="76"/>
          <w:sz w:val="22"/>
          <w:szCs w:val="22"/>
        </w:rPr>
        <w:t> </w:t>
      </w:r>
      <w:r>
        <w:rPr>
          <w:rFonts w:cs="Arial" w:hAnsi="Arial" w:eastAsia="Arial" w:ascii="Arial"/>
          <w:color w:val="727072"/>
          <w:spacing w:val="0"/>
          <w:w w:val="76"/>
          <w:sz w:val="22"/>
          <w:szCs w:val="22"/>
        </w:rPr>
        <w:t>07</w:t>
      </w:r>
      <w:r>
        <w:rPr>
          <w:rFonts w:cs="Arial" w:hAnsi="Arial" w:eastAsia="Arial" w:ascii="Arial"/>
          <w:color w:val="727072"/>
          <w:spacing w:val="13"/>
          <w:w w:val="76"/>
          <w:sz w:val="22"/>
          <w:szCs w:val="22"/>
        </w:rPr>
        <w:t> </w:t>
      </w:r>
      <w:r>
        <w:rPr>
          <w:rFonts w:cs="Arial" w:hAnsi="Arial" w:eastAsia="Arial" w:ascii="Arial"/>
          <w:color w:val="727072"/>
          <w:spacing w:val="0"/>
          <w:w w:val="76"/>
          <w:sz w:val="22"/>
          <w:szCs w:val="22"/>
        </w:rPr>
        <w:t>d</w:t>
      </w:r>
      <w:r>
        <w:rPr>
          <w:rFonts w:cs="Arial" w:hAnsi="Arial" w:eastAsia="Arial" w:ascii="Arial"/>
          <w:color w:val="5B595B"/>
          <w:spacing w:val="0"/>
          <w:w w:val="76"/>
          <w:sz w:val="22"/>
          <w:szCs w:val="22"/>
        </w:rPr>
        <w:t>e</w:t>
      </w:r>
      <w:r>
        <w:rPr>
          <w:rFonts w:cs="Arial" w:hAnsi="Arial" w:eastAsia="Arial" w:ascii="Arial"/>
          <w:color w:val="5B595B"/>
          <w:spacing w:val="13"/>
          <w:w w:val="76"/>
          <w:sz w:val="22"/>
          <w:szCs w:val="22"/>
        </w:rPr>
        <w:t> </w:t>
      </w:r>
      <w:r>
        <w:rPr>
          <w:rFonts w:cs="Arial" w:hAnsi="Arial" w:eastAsia="Arial" w:ascii="Arial"/>
          <w:color w:val="5B595B"/>
          <w:spacing w:val="0"/>
          <w:w w:val="79"/>
          <w:sz w:val="22"/>
          <w:szCs w:val="22"/>
        </w:rPr>
        <w:t>mayo</w:t>
      </w:r>
      <w:r>
        <w:rPr>
          <w:rFonts w:cs="Arial" w:hAnsi="Arial" w:eastAsia="Arial" w:ascii="Arial"/>
          <w:color w:val="5B595B"/>
          <w:spacing w:val="-2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F"/>
          <w:spacing w:val="0"/>
          <w:w w:val="73"/>
          <w:sz w:val="22"/>
          <w:szCs w:val="22"/>
        </w:rPr>
        <w:t>d</w:t>
      </w:r>
      <w:r>
        <w:rPr>
          <w:rFonts w:cs="Arial" w:hAnsi="Arial" w:eastAsia="Arial" w:ascii="Arial"/>
          <w:color w:val="5B595B"/>
          <w:spacing w:val="0"/>
          <w:w w:val="73"/>
          <w:sz w:val="22"/>
          <w:szCs w:val="22"/>
        </w:rPr>
        <w:t>e</w:t>
      </w:r>
      <w:r>
        <w:rPr>
          <w:rFonts w:cs="Arial" w:hAnsi="Arial" w:eastAsia="Arial" w:ascii="Arial"/>
          <w:color w:val="5B595B"/>
          <w:spacing w:val="21"/>
          <w:w w:val="73"/>
          <w:sz w:val="22"/>
          <w:szCs w:val="22"/>
        </w:rPr>
        <w:t> </w:t>
      </w:r>
      <w:r>
        <w:rPr>
          <w:rFonts w:cs="Arial" w:hAnsi="Arial" w:eastAsia="Arial" w:ascii="Arial"/>
          <w:color w:val="5B595B"/>
          <w:spacing w:val="0"/>
          <w:w w:val="79"/>
          <w:sz w:val="22"/>
          <w:szCs w:val="22"/>
        </w:rPr>
        <w:t>2024</w:t>
      </w:r>
      <w:r>
        <w:rPr>
          <w:rFonts w:cs="Arial" w:hAnsi="Arial" w:eastAsia="Arial" w:ascii="Arial"/>
          <w:color w:val="828282"/>
          <w:spacing w:val="0"/>
          <w:w w:val="49"/>
          <w:sz w:val="22"/>
          <w:szCs w:val="22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7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439" w:right="760" w:firstLine="255"/>
      </w:pPr>
      <w:r>
        <w:rPr>
          <w:rFonts w:cs="Arial" w:hAnsi="Arial" w:eastAsia="Arial" w:ascii="Arial"/>
          <w:color w:val="232324"/>
          <w:w w:val="83"/>
          <w:sz w:val="22"/>
          <w:szCs w:val="22"/>
        </w:rPr>
        <w:t>ART</w:t>
      </w:r>
      <w:r>
        <w:rPr>
          <w:rFonts w:cs="Arial" w:hAnsi="Arial" w:eastAsia="Arial" w:ascii="Arial"/>
          <w:color w:val="3D3D3F"/>
          <w:w w:val="49"/>
          <w:sz w:val="22"/>
          <w:szCs w:val="22"/>
        </w:rPr>
        <w:t>Í</w:t>
      </w:r>
      <w:r>
        <w:rPr>
          <w:rFonts w:cs="Arial" w:hAnsi="Arial" w:eastAsia="Arial" w:ascii="Arial"/>
          <w:color w:val="232324"/>
          <w:w w:val="80"/>
          <w:sz w:val="22"/>
          <w:szCs w:val="22"/>
        </w:rPr>
        <w:t>CULO</w:t>
      </w:r>
      <w:r>
        <w:rPr>
          <w:rFonts w:cs="Arial" w:hAnsi="Arial" w:eastAsia="Arial" w:ascii="Arial"/>
          <w:color w:val="232324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32324"/>
          <w:spacing w:val="0"/>
          <w:w w:val="79"/>
          <w:sz w:val="22"/>
          <w:szCs w:val="22"/>
        </w:rPr>
        <w:t>SEGU</w:t>
      </w:r>
      <w:r>
        <w:rPr>
          <w:rFonts w:cs="Arial" w:hAnsi="Arial" w:eastAsia="Arial" w:ascii="Arial"/>
          <w:color w:val="3D3D3F"/>
          <w:spacing w:val="0"/>
          <w:w w:val="77"/>
          <w:sz w:val="22"/>
          <w:szCs w:val="22"/>
        </w:rPr>
        <w:t>NDO</w:t>
      </w:r>
      <w:r>
        <w:rPr>
          <w:rFonts w:cs="Arial" w:hAnsi="Arial" w:eastAsia="Arial" w:ascii="Arial"/>
          <w:color w:val="5B595B"/>
          <w:spacing w:val="0"/>
          <w:w w:val="61"/>
          <w:sz w:val="22"/>
          <w:szCs w:val="22"/>
        </w:rPr>
        <w:t>:</w:t>
      </w:r>
      <w:r>
        <w:rPr>
          <w:rFonts w:cs="Arial" w:hAnsi="Arial" w:eastAsia="Arial" w:ascii="Arial"/>
          <w:color w:val="5B595B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F"/>
          <w:spacing w:val="0"/>
          <w:w w:val="80"/>
          <w:sz w:val="22"/>
          <w:szCs w:val="22"/>
        </w:rPr>
        <w:t>CORRESPO</w:t>
      </w:r>
      <w:r>
        <w:rPr>
          <w:rFonts w:cs="Arial" w:hAnsi="Arial" w:eastAsia="Arial" w:ascii="Arial"/>
          <w:color w:val="5B595B"/>
          <w:spacing w:val="0"/>
          <w:w w:val="77"/>
          <w:sz w:val="22"/>
          <w:szCs w:val="22"/>
        </w:rPr>
        <w:t>NDE</w:t>
      </w:r>
      <w:r>
        <w:rPr>
          <w:rFonts w:cs="Arial" w:hAnsi="Arial" w:eastAsia="Arial" w:ascii="Arial"/>
          <w:color w:val="5B595B"/>
          <w:spacing w:val="-2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727072"/>
          <w:spacing w:val="0"/>
          <w:w w:val="78"/>
          <w:sz w:val="22"/>
          <w:szCs w:val="22"/>
        </w:rPr>
        <w:t>a</w:t>
      </w:r>
      <w:r>
        <w:rPr>
          <w:rFonts w:cs="Arial" w:hAnsi="Arial" w:eastAsia="Arial" w:ascii="Arial"/>
          <w:color w:val="727072"/>
          <w:spacing w:val="9"/>
          <w:w w:val="78"/>
          <w:sz w:val="22"/>
          <w:szCs w:val="22"/>
        </w:rPr>
        <w:t> </w:t>
      </w:r>
      <w:r>
        <w:rPr>
          <w:rFonts w:cs="Arial" w:hAnsi="Arial" w:eastAsia="Arial" w:ascii="Arial"/>
          <w:color w:val="727072"/>
          <w:spacing w:val="0"/>
          <w:w w:val="78"/>
          <w:sz w:val="22"/>
          <w:szCs w:val="22"/>
        </w:rPr>
        <w:t>la</w:t>
      </w:r>
      <w:r>
        <w:rPr>
          <w:rFonts w:cs="Arial" w:hAnsi="Arial" w:eastAsia="Arial" w:ascii="Arial"/>
          <w:color w:val="727072"/>
          <w:spacing w:val="6"/>
          <w:w w:val="78"/>
          <w:sz w:val="22"/>
          <w:szCs w:val="22"/>
        </w:rPr>
        <w:t> </w:t>
      </w:r>
      <w:r>
        <w:rPr>
          <w:rFonts w:cs="Arial" w:hAnsi="Arial" w:eastAsia="Arial" w:ascii="Arial"/>
          <w:color w:val="727072"/>
          <w:spacing w:val="0"/>
          <w:w w:val="78"/>
          <w:sz w:val="22"/>
          <w:szCs w:val="22"/>
        </w:rPr>
        <w:t>servidor</w:t>
      </w:r>
      <w:r>
        <w:rPr>
          <w:rFonts w:cs="Arial" w:hAnsi="Arial" w:eastAsia="Arial" w:ascii="Arial"/>
          <w:color w:val="5B595B"/>
          <w:spacing w:val="0"/>
          <w:w w:val="78"/>
          <w:sz w:val="22"/>
          <w:szCs w:val="22"/>
        </w:rPr>
        <w:t>a</w:t>
      </w:r>
      <w:r>
        <w:rPr>
          <w:rFonts w:cs="Arial" w:hAnsi="Arial" w:eastAsia="Arial" w:ascii="Arial"/>
          <w:color w:val="5B595B"/>
          <w:spacing w:val="10"/>
          <w:w w:val="78"/>
          <w:sz w:val="22"/>
          <w:szCs w:val="22"/>
        </w:rPr>
        <w:t> </w:t>
      </w:r>
      <w:r>
        <w:rPr>
          <w:rFonts w:cs="Arial" w:hAnsi="Arial" w:eastAsia="Arial" w:ascii="Arial"/>
          <w:color w:val="5B595B"/>
          <w:spacing w:val="0"/>
          <w:w w:val="71"/>
          <w:sz w:val="22"/>
          <w:szCs w:val="22"/>
        </w:rPr>
        <w:t>E</w:t>
      </w:r>
      <w:r>
        <w:rPr>
          <w:rFonts w:cs="Arial" w:hAnsi="Arial" w:eastAsia="Arial" w:ascii="Arial"/>
          <w:color w:val="3D3D3F"/>
          <w:spacing w:val="0"/>
          <w:w w:val="81"/>
          <w:sz w:val="22"/>
          <w:szCs w:val="22"/>
        </w:rPr>
        <w:t>B</w:t>
      </w:r>
      <w:r>
        <w:rPr>
          <w:rFonts w:cs="Arial" w:hAnsi="Arial" w:eastAsia="Arial" w:ascii="Arial"/>
          <w:color w:val="5B595B"/>
          <w:spacing w:val="0"/>
          <w:w w:val="61"/>
          <w:sz w:val="22"/>
          <w:szCs w:val="22"/>
        </w:rPr>
        <w:t>I</w:t>
      </w:r>
      <w:r>
        <w:rPr>
          <w:rFonts w:cs="Arial" w:hAnsi="Arial" w:eastAsia="Arial" w:ascii="Arial"/>
          <w:color w:val="3D3D3F"/>
          <w:spacing w:val="0"/>
          <w:w w:val="86"/>
          <w:sz w:val="22"/>
          <w:szCs w:val="22"/>
        </w:rPr>
        <w:t>LA</w:t>
      </w:r>
      <w:r>
        <w:rPr>
          <w:rFonts w:cs="Arial" w:hAnsi="Arial" w:eastAsia="Arial" w:ascii="Arial"/>
          <w:color w:val="3D3D3F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F"/>
          <w:spacing w:val="0"/>
          <w:w w:val="82"/>
          <w:sz w:val="22"/>
          <w:szCs w:val="22"/>
        </w:rPr>
        <w:t>ALICI</w:t>
      </w:r>
      <w:r>
        <w:rPr>
          <w:rFonts w:cs="Arial" w:hAnsi="Arial" w:eastAsia="Arial" w:ascii="Arial"/>
          <w:color w:val="232324"/>
          <w:spacing w:val="0"/>
          <w:w w:val="82"/>
          <w:sz w:val="22"/>
          <w:szCs w:val="22"/>
        </w:rPr>
        <w:t>A</w:t>
      </w:r>
      <w:r>
        <w:rPr>
          <w:rFonts w:cs="Arial" w:hAnsi="Arial" w:eastAsia="Arial" w:ascii="Arial"/>
          <w:color w:val="232324"/>
          <w:spacing w:val="13"/>
          <w:w w:val="82"/>
          <w:sz w:val="22"/>
          <w:szCs w:val="22"/>
        </w:rPr>
        <w:t> </w:t>
      </w:r>
      <w:r>
        <w:rPr>
          <w:rFonts w:cs="Arial" w:hAnsi="Arial" w:eastAsia="Arial" w:ascii="Arial"/>
          <w:color w:val="232324"/>
          <w:spacing w:val="0"/>
          <w:w w:val="70"/>
          <w:sz w:val="22"/>
          <w:szCs w:val="22"/>
        </w:rPr>
        <w:t>D</w:t>
      </w:r>
      <w:r>
        <w:rPr>
          <w:rFonts w:cs="Arial" w:hAnsi="Arial" w:eastAsia="Arial" w:ascii="Arial"/>
          <w:color w:val="3D3D3F"/>
          <w:spacing w:val="0"/>
          <w:w w:val="61"/>
          <w:sz w:val="22"/>
          <w:szCs w:val="22"/>
        </w:rPr>
        <w:t>I</w:t>
      </w:r>
      <w:r>
        <w:rPr>
          <w:rFonts w:cs="Arial" w:hAnsi="Arial" w:eastAsia="Arial" w:ascii="Arial"/>
          <w:color w:val="232324"/>
          <w:spacing w:val="0"/>
          <w:w w:val="87"/>
          <w:sz w:val="22"/>
          <w:szCs w:val="22"/>
        </w:rPr>
        <w:t>AZ</w:t>
      </w:r>
      <w:r>
        <w:rPr>
          <w:rFonts w:cs="Arial" w:hAnsi="Arial" w:eastAsia="Arial" w:ascii="Arial"/>
          <w:color w:val="232324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32324"/>
          <w:spacing w:val="0"/>
          <w:w w:val="75"/>
          <w:sz w:val="22"/>
          <w:szCs w:val="22"/>
        </w:rPr>
        <w:t>DE</w:t>
      </w:r>
      <w:r>
        <w:rPr>
          <w:rFonts w:cs="Arial" w:hAnsi="Arial" w:eastAsia="Arial" w:ascii="Arial"/>
          <w:color w:val="232324"/>
          <w:spacing w:val="6"/>
          <w:w w:val="75"/>
          <w:sz w:val="22"/>
          <w:szCs w:val="22"/>
        </w:rPr>
        <w:t> </w:t>
      </w:r>
      <w:r>
        <w:rPr>
          <w:rFonts w:cs="Arial" w:hAnsi="Arial" w:eastAsia="Arial" w:ascii="Arial"/>
          <w:color w:val="232324"/>
          <w:spacing w:val="0"/>
          <w:w w:val="81"/>
          <w:sz w:val="22"/>
          <w:szCs w:val="22"/>
        </w:rPr>
        <w:t>CHIANG</w:t>
      </w:r>
      <w:r>
        <w:rPr>
          <w:rFonts w:cs="Arial" w:hAnsi="Arial" w:eastAsia="Arial" w:ascii="Arial"/>
          <w:color w:val="5B595B"/>
          <w:spacing w:val="0"/>
          <w:w w:val="49"/>
          <w:sz w:val="22"/>
          <w:szCs w:val="22"/>
        </w:rPr>
        <w:t>,</w:t>
      </w:r>
      <w:r>
        <w:rPr>
          <w:rFonts w:cs="Arial" w:hAnsi="Arial" w:eastAsia="Arial" w:ascii="Arial"/>
          <w:color w:val="5B595B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F"/>
          <w:spacing w:val="0"/>
          <w:w w:val="78"/>
          <w:sz w:val="22"/>
          <w:szCs w:val="22"/>
        </w:rPr>
        <w:t>re</w:t>
      </w:r>
      <w:r>
        <w:rPr>
          <w:rFonts w:cs="Arial" w:hAnsi="Arial" w:eastAsia="Arial" w:ascii="Arial"/>
          <w:color w:val="232324"/>
          <w:spacing w:val="0"/>
          <w:w w:val="78"/>
          <w:sz w:val="22"/>
          <w:szCs w:val="22"/>
        </w:rPr>
        <w:t>t</w:t>
      </w:r>
      <w:r>
        <w:rPr>
          <w:rFonts w:cs="Arial" w:hAnsi="Arial" w:eastAsia="Arial" w:ascii="Arial"/>
          <w:color w:val="3D3D3F"/>
          <w:spacing w:val="0"/>
          <w:w w:val="78"/>
          <w:sz w:val="22"/>
          <w:szCs w:val="22"/>
        </w:rPr>
        <w:t>o</w:t>
      </w:r>
      <w:r>
        <w:rPr>
          <w:rFonts w:cs="Arial" w:hAnsi="Arial" w:eastAsia="Arial" w:ascii="Arial"/>
          <w:color w:val="232324"/>
          <w:spacing w:val="0"/>
          <w:w w:val="78"/>
          <w:sz w:val="22"/>
          <w:szCs w:val="22"/>
        </w:rPr>
        <w:t>rn</w:t>
      </w:r>
      <w:r>
        <w:rPr>
          <w:rFonts w:cs="Arial" w:hAnsi="Arial" w:eastAsia="Arial" w:ascii="Arial"/>
          <w:color w:val="3D3D3F"/>
          <w:spacing w:val="0"/>
          <w:w w:val="78"/>
          <w:sz w:val="22"/>
          <w:szCs w:val="22"/>
        </w:rPr>
        <w:t>ar</w:t>
      </w:r>
      <w:r>
        <w:rPr>
          <w:rFonts w:cs="Arial" w:hAnsi="Arial" w:eastAsia="Arial" w:ascii="Arial"/>
          <w:color w:val="3D3D3F"/>
          <w:spacing w:val="8"/>
          <w:w w:val="78"/>
          <w:sz w:val="22"/>
          <w:szCs w:val="22"/>
        </w:rPr>
        <w:t> </w:t>
      </w:r>
      <w:r>
        <w:rPr>
          <w:rFonts w:cs="Arial" w:hAnsi="Arial" w:eastAsia="Arial" w:ascii="Arial"/>
          <w:color w:val="232324"/>
          <w:spacing w:val="0"/>
          <w:w w:val="78"/>
          <w:sz w:val="22"/>
          <w:szCs w:val="22"/>
        </w:rPr>
        <w:t>a</w:t>
      </w:r>
      <w:r>
        <w:rPr>
          <w:rFonts w:cs="Arial" w:hAnsi="Arial" w:eastAsia="Arial" w:ascii="Arial"/>
          <w:color w:val="232324"/>
          <w:spacing w:val="9"/>
          <w:w w:val="78"/>
          <w:sz w:val="22"/>
          <w:szCs w:val="22"/>
        </w:rPr>
        <w:t> </w:t>
      </w:r>
      <w:r>
        <w:rPr>
          <w:rFonts w:cs="Arial" w:hAnsi="Arial" w:eastAsia="Arial" w:ascii="Arial"/>
          <w:color w:val="3D3D3F"/>
          <w:spacing w:val="0"/>
          <w:w w:val="74"/>
          <w:sz w:val="22"/>
          <w:szCs w:val="22"/>
        </w:rPr>
        <w:t>s</w:t>
      </w:r>
      <w:r>
        <w:rPr>
          <w:rFonts w:cs="Arial" w:hAnsi="Arial" w:eastAsia="Arial" w:ascii="Arial"/>
          <w:color w:val="232324"/>
          <w:spacing w:val="0"/>
          <w:w w:val="67"/>
          <w:sz w:val="22"/>
          <w:szCs w:val="22"/>
        </w:rPr>
        <w:t>u</w:t>
      </w:r>
      <w:r>
        <w:rPr>
          <w:rFonts w:cs="Arial" w:hAnsi="Arial" w:eastAsia="Arial" w:ascii="Arial"/>
          <w:color w:val="3D3D3F"/>
          <w:spacing w:val="0"/>
          <w:w w:val="81"/>
          <w:sz w:val="22"/>
          <w:szCs w:val="22"/>
        </w:rPr>
        <w:t>s</w:t>
      </w:r>
      <w:r>
        <w:rPr>
          <w:rFonts w:cs="Arial" w:hAnsi="Arial" w:eastAsia="Arial" w:ascii="Arial"/>
          <w:color w:val="3D3D3F"/>
          <w:spacing w:val="0"/>
          <w:w w:val="81"/>
          <w:sz w:val="22"/>
          <w:szCs w:val="22"/>
        </w:rPr>
        <w:t> </w:t>
      </w:r>
      <w:r>
        <w:rPr>
          <w:rFonts w:cs="Arial" w:hAnsi="Arial" w:eastAsia="Arial" w:ascii="Arial"/>
          <w:color w:val="5B595B"/>
          <w:spacing w:val="0"/>
          <w:w w:val="77"/>
          <w:sz w:val="22"/>
          <w:szCs w:val="22"/>
        </w:rPr>
        <w:t>i</w:t>
      </w:r>
      <w:r>
        <w:rPr>
          <w:rFonts w:cs="Arial" w:hAnsi="Arial" w:eastAsia="Arial" w:ascii="Arial"/>
          <w:color w:val="3D3D3F"/>
          <w:spacing w:val="0"/>
          <w:w w:val="77"/>
          <w:sz w:val="22"/>
          <w:szCs w:val="22"/>
        </w:rPr>
        <w:t>ones</w:t>
      </w:r>
      <w:r>
        <w:rPr>
          <w:rFonts w:cs="Arial" w:hAnsi="Arial" w:eastAsia="Arial" w:ascii="Arial"/>
          <w:color w:val="3D3D3F"/>
          <w:spacing w:val="27"/>
          <w:w w:val="77"/>
          <w:sz w:val="22"/>
          <w:szCs w:val="22"/>
        </w:rPr>
        <w:t> </w:t>
      </w:r>
      <w:r>
        <w:rPr>
          <w:rFonts w:cs="Arial" w:hAnsi="Arial" w:eastAsia="Arial" w:ascii="Arial"/>
          <w:color w:val="3D3D3F"/>
          <w:spacing w:val="0"/>
          <w:w w:val="77"/>
          <w:sz w:val="22"/>
          <w:szCs w:val="22"/>
        </w:rPr>
        <w:t>el</w:t>
      </w:r>
      <w:r>
        <w:rPr>
          <w:rFonts w:cs="Arial" w:hAnsi="Arial" w:eastAsia="Arial" w:ascii="Arial"/>
          <w:color w:val="3D3D3F"/>
          <w:spacing w:val="9"/>
          <w:w w:val="77"/>
          <w:sz w:val="22"/>
          <w:szCs w:val="22"/>
        </w:rPr>
        <w:t> </w:t>
      </w:r>
      <w:r>
        <w:rPr>
          <w:rFonts w:cs="Arial" w:hAnsi="Arial" w:eastAsia="Arial" w:ascii="Arial"/>
          <w:color w:val="3D3D3F"/>
          <w:spacing w:val="0"/>
          <w:w w:val="77"/>
          <w:sz w:val="22"/>
          <w:szCs w:val="22"/>
        </w:rPr>
        <w:t>día</w:t>
      </w:r>
      <w:r>
        <w:rPr>
          <w:rFonts w:cs="Arial" w:hAnsi="Arial" w:eastAsia="Arial" w:ascii="Arial"/>
          <w:color w:val="3D3D3F"/>
          <w:spacing w:val="6"/>
          <w:w w:val="77"/>
          <w:sz w:val="22"/>
          <w:szCs w:val="22"/>
        </w:rPr>
        <w:t> </w:t>
      </w:r>
      <w:r>
        <w:rPr>
          <w:rFonts w:cs="Arial" w:hAnsi="Arial" w:eastAsia="Arial" w:ascii="Arial"/>
          <w:color w:val="3D3D3F"/>
          <w:spacing w:val="0"/>
          <w:w w:val="77"/>
          <w:sz w:val="22"/>
          <w:szCs w:val="22"/>
        </w:rPr>
        <w:t>hábil</w:t>
      </w:r>
      <w:r>
        <w:rPr>
          <w:rFonts w:cs="Arial" w:hAnsi="Arial" w:eastAsia="Arial" w:ascii="Arial"/>
          <w:color w:val="3D3D3F"/>
          <w:spacing w:val="-2"/>
          <w:w w:val="77"/>
          <w:sz w:val="22"/>
          <w:szCs w:val="22"/>
        </w:rPr>
        <w:t> </w:t>
      </w:r>
      <w:r>
        <w:rPr>
          <w:rFonts w:cs="Arial" w:hAnsi="Arial" w:eastAsia="Arial" w:ascii="Arial"/>
          <w:color w:val="3D3D3F"/>
          <w:spacing w:val="0"/>
          <w:w w:val="77"/>
          <w:sz w:val="22"/>
          <w:szCs w:val="22"/>
        </w:rPr>
        <w:t>d</w:t>
      </w:r>
      <w:r>
        <w:rPr>
          <w:rFonts w:cs="Arial" w:hAnsi="Arial" w:eastAsia="Arial" w:ascii="Arial"/>
          <w:color w:val="5B595B"/>
          <w:spacing w:val="0"/>
          <w:w w:val="77"/>
          <w:sz w:val="22"/>
          <w:szCs w:val="22"/>
        </w:rPr>
        <w:t>el</w:t>
      </w:r>
      <w:r>
        <w:rPr>
          <w:rFonts w:cs="Arial" w:hAnsi="Arial" w:eastAsia="Arial" w:ascii="Arial"/>
          <w:color w:val="5B595B"/>
          <w:spacing w:val="1"/>
          <w:w w:val="77"/>
          <w:sz w:val="22"/>
          <w:szCs w:val="22"/>
        </w:rPr>
        <w:t> </w:t>
      </w:r>
      <w:r>
        <w:rPr>
          <w:rFonts w:cs="Arial" w:hAnsi="Arial" w:eastAsia="Arial" w:ascii="Arial"/>
          <w:color w:val="3D3D3F"/>
          <w:spacing w:val="0"/>
          <w:w w:val="77"/>
          <w:sz w:val="22"/>
          <w:szCs w:val="22"/>
        </w:rPr>
        <w:t>pe</w:t>
      </w:r>
      <w:r>
        <w:rPr>
          <w:rFonts w:cs="Arial" w:hAnsi="Arial" w:eastAsia="Arial" w:ascii="Arial"/>
          <w:color w:val="5B595B"/>
          <w:spacing w:val="0"/>
          <w:w w:val="77"/>
          <w:sz w:val="22"/>
          <w:szCs w:val="22"/>
        </w:rPr>
        <w:t>rio</w:t>
      </w:r>
      <w:r>
        <w:rPr>
          <w:rFonts w:cs="Arial" w:hAnsi="Arial" w:eastAsia="Arial" w:ascii="Arial"/>
          <w:color w:val="3D3D3F"/>
          <w:spacing w:val="0"/>
          <w:w w:val="77"/>
          <w:sz w:val="22"/>
          <w:szCs w:val="22"/>
        </w:rPr>
        <w:t>d</w:t>
      </w:r>
      <w:r>
        <w:rPr>
          <w:rFonts w:cs="Arial" w:hAnsi="Arial" w:eastAsia="Arial" w:ascii="Arial"/>
          <w:color w:val="5B595B"/>
          <w:spacing w:val="0"/>
          <w:w w:val="77"/>
          <w:sz w:val="22"/>
          <w:szCs w:val="22"/>
        </w:rPr>
        <w:t>o</w:t>
      </w:r>
      <w:r>
        <w:rPr>
          <w:rFonts w:cs="Arial" w:hAnsi="Arial" w:eastAsia="Arial" w:ascii="Arial"/>
          <w:color w:val="5B595B"/>
          <w:spacing w:val="-7"/>
          <w:w w:val="77"/>
          <w:sz w:val="22"/>
          <w:szCs w:val="22"/>
        </w:rPr>
        <w:t> </w:t>
      </w:r>
      <w:r>
        <w:rPr>
          <w:rFonts w:cs="Arial" w:hAnsi="Arial" w:eastAsia="Arial" w:ascii="Arial"/>
          <w:color w:val="5B595B"/>
          <w:spacing w:val="0"/>
          <w:w w:val="77"/>
          <w:sz w:val="22"/>
          <w:szCs w:val="22"/>
        </w:rPr>
        <w:t>de</w:t>
      </w:r>
      <w:r>
        <w:rPr>
          <w:rFonts w:cs="Arial" w:hAnsi="Arial" w:eastAsia="Arial" w:ascii="Arial"/>
          <w:color w:val="5B595B"/>
          <w:spacing w:val="10"/>
          <w:w w:val="77"/>
          <w:sz w:val="22"/>
          <w:szCs w:val="22"/>
        </w:rPr>
        <w:t> </w:t>
      </w:r>
      <w:r>
        <w:rPr>
          <w:rFonts w:cs="Arial" w:hAnsi="Arial" w:eastAsia="Arial" w:ascii="Arial"/>
          <w:color w:val="5B595B"/>
          <w:spacing w:val="0"/>
          <w:w w:val="80"/>
          <w:sz w:val="22"/>
          <w:szCs w:val="22"/>
        </w:rPr>
        <w:t>licencia</w:t>
      </w:r>
      <w:r>
        <w:rPr>
          <w:rFonts w:cs="Arial" w:hAnsi="Arial" w:eastAsia="Arial" w:ascii="Arial"/>
          <w:color w:val="5B595B"/>
          <w:spacing w:val="-2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727072"/>
          <w:spacing w:val="0"/>
          <w:w w:val="77"/>
          <w:sz w:val="22"/>
          <w:szCs w:val="22"/>
        </w:rPr>
        <w:t>cu</w:t>
      </w:r>
      <w:r>
        <w:rPr>
          <w:rFonts w:cs="Arial" w:hAnsi="Arial" w:eastAsia="Arial" w:ascii="Arial"/>
          <w:color w:val="5B595B"/>
          <w:spacing w:val="0"/>
          <w:w w:val="61"/>
          <w:sz w:val="22"/>
          <w:szCs w:val="22"/>
        </w:rPr>
        <w:t>l</w:t>
      </w:r>
      <w:r>
        <w:rPr>
          <w:rFonts w:cs="Arial" w:hAnsi="Arial" w:eastAsia="Arial" w:ascii="Arial"/>
          <w:color w:val="727072"/>
          <w:spacing w:val="0"/>
          <w:w w:val="75"/>
          <w:sz w:val="22"/>
          <w:szCs w:val="22"/>
        </w:rPr>
        <w:t>min</w:t>
      </w:r>
      <w:r>
        <w:rPr>
          <w:rFonts w:cs="Arial" w:hAnsi="Arial" w:eastAsia="Arial" w:ascii="Arial"/>
          <w:color w:val="5B595B"/>
          <w:spacing w:val="0"/>
          <w:w w:val="73"/>
          <w:sz w:val="22"/>
          <w:szCs w:val="22"/>
        </w:rPr>
        <w:t>a</w:t>
      </w:r>
      <w:r>
        <w:rPr>
          <w:rFonts w:cs="Arial" w:hAnsi="Arial" w:eastAsia="Arial" w:ascii="Arial"/>
          <w:color w:val="727072"/>
          <w:spacing w:val="0"/>
          <w:w w:val="82"/>
          <w:sz w:val="22"/>
          <w:szCs w:val="22"/>
        </w:rPr>
        <w:t>do</w:t>
      </w:r>
      <w:r>
        <w:rPr>
          <w:rFonts w:cs="Arial" w:hAnsi="Arial" w:eastAsia="Arial" w:ascii="Arial"/>
          <w:color w:val="A7A5A8"/>
          <w:spacing w:val="0"/>
          <w:w w:val="49"/>
          <w:sz w:val="22"/>
          <w:szCs w:val="22"/>
        </w:rPr>
        <w:t>,</w:t>
      </w:r>
      <w:r>
        <w:rPr>
          <w:rFonts w:cs="Arial" w:hAnsi="Arial" w:eastAsia="Arial" w:ascii="Arial"/>
          <w:color w:val="A7A5A8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828282"/>
          <w:spacing w:val="0"/>
          <w:w w:val="78"/>
          <w:sz w:val="22"/>
          <w:szCs w:val="22"/>
        </w:rPr>
        <w:t>e</w:t>
      </w:r>
      <w:r>
        <w:rPr>
          <w:rFonts w:cs="Arial" w:hAnsi="Arial" w:eastAsia="Arial" w:ascii="Arial"/>
          <w:color w:val="727072"/>
          <w:spacing w:val="0"/>
          <w:w w:val="78"/>
          <w:sz w:val="22"/>
          <w:szCs w:val="22"/>
        </w:rPr>
        <w:t>sto</w:t>
      </w:r>
      <w:r>
        <w:rPr>
          <w:rFonts w:cs="Arial" w:hAnsi="Arial" w:eastAsia="Arial" w:ascii="Arial"/>
          <w:color w:val="727072"/>
          <w:spacing w:val="-5"/>
          <w:w w:val="78"/>
          <w:sz w:val="22"/>
          <w:szCs w:val="22"/>
        </w:rPr>
        <w:t> </w:t>
      </w:r>
      <w:r>
        <w:rPr>
          <w:rFonts w:cs="Arial" w:hAnsi="Arial" w:eastAsia="Arial" w:ascii="Arial"/>
          <w:color w:val="727072"/>
          <w:spacing w:val="0"/>
          <w:w w:val="79"/>
          <w:sz w:val="22"/>
          <w:szCs w:val="22"/>
        </w:rPr>
        <w:t>e</w:t>
      </w:r>
      <w:r>
        <w:rPr>
          <w:rFonts w:cs="Arial" w:hAnsi="Arial" w:eastAsia="Arial" w:ascii="Arial"/>
          <w:color w:val="5B595B"/>
          <w:spacing w:val="0"/>
          <w:w w:val="74"/>
          <w:sz w:val="22"/>
          <w:szCs w:val="22"/>
        </w:rPr>
        <w:t>s</w:t>
      </w:r>
      <w:r>
        <w:rPr>
          <w:rFonts w:cs="Arial" w:hAnsi="Arial" w:eastAsia="Arial" w:ascii="Arial"/>
          <w:color w:val="939195"/>
          <w:spacing w:val="0"/>
          <w:w w:val="36"/>
          <w:sz w:val="22"/>
          <w:szCs w:val="22"/>
        </w:rPr>
        <w:t>:</w:t>
      </w:r>
      <w:r>
        <w:rPr>
          <w:rFonts w:cs="Arial" w:hAnsi="Arial" w:eastAsia="Arial" w:ascii="Arial"/>
          <w:color w:val="939195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5B595B"/>
          <w:spacing w:val="0"/>
          <w:w w:val="73"/>
          <w:sz w:val="22"/>
          <w:szCs w:val="22"/>
        </w:rPr>
        <w:t>e</w:t>
      </w:r>
      <w:r>
        <w:rPr>
          <w:rFonts w:cs="Arial" w:hAnsi="Arial" w:eastAsia="Arial" w:ascii="Arial"/>
          <w:color w:val="727072"/>
          <w:spacing w:val="0"/>
          <w:w w:val="73"/>
          <w:sz w:val="22"/>
          <w:szCs w:val="22"/>
        </w:rPr>
        <w:t>l</w:t>
      </w:r>
      <w:r>
        <w:rPr>
          <w:rFonts w:cs="Arial" w:hAnsi="Arial" w:eastAsia="Arial" w:ascii="Arial"/>
          <w:color w:val="727072"/>
          <w:spacing w:val="11"/>
          <w:w w:val="73"/>
          <w:sz w:val="22"/>
          <w:szCs w:val="22"/>
        </w:rPr>
        <w:t> </w:t>
      </w:r>
      <w:r>
        <w:rPr>
          <w:rFonts w:cs="Arial" w:hAnsi="Arial" w:eastAsia="Arial" w:ascii="Arial"/>
          <w:color w:val="5B595B"/>
          <w:spacing w:val="0"/>
          <w:w w:val="73"/>
          <w:sz w:val="22"/>
          <w:szCs w:val="22"/>
        </w:rPr>
        <w:t>día</w:t>
      </w:r>
      <w:r>
        <w:rPr>
          <w:rFonts w:cs="Arial" w:hAnsi="Arial" w:eastAsia="Arial" w:ascii="Arial"/>
          <w:color w:val="5B595B"/>
          <w:spacing w:val="28"/>
          <w:w w:val="73"/>
          <w:sz w:val="22"/>
          <w:szCs w:val="22"/>
        </w:rPr>
        <w:t> </w:t>
      </w:r>
      <w:r>
        <w:rPr>
          <w:rFonts w:cs="Arial" w:hAnsi="Arial" w:eastAsia="Arial" w:ascii="Arial"/>
          <w:color w:val="5B595B"/>
          <w:spacing w:val="0"/>
          <w:w w:val="73"/>
          <w:sz w:val="22"/>
          <w:szCs w:val="22"/>
        </w:rPr>
        <w:t>mié</w:t>
      </w:r>
      <w:r>
        <w:rPr>
          <w:rFonts w:cs="Arial" w:hAnsi="Arial" w:eastAsia="Arial" w:ascii="Arial"/>
          <w:color w:val="3D3D3F"/>
          <w:spacing w:val="0"/>
          <w:w w:val="73"/>
          <w:sz w:val="22"/>
          <w:szCs w:val="22"/>
        </w:rPr>
        <w:t>r</w:t>
      </w:r>
      <w:r>
        <w:rPr>
          <w:rFonts w:cs="Arial" w:hAnsi="Arial" w:eastAsia="Arial" w:ascii="Arial"/>
          <w:color w:val="5B595B"/>
          <w:spacing w:val="0"/>
          <w:w w:val="73"/>
          <w:sz w:val="22"/>
          <w:szCs w:val="22"/>
        </w:rPr>
        <w:t>col</w:t>
      </w:r>
      <w:r>
        <w:rPr>
          <w:rFonts w:cs="Arial" w:hAnsi="Arial" w:eastAsia="Arial" w:ascii="Arial"/>
          <w:color w:val="3D3D3F"/>
          <w:spacing w:val="0"/>
          <w:w w:val="73"/>
          <w:sz w:val="22"/>
          <w:szCs w:val="22"/>
        </w:rPr>
        <w:t>es</w:t>
      </w:r>
      <w:r>
        <w:rPr>
          <w:rFonts w:cs="Arial" w:hAnsi="Arial" w:eastAsia="Arial" w:ascii="Arial"/>
          <w:color w:val="3D3D3F"/>
          <w:spacing w:val="39"/>
          <w:w w:val="73"/>
          <w:sz w:val="22"/>
          <w:szCs w:val="22"/>
        </w:rPr>
        <w:t> </w:t>
      </w:r>
      <w:r>
        <w:rPr>
          <w:rFonts w:cs="Arial" w:hAnsi="Arial" w:eastAsia="Arial" w:ascii="Arial"/>
          <w:color w:val="5B595B"/>
          <w:spacing w:val="0"/>
          <w:w w:val="73"/>
          <w:sz w:val="22"/>
          <w:szCs w:val="22"/>
        </w:rPr>
        <w:t>0</w:t>
      </w:r>
      <w:r>
        <w:rPr>
          <w:rFonts w:cs="Arial" w:hAnsi="Arial" w:eastAsia="Arial" w:ascii="Arial"/>
          <w:color w:val="3D3D3F"/>
          <w:spacing w:val="0"/>
          <w:w w:val="73"/>
          <w:sz w:val="22"/>
          <w:szCs w:val="22"/>
        </w:rPr>
        <w:t>8</w:t>
      </w:r>
      <w:r>
        <w:rPr>
          <w:rFonts w:cs="Arial" w:hAnsi="Arial" w:eastAsia="Arial" w:ascii="Arial"/>
          <w:color w:val="3D3D3F"/>
          <w:spacing w:val="22"/>
          <w:w w:val="73"/>
          <w:sz w:val="22"/>
          <w:szCs w:val="22"/>
        </w:rPr>
        <w:t> </w:t>
      </w:r>
      <w:r>
        <w:rPr>
          <w:rFonts w:cs="Arial" w:hAnsi="Arial" w:eastAsia="Arial" w:ascii="Arial"/>
          <w:color w:val="3D3D3F"/>
          <w:spacing w:val="0"/>
          <w:w w:val="73"/>
          <w:sz w:val="22"/>
          <w:szCs w:val="22"/>
        </w:rPr>
        <w:t>de</w:t>
      </w:r>
      <w:r>
        <w:rPr>
          <w:rFonts w:cs="Arial" w:hAnsi="Arial" w:eastAsia="Arial" w:ascii="Arial"/>
          <w:color w:val="3D3D3F"/>
          <w:spacing w:val="22"/>
          <w:w w:val="73"/>
          <w:sz w:val="22"/>
          <w:szCs w:val="22"/>
        </w:rPr>
        <w:t> </w:t>
      </w:r>
      <w:r>
        <w:rPr>
          <w:rFonts w:cs="Arial" w:hAnsi="Arial" w:eastAsia="Arial" w:ascii="Arial"/>
          <w:color w:val="3D3D3F"/>
          <w:spacing w:val="0"/>
          <w:w w:val="73"/>
          <w:sz w:val="22"/>
          <w:szCs w:val="22"/>
        </w:rPr>
        <w:t>mayo</w:t>
      </w:r>
      <w:r>
        <w:rPr>
          <w:rFonts w:cs="Arial" w:hAnsi="Arial" w:eastAsia="Arial" w:ascii="Arial"/>
          <w:color w:val="3D3D3F"/>
          <w:spacing w:val="24"/>
          <w:w w:val="73"/>
          <w:sz w:val="22"/>
          <w:szCs w:val="22"/>
        </w:rPr>
        <w:t> </w:t>
      </w:r>
      <w:r>
        <w:rPr>
          <w:rFonts w:cs="Arial" w:hAnsi="Arial" w:eastAsia="Arial" w:ascii="Arial"/>
          <w:color w:val="3D3D3F"/>
          <w:spacing w:val="0"/>
          <w:w w:val="73"/>
          <w:sz w:val="22"/>
          <w:szCs w:val="22"/>
        </w:rPr>
        <w:t>de</w:t>
      </w:r>
      <w:r>
        <w:rPr>
          <w:rFonts w:cs="Arial" w:hAnsi="Arial" w:eastAsia="Arial" w:ascii="Arial"/>
          <w:color w:val="3D3D3F"/>
          <w:spacing w:val="15"/>
          <w:w w:val="73"/>
          <w:sz w:val="22"/>
          <w:szCs w:val="22"/>
        </w:rPr>
        <w:t> </w:t>
      </w:r>
      <w:r>
        <w:rPr>
          <w:rFonts w:cs="Arial" w:hAnsi="Arial" w:eastAsia="Arial" w:ascii="Arial"/>
          <w:color w:val="3D3D3F"/>
          <w:spacing w:val="0"/>
          <w:w w:val="79"/>
          <w:sz w:val="22"/>
          <w:szCs w:val="22"/>
        </w:rPr>
        <w:t>2024</w:t>
      </w:r>
      <w:r>
        <w:rPr>
          <w:rFonts w:cs="Arial" w:hAnsi="Arial" w:eastAsia="Arial" w:ascii="Arial"/>
          <w:color w:val="5B595B"/>
          <w:spacing w:val="0"/>
          <w:w w:val="36"/>
          <w:sz w:val="22"/>
          <w:szCs w:val="22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before="13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59"/>
        <w:ind w:left="421" w:right="759" w:firstLine="281"/>
      </w:pPr>
      <w:r>
        <w:rPr>
          <w:rFonts w:cs="Arial" w:hAnsi="Arial" w:eastAsia="Arial" w:ascii="Arial"/>
          <w:color w:val="232324"/>
          <w:w w:val="83"/>
          <w:sz w:val="22"/>
          <w:szCs w:val="22"/>
        </w:rPr>
        <w:t>ART</w:t>
      </w:r>
      <w:r>
        <w:rPr>
          <w:rFonts w:cs="Arial" w:hAnsi="Arial" w:eastAsia="Arial" w:ascii="Arial"/>
          <w:color w:val="3D3D3F"/>
          <w:w w:val="73"/>
          <w:sz w:val="22"/>
          <w:szCs w:val="22"/>
        </w:rPr>
        <w:t>Í</w:t>
      </w:r>
      <w:r>
        <w:rPr>
          <w:rFonts w:cs="Arial" w:hAnsi="Arial" w:eastAsia="Arial" w:ascii="Arial"/>
          <w:color w:val="232324"/>
          <w:w w:val="81"/>
          <w:sz w:val="22"/>
          <w:szCs w:val="22"/>
        </w:rPr>
        <w:t>CULO</w:t>
      </w:r>
      <w:r>
        <w:rPr>
          <w:rFonts w:cs="Arial" w:hAnsi="Arial" w:eastAsia="Arial" w:ascii="Arial"/>
          <w:color w:val="232324"/>
          <w:spacing w:val="-2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32324"/>
          <w:spacing w:val="0"/>
          <w:w w:val="79"/>
          <w:sz w:val="22"/>
          <w:szCs w:val="22"/>
        </w:rPr>
        <w:t>TER</w:t>
      </w:r>
      <w:r>
        <w:rPr>
          <w:rFonts w:cs="Arial" w:hAnsi="Arial" w:eastAsia="Arial" w:ascii="Arial"/>
          <w:color w:val="3D3D3F"/>
          <w:spacing w:val="0"/>
          <w:w w:val="78"/>
          <w:sz w:val="22"/>
          <w:szCs w:val="22"/>
        </w:rPr>
        <w:t>CERO</w:t>
      </w:r>
      <w:r>
        <w:rPr>
          <w:rFonts w:cs="Arial" w:hAnsi="Arial" w:eastAsia="Arial" w:ascii="Arial"/>
          <w:color w:val="5B595B"/>
          <w:spacing w:val="0"/>
          <w:w w:val="61"/>
          <w:sz w:val="22"/>
          <w:szCs w:val="22"/>
        </w:rPr>
        <w:t>:</w:t>
      </w:r>
      <w:r>
        <w:rPr>
          <w:rFonts w:cs="Arial" w:hAnsi="Arial" w:eastAsia="Arial" w:ascii="Arial"/>
          <w:color w:val="5B595B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F"/>
          <w:spacing w:val="0"/>
          <w:w w:val="79"/>
          <w:sz w:val="22"/>
          <w:szCs w:val="22"/>
        </w:rPr>
        <w:t>ENCARGA</w:t>
      </w:r>
      <w:r>
        <w:rPr>
          <w:rFonts w:cs="Arial" w:hAnsi="Arial" w:eastAsia="Arial" w:ascii="Arial"/>
          <w:color w:val="3D3D3F"/>
          <w:spacing w:val="12"/>
          <w:w w:val="79"/>
          <w:sz w:val="22"/>
          <w:szCs w:val="22"/>
        </w:rPr>
        <w:t>R</w:t>
      </w:r>
      <w:r>
        <w:rPr>
          <w:rFonts w:cs="Arial" w:hAnsi="Arial" w:eastAsia="Arial" w:ascii="Arial"/>
          <w:color w:val="5B595B"/>
          <w:spacing w:val="0"/>
          <w:w w:val="79"/>
          <w:sz w:val="22"/>
          <w:szCs w:val="22"/>
        </w:rPr>
        <w:t>a</w:t>
      </w:r>
      <w:r>
        <w:rPr>
          <w:rFonts w:cs="Arial" w:hAnsi="Arial" w:eastAsia="Arial" w:ascii="Arial"/>
          <w:color w:val="5B595B"/>
          <w:spacing w:val="40"/>
          <w:w w:val="79"/>
          <w:sz w:val="22"/>
          <w:szCs w:val="22"/>
        </w:rPr>
        <w:t> </w:t>
      </w:r>
      <w:r>
        <w:rPr>
          <w:rFonts w:cs="Arial" w:hAnsi="Arial" w:eastAsia="Arial" w:ascii="Arial"/>
          <w:color w:val="727072"/>
          <w:spacing w:val="0"/>
          <w:w w:val="79"/>
          <w:sz w:val="22"/>
          <w:szCs w:val="22"/>
        </w:rPr>
        <w:t>la</w:t>
      </w:r>
      <w:r>
        <w:rPr>
          <w:rFonts w:cs="Arial" w:hAnsi="Arial" w:eastAsia="Arial" w:ascii="Arial"/>
          <w:color w:val="727072"/>
          <w:spacing w:val="4"/>
          <w:w w:val="79"/>
          <w:sz w:val="22"/>
          <w:szCs w:val="22"/>
        </w:rPr>
        <w:t> </w:t>
      </w:r>
      <w:r>
        <w:rPr>
          <w:rFonts w:cs="Arial" w:hAnsi="Arial" w:eastAsia="Arial" w:ascii="Arial"/>
          <w:color w:val="727072"/>
          <w:spacing w:val="0"/>
          <w:w w:val="80"/>
          <w:sz w:val="22"/>
          <w:szCs w:val="22"/>
        </w:rPr>
        <w:t>Sub</w:t>
      </w:r>
      <w:r>
        <w:rPr>
          <w:rFonts w:cs="Arial" w:hAnsi="Arial" w:eastAsia="Arial" w:ascii="Arial"/>
          <w:color w:val="727072"/>
          <w:spacing w:val="-2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727072"/>
          <w:spacing w:val="0"/>
          <w:w w:val="80"/>
          <w:sz w:val="22"/>
          <w:szCs w:val="22"/>
        </w:rPr>
        <w:t>Gerenc</w:t>
      </w:r>
      <w:r>
        <w:rPr>
          <w:rFonts w:cs="Arial" w:hAnsi="Arial" w:eastAsia="Arial" w:ascii="Arial"/>
          <w:color w:val="828282"/>
          <w:spacing w:val="0"/>
          <w:w w:val="61"/>
          <w:sz w:val="22"/>
          <w:szCs w:val="22"/>
        </w:rPr>
        <w:t>i</w:t>
      </w:r>
      <w:r>
        <w:rPr>
          <w:rFonts w:cs="Arial" w:hAnsi="Arial" w:eastAsia="Arial" w:ascii="Arial"/>
          <w:color w:val="5B595B"/>
          <w:spacing w:val="0"/>
          <w:w w:val="73"/>
          <w:sz w:val="22"/>
          <w:szCs w:val="22"/>
        </w:rPr>
        <w:t>a</w:t>
      </w:r>
      <w:r>
        <w:rPr>
          <w:rFonts w:cs="Arial" w:hAnsi="Arial" w:eastAsia="Arial" w:ascii="Arial"/>
          <w:color w:val="5B595B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5B595B"/>
          <w:spacing w:val="0"/>
          <w:w w:val="77"/>
          <w:sz w:val="22"/>
          <w:szCs w:val="22"/>
        </w:rPr>
        <w:t>de</w:t>
      </w:r>
      <w:r>
        <w:rPr>
          <w:rFonts w:cs="Arial" w:hAnsi="Arial" w:eastAsia="Arial" w:ascii="Arial"/>
          <w:color w:val="5B595B"/>
          <w:spacing w:val="10"/>
          <w:w w:val="77"/>
          <w:sz w:val="22"/>
          <w:szCs w:val="22"/>
        </w:rPr>
        <w:t> </w:t>
      </w:r>
      <w:r>
        <w:rPr>
          <w:rFonts w:cs="Arial" w:hAnsi="Arial" w:eastAsia="Arial" w:ascii="Arial"/>
          <w:color w:val="5B595B"/>
          <w:spacing w:val="0"/>
          <w:w w:val="77"/>
          <w:sz w:val="22"/>
          <w:szCs w:val="22"/>
        </w:rPr>
        <w:t>Ges</w:t>
      </w:r>
      <w:r>
        <w:rPr>
          <w:rFonts w:cs="Arial" w:hAnsi="Arial" w:eastAsia="Arial" w:ascii="Arial"/>
          <w:color w:val="3D3D3F"/>
          <w:spacing w:val="0"/>
          <w:w w:val="77"/>
          <w:sz w:val="22"/>
          <w:szCs w:val="22"/>
        </w:rPr>
        <w:t>t</w:t>
      </w:r>
      <w:r>
        <w:rPr>
          <w:rFonts w:cs="Arial" w:hAnsi="Arial" w:eastAsia="Arial" w:ascii="Arial"/>
          <w:color w:val="5B595B"/>
          <w:spacing w:val="0"/>
          <w:w w:val="77"/>
          <w:sz w:val="22"/>
          <w:szCs w:val="22"/>
        </w:rPr>
        <w:t>ión</w:t>
      </w:r>
      <w:r>
        <w:rPr>
          <w:rFonts w:cs="Arial" w:hAnsi="Arial" w:eastAsia="Arial" w:ascii="Arial"/>
          <w:color w:val="5B595B"/>
          <w:spacing w:val="3"/>
          <w:w w:val="77"/>
          <w:sz w:val="22"/>
          <w:szCs w:val="22"/>
        </w:rPr>
        <w:t> </w:t>
      </w:r>
      <w:r>
        <w:rPr>
          <w:rFonts w:cs="Arial" w:hAnsi="Arial" w:eastAsia="Arial" w:ascii="Arial"/>
          <w:color w:val="5B595B"/>
          <w:spacing w:val="0"/>
          <w:w w:val="77"/>
          <w:sz w:val="22"/>
          <w:szCs w:val="22"/>
        </w:rPr>
        <w:t>de</w:t>
      </w:r>
      <w:r>
        <w:rPr>
          <w:rFonts w:cs="Arial" w:hAnsi="Arial" w:eastAsia="Arial" w:ascii="Arial"/>
          <w:color w:val="5B595B"/>
          <w:spacing w:val="10"/>
          <w:w w:val="77"/>
          <w:sz w:val="22"/>
          <w:szCs w:val="22"/>
        </w:rPr>
        <w:t> </w:t>
      </w:r>
      <w:r>
        <w:rPr>
          <w:rFonts w:cs="Arial" w:hAnsi="Arial" w:eastAsia="Arial" w:ascii="Arial"/>
          <w:color w:val="3D3D3F"/>
          <w:spacing w:val="0"/>
          <w:w w:val="77"/>
          <w:sz w:val="22"/>
          <w:szCs w:val="22"/>
        </w:rPr>
        <w:t>Re</w:t>
      </w:r>
      <w:r>
        <w:rPr>
          <w:rFonts w:cs="Arial" w:hAnsi="Arial" w:eastAsia="Arial" w:ascii="Arial"/>
          <w:color w:val="5B595B"/>
          <w:spacing w:val="0"/>
          <w:w w:val="77"/>
          <w:sz w:val="22"/>
          <w:szCs w:val="22"/>
        </w:rPr>
        <w:t>c</w:t>
      </w:r>
      <w:r>
        <w:rPr>
          <w:rFonts w:cs="Arial" w:hAnsi="Arial" w:eastAsia="Arial" w:ascii="Arial"/>
          <w:color w:val="3D3D3F"/>
          <w:spacing w:val="0"/>
          <w:w w:val="77"/>
          <w:sz w:val="22"/>
          <w:szCs w:val="22"/>
        </w:rPr>
        <w:t>ursos</w:t>
      </w:r>
      <w:r>
        <w:rPr>
          <w:rFonts w:cs="Arial" w:hAnsi="Arial" w:eastAsia="Arial" w:ascii="Arial"/>
          <w:color w:val="3D3D3F"/>
          <w:spacing w:val="1"/>
          <w:w w:val="77"/>
          <w:sz w:val="22"/>
          <w:szCs w:val="22"/>
        </w:rPr>
        <w:t> </w:t>
      </w:r>
      <w:r>
        <w:rPr>
          <w:rFonts w:cs="Arial" w:hAnsi="Arial" w:eastAsia="Arial" w:ascii="Arial"/>
          <w:color w:val="3D3D3F"/>
          <w:spacing w:val="0"/>
          <w:w w:val="80"/>
          <w:sz w:val="22"/>
          <w:szCs w:val="22"/>
        </w:rPr>
        <w:t>Humanos</w:t>
      </w:r>
      <w:r>
        <w:rPr>
          <w:rFonts w:cs="Arial" w:hAnsi="Arial" w:eastAsia="Arial" w:ascii="Arial"/>
          <w:color w:val="3D3D3F"/>
          <w:spacing w:val="-3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F"/>
          <w:spacing w:val="0"/>
          <w:w w:val="78"/>
          <w:sz w:val="22"/>
          <w:szCs w:val="22"/>
        </w:rPr>
        <w:t>el</w:t>
      </w:r>
      <w:r>
        <w:rPr>
          <w:rFonts w:cs="Arial" w:hAnsi="Arial" w:eastAsia="Arial" w:ascii="Arial"/>
          <w:color w:val="3D3D3F"/>
          <w:spacing w:val="6"/>
          <w:w w:val="78"/>
          <w:sz w:val="22"/>
          <w:szCs w:val="22"/>
        </w:rPr>
        <w:t> </w:t>
      </w:r>
      <w:r>
        <w:rPr>
          <w:rFonts w:cs="Arial" w:hAnsi="Arial" w:eastAsia="Arial" w:ascii="Arial"/>
          <w:color w:val="3D3D3F"/>
          <w:spacing w:val="0"/>
          <w:w w:val="77"/>
          <w:sz w:val="22"/>
          <w:szCs w:val="22"/>
        </w:rPr>
        <w:t>cu</w:t>
      </w:r>
      <w:r>
        <w:rPr>
          <w:rFonts w:cs="Arial" w:hAnsi="Arial" w:eastAsia="Arial" w:ascii="Arial"/>
          <w:color w:val="232324"/>
          <w:spacing w:val="0"/>
          <w:w w:val="73"/>
          <w:sz w:val="22"/>
          <w:szCs w:val="22"/>
        </w:rPr>
        <w:t>m</w:t>
      </w:r>
      <w:r>
        <w:rPr>
          <w:rFonts w:cs="Arial" w:hAnsi="Arial" w:eastAsia="Arial" w:ascii="Arial"/>
          <w:color w:val="3D3D3F"/>
          <w:spacing w:val="0"/>
          <w:w w:val="77"/>
          <w:sz w:val="22"/>
          <w:szCs w:val="22"/>
        </w:rPr>
        <w:t>plimi</w:t>
      </w:r>
      <w:r>
        <w:rPr>
          <w:rFonts w:cs="Arial" w:hAnsi="Arial" w:eastAsia="Arial" w:ascii="Arial"/>
          <w:color w:val="232324"/>
          <w:spacing w:val="0"/>
          <w:w w:val="79"/>
          <w:sz w:val="22"/>
          <w:szCs w:val="22"/>
        </w:rPr>
        <w:t>en</w:t>
      </w:r>
      <w:r>
        <w:rPr>
          <w:rFonts w:cs="Arial" w:hAnsi="Arial" w:eastAsia="Arial" w:ascii="Arial"/>
          <w:color w:val="3D3D3F"/>
          <w:spacing w:val="0"/>
          <w:w w:val="77"/>
          <w:sz w:val="22"/>
          <w:szCs w:val="22"/>
        </w:rPr>
        <w:t>to</w:t>
      </w:r>
      <w:r>
        <w:rPr>
          <w:rFonts w:cs="Arial" w:hAnsi="Arial" w:eastAsia="Arial" w:ascii="Arial"/>
          <w:color w:val="3D3D3F"/>
          <w:spacing w:val="0"/>
          <w:w w:val="77"/>
          <w:sz w:val="22"/>
          <w:szCs w:val="22"/>
        </w:rPr>
        <w:t> </w:t>
      </w:r>
      <w:r>
        <w:rPr>
          <w:rFonts w:cs="Arial" w:hAnsi="Arial" w:eastAsia="Arial" w:ascii="Arial"/>
          <w:color w:val="3D3D3F"/>
          <w:spacing w:val="0"/>
          <w:w w:val="80"/>
          <w:sz w:val="22"/>
          <w:szCs w:val="22"/>
        </w:rPr>
        <w:t>presente</w:t>
      </w:r>
      <w:r>
        <w:rPr>
          <w:rFonts w:cs="Arial" w:hAnsi="Arial" w:eastAsia="Arial" w:ascii="Arial"/>
          <w:color w:val="3D3D3F"/>
          <w:spacing w:val="-2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F"/>
          <w:spacing w:val="0"/>
          <w:w w:val="75"/>
          <w:sz w:val="22"/>
          <w:szCs w:val="22"/>
        </w:rPr>
        <w:t>a</w:t>
      </w:r>
      <w:r>
        <w:rPr>
          <w:rFonts w:cs="Arial" w:hAnsi="Arial" w:eastAsia="Arial" w:ascii="Arial"/>
          <w:color w:val="5B595B"/>
          <w:spacing w:val="0"/>
          <w:w w:val="75"/>
          <w:sz w:val="22"/>
          <w:szCs w:val="22"/>
        </w:rPr>
        <w:t>c</w:t>
      </w:r>
      <w:r>
        <w:rPr>
          <w:rFonts w:cs="Arial" w:hAnsi="Arial" w:eastAsia="Arial" w:ascii="Arial"/>
          <w:color w:val="3D3D3F"/>
          <w:spacing w:val="0"/>
          <w:w w:val="75"/>
          <w:sz w:val="22"/>
          <w:szCs w:val="22"/>
        </w:rPr>
        <w:t>to</w:t>
      </w:r>
      <w:r>
        <w:rPr>
          <w:rFonts w:cs="Arial" w:hAnsi="Arial" w:eastAsia="Arial" w:ascii="Arial"/>
          <w:color w:val="3D3D3F"/>
          <w:spacing w:val="9"/>
          <w:w w:val="75"/>
          <w:sz w:val="22"/>
          <w:szCs w:val="22"/>
        </w:rPr>
        <w:t> </w:t>
      </w:r>
      <w:r>
        <w:rPr>
          <w:rFonts w:cs="Arial" w:hAnsi="Arial" w:eastAsia="Arial" w:ascii="Arial"/>
          <w:color w:val="3D3D3F"/>
          <w:spacing w:val="0"/>
          <w:w w:val="78"/>
          <w:sz w:val="22"/>
          <w:szCs w:val="22"/>
        </w:rPr>
        <w:t>admi</w:t>
      </w:r>
      <w:r>
        <w:rPr>
          <w:rFonts w:cs="Arial" w:hAnsi="Arial" w:eastAsia="Arial" w:ascii="Arial"/>
          <w:color w:val="5B595B"/>
          <w:spacing w:val="0"/>
          <w:w w:val="74"/>
          <w:sz w:val="22"/>
          <w:szCs w:val="22"/>
        </w:rPr>
        <w:t>ni</w:t>
      </w:r>
      <w:r>
        <w:rPr>
          <w:rFonts w:cs="Arial" w:hAnsi="Arial" w:eastAsia="Arial" w:ascii="Arial"/>
          <w:color w:val="3D3D3F"/>
          <w:spacing w:val="0"/>
          <w:w w:val="79"/>
          <w:sz w:val="22"/>
          <w:szCs w:val="22"/>
        </w:rPr>
        <w:t>stra</w:t>
      </w:r>
      <w:r>
        <w:rPr>
          <w:rFonts w:cs="Arial" w:hAnsi="Arial" w:eastAsia="Arial" w:ascii="Arial"/>
          <w:color w:val="5B595B"/>
          <w:spacing w:val="0"/>
          <w:w w:val="78"/>
          <w:sz w:val="22"/>
          <w:szCs w:val="22"/>
        </w:rPr>
        <w:t>tivo</w:t>
      </w:r>
      <w:r>
        <w:rPr>
          <w:rFonts w:cs="Arial" w:hAnsi="Arial" w:eastAsia="Arial" w:ascii="Arial"/>
          <w:color w:val="828282"/>
          <w:spacing w:val="0"/>
          <w:w w:val="36"/>
          <w:sz w:val="22"/>
          <w:szCs w:val="22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17"/>
          <w:szCs w:val="17"/>
        </w:rPr>
        <w:jc w:val="left"/>
        <w:spacing w:before="8" w:lineRule="exact" w:line="160"/>
      </w:pPr>
      <w:r>
        <w:rPr>
          <w:sz w:val="17"/>
          <w:szCs w:val="17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426" w:right="748" w:firstLine="283"/>
      </w:pPr>
      <w:r>
        <w:rPr>
          <w:rFonts w:cs="Arial" w:hAnsi="Arial" w:eastAsia="Arial" w:ascii="Arial"/>
          <w:color w:val="232324"/>
          <w:w w:val="82"/>
          <w:sz w:val="22"/>
          <w:szCs w:val="22"/>
        </w:rPr>
        <w:t>ARTÍCULO</w:t>
      </w:r>
      <w:r>
        <w:rPr>
          <w:rFonts w:cs="Arial" w:hAnsi="Arial" w:eastAsia="Arial" w:ascii="Arial"/>
          <w:color w:val="232324"/>
          <w:spacing w:val="-2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32324"/>
          <w:spacing w:val="0"/>
          <w:w w:val="75"/>
          <w:sz w:val="22"/>
          <w:szCs w:val="22"/>
        </w:rPr>
        <w:t>CU</w:t>
      </w:r>
      <w:r>
        <w:rPr>
          <w:rFonts w:cs="Arial" w:hAnsi="Arial" w:eastAsia="Arial" w:ascii="Arial"/>
          <w:color w:val="3D3D3F"/>
          <w:spacing w:val="0"/>
          <w:w w:val="80"/>
          <w:sz w:val="22"/>
          <w:szCs w:val="22"/>
        </w:rPr>
        <w:t>ARTO</w:t>
      </w:r>
      <w:r>
        <w:rPr>
          <w:rFonts w:cs="Arial" w:hAnsi="Arial" w:eastAsia="Arial" w:ascii="Arial"/>
          <w:color w:val="5B595B"/>
          <w:spacing w:val="0"/>
          <w:w w:val="61"/>
          <w:sz w:val="22"/>
          <w:szCs w:val="22"/>
        </w:rPr>
        <w:t>:</w:t>
      </w:r>
      <w:r>
        <w:rPr>
          <w:rFonts w:cs="Arial" w:hAnsi="Arial" w:eastAsia="Arial" w:ascii="Arial"/>
          <w:color w:val="5B595B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F"/>
          <w:spacing w:val="0"/>
          <w:w w:val="77"/>
          <w:sz w:val="22"/>
          <w:szCs w:val="22"/>
        </w:rPr>
        <w:t>ENCARGA</w:t>
      </w:r>
      <w:r>
        <w:rPr>
          <w:rFonts w:cs="Arial" w:hAnsi="Arial" w:eastAsia="Arial" w:ascii="Arial"/>
          <w:color w:val="3D3D3F"/>
          <w:spacing w:val="12"/>
          <w:w w:val="77"/>
          <w:sz w:val="22"/>
          <w:szCs w:val="22"/>
        </w:rPr>
        <w:t>R</w:t>
      </w:r>
      <w:r>
        <w:rPr>
          <w:rFonts w:cs="Arial" w:hAnsi="Arial" w:eastAsia="Arial" w:ascii="Arial"/>
          <w:color w:val="5B595B"/>
          <w:spacing w:val="0"/>
          <w:w w:val="77"/>
          <w:sz w:val="22"/>
          <w:szCs w:val="22"/>
        </w:rPr>
        <w:t>a</w:t>
      </w:r>
      <w:r>
        <w:rPr>
          <w:rFonts w:cs="Arial" w:hAnsi="Arial" w:eastAsia="Arial" w:ascii="Arial"/>
          <w:color w:val="5B595B"/>
          <w:spacing w:val="0"/>
          <w:w w:val="77"/>
          <w:sz w:val="22"/>
          <w:szCs w:val="22"/>
        </w:rPr>
        <w:t> </w:t>
      </w:r>
      <w:r>
        <w:rPr>
          <w:rFonts w:cs="Arial" w:hAnsi="Arial" w:eastAsia="Arial" w:ascii="Arial"/>
          <w:color w:val="5B595B"/>
          <w:spacing w:val="36"/>
          <w:w w:val="77"/>
          <w:sz w:val="22"/>
          <w:szCs w:val="22"/>
        </w:rPr>
        <w:t> </w:t>
      </w:r>
      <w:r>
        <w:rPr>
          <w:rFonts w:cs="Arial" w:hAnsi="Arial" w:eastAsia="Arial" w:ascii="Arial"/>
          <w:color w:val="5B595B"/>
          <w:spacing w:val="0"/>
          <w:w w:val="77"/>
          <w:sz w:val="22"/>
          <w:szCs w:val="22"/>
        </w:rPr>
        <w:t>la</w:t>
      </w:r>
      <w:r>
        <w:rPr>
          <w:rFonts w:cs="Arial" w:hAnsi="Arial" w:eastAsia="Arial" w:ascii="Arial"/>
          <w:color w:val="5B595B"/>
          <w:spacing w:val="9"/>
          <w:w w:val="77"/>
          <w:sz w:val="22"/>
          <w:szCs w:val="22"/>
        </w:rPr>
        <w:t> </w:t>
      </w:r>
      <w:r>
        <w:rPr>
          <w:rFonts w:cs="Arial" w:hAnsi="Arial" w:eastAsia="Arial" w:ascii="Arial"/>
          <w:color w:val="727072"/>
          <w:spacing w:val="0"/>
          <w:w w:val="77"/>
          <w:sz w:val="22"/>
          <w:szCs w:val="22"/>
        </w:rPr>
        <w:t>Sub</w:t>
      </w:r>
      <w:r>
        <w:rPr>
          <w:rFonts w:cs="Arial" w:hAnsi="Arial" w:eastAsia="Arial" w:ascii="Arial"/>
          <w:color w:val="727072"/>
          <w:spacing w:val="12"/>
          <w:w w:val="77"/>
          <w:sz w:val="22"/>
          <w:szCs w:val="22"/>
        </w:rPr>
        <w:t> </w:t>
      </w:r>
      <w:r>
        <w:rPr>
          <w:rFonts w:cs="Arial" w:hAnsi="Arial" w:eastAsia="Arial" w:ascii="Arial"/>
          <w:color w:val="727072"/>
          <w:spacing w:val="0"/>
          <w:w w:val="77"/>
          <w:sz w:val="22"/>
          <w:szCs w:val="22"/>
        </w:rPr>
        <w:t>Gere</w:t>
      </w:r>
      <w:r>
        <w:rPr>
          <w:rFonts w:cs="Arial" w:hAnsi="Arial" w:eastAsia="Arial" w:ascii="Arial"/>
          <w:color w:val="5B595B"/>
          <w:spacing w:val="0"/>
          <w:w w:val="77"/>
          <w:sz w:val="22"/>
          <w:szCs w:val="22"/>
        </w:rPr>
        <w:t>n</w:t>
      </w:r>
      <w:r>
        <w:rPr>
          <w:rFonts w:cs="Arial" w:hAnsi="Arial" w:eastAsia="Arial" w:ascii="Arial"/>
          <w:color w:val="727072"/>
          <w:spacing w:val="0"/>
          <w:w w:val="77"/>
          <w:sz w:val="22"/>
          <w:szCs w:val="22"/>
        </w:rPr>
        <w:t>ci</w:t>
      </w:r>
      <w:r>
        <w:rPr>
          <w:rFonts w:cs="Arial" w:hAnsi="Arial" w:eastAsia="Arial" w:ascii="Arial"/>
          <w:color w:val="5B595B"/>
          <w:spacing w:val="0"/>
          <w:w w:val="77"/>
          <w:sz w:val="22"/>
          <w:szCs w:val="22"/>
        </w:rPr>
        <w:t>a</w:t>
      </w:r>
      <w:r>
        <w:rPr>
          <w:rFonts w:cs="Arial" w:hAnsi="Arial" w:eastAsia="Arial" w:ascii="Arial"/>
          <w:color w:val="5B595B"/>
          <w:spacing w:val="15"/>
          <w:w w:val="77"/>
          <w:sz w:val="22"/>
          <w:szCs w:val="22"/>
        </w:rPr>
        <w:t> </w:t>
      </w:r>
      <w:r>
        <w:rPr>
          <w:rFonts w:cs="Arial" w:hAnsi="Arial" w:eastAsia="Arial" w:ascii="Arial"/>
          <w:color w:val="5B595B"/>
          <w:spacing w:val="0"/>
          <w:w w:val="77"/>
          <w:sz w:val="22"/>
          <w:szCs w:val="22"/>
        </w:rPr>
        <w:t>de</w:t>
      </w:r>
      <w:r>
        <w:rPr>
          <w:rFonts w:cs="Arial" w:hAnsi="Arial" w:eastAsia="Arial" w:ascii="Arial"/>
          <w:color w:val="5B595B"/>
          <w:spacing w:val="10"/>
          <w:w w:val="77"/>
          <w:sz w:val="22"/>
          <w:szCs w:val="22"/>
        </w:rPr>
        <w:t> </w:t>
      </w:r>
      <w:r>
        <w:rPr>
          <w:rFonts w:cs="Arial" w:hAnsi="Arial" w:eastAsia="Arial" w:ascii="Arial"/>
          <w:color w:val="5B595B"/>
          <w:spacing w:val="0"/>
          <w:w w:val="77"/>
          <w:sz w:val="22"/>
          <w:szCs w:val="22"/>
        </w:rPr>
        <w:t>Tecno</w:t>
      </w:r>
      <w:r>
        <w:rPr>
          <w:rFonts w:cs="Arial" w:hAnsi="Arial" w:eastAsia="Arial" w:ascii="Arial"/>
          <w:color w:val="3D3D3F"/>
          <w:spacing w:val="0"/>
          <w:w w:val="77"/>
          <w:sz w:val="22"/>
          <w:szCs w:val="22"/>
        </w:rPr>
        <w:t>logía</w:t>
      </w:r>
      <w:r>
        <w:rPr>
          <w:rFonts w:cs="Arial" w:hAnsi="Arial" w:eastAsia="Arial" w:ascii="Arial"/>
          <w:color w:val="5B595B"/>
          <w:spacing w:val="0"/>
          <w:w w:val="77"/>
          <w:sz w:val="22"/>
          <w:szCs w:val="22"/>
        </w:rPr>
        <w:t>s</w:t>
      </w:r>
      <w:r>
        <w:rPr>
          <w:rFonts w:cs="Arial" w:hAnsi="Arial" w:eastAsia="Arial" w:ascii="Arial"/>
          <w:color w:val="5B595B"/>
          <w:spacing w:val="-5"/>
          <w:w w:val="77"/>
          <w:sz w:val="22"/>
          <w:szCs w:val="22"/>
        </w:rPr>
        <w:t> </w:t>
      </w:r>
      <w:r>
        <w:rPr>
          <w:rFonts w:cs="Arial" w:hAnsi="Arial" w:eastAsia="Arial" w:ascii="Arial"/>
          <w:color w:val="3D3D3F"/>
          <w:spacing w:val="0"/>
          <w:w w:val="77"/>
          <w:sz w:val="22"/>
          <w:szCs w:val="22"/>
        </w:rPr>
        <w:t>de</w:t>
      </w:r>
      <w:r>
        <w:rPr>
          <w:rFonts w:cs="Arial" w:hAnsi="Arial" w:eastAsia="Arial" w:ascii="Arial"/>
          <w:color w:val="3D3D3F"/>
          <w:spacing w:val="10"/>
          <w:w w:val="77"/>
          <w:sz w:val="22"/>
          <w:szCs w:val="22"/>
        </w:rPr>
        <w:t> </w:t>
      </w:r>
      <w:r>
        <w:rPr>
          <w:rFonts w:cs="Arial" w:hAnsi="Arial" w:eastAsia="Arial" w:ascii="Arial"/>
          <w:color w:val="3D3D3F"/>
          <w:spacing w:val="0"/>
          <w:w w:val="77"/>
          <w:sz w:val="22"/>
          <w:szCs w:val="22"/>
        </w:rPr>
        <w:t>la</w:t>
      </w:r>
      <w:r>
        <w:rPr>
          <w:rFonts w:cs="Arial" w:hAnsi="Arial" w:eastAsia="Arial" w:ascii="Arial"/>
          <w:color w:val="3D3D3F"/>
          <w:spacing w:val="9"/>
          <w:w w:val="77"/>
          <w:sz w:val="22"/>
          <w:szCs w:val="22"/>
        </w:rPr>
        <w:t> </w:t>
      </w:r>
      <w:r>
        <w:rPr>
          <w:rFonts w:cs="Arial" w:hAnsi="Arial" w:eastAsia="Arial" w:ascii="Arial"/>
          <w:color w:val="232324"/>
          <w:spacing w:val="0"/>
          <w:w w:val="73"/>
          <w:sz w:val="22"/>
          <w:szCs w:val="22"/>
        </w:rPr>
        <w:t>In</w:t>
      </w:r>
      <w:r>
        <w:rPr>
          <w:rFonts w:cs="Arial" w:hAnsi="Arial" w:eastAsia="Arial" w:ascii="Arial"/>
          <w:color w:val="3D3D3F"/>
          <w:spacing w:val="0"/>
          <w:w w:val="81"/>
          <w:sz w:val="22"/>
          <w:szCs w:val="22"/>
        </w:rPr>
        <w:t>fo</w:t>
      </w:r>
      <w:r>
        <w:rPr>
          <w:rFonts w:cs="Arial" w:hAnsi="Arial" w:eastAsia="Arial" w:ascii="Arial"/>
          <w:color w:val="232324"/>
          <w:spacing w:val="0"/>
          <w:w w:val="75"/>
          <w:sz w:val="22"/>
          <w:szCs w:val="22"/>
        </w:rPr>
        <w:t>rm</w:t>
      </w:r>
      <w:r>
        <w:rPr>
          <w:rFonts w:cs="Arial" w:hAnsi="Arial" w:eastAsia="Arial" w:ascii="Arial"/>
          <w:color w:val="3D3D3F"/>
          <w:spacing w:val="0"/>
          <w:w w:val="80"/>
          <w:sz w:val="22"/>
          <w:szCs w:val="22"/>
        </w:rPr>
        <w:t>ac</w:t>
      </w:r>
      <w:r>
        <w:rPr>
          <w:rFonts w:cs="Arial" w:hAnsi="Arial" w:eastAsia="Arial" w:ascii="Arial"/>
          <w:color w:val="232324"/>
          <w:spacing w:val="0"/>
          <w:w w:val="61"/>
          <w:sz w:val="22"/>
          <w:szCs w:val="22"/>
        </w:rPr>
        <w:t>i</w:t>
      </w:r>
      <w:r>
        <w:rPr>
          <w:rFonts w:cs="Arial" w:hAnsi="Arial" w:eastAsia="Arial" w:ascii="Arial"/>
          <w:color w:val="3D3D3F"/>
          <w:spacing w:val="0"/>
          <w:w w:val="78"/>
          <w:sz w:val="22"/>
          <w:szCs w:val="22"/>
        </w:rPr>
        <w:t>ón,</w:t>
      </w:r>
      <w:r>
        <w:rPr>
          <w:rFonts w:cs="Arial" w:hAnsi="Arial" w:eastAsia="Arial" w:ascii="Arial"/>
          <w:color w:val="3D3D3F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32324"/>
          <w:spacing w:val="0"/>
          <w:w w:val="78"/>
          <w:sz w:val="22"/>
          <w:szCs w:val="22"/>
        </w:rPr>
        <w:t>la</w:t>
      </w:r>
      <w:r>
        <w:rPr>
          <w:rFonts w:cs="Arial" w:hAnsi="Arial" w:eastAsia="Arial" w:ascii="Arial"/>
          <w:color w:val="232324"/>
          <w:spacing w:val="13"/>
          <w:w w:val="78"/>
          <w:sz w:val="22"/>
          <w:szCs w:val="22"/>
        </w:rPr>
        <w:t> </w:t>
      </w:r>
      <w:r>
        <w:rPr>
          <w:rFonts w:cs="Arial" w:hAnsi="Arial" w:eastAsia="Arial" w:ascii="Arial"/>
          <w:color w:val="232324"/>
          <w:spacing w:val="0"/>
          <w:w w:val="77"/>
          <w:sz w:val="22"/>
          <w:szCs w:val="22"/>
        </w:rPr>
        <w:t>publ</w:t>
      </w:r>
      <w:r>
        <w:rPr>
          <w:rFonts w:cs="Arial" w:hAnsi="Arial" w:eastAsia="Arial" w:ascii="Arial"/>
          <w:color w:val="3D3D3F"/>
          <w:spacing w:val="0"/>
          <w:w w:val="45"/>
          <w:sz w:val="22"/>
          <w:szCs w:val="22"/>
        </w:rPr>
        <w:t>i</w:t>
      </w:r>
      <w:r>
        <w:rPr>
          <w:rFonts w:cs="Arial" w:hAnsi="Arial" w:eastAsia="Arial" w:ascii="Arial"/>
          <w:color w:val="232324"/>
          <w:spacing w:val="0"/>
          <w:w w:val="80"/>
          <w:sz w:val="22"/>
          <w:szCs w:val="22"/>
        </w:rPr>
        <w:t>caci</w:t>
      </w:r>
      <w:r>
        <w:rPr>
          <w:rFonts w:cs="Arial" w:hAnsi="Arial" w:eastAsia="Arial" w:ascii="Arial"/>
          <w:color w:val="3D3D3F"/>
          <w:spacing w:val="0"/>
          <w:w w:val="79"/>
          <w:sz w:val="22"/>
          <w:szCs w:val="22"/>
        </w:rPr>
        <w:t>ón</w:t>
      </w:r>
      <w:r>
        <w:rPr>
          <w:rFonts w:cs="Arial" w:hAnsi="Arial" w:eastAsia="Arial" w:ascii="Arial"/>
          <w:color w:val="3D3D3F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32324"/>
          <w:spacing w:val="0"/>
          <w:w w:val="70"/>
          <w:sz w:val="22"/>
          <w:szCs w:val="22"/>
        </w:rPr>
        <w:t>d</w:t>
      </w:r>
      <w:r>
        <w:rPr>
          <w:rFonts w:cs="Arial" w:hAnsi="Arial" w:eastAsia="Arial" w:ascii="Arial"/>
          <w:color w:val="3D3D3F"/>
          <w:spacing w:val="0"/>
          <w:w w:val="70"/>
          <w:sz w:val="22"/>
          <w:szCs w:val="22"/>
        </w:rPr>
        <w:t>e</w:t>
      </w:r>
      <w:r>
        <w:rPr>
          <w:rFonts w:cs="Arial" w:hAnsi="Arial" w:eastAsia="Arial" w:ascii="Arial"/>
          <w:color w:val="3D3D3F"/>
          <w:spacing w:val="0"/>
          <w:w w:val="70"/>
          <w:sz w:val="22"/>
          <w:szCs w:val="22"/>
        </w:rPr>
        <w:t> </w:t>
      </w:r>
      <w:r>
        <w:rPr>
          <w:rFonts w:cs="Arial" w:hAnsi="Arial" w:eastAsia="Arial" w:ascii="Arial"/>
          <w:color w:val="3D3D3F"/>
          <w:spacing w:val="0"/>
          <w:w w:val="81"/>
          <w:sz w:val="22"/>
          <w:szCs w:val="22"/>
        </w:rPr>
        <w:t>resente</w:t>
      </w:r>
      <w:r>
        <w:rPr>
          <w:rFonts w:cs="Arial" w:hAnsi="Arial" w:eastAsia="Arial" w:ascii="Arial"/>
          <w:color w:val="3D3D3F"/>
          <w:spacing w:val="-2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F"/>
          <w:spacing w:val="0"/>
          <w:w w:val="78"/>
          <w:sz w:val="22"/>
          <w:szCs w:val="22"/>
        </w:rPr>
        <w:t>reso</w:t>
      </w:r>
      <w:r>
        <w:rPr>
          <w:rFonts w:cs="Arial" w:hAnsi="Arial" w:eastAsia="Arial" w:ascii="Arial"/>
          <w:color w:val="5B595B"/>
          <w:spacing w:val="0"/>
          <w:w w:val="61"/>
          <w:sz w:val="22"/>
          <w:szCs w:val="22"/>
        </w:rPr>
        <w:t>l</w:t>
      </w:r>
      <w:r>
        <w:rPr>
          <w:rFonts w:cs="Arial" w:hAnsi="Arial" w:eastAsia="Arial" w:ascii="Arial"/>
          <w:color w:val="3D3D3F"/>
          <w:spacing w:val="0"/>
          <w:w w:val="77"/>
          <w:sz w:val="22"/>
          <w:szCs w:val="22"/>
        </w:rPr>
        <w:t>uc</w:t>
      </w:r>
      <w:r>
        <w:rPr>
          <w:rFonts w:cs="Arial" w:hAnsi="Arial" w:eastAsia="Arial" w:ascii="Arial"/>
          <w:color w:val="727072"/>
          <w:spacing w:val="0"/>
          <w:w w:val="61"/>
          <w:sz w:val="22"/>
          <w:szCs w:val="22"/>
        </w:rPr>
        <w:t>i</w:t>
      </w:r>
      <w:r>
        <w:rPr>
          <w:rFonts w:cs="Arial" w:hAnsi="Arial" w:eastAsia="Arial" w:ascii="Arial"/>
          <w:color w:val="5B595B"/>
          <w:spacing w:val="0"/>
          <w:w w:val="73"/>
          <w:sz w:val="22"/>
          <w:szCs w:val="22"/>
        </w:rPr>
        <w:t>ó</w:t>
      </w:r>
      <w:r>
        <w:rPr>
          <w:rFonts w:cs="Arial" w:hAnsi="Arial" w:eastAsia="Arial" w:ascii="Arial"/>
          <w:color w:val="3D3D3F"/>
          <w:spacing w:val="0"/>
          <w:w w:val="73"/>
          <w:sz w:val="22"/>
          <w:szCs w:val="22"/>
        </w:rPr>
        <w:t>n</w:t>
      </w:r>
      <w:r>
        <w:rPr>
          <w:rFonts w:cs="Arial" w:hAnsi="Arial" w:eastAsia="Arial" w:ascii="Arial"/>
          <w:color w:val="3D3D3F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5B595B"/>
          <w:spacing w:val="0"/>
          <w:w w:val="70"/>
          <w:sz w:val="22"/>
          <w:szCs w:val="22"/>
        </w:rPr>
        <w:t>e</w:t>
      </w:r>
      <w:r>
        <w:rPr>
          <w:rFonts w:cs="Arial" w:hAnsi="Arial" w:eastAsia="Arial" w:ascii="Arial"/>
          <w:color w:val="3D3D3F"/>
          <w:spacing w:val="0"/>
          <w:w w:val="70"/>
          <w:sz w:val="22"/>
          <w:szCs w:val="22"/>
        </w:rPr>
        <w:t>n</w:t>
      </w:r>
      <w:r>
        <w:rPr>
          <w:rFonts w:cs="Arial" w:hAnsi="Arial" w:eastAsia="Arial" w:ascii="Arial"/>
          <w:color w:val="3D3D3F"/>
          <w:spacing w:val="23"/>
          <w:w w:val="70"/>
          <w:sz w:val="22"/>
          <w:szCs w:val="22"/>
        </w:rPr>
        <w:t> </w:t>
      </w:r>
      <w:r>
        <w:rPr>
          <w:rFonts w:cs="Arial" w:hAnsi="Arial" w:eastAsia="Arial" w:ascii="Arial"/>
          <w:color w:val="3D3D3F"/>
          <w:spacing w:val="0"/>
          <w:w w:val="73"/>
          <w:sz w:val="22"/>
          <w:szCs w:val="22"/>
        </w:rPr>
        <w:t>e</w:t>
      </w:r>
      <w:r>
        <w:rPr>
          <w:rFonts w:cs="Arial" w:hAnsi="Arial" w:eastAsia="Arial" w:ascii="Arial"/>
          <w:color w:val="5B595B"/>
          <w:spacing w:val="0"/>
          <w:w w:val="45"/>
          <w:sz w:val="22"/>
          <w:szCs w:val="22"/>
        </w:rPr>
        <w:t>l</w:t>
      </w:r>
      <w:r>
        <w:rPr>
          <w:rFonts w:cs="Arial" w:hAnsi="Arial" w:eastAsia="Arial" w:ascii="Arial"/>
          <w:color w:val="5B595B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F"/>
          <w:spacing w:val="0"/>
          <w:w w:val="71"/>
          <w:sz w:val="22"/>
          <w:szCs w:val="22"/>
        </w:rPr>
        <w:t>P</w:t>
      </w:r>
      <w:r>
        <w:rPr>
          <w:rFonts w:cs="Arial" w:hAnsi="Arial" w:eastAsia="Arial" w:ascii="Arial"/>
          <w:color w:val="5B595B"/>
          <w:spacing w:val="0"/>
          <w:w w:val="79"/>
          <w:sz w:val="22"/>
          <w:szCs w:val="22"/>
        </w:rPr>
        <w:t>o</w:t>
      </w:r>
      <w:r>
        <w:rPr>
          <w:rFonts w:cs="Arial" w:hAnsi="Arial" w:eastAsia="Arial" w:ascii="Arial"/>
          <w:color w:val="3D3D3F"/>
          <w:spacing w:val="0"/>
          <w:w w:val="75"/>
          <w:sz w:val="22"/>
          <w:szCs w:val="22"/>
        </w:rPr>
        <w:t>rta</w:t>
      </w:r>
      <w:r>
        <w:rPr>
          <w:rFonts w:cs="Arial" w:hAnsi="Arial" w:eastAsia="Arial" w:ascii="Arial"/>
          <w:color w:val="5B595B"/>
          <w:spacing w:val="0"/>
          <w:w w:val="45"/>
          <w:sz w:val="22"/>
          <w:szCs w:val="22"/>
        </w:rPr>
        <w:t>l</w:t>
      </w:r>
      <w:r>
        <w:rPr>
          <w:rFonts w:cs="Arial" w:hAnsi="Arial" w:eastAsia="Arial" w:ascii="Arial"/>
          <w:color w:val="5B595B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5B595B"/>
          <w:spacing w:val="0"/>
          <w:w w:val="78"/>
          <w:sz w:val="22"/>
          <w:szCs w:val="22"/>
        </w:rPr>
        <w:t>W</w:t>
      </w:r>
      <w:r>
        <w:rPr>
          <w:rFonts w:cs="Arial" w:hAnsi="Arial" w:eastAsia="Arial" w:ascii="Arial"/>
          <w:color w:val="3D3D3F"/>
          <w:spacing w:val="0"/>
          <w:w w:val="78"/>
          <w:sz w:val="22"/>
          <w:szCs w:val="22"/>
        </w:rPr>
        <w:t>e</w:t>
      </w:r>
      <w:r>
        <w:rPr>
          <w:rFonts w:cs="Arial" w:hAnsi="Arial" w:eastAsia="Arial" w:ascii="Arial"/>
          <w:color w:val="5B595B"/>
          <w:spacing w:val="0"/>
          <w:w w:val="78"/>
          <w:sz w:val="22"/>
          <w:szCs w:val="22"/>
        </w:rPr>
        <w:t>b</w:t>
      </w:r>
      <w:r>
        <w:rPr>
          <w:rFonts w:cs="Arial" w:hAnsi="Arial" w:eastAsia="Arial" w:ascii="Arial"/>
          <w:color w:val="5B595B"/>
          <w:spacing w:val="3"/>
          <w:w w:val="78"/>
          <w:sz w:val="22"/>
          <w:szCs w:val="22"/>
        </w:rPr>
        <w:t> </w:t>
      </w:r>
      <w:r>
        <w:rPr>
          <w:rFonts w:cs="Arial" w:hAnsi="Arial" w:eastAsia="Arial" w:ascii="Arial"/>
          <w:color w:val="5B595B"/>
          <w:spacing w:val="0"/>
          <w:w w:val="78"/>
          <w:sz w:val="22"/>
          <w:szCs w:val="22"/>
        </w:rPr>
        <w:t>de</w:t>
      </w:r>
      <w:r>
        <w:rPr>
          <w:rFonts w:cs="Arial" w:hAnsi="Arial" w:eastAsia="Arial" w:ascii="Arial"/>
          <w:color w:val="5B595B"/>
          <w:spacing w:val="7"/>
          <w:w w:val="78"/>
          <w:sz w:val="22"/>
          <w:szCs w:val="22"/>
        </w:rPr>
        <w:t> </w:t>
      </w:r>
      <w:r>
        <w:rPr>
          <w:rFonts w:cs="Arial" w:hAnsi="Arial" w:eastAsia="Arial" w:ascii="Arial"/>
          <w:color w:val="5B595B"/>
          <w:spacing w:val="0"/>
          <w:w w:val="78"/>
          <w:sz w:val="22"/>
          <w:szCs w:val="22"/>
        </w:rPr>
        <w:t>esta</w:t>
      </w:r>
      <w:r>
        <w:rPr>
          <w:rFonts w:cs="Arial" w:hAnsi="Arial" w:eastAsia="Arial" w:ascii="Arial"/>
          <w:color w:val="5B595B"/>
          <w:spacing w:val="3"/>
          <w:w w:val="78"/>
          <w:sz w:val="22"/>
          <w:szCs w:val="22"/>
        </w:rPr>
        <w:t> </w:t>
      </w:r>
      <w:r>
        <w:rPr>
          <w:rFonts w:cs="Arial" w:hAnsi="Arial" w:eastAsia="Arial" w:ascii="Arial"/>
          <w:color w:val="727072"/>
          <w:spacing w:val="0"/>
          <w:w w:val="79"/>
          <w:sz w:val="22"/>
          <w:szCs w:val="22"/>
        </w:rPr>
        <w:t>Ent</w:t>
      </w:r>
      <w:r>
        <w:rPr>
          <w:rFonts w:cs="Arial" w:hAnsi="Arial" w:eastAsia="Arial" w:ascii="Arial"/>
          <w:color w:val="828282"/>
          <w:spacing w:val="0"/>
          <w:w w:val="45"/>
          <w:sz w:val="22"/>
          <w:szCs w:val="22"/>
        </w:rPr>
        <w:t>i</w:t>
      </w:r>
      <w:r>
        <w:rPr>
          <w:rFonts w:cs="Arial" w:hAnsi="Arial" w:eastAsia="Arial" w:ascii="Arial"/>
          <w:color w:val="5B595B"/>
          <w:spacing w:val="0"/>
          <w:w w:val="73"/>
          <w:sz w:val="22"/>
          <w:szCs w:val="22"/>
        </w:rPr>
        <w:t>d</w:t>
      </w:r>
      <w:r>
        <w:rPr>
          <w:rFonts w:cs="Arial" w:hAnsi="Arial" w:eastAsia="Arial" w:ascii="Arial"/>
          <w:color w:val="727072"/>
          <w:spacing w:val="0"/>
          <w:w w:val="76"/>
          <w:sz w:val="22"/>
          <w:szCs w:val="22"/>
        </w:rPr>
        <w:t>ad</w:t>
      </w:r>
      <w:r>
        <w:rPr>
          <w:rFonts w:cs="Arial" w:hAnsi="Arial" w:eastAsia="Arial" w:ascii="Arial"/>
          <w:color w:val="727072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727072"/>
          <w:spacing w:val="0"/>
          <w:w w:val="71"/>
          <w:sz w:val="22"/>
          <w:szCs w:val="22"/>
        </w:rPr>
        <w:t>E</w:t>
      </w:r>
      <w:r>
        <w:rPr>
          <w:rFonts w:cs="Arial" w:hAnsi="Arial" w:eastAsia="Arial" w:ascii="Arial"/>
          <w:color w:val="5B595B"/>
          <w:spacing w:val="0"/>
          <w:w w:val="73"/>
          <w:sz w:val="22"/>
          <w:szCs w:val="22"/>
        </w:rPr>
        <w:t>d</w:t>
      </w:r>
      <w:r>
        <w:rPr>
          <w:rFonts w:cs="Arial" w:hAnsi="Arial" w:eastAsia="Arial" w:ascii="Arial"/>
          <w:color w:val="727072"/>
          <w:spacing w:val="0"/>
          <w:w w:val="76"/>
          <w:sz w:val="22"/>
          <w:szCs w:val="22"/>
        </w:rPr>
        <w:t>il</w:t>
      </w:r>
      <w:r>
        <w:rPr>
          <w:rFonts w:cs="Arial" w:hAnsi="Arial" w:eastAsia="Arial" w:ascii="Arial"/>
          <w:color w:val="939195"/>
          <w:spacing w:val="0"/>
          <w:w w:val="49"/>
          <w:sz w:val="22"/>
          <w:szCs w:val="22"/>
        </w:rPr>
        <w:t>:</w:t>
      </w:r>
      <w:r>
        <w:rPr>
          <w:rFonts w:cs="Arial" w:hAnsi="Arial" w:eastAsia="Arial" w:ascii="Arial"/>
          <w:color w:val="939195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828282"/>
          <w:spacing w:val="0"/>
          <w:w w:val="79"/>
          <w:sz w:val="22"/>
          <w:szCs w:val="22"/>
        </w:rPr>
        <w:t>https</w:t>
      </w:r>
      <w:r>
        <w:rPr>
          <w:rFonts w:cs="Arial" w:hAnsi="Arial" w:eastAsia="Arial" w:ascii="Arial"/>
          <w:color w:val="A7A5A8"/>
          <w:spacing w:val="0"/>
          <w:w w:val="49"/>
          <w:sz w:val="22"/>
          <w:szCs w:val="22"/>
        </w:rPr>
        <w:t>:</w:t>
      </w:r>
      <w:hyperlink r:id="rId15">
        <w:r>
          <w:rPr>
            <w:rFonts w:cs="Arial" w:hAnsi="Arial" w:eastAsia="Arial" w:ascii="Arial"/>
            <w:color w:val="939195"/>
            <w:spacing w:val="0"/>
            <w:w w:val="85"/>
            <w:sz w:val="22"/>
            <w:szCs w:val="22"/>
          </w:rPr>
          <w:t>//</w:t>
        </w:r>
        <w:r>
          <w:rPr>
            <w:rFonts w:cs="Arial" w:hAnsi="Arial" w:eastAsia="Arial" w:ascii="Arial"/>
            <w:color w:val="828282"/>
            <w:spacing w:val="0"/>
            <w:w w:val="76"/>
            <w:sz w:val="22"/>
            <w:szCs w:val="22"/>
          </w:rPr>
          <w:t>www.</w:t>
        </w:r>
        <w:r>
          <w:rPr>
            <w:rFonts w:cs="Arial" w:hAnsi="Arial" w:eastAsia="Arial" w:ascii="Arial"/>
            <w:color w:val="727072"/>
            <w:spacing w:val="0"/>
            <w:w w:val="73"/>
            <w:sz w:val="22"/>
            <w:szCs w:val="22"/>
          </w:rPr>
          <w:t>g</w:t>
        </w:r>
        <w:r>
          <w:rPr>
            <w:rFonts w:cs="Arial" w:hAnsi="Arial" w:eastAsia="Arial" w:ascii="Arial"/>
            <w:color w:val="828282"/>
            <w:spacing w:val="0"/>
            <w:w w:val="79"/>
            <w:sz w:val="22"/>
            <w:szCs w:val="22"/>
          </w:rPr>
          <w:t>o</w:t>
        </w:r>
        <w:r>
          <w:rPr>
            <w:rFonts w:cs="Arial" w:hAnsi="Arial" w:eastAsia="Arial" w:ascii="Arial"/>
            <w:color w:val="727072"/>
            <w:spacing w:val="0"/>
            <w:w w:val="73"/>
            <w:sz w:val="22"/>
            <w:szCs w:val="22"/>
          </w:rPr>
          <w:t>b</w:t>
        </w:r>
        <w:r>
          <w:rPr>
            <w:rFonts w:cs="Arial" w:hAnsi="Arial" w:eastAsia="Arial" w:ascii="Arial"/>
            <w:color w:val="A7A5A8"/>
            <w:spacing w:val="0"/>
            <w:w w:val="49"/>
            <w:sz w:val="22"/>
            <w:szCs w:val="22"/>
          </w:rPr>
          <w:t>.</w:t>
        </w:r>
        <w:r>
          <w:rPr>
            <w:rFonts w:cs="Arial" w:hAnsi="Arial" w:eastAsia="Arial" w:ascii="Arial"/>
            <w:color w:val="727072"/>
            <w:spacing w:val="0"/>
            <w:w w:val="79"/>
            <w:sz w:val="22"/>
            <w:szCs w:val="22"/>
          </w:rPr>
          <w:t>pe</w:t>
        </w:r>
        <w:r>
          <w:rPr>
            <w:rFonts w:cs="Arial" w:hAnsi="Arial" w:eastAsia="Arial" w:ascii="Arial"/>
            <w:color w:val="939195"/>
            <w:spacing w:val="0"/>
            <w:w w:val="73"/>
            <w:sz w:val="22"/>
            <w:szCs w:val="22"/>
          </w:rPr>
          <w:t>/</w:t>
        </w:r>
        <w:r>
          <w:rPr>
            <w:rFonts w:cs="Arial" w:hAnsi="Arial" w:eastAsia="Arial" w:ascii="Arial"/>
            <w:color w:val="5B595B"/>
            <w:spacing w:val="0"/>
            <w:w w:val="73"/>
            <w:sz w:val="22"/>
            <w:szCs w:val="22"/>
          </w:rPr>
          <w:t>m</w:t>
        </w:r>
        <w:r>
          <w:rPr>
            <w:rFonts w:cs="Arial" w:hAnsi="Arial" w:eastAsia="Arial" w:ascii="Arial"/>
            <w:color w:val="828282"/>
            <w:spacing w:val="0"/>
            <w:w w:val="67"/>
            <w:sz w:val="22"/>
            <w:szCs w:val="22"/>
          </w:rPr>
          <w:t>u</w:t>
        </w:r>
        <w:r>
          <w:rPr>
            <w:rFonts w:cs="Arial" w:hAnsi="Arial" w:eastAsia="Arial" w:ascii="Arial"/>
            <w:color w:val="727072"/>
            <w:spacing w:val="0"/>
            <w:w w:val="79"/>
            <w:sz w:val="22"/>
            <w:szCs w:val="22"/>
          </w:rPr>
          <w:t>niyarinacocha.</w:t>
        </w:r>
      </w:hyperlink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before="18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1530"/>
      </w:pPr>
      <w:r>
        <w:rPr>
          <w:rFonts w:cs="Arial" w:hAnsi="Arial" w:eastAsia="Arial" w:ascii="Arial"/>
          <w:color w:val="232324"/>
          <w:w w:val="78"/>
          <w:sz w:val="22"/>
          <w:szCs w:val="22"/>
        </w:rPr>
        <w:t>RE</w:t>
      </w:r>
      <w:r>
        <w:rPr>
          <w:rFonts w:cs="Arial" w:hAnsi="Arial" w:eastAsia="Arial" w:ascii="Arial"/>
          <w:color w:val="3D3D3F"/>
          <w:w w:val="78"/>
          <w:sz w:val="22"/>
          <w:szCs w:val="22"/>
        </w:rPr>
        <w:t>GIST</w:t>
      </w:r>
      <w:r>
        <w:rPr>
          <w:rFonts w:cs="Arial" w:hAnsi="Arial" w:eastAsia="Arial" w:ascii="Arial"/>
          <w:color w:val="232324"/>
          <w:w w:val="75"/>
          <w:sz w:val="22"/>
          <w:szCs w:val="22"/>
        </w:rPr>
        <w:t>R</w:t>
      </w:r>
      <w:r>
        <w:rPr>
          <w:rFonts w:cs="Arial" w:hAnsi="Arial" w:eastAsia="Arial" w:ascii="Arial"/>
          <w:color w:val="3D3D3F"/>
          <w:w w:val="78"/>
          <w:sz w:val="22"/>
          <w:szCs w:val="22"/>
        </w:rPr>
        <w:t>ESE</w:t>
      </w:r>
      <w:r>
        <w:rPr>
          <w:rFonts w:cs="Arial" w:hAnsi="Arial" w:eastAsia="Arial" w:ascii="Arial"/>
          <w:color w:val="5B595B"/>
          <w:w w:val="49"/>
          <w:sz w:val="22"/>
          <w:szCs w:val="22"/>
        </w:rPr>
        <w:t>,</w:t>
      </w:r>
      <w:r>
        <w:rPr>
          <w:rFonts w:cs="Arial" w:hAnsi="Arial" w:eastAsia="Arial" w:ascii="Arial"/>
          <w:color w:val="5B595B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F"/>
          <w:spacing w:val="0"/>
          <w:w w:val="80"/>
          <w:sz w:val="22"/>
          <w:szCs w:val="22"/>
        </w:rPr>
        <w:t>COMUNIQU</w:t>
      </w:r>
      <w:r>
        <w:rPr>
          <w:rFonts w:cs="Arial" w:hAnsi="Arial" w:eastAsia="Arial" w:ascii="Arial"/>
          <w:color w:val="5B595B"/>
          <w:spacing w:val="0"/>
          <w:w w:val="78"/>
          <w:sz w:val="22"/>
          <w:szCs w:val="22"/>
        </w:rPr>
        <w:t>ESE</w:t>
      </w:r>
      <w:r>
        <w:rPr>
          <w:rFonts w:cs="Arial" w:hAnsi="Arial" w:eastAsia="Arial" w:ascii="Arial"/>
          <w:color w:val="727072"/>
          <w:spacing w:val="0"/>
          <w:w w:val="61"/>
          <w:sz w:val="22"/>
          <w:szCs w:val="22"/>
        </w:rPr>
        <w:t>,</w:t>
      </w:r>
      <w:r>
        <w:rPr>
          <w:rFonts w:cs="Arial" w:hAnsi="Arial" w:eastAsia="Arial" w:ascii="Arial"/>
          <w:color w:val="727072"/>
          <w:spacing w:val="-2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5B595B"/>
          <w:spacing w:val="0"/>
          <w:w w:val="78"/>
          <w:sz w:val="22"/>
          <w:szCs w:val="22"/>
        </w:rPr>
        <w:t>P</w:t>
      </w:r>
      <w:r>
        <w:rPr>
          <w:rFonts w:cs="Arial" w:hAnsi="Arial" w:eastAsia="Arial" w:ascii="Arial"/>
          <w:color w:val="727072"/>
          <w:spacing w:val="0"/>
          <w:w w:val="78"/>
          <w:sz w:val="22"/>
          <w:szCs w:val="22"/>
        </w:rPr>
        <w:t>U</w:t>
      </w:r>
      <w:r>
        <w:rPr>
          <w:rFonts w:cs="Arial" w:hAnsi="Arial" w:eastAsia="Arial" w:ascii="Arial"/>
          <w:color w:val="5B595B"/>
          <w:spacing w:val="0"/>
          <w:w w:val="78"/>
          <w:sz w:val="22"/>
          <w:szCs w:val="22"/>
        </w:rPr>
        <w:t>BLIQU</w:t>
      </w:r>
      <w:r>
        <w:rPr>
          <w:rFonts w:cs="Arial" w:hAnsi="Arial" w:eastAsia="Arial" w:ascii="Arial"/>
          <w:color w:val="3D3D3F"/>
          <w:spacing w:val="0"/>
          <w:w w:val="78"/>
          <w:sz w:val="22"/>
          <w:szCs w:val="22"/>
        </w:rPr>
        <w:t>ES</w:t>
      </w:r>
      <w:r>
        <w:rPr>
          <w:rFonts w:cs="Arial" w:hAnsi="Arial" w:eastAsia="Arial" w:ascii="Arial"/>
          <w:color w:val="5B595B"/>
          <w:spacing w:val="0"/>
          <w:w w:val="78"/>
          <w:sz w:val="22"/>
          <w:szCs w:val="22"/>
        </w:rPr>
        <w:t>E,</w:t>
      </w:r>
      <w:r>
        <w:rPr>
          <w:rFonts w:cs="Arial" w:hAnsi="Arial" w:eastAsia="Arial" w:ascii="Arial"/>
          <w:color w:val="5B595B"/>
          <w:spacing w:val="26"/>
          <w:w w:val="78"/>
          <w:sz w:val="22"/>
          <w:szCs w:val="22"/>
        </w:rPr>
        <w:t> </w:t>
      </w:r>
      <w:r>
        <w:rPr>
          <w:rFonts w:cs="Arial" w:hAnsi="Arial" w:eastAsia="Arial" w:ascii="Arial"/>
          <w:color w:val="3D3D3F"/>
          <w:spacing w:val="0"/>
          <w:w w:val="82"/>
          <w:sz w:val="22"/>
          <w:szCs w:val="22"/>
        </w:rPr>
        <w:t>CÚMPLAS</w:t>
      </w:r>
      <w:r>
        <w:rPr>
          <w:rFonts w:cs="Arial" w:hAnsi="Arial" w:eastAsia="Arial" w:ascii="Arial"/>
          <w:color w:val="232324"/>
          <w:spacing w:val="0"/>
          <w:w w:val="71"/>
          <w:sz w:val="22"/>
          <w:szCs w:val="22"/>
        </w:rPr>
        <w:t>E</w:t>
      </w:r>
      <w:r>
        <w:rPr>
          <w:rFonts w:cs="Arial" w:hAnsi="Arial" w:eastAsia="Arial" w:ascii="Arial"/>
          <w:color w:val="232324"/>
          <w:spacing w:val="-3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F"/>
          <w:spacing w:val="0"/>
          <w:w w:val="81"/>
          <w:sz w:val="22"/>
          <w:szCs w:val="22"/>
        </w:rPr>
        <w:t>Y</w:t>
      </w:r>
      <w:r>
        <w:rPr>
          <w:rFonts w:cs="Arial" w:hAnsi="Arial" w:eastAsia="Arial" w:ascii="Arial"/>
          <w:color w:val="3D3D3F"/>
          <w:spacing w:val="-9"/>
          <w:w w:val="81"/>
          <w:sz w:val="22"/>
          <w:szCs w:val="22"/>
        </w:rPr>
        <w:t> </w:t>
      </w:r>
      <w:r>
        <w:rPr>
          <w:rFonts w:cs="Arial" w:hAnsi="Arial" w:eastAsia="Arial" w:ascii="Arial"/>
          <w:color w:val="232324"/>
          <w:spacing w:val="0"/>
          <w:w w:val="81"/>
          <w:sz w:val="22"/>
          <w:szCs w:val="22"/>
        </w:rPr>
        <w:t>ARCHÍVESE</w:t>
      </w:r>
      <w:r>
        <w:rPr>
          <w:rFonts w:cs="Arial" w:hAnsi="Arial" w:eastAsia="Arial" w:ascii="Arial"/>
          <w:color w:val="3D3D3F"/>
          <w:spacing w:val="0"/>
          <w:w w:val="49"/>
          <w:sz w:val="22"/>
          <w:szCs w:val="22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2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2123"/>
      </w:pPr>
      <w:r>
        <w:pict>
          <v:shape type="#_x0000_t202" style="position:absolute;margin-left:274.82pt;margin-top:-21.96pt;width:129.38pt;height:117.86pt;mso-position-horizontal-relative:page;mso-position-vertical-relative:paragraph;z-index:-323" filled="f" stroked="f">
            <v:textbox inset="0,0,0,0">
              <w:txbxContent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4"/>
                      <w:szCs w:val="24"/>
                    </w:rPr>
                    <w:jc w:val="left"/>
                    <w:spacing w:before="12" w:lineRule="exact" w:line="240"/>
                  </w:pPr>
                  <w:r>
                    <w:rPr>
                      <w:sz w:val="24"/>
                      <w:szCs w:val="24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18"/>
                      <w:szCs w:val="18"/>
                    </w:rPr>
                    <w:jc w:val="right"/>
                    <w:ind w:right="84"/>
                  </w:pPr>
                  <w:r>
                    <w:rPr>
                      <w:rFonts w:cs="Arial" w:hAnsi="Arial" w:eastAsia="Arial" w:ascii="Arial"/>
                      <w:color w:val="5B595B"/>
                      <w:w w:val="57"/>
                      <w:sz w:val="18"/>
                      <w:szCs w:val="18"/>
                    </w:rPr>
                    <w:t>RIN</w:t>
                  </w:r>
                  <w:r>
                    <w:rPr>
                      <w:rFonts w:cs="Arial" w:hAnsi="Arial" w:eastAsia="Arial" w:ascii="Arial"/>
                      <w:color w:val="3D3D3F"/>
                      <w:w w:val="71"/>
                      <w:sz w:val="18"/>
                      <w:szCs w:val="18"/>
                    </w:rPr>
                    <w:t>A</w:t>
                  </w:r>
                  <w:r>
                    <w:rPr>
                      <w:rFonts w:cs="Arial" w:hAnsi="Arial" w:eastAsia="Arial" w:ascii="Arial"/>
                      <w:color w:val="5B595B"/>
                      <w:w w:val="58"/>
                      <w:sz w:val="18"/>
                      <w:szCs w:val="18"/>
                    </w:rPr>
                    <w:t>COC</w:t>
                  </w:r>
                  <w:r>
                    <w:rPr>
                      <w:rFonts w:cs="Arial" w:hAnsi="Arial" w:eastAsia="Arial" w:ascii="Arial"/>
                      <w:color w:val="3D3D3F"/>
                      <w:w w:val="62"/>
                      <w:sz w:val="18"/>
                      <w:szCs w:val="18"/>
                    </w:rPr>
                    <w:t>HA</w:t>
                  </w:r>
                  <w:r>
                    <w:rPr>
                      <w:rFonts w:cs="Arial" w:hAnsi="Arial" w:eastAsia="Arial" w:ascii="Arial"/>
                      <w:color w:val="000000"/>
                      <w:w w:val="100"/>
                      <w:sz w:val="18"/>
                      <w:szCs w:val="18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75" style="position:absolute;margin-left:274.82pt;margin-top:-21.96pt;width:129.38pt;height:117.86pt;mso-position-horizontal-relative:page;mso-position-vertical-relative:paragraph;z-index:-320">
            <v:imagedata o:title="" r:id="rId16"/>
          </v:shape>
        </w:pict>
      </w:r>
      <w:r>
        <w:pict>
          <v:shape type="#_x0000_t75" style="width:67.1pt;height:66.02pt">
            <v:imagedata o:title="" r:id="rId17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6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center"/>
        <w:spacing w:lineRule="exact" w:line="140"/>
        <w:ind w:left="193" w:right="8806"/>
      </w:pPr>
      <w:r>
        <w:rPr>
          <w:rFonts w:cs="Times New Roman" w:hAnsi="Times New Roman" w:eastAsia="Times New Roman" w:ascii="Times New Roman"/>
          <w:color w:val="3D3D3F"/>
          <w:w w:val="600"/>
          <w:position w:val="-1"/>
          <w:sz w:val="14"/>
          <w:szCs w:val="14"/>
        </w:rPr>
        <w:t>~</w:t>
      </w:r>
      <w:r>
        <w:rPr>
          <w:rFonts w:cs="Times New Roman" w:hAnsi="Times New Roman" w:eastAsia="Times New Roman" w:ascii="Times New Roman"/>
          <w:color w:val="727072"/>
          <w:w w:val="56"/>
          <w:position w:val="-1"/>
          <w:sz w:val="14"/>
          <w:szCs w:val="14"/>
        </w:rPr>
        <w:t>:</w:t>
      </w:r>
      <w:r>
        <w:rPr>
          <w:rFonts w:cs="Times New Roman" w:hAnsi="Times New Roman" w:eastAsia="Times New Roman" w:ascii="Times New Roman"/>
          <w:color w:val="000000"/>
          <w:w w:val="100"/>
          <w:position w:val="0"/>
          <w:sz w:val="14"/>
          <w:szCs w:val="14"/>
        </w:rPr>
      </w:r>
    </w:p>
    <w:p>
      <w:pPr>
        <w:rPr>
          <w:rFonts w:cs="Courier New" w:hAnsi="Courier New" w:eastAsia="Courier New" w:ascii="Courier New"/>
          <w:sz w:val="16"/>
          <w:szCs w:val="16"/>
        </w:rPr>
        <w:jc w:val="left"/>
        <w:spacing w:lineRule="exact" w:line="140"/>
        <w:ind w:left="442"/>
      </w:pPr>
      <w:r>
        <w:rPr>
          <w:rFonts w:cs="Courier New" w:hAnsi="Courier New" w:eastAsia="Courier New" w:ascii="Courier New"/>
          <w:color w:val="5B595B"/>
          <w:spacing w:val="0"/>
          <w:w w:val="75"/>
          <w:position w:val="1"/>
          <w:sz w:val="16"/>
          <w:szCs w:val="16"/>
        </w:rPr>
        <w:t>RH</w:t>
      </w:r>
      <w:r>
        <w:rPr>
          <w:rFonts w:cs="Courier New" w:hAnsi="Courier New" w:eastAsia="Courier New" w:ascii="Courier New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rFonts w:cs="Arial" w:hAnsi="Arial" w:eastAsia="Arial" w:ascii="Arial"/>
          <w:sz w:val="12"/>
          <w:szCs w:val="12"/>
        </w:rPr>
        <w:jc w:val="left"/>
        <w:spacing w:lineRule="exact" w:line="100"/>
        <w:ind w:left="433"/>
      </w:pPr>
      <w:r>
        <w:rPr>
          <w:rFonts w:cs="Arial" w:hAnsi="Arial" w:eastAsia="Arial" w:ascii="Arial"/>
          <w:color w:val="727072"/>
          <w:w w:val="79"/>
          <w:sz w:val="12"/>
          <w:szCs w:val="12"/>
        </w:rPr>
        <w:t>S</w:t>
      </w:r>
      <w:r>
        <w:rPr>
          <w:rFonts w:cs="Arial" w:hAnsi="Arial" w:eastAsia="Arial" w:ascii="Arial"/>
          <w:color w:val="5B595B"/>
          <w:w w:val="76"/>
          <w:sz w:val="12"/>
          <w:szCs w:val="12"/>
        </w:rPr>
        <w:t>DC</w:t>
      </w:r>
      <w:r>
        <w:rPr>
          <w:rFonts w:cs="Arial" w:hAnsi="Arial" w:eastAsia="Arial" w:ascii="Arial"/>
          <w:color w:val="000000"/>
          <w:w w:val="100"/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lineRule="exact" w:line="140"/>
        <w:ind w:left="449"/>
      </w:pPr>
      <w:r>
        <w:rPr>
          <w:rFonts w:cs="Times New Roman" w:hAnsi="Times New Roman" w:eastAsia="Times New Roman" w:ascii="Times New Roman"/>
          <w:color w:val="5B595B"/>
          <w:spacing w:val="0"/>
          <w:w w:val="100"/>
          <w:sz w:val="14"/>
          <w:szCs w:val="14"/>
        </w:rPr>
        <w:t>esado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4"/>
          <w:szCs w:val="14"/>
        </w:rPr>
      </w:r>
    </w:p>
    <w:p>
      <w:pPr>
        <w:rPr>
          <w:rFonts w:cs="Arial" w:hAnsi="Arial" w:eastAsia="Arial" w:ascii="Arial"/>
          <w:sz w:val="12"/>
          <w:szCs w:val="12"/>
        </w:rPr>
        <w:jc w:val="left"/>
        <w:spacing w:lineRule="exact" w:line="120"/>
        <w:ind w:left="456"/>
      </w:pPr>
      <w:r>
        <w:rPr>
          <w:rFonts w:cs="Arial" w:hAnsi="Arial" w:eastAsia="Arial" w:ascii="Arial"/>
          <w:color w:val="5B595B"/>
          <w:spacing w:val="0"/>
          <w:w w:val="86"/>
          <w:sz w:val="12"/>
          <w:szCs w:val="12"/>
        </w:rPr>
        <w:t>vo</w:t>
      </w:r>
      <w:r>
        <w:rPr>
          <w:rFonts w:cs="Arial" w:hAnsi="Arial" w:eastAsia="Arial" w:ascii="Arial"/>
          <w:color w:val="5B595B"/>
          <w:spacing w:val="1"/>
          <w:w w:val="86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color w:val="727072"/>
          <w:spacing w:val="0"/>
          <w:w w:val="85"/>
          <w:sz w:val="12"/>
          <w:szCs w:val="12"/>
        </w:rPr>
        <w:t>(</w:t>
      </w:r>
      <w:r>
        <w:rPr>
          <w:rFonts w:cs="Times New Roman" w:hAnsi="Times New Roman" w:eastAsia="Times New Roman" w:ascii="Times New Roman"/>
          <w:color w:val="5B595B"/>
          <w:spacing w:val="0"/>
          <w:w w:val="74"/>
          <w:sz w:val="12"/>
          <w:szCs w:val="12"/>
        </w:rPr>
        <w:t>Ex¡,</w:t>
      </w:r>
      <w:r>
        <w:rPr>
          <w:rFonts w:cs="Times New Roman" w:hAnsi="Times New Roman" w:eastAsia="Times New Roman" w:ascii="Times New Roman"/>
          <w:color w:val="828282"/>
          <w:spacing w:val="0"/>
          <w:w w:val="45"/>
          <w:sz w:val="12"/>
          <w:szCs w:val="12"/>
        </w:rPr>
        <w:t>.</w:t>
      </w:r>
      <w:r>
        <w:rPr>
          <w:rFonts w:cs="Times New Roman" w:hAnsi="Times New Roman" w:eastAsia="Times New Roman" w:ascii="Times New Roman"/>
          <w:color w:val="828282"/>
          <w:spacing w:val="0"/>
          <w:w w:val="100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color w:val="828282"/>
          <w:spacing w:val="-6"/>
          <w:w w:val="100"/>
          <w:sz w:val="12"/>
          <w:szCs w:val="12"/>
        </w:rPr>
        <w:t> </w:t>
      </w:r>
      <w:r>
        <w:rPr>
          <w:rFonts w:cs="Arial" w:hAnsi="Arial" w:eastAsia="Arial" w:ascii="Arial"/>
          <w:color w:val="727072"/>
          <w:spacing w:val="0"/>
          <w:w w:val="511"/>
          <w:sz w:val="12"/>
          <w:szCs w:val="12"/>
        </w:rPr>
        <w:t>~</w:t>
      </w:r>
      <w:r>
        <w:rPr>
          <w:rFonts w:cs="Arial" w:hAnsi="Arial" w:eastAsia="Arial" w:ascii="Arial"/>
          <w:color w:val="5B595B"/>
          <w:spacing w:val="0"/>
          <w:w w:val="89"/>
          <w:sz w:val="12"/>
          <w:szCs w:val="12"/>
        </w:rPr>
        <w:t>to</w:t>
      </w:r>
      <w:r>
        <w:rPr>
          <w:rFonts w:cs="Arial" w:hAnsi="Arial" w:eastAsia="Arial" w:ascii="Arial"/>
          <w:color w:val="828282"/>
          <w:spacing w:val="0"/>
          <w:w w:val="74"/>
          <w:sz w:val="12"/>
          <w:szCs w:val="12"/>
        </w:rPr>
        <w:t>)</w:t>
      </w:r>
      <w:r>
        <w:rPr>
          <w:rFonts w:cs="Arial" w:hAnsi="Arial" w:eastAsia="Arial" w:ascii="Arial"/>
          <w:color w:val="000000"/>
          <w:spacing w:val="0"/>
          <w:w w:val="100"/>
          <w:sz w:val="12"/>
          <w:szCs w:val="12"/>
        </w:rPr>
      </w:r>
    </w:p>
    <w:p>
      <w:pPr>
        <w:rPr>
          <w:rFonts w:cs="Arial" w:hAnsi="Arial" w:eastAsia="Arial" w:ascii="Arial"/>
          <w:sz w:val="12"/>
          <w:szCs w:val="12"/>
        </w:rPr>
        <w:jc w:val="left"/>
        <w:spacing w:lineRule="exact" w:line="120"/>
        <w:ind w:left="442"/>
      </w:pPr>
      <w:r>
        <w:rPr>
          <w:rFonts w:cs="Arial" w:hAnsi="Arial" w:eastAsia="Arial" w:ascii="Arial"/>
          <w:color w:val="727072"/>
          <w:spacing w:val="0"/>
          <w:w w:val="74"/>
          <w:sz w:val="12"/>
          <w:szCs w:val="12"/>
        </w:rPr>
        <w:t>S</w:t>
      </w:r>
      <w:r>
        <w:rPr>
          <w:rFonts w:cs="Arial" w:hAnsi="Arial" w:eastAsia="Arial" w:ascii="Arial"/>
          <w:color w:val="5B595B"/>
          <w:spacing w:val="0"/>
          <w:w w:val="74"/>
          <w:sz w:val="12"/>
          <w:szCs w:val="12"/>
        </w:rPr>
        <w:t>GTI</w:t>
      </w:r>
      <w:r>
        <w:rPr>
          <w:rFonts w:cs="Arial" w:hAnsi="Arial" w:eastAsia="Arial" w:ascii="Arial"/>
          <w:color w:val="000000"/>
          <w:spacing w:val="0"/>
          <w:w w:val="100"/>
          <w:sz w:val="12"/>
          <w:szCs w:val="12"/>
        </w:rPr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6"/>
          <w:szCs w:val="16"/>
        </w:rPr>
        <w:jc w:val="right"/>
        <w:ind w:right="662"/>
      </w:pPr>
      <w:r>
        <w:rPr>
          <w:rFonts w:cs="Arial" w:hAnsi="Arial" w:eastAsia="Arial" w:ascii="Arial"/>
          <w:color w:val="232324"/>
          <w:w w:val="81"/>
          <w:sz w:val="16"/>
          <w:szCs w:val="16"/>
        </w:rPr>
        <w:t>P</w:t>
      </w:r>
      <w:r>
        <w:rPr>
          <w:rFonts w:cs="Arial" w:hAnsi="Arial" w:eastAsia="Arial" w:ascii="Arial"/>
          <w:color w:val="3D3D3F"/>
          <w:w w:val="80"/>
          <w:sz w:val="16"/>
          <w:szCs w:val="16"/>
        </w:rPr>
        <w:t>ág</w:t>
      </w:r>
      <w:r>
        <w:rPr>
          <w:rFonts w:cs="Arial" w:hAnsi="Arial" w:eastAsia="Arial" w:ascii="Arial"/>
          <w:color w:val="5B595B"/>
          <w:w w:val="40"/>
          <w:sz w:val="16"/>
          <w:szCs w:val="16"/>
        </w:rPr>
        <w:t>i</w:t>
      </w:r>
      <w:r>
        <w:rPr>
          <w:rFonts w:cs="Arial" w:hAnsi="Arial" w:eastAsia="Arial" w:ascii="Arial"/>
          <w:color w:val="3D3D3F"/>
          <w:w w:val="64"/>
          <w:sz w:val="16"/>
          <w:szCs w:val="16"/>
        </w:rPr>
        <w:t>n</w:t>
      </w:r>
      <w:r>
        <w:rPr>
          <w:rFonts w:cs="Arial" w:hAnsi="Arial" w:eastAsia="Arial" w:ascii="Arial"/>
          <w:color w:val="232324"/>
          <w:w w:val="72"/>
          <w:sz w:val="16"/>
          <w:szCs w:val="16"/>
        </w:rPr>
        <w:t>a</w:t>
      </w:r>
      <w:r>
        <w:rPr>
          <w:rFonts w:cs="Arial" w:hAnsi="Arial" w:eastAsia="Arial" w:ascii="Arial"/>
          <w:color w:val="23232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32324"/>
          <w:spacing w:val="-6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D3D3F"/>
          <w:spacing w:val="0"/>
          <w:w w:val="80"/>
          <w:sz w:val="16"/>
          <w:szCs w:val="16"/>
        </w:rPr>
        <w:t>3</w:t>
      </w:r>
      <w:r>
        <w:rPr>
          <w:rFonts w:cs="Arial" w:hAnsi="Arial" w:eastAsia="Arial" w:ascii="Arial"/>
          <w:color w:val="3D3D3F"/>
          <w:spacing w:val="9"/>
          <w:w w:val="80"/>
          <w:sz w:val="16"/>
          <w:szCs w:val="16"/>
        </w:rPr>
        <w:t> </w:t>
      </w:r>
      <w:r>
        <w:rPr>
          <w:rFonts w:cs="Arial" w:hAnsi="Arial" w:eastAsia="Arial" w:ascii="Arial"/>
          <w:color w:val="3D3D3F"/>
          <w:spacing w:val="0"/>
          <w:w w:val="80"/>
          <w:sz w:val="16"/>
          <w:szCs w:val="16"/>
        </w:rPr>
        <w:t>de</w:t>
      </w:r>
      <w:r>
        <w:rPr>
          <w:rFonts w:cs="Arial" w:hAnsi="Arial" w:eastAsia="Arial" w:ascii="Arial"/>
          <w:color w:val="3D3D3F"/>
          <w:spacing w:val="2"/>
          <w:w w:val="80"/>
          <w:sz w:val="16"/>
          <w:szCs w:val="16"/>
        </w:rPr>
        <w:t> </w:t>
      </w:r>
      <w:r>
        <w:rPr>
          <w:rFonts w:cs="Arial" w:hAnsi="Arial" w:eastAsia="Arial" w:ascii="Arial"/>
          <w:color w:val="232324"/>
          <w:spacing w:val="0"/>
          <w:w w:val="80"/>
          <w:sz w:val="16"/>
          <w:szCs w:val="16"/>
        </w:rPr>
        <w:t>3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sectPr>
      <w:pgSz w:w="11780" w:h="16780"/>
      <w:pgMar w:top="400" w:bottom="280" w:left="1660" w:right="44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image" Target="media/image1.jpg"/><Relationship Id="rId5" Type="http://schemas.openxmlformats.org/officeDocument/2006/relationships/image" Target="media/image2.jpg"/><Relationship Id="rId6" Type="http://schemas.openxmlformats.org/officeDocument/2006/relationships/image" Target="media/image3.jpg"/><Relationship Id="rId7" Type="http://schemas.openxmlformats.org/officeDocument/2006/relationships/image" Target="media/image4.jpg"/><Relationship Id="rId8" Type="http://schemas.openxmlformats.org/officeDocument/2006/relationships/image" Target="media/image5.jpg"/><Relationship Id="rId9" Type="http://schemas.openxmlformats.org/officeDocument/2006/relationships/image" Target="media/image6.jpg"/><Relationship Id="rId10" Type="http://schemas.openxmlformats.org/officeDocument/2006/relationships/image" Target="media/image7.jpg"/><Relationship Id="rId11" Type="http://schemas.openxmlformats.org/officeDocument/2006/relationships/image" Target="media/image8.jpg"/><Relationship Id="rId12" Type="http://schemas.openxmlformats.org/officeDocument/2006/relationships/image" Target="media/image9.jpg"/><Relationship Id="rId13" Type="http://schemas.openxmlformats.org/officeDocument/2006/relationships/image" Target="media/image10.png"/><Relationship Id="rId14" Type="http://schemas.openxmlformats.org/officeDocument/2006/relationships/image" Target="media/image11.jpg"/><Relationship Id="rId15" Type="http://schemas.openxmlformats.org/officeDocument/2006/relationships/hyperlink" Target="http://www.gob.pe/muniyarinacocha" TargetMode="External"/><Relationship Id="rId16" Type="http://schemas.openxmlformats.org/officeDocument/2006/relationships/image" Target="media/image12.jpg"/><Relationship Id="rId17" Type="http://schemas.openxmlformats.org/officeDocument/2006/relationships/image" Target="media/image13.jpg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