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auto" w:line="214"/>
        <w:ind w:left="1012" w:right="-16" w:firstLine="20"/>
      </w:pPr>
      <w:r>
        <w:pict>
          <v:shape type="#_x0000_t202" style="position:absolute;margin-left:40.08pt;margin-top:91.9399pt;width:33.7962pt;height:39pt;mso-position-horizontal-relative:page;mso-position-vertical-relative:paragraph;z-index:-3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78"/>
                      <w:szCs w:val="78"/>
                    </w:rPr>
                    <w:jc w:val="left"/>
                    <w:spacing w:lineRule="exact" w:line="780"/>
                    <w:ind w:right="-137"/>
                  </w:pPr>
                  <w:r>
                    <w:rPr>
                      <w:rFonts w:cs="Times New Roman" w:hAnsi="Times New Roman" w:eastAsia="Times New Roman" w:ascii="Times New Roman"/>
                      <w:color w:val="8AB1EB"/>
                      <w:w w:val="247"/>
                      <w:sz w:val="78"/>
                      <w:szCs w:val="7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B3C1D8"/>
                      <w:w w:val="13"/>
                      <w:sz w:val="78"/>
                      <w:szCs w:val="78"/>
                    </w:rPr>
                    <w:t>-.</w:t>
                  </w:r>
                  <w:r>
                    <w:rPr>
                      <w:rFonts w:cs="Times New Roman" w:hAnsi="Times New Roman" w:eastAsia="Times New Roman" w:ascii="Times New Roman"/>
                      <w:color w:val="8AB1EB"/>
                      <w:w w:val="16"/>
                      <w:sz w:val="78"/>
                      <w:szCs w:val="78"/>
                    </w:rPr>
                    <w:t>,¡,.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78"/>
                      <w:szCs w:val="7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B8B8B8"/>
          <w:spacing w:val="0"/>
          <w:w w:val="109"/>
          <w:sz w:val="12"/>
          <w:szCs w:val="12"/>
        </w:rPr>
        <w:t>!:e:</w:t>
      </w:r>
      <w:r>
        <w:rPr>
          <w:rFonts w:cs="Times New Roman" w:hAnsi="Times New Roman" w:eastAsia="Times New Roman" w:ascii="Times New Roman"/>
          <w:color w:val="B8B8B8"/>
          <w:spacing w:val="0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5"/>
          <w:sz w:val="18"/>
          <w:szCs w:val="18"/>
        </w:rPr>
        <w:t>GOBIERN</w:t>
      </w:r>
      <w:r>
        <w:rPr>
          <w:rFonts w:cs="Times New Roman" w:hAnsi="Times New Roman" w:eastAsia="Times New Roman" w:ascii="Times New Roman"/>
          <w:b/>
          <w:color w:val="2F2F2F"/>
          <w:spacing w:val="6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5"/>
          <w:sz w:val="18"/>
          <w:szCs w:val="18"/>
        </w:rPr>
        <w:t>REGIONAL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18"/>
          <w:szCs w:val="18"/>
        </w:rPr>
        <w:t>MOQUEGUA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2F2F2F"/>
          <w:w w:val="600"/>
          <w:sz w:val="20"/>
          <w:szCs w:val="20"/>
        </w:rPr>
        <w:t>~~</w:t>
      </w:r>
      <w:r>
        <w:rPr>
          <w:rFonts w:cs="Arial" w:hAnsi="Arial" w:eastAsia="Arial" w:ascii="Arial"/>
          <w:color w:val="676767"/>
          <w:w w:val="110"/>
          <w:sz w:val="20"/>
          <w:szCs w:val="20"/>
        </w:rPr>
        <w:t>~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40"/>
        <w:ind w:left="2424"/>
      </w:pPr>
      <w:r>
        <w:rPr>
          <w:rFonts w:cs="Arial" w:hAnsi="Arial" w:eastAsia="Arial" w:ascii="Arial"/>
          <w:b/>
          <w:color w:val="2F2F2F"/>
          <w:w w:val="82"/>
          <w:position w:val="-3"/>
          <w:sz w:val="20"/>
          <w:szCs w:val="20"/>
        </w:rPr>
        <w:t>N</w:t>
      </w:r>
      <w:r>
        <w:rPr>
          <w:rFonts w:cs="Arial" w:hAnsi="Arial" w:eastAsia="Arial" w:ascii="Arial"/>
          <w:b/>
          <w:color w:val="2F2F2F"/>
          <w:spacing w:val="-39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4"/>
          <w:sz w:val="16"/>
          <w:szCs w:val="16"/>
        </w:rPr>
        <w:t>o.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4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2F2F2F"/>
          <w:spacing w:val="29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position w:val="4"/>
          <w:sz w:val="26"/>
          <w:szCs w:val="26"/>
        </w:rPr>
        <w:t>457-2024-GR/</w:t>
      </w:r>
      <w:r>
        <w:rPr>
          <w:rFonts w:cs="Arial" w:hAnsi="Arial" w:eastAsia="Arial" w:ascii="Arial"/>
          <w:b/>
          <w:color w:val="2F2F2F"/>
          <w:spacing w:val="-116"/>
          <w:w w:val="100"/>
          <w:position w:val="4"/>
          <w:sz w:val="26"/>
          <w:szCs w:val="26"/>
        </w:rPr>
        <w:t>M</w:t>
      </w:r>
      <w:r>
        <w:rPr>
          <w:rFonts w:cs="Arial" w:hAnsi="Arial" w:eastAsia="Arial" w:ascii="Arial"/>
          <w:b/>
          <w:color w:val="2F2F2F"/>
          <w:spacing w:val="0"/>
          <w:w w:val="44"/>
          <w:position w:val="-3"/>
          <w:sz w:val="20"/>
          <w:szCs w:val="20"/>
        </w:rPr>
        <w:t>.</w:t>
      </w:r>
      <w:r>
        <w:rPr>
          <w:rFonts w:cs="Arial" w:hAnsi="Arial" w:eastAsia="Arial" w:ascii="Arial"/>
          <w:b/>
          <w:color w:val="2F2F2F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-19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position w:val="4"/>
          <w:sz w:val="26"/>
          <w:szCs w:val="26"/>
        </w:rPr>
        <w:t>OQ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23" w:lineRule="exact" w:line="300"/>
        <w:ind w:left="2424"/>
        <w:sectPr>
          <w:pgSz w:w="11920" w:h="16840"/>
          <w:pgMar w:top="1900" w:bottom="280" w:left="0" w:right="1140"/>
          <w:cols w:num="2" w:equalWidth="off">
            <w:col w:w="3101" w:space="1267"/>
            <w:col w:w="6412"/>
          </w:cols>
        </w:sectPr>
      </w:pPr>
      <w:r>
        <w:rPr>
          <w:rFonts w:cs="Arial" w:hAnsi="Arial" w:eastAsia="Arial" w:ascii="Arial"/>
          <w:b/>
          <w:color w:val="2F2F2F"/>
          <w:spacing w:val="0"/>
          <w:w w:val="83"/>
          <w:position w:val="-1"/>
          <w:sz w:val="20"/>
          <w:szCs w:val="20"/>
        </w:rPr>
        <w:t>Fecha:</w:t>
      </w:r>
      <w:r>
        <w:rPr>
          <w:rFonts w:cs="Arial" w:hAnsi="Arial" w:eastAsia="Arial" w:ascii="Arial"/>
          <w:b/>
          <w:color w:val="2F2F2F"/>
          <w:spacing w:val="0"/>
          <w:w w:val="83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3"/>
          <w:w w:val="83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position w:val="-1"/>
          <w:sz w:val="28"/>
          <w:szCs w:val="28"/>
        </w:rPr>
        <w:t>~Q.~~.Q9.Y.~~-~bre</w:t>
      </w:r>
      <w:r>
        <w:rPr>
          <w:rFonts w:cs="Arial" w:hAnsi="Arial" w:eastAsia="Arial" w:ascii="Arial"/>
          <w:b/>
          <w:color w:val="2F2F2F"/>
          <w:spacing w:val="-16"/>
          <w:w w:val="83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position w:val="-1"/>
          <w:sz w:val="28"/>
          <w:szCs w:val="28"/>
        </w:rPr>
        <w:t>del</w:t>
      </w:r>
      <w:r>
        <w:rPr>
          <w:rFonts w:cs="Arial" w:hAnsi="Arial" w:eastAsia="Arial" w:ascii="Arial"/>
          <w:b/>
          <w:color w:val="2F2F2F"/>
          <w:spacing w:val="-2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position w:val="-1"/>
          <w:sz w:val="26"/>
          <w:szCs w:val="26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3653" w:right="5798"/>
      </w:pP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CONSIDERANDO: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691"/>
      </w:pP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Que,</w:t>
      </w:r>
      <w:r>
        <w:rPr>
          <w:rFonts w:cs="Arial" w:hAnsi="Arial" w:eastAsia="Arial" w:ascii="Arial"/>
          <w:color w:val="2F2F2F"/>
          <w:spacing w:val="1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conforme</w:t>
      </w:r>
      <w:r>
        <w:rPr>
          <w:rFonts w:cs="Arial" w:hAnsi="Arial" w:eastAsia="Arial" w:ascii="Arial"/>
          <w:color w:val="2F2F2F"/>
          <w:spacing w:val="3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al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artículo</w:t>
      </w:r>
      <w:r>
        <w:rPr>
          <w:rFonts w:cs="Arial" w:hAnsi="Arial" w:eastAsia="Arial" w:ascii="Arial"/>
          <w:color w:val="2F2F2F"/>
          <w:spacing w:val="37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191</w:t>
      </w:r>
      <w:r>
        <w:rPr>
          <w:rFonts w:cs="Arial" w:hAnsi="Arial" w:eastAsia="Arial" w:ascii="Arial"/>
          <w:color w:val="2F2F2F"/>
          <w:spacing w:val="-4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º</w:t>
      </w:r>
      <w:r>
        <w:rPr>
          <w:rFonts w:cs="Arial" w:hAnsi="Arial" w:eastAsia="Arial" w:ascii="Arial"/>
          <w:color w:val="2F2F2F"/>
          <w:spacing w:val="23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Constitución</w:t>
      </w:r>
      <w:r>
        <w:rPr>
          <w:rFonts w:cs="Arial" w:hAnsi="Arial" w:eastAsia="Arial" w:ascii="Arial"/>
          <w:color w:val="2F2F2F"/>
          <w:spacing w:val="3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Política</w:t>
      </w:r>
      <w:r>
        <w:rPr>
          <w:rFonts w:cs="Arial" w:hAnsi="Arial" w:eastAsia="Arial" w:ascii="Arial"/>
          <w:color w:val="2F2F2F"/>
          <w:spacing w:val="1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Perú,</w:t>
      </w:r>
      <w:r>
        <w:rPr>
          <w:rFonts w:cs="Arial" w:hAnsi="Arial" w:eastAsia="Arial" w:ascii="Arial"/>
          <w:color w:val="2F2F2F"/>
          <w:spacing w:val="1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18"/>
          <w:szCs w:val="18"/>
        </w:rPr>
        <w:t>concordante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con</w:t>
      </w:r>
      <w:r>
        <w:rPr>
          <w:rFonts w:cs="Arial" w:hAnsi="Arial" w:eastAsia="Arial" w:ascii="Arial"/>
          <w:color w:val="2F2F2F"/>
          <w:spacing w:val="1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2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2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Nº</w:t>
      </w:r>
      <w:r>
        <w:rPr>
          <w:rFonts w:cs="Arial" w:hAnsi="Arial" w:eastAsia="Arial" w:ascii="Arial"/>
          <w:color w:val="2F2F2F"/>
          <w:spacing w:val="2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27867</w:t>
      </w:r>
      <w:r>
        <w:rPr>
          <w:rFonts w:cs="Arial" w:hAnsi="Arial" w:eastAsia="Arial" w:ascii="Arial"/>
          <w:color w:val="2F2F2F"/>
          <w:spacing w:val="2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658"/>
      </w:pPr>
      <w:r>
        <w:rPr>
          <w:rFonts w:cs="Arial" w:hAnsi="Arial" w:eastAsia="Arial" w:ascii="Arial"/>
          <w:color w:val="8AB1EB"/>
          <w:spacing w:val="0"/>
          <w:w w:val="100"/>
          <w:position w:val="-2"/>
          <w:sz w:val="18"/>
          <w:szCs w:val="18"/>
        </w:rPr>
        <w:t>,-</w:t>
      </w:r>
      <w:r>
        <w:rPr>
          <w:rFonts w:cs="Arial" w:hAnsi="Arial" w:eastAsia="Arial" w:ascii="Arial"/>
          <w:color w:val="8AB1EB"/>
          <w:spacing w:val="4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8AB1EB"/>
          <w:spacing w:val="0"/>
          <w:w w:val="100"/>
          <w:position w:val="-2"/>
          <w:sz w:val="18"/>
          <w:szCs w:val="18"/>
        </w:rPr>
        <w:t>--~</w:t>
      </w:r>
      <w:r>
        <w:rPr>
          <w:rFonts w:cs="Arial" w:hAnsi="Arial" w:eastAsia="Arial" w:ascii="Arial"/>
          <w:color w:val="8AB1EB"/>
          <w:spacing w:val="0"/>
          <w:w w:val="100"/>
          <w:position w:val="-2"/>
          <w:sz w:val="18"/>
          <w:szCs w:val="18"/>
        </w:rPr>
        <w:t>           </w:t>
      </w:r>
      <w:r>
        <w:rPr>
          <w:rFonts w:cs="Arial" w:hAnsi="Arial" w:eastAsia="Arial" w:ascii="Arial"/>
          <w:color w:val="8AB1EB"/>
          <w:spacing w:val="2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sus</w:t>
      </w:r>
      <w:r>
        <w:rPr>
          <w:rFonts w:cs="Arial" w:hAnsi="Arial" w:eastAsia="Arial" w:ascii="Arial"/>
          <w:color w:val="2F2F2F"/>
          <w:spacing w:val="26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modificatorias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1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12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7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N°</w:t>
      </w:r>
      <w:r>
        <w:rPr>
          <w:rFonts w:cs="Arial" w:hAnsi="Arial" w:eastAsia="Arial" w:ascii="Arial"/>
          <w:color w:val="2F2F2F"/>
          <w:spacing w:val="20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27902,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23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64646"/>
          <w:spacing w:val="0"/>
          <w:w w:val="78"/>
          <w:position w:val="-2"/>
          <w:sz w:val="18"/>
          <w:szCs w:val="18"/>
        </w:rPr>
        <w:t>º</w:t>
      </w:r>
      <w:r>
        <w:rPr>
          <w:rFonts w:cs="Arial" w:hAnsi="Arial" w:eastAsia="Arial" w:ascii="Arial"/>
          <w:color w:val="464646"/>
          <w:spacing w:val="24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28926</w:t>
      </w:r>
      <w:r>
        <w:rPr>
          <w:rFonts w:cs="Arial" w:hAnsi="Arial" w:eastAsia="Arial" w:ascii="Arial"/>
          <w:color w:val="2F2F2F"/>
          <w:spacing w:val="32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21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23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464646"/>
          <w:spacing w:val="0"/>
          <w:w w:val="78"/>
          <w:position w:val="-2"/>
          <w:sz w:val="18"/>
          <w:szCs w:val="18"/>
        </w:rPr>
        <w:t>º</w:t>
      </w:r>
      <w:r>
        <w:rPr>
          <w:rFonts w:cs="Arial" w:hAnsi="Arial" w:eastAsia="Arial" w:ascii="Arial"/>
          <w:color w:val="464646"/>
          <w:spacing w:val="24"/>
          <w:w w:val="78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2"/>
          <w:sz w:val="18"/>
          <w:szCs w:val="18"/>
        </w:rPr>
        <w:t>28968</w:t>
      </w:r>
      <w:r>
        <w:rPr>
          <w:rFonts w:cs="Arial" w:hAnsi="Arial" w:eastAsia="Arial" w:ascii="Arial"/>
          <w:color w:val="464646"/>
          <w:spacing w:val="0"/>
          <w:w w:val="39"/>
          <w:position w:val="-2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1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que</w:t>
      </w:r>
      <w:r>
        <w:rPr>
          <w:rFonts w:cs="Arial" w:hAnsi="Arial" w:eastAsia="Arial" w:ascii="Arial"/>
          <w:color w:val="2F2F2F"/>
          <w:spacing w:val="25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aprueba</w:t>
      </w:r>
      <w:r>
        <w:rPr>
          <w:rFonts w:cs="Arial" w:hAnsi="Arial" w:eastAsia="Arial" w:ascii="Arial"/>
          <w:color w:val="2F2F2F"/>
          <w:spacing w:val="20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18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9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Orgánica</w:t>
      </w:r>
      <w:r>
        <w:rPr>
          <w:rFonts w:cs="Arial" w:hAnsi="Arial" w:eastAsia="Arial" w:ascii="Arial"/>
          <w:color w:val="2F2F2F"/>
          <w:spacing w:val="32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8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Gobiernos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9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Regionales,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4"/>
          <w:w w:val="7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-2"/>
          <w:sz w:val="18"/>
          <w:szCs w:val="18"/>
        </w:rPr>
        <w:t>cual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60"/>
        <w:ind w:left="326"/>
      </w:pPr>
      <w:r>
        <w:rPr>
          <w:rFonts w:cs="Arial" w:hAnsi="Arial" w:eastAsia="Arial" w:ascii="Arial"/>
          <w:i/>
          <w:color w:val="8AB1EB"/>
          <w:w w:val="61"/>
          <w:position w:val="-20"/>
          <w:sz w:val="36"/>
          <w:szCs w:val="36"/>
        </w:rPr>
        <w:t>r</w:t>
      </w:r>
      <w:r>
        <w:rPr>
          <w:rFonts w:cs="Arial" w:hAnsi="Arial" w:eastAsia="Arial" w:ascii="Arial"/>
          <w:i/>
          <w:color w:val="8AB1EB"/>
          <w:spacing w:val="-116"/>
          <w:w w:val="61"/>
          <w:position w:val="-20"/>
          <w:sz w:val="36"/>
          <w:szCs w:val="36"/>
        </w:rPr>
        <w:t>¿</w:t>
      </w:r>
      <w:r>
        <w:rPr>
          <w:rFonts w:cs="Times New Roman" w:hAnsi="Times New Roman" w:eastAsia="Times New Roman" w:ascii="Times New Roman"/>
          <w:color w:val="8AB1EB"/>
          <w:spacing w:val="0"/>
          <w:w w:val="105"/>
          <w:position w:val="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8AB1EB"/>
          <w:spacing w:val="-47"/>
          <w:w w:val="105"/>
          <w:position w:val="1"/>
          <w:sz w:val="20"/>
          <w:szCs w:val="20"/>
        </w:rPr>
        <w:t>/</w:t>
      </w:r>
      <w:r>
        <w:rPr>
          <w:rFonts w:cs="Arial" w:hAnsi="Arial" w:eastAsia="Arial" w:ascii="Arial"/>
          <w:i/>
          <w:color w:val="8AB1EB"/>
          <w:spacing w:val="-75"/>
          <w:w w:val="61"/>
          <w:position w:val="-20"/>
          <w:sz w:val="36"/>
          <w:szCs w:val="36"/>
        </w:rPr>
        <w:t>7</w:t>
      </w:r>
      <w:r>
        <w:rPr>
          <w:rFonts w:cs="Times New Roman" w:hAnsi="Times New Roman" w:eastAsia="Times New Roman" w:ascii="Times New Roman"/>
          <w:color w:val="8AB1EB"/>
          <w:spacing w:val="0"/>
          <w:w w:val="105"/>
          <w:position w:val="1"/>
          <w:sz w:val="20"/>
          <w:szCs w:val="20"/>
        </w:rPr>
        <w:t>~~</w:t>
      </w:r>
      <w:r>
        <w:rPr>
          <w:rFonts w:cs="Times New Roman" w:hAnsi="Times New Roman" w:eastAsia="Times New Roman" w:ascii="Times New Roman"/>
          <w:color w:val="8AB1EB"/>
          <w:spacing w:val="0"/>
          <w:w w:val="124"/>
          <w:position w:val="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8AB1EB"/>
          <w:spacing w:val="0"/>
          <w:w w:val="78"/>
          <w:position w:val="1"/>
          <w:sz w:val="28"/>
          <w:szCs w:val="28"/>
        </w:rPr>
        <w:t>3..tc/</w:t>
      </w:r>
      <w:r>
        <w:rPr>
          <w:rFonts w:cs="Arial" w:hAnsi="Arial" w:eastAsia="Arial" w:ascii="Arial"/>
          <w:color w:val="8AB1EB"/>
          <w:spacing w:val="0"/>
          <w:w w:val="73"/>
          <w:position w:val="1"/>
          <w:sz w:val="28"/>
          <w:szCs w:val="28"/>
        </w:rPr>
        <w:t>0</w:t>
      </w:r>
      <w:r>
        <w:rPr>
          <w:rFonts w:cs="Arial" w:hAnsi="Arial" w:eastAsia="Arial" w:ascii="Arial"/>
          <w:color w:val="8AB1EB"/>
          <w:spacing w:val="0"/>
          <w:w w:val="110"/>
          <w:position w:val="1"/>
          <w:sz w:val="28"/>
          <w:szCs w:val="28"/>
        </w:rPr>
        <w:t>~</w:t>
      </w:r>
      <w:r>
        <w:rPr>
          <w:rFonts w:cs="Arial" w:hAnsi="Arial" w:eastAsia="Arial" w:ascii="Arial"/>
          <w:color w:val="8AB1EB"/>
          <w:spacing w:val="-13"/>
          <w:w w:val="100"/>
          <w:position w:val="1"/>
          <w:sz w:val="28"/>
          <w:szCs w:val="2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manifiesta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2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26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su</w:t>
      </w:r>
      <w:r>
        <w:rPr>
          <w:rFonts w:cs="Arial" w:hAnsi="Arial" w:eastAsia="Arial" w:ascii="Arial"/>
          <w:color w:val="2F2F2F"/>
          <w:spacing w:val="29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artículo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2º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78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1"/>
          <w:sz w:val="18"/>
          <w:szCs w:val="18"/>
        </w:rPr>
        <w:t>que</w:t>
      </w:r>
      <w:r>
        <w:rPr>
          <w:rFonts w:cs="Arial" w:hAnsi="Arial" w:eastAsia="Arial" w:ascii="Arial"/>
          <w:color w:val="464646"/>
          <w:spacing w:val="0"/>
          <w:w w:val="29"/>
          <w:position w:val="1"/>
          <w:sz w:val="18"/>
          <w:szCs w:val="18"/>
        </w:rPr>
        <w:t>:</w:t>
      </w:r>
      <w:r>
        <w:rPr>
          <w:rFonts w:cs="Arial" w:hAnsi="Arial" w:eastAsia="Arial" w:ascii="Arial"/>
          <w:color w:val="464646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-1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0"/>
          <w:w w:val="81"/>
          <w:position w:val="1"/>
          <w:sz w:val="18"/>
          <w:szCs w:val="18"/>
        </w:rPr>
        <w:t>'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7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Gobiernos</w:t>
      </w:r>
      <w:r>
        <w:rPr>
          <w:rFonts w:cs="Arial" w:hAnsi="Arial" w:eastAsia="Arial" w:ascii="Arial"/>
          <w:color w:val="2F2F2F"/>
          <w:spacing w:val="36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Regionales</w:t>
      </w:r>
      <w:r>
        <w:rPr>
          <w:rFonts w:cs="Arial" w:hAnsi="Arial" w:eastAsia="Arial" w:ascii="Arial"/>
          <w:color w:val="2F2F2F"/>
          <w:spacing w:val="31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emanan</w:t>
      </w:r>
      <w:r>
        <w:rPr>
          <w:rFonts w:cs="Arial" w:hAnsi="Arial" w:eastAsia="Arial" w:ascii="Arial"/>
          <w:color w:val="2F2F2F"/>
          <w:spacing w:val="18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3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19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voluntad</w:t>
      </w:r>
      <w:r>
        <w:rPr>
          <w:rFonts w:cs="Arial" w:hAnsi="Arial" w:eastAsia="Arial" w:ascii="Arial"/>
          <w:color w:val="2F2F2F"/>
          <w:spacing w:val="32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popular,</w:t>
      </w:r>
      <w:r>
        <w:rPr>
          <w:rFonts w:cs="Arial" w:hAnsi="Arial" w:eastAsia="Arial" w:ascii="Arial"/>
          <w:color w:val="2F2F2F"/>
          <w:spacing w:val="28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son</w:t>
      </w:r>
      <w:r>
        <w:rPr>
          <w:rFonts w:cs="Arial" w:hAnsi="Arial" w:eastAsia="Arial" w:ascii="Arial"/>
          <w:color w:val="2F2F2F"/>
          <w:spacing w:val="32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Personas</w:t>
      </w:r>
      <w:r>
        <w:rPr>
          <w:rFonts w:cs="Arial" w:hAnsi="Arial" w:eastAsia="Arial" w:ascii="Arial"/>
          <w:color w:val="2F2F2F"/>
          <w:spacing w:val="35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Jurídicas</w:t>
      </w:r>
      <w:r>
        <w:rPr>
          <w:rFonts w:cs="Arial" w:hAnsi="Arial" w:eastAsia="Arial" w:ascii="Arial"/>
          <w:color w:val="2F2F2F"/>
          <w:spacing w:val="39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7"/>
          <w:w w:val="8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8"/>
          <w:szCs w:val="18"/>
        </w:rPr>
        <w:t>Derecho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718"/>
      </w:pP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Público,</w:t>
      </w:r>
      <w:r>
        <w:rPr>
          <w:rFonts w:cs="Arial" w:hAnsi="Arial" w:eastAsia="Arial" w:ascii="Arial"/>
          <w:color w:val="2F2F2F"/>
          <w:spacing w:val="1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</w:t>
      </w:r>
      <w:r>
        <w:rPr>
          <w:rFonts w:cs="Arial" w:hAnsi="Arial" w:eastAsia="Arial" w:ascii="Arial"/>
          <w:color w:val="2F2F2F"/>
          <w:spacing w:val="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autonomía</w:t>
      </w:r>
      <w:r>
        <w:rPr>
          <w:rFonts w:cs="Arial" w:hAnsi="Arial" w:eastAsia="Arial" w:ascii="Arial"/>
          <w:color w:val="2F2F2F"/>
          <w:spacing w:val="2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política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económica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administrativa,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asuntos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su</w:t>
      </w:r>
      <w:r>
        <w:rPr>
          <w:rFonts w:cs="Arial" w:hAnsi="Arial" w:eastAsia="Arial" w:ascii="Arial"/>
          <w:color w:val="2F2F2F"/>
          <w:spacing w:val="7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competencia';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asimismo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estos</w:t>
      </w:r>
      <w:r>
        <w:rPr>
          <w:rFonts w:cs="Arial" w:hAnsi="Arial" w:eastAsia="Arial" w:ascii="Arial"/>
          <w:color w:val="2F2F2F"/>
          <w:spacing w:val="1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tienen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jurisdicción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/>
        <w:ind w:left="1554"/>
      </w:pPr>
      <w:r>
        <w:pict>
          <v:shape type="#_x0000_t202" style="position:absolute;margin-left:3.38pt;margin-top:1.34906pt;width:75.4756pt;height:120.433pt;mso-position-horizontal-relative:page;mso-position-vertical-relative:paragraph;z-index:-3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center"/>
                    <w:spacing w:lineRule="exact" w:line="180"/>
                    <w:ind w:left="240" w:right="-33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8AB1EB"/>
                      <w:spacing w:val="0"/>
                      <w:w w:val="100"/>
                      <w:sz w:val="12"/>
                      <w:szCs w:val="12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8AB1EB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8AB1EB"/>
                      <w:spacing w:val="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79"/>
                      <w:sz w:val="18"/>
                      <w:szCs w:val="18"/>
                    </w:rPr>
                    <w:t>~os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79"/>
                      <w:sz w:val="18"/>
                      <w:szCs w:val="18"/>
                    </w:rPr>
                    <w:t>           </w:t>
                  </w:r>
                  <w:r>
                    <w:rPr>
                      <w:rFonts w:cs="Arial" w:hAnsi="Arial" w:eastAsia="Arial" w:ascii="Arial"/>
                      <w:color w:val="8AB1EB"/>
                      <w:spacing w:val="38"/>
                      <w:w w:val="79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32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32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AB1EB"/>
                      <w:spacing w:val="7"/>
                      <w:w w:val="32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5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B3C1D8"/>
                      <w:spacing w:val="0"/>
                      <w:w w:val="76"/>
                      <w:sz w:val="18"/>
                      <w:szCs w:val="18"/>
                    </w:rPr>
                    <w:t>}\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38"/>
                      <w:sz w:val="18"/>
                      <w:szCs w:val="18"/>
                    </w:rPr>
                    <w:t>¡:'.'.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lineRule="exact" w:line="120"/>
                    <w:ind w:left="588" w:right="302"/>
                  </w:pPr>
                  <w:r>
                    <w:rPr>
                      <w:rFonts w:cs="Times New Roman" w:hAnsi="Times New Roman" w:eastAsia="Times New Roman" w:ascii="Times New Roman"/>
                      <w:color w:val="8AB1EB"/>
                      <w:spacing w:val="0"/>
                      <w:w w:val="61"/>
                      <w:sz w:val="14"/>
                      <w:szCs w:val="14"/>
                    </w:rPr>
                    <w:t>RE</w:t>
                  </w:r>
                  <w:r>
                    <w:rPr>
                      <w:rFonts w:cs="Times New Roman" w:hAnsi="Times New Roman" w:eastAsia="Times New Roman" w:ascii="Times New Roman"/>
                      <w:color w:val="8AB1EB"/>
                      <w:spacing w:val="0"/>
                      <w:w w:val="61"/>
                      <w:sz w:val="14"/>
                      <w:szCs w:val="14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color w:val="8AB1EB"/>
                      <w:spacing w:val="15"/>
                      <w:w w:val="61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8AB1EB"/>
                      <w:spacing w:val="0"/>
                      <w:w w:val="61"/>
                      <w:sz w:val="14"/>
                      <w:szCs w:val="1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8AB1EB"/>
                      <w:spacing w:val="0"/>
                      <w:w w:val="61"/>
                      <w:sz w:val="14"/>
                      <w:szCs w:val="14"/>
                    </w:rPr>
                    <w:t>          </w:t>
                  </w:r>
                  <w:r>
                    <w:rPr>
                      <w:rFonts w:cs="Times New Roman" w:hAnsi="Times New Roman" w:eastAsia="Times New Roman" w:ascii="Times New Roman"/>
                      <w:color w:val="8AB1EB"/>
                      <w:spacing w:val="13"/>
                      <w:w w:val="61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8AB1EB"/>
                      <w:spacing w:val="0"/>
                      <w:w w:val="69"/>
                      <w:sz w:val="14"/>
                      <w:szCs w:val="1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right"/>
                    <w:spacing w:lineRule="exact" w:line="160"/>
                    <w:ind w:right="257"/>
                  </w:pPr>
                  <w:r>
                    <w:rPr>
                      <w:rFonts w:cs="Arial" w:hAnsi="Arial" w:eastAsia="Arial" w:ascii="Arial"/>
                      <w:color w:val="B3C1D8"/>
                      <w:spacing w:val="0"/>
                      <w:w w:val="49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center"/>
                    <w:spacing w:lineRule="exact" w:line="220"/>
                    <w:ind w:left="414" w:right="105"/>
                  </w:pPr>
                  <w:r>
                    <w:rPr>
                      <w:rFonts w:cs="Arial" w:hAnsi="Arial" w:eastAsia="Arial" w:ascii="Arial"/>
                      <w:color w:val="8AB1EB"/>
                      <w:w w:val="65"/>
                      <w:sz w:val="22"/>
                      <w:szCs w:val="22"/>
                    </w:rPr>
                    <w:t>".l?oouEG0'?-</w:t>
                  </w:r>
                  <w:r>
                    <w:rPr>
                      <w:rFonts w:cs="Arial" w:hAnsi="Arial" w:eastAsia="Arial" w:ascii="Arial"/>
                      <w:color w:val="B3C1D8"/>
                      <w:w w:val="61"/>
                      <w:sz w:val="22"/>
                      <w:szCs w:val="22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right"/>
                    <w:spacing w:lineRule="exact" w:line="180"/>
                    <w:ind w:right="275"/>
                  </w:pP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100"/>
                      <w:sz w:val="18"/>
                      <w:szCs w:val="18"/>
                    </w:rPr>
                    <w:t>__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AB1EB"/>
                      <w:spacing w:val="2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AB1EB"/>
                      <w:spacing w:val="0"/>
                      <w:w w:val="43"/>
                      <w:sz w:val="18"/>
                      <w:szCs w:val="18"/>
                    </w:rPr>
                    <w:t>::-.,;;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3.38pt;margin-top:2.24189pt;width:72pt;height:119.54pt;mso-position-horizontal-relative:page;mso-position-vertical-relative:paragraph;z-index:-371">
            <v:imagedata o:title="" r:id="rId4"/>
          </v:shape>
        </w:pict>
      </w:r>
      <w:r>
        <w:rPr>
          <w:rFonts w:cs="Arial" w:hAnsi="Arial" w:eastAsia="Arial" w:ascii="Arial"/>
          <w:color w:val="8AB1EB"/>
          <w:spacing w:val="0"/>
          <w:w w:val="38"/>
          <w:sz w:val="18"/>
          <w:szCs w:val="18"/>
        </w:rPr>
        <w:t>-</w:t>
      </w:r>
      <w:r>
        <w:rPr>
          <w:rFonts w:cs="Arial" w:hAnsi="Arial" w:eastAsia="Arial" w:ascii="Arial"/>
          <w:color w:val="8AB1EB"/>
          <w:spacing w:val="0"/>
          <w:w w:val="38"/>
          <w:sz w:val="18"/>
          <w:szCs w:val="18"/>
        </w:rPr>
        <w:t>      </w:t>
      </w:r>
      <w:r>
        <w:rPr>
          <w:rFonts w:cs="Arial" w:hAnsi="Arial" w:eastAsia="Arial" w:ascii="Arial"/>
          <w:color w:val="8AB1EB"/>
          <w:spacing w:val="4"/>
          <w:w w:val="3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ámbito</w:t>
      </w:r>
      <w:r>
        <w:rPr>
          <w:rFonts w:cs="Arial" w:hAnsi="Arial" w:eastAsia="Arial" w:ascii="Arial"/>
          <w:color w:val="2F2F2F"/>
          <w:spacing w:val="1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sus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respectivas</w:t>
      </w:r>
      <w:r>
        <w:rPr>
          <w:rFonts w:cs="Arial" w:hAnsi="Arial" w:eastAsia="Arial" w:ascii="Arial"/>
          <w:color w:val="2F2F2F"/>
          <w:spacing w:val="2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circunscripciones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territoriales,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conforme</w:t>
      </w:r>
      <w:r>
        <w:rPr>
          <w:rFonts w:cs="Arial" w:hAnsi="Arial" w:eastAsia="Arial" w:ascii="Arial"/>
          <w:color w:val="2F2F2F"/>
          <w:spacing w:val="2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Ley;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3680" w:val="left"/>
        </w:tabs>
        <w:jc w:val="both"/>
        <w:ind w:left="1709" w:right="181" w:hanging="106"/>
      </w:pPr>
      <w:r>
        <w:rPr>
          <w:rFonts w:cs="Arial" w:hAnsi="Arial" w:eastAsia="Arial" w:ascii="Arial"/>
          <w:color w:val="8AB1EB"/>
          <w:spacing w:val="0"/>
          <w:w w:val="16"/>
          <w:sz w:val="18"/>
          <w:szCs w:val="18"/>
        </w:rPr>
        <w:t>·</w:t>
      </w:r>
      <w:r>
        <w:rPr>
          <w:rFonts w:cs="Arial" w:hAnsi="Arial" w:eastAsia="Arial" w:ascii="Arial"/>
          <w:color w:val="8AB1EB"/>
          <w:spacing w:val="0"/>
          <w:w w:val="100"/>
          <w:sz w:val="18"/>
          <w:szCs w:val="18"/>
        </w:rPr>
        <w:tab/>
        <w:tab/>
      </w:r>
      <w:r>
        <w:rPr>
          <w:rFonts w:cs="Arial" w:hAnsi="Arial" w:eastAsia="Arial" w:ascii="Arial"/>
          <w:color w:val="8AB1EB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Que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conforme</w:t>
      </w:r>
      <w:r>
        <w:rPr>
          <w:rFonts w:cs="Arial" w:hAnsi="Arial" w:eastAsia="Arial" w:ascii="Arial"/>
          <w:color w:val="2F2F2F"/>
          <w:spacing w:val="3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2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lo</w:t>
      </w:r>
      <w:r>
        <w:rPr>
          <w:rFonts w:cs="Arial" w:hAnsi="Arial" w:eastAsia="Arial" w:ascii="Arial"/>
          <w:color w:val="2F2F2F"/>
          <w:spacing w:val="1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establecido</w:t>
      </w:r>
      <w:r>
        <w:rPr>
          <w:rFonts w:cs="Arial" w:hAnsi="Arial" w:eastAsia="Arial" w:ascii="Arial"/>
          <w:color w:val="2F2F2F"/>
          <w:spacing w:val="3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2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1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2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Nº</w:t>
      </w:r>
      <w:r>
        <w:rPr>
          <w:rFonts w:cs="Arial" w:hAnsi="Arial" w:eastAsia="Arial" w:ascii="Arial"/>
          <w:color w:val="2F2F2F"/>
          <w:spacing w:val="2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31953</w:t>
      </w:r>
      <w:r>
        <w:rPr>
          <w:rFonts w:cs="Arial" w:hAnsi="Arial" w:eastAsia="Arial" w:ascii="Arial"/>
          <w:color w:val="2F2F2F"/>
          <w:spacing w:val="1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2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2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aprueba</w:t>
      </w:r>
      <w:r>
        <w:rPr>
          <w:rFonts w:cs="Arial" w:hAnsi="Arial" w:eastAsia="Arial" w:ascii="Arial"/>
          <w:color w:val="2F2F2F"/>
          <w:spacing w:val="3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2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1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3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3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2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Sector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Público</w:t>
      </w:r>
      <w:r>
        <w:rPr>
          <w:rFonts w:cs="Arial" w:hAnsi="Arial" w:eastAsia="Arial" w:ascii="Arial"/>
          <w:color w:val="2F2F2F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para</w:t>
      </w:r>
      <w:r>
        <w:rPr>
          <w:rFonts w:cs="Arial" w:hAnsi="Arial" w:eastAsia="Arial" w:ascii="Arial"/>
          <w:color w:val="2F2F2F"/>
          <w:spacing w:val="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Año</w:t>
      </w:r>
      <w:r>
        <w:rPr>
          <w:rFonts w:cs="Arial" w:hAnsi="Arial" w:eastAsia="Arial" w:ascii="Arial"/>
          <w:color w:val="2F2F2F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Fiscal</w:t>
      </w:r>
      <w:r>
        <w:rPr>
          <w:rFonts w:cs="Arial" w:hAnsi="Arial" w:eastAsia="Arial" w:ascii="Arial"/>
          <w:color w:val="2F2F2F"/>
          <w:spacing w:val="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2024</w:t>
      </w:r>
      <w:r>
        <w:rPr>
          <w:rFonts w:cs="Arial" w:hAnsi="Arial" w:eastAsia="Arial" w:ascii="Arial"/>
          <w:color w:val="2F2F2F"/>
          <w:spacing w:val="1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al</w:t>
      </w:r>
      <w:r>
        <w:rPr>
          <w:rFonts w:cs="Arial" w:hAnsi="Arial" w:eastAsia="Arial" w:ascii="Arial"/>
          <w:color w:val="2F2F2F"/>
          <w:spacing w:val="1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Decreto</w:t>
      </w:r>
      <w:r>
        <w:rPr>
          <w:rFonts w:cs="Arial" w:hAnsi="Arial" w:eastAsia="Arial" w:ascii="Arial"/>
          <w:color w:val="2F2F2F"/>
          <w:spacing w:val="1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Legislativo</w:t>
      </w:r>
      <w:r>
        <w:rPr>
          <w:rFonts w:cs="Arial" w:hAnsi="Arial" w:eastAsia="Arial" w:ascii="Arial"/>
          <w:color w:val="2F2F2F"/>
          <w:spacing w:val="3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Nº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1440-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Decreto</w:t>
      </w:r>
      <w:r>
        <w:rPr>
          <w:rFonts w:cs="Arial" w:hAnsi="Arial" w:eastAsia="Arial" w:ascii="Arial"/>
          <w:color w:val="2F2F2F"/>
          <w:spacing w:val="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Legislativo</w:t>
      </w:r>
      <w:r>
        <w:rPr>
          <w:rFonts w:cs="Arial" w:hAnsi="Arial" w:eastAsia="Arial" w:ascii="Arial"/>
          <w:color w:val="2F2F2F"/>
          <w:spacing w:val="1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Sistema</w:t>
      </w:r>
      <w:r>
        <w:rPr>
          <w:rFonts w:cs="Arial" w:hAnsi="Arial" w:eastAsia="Arial" w:ascii="Arial"/>
          <w:color w:val="2F2F2F"/>
          <w:spacing w:val="2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Nacional</w:t>
      </w:r>
      <w:r>
        <w:rPr>
          <w:rFonts w:cs="Arial" w:hAnsi="Arial" w:eastAsia="Arial" w:ascii="Arial"/>
          <w:color w:val="2F2F2F"/>
          <w:spacing w:val="1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3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Público,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establece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Capítulo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38"/>
          <w:sz w:val="14"/>
          <w:szCs w:val="14"/>
        </w:rPr>
        <w:t>11</w:t>
      </w:r>
      <w:r>
        <w:rPr>
          <w:rFonts w:cs="Arial" w:hAnsi="Arial" w:eastAsia="Arial" w:ascii="Arial"/>
          <w:color w:val="2F2F2F"/>
          <w:spacing w:val="0"/>
          <w:w w:val="38"/>
          <w:sz w:val="14"/>
          <w:szCs w:val="14"/>
        </w:rPr>
        <w:t>   </w:t>
      </w:r>
      <w:r>
        <w:rPr>
          <w:rFonts w:cs="Arial" w:hAnsi="Arial" w:eastAsia="Arial" w:ascii="Arial"/>
          <w:color w:val="2F2F2F"/>
          <w:spacing w:val="5"/>
          <w:w w:val="38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Ejecución</w:t>
      </w:r>
      <w:r>
        <w:rPr>
          <w:rFonts w:cs="Arial" w:hAnsi="Arial" w:eastAsia="Arial" w:ascii="Arial"/>
          <w:color w:val="2F2F2F"/>
          <w:spacing w:val="1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Presupuestaria,</w:t>
      </w:r>
      <w:r>
        <w:rPr>
          <w:rFonts w:cs="Arial" w:hAnsi="Arial" w:eastAsia="Arial" w:ascii="Arial"/>
          <w:color w:val="2F2F2F"/>
          <w:spacing w:val="1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Sub</w:t>
      </w:r>
      <w:r>
        <w:rPr>
          <w:rFonts w:cs="Arial" w:hAnsi="Arial" w:eastAsia="Arial" w:ascii="Arial"/>
          <w:color w:val="2F2F2F"/>
          <w:spacing w:val="7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Capítulo</w:t>
      </w:r>
      <w:r>
        <w:rPr>
          <w:rFonts w:cs="Arial" w:hAnsi="Arial" w:eastAsia="Arial" w:ascii="Arial"/>
          <w:color w:val="2F2F2F"/>
          <w:spacing w:val="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45"/>
          <w:sz w:val="14"/>
          <w:szCs w:val="14"/>
        </w:rPr>
        <w:t>111</w:t>
      </w:r>
      <w:r>
        <w:rPr>
          <w:rFonts w:cs="Arial" w:hAnsi="Arial" w:eastAsia="Arial" w:ascii="Arial"/>
          <w:color w:val="2F2F2F"/>
          <w:spacing w:val="0"/>
          <w:w w:val="45"/>
          <w:sz w:val="14"/>
          <w:szCs w:val="14"/>
        </w:rPr>
        <w:t>  </w:t>
      </w:r>
      <w:r>
        <w:rPr>
          <w:rFonts w:cs="Arial" w:hAnsi="Arial" w:eastAsia="Arial" w:ascii="Arial"/>
          <w:color w:val="2F2F2F"/>
          <w:spacing w:val="8"/>
          <w:w w:val="45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Modificaciones</w:t>
      </w:r>
      <w:r>
        <w:rPr>
          <w:rFonts w:cs="Arial" w:hAnsi="Arial" w:eastAsia="Arial" w:ascii="Arial"/>
          <w:color w:val="2F2F2F"/>
          <w:spacing w:val="3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Presupuestarias,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numeral</w:t>
      </w:r>
      <w:r>
        <w:rPr>
          <w:rFonts w:cs="Arial" w:hAnsi="Arial" w:eastAsia="Arial" w:ascii="Arial"/>
          <w:color w:val="2F2F2F"/>
          <w:spacing w:val="2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50.1</w:t>
      </w:r>
      <w:r>
        <w:rPr>
          <w:rFonts w:cs="Arial" w:hAnsi="Arial" w:eastAsia="Arial" w:ascii="Arial"/>
          <w:color w:val="2F2F2F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2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artículo</w:t>
      </w:r>
      <w:r>
        <w:rPr>
          <w:rFonts w:cs="Arial" w:hAnsi="Arial" w:eastAsia="Arial" w:ascii="Arial"/>
          <w:color w:val="2F2F2F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50º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Incorporación</w:t>
      </w:r>
      <w:r>
        <w:rPr>
          <w:rFonts w:cs="Arial" w:hAnsi="Arial" w:eastAsia="Arial" w:ascii="Arial"/>
          <w:color w:val="2F2F2F"/>
          <w:spacing w:val="3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Mayores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Ingresos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Públicos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que</w:t>
      </w:r>
      <w:r>
        <w:rPr>
          <w:rFonts w:cs="Arial" w:hAnsi="Arial" w:eastAsia="Arial" w:ascii="Arial"/>
          <w:color w:val="2F2F2F"/>
          <w:spacing w:val="3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3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generan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como</w:t>
      </w:r>
      <w:r>
        <w:rPr>
          <w:rFonts w:cs="Arial" w:hAnsi="Arial" w:eastAsia="Arial" w:ascii="Arial"/>
          <w:color w:val="2F2F2F"/>
          <w:spacing w:val="3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consecuencia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3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2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percepción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3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determinados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ingresos</w:t>
      </w:r>
      <w:r>
        <w:rPr>
          <w:rFonts w:cs="Arial" w:hAnsi="Arial" w:eastAsia="Arial" w:ascii="Arial"/>
          <w:color w:val="2F2F2F"/>
          <w:spacing w:val="3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no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previstos</w:t>
      </w:r>
      <w:r>
        <w:rPr>
          <w:rFonts w:cs="Arial" w:hAnsi="Arial" w:eastAsia="Arial" w:ascii="Arial"/>
          <w:color w:val="2F2F2F"/>
          <w:spacing w:val="3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superiores</w:t>
      </w:r>
      <w:r>
        <w:rPr>
          <w:rFonts w:cs="Arial" w:hAnsi="Arial" w:eastAsia="Arial" w:ascii="Arial"/>
          <w:color w:val="2F2F2F"/>
          <w:spacing w:val="3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1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contemplados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inicial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3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sujetan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5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8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límites</w:t>
      </w:r>
      <w:r>
        <w:rPr>
          <w:rFonts w:cs="Arial" w:hAnsi="Arial" w:eastAsia="Arial" w:ascii="Arial"/>
          <w:color w:val="2F2F2F"/>
          <w:spacing w:val="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máximos</w:t>
      </w:r>
      <w:r>
        <w:rPr>
          <w:rFonts w:cs="Arial" w:hAnsi="Arial" w:eastAsia="Arial" w:ascii="Arial"/>
          <w:color w:val="2F2F2F"/>
          <w:spacing w:val="-1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3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incorporación</w:t>
      </w:r>
      <w:r>
        <w:rPr>
          <w:rFonts w:cs="Arial" w:hAnsi="Arial" w:eastAsia="Arial" w:ascii="Arial"/>
          <w:color w:val="2F2F2F"/>
          <w:spacing w:val="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determinados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1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Ministerio</w:t>
      </w:r>
      <w:r>
        <w:rPr>
          <w:rFonts w:cs="Arial" w:hAnsi="Arial" w:eastAsia="Arial" w:ascii="Arial"/>
          <w:color w:val="2F2F2F"/>
          <w:spacing w:val="33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Economía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2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Finanzas</w:t>
      </w:r>
      <w:r>
        <w:rPr>
          <w:rFonts w:cs="Arial" w:hAnsi="Arial" w:eastAsia="Arial" w:ascii="Arial"/>
          <w:color w:val="464646"/>
          <w:spacing w:val="0"/>
          <w:w w:val="4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17"/>
          <w:w w:val="4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consistencia</w:t>
      </w:r>
      <w:r>
        <w:rPr>
          <w:rFonts w:cs="Arial" w:hAnsi="Arial" w:eastAsia="Arial" w:ascii="Arial"/>
          <w:color w:val="2F2F2F"/>
          <w:spacing w:val="2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con</w:t>
      </w:r>
      <w:r>
        <w:rPr>
          <w:rFonts w:cs="Arial" w:hAnsi="Arial" w:eastAsia="Arial" w:ascii="Arial"/>
          <w:color w:val="2F2F2F"/>
          <w:spacing w:val="9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las</w:t>
      </w:r>
      <w:r>
        <w:rPr>
          <w:rFonts w:cs="Arial" w:hAnsi="Arial" w:eastAsia="Arial" w:ascii="Arial"/>
          <w:color w:val="2F2F2F"/>
          <w:spacing w:val="1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reglas</w:t>
      </w:r>
      <w:r>
        <w:rPr>
          <w:rFonts w:cs="Arial" w:hAnsi="Arial" w:eastAsia="Arial" w:ascii="Arial"/>
          <w:color w:val="2F2F2F"/>
          <w:spacing w:val="4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fiscales</w:t>
      </w:r>
      <w:r>
        <w:rPr>
          <w:rFonts w:cs="Arial" w:hAnsi="Arial" w:eastAsia="Arial" w:ascii="Arial"/>
          <w:color w:val="2F2F2F"/>
          <w:spacing w:val="1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vigentes,</w:t>
      </w:r>
      <w:r>
        <w:rPr>
          <w:rFonts w:cs="Arial" w:hAnsi="Arial" w:eastAsia="Arial" w:ascii="Arial"/>
          <w:color w:val="2F2F2F"/>
          <w:spacing w:val="11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conforme</w:t>
      </w:r>
      <w:r>
        <w:rPr>
          <w:rFonts w:cs="Arial" w:hAnsi="Arial" w:eastAsia="Arial" w:ascii="Arial"/>
          <w:color w:val="2F2F2F"/>
          <w:spacing w:val="1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1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lo</w:t>
      </w:r>
      <w:r>
        <w:rPr>
          <w:rFonts w:cs="Arial" w:hAnsi="Arial" w:eastAsia="Arial" w:ascii="Arial"/>
          <w:color w:val="2F2F2F"/>
          <w:spacing w:val="7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establecido</w:t>
      </w:r>
      <w:r>
        <w:rPr>
          <w:rFonts w:cs="Arial" w:hAnsi="Arial" w:eastAsia="Arial" w:ascii="Arial"/>
          <w:color w:val="2F2F2F"/>
          <w:spacing w:val="19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1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presente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artículo</w:t>
      </w:r>
      <w:r>
        <w:rPr>
          <w:rFonts w:cs="Arial" w:hAnsi="Arial" w:eastAsia="Arial" w:ascii="Arial"/>
          <w:color w:val="2F2F2F"/>
          <w:spacing w:val="1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7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son</w:t>
      </w:r>
      <w:r>
        <w:rPr>
          <w:rFonts w:cs="Arial" w:hAnsi="Arial" w:eastAsia="Arial" w:ascii="Arial"/>
          <w:color w:val="2F2F2F"/>
          <w:spacing w:val="1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aprobados</w:t>
      </w:r>
      <w:r>
        <w:rPr>
          <w:rFonts w:cs="Arial" w:hAnsi="Arial" w:eastAsia="Arial" w:ascii="Arial"/>
          <w:color w:val="2F2F2F"/>
          <w:spacing w:val="2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mediante</w:t>
      </w:r>
      <w:r>
        <w:rPr>
          <w:rFonts w:cs="Arial" w:hAnsi="Arial" w:eastAsia="Arial" w:ascii="Arial"/>
          <w:color w:val="2F2F2F"/>
          <w:spacing w:val="1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Resolución</w:t>
      </w:r>
      <w:r>
        <w:rPr>
          <w:rFonts w:cs="Arial" w:hAnsi="Arial" w:eastAsia="Arial" w:ascii="Arial"/>
          <w:color w:val="2F2F2F"/>
          <w:spacing w:val="3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Titular</w:t>
      </w:r>
      <w:r>
        <w:rPr>
          <w:rFonts w:cs="Arial" w:hAnsi="Arial" w:eastAsia="Arial" w:ascii="Arial"/>
          <w:color w:val="2F2F2F"/>
          <w:spacing w:val="2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1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Ent</w:t>
      </w:r>
      <w:r>
        <w:rPr>
          <w:rFonts w:cs="Arial" w:hAnsi="Arial" w:eastAsia="Arial" w:ascii="Arial"/>
          <w:color w:val="464646"/>
          <w:spacing w:val="0"/>
          <w:w w:val="49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dad,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mismos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que</w:t>
      </w:r>
      <w:r>
        <w:rPr>
          <w:rFonts w:cs="Arial" w:hAnsi="Arial" w:eastAsia="Arial" w:ascii="Arial"/>
          <w:color w:val="2F2F2F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deberán</w:t>
      </w:r>
      <w:r>
        <w:rPr>
          <w:rFonts w:cs="Arial" w:hAnsi="Arial" w:eastAsia="Arial" w:ascii="Arial"/>
          <w:color w:val="2F2F2F"/>
          <w:spacing w:val="2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provenir</w:t>
      </w:r>
      <w:r>
        <w:rPr>
          <w:rFonts w:cs="Arial" w:hAnsi="Arial" w:eastAsia="Arial" w:ascii="Arial"/>
          <w:color w:val="2F2F2F"/>
          <w:spacing w:val="1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conforme</w:t>
      </w:r>
      <w:r>
        <w:rPr>
          <w:rFonts w:cs="Arial" w:hAnsi="Arial" w:eastAsia="Arial" w:ascii="Arial"/>
          <w:color w:val="2F2F2F"/>
          <w:spacing w:val="3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numerales</w:t>
      </w:r>
      <w:r>
        <w:rPr>
          <w:rFonts w:cs="Arial" w:hAnsi="Arial" w:eastAsia="Arial" w:ascii="Arial"/>
          <w:color w:val="2F2F2F"/>
          <w:spacing w:val="3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1),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718"/>
      </w:pPr>
      <w:r>
        <w:rPr>
          <w:rFonts w:cs="Arial" w:hAnsi="Arial" w:eastAsia="Arial" w:ascii="Arial"/>
          <w:color w:val="2F2F2F"/>
          <w:w w:val="76"/>
          <w:sz w:val="18"/>
          <w:szCs w:val="18"/>
        </w:rPr>
        <w:t>2)</w:t>
      </w:r>
      <w:r>
        <w:rPr>
          <w:rFonts w:cs="Arial" w:hAnsi="Arial" w:eastAsia="Arial" w:ascii="Arial"/>
          <w:color w:val="464646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3)</w:t>
      </w:r>
      <w:r>
        <w:rPr>
          <w:rFonts w:cs="Arial" w:hAnsi="Arial" w:eastAsia="Arial" w:ascii="Arial"/>
          <w:color w:val="2F2F2F"/>
          <w:spacing w:val="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23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mencionado</w:t>
      </w:r>
      <w:r>
        <w:rPr>
          <w:rFonts w:cs="Arial" w:hAnsi="Arial" w:eastAsia="Arial" w:ascii="Arial"/>
          <w:color w:val="2F2F2F"/>
          <w:spacing w:val="2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Artículo;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uto" w:line="244"/>
        <w:ind w:left="1718" w:right="180" w:firstLine="1982"/>
      </w:pPr>
      <w:r>
        <w:rPr>
          <w:rFonts w:cs="Arial" w:hAnsi="Arial" w:eastAsia="Arial" w:ascii="Arial"/>
          <w:color w:val="2F2F2F"/>
          <w:w w:val="82"/>
          <w:sz w:val="18"/>
          <w:szCs w:val="18"/>
        </w:rPr>
        <w:t>Que</w:t>
      </w:r>
      <w:r>
        <w:rPr>
          <w:rFonts w:cs="Arial" w:hAnsi="Arial" w:eastAsia="Arial" w:ascii="Arial"/>
          <w:color w:val="464646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según</w:t>
      </w:r>
      <w:r>
        <w:rPr>
          <w:rFonts w:cs="Arial" w:hAnsi="Arial" w:eastAsia="Arial" w:ascii="Arial"/>
          <w:color w:val="2F2F2F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Directiva</w:t>
      </w:r>
      <w:r>
        <w:rPr>
          <w:rFonts w:cs="Arial" w:hAnsi="Arial" w:eastAsia="Arial" w:ascii="Arial"/>
          <w:color w:val="2F2F2F"/>
          <w:spacing w:val="3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Nº</w:t>
      </w:r>
      <w:r>
        <w:rPr>
          <w:rFonts w:cs="Arial" w:hAnsi="Arial" w:eastAsia="Arial" w:ascii="Arial"/>
          <w:color w:val="2F2F2F"/>
          <w:spacing w:val="2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0001-2024-EF/50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.</w:t>
      </w:r>
      <w:r>
        <w:rPr>
          <w:rFonts w:cs="Arial" w:hAnsi="Arial" w:eastAsia="Arial" w:ascii="Arial"/>
          <w:color w:val="2F2F2F"/>
          <w:spacing w:val="0"/>
          <w:w w:val="68"/>
          <w:sz w:val="18"/>
          <w:szCs w:val="18"/>
        </w:rPr>
        <w:t>01</w:t>
      </w:r>
      <w:r>
        <w:rPr>
          <w:rFonts w:cs="Arial" w:hAnsi="Arial" w:eastAsia="Arial" w:ascii="Arial"/>
          <w:color w:val="2F2F2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Directiva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para</w:t>
      </w:r>
      <w:r>
        <w:rPr>
          <w:rFonts w:cs="Arial" w:hAnsi="Arial" w:eastAsia="Arial" w:ascii="Arial"/>
          <w:color w:val="2F2F2F"/>
          <w:spacing w:val="4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Ejecución</w:t>
      </w:r>
      <w:r>
        <w:rPr>
          <w:rFonts w:cs="Arial" w:hAnsi="Arial" w:eastAsia="Arial" w:ascii="Arial"/>
          <w:color w:val="2F2F2F"/>
          <w:spacing w:val="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Presupuestaria,</w:t>
      </w:r>
      <w:r>
        <w:rPr>
          <w:rFonts w:cs="Arial" w:hAnsi="Arial" w:eastAsia="Arial" w:ascii="Arial"/>
          <w:color w:val="2F2F2F"/>
          <w:spacing w:val="11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establece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2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2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Capítulo</w:t>
      </w:r>
      <w:r>
        <w:rPr>
          <w:rFonts w:cs="Arial" w:hAnsi="Arial" w:eastAsia="Arial" w:ascii="Arial"/>
          <w:color w:val="2F2F2F"/>
          <w:spacing w:val="3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IV</w:t>
      </w:r>
      <w:r>
        <w:rPr>
          <w:rFonts w:cs="Arial" w:hAnsi="Arial" w:eastAsia="Arial" w:ascii="Arial"/>
          <w:color w:val="2F2F2F"/>
          <w:spacing w:val="2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Disposiciones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Especiales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para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las</w:t>
      </w:r>
      <w:r>
        <w:rPr>
          <w:rFonts w:cs="Arial" w:hAnsi="Arial" w:eastAsia="Arial" w:ascii="Arial"/>
          <w:color w:val="2F2F2F"/>
          <w:spacing w:val="3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Modificaciones</w:t>
      </w:r>
      <w:r>
        <w:rPr>
          <w:rFonts w:cs="Arial" w:hAnsi="Arial" w:eastAsia="Arial" w:ascii="Arial"/>
          <w:color w:val="2F2F2F"/>
          <w:spacing w:val="4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Presupuestarias</w:t>
      </w:r>
      <w:r>
        <w:rPr>
          <w:rFonts w:cs="Arial" w:hAnsi="Arial" w:eastAsia="Arial" w:ascii="Arial"/>
          <w:color w:val="2F2F2F"/>
          <w:spacing w:val="3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2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Gobiernos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Regionales,</w:t>
      </w:r>
      <w:r>
        <w:rPr>
          <w:rFonts w:cs="Arial" w:hAnsi="Arial" w:eastAsia="Arial" w:ascii="Arial"/>
          <w:color w:val="2F2F2F"/>
          <w:spacing w:val="3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Sub</w:t>
      </w:r>
      <w:r>
        <w:rPr>
          <w:rFonts w:cs="Arial" w:hAnsi="Arial" w:eastAsia="Arial" w:ascii="Arial"/>
          <w:color w:val="2F2F2F"/>
          <w:spacing w:val="3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Capítulo</w:t>
      </w:r>
      <w:r>
        <w:rPr>
          <w:rFonts w:cs="Arial" w:hAnsi="Arial" w:eastAsia="Arial" w:ascii="Arial"/>
          <w:color w:val="2F2F2F"/>
          <w:spacing w:val="3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42"/>
          <w:sz w:val="14"/>
          <w:szCs w:val="14"/>
        </w:rPr>
        <w:t>111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728"/>
      </w:pP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Modificaciones</w:t>
      </w:r>
      <w:r>
        <w:rPr>
          <w:rFonts w:cs="Arial" w:hAnsi="Arial" w:eastAsia="Arial" w:ascii="Arial"/>
          <w:color w:val="2F2F2F"/>
          <w:spacing w:val="2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Presupuestar</w:t>
      </w:r>
      <w:r>
        <w:rPr>
          <w:rFonts w:cs="Arial" w:hAnsi="Arial" w:eastAsia="Arial" w:ascii="Arial"/>
          <w:color w:val="464646"/>
          <w:spacing w:val="0"/>
          <w:w w:val="49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as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3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3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Gobierno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Regionales,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articulo</w:t>
      </w:r>
      <w:r>
        <w:rPr>
          <w:rFonts w:cs="Arial" w:hAnsi="Arial" w:eastAsia="Arial" w:ascii="Arial"/>
          <w:color w:val="2F2F2F"/>
          <w:spacing w:val="3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25º</w:t>
      </w:r>
      <w:r>
        <w:rPr>
          <w:rFonts w:cs="Arial" w:hAnsi="Arial" w:eastAsia="Arial" w:ascii="Arial"/>
          <w:color w:val="2F2F2F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Modificaciones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Presupuestarias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3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3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Nivel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Institucional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" w:lineRule="exact" w:line="200"/>
        <w:ind w:left="1728" w:right="180"/>
      </w:pPr>
      <w:r>
        <w:pict>
          <v:shape type="#_x0000_t75" style="position:absolute;margin-left:3.38pt;margin-top:5.59pt;width:62.9pt;height:80.18pt;mso-position-horizontal-relative:page;mso-position-vertical-relative:paragraph;z-index:-369">
            <v:imagedata o:title="" r:id="rId5"/>
          </v:shape>
        </w:pic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Numeral</w:t>
      </w:r>
      <w:r>
        <w:rPr>
          <w:rFonts w:cs="Arial" w:hAnsi="Arial" w:eastAsia="Arial" w:ascii="Arial"/>
          <w:color w:val="2F2F2F"/>
          <w:spacing w:val="2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25.1.</w:t>
      </w:r>
      <w:r>
        <w:rPr>
          <w:rFonts w:cs="Arial" w:hAnsi="Arial" w:eastAsia="Arial" w:ascii="Arial"/>
          <w:color w:val="2F2F2F"/>
          <w:spacing w:val="2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las</w:t>
      </w:r>
      <w:r>
        <w:rPr>
          <w:rFonts w:cs="Arial" w:hAnsi="Arial" w:eastAsia="Arial" w:ascii="Arial"/>
          <w:color w:val="2F2F2F"/>
          <w:spacing w:val="1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modificaciones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presupuestarias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2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nivel</w:t>
      </w:r>
      <w:r>
        <w:rPr>
          <w:rFonts w:cs="Arial" w:hAnsi="Arial" w:eastAsia="Arial" w:ascii="Arial"/>
          <w:color w:val="2F2F2F"/>
          <w:spacing w:val="3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institucional</w:t>
      </w:r>
      <w:r>
        <w:rPr>
          <w:rFonts w:cs="Arial" w:hAnsi="Arial" w:eastAsia="Arial" w:ascii="Arial"/>
          <w:color w:val="2F2F2F"/>
          <w:spacing w:val="2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2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créditos</w:t>
      </w:r>
      <w:r>
        <w:rPr>
          <w:rFonts w:cs="Arial" w:hAnsi="Arial" w:eastAsia="Arial" w:ascii="Arial"/>
          <w:color w:val="2F2F2F"/>
          <w:spacing w:val="3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suplementarios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2F2F2F"/>
          <w:spacing w:val="2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incorporación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mayores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ingresos</w:t>
      </w:r>
      <w:r>
        <w:rPr>
          <w:rFonts w:cs="Arial" w:hAnsi="Arial" w:eastAsia="Arial" w:ascii="Arial"/>
          <w:color w:val="2F2F2F"/>
          <w:spacing w:val="2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públicos,</w:t>
      </w:r>
      <w:r>
        <w:rPr>
          <w:rFonts w:cs="Arial" w:hAnsi="Arial" w:eastAsia="Arial" w:ascii="Arial"/>
          <w:color w:val="2F2F2F"/>
          <w:spacing w:val="2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debe</w:t>
      </w:r>
      <w:r>
        <w:rPr>
          <w:rFonts w:cs="Arial" w:hAnsi="Arial" w:eastAsia="Arial" w:ascii="Arial"/>
          <w:color w:val="2F2F2F"/>
          <w:spacing w:val="2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considerar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este</w:t>
      </w:r>
      <w:r>
        <w:rPr>
          <w:rFonts w:cs="Arial" w:hAnsi="Arial" w:eastAsia="Arial" w:ascii="Arial"/>
          <w:color w:val="2F2F2F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caso</w:t>
      </w:r>
      <w:r>
        <w:rPr>
          <w:rFonts w:cs="Arial" w:hAnsi="Arial" w:eastAsia="Arial" w:ascii="Arial"/>
          <w:color w:val="2F2F2F"/>
          <w:spacing w:val="3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inciso</w:t>
      </w:r>
      <w:r>
        <w:rPr>
          <w:rFonts w:cs="Arial" w:hAnsi="Arial" w:eastAsia="Arial" w:ascii="Arial"/>
          <w:color w:val="2F2F2F"/>
          <w:spacing w:val="2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iii)</w:t>
      </w:r>
      <w:r>
        <w:rPr>
          <w:rFonts w:cs="Arial" w:hAnsi="Arial" w:eastAsia="Arial" w:ascii="Arial"/>
          <w:color w:val="2F2F2F"/>
          <w:spacing w:val="2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incorporación</w:t>
      </w:r>
      <w:r>
        <w:rPr>
          <w:rFonts w:cs="Arial" w:hAnsi="Arial" w:eastAsia="Arial" w:ascii="Arial"/>
          <w:color w:val="2F2F2F"/>
          <w:spacing w:val="3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mayores</w:t>
      </w:r>
      <w:r>
        <w:rPr>
          <w:rFonts w:cs="Arial" w:hAnsi="Arial" w:eastAsia="Arial" w:ascii="Arial"/>
          <w:color w:val="2F2F2F"/>
          <w:spacing w:val="3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ingresos</w:t>
      </w:r>
      <w:r>
        <w:rPr>
          <w:rFonts w:cs="Arial" w:hAnsi="Arial" w:eastAsia="Arial" w:ascii="Arial"/>
          <w:color w:val="2F2F2F"/>
          <w:spacing w:val="3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públicos</w:t>
      </w:r>
      <w:r>
        <w:rPr>
          <w:rFonts w:cs="Arial" w:hAnsi="Arial" w:eastAsia="Arial" w:ascii="Arial"/>
          <w:color w:val="2F2F2F"/>
          <w:spacing w:val="3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distintos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1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las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" w:lineRule="exact" w:line="200"/>
        <w:ind w:left="1728" w:right="194" w:hanging="10"/>
      </w:pP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fuentes</w:t>
      </w:r>
      <w:r>
        <w:rPr>
          <w:rFonts w:cs="Arial" w:hAnsi="Arial" w:eastAsia="Arial" w:ascii="Arial"/>
          <w:color w:val="2F2F2F"/>
          <w:spacing w:val="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-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financiamiento</w:t>
      </w:r>
      <w:r>
        <w:rPr>
          <w:rFonts w:cs="Arial" w:hAnsi="Arial" w:eastAsia="Arial" w:ascii="Arial"/>
          <w:color w:val="2F2F2F"/>
          <w:spacing w:val="1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Recursos</w:t>
      </w:r>
      <w:r>
        <w:rPr>
          <w:rFonts w:cs="Arial" w:hAnsi="Arial" w:eastAsia="Arial" w:ascii="Arial"/>
          <w:color w:val="2F2F2F"/>
          <w:spacing w:val="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Ordinarios</w:t>
      </w:r>
      <w:r>
        <w:rPr>
          <w:rFonts w:cs="Arial" w:hAnsi="Arial" w:eastAsia="Arial" w:ascii="Arial"/>
          <w:color w:val="2F2F2F"/>
          <w:spacing w:val="1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Recursos</w:t>
      </w:r>
      <w:r>
        <w:rPr>
          <w:rFonts w:cs="Arial" w:hAnsi="Arial" w:eastAsia="Arial" w:ascii="Arial"/>
          <w:color w:val="2F2F2F"/>
          <w:spacing w:val="1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Operaciones</w:t>
      </w:r>
      <w:r>
        <w:rPr>
          <w:rFonts w:cs="Arial" w:hAnsi="Arial" w:eastAsia="Arial" w:ascii="Arial"/>
          <w:color w:val="2F2F2F"/>
          <w:spacing w:val="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Oficiales</w:t>
      </w:r>
      <w:r>
        <w:rPr>
          <w:rFonts w:cs="Arial" w:hAnsi="Arial" w:eastAsia="Arial" w:ascii="Arial"/>
          <w:color w:val="2F2F2F"/>
          <w:spacing w:val="1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Créditos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1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sujeta</w:t>
      </w:r>
      <w:r>
        <w:rPr>
          <w:rFonts w:cs="Arial" w:hAnsi="Arial" w:eastAsia="Arial" w:ascii="Arial"/>
          <w:color w:val="2F2F2F"/>
          <w:spacing w:val="2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1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límites</w:t>
      </w:r>
      <w:r>
        <w:rPr>
          <w:rFonts w:cs="Arial" w:hAnsi="Arial" w:eastAsia="Arial" w:ascii="Arial"/>
          <w:color w:val="2F2F2F"/>
          <w:spacing w:val="3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señalados</w:t>
      </w:r>
      <w:r>
        <w:rPr>
          <w:rFonts w:cs="Arial" w:hAnsi="Arial" w:eastAsia="Arial" w:ascii="Arial"/>
          <w:color w:val="2F2F2F"/>
          <w:spacing w:val="3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numerales</w:t>
      </w:r>
      <w:r>
        <w:rPr>
          <w:rFonts w:cs="Arial" w:hAnsi="Arial" w:eastAsia="Arial" w:ascii="Arial"/>
          <w:color w:val="2F2F2F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50.1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50.2</w:t>
      </w:r>
      <w:r>
        <w:rPr>
          <w:rFonts w:cs="Arial" w:hAnsi="Arial" w:eastAsia="Arial" w:ascii="Arial"/>
          <w:color w:val="2F2F2F"/>
          <w:spacing w:val="31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1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50</w:t>
      </w:r>
      <w:r>
        <w:rPr>
          <w:rFonts w:cs="Arial" w:hAnsi="Arial" w:eastAsia="Arial" w:ascii="Arial"/>
          <w:color w:val="676767"/>
          <w:spacing w:val="0"/>
          <w:w w:val="29"/>
          <w:sz w:val="18"/>
          <w:szCs w:val="18"/>
        </w:rPr>
        <w:t>.</w:t>
      </w:r>
      <w:r>
        <w:rPr>
          <w:rFonts w:cs="Arial" w:hAnsi="Arial" w:eastAsia="Arial" w:ascii="Arial"/>
          <w:color w:val="2F2F2F"/>
          <w:spacing w:val="0"/>
          <w:w w:val="73"/>
          <w:sz w:val="18"/>
          <w:szCs w:val="18"/>
        </w:rPr>
        <w:t>3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artículo</w:t>
      </w:r>
      <w:r>
        <w:rPr>
          <w:rFonts w:cs="Arial" w:hAnsi="Arial" w:eastAsia="Arial" w:ascii="Arial"/>
          <w:color w:val="2F2F2F"/>
          <w:spacing w:val="2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50º</w:t>
      </w:r>
      <w:r>
        <w:rPr>
          <w:rFonts w:cs="Arial" w:hAnsi="Arial" w:eastAsia="Arial" w:ascii="Arial"/>
          <w:color w:val="2F2F2F"/>
          <w:spacing w:val="2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Decreto</w:t>
      </w:r>
      <w:r>
        <w:rPr>
          <w:rFonts w:cs="Arial" w:hAnsi="Arial" w:eastAsia="Arial" w:ascii="Arial"/>
          <w:color w:val="2F2F2F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Legislativo</w:t>
      </w:r>
      <w:r>
        <w:rPr>
          <w:rFonts w:cs="Arial" w:hAnsi="Arial" w:eastAsia="Arial" w:ascii="Arial"/>
          <w:color w:val="2F2F2F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Nº</w:t>
      </w:r>
      <w:r>
        <w:rPr>
          <w:rFonts w:cs="Arial" w:hAnsi="Arial" w:eastAsia="Arial" w:ascii="Arial"/>
          <w:color w:val="2F2F2F"/>
          <w:spacing w:val="2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1440;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733" w:right="171" w:firstLine="1973"/>
      </w:pPr>
      <w:r>
        <w:pict>
          <v:shape type="#_x0000_t75" style="position:absolute;margin-left:9.14pt;margin-top:62.0419pt;width:69.62pt;height:203.06pt;mso-position-horizontal-relative:page;mso-position-vertical-relative:paragraph;z-index:-370">
            <v:imagedata o:title="" r:id="rId6"/>
          </v:shape>
        </w:pict>
      </w:r>
      <w:r>
        <w:rPr>
          <w:rFonts w:cs="Arial" w:hAnsi="Arial" w:eastAsia="Arial" w:ascii="Arial"/>
          <w:color w:val="2F2F2F"/>
          <w:w w:val="82"/>
          <w:sz w:val="18"/>
          <w:szCs w:val="18"/>
        </w:rPr>
        <w:t>Que</w:t>
      </w:r>
      <w:r>
        <w:rPr>
          <w:rFonts w:cs="Arial" w:hAnsi="Arial" w:eastAsia="Arial" w:ascii="Arial"/>
          <w:color w:val="464646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3"/>
          <w:w w:val="3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mediante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Informe</w:t>
      </w:r>
      <w:r>
        <w:rPr>
          <w:rFonts w:cs="Arial" w:hAnsi="Arial" w:eastAsia="Arial" w:ascii="Arial"/>
          <w:color w:val="2F2F2F"/>
          <w:spacing w:val="3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Nº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3829-2024-GRM/GGR/GRPPAT-SPRE</w:t>
      </w:r>
      <w:r>
        <w:rPr>
          <w:rFonts w:cs="Arial" w:hAnsi="Arial" w:eastAsia="Arial" w:ascii="Arial"/>
          <w:color w:val="2F2F2F"/>
          <w:spacing w:val="39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suscrito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37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34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Sub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Gerencia</w:t>
      </w:r>
      <w:r>
        <w:rPr>
          <w:rFonts w:cs="Arial" w:hAnsi="Arial" w:eastAsia="Arial" w:ascii="Arial"/>
          <w:color w:val="2F2F2F"/>
          <w:spacing w:val="2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-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1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8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acuerdo</w:t>
      </w:r>
      <w:r>
        <w:rPr>
          <w:rFonts w:cs="Arial" w:hAnsi="Arial" w:eastAsia="Arial" w:ascii="Arial"/>
          <w:color w:val="2F2F2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-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lo</w:t>
      </w:r>
      <w:r>
        <w:rPr>
          <w:rFonts w:cs="Arial" w:hAnsi="Arial" w:eastAsia="Arial" w:ascii="Arial"/>
          <w:color w:val="2F2F2F"/>
          <w:spacing w:val="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soli</w:t>
      </w:r>
      <w:r>
        <w:rPr>
          <w:rFonts w:cs="Arial" w:hAnsi="Arial" w:eastAsia="Arial" w:ascii="Arial"/>
          <w:color w:val="464646"/>
          <w:spacing w:val="0"/>
          <w:w w:val="80"/>
          <w:sz w:val="18"/>
          <w:szCs w:val="18"/>
        </w:rPr>
        <w:t>ci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tado</w:t>
      </w:r>
      <w:r>
        <w:rPr>
          <w:rFonts w:cs="Arial" w:hAnsi="Arial" w:eastAsia="Arial" w:ascii="Arial"/>
          <w:color w:val="2F2F2F"/>
          <w:spacing w:val="2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Unidad</w:t>
      </w:r>
      <w:r>
        <w:rPr>
          <w:rFonts w:cs="Arial" w:hAnsi="Arial" w:eastAsia="Arial" w:ascii="Arial"/>
          <w:color w:val="2F2F2F"/>
          <w:spacing w:val="1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Ejecutora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:</w:t>
      </w:r>
      <w:r>
        <w:rPr>
          <w:rFonts w:cs="Arial" w:hAnsi="Arial" w:eastAsia="Arial" w:ascii="Arial"/>
          <w:color w:val="46464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003</w:t>
      </w:r>
      <w:r>
        <w:rPr>
          <w:rFonts w:cs="Arial" w:hAnsi="Arial" w:eastAsia="Arial" w:ascii="Arial"/>
          <w:color w:val="2F2F2F"/>
          <w:spacing w:val="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Sub</w:t>
      </w:r>
      <w:r>
        <w:rPr>
          <w:rFonts w:cs="Arial" w:hAnsi="Arial" w:eastAsia="Arial" w:ascii="Arial"/>
          <w:color w:val="2F2F2F"/>
          <w:spacing w:val="1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Región</w:t>
      </w:r>
      <w:r>
        <w:rPr>
          <w:rFonts w:cs="Arial" w:hAnsi="Arial" w:eastAsia="Arial" w:ascii="Arial"/>
          <w:color w:val="2F2F2F"/>
          <w:spacing w:val="-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Desarrollo</w:t>
      </w:r>
      <w:r>
        <w:rPr>
          <w:rFonts w:cs="Arial" w:hAnsi="Arial" w:eastAsia="Arial" w:ascii="Arial"/>
          <w:color w:val="2F2F2F"/>
          <w:spacing w:val="2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llo</w:t>
      </w:r>
      <w:r>
        <w:rPr>
          <w:rFonts w:cs="Arial" w:hAnsi="Arial" w:eastAsia="Arial" w:ascii="Arial"/>
          <w:color w:val="2F2F2F"/>
          <w:spacing w:val="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misma</w:t>
      </w:r>
      <w:r>
        <w:rPr>
          <w:rFonts w:cs="Arial" w:hAnsi="Arial" w:eastAsia="Arial" w:ascii="Arial"/>
          <w:color w:val="2F2F2F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que</w:t>
      </w:r>
      <w:r>
        <w:rPr>
          <w:rFonts w:cs="Arial" w:hAnsi="Arial" w:eastAsia="Arial" w:ascii="Arial"/>
          <w:color w:val="2F2F2F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encuentra</w:t>
      </w:r>
      <w:r>
        <w:rPr>
          <w:rFonts w:cs="Arial" w:hAnsi="Arial" w:eastAsia="Arial" w:ascii="Arial"/>
          <w:color w:val="2F2F2F"/>
          <w:spacing w:val="3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inmersa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Pliego:</w:t>
      </w:r>
      <w:r>
        <w:rPr>
          <w:rFonts w:cs="Arial" w:hAnsi="Arial" w:eastAsia="Arial" w:ascii="Arial"/>
          <w:color w:val="2F2F2F"/>
          <w:spacing w:val="1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455</w:t>
      </w:r>
      <w:r>
        <w:rPr>
          <w:rFonts w:cs="Arial" w:hAnsi="Arial" w:eastAsia="Arial" w:ascii="Arial"/>
          <w:color w:val="2F2F2F"/>
          <w:spacing w:val="14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Gobierno</w:t>
      </w:r>
      <w:r>
        <w:rPr>
          <w:rFonts w:cs="Arial" w:hAnsi="Arial" w:eastAsia="Arial" w:ascii="Arial"/>
          <w:color w:val="2F2F2F"/>
          <w:spacing w:val="3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3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Moquegua</w:t>
      </w:r>
      <w:r>
        <w:rPr>
          <w:rFonts w:cs="Arial" w:hAnsi="Arial" w:eastAsia="Arial" w:ascii="Arial"/>
          <w:color w:val="2F2F2F"/>
          <w:spacing w:val="3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acuerdo</w:t>
      </w:r>
      <w:r>
        <w:rPr>
          <w:rFonts w:cs="Arial" w:hAnsi="Arial" w:eastAsia="Arial" w:ascii="Arial"/>
          <w:color w:val="2F2F2F"/>
          <w:spacing w:val="2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4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Nota</w:t>
      </w:r>
      <w:r>
        <w:rPr>
          <w:rFonts w:cs="Arial" w:hAnsi="Arial" w:eastAsia="Arial" w:ascii="Arial"/>
          <w:color w:val="2F2F2F"/>
          <w:spacing w:val="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Modificación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Presupuestar</w:t>
      </w:r>
      <w:r>
        <w:rPr>
          <w:rFonts w:cs="Arial" w:hAnsi="Arial" w:eastAsia="Arial" w:ascii="Arial"/>
          <w:color w:val="464646"/>
          <w:spacing w:val="0"/>
          <w:w w:val="49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3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7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Tipo</w:t>
      </w:r>
      <w:r>
        <w:rPr>
          <w:rFonts w:cs="Arial" w:hAnsi="Arial" w:eastAsia="Arial" w:ascii="Arial"/>
          <w:color w:val="2F2F2F"/>
          <w:spacing w:val="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0002-Saldos</w:t>
      </w:r>
      <w:r>
        <w:rPr>
          <w:rFonts w:cs="Arial" w:hAnsi="Arial" w:eastAsia="Arial" w:ascii="Arial"/>
          <w:color w:val="2F2F2F"/>
          <w:spacing w:val="2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Balance,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remitida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VIA</w:t>
      </w:r>
      <w:r>
        <w:rPr>
          <w:rFonts w:cs="Arial" w:hAnsi="Arial" w:eastAsia="Arial" w:ascii="Arial"/>
          <w:color w:val="2F2F2F"/>
          <w:spacing w:val="1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SIAFWEB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;</w:t>
      </w:r>
      <w:r>
        <w:rPr>
          <w:rFonts w:cs="Arial" w:hAnsi="Arial" w:eastAsia="Arial" w:ascii="Arial"/>
          <w:color w:val="464646"/>
          <w:spacing w:val="37"/>
          <w:w w:val="2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solicita</w:t>
      </w:r>
      <w:r>
        <w:rPr>
          <w:rFonts w:cs="Arial" w:hAnsi="Arial" w:eastAsia="Arial" w:ascii="Arial"/>
          <w:color w:val="2F2F2F"/>
          <w:spacing w:val="2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1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incorporación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un</w:t>
      </w:r>
      <w:r>
        <w:rPr>
          <w:rFonts w:cs="Arial" w:hAnsi="Arial" w:eastAsia="Arial" w:ascii="Arial"/>
          <w:color w:val="2F2F2F"/>
          <w:spacing w:val="1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Crédito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Suplementario,</w:t>
      </w:r>
      <w:r>
        <w:rPr>
          <w:rFonts w:cs="Arial" w:hAnsi="Arial" w:eastAsia="Arial" w:ascii="Arial"/>
          <w:color w:val="2F2F2F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fuente</w:t>
      </w:r>
      <w:r>
        <w:rPr>
          <w:rFonts w:cs="Arial" w:hAnsi="Arial" w:eastAsia="Arial" w:ascii="Arial"/>
          <w:color w:val="2F2F2F"/>
          <w:spacing w:val="2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financiamiento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5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Recursos</w:t>
      </w:r>
      <w:r>
        <w:rPr>
          <w:rFonts w:cs="Arial" w:hAnsi="Arial" w:eastAsia="Arial" w:ascii="Arial"/>
          <w:color w:val="2F2F2F"/>
          <w:spacing w:val="3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Determinados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10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0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Rubro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18</w:t>
      </w:r>
      <w:r>
        <w:rPr>
          <w:rFonts w:cs="Arial" w:hAnsi="Arial" w:eastAsia="Arial" w:ascii="Arial"/>
          <w:color w:val="2F2F2F"/>
          <w:spacing w:val="13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Canon</w:t>
      </w:r>
      <w:r>
        <w:rPr>
          <w:rFonts w:cs="Arial" w:hAnsi="Arial" w:eastAsia="Arial" w:ascii="Arial"/>
          <w:color w:val="2F2F2F"/>
          <w:spacing w:val="31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11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Sobrecanon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35"/>
          <w:w w:val="2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Regalías,</w:t>
      </w:r>
      <w:r>
        <w:rPr>
          <w:rFonts w:cs="Arial" w:hAnsi="Arial" w:eastAsia="Arial" w:ascii="Arial"/>
          <w:color w:val="2F2F2F"/>
          <w:spacing w:val="1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Rentas</w:t>
      </w:r>
      <w:r>
        <w:rPr>
          <w:rFonts w:cs="Arial" w:hAnsi="Arial" w:eastAsia="Arial" w:ascii="Arial"/>
          <w:color w:val="2F2F2F"/>
          <w:spacing w:val="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Aduana</w:t>
      </w:r>
      <w:r>
        <w:rPr>
          <w:rFonts w:cs="Arial" w:hAnsi="Arial" w:eastAsia="Arial" w:ascii="Arial"/>
          <w:color w:val="2F2F2F"/>
          <w:spacing w:val="1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Participaciones;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7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lo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cual</w:t>
      </w:r>
      <w:r>
        <w:rPr>
          <w:rFonts w:cs="Arial" w:hAnsi="Arial" w:eastAsia="Arial" w:ascii="Arial"/>
          <w:color w:val="2F2F2F"/>
          <w:spacing w:val="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resulta</w:t>
      </w:r>
      <w:r>
        <w:rPr>
          <w:rFonts w:cs="Arial" w:hAnsi="Arial" w:eastAsia="Arial" w:ascii="Arial"/>
          <w:color w:val="2F2F2F"/>
          <w:spacing w:val="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necesario</w:t>
      </w:r>
      <w:r>
        <w:rPr>
          <w:rFonts w:cs="Arial" w:hAnsi="Arial" w:eastAsia="Arial" w:ascii="Arial"/>
          <w:color w:val="2F2F2F"/>
          <w:spacing w:val="17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aprobar</w:t>
      </w:r>
      <w:r>
        <w:rPr>
          <w:rFonts w:cs="Arial" w:hAnsi="Arial" w:eastAsia="Arial" w:ascii="Arial"/>
          <w:color w:val="2F2F2F"/>
          <w:spacing w:val="1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mencionada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Modificación</w:t>
      </w:r>
      <w:r>
        <w:rPr>
          <w:rFonts w:cs="Arial" w:hAnsi="Arial" w:eastAsia="Arial" w:ascii="Arial"/>
          <w:color w:val="2F2F2F"/>
          <w:spacing w:val="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Presupuestaria</w:t>
      </w:r>
      <w:r>
        <w:rPr>
          <w:rFonts w:cs="Arial" w:hAnsi="Arial" w:eastAsia="Arial" w:ascii="Arial"/>
          <w:color w:val="2F2F2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TIPO</w:t>
      </w:r>
      <w:r>
        <w:rPr>
          <w:rFonts w:cs="Arial" w:hAnsi="Arial" w:eastAsia="Arial" w:ascii="Arial"/>
          <w:b/>
          <w:color w:val="2F2F2F"/>
          <w:spacing w:val="28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0002</w:t>
      </w:r>
      <w:r>
        <w:rPr>
          <w:rFonts w:cs="Arial" w:hAnsi="Arial" w:eastAsia="Arial" w:ascii="Arial"/>
          <w:b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7"/>
          <w:sz w:val="18"/>
          <w:szCs w:val="18"/>
        </w:rPr>
        <w:t>Créditos</w:t>
      </w:r>
      <w:r>
        <w:rPr>
          <w:rFonts w:cs="Arial" w:hAnsi="Arial" w:eastAsia="Arial" w:ascii="Arial"/>
          <w:b/>
          <w:color w:val="2F2F2F"/>
          <w:spacing w:val="-3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2"/>
          <w:sz w:val="18"/>
          <w:szCs w:val="18"/>
        </w:rPr>
        <w:t>Suplementarios</w:t>
      </w:r>
      <w:r>
        <w:rPr>
          <w:rFonts w:cs="Arial" w:hAnsi="Arial" w:eastAsia="Arial" w:ascii="Arial"/>
          <w:b/>
          <w:color w:val="2F2F2F"/>
          <w:spacing w:val="-11"/>
          <w:w w:val="82"/>
          <w:sz w:val="18"/>
          <w:szCs w:val="18"/>
        </w:rPr>
        <w:t>,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conforme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al</w:t>
      </w:r>
      <w:r>
        <w:rPr>
          <w:rFonts w:cs="Arial" w:hAnsi="Arial" w:eastAsia="Arial" w:ascii="Arial"/>
          <w:color w:val="2F2F2F"/>
          <w:spacing w:val="-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detalle</w:t>
      </w:r>
      <w:r>
        <w:rPr>
          <w:rFonts w:cs="Arial" w:hAnsi="Arial" w:eastAsia="Arial" w:ascii="Arial"/>
          <w:color w:val="2F2F2F"/>
          <w:spacing w:val="4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siguiente: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2458" w:right="137" w:firstLine="5"/>
      </w:pPr>
      <w:r>
        <w:rPr>
          <w:rFonts w:cs="Arial" w:hAnsi="Arial" w:eastAsia="Arial" w:ascii="Arial"/>
          <w:b/>
          <w:color w:val="2F2F2F"/>
          <w:w w:val="83"/>
          <w:sz w:val="18"/>
          <w:szCs w:val="18"/>
        </w:rPr>
        <w:t>Unidad</w:t>
      </w:r>
      <w:r>
        <w:rPr>
          <w:rFonts w:cs="Arial" w:hAnsi="Arial" w:eastAsia="Arial" w:ascii="Arial"/>
          <w:b/>
          <w:color w:val="2F2F2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Ejecutora</w:t>
      </w:r>
      <w:r>
        <w:rPr>
          <w:rFonts w:cs="Arial" w:hAnsi="Arial" w:eastAsia="Arial" w:ascii="Arial"/>
          <w:b/>
          <w:color w:val="2F2F2F"/>
          <w:spacing w:val="5"/>
          <w:w w:val="83"/>
          <w:sz w:val="18"/>
          <w:szCs w:val="18"/>
        </w:rPr>
        <w:t>: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003</w:t>
      </w:r>
      <w:r>
        <w:rPr>
          <w:rFonts w:cs="Arial" w:hAnsi="Arial" w:eastAsia="Arial" w:ascii="Arial"/>
          <w:b/>
          <w:color w:val="2F2F2F"/>
          <w:spacing w:val="11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Sub</w:t>
      </w:r>
      <w:r>
        <w:rPr>
          <w:rFonts w:cs="Arial" w:hAnsi="Arial" w:eastAsia="Arial" w:ascii="Arial"/>
          <w:b/>
          <w:color w:val="2F2F2F"/>
          <w:spacing w:val="-1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4"/>
          <w:sz w:val="18"/>
          <w:szCs w:val="18"/>
        </w:rPr>
        <w:t>Región</w:t>
      </w:r>
      <w:r>
        <w:rPr>
          <w:rFonts w:cs="Arial" w:hAnsi="Arial" w:eastAsia="Arial" w:ascii="Arial"/>
          <w:b/>
          <w:color w:val="2F2F2F"/>
          <w:spacing w:val="-2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de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7"/>
          <w:sz w:val="18"/>
          <w:szCs w:val="18"/>
        </w:rPr>
        <w:t>Desarroll</w:t>
      </w:r>
      <w:r>
        <w:rPr>
          <w:rFonts w:cs="Arial" w:hAnsi="Arial" w:eastAsia="Arial" w:ascii="Arial"/>
          <w:b/>
          <w:color w:val="2F2F2F"/>
          <w:spacing w:val="4"/>
          <w:w w:val="87"/>
          <w:sz w:val="18"/>
          <w:szCs w:val="18"/>
        </w:rPr>
        <w:t>o</w:t>
      </w:r>
      <w:r>
        <w:rPr>
          <w:rFonts w:cs="Arial" w:hAnsi="Arial" w:eastAsia="Arial" w:ascii="Arial"/>
          <w:b/>
          <w:color w:val="2F2F2F"/>
          <w:spacing w:val="0"/>
          <w:w w:val="110"/>
          <w:sz w:val="18"/>
          <w:szCs w:val="18"/>
        </w:rPr>
        <w:t>llo-</w:t>
      </w:r>
      <w:r>
        <w:rPr>
          <w:rFonts w:cs="Arial" w:hAnsi="Arial" w:eastAsia="Arial" w:ascii="Arial"/>
          <w:b/>
          <w:color w:val="2F2F2F"/>
          <w:spacing w:val="-2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6"/>
          <w:sz w:val="18"/>
          <w:szCs w:val="18"/>
        </w:rPr>
        <w:t>G.G.G.</w:t>
      </w:r>
      <w:r>
        <w:rPr>
          <w:rFonts w:cs="Arial" w:hAnsi="Arial" w:eastAsia="Arial" w:ascii="Arial"/>
          <w:b/>
          <w:color w:val="2F2F2F"/>
          <w:spacing w:val="28"/>
          <w:w w:val="76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6"/>
          <w:sz w:val="18"/>
          <w:szCs w:val="18"/>
        </w:rPr>
        <w:t>2.6</w:t>
      </w:r>
      <w:r>
        <w:rPr>
          <w:rFonts w:cs="Arial" w:hAnsi="Arial" w:eastAsia="Arial" w:ascii="Arial"/>
          <w:b/>
          <w:color w:val="2F2F2F"/>
          <w:spacing w:val="7"/>
          <w:w w:val="76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7"/>
          <w:sz w:val="18"/>
          <w:szCs w:val="18"/>
        </w:rPr>
        <w:t>Adquisició</w:t>
      </w:r>
      <w:r>
        <w:rPr>
          <w:rFonts w:cs="Arial" w:hAnsi="Arial" w:eastAsia="Arial" w:ascii="Arial"/>
          <w:b/>
          <w:color w:val="2F2F2F"/>
          <w:spacing w:val="-29"/>
          <w:w w:val="87"/>
          <w:sz w:val="18"/>
          <w:szCs w:val="18"/>
        </w:rPr>
        <w:t>n</w:t>
      </w:r>
      <w:r>
        <w:rPr>
          <w:rFonts w:cs="Arial" w:hAnsi="Arial" w:eastAsia="Arial" w:ascii="Arial"/>
          <w:b/>
          <w:color w:val="2F2F2F"/>
          <w:spacing w:val="0"/>
          <w:w w:val="87"/>
          <w:sz w:val="18"/>
          <w:szCs w:val="18"/>
        </w:rPr>
        <w:t>de</w:t>
      </w:r>
      <w:r>
        <w:rPr>
          <w:rFonts w:cs="Arial" w:hAnsi="Arial" w:eastAsia="Arial" w:ascii="Arial"/>
          <w:b/>
          <w:color w:val="2F2F2F"/>
          <w:spacing w:val="2"/>
          <w:w w:val="87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7"/>
          <w:sz w:val="18"/>
          <w:szCs w:val="18"/>
        </w:rPr>
        <w:t>Activo</w:t>
      </w:r>
      <w:r>
        <w:rPr>
          <w:rFonts w:cs="Arial" w:hAnsi="Arial" w:eastAsia="Arial" w:ascii="Arial"/>
          <w:b/>
          <w:color w:val="2F2F2F"/>
          <w:spacing w:val="-3"/>
          <w:w w:val="87"/>
          <w:sz w:val="18"/>
          <w:szCs w:val="18"/>
        </w:rPr>
        <w:t>s</w:t>
      </w:r>
      <w:r>
        <w:rPr>
          <w:rFonts w:cs="Arial" w:hAnsi="Arial" w:eastAsia="Arial" w:ascii="Arial"/>
          <w:b/>
          <w:color w:val="2F2F2F"/>
          <w:spacing w:val="0"/>
          <w:w w:val="87"/>
          <w:sz w:val="18"/>
          <w:szCs w:val="18"/>
        </w:rPr>
        <w:t>no</w:t>
      </w:r>
      <w:r>
        <w:rPr>
          <w:rFonts w:cs="Arial" w:hAnsi="Arial" w:eastAsia="Arial" w:ascii="Arial"/>
          <w:b/>
          <w:color w:val="2F2F2F"/>
          <w:spacing w:val="10"/>
          <w:w w:val="87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7"/>
          <w:sz w:val="18"/>
          <w:szCs w:val="18"/>
        </w:rPr>
        <w:t>Financieros</w:t>
      </w:r>
      <w:r>
        <w:rPr>
          <w:rFonts w:cs="Arial" w:hAnsi="Arial" w:eastAsia="Arial" w:ascii="Arial"/>
          <w:b/>
          <w:color w:val="2F2F2F"/>
          <w:spacing w:val="-5"/>
          <w:w w:val="87"/>
          <w:sz w:val="18"/>
          <w:szCs w:val="18"/>
        </w:rPr>
        <w:t>,</w:t>
      </w:r>
      <w:r>
        <w:rPr>
          <w:rFonts w:cs="Arial" w:hAnsi="Arial" w:eastAsia="Arial" w:ascii="Arial"/>
          <w:b/>
          <w:color w:val="2F2F2F"/>
          <w:spacing w:val="0"/>
          <w:w w:val="89"/>
          <w:sz w:val="18"/>
          <w:szCs w:val="18"/>
        </w:rPr>
        <w:t>por</w:t>
      </w:r>
      <w:r>
        <w:rPr>
          <w:rFonts w:cs="Arial" w:hAnsi="Arial" w:eastAsia="Arial" w:ascii="Arial"/>
          <w:b/>
          <w:color w:val="2F2F2F"/>
          <w:spacing w:val="-2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7"/>
          <w:sz w:val="18"/>
          <w:szCs w:val="18"/>
        </w:rPr>
        <w:t>la</w:t>
      </w:r>
      <w:r>
        <w:rPr>
          <w:rFonts w:cs="Arial" w:hAnsi="Arial" w:eastAsia="Arial" w:ascii="Arial"/>
          <w:b/>
          <w:color w:val="2F2F2F"/>
          <w:spacing w:val="-1"/>
          <w:w w:val="77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4"/>
          <w:sz w:val="18"/>
          <w:szCs w:val="18"/>
        </w:rPr>
        <w:t>suma</w:t>
      </w:r>
      <w:r>
        <w:rPr>
          <w:rFonts w:cs="Arial" w:hAnsi="Arial" w:eastAsia="Arial" w:ascii="Arial"/>
          <w:b/>
          <w:color w:val="2F2F2F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b/>
          <w:color w:val="2F2F2F"/>
          <w:spacing w:val="29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S/.</w:t>
      </w:r>
      <w:r>
        <w:rPr>
          <w:rFonts w:cs="Arial" w:hAnsi="Arial" w:eastAsia="Arial" w:ascii="Arial"/>
          <w:b/>
          <w:color w:val="2F2F2F"/>
          <w:spacing w:val="32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35,800.00</w:t>
      </w:r>
      <w:r>
        <w:rPr>
          <w:rFonts w:cs="Arial" w:hAnsi="Arial" w:eastAsia="Arial" w:ascii="Arial"/>
          <w:b/>
          <w:color w:val="2F2F2F"/>
          <w:spacing w:val="36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Soles;</w:t>
      </w:r>
      <w:r>
        <w:rPr>
          <w:rFonts w:cs="Arial" w:hAnsi="Arial" w:eastAsia="Arial" w:ascii="Arial"/>
          <w:b/>
          <w:color w:val="2F2F2F"/>
          <w:spacing w:val="31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fuente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10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b/>
          <w:color w:val="2F2F2F"/>
          <w:spacing w:val="30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9"/>
          <w:sz w:val="18"/>
          <w:szCs w:val="18"/>
        </w:rPr>
        <w:t>financiamiento</w:t>
      </w:r>
      <w:r>
        <w:rPr>
          <w:rFonts w:cs="Arial" w:hAnsi="Arial" w:eastAsia="Arial" w:ascii="Arial"/>
          <w:b/>
          <w:color w:val="2F2F2F"/>
          <w:spacing w:val="-7"/>
          <w:w w:val="89"/>
          <w:sz w:val="18"/>
          <w:szCs w:val="18"/>
        </w:rPr>
        <w:t>:</w:t>
      </w:r>
      <w:r>
        <w:rPr>
          <w:rFonts w:cs="Arial" w:hAnsi="Arial" w:eastAsia="Arial" w:ascii="Arial"/>
          <w:b/>
          <w:color w:val="2F2F2F"/>
          <w:spacing w:val="0"/>
          <w:w w:val="71"/>
          <w:sz w:val="18"/>
          <w:szCs w:val="18"/>
        </w:rPr>
        <w:t>5</w:t>
      </w:r>
      <w:r>
        <w:rPr>
          <w:rFonts w:cs="Arial" w:hAnsi="Arial" w:eastAsia="Arial" w:ascii="Arial"/>
          <w:b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4"/>
          <w:sz w:val="18"/>
          <w:szCs w:val="18"/>
        </w:rPr>
        <w:t>Recursos</w:t>
      </w:r>
      <w:r>
        <w:rPr>
          <w:rFonts w:cs="Arial" w:hAnsi="Arial" w:eastAsia="Arial" w:ascii="Arial"/>
          <w:b/>
          <w:color w:val="2F2F2F"/>
          <w:spacing w:val="9"/>
          <w:w w:val="84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6"/>
          <w:sz w:val="18"/>
          <w:szCs w:val="18"/>
        </w:rPr>
        <w:t>Determinados</w:t>
      </w:r>
      <w:r>
        <w:rPr>
          <w:rFonts w:cs="Arial" w:hAnsi="Arial" w:eastAsia="Arial" w:ascii="Arial"/>
          <w:b/>
          <w:color w:val="2F2F2F"/>
          <w:spacing w:val="-3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b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Rubro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10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18</w:t>
      </w:r>
      <w:r>
        <w:rPr>
          <w:rFonts w:cs="Arial" w:hAnsi="Arial" w:eastAsia="Arial" w:ascii="Arial"/>
          <w:b/>
          <w:color w:val="2F2F2F"/>
          <w:spacing w:val="35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Canon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1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0"/>
          <w:w w:val="85"/>
          <w:sz w:val="18"/>
          <w:szCs w:val="18"/>
        </w:rPr>
        <w:t>Sobrecanon,</w:t>
      </w:r>
      <w:r>
        <w:rPr>
          <w:rFonts w:cs="Arial" w:hAnsi="Arial" w:eastAsia="Arial" w:ascii="Arial"/>
          <w:b/>
          <w:color w:val="2F2F2F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Regalías,</w:t>
      </w:r>
      <w:r>
        <w:rPr>
          <w:rFonts w:cs="Arial" w:hAnsi="Arial" w:eastAsia="Arial" w:ascii="Arial"/>
          <w:b/>
          <w:color w:val="2F2F2F"/>
          <w:spacing w:val="-3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Rentas</w:t>
      </w:r>
      <w:r>
        <w:rPr>
          <w:rFonts w:cs="Arial" w:hAnsi="Arial" w:eastAsia="Arial" w:ascii="Arial"/>
          <w:b/>
          <w:color w:val="2F2F2F"/>
          <w:spacing w:val="1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b/>
          <w:color w:val="2F2F2F"/>
          <w:spacing w:val="1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6"/>
          <w:sz w:val="18"/>
          <w:szCs w:val="18"/>
        </w:rPr>
        <w:t>Aduana</w:t>
      </w:r>
      <w:r>
        <w:rPr>
          <w:rFonts w:cs="Arial" w:hAnsi="Arial" w:eastAsia="Arial" w:ascii="Arial"/>
          <w:b/>
          <w:color w:val="2F2F2F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F2F2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color w:val="2F2F2F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0"/>
          <w:w w:val="100"/>
          <w:sz w:val="18"/>
          <w:szCs w:val="18"/>
        </w:rPr>
        <w:t>Participaciones.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733" w:right="168" w:firstLine="1987"/>
      </w:pP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conformidad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con</w:t>
      </w:r>
      <w:r>
        <w:rPr>
          <w:rFonts w:cs="Arial" w:hAnsi="Arial" w:eastAsia="Arial" w:ascii="Arial"/>
          <w:color w:val="2F2F2F"/>
          <w:spacing w:val="2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lo</w:t>
      </w:r>
      <w:r>
        <w:rPr>
          <w:rFonts w:cs="Arial" w:hAnsi="Arial" w:eastAsia="Arial" w:ascii="Arial"/>
          <w:color w:val="2F2F2F"/>
          <w:spacing w:val="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establecido</w:t>
      </w:r>
      <w:r>
        <w:rPr>
          <w:rFonts w:cs="Arial" w:hAnsi="Arial" w:eastAsia="Arial" w:ascii="Arial"/>
          <w:color w:val="2F2F2F"/>
          <w:spacing w:val="3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Decreto</w:t>
      </w:r>
      <w:r>
        <w:rPr>
          <w:rFonts w:cs="Arial" w:hAnsi="Arial" w:eastAsia="Arial" w:ascii="Arial"/>
          <w:color w:val="2F2F2F"/>
          <w:spacing w:val="17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Legislativo</w:t>
      </w:r>
      <w:r>
        <w:rPr>
          <w:rFonts w:cs="Arial" w:hAnsi="Arial" w:eastAsia="Arial" w:ascii="Arial"/>
          <w:color w:val="2F2F2F"/>
          <w:spacing w:val="3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Nº</w:t>
      </w:r>
      <w:r>
        <w:rPr>
          <w:rFonts w:cs="Arial" w:hAnsi="Arial" w:eastAsia="Arial" w:ascii="Arial"/>
          <w:color w:val="2F2F2F"/>
          <w:spacing w:val="2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1440</w:t>
      </w:r>
      <w:r>
        <w:rPr>
          <w:rFonts w:cs="Arial" w:hAnsi="Arial" w:eastAsia="Arial" w:ascii="Arial"/>
          <w:color w:val="2F2F2F"/>
          <w:spacing w:val="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Decreto</w:t>
      </w:r>
      <w:r>
        <w:rPr>
          <w:rFonts w:cs="Arial" w:hAnsi="Arial" w:eastAsia="Arial" w:ascii="Arial"/>
          <w:color w:val="2F2F2F"/>
          <w:spacing w:val="2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Legislativo</w:t>
      </w:r>
      <w:r>
        <w:rPr>
          <w:rFonts w:cs="Arial" w:hAnsi="Arial" w:eastAsia="Arial" w:ascii="Arial"/>
          <w:color w:val="2F2F2F"/>
          <w:spacing w:val="2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Sistema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Nacional</w:t>
      </w:r>
      <w:r>
        <w:rPr>
          <w:rFonts w:cs="Arial" w:hAnsi="Arial" w:eastAsia="Arial" w:ascii="Arial"/>
          <w:color w:val="2F2F2F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Público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23"/>
          <w:w w:val="3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17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8"/>
          <w:sz w:val="20"/>
          <w:szCs w:val="20"/>
        </w:rPr>
        <w:t>N°</w:t>
      </w:r>
      <w:r>
        <w:rPr>
          <w:rFonts w:cs="Times New Roman" w:hAnsi="Times New Roman" w:eastAsia="Times New Roman" w:ascii="Times New Roman"/>
          <w:color w:val="2F2F2F"/>
          <w:spacing w:val="5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31953</w:t>
      </w:r>
      <w:r>
        <w:rPr>
          <w:rFonts w:cs="Arial" w:hAnsi="Arial" w:eastAsia="Arial" w:ascii="Arial"/>
          <w:color w:val="2F2F2F"/>
          <w:spacing w:val="2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1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Sector</w:t>
      </w:r>
      <w:r>
        <w:rPr>
          <w:rFonts w:cs="Arial" w:hAnsi="Arial" w:eastAsia="Arial" w:ascii="Arial"/>
          <w:color w:val="2F2F2F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Público</w:t>
      </w:r>
      <w:r>
        <w:rPr>
          <w:rFonts w:cs="Arial" w:hAnsi="Arial" w:eastAsia="Arial" w:ascii="Arial"/>
          <w:color w:val="2F2F2F"/>
          <w:spacing w:val="1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para</w:t>
      </w:r>
      <w:r>
        <w:rPr>
          <w:rFonts w:cs="Arial" w:hAnsi="Arial" w:eastAsia="Arial" w:ascii="Arial"/>
          <w:color w:val="2F2F2F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Año</w:t>
      </w:r>
      <w:r>
        <w:rPr>
          <w:rFonts w:cs="Arial" w:hAnsi="Arial" w:eastAsia="Arial" w:ascii="Arial"/>
          <w:color w:val="2F2F2F"/>
          <w:spacing w:val="2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Fiscal</w:t>
      </w:r>
      <w:r>
        <w:rPr>
          <w:rFonts w:cs="Arial" w:hAnsi="Arial" w:eastAsia="Arial" w:ascii="Arial"/>
          <w:color w:val="2F2F2F"/>
          <w:spacing w:val="1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2024</w:t>
      </w:r>
      <w:r>
        <w:rPr>
          <w:rFonts w:cs="Arial" w:hAnsi="Arial" w:eastAsia="Arial" w:ascii="Arial"/>
          <w:color w:val="2F2F2F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uso</w:t>
      </w:r>
      <w:r>
        <w:rPr>
          <w:rFonts w:cs="Arial" w:hAnsi="Arial" w:eastAsia="Arial" w:ascii="Arial"/>
          <w:color w:val="2F2F2F"/>
          <w:spacing w:val="1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las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facultades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atribuciones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otorgadas</w:t>
      </w:r>
      <w:r>
        <w:rPr>
          <w:rFonts w:cs="Arial" w:hAnsi="Arial" w:eastAsia="Arial" w:ascii="Arial"/>
          <w:color w:val="2F2F2F"/>
          <w:spacing w:val="33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al</w:t>
      </w:r>
      <w:r>
        <w:rPr>
          <w:rFonts w:cs="Arial" w:hAnsi="Arial" w:eastAsia="Arial" w:ascii="Arial"/>
          <w:color w:val="2F2F2F"/>
          <w:spacing w:val="1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Gobierno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Regiona</w:t>
      </w:r>
      <w:r>
        <w:rPr>
          <w:rFonts w:cs="Arial" w:hAnsi="Arial" w:eastAsia="Arial" w:ascii="Arial"/>
          <w:color w:val="464646"/>
          <w:spacing w:val="0"/>
          <w:w w:val="49"/>
          <w:sz w:val="18"/>
          <w:szCs w:val="18"/>
        </w:rPr>
        <w:t>l</w:t>
      </w:r>
      <w:r>
        <w:rPr>
          <w:rFonts w:cs="Arial" w:hAnsi="Arial" w:eastAsia="Arial" w:ascii="Arial"/>
          <w:color w:val="464646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virtud</w:t>
      </w:r>
      <w:r>
        <w:rPr>
          <w:rFonts w:cs="Arial" w:hAnsi="Arial" w:eastAsia="Arial" w:ascii="Arial"/>
          <w:color w:val="2F2F2F"/>
          <w:spacing w:val="1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lo</w:t>
      </w:r>
      <w:r>
        <w:rPr>
          <w:rFonts w:cs="Arial" w:hAnsi="Arial" w:eastAsia="Arial" w:ascii="Arial"/>
          <w:color w:val="2F2F2F"/>
          <w:spacing w:val="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dispuesto</w:t>
      </w:r>
      <w:r>
        <w:rPr>
          <w:rFonts w:cs="Arial" w:hAnsi="Arial" w:eastAsia="Arial" w:ascii="Arial"/>
          <w:color w:val="2F2F2F"/>
          <w:spacing w:val="23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inciso</w:t>
      </w:r>
      <w:r>
        <w:rPr>
          <w:rFonts w:cs="Arial" w:hAnsi="Arial" w:eastAsia="Arial" w:ascii="Arial"/>
          <w:color w:val="2F2F2F"/>
          <w:spacing w:val="1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d}</w:t>
      </w:r>
      <w:r>
        <w:rPr>
          <w:rFonts w:cs="Arial" w:hAnsi="Arial" w:eastAsia="Arial" w:ascii="Arial"/>
          <w:color w:val="2F2F2F"/>
          <w:spacing w:val="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4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artículo</w:t>
      </w:r>
      <w:r>
        <w:rPr>
          <w:rFonts w:cs="Arial" w:hAnsi="Arial" w:eastAsia="Arial" w:ascii="Arial"/>
          <w:color w:val="2F2F2F"/>
          <w:spacing w:val="33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21</w:t>
      </w:r>
      <w:r>
        <w:rPr>
          <w:rFonts w:cs="Arial" w:hAnsi="Arial" w:eastAsia="Arial" w:ascii="Arial"/>
          <w:color w:val="2F2F2F"/>
          <w:spacing w:val="-5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º</w:t>
      </w:r>
      <w:r>
        <w:rPr>
          <w:rFonts w:cs="Arial" w:hAnsi="Arial" w:eastAsia="Arial" w:ascii="Arial"/>
          <w:color w:val="2F2F2F"/>
          <w:spacing w:val="23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8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24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Ley</w:t>
      </w:r>
      <w:r>
        <w:rPr>
          <w:rFonts w:cs="Arial" w:hAnsi="Arial" w:eastAsia="Arial" w:ascii="Arial"/>
          <w:color w:val="2F2F2F"/>
          <w:spacing w:val="0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1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6"/>
          <w:sz w:val="20"/>
          <w:szCs w:val="20"/>
        </w:rPr>
        <w:t>N°</w:t>
      </w:r>
      <w:r>
        <w:rPr>
          <w:rFonts w:cs="Times New Roman" w:hAnsi="Times New Roman" w:eastAsia="Times New Roman" w:ascii="Times New Roman"/>
          <w:color w:val="2F2F2F"/>
          <w:spacing w:val="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27867</w:t>
      </w:r>
      <w:r>
        <w:rPr>
          <w:rFonts w:cs="Arial" w:hAnsi="Arial" w:eastAsia="Arial" w:ascii="Arial"/>
          <w:color w:val="2F2F2F"/>
          <w:spacing w:val="23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sus</w:t>
      </w:r>
      <w:r>
        <w:rPr>
          <w:rFonts w:cs="Arial" w:hAnsi="Arial" w:eastAsia="Arial" w:ascii="Arial"/>
          <w:color w:val="2F2F2F"/>
          <w:spacing w:val="1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modificatoria,</w:t>
      </w:r>
      <w:r>
        <w:rPr>
          <w:rFonts w:cs="Arial" w:hAnsi="Arial" w:eastAsia="Arial" w:ascii="Arial"/>
          <w:color w:val="2F2F2F"/>
          <w:spacing w:val="1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visaciones</w:t>
      </w:r>
      <w:r>
        <w:rPr>
          <w:rFonts w:cs="Arial" w:hAnsi="Arial" w:eastAsia="Arial" w:ascii="Arial"/>
          <w:color w:val="2F2F2F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correspondientes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696" w:right="5923"/>
      </w:pP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SE</w:t>
      </w:r>
      <w:r>
        <w:rPr>
          <w:rFonts w:cs="Arial" w:hAnsi="Arial" w:eastAsia="Arial" w:ascii="Arial"/>
          <w:b/>
          <w:color w:val="2F2F2F"/>
          <w:spacing w:val="10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sz w:val="18"/>
          <w:szCs w:val="18"/>
        </w:rPr>
        <w:t>RESUELVE: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691" w:right="4750"/>
      </w:pP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ARTIC</w:t>
      </w:r>
      <w:r>
        <w:rPr>
          <w:rFonts w:cs="Arial" w:hAnsi="Arial" w:eastAsia="Arial" w:ascii="Arial"/>
          <w:b/>
          <w:color w:val="2F2F2F"/>
          <w:spacing w:val="-7"/>
          <w:w w:val="83"/>
          <w:sz w:val="18"/>
          <w:szCs w:val="18"/>
        </w:rPr>
        <w:t>U</w:t>
      </w:r>
      <w:r>
        <w:rPr>
          <w:rFonts w:cs="Arial" w:hAnsi="Arial" w:eastAsia="Arial" w:ascii="Arial"/>
          <w:b/>
          <w:color w:val="464646"/>
          <w:spacing w:val="-6"/>
          <w:w w:val="83"/>
          <w:sz w:val="18"/>
          <w:szCs w:val="18"/>
        </w:rPr>
        <w:t>L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b/>
          <w:color w:val="2F2F2F"/>
          <w:spacing w:val="21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PRIMERO.·</w:t>
      </w:r>
      <w:r>
        <w:rPr>
          <w:rFonts w:cs="Arial" w:hAnsi="Arial" w:eastAsia="Arial" w:ascii="Arial"/>
          <w:b/>
          <w:color w:val="2F2F2F"/>
          <w:spacing w:val="-8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OBJETO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747" w:right="159" w:firstLine="1978"/>
      </w:pP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Autorícese</w:t>
      </w:r>
      <w:r>
        <w:rPr>
          <w:rFonts w:cs="Arial" w:hAnsi="Arial" w:eastAsia="Arial" w:ascii="Arial"/>
          <w:color w:val="2F2F2F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Incorporación</w:t>
      </w:r>
      <w:r>
        <w:rPr>
          <w:rFonts w:cs="Arial" w:hAnsi="Arial" w:eastAsia="Arial" w:ascii="Arial"/>
          <w:color w:val="2F2F2F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Mayores</w:t>
      </w:r>
      <w:r>
        <w:rPr>
          <w:rFonts w:cs="Arial" w:hAnsi="Arial" w:eastAsia="Arial" w:ascii="Arial"/>
          <w:color w:val="2F2F2F"/>
          <w:spacing w:val="1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Ingresos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Públicos</w:t>
      </w:r>
      <w:r>
        <w:rPr>
          <w:rFonts w:cs="Arial" w:hAnsi="Arial" w:eastAsia="Arial" w:ascii="Arial"/>
          <w:color w:val="2F2F2F"/>
          <w:spacing w:val="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2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Institucional</w:t>
      </w:r>
      <w:r>
        <w:rPr>
          <w:rFonts w:cs="Arial" w:hAnsi="Arial" w:eastAsia="Arial" w:ascii="Arial"/>
          <w:color w:val="2F2F2F"/>
          <w:spacing w:val="1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Gobierno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1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Departamento</w:t>
      </w:r>
      <w:r>
        <w:rPr>
          <w:rFonts w:cs="Arial" w:hAnsi="Arial" w:eastAsia="Arial" w:ascii="Arial"/>
          <w:color w:val="2F2F2F"/>
          <w:spacing w:val="2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Moquegua</w:t>
      </w:r>
      <w:r>
        <w:rPr>
          <w:rFonts w:cs="Arial" w:hAnsi="Arial" w:eastAsia="Arial" w:ascii="Arial"/>
          <w:color w:val="2F2F2F"/>
          <w:spacing w:val="3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para</w:t>
      </w:r>
      <w:r>
        <w:rPr>
          <w:rFonts w:cs="Arial" w:hAnsi="Arial" w:eastAsia="Arial" w:ascii="Arial"/>
          <w:color w:val="2F2F2F"/>
          <w:spacing w:val="1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Año</w:t>
      </w:r>
      <w:r>
        <w:rPr>
          <w:rFonts w:cs="Arial" w:hAnsi="Arial" w:eastAsia="Arial" w:ascii="Arial"/>
          <w:color w:val="2F2F2F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Fiscal</w:t>
      </w:r>
      <w:r>
        <w:rPr>
          <w:rFonts w:cs="Arial" w:hAnsi="Arial" w:eastAsia="Arial" w:ascii="Arial"/>
          <w:color w:val="2F2F2F"/>
          <w:spacing w:val="17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2024,</w:t>
      </w:r>
      <w:r>
        <w:rPr>
          <w:rFonts w:cs="Arial" w:hAnsi="Arial" w:eastAsia="Arial" w:ascii="Arial"/>
          <w:color w:val="2F2F2F"/>
          <w:spacing w:val="1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hasta</w:t>
      </w:r>
      <w:r>
        <w:rPr>
          <w:rFonts w:cs="Arial" w:hAnsi="Arial" w:eastAsia="Arial" w:ascii="Arial"/>
          <w:color w:val="2F2F2F"/>
          <w:spacing w:val="1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por</w:t>
      </w:r>
      <w:r>
        <w:rPr>
          <w:rFonts w:cs="Arial" w:hAnsi="Arial" w:eastAsia="Arial" w:ascii="Arial"/>
          <w:color w:val="2F2F2F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suma</w:t>
      </w:r>
      <w:r>
        <w:rPr>
          <w:rFonts w:cs="Arial" w:hAnsi="Arial" w:eastAsia="Arial" w:ascii="Arial"/>
          <w:color w:val="2F2F2F"/>
          <w:spacing w:val="1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3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S/.</w:t>
      </w:r>
      <w:r>
        <w:rPr>
          <w:rFonts w:cs="Arial" w:hAnsi="Arial" w:eastAsia="Arial" w:ascii="Arial"/>
          <w:b/>
          <w:color w:val="2F2F2F"/>
          <w:spacing w:val="8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35,800.00</w:t>
      </w:r>
      <w:r>
        <w:rPr>
          <w:rFonts w:cs="Arial" w:hAnsi="Arial" w:eastAsia="Arial" w:ascii="Arial"/>
          <w:b/>
          <w:color w:val="2F2F2F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8"/>
          <w:sz w:val="18"/>
          <w:szCs w:val="18"/>
        </w:rPr>
        <w:t>soles</w:t>
      </w:r>
      <w:r>
        <w:rPr>
          <w:rFonts w:cs="Arial" w:hAnsi="Arial" w:eastAsia="Arial" w:ascii="Arial"/>
          <w:b/>
          <w:color w:val="2F2F2F"/>
          <w:spacing w:val="-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(TREINTA</w:t>
      </w:r>
      <w:r>
        <w:rPr>
          <w:rFonts w:cs="Arial" w:hAnsi="Arial" w:eastAsia="Arial" w:ascii="Arial"/>
          <w:color w:val="2F2F2F"/>
          <w:spacing w:val="3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1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CINCO</w:t>
      </w:r>
      <w:r>
        <w:rPr>
          <w:rFonts w:cs="Arial" w:hAnsi="Arial" w:eastAsia="Arial" w:ascii="Arial"/>
          <w:color w:val="2F2F2F"/>
          <w:spacing w:val="21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MIL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OCHOCIENTOS</w:t>
      </w:r>
      <w:r>
        <w:rPr>
          <w:rFonts w:cs="Arial" w:hAnsi="Arial" w:eastAsia="Arial" w:ascii="Arial"/>
          <w:color w:val="2F2F2F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CON</w:t>
      </w:r>
      <w:r>
        <w:rPr>
          <w:rFonts w:cs="Arial" w:hAnsi="Arial" w:eastAsia="Arial" w:ascii="Arial"/>
          <w:color w:val="2F2F2F"/>
          <w:spacing w:val="5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00/100</w:t>
      </w:r>
      <w:r>
        <w:rPr>
          <w:rFonts w:cs="Arial" w:hAnsi="Arial" w:eastAsia="Arial" w:ascii="Arial"/>
          <w:color w:val="2F2F2F"/>
          <w:spacing w:val="1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Soles)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acuerdo</w:t>
      </w:r>
      <w:r>
        <w:rPr>
          <w:rFonts w:cs="Arial" w:hAnsi="Arial" w:eastAsia="Arial" w:ascii="Arial"/>
          <w:color w:val="2F2F2F"/>
          <w:spacing w:val="1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al</w:t>
      </w:r>
      <w:r>
        <w:rPr>
          <w:rFonts w:cs="Arial" w:hAnsi="Arial" w:eastAsia="Arial" w:ascii="Arial"/>
          <w:color w:val="2F2F2F"/>
          <w:spacing w:val="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siguiente</w:t>
      </w:r>
      <w:r>
        <w:rPr>
          <w:rFonts w:cs="Arial" w:hAnsi="Arial" w:eastAsia="Arial" w:ascii="Arial"/>
          <w:color w:val="2F2F2F"/>
          <w:spacing w:val="2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detalle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9" w:lineRule="exact" w:line="320"/>
        <w:ind w:left="1752" w:right="1199"/>
        <w:sectPr>
          <w:type w:val="continuous"/>
          <w:pgSz w:w="11920" w:h="16840"/>
          <w:pgMar w:top="1900" w:bottom="280" w:left="0" w:right="1140"/>
        </w:sectPr>
      </w:pP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INGRESOS: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color w:val="2F2F2F"/>
          <w:spacing w:val="2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(En</w:t>
      </w:r>
      <w:r>
        <w:rPr>
          <w:rFonts w:cs="Arial" w:hAnsi="Arial" w:eastAsia="Arial" w:ascii="Arial"/>
          <w:b/>
          <w:color w:val="2F2F2F"/>
          <w:spacing w:val="7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Soles)</w:t>
      </w:r>
      <w:r>
        <w:rPr>
          <w:rFonts w:cs="Arial" w:hAnsi="Arial" w:eastAsia="Arial" w:ascii="Arial"/>
          <w:b/>
          <w:color w:val="2F2F2F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FUENTE</w:t>
      </w:r>
      <w:r>
        <w:rPr>
          <w:rFonts w:cs="Arial" w:hAnsi="Arial" w:eastAsia="Arial" w:ascii="Arial"/>
          <w:b/>
          <w:color w:val="2F2F2F"/>
          <w:spacing w:val="34"/>
          <w:w w:val="78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DE</w:t>
      </w:r>
      <w:r>
        <w:rPr>
          <w:rFonts w:cs="Arial" w:hAnsi="Arial" w:eastAsia="Arial" w:ascii="Arial"/>
          <w:b/>
          <w:color w:val="2F2F2F"/>
          <w:spacing w:val="11"/>
          <w:w w:val="78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FINANCIAMIENTO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                        </w:t>
      </w:r>
      <w:r>
        <w:rPr>
          <w:rFonts w:cs="Arial" w:hAnsi="Arial" w:eastAsia="Arial" w:ascii="Arial"/>
          <w:b/>
          <w:color w:val="2F2F2F"/>
          <w:spacing w:val="6"/>
          <w:w w:val="78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47"/>
          <w:sz w:val="18"/>
          <w:szCs w:val="18"/>
        </w:rPr>
        <w:t>:</w:t>
      </w:r>
      <w:r>
        <w:rPr>
          <w:rFonts w:cs="Arial" w:hAnsi="Arial" w:eastAsia="Arial" w:ascii="Arial"/>
          <w:b/>
          <w:color w:val="2F2F2F"/>
          <w:spacing w:val="0"/>
          <w:w w:val="47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7"/>
          <w:w w:val="47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5</w:t>
      </w:r>
      <w:r>
        <w:rPr>
          <w:rFonts w:cs="Arial" w:hAnsi="Arial" w:eastAsia="Arial" w:ascii="Arial"/>
          <w:b/>
          <w:color w:val="2F2F2F"/>
          <w:spacing w:val="11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RECURSOS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4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DETERMINADOS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8" w:lineRule="auto" w:line="244"/>
        <w:ind w:left="1757" w:right="-31"/>
      </w:pP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18</w:t>
      </w:r>
      <w:r>
        <w:rPr>
          <w:rFonts w:cs="Arial" w:hAnsi="Arial" w:eastAsia="Arial" w:ascii="Arial"/>
          <w:color w:val="2F2F2F"/>
          <w:spacing w:val="12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CANON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1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SOBRECANON</w:t>
      </w:r>
      <w:r>
        <w:rPr>
          <w:rFonts w:cs="Arial" w:hAnsi="Arial" w:eastAsia="Arial" w:ascii="Arial"/>
          <w:color w:val="464646"/>
          <w:spacing w:val="0"/>
          <w:w w:val="39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REGALIAS,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RENTA</w:t>
      </w:r>
      <w:r>
        <w:rPr>
          <w:rFonts w:cs="Arial" w:hAnsi="Arial" w:eastAsia="Arial" w:ascii="Arial"/>
          <w:color w:val="2F2F2F"/>
          <w:spacing w:val="27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ADUANAS</w:t>
      </w:r>
      <w:r>
        <w:rPr>
          <w:rFonts w:cs="Arial" w:hAnsi="Arial" w:eastAsia="Arial" w:ascii="Arial"/>
          <w:color w:val="2F2F2F"/>
          <w:spacing w:val="27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18"/>
          <w:szCs w:val="18"/>
        </w:rPr>
        <w:t>PARTICIPACIONES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3"/>
        <w:sectPr>
          <w:type w:val="continuous"/>
          <w:pgSz w:w="11920" w:h="16840"/>
          <w:pgMar w:top="1900" w:bottom="280" w:left="0" w:right="1140"/>
          <w:cols w:num="2" w:equalWidth="off">
            <w:col w:w="6261" w:space="1880"/>
            <w:col w:w="2639"/>
          </w:cols>
        </w:sectPr>
      </w:pPr>
      <w:r>
        <w:br w:type="column"/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S</w:t>
      </w:r>
      <w:r>
        <w:rPr>
          <w:rFonts w:cs="Arial" w:hAnsi="Arial" w:eastAsia="Arial" w:ascii="Arial"/>
          <w:color w:val="464646"/>
          <w:spacing w:val="0"/>
          <w:w w:val="77"/>
          <w:sz w:val="18"/>
          <w:szCs w:val="18"/>
        </w:rPr>
        <w:t>/</w:t>
      </w:r>
      <w:r>
        <w:rPr>
          <w:rFonts w:cs="Arial" w:hAnsi="Arial" w:eastAsia="Arial" w:ascii="Arial"/>
          <w:color w:val="464646"/>
          <w:spacing w:val="0"/>
          <w:w w:val="77"/>
          <w:sz w:val="18"/>
          <w:szCs w:val="18"/>
        </w:rPr>
        <w:t>             </w:t>
      </w:r>
      <w:r>
        <w:rPr>
          <w:rFonts w:cs="Arial" w:hAnsi="Arial" w:eastAsia="Arial" w:ascii="Arial"/>
          <w:color w:val="464646"/>
          <w:spacing w:val="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35</w:t>
      </w:r>
      <w:r>
        <w:rPr>
          <w:rFonts w:cs="Arial" w:hAnsi="Arial" w:eastAsia="Arial" w:ascii="Arial"/>
          <w:color w:val="464646"/>
          <w:spacing w:val="0"/>
          <w:w w:val="49"/>
          <w:sz w:val="18"/>
          <w:szCs w:val="18"/>
        </w:rPr>
        <w:t>,</w:t>
      </w:r>
      <w:r>
        <w:rPr>
          <w:rFonts w:cs="Arial" w:hAnsi="Arial" w:eastAsia="Arial" w:ascii="Arial"/>
          <w:color w:val="2F2F2F"/>
          <w:spacing w:val="0"/>
          <w:w w:val="83"/>
          <w:sz w:val="18"/>
          <w:szCs w:val="18"/>
        </w:rPr>
        <w:t>800</w:t>
      </w:r>
      <w:r>
        <w:rPr>
          <w:rFonts w:cs="Arial" w:hAnsi="Arial" w:eastAsia="Arial" w:ascii="Arial"/>
          <w:color w:val="464646"/>
          <w:spacing w:val="0"/>
          <w:w w:val="29"/>
          <w:sz w:val="18"/>
          <w:szCs w:val="18"/>
        </w:rPr>
        <w:t>.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0"/>
      </w:pPr>
      <w:r>
        <w:pict>
          <v:shape type="#_x0000_t75" style="position:absolute;margin-left:75.38pt;margin-top:38.12pt;width:58.1pt;height:67.7pt;mso-position-horizontal-relative:page;mso-position-vertical-relative:page;z-index:-372">
            <v:imagedata o:title="" r:id="rId7"/>
          </v:shape>
        </w:pict>
      </w:r>
      <w:r>
        <w:pict>
          <v:shape type="#_x0000_t202" style="position:absolute;margin-left:75.38pt;margin-top:38.12pt;width:58.1pt;height:67.7pt;mso-position-horizontal-relative:page;mso-position-vertical-relative:page;z-index:-374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2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center"/>
                    <w:ind w:left="492" w:right="560"/>
                  </w:pPr>
                  <w:r>
                    <w:rPr>
                      <w:rFonts w:cs="Arial" w:hAnsi="Arial" w:eastAsia="Arial" w:ascii="Arial"/>
                      <w:color w:val="B8B8B8"/>
                      <w:w w:val="50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CFCFCF"/>
                      <w:w w:val="76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w w:val="44"/>
          <w:sz w:val="18"/>
          <w:szCs w:val="18"/>
        </w:rPr>
        <w:t>1</w:t>
      </w:r>
      <w:r>
        <w:rPr>
          <w:rFonts w:cs="Arial" w:hAnsi="Arial" w:eastAsia="Arial" w:ascii="Arial"/>
          <w:color w:val="464646"/>
          <w:w w:val="29"/>
          <w:sz w:val="18"/>
          <w:szCs w:val="18"/>
        </w:rPr>
        <w:t>.</w:t>
      </w:r>
      <w:r>
        <w:rPr>
          <w:rFonts w:cs="Arial" w:hAnsi="Arial" w:eastAsia="Arial" w:ascii="Arial"/>
          <w:color w:val="2F2F2F"/>
          <w:w w:val="78"/>
          <w:sz w:val="18"/>
          <w:szCs w:val="18"/>
        </w:rPr>
        <w:t>9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tbl>
      <w:tblPr>
        <w:tblW w:w="0" w:type="auto"/>
        <w:tblLook w:val="01E0"/>
        <w:jc w:val="left"/>
        <w:tblInd w:w="17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7" w:hRule="exact"/>
        </w:trPr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24"/>
            </w:pP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Saldos</w:t>
            </w:r>
            <w:r>
              <w:rPr>
                <w:rFonts w:cs="Arial" w:hAnsi="Arial" w:eastAsia="Arial" w:ascii="Arial"/>
                <w:color w:val="2F2F2F"/>
                <w:spacing w:val="-1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13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Balance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lineRule="exact" w:line="200"/>
              <w:ind w:right="276"/>
            </w:pPr>
            <w:r>
              <w:rPr>
                <w:rFonts w:cs="Arial" w:hAnsi="Arial" w:eastAsia="Arial" w:ascii="Arial"/>
                <w:color w:val="2F2F2F"/>
                <w:w w:val="73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464646"/>
                <w:w w:val="88"/>
                <w:sz w:val="18"/>
                <w:szCs w:val="18"/>
              </w:rPr>
              <w:t>/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270"/>
            </w:pPr>
            <w:r>
              <w:rPr>
                <w:rFonts w:cs="Arial" w:hAnsi="Arial" w:eastAsia="Arial" w:ascii="Arial"/>
                <w:color w:val="2F2F2F"/>
                <w:w w:val="83"/>
                <w:sz w:val="18"/>
                <w:szCs w:val="18"/>
              </w:rPr>
              <w:t>35,800</w:t>
            </w:r>
            <w:r>
              <w:rPr>
                <w:rFonts w:cs="Arial" w:hAnsi="Arial" w:eastAsia="Arial" w:ascii="Arial"/>
                <w:color w:val="464646"/>
                <w:w w:val="39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8"/>
                <w:sz w:val="18"/>
                <w:szCs w:val="18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203" w:hRule="exact"/>
        </w:trPr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45"/>
            </w:pPr>
            <w:r>
              <w:rPr>
                <w:rFonts w:cs="Arial" w:hAnsi="Arial" w:eastAsia="Arial" w:ascii="Arial"/>
                <w:color w:val="2F2F2F"/>
                <w:w w:val="39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color w:val="464646"/>
                <w:w w:val="39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2"/>
                <w:sz w:val="18"/>
                <w:szCs w:val="18"/>
              </w:rPr>
              <w:t>9.1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24"/>
            </w:pP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Saldos</w:t>
            </w:r>
            <w:r>
              <w:rPr>
                <w:rFonts w:cs="Arial" w:hAnsi="Arial" w:eastAsia="Arial" w:ascii="Arial"/>
                <w:color w:val="2F2F2F"/>
                <w:spacing w:val="-1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13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Balance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lineRule="exact" w:line="180"/>
              <w:ind w:right="271"/>
            </w:pPr>
            <w:r>
              <w:rPr>
                <w:rFonts w:cs="Arial" w:hAnsi="Arial" w:eastAsia="Arial" w:ascii="Arial"/>
                <w:color w:val="2F2F2F"/>
                <w:spacing w:val="0"/>
                <w:w w:val="80"/>
                <w:sz w:val="18"/>
                <w:szCs w:val="18"/>
              </w:rPr>
              <w:t>S/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270"/>
            </w:pPr>
            <w:r>
              <w:rPr>
                <w:rFonts w:cs="Arial" w:hAnsi="Arial" w:eastAsia="Arial" w:ascii="Arial"/>
                <w:color w:val="2F2F2F"/>
                <w:w w:val="83"/>
                <w:sz w:val="18"/>
                <w:szCs w:val="18"/>
              </w:rPr>
              <w:t>35,800</w:t>
            </w:r>
            <w:r>
              <w:rPr>
                <w:rFonts w:cs="Arial" w:hAnsi="Arial" w:eastAsia="Arial" w:ascii="Arial"/>
                <w:color w:val="464646"/>
                <w:w w:val="29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8"/>
                <w:sz w:val="18"/>
                <w:szCs w:val="18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214" w:hRule="exact"/>
        </w:trPr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45"/>
            </w:pPr>
            <w:r>
              <w:rPr>
                <w:rFonts w:cs="Arial" w:hAnsi="Arial" w:eastAsia="Arial" w:ascii="Arial"/>
                <w:color w:val="2F2F2F"/>
                <w:w w:val="73"/>
                <w:sz w:val="18"/>
                <w:szCs w:val="18"/>
              </w:rPr>
              <w:t>1.9.1</w:t>
            </w:r>
            <w:r>
              <w:rPr>
                <w:rFonts w:cs="Arial" w:hAnsi="Arial" w:eastAsia="Arial" w:ascii="Arial"/>
                <w:color w:val="464646"/>
                <w:w w:val="39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44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24"/>
            </w:pP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Saldos</w:t>
            </w:r>
            <w:r>
              <w:rPr>
                <w:rFonts w:cs="Arial" w:hAnsi="Arial" w:eastAsia="Arial" w:ascii="Arial"/>
                <w:color w:val="2F2F2F"/>
                <w:spacing w:val="-2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13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Balance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273"/>
            </w:pPr>
            <w:r>
              <w:rPr>
                <w:rFonts w:cs="Arial" w:hAnsi="Arial" w:eastAsia="Arial" w:ascii="Arial"/>
                <w:i/>
                <w:color w:val="2F2F2F"/>
                <w:w w:val="67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color w:val="464646"/>
                <w:w w:val="8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275"/>
            </w:pPr>
            <w:r>
              <w:rPr>
                <w:rFonts w:cs="Arial" w:hAnsi="Arial" w:eastAsia="Arial" w:ascii="Arial"/>
                <w:color w:val="2F2F2F"/>
                <w:w w:val="82"/>
                <w:sz w:val="18"/>
                <w:szCs w:val="18"/>
              </w:rPr>
              <w:t>35,800</w:t>
            </w:r>
            <w:r>
              <w:rPr>
                <w:rFonts w:cs="Arial" w:hAnsi="Arial" w:eastAsia="Arial" w:ascii="Arial"/>
                <w:color w:val="464646"/>
                <w:w w:val="29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8"/>
                <w:sz w:val="18"/>
                <w:szCs w:val="18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202" w:hRule="exact"/>
        </w:trPr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45"/>
            </w:pPr>
            <w:r>
              <w:rPr>
                <w:rFonts w:cs="Arial" w:hAnsi="Arial" w:eastAsia="Arial" w:ascii="Arial"/>
                <w:color w:val="2F2F2F"/>
                <w:w w:val="39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color w:val="464646"/>
                <w:w w:val="29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7"/>
                <w:sz w:val="18"/>
                <w:szCs w:val="18"/>
              </w:rPr>
              <w:t>9.1.1.1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15"/>
            </w:pP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8"/>
                <w:szCs w:val="18"/>
              </w:rPr>
              <w:t>Saldos</w:t>
            </w:r>
            <w:r>
              <w:rPr>
                <w:rFonts w:cs="Arial" w:hAnsi="Arial" w:eastAsia="Arial" w:ascii="Arial"/>
                <w:color w:val="2F2F2F"/>
                <w:spacing w:val="-8"/>
                <w:w w:val="8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6"/>
                <w:w w:val="8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8"/>
                <w:szCs w:val="18"/>
              </w:rPr>
              <w:t>Balance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lineRule="exact" w:line="180"/>
              <w:ind w:right="270"/>
            </w:pP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S/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275"/>
            </w:pPr>
            <w:r>
              <w:rPr>
                <w:rFonts w:cs="Arial" w:hAnsi="Arial" w:eastAsia="Arial" w:ascii="Arial"/>
                <w:color w:val="2F2F2F"/>
                <w:w w:val="78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color w:val="464646"/>
                <w:w w:val="29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F2F2F"/>
                <w:w w:val="83"/>
                <w:sz w:val="18"/>
                <w:szCs w:val="18"/>
              </w:rPr>
              <w:t>800</w:t>
            </w:r>
            <w:r>
              <w:rPr>
                <w:rFonts w:cs="Arial" w:hAnsi="Arial" w:eastAsia="Arial" w:ascii="Arial"/>
                <w:color w:val="464646"/>
                <w:w w:val="29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8"/>
                <w:sz w:val="18"/>
                <w:szCs w:val="18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296" w:hRule="exact"/>
        </w:trPr>
        <w:tc>
          <w:tcPr>
            <w:tcW w:w="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45"/>
            </w:pP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1.9.1.1.1</w:t>
            </w:r>
            <w:r>
              <w:rPr>
                <w:rFonts w:cs="Arial" w:hAnsi="Arial" w:eastAsia="Arial" w:ascii="Arial"/>
                <w:color w:val="2F2F2F"/>
                <w:spacing w:val="34"/>
                <w:w w:val="7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44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15"/>
            </w:pP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Saldos</w:t>
            </w:r>
            <w:r>
              <w:rPr>
                <w:rFonts w:cs="Arial" w:hAnsi="Arial" w:eastAsia="Arial" w:ascii="Arial"/>
                <w:color w:val="2F2F2F"/>
                <w:spacing w:val="-2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13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8"/>
                <w:szCs w:val="18"/>
              </w:rPr>
              <w:t>Balance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lineRule="exact" w:line="180"/>
              <w:ind w:right="270"/>
            </w:pP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S/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275"/>
            </w:pP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8"/>
                <w:szCs w:val="18"/>
              </w:rPr>
              <w:t>35,800.00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80"/>
        <w:ind w:right="1289"/>
      </w:pPr>
      <w:r>
        <w:rPr>
          <w:rFonts w:cs="Arial" w:hAnsi="Arial" w:eastAsia="Arial" w:ascii="Arial"/>
          <w:b/>
          <w:color w:val="2F2F2F"/>
          <w:spacing w:val="0"/>
          <w:w w:val="81"/>
          <w:position w:val="-1"/>
          <w:sz w:val="18"/>
          <w:szCs w:val="18"/>
        </w:rPr>
        <w:t>TOTAL</w:t>
      </w:r>
      <w:r>
        <w:rPr>
          <w:rFonts w:cs="Arial" w:hAnsi="Arial" w:eastAsia="Arial" w:ascii="Arial"/>
          <w:b/>
          <w:color w:val="2F2F2F"/>
          <w:spacing w:val="26"/>
          <w:w w:val="8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position w:val="-1"/>
          <w:sz w:val="18"/>
          <w:szCs w:val="18"/>
        </w:rPr>
        <w:t>FTE.FTO.</w:t>
      </w:r>
      <w:r>
        <w:rPr>
          <w:rFonts w:cs="Arial" w:hAnsi="Arial" w:eastAsia="Arial" w:ascii="Arial"/>
          <w:b/>
          <w:color w:val="2F2F2F"/>
          <w:spacing w:val="4"/>
          <w:w w:val="8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position w:val="-1"/>
          <w:sz w:val="18"/>
          <w:szCs w:val="18"/>
        </w:rPr>
        <w:t>R.D.:</w:t>
      </w:r>
      <w:r>
        <w:rPr>
          <w:rFonts w:cs="Arial" w:hAnsi="Arial" w:eastAsia="Arial" w:ascii="Arial"/>
          <w:b/>
          <w:color w:val="2F2F2F"/>
          <w:spacing w:val="0"/>
          <w:w w:val="81"/>
          <w:position w:val="-1"/>
          <w:sz w:val="18"/>
          <w:szCs w:val="18"/>
        </w:rPr>
        <w:t>                              </w:t>
      </w:r>
      <w:r>
        <w:rPr>
          <w:rFonts w:cs="Arial" w:hAnsi="Arial" w:eastAsia="Arial" w:ascii="Arial"/>
          <w:b/>
          <w:color w:val="2F2F2F"/>
          <w:spacing w:val="6"/>
          <w:w w:val="8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position w:val="-1"/>
          <w:sz w:val="18"/>
          <w:szCs w:val="18"/>
        </w:rPr>
        <w:t>S/</w:t>
      </w:r>
      <w:r>
        <w:rPr>
          <w:rFonts w:cs="Arial" w:hAnsi="Arial" w:eastAsia="Arial" w:ascii="Arial"/>
          <w:b/>
          <w:color w:val="2F2F2F"/>
          <w:spacing w:val="0"/>
          <w:w w:val="81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b/>
          <w:color w:val="2F2F2F"/>
          <w:spacing w:val="14"/>
          <w:w w:val="81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1"/>
          <w:position w:val="-1"/>
          <w:sz w:val="18"/>
          <w:szCs w:val="18"/>
        </w:rPr>
        <w:t>35,800.00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8"/>
          <w:szCs w:val="28"/>
        </w:rPr>
        <w:jc w:val="right"/>
        <w:spacing w:lineRule="exact" w:line="320"/>
        <w:ind w:right="1243"/>
      </w:pPr>
      <w:r>
        <w:pict>
          <v:shape type="#_x0000_t202" style="position:absolute;margin-left:265.68pt;margin-top:11.778pt;width:208.091pt;height:9.24pt;mso-position-horizontal-relative:page;mso-position-vertical-relative:paragraph;z-index:-3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180"/>
                    <w:ind w:right="-48"/>
                  </w:pPr>
                  <w:r>
                    <w:rPr>
                      <w:rFonts w:cs="Arial" w:hAnsi="Arial" w:eastAsia="Arial" w:ascii="Arial"/>
                      <w:b/>
                      <w:color w:val="2F2F2F"/>
                      <w:spacing w:val="0"/>
                      <w:w w:val="81"/>
                      <w:sz w:val="18"/>
                      <w:szCs w:val="18"/>
                    </w:rPr>
                    <w:t>TOTAL</w:t>
                  </w:r>
                  <w:r>
                    <w:rPr>
                      <w:rFonts w:cs="Arial" w:hAnsi="Arial" w:eastAsia="Arial" w:ascii="Arial"/>
                      <w:b/>
                      <w:color w:val="2F2F2F"/>
                      <w:spacing w:val="21"/>
                      <w:w w:val="81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2F2F2F"/>
                      <w:spacing w:val="0"/>
                      <w:w w:val="81"/>
                      <w:sz w:val="18"/>
                      <w:szCs w:val="18"/>
                    </w:rPr>
                    <w:t>INGRESOS:</w:t>
                  </w:r>
                  <w:r>
                    <w:rPr>
                      <w:rFonts w:cs="Arial" w:hAnsi="Arial" w:eastAsia="Arial" w:ascii="Arial"/>
                      <w:b/>
                      <w:color w:val="2F2F2F"/>
                      <w:spacing w:val="0"/>
                      <w:w w:val="81"/>
                      <w:sz w:val="18"/>
                      <w:szCs w:val="18"/>
                    </w:rPr>
                    <w:t>                                   </w:t>
                  </w:r>
                  <w:r>
                    <w:rPr>
                      <w:rFonts w:cs="Arial" w:hAnsi="Arial" w:eastAsia="Arial" w:ascii="Arial"/>
                      <w:b/>
                      <w:color w:val="2F2F2F"/>
                      <w:spacing w:val="19"/>
                      <w:w w:val="81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i/>
                      <w:color w:val="2F2F2F"/>
                      <w:spacing w:val="0"/>
                      <w:w w:val="81"/>
                      <w:sz w:val="18"/>
                      <w:szCs w:val="18"/>
                    </w:rPr>
                    <w:t>SI</w:t>
                  </w:r>
                  <w:r>
                    <w:rPr>
                      <w:rFonts w:cs="Arial" w:hAnsi="Arial" w:eastAsia="Arial" w:ascii="Arial"/>
                      <w:b/>
                      <w:i/>
                      <w:color w:val="2F2F2F"/>
                      <w:spacing w:val="0"/>
                      <w:w w:val="81"/>
                      <w:sz w:val="18"/>
                      <w:szCs w:val="18"/>
                    </w:rPr>
                    <w:t>            </w:t>
                  </w:r>
                  <w:r>
                    <w:rPr>
                      <w:rFonts w:cs="Arial" w:hAnsi="Arial" w:eastAsia="Arial" w:ascii="Arial"/>
                      <w:b/>
                      <w:i/>
                      <w:color w:val="2F2F2F"/>
                      <w:spacing w:val="15"/>
                      <w:w w:val="81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2F2F2F"/>
                      <w:spacing w:val="0"/>
                      <w:w w:val="81"/>
                      <w:sz w:val="18"/>
                      <w:szCs w:val="18"/>
                    </w:rPr>
                    <w:t>35,800.00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ourier New" w:hAnsi="Courier New" w:eastAsia="Courier New" w:ascii="Courier New"/>
          <w:color w:val="2F2F2F"/>
          <w:w w:val="51"/>
          <w:position w:val="1"/>
          <w:sz w:val="28"/>
          <w:szCs w:val="28"/>
        </w:rPr>
        <w:t>-------</w:t>
      </w:r>
      <w:r>
        <w:rPr>
          <w:rFonts w:cs="Courier New" w:hAnsi="Courier New" w:eastAsia="Courier New" w:ascii="Courier New"/>
          <w:color w:val="2F2F2F"/>
          <w:spacing w:val="-18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66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20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64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22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62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23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61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25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59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27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57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28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56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30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-54"/>
          <w:w w:val="50"/>
          <w:position w:val="7"/>
          <w:sz w:val="28"/>
          <w:szCs w:val="28"/>
        </w:rPr>
        <w:t>-</w:t>
      </w:r>
      <w:r>
        <w:rPr>
          <w:rFonts w:cs="Courier New" w:hAnsi="Courier New" w:eastAsia="Courier New" w:ascii="Courier New"/>
          <w:color w:val="2F2F2F"/>
          <w:spacing w:val="0"/>
          <w:w w:val="51"/>
          <w:position w:val="1"/>
          <w:sz w:val="28"/>
          <w:szCs w:val="28"/>
        </w:rPr>
        <w:t>-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right"/>
        <w:spacing w:lineRule="exact" w:line="320"/>
        <w:ind w:right="1215"/>
        <w:sectPr>
          <w:type w:val="continuous"/>
          <w:pgSz w:w="11920" w:h="16840"/>
          <w:pgMar w:top="1900" w:bottom="280" w:left="0" w:right="1140"/>
        </w:sectPr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30"/>
          <w:szCs w:val="30"/>
        </w:rPr>
        <w:t>--------------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1042"/>
      </w:pPr>
      <w:r>
        <w:rPr>
          <w:rFonts w:cs="Times New Roman" w:hAnsi="Times New Roman" w:eastAsia="Times New Roman" w:ascii="Times New Roman"/>
          <w:b/>
          <w:color w:val="2F2F2F"/>
          <w:spacing w:val="0"/>
          <w:w w:val="109"/>
          <w:position w:val="-1"/>
          <w:sz w:val="18"/>
          <w:szCs w:val="18"/>
        </w:rPr>
        <w:t>GO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 w:lineRule="exact" w:line="200"/>
        <w:ind w:left="4819" w:right="3872"/>
      </w:pPr>
      <w:r>
        <w:pict>
          <v:shape type="#_x0000_t202" style="position:absolute;margin-left:74.56pt;margin-top:112.537pt;width:458.368pt;height:183.41pt;mso-position-horizontal-relative:page;mso-position-vertical-relative:page;z-index:-3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98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40"/>
                          <w:ind w:left="-142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F2F2F"/>
                            <w:w w:val="109"/>
                            <w:position w:val="1"/>
                            <w:sz w:val="18"/>
                            <w:szCs w:val="18"/>
                          </w:rPr>
                          <w:t>BIERN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F2F2F"/>
                            <w:spacing w:val="-8"/>
                            <w:w w:val="109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F2F2F"/>
                            <w:spacing w:val="0"/>
                            <w:w w:val="109"/>
                            <w:position w:val="1"/>
                            <w:sz w:val="18"/>
                            <w:szCs w:val="18"/>
                          </w:rPr>
                          <w:t>REGIONAL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2F2F2F"/>
                            <w:spacing w:val="0"/>
                            <w:w w:val="100"/>
                            <w:sz w:val="18"/>
                            <w:szCs w:val="18"/>
                          </w:rPr>
                          <w:t>MOQUEGUA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74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600"/>
                            <w:sz w:val="20"/>
                            <w:szCs w:val="20"/>
                          </w:rPr>
                          <w:t>~~</w:t>
                        </w:r>
                        <w:r>
                          <w:rPr>
                            <w:rFonts w:cs="Arial" w:hAnsi="Arial" w:eastAsia="Arial" w:ascii="Arial"/>
                            <w:color w:val="6E6E6E"/>
                            <w:w w:val="109"/>
                            <w:sz w:val="20"/>
                            <w:szCs w:val="20"/>
                          </w:rPr>
                          <w:t>~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52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12"/>
                            <w:w w:val="91"/>
                            <w:position w:val="-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91"/>
                            <w:position w:val="0"/>
                            <w:sz w:val="16"/>
                            <w:szCs w:val="16"/>
                          </w:rPr>
                          <w:t>o.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91"/>
                            <w:position w:val="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9"/>
                            <w:w w:val="91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9"/>
                            <w:position w:val="0"/>
                            <w:sz w:val="24"/>
                            <w:szCs w:val="24"/>
                          </w:rPr>
                          <w:t>457-2024-GR/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154"/>
                            <w:w w:val="109"/>
                            <w:position w:val="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34"/>
                            <w:position w:val="-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position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24"/>
                            <w:w w:val="100"/>
                            <w:position w:val="-8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9"/>
                            <w:position w:val="0"/>
                            <w:sz w:val="24"/>
                            <w:szCs w:val="24"/>
                          </w:rPr>
                          <w:t>OQ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8"/>
                            <w:szCs w:val="28"/>
                          </w:rPr>
                          <w:jc w:val="left"/>
                          <w:spacing w:lineRule="exact" w:line="300"/>
                          <w:ind w:left="252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w w:val="86"/>
                            <w:sz w:val="24"/>
                            <w:szCs w:val="24"/>
                          </w:rPr>
                          <w:t>Fecha:Z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28"/>
                            <w:w w:val="86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55"/>
                            <w:sz w:val="24"/>
                            <w:szCs w:val="24"/>
                          </w:rPr>
                          <w:t>..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67"/>
                            <w:sz w:val="28"/>
                            <w:szCs w:val="28"/>
                          </w:rPr>
                          <w:t>~.~--~9.Y.~~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64646"/>
                            <w:spacing w:val="0"/>
                            <w:w w:val="2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9"/>
                            <w:sz w:val="28"/>
                            <w:szCs w:val="28"/>
                          </w:rPr>
                          <w:t>~bre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4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28"/>
                            <w:szCs w:val="28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35"/>
                          <w:ind w:left="53" w:right="-2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24"/>
                            <w:szCs w:val="24"/>
                          </w:rPr>
                          <w:t>2024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81"/>
                          <w:ind w:left="19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EGRESOS: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2"/>
                          <w:ind w:left="20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82"/>
                            <w:sz w:val="18"/>
                            <w:szCs w:val="18"/>
                          </w:rPr>
                          <w:t>UNIDAD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7"/>
                            <w:w w:val="8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82"/>
                            <w:sz w:val="18"/>
                            <w:szCs w:val="18"/>
                          </w:rPr>
                          <w:t>EJECUTORA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47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46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4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12"/>
                            <w:w w:val="4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6"/>
                            <w:sz w:val="18"/>
                            <w:szCs w:val="18"/>
                          </w:rPr>
                          <w:t>003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9"/>
                            <w:w w:val="7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SUB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21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REGION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25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18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12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ILO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203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9"/>
                            <w:w w:val="7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TEGORIA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6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PRESUPUESTAL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479"/>
                        </w:pPr>
                        <w:r>
                          <w:rPr>
                            <w:rFonts w:cs="Arial" w:hAnsi="Arial" w:eastAsia="Arial" w:ascii="Arial"/>
                            <w:color w:val="B8B8B8"/>
                            <w:spacing w:val="0"/>
                            <w:w w:val="37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B8B8B8"/>
                            <w:spacing w:val="0"/>
                            <w:w w:val="37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B8B8B8"/>
                            <w:spacing w:val="3"/>
                            <w:w w:val="3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9002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9"/>
                            <w:w w:val="7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ASIGNACIONES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3"/>
                            <w:w w:val="7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PRESUPUESTARIAS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6"/>
                            <w:w w:val="7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8"/>
                            <w:w w:val="7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98" w:right="787" w:firstLine="10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4"/>
                            <w:sz w:val="18"/>
                            <w:szCs w:val="18"/>
                          </w:rPr>
                          <w:t>PRODUCTO/PROYECTO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ACTIVIDAD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96"/>
                          <w:ind w:left="479"/>
                        </w:pPr>
                        <w:r>
                          <w:rPr>
                            <w:rFonts w:cs="Arial" w:hAnsi="Arial" w:eastAsia="Arial" w:ascii="Arial"/>
                            <w:color w:val="B8B8B8"/>
                            <w:spacing w:val="0"/>
                            <w:w w:val="46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B8B8B8"/>
                            <w:spacing w:val="0"/>
                            <w:w w:val="4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B8B8B8"/>
                            <w:spacing w:val="8"/>
                            <w:w w:val="4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2001621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ESTUDIOS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6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0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PRE-INVERSION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479"/>
                        </w:pPr>
                        <w:r>
                          <w:rPr>
                            <w:rFonts w:cs="Arial" w:hAnsi="Arial" w:eastAsia="Arial" w:ascii="Arial"/>
                            <w:color w:val="B8B8B8"/>
                            <w:spacing w:val="0"/>
                            <w:w w:val="46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B8B8B8"/>
                            <w:spacing w:val="0"/>
                            <w:w w:val="4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B8B8B8"/>
                            <w:spacing w:val="8"/>
                            <w:w w:val="4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6000032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ESTUDIOS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31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5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PRE-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24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INVERSION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7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FUENTE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4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7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FINANCIAMIENTO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62"/>
                          <w:ind w:left="479"/>
                        </w:pPr>
                        <w:r>
                          <w:rPr>
                            <w:rFonts w:cs="Arial" w:hAnsi="Arial" w:eastAsia="Arial" w:ascii="Arial"/>
                            <w:color w:val="B8B8B8"/>
                            <w:spacing w:val="0"/>
                            <w:w w:val="56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B8B8B8"/>
                            <w:spacing w:val="21"/>
                            <w:w w:val="5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9"/>
                            <w:w w:val="8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8"/>
                            <w:szCs w:val="18"/>
                          </w:rPr>
                          <w:t>RECURSOS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3"/>
                            <w:w w:val="8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8"/>
                            <w:szCs w:val="18"/>
                          </w:rPr>
                          <w:t>DETERMINADOS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20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8"/>
                            <w:szCs w:val="18"/>
                          </w:rPr>
                          <w:t>RUBRO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27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27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"/>
                            <w:w w:val="2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7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8"/>
                            <w:szCs w:val="18"/>
                          </w:rPr>
                          <w:t>CANON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8"/>
                            <w:w w:val="7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7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8"/>
                            <w:szCs w:val="18"/>
                          </w:rPr>
                          <w:t>SOBRECANON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37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REGALIAS,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37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RENTA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7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2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ADUANAS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8"/>
                            <w:w w:val="7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6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561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8"/>
                            <w:szCs w:val="18"/>
                          </w:rPr>
                          <w:t>PARTICIPACIONES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28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0"/>
                          <w:ind w:left="20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83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1"/>
                            <w:w w:val="8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83"/>
                            <w:sz w:val="18"/>
                            <w:szCs w:val="18"/>
                          </w:rPr>
                          <w:t>GASTOS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7"/>
                            <w:w w:val="8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83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-7"/>
                            <w:w w:val="8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83"/>
                            <w:sz w:val="18"/>
                            <w:szCs w:val="18"/>
                          </w:rPr>
                          <w:t>CAPITAL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8"/>
          <w:szCs w:val="18"/>
        </w:rPr>
        <w:t>RESULTAN</w:t>
      </w:r>
      <w:r>
        <w:rPr>
          <w:rFonts w:cs="Arial" w:hAnsi="Arial" w:eastAsia="Arial" w:ascii="Arial"/>
          <w:color w:val="2F2F2F"/>
          <w:spacing w:val="14"/>
          <w:w w:val="8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2"/>
          <w:w w:val="8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8"/>
          <w:szCs w:val="18"/>
        </w:rPr>
        <w:t>PRODUCTOS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6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7"/>
              <w:ind w:left="40"/>
            </w:pPr>
            <w:r>
              <w:rPr>
                <w:rFonts w:cs="Arial" w:hAnsi="Arial" w:eastAsia="Arial" w:ascii="Arial"/>
                <w:color w:val="2F2F2F"/>
                <w:w w:val="7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color w:val="464646"/>
                <w:w w:val="27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7"/>
              <w:ind w:left="275"/>
            </w:pP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Adquisición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11"/>
                <w:w w:val="7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5"/>
                <w:w w:val="7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Activos</w:t>
            </w:r>
            <w:r>
              <w:rPr>
                <w:rFonts w:cs="Arial" w:hAnsi="Arial" w:eastAsia="Arial" w:ascii="Arial"/>
                <w:color w:val="2F2F2F"/>
                <w:spacing w:val="27"/>
                <w:w w:val="7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color w:val="2F2F2F"/>
                <w:spacing w:val="9"/>
                <w:w w:val="7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8"/>
                <w:szCs w:val="18"/>
              </w:rPr>
              <w:t>Financieros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before="77"/>
              <w:ind w:right="278"/>
            </w:pPr>
            <w:r>
              <w:rPr>
                <w:rFonts w:cs="Arial" w:hAnsi="Arial" w:eastAsia="Arial" w:ascii="Arial"/>
                <w:color w:val="2F2F2F"/>
                <w:w w:val="6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464646"/>
                <w:w w:val="74"/>
                <w:sz w:val="18"/>
                <w:szCs w:val="18"/>
              </w:rPr>
              <w:t>/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7"/>
              <w:ind w:left="267"/>
            </w:pPr>
            <w:r>
              <w:rPr>
                <w:rFonts w:cs="Arial" w:hAnsi="Arial" w:eastAsia="Arial" w:ascii="Arial"/>
                <w:color w:val="2F2F2F"/>
                <w:w w:val="74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color w:val="464646"/>
                <w:w w:val="37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F2F2F"/>
                <w:w w:val="76"/>
                <w:sz w:val="18"/>
                <w:szCs w:val="18"/>
              </w:rPr>
              <w:t>800</w:t>
            </w:r>
            <w:r>
              <w:rPr>
                <w:rFonts w:cs="Arial" w:hAnsi="Arial" w:eastAsia="Arial" w:ascii="Arial"/>
                <w:color w:val="464646"/>
                <w:w w:val="27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2"/>
                <w:sz w:val="18"/>
                <w:szCs w:val="18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401" w:hRule="exact"/>
        </w:trPr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3"/>
              <w:ind w:left="187"/>
            </w:pPr>
            <w:r>
              <w:rPr>
                <w:rFonts w:cs="Arial" w:hAnsi="Arial" w:eastAsia="Arial" w:ascii="Arial"/>
                <w:color w:val="2F2F2F"/>
                <w:spacing w:val="0"/>
                <w:w w:val="77"/>
                <w:sz w:val="18"/>
                <w:szCs w:val="18"/>
              </w:rPr>
              <w:t>SUB</w:t>
            </w:r>
            <w:r>
              <w:rPr>
                <w:rFonts w:cs="Arial" w:hAnsi="Arial" w:eastAsia="Arial" w:ascii="Arial"/>
                <w:color w:val="2F2F2F"/>
                <w:spacing w:val="18"/>
                <w:w w:val="77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0"/>
                <w:sz w:val="18"/>
                <w:szCs w:val="18"/>
              </w:rPr>
              <w:t>TOTAL</w:t>
            </w:r>
            <w:r>
              <w:rPr>
                <w:rFonts w:cs="Arial" w:hAnsi="Arial" w:eastAsia="Arial" w:ascii="Arial"/>
                <w:color w:val="595959"/>
                <w:spacing w:val="0"/>
                <w:w w:val="27"/>
                <w:sz w:val="18"/>
                <w:szCs w:val="18"/>
              </w:rPr>
              <w:t>: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before="98"/>
              <w:ind w:right="267"/>
            </w:pPr>
            <w:r>
              <w:rPr>
                <w:rFonts w:cs="Arial" w:hAnsi="Arial" w:eastAsia="Arial" w:ascii="Arial"/>
                <w:color w:val="2F2F2F"/>
                <w:w w:val="7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464646"/>
                <w:w w:val="84"/>
                <w:sz w:val="18"/>
                <w:szCs w:val="18"/>
              </w:rPr>
              <w:t>/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3"/>
              <w:ind w:left="277"/>
            </w:pPr>
            <w:r>
              <w:rPr>
                <w:rFonts w:cs="Arial" w:hAnsi="Arial" w:eastAsia="Arial" w:ascii="Arial"/>
                <w:color w:val="2F2F2F"/>
                <w:w w:val="72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color w:val="464646"/>
                <w:w w:val="37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2F2F2F"/>
                <w:w w:val="76"/>
                <w:sz w:val="18"/>
                <w:szCs w:val="18"/>
              </w:rPr>
              <w:t>800</w:t>
            </w:r>
            <w:r>
              <w:rPr>
                <w:rFonts w:cs="Arial" w:hAnsi="Arial" w:eastAsia="Arial" w:ascii="Arial"/>
                <w:color w:val="595959"/>
                <w:w w:val="37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F2F2F"/>
                <w:w w:val="74"/>
                <w:sz w:val="18"/>
                <w:szCs w:val="18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5256"/>
      </w:pPr>
      <w:r>
        <w:pict>
          <v:shape type="#_x0000_t75" style="position:absolute;margin-left:16.82pt;margin-top:-57.4781pt;width:68.66pt;height:74.42pt;mso-position-horizontal-relative:page;mso-position-vertical-relative:paragraph;z-index:-364">
            <v:imagedata o:title="" r:id="rId8"/>
          </v:shape>
        </w:pict>
      </w:r>
      <w:r>
        <w:rPr>
          <w:rFonts w:cs="Arial" w:hAnsi="Arial" w:eastAsia="Arial" w:ascii="Arial"/>
          <w:b/>
          <w:color w:val="2F2F2F"/>
          <w:spacing w:val="0"/>
          <w:w w:val="78"/>
          <w:position w:val="-1"/>
          <w:sz w:val="18"/>
          <w:szCs w:val="18"/>
        </w:rPr>
        <w:t>TOTAL</w:t>
      </w:r>
      <w:r>
        <w:rPr>
          <w:rFonts w:cs="Arial" w:hAnsi="Arial" w:eastAsia="Arial" w:ascii="Arial"/>
          <w:b/>
          <w:color w:val="2F2F2F"/>
          <w:spacing w:val="30"/>
          <w:w w:val="78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position w:val="-1"/>
          <w:sz w:val="18"/>
          <w:szCs w:val="18"/>
        </w:rPr>
        <w:t>U.E.</w:t>
      </w:r>
      <w:r>
        <w:rPr>
          <w:rFonts w:cs="Arial" w:hAnsi="Arial" w:eastAsia="Arial" w:ascii="Arial"/>
          <w:b/>
          <w:color w:val="2F2F2F"/>
          <w:spacing w:val="6"/>
          <w:w w:val="78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position w:val="-1"/>
          <w:sz w:val="18"/>
          <w:szCs w:val="18"/>
        </w:rPr>
        <w:t>003:</w:t>
      </w:r>
      <w:r>
        <w:rPr>
          <w:rFonts w:cs="Arial" w:hAnsi="Arial" w:eastAsia="Arial" w:ascii="Arial"/>
          <w:b/>
          <w:color w:val="2F2F2F"/>
          <w:spacing w:val="0"/>
          <w:w w:val="78"/>
          <w:position w:val="-1"/>
          <w:sz w:val="18"/>
          <w:szCs w:val="18"/>
        </w:rPr>
        <w:t>                                          </w:t>
      </w:r>
      <w:r>
        <w:rPr>
          <w:rFonts w:cs="Arial" w:hAnsi="Arial" w:eastAsia="Arial" w:ascii="Arial"/>
          <w:b/>
          <w:color w:val="2F2F2F"/>
          <w:spacing w:val="30"/>
          <w:w w:val="78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2F2F2F"/>
          <w:spacing w:val="0"/>
          <w:w w:val="78"/>
          <w:position w:val="-1"/>
          <w:sz w:val="18"/>
          <w:szCs w:val="18"/>
        </w:rPr>
        <w:t>SI</w:t>
      </w:r>
      <w:r>
        <w:rPr>
          <w:rFonts w:cs="Arial" w:hAnsi="Arial" w:eastAsia="Arial" w:ascii="Arial"/>
          <w:b/>
          <w:i/>
          <w:color w:val="2F2F2F"/>
          <w:spacing w:val="0"/>
          <w:w w:val="78"/>
          <w:position w:val="-1"/>
          <w:sz w:val="18"/>
          <w:szCs w:val="18"/>
        </w:rPr>
        <w:t>           </w:t>
      </w:r>
      <w:r>
        <w:rPr>
          <w:rFonts w:cs="Arial" w:hAnsi="Arial" w:eastAsia="Arial" w:ascii="Arial"/>
          <w:b/>
          <w:i/>
          <w:color w:val="2F2F2F"/>
          <w:spacing w:val="33"/>
          <w:w w:val="78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position w:val="-1"/>
          <w:sz w:val="18"/>
          <w:szCs w:val="18"/>
        </w:rPr>
        <w:t>35,800.00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8"/>
          <w:szCs w:val="28"/>
        </w:rPr>
        <w:jc w:val="right"/>
        <w:spacing w:lineRule="exact" w:line="240"/>
        <w:ind w:right="1259"/>
      </w:pPr>
      <w:r>
        <w:rPr>
          <w:rFonts w:cs="Courier New" w:hAnsi="Courier New" w:eastAsia="Courier New" w:ascii="Courier New"/>
          <w:color w:val="2F2F2F"/>
          <w:spacing w:val="0"/>
          <w:w w:val="51"/>
          <w:position w:val="1"/>
          <w:sz w:val="28"/>
          <w:szCs w:val="28"/>
        </w:rPr>
        <w:t>================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5256"/>
      </w:pPr>
      <w:r>
        <w:rPr>
          <w:rFonts w:cs="Arial" w:hAnsi="Arial" w:eastAsia="Arial" w:ascii="Arial"/>
          <w:b/>
          <w:color w:val="2F2F2F"/>
          <w:spacing w:val="0"/>
          <w:w w:val="82"/>
          <w:sz w:val="18"/>
          <w:szCs w:val="18"/>
        </w:rPr>
        <w:t>TOTAL</w:t>
      </w:r>
      <w:r>
        <w:rPr>
          <w:rFonts w:cs="Arial" w:hAnsi="Arial" w:eastAsia="Arial" w:ascii="Arial"/>
          <w:b/>
          <w:color w:val="2F2F2F"/>
          <w:spacing w:val="9"/>
          <w:w w:val="82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4"/>
          <w:sz w:val="18"/>
          <w:szCs w:val="18"/>
        </w:rPr>
        <w:t>FTE</w:t>
      </w:r>
      <w:r>
        <w:rPr>
          <w:rFonts w:cs="Arial" w:hAnsi="Arial" w:eastAsia="Arial" w:ascii="Arial"/>
          <w:b/>
          <w:color w:val="464646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FTO.R.D.</w:t>
      </w:r>
      <w:r>
        <w:rPr>
          <w:rFonts w:cs="Arial" w:hAnsi="Arial" w:eastAsia="Arial" w:ascii="Arial"/>
          <w:b/>
          <w:color w:val="464646"/>
          <w:spacing w:val="0"/>
          <w:w w:val="46"/>
          <w:sz w:val="18"/>
          <w:szCs w:val="18"/>
        </w:rPr>
        <w:t>:</w:t>
      </w:r>
      <w:r>
        <w:rPr>
          <w:rFonts w:cs="Arial" w:hAnsi="Arial" w:eastAsia="Arial" w:ascii="Arial"/>
          <w:b/>
          <w:color w:val="464646"/>
          <w:spacing w:val="0"/>
          <w:w w:val="100"/>
          <w:sz w:val="18"/>
          <w:szCs w:val="18"/>
        </w:rPr>
        <w:t>                           </w:t>
      </w:r>
      <w:r>
        <w:rPr>
          <w:rFonts w:cs="Arial" w:hAnsi="Arial" w:eastAsia="Arial" w:ascii="Arial"/>
          <w:b/>
          <w:color w:val="464646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2F2F2F"/>
          <w:spacing w:val="0"/>
          <w:w w:val="78"/>
          <w:sz w:val="18"/>
          <w:szCs w:val="18"/>
        </w:rPr>
        <w:t>SI</w:t>
      </w:r>
      <w:r>
        <w:rPr>
          <w:rFonts w:cs="Arial" w:hAnsi="Arial" w:eastAsia="Arial" w:ascii="Arial"/>
          <w:b/>
          <w:i/>
          <w:color w:val="2F2F2F"/>
          <w:spacing w:val="0"/>
          <w:w w:val="78"/>
          <w:sz w:val="18"/>
          <w:szCs w:val="18"/>
        </w:rPr>
        <w:t>           </w:t>
      </w:r>
      <w:r>
        <w:rPr>
          <w:rFonts w:cs="Arial" w:hAnsi="Arial" w:eastAsia="Arial" w:ascii="Arial"/>
          <w:b/>
          <w:i/>
          <w:color w:val="2F2F2F"/>
          <w:spacing w:val="33"/>
          <w:w w:val="78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35,800.00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8"/>
          <w:szCs w:val="28"/>
        </w:rPr>
        <w:jc w:val="right"/>
        <w:spacing w:lineRule="exact" w:line="240"/>
        <w:ind w:right="1259"/>
      </w:pPr>
      <w:r>
        <w:rPr>
          <w:rFonts w:cs="Courier New" w:hAnsi="Courier New" w:eastAsia="Courier New" w:ascii="Courier New"/>
          <w:color w:val="2F2F2F"/>
          <w:spacing w:val="0"/>
          <w:w w:val="51"/>
          <w:position w:val="1"/>
          <w:sz w:val="28"/>
          <w:szCs w:val="28"/>
        </w:rPr>
        <w:t>================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5256"/>
      </w:pP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TOTAL</w:t>
      </w:r>
      <w:r>
        <w:rPr>
          <w:rFonts w:cs="Arial" w:hAnsi="Arial" w:eastAsia="Arial" w:ascii="Arial"/>
          <w:b/>
          <w:color w:val="2F2F2F"/>
          <w:spacing w:val="28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PLIEGO: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                                          </w:t>
      </w:r>
      <w:r>
        <w:rPr>
          <w:rFonts w:cs="Arial" w:hAnsi="Arial" w:eastAsia="Arial" w:ascii="Arial"/>
          <w:b/>
          <w:color w:val="2F2F2F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S/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           </w:t>
      </w:r>
      <w:r>
        <w:rPr>
          <w:rFonts w:cs="Arial" w:hAnsi="Arial" w:eastAsia="Arial" w:ascii="Arial"/>
          <w:b/>
          <w:color w:val="2F2F2F"/>
          <w:spacing w:val="21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9"/>
          <w:sz w:val="18"/>
          <w:szCs w:val="18"/>
        </w:rPr>
        <w:t>35,800.00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8"/>
          <w:szCs w:val="28"/>
        </w:rPr>
        <w:jc w:val="right"/>
        <w:spacing w:lineRule="exact" w:line="280"/>
        <w:ind w:right="1259"/>
      </w:pPr>
      <w:r>
        <w:rPr>
          <w:rFonts w:cs="Courier New" w:hAnsi="Courier New" w:eastAsia="Courier New" w:ascii="Courier New"/>
          <w:color w:val="2F2F2F"/>
          <w:spacing w:val="0"/>
          <w:w w:val="51"/>
          <w:position w:val="3"/>
          <w:sz w:val="28"/>
          <w:szCs w:val="28"/>
        </w:rPr>
        <w:t>================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672" w:right="4078"/>
      </w:pP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ARTICULO</w:t>
      </w:r>
      <w:r>
        <w:rPr>
          <w:rFonts w:cs="Arial" w:hAnsi="Arial" w:eastAsia="Arial" w:ascii="Arial"/>
          <w:b/>
          <w:color w:val="2F2F2F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SEGUNDO.·</w:t>
      </w:r>
      <w:r>
        <w:rPr>
          <w:rFonts w:cs="Arial" w:hAnsi="Arial" w:eastAsia="Arial" w:ascii="Arial"/>
          <w:b/>
          <w:color w:val="2F2F2F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CODIFICACIONES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718" w:right="184" w:firstLine="2002"/>
      </w:pPr>
      <w:r>
        <w:pict>
          <v:shape type="#_x0000_t202" style="position:absolute;margin-left:16.82pt;margin-top:-154.918pt;width:68.66pt;height:74.42pt;mso-position-horizontal-relative:page;mso-position-vertical-relative:paragraph;z-index:-366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6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right"/>
                    <w:ind w:right="131"/>
                  </w:pPr>
                  <w:r>
                    <w:rPr>
                      <w:rFonts w:cs="Arial" w:hAnsi="Arial" w:eastAsia="Arial" w:ascii="Arial"/>
                      <w:color w:val="7091E6"/>
                      <w:spacing w:val="0"/>
                      <w:w w:val="86"/>
                      <w:sz w:val="20"/>
                      <w:szCs w:val="20"/>
                    </w:rPr>
                    <w:t>'ti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right"/>
                    <w:spacing w:before="29"/>
                    <w:ind w:right="121"/>
                  </w:pPr>
                  <w:r>
                    <w:rPr>
                      <w:rFonts w:cs="Arial" w:hAnsi="Arial" w:eastAsia="Arial" w:ascii="Arial"/>
                      <w:color w:val="7091E6"/>
                      <w:spacing w:val="0"/>
                      <w:w w:val="73"/>
                      <w:sz w:val="20"/>
                      <w:szCs w:val="2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Gerencia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9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Planeamiento</w:t>
      </w:r>
      <w:r>
        <w:rPr>
          <w:rFonts w:cs="Arial" w:hAnsi="Arial" w:eastAsia="Arial" w:ascii="Arial"/>
          <w:color w:val="464646"/>
          <w:spacing w:val="0"/>
          <w:w w:val="46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46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28"/>
          <w:w w:val="4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21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Acondicionam</w:t>
      </w:r>
      <w:r>
        <w:rPr>
          <w:rFonts w:cs="Arial" w:hAnsi="Arial" w:eastAsia="Arial" w:ascii="Arial"/>
          <w:color w:val="464646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ento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8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Territorial,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 </w:t>
      </w:r>
      <w:r>
        <w:rPr>
          <w:rFonts w:cs="Arial" w:hAnsi="Arial" w:eastAsia="Arial" w:ascii="Arial"/>
          <w:color w:val="2F2F2F"/>
          <w:spacing w:val="13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solicita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4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3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Dirección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General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7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Público,</w:t>
      </w:r>
      <w:r>
        <w:rPr>
          <w:rFonts w:cs="Arial" w:hAnsi="Arial" w:eastAsia="Arial" w:ascii="Arial"/>
          <w:color w:val="2F2F2F"/>
          <w:spacing w:val="3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las</w:t>
      </w:r>
      <w:r>
        <w:rPr>
          <w:rFonts w:cs="Arial" w:hAnsi="Arial" w:eastAsia="Arial" w:ascii="Arial"/>
          <w:color w:val="2F2F2F"/>
          <w:spacing w:val="18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Codificaciones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que</w:t>
      </w:r>
      <w:r>
        <w:rPr>
          <w:rFonts w:cs="Arial" w:hAnsi="Arial" w:eastAsia="Arial" w:ascii="Arial"/>
          <w:color w:val="2F2F2F"/>
          <w:spacing w:val="2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2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requieran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2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como</w:t>
      </w:r>
      <w:r>
        <w:rPr>
          <w:rFonts w:cs="Arial" w:hAnsi="Arial" w:eastAsia="Arial" w:ascii="Arial"/>
          <w:color w:val="2F2F2F"/>
          <w:spacing w:val="27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consecuen</w:t>
      </w:r>
      <w:r>
        <w:rPr>
          <w:rFonts w:cs="Arial" w:hAnsi="Arial" w:eastAsia="Arial" w:ascii="Arial"/>
          <w:color w:val="464646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ia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7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2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Incorporación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2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nuevas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Part</w:t>
      </w:r>
      <w:r>
        <w:rPr>
          <w:rFonts w:cs="Arial" w:hAnsi="Arial" w:eastAsia="Arial" w:ascii="Arial"/>
          <w:color w:val="464646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das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Ingresos.</w:t>
      </w:r>
      <w:r>
        <w:rPr>
          <w:rFonts w:cs="Arial" w:hAnsi="Arial" w:eastAsia="Arial" w:ascii="Arial"/>
          <w:color w:val="2F2F2F"/>
          <w:spacing w:val="32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Componentes,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Finalidades</w:t>
      </w:r>
      <w:r>
        <w:rPr>
          <w:rFonts w:cs="Arial" w:hAnsi="Arial" w:eastAsia="Arial" w:ascii="Arial"/>
          <w:color w:val="2F2F2F"/>
          <w:spacing w:val="2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Metas</w:t>
      </w:r>
      <w:r>
        <w:rPr>
          <w:rFonts w:cs="Arial" w:hAnsi="Arial" w:eastAsia="Arial" w:ascii="Arial"/>
          <w:color w:val="2F2F2F"/>
          <w:spacing w:val="12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1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Unidades</w:t>
      </w:r>
      <w:r>
        <w:rPr>
          <w:rFonts w:cs="Arial" w:hAnsi="Arial" w:eastAsia="Arial" w:ascii="Arial"/>
          <w:color w:val="2F2F2F"/>
          <w:spacing w:val="3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Medida.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3710"/>
      </w:pP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ARTICULO</w:t>
      </w:r>
      <w:r>
        <w:rPr>
          <w:rFonts w:cs="Arial" w:hAnsi="Arial" w:eastAsia="Arial" w:ascii="Arial"/>
          <w:b/>
          <w:color w:val="2F2F2F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TERCERO.·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21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NOTAS</w:t>
      </w:r>
      <w:r>
        <w:rPr>
          <w:rFonts w:cs="Arial" w:hAnsi="Arial" w:eastAsia="Arial" w:ascii="Arial"/>
          <w:b/>
          <w:color w:val="2F2F2F"/>
          <w:spacing w:val="12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PARA</w:t>
      </w:r>
      <w:r>
        <w:rPr>
          <w:rFonts w:cs="Arial" w:hAnsi="Arial" w:eastAsia="Arial" w:ascii="Arial"/>
          <w:b/>
          <w:color w:val="2F2F2F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MODIFICACION</w:t>
      </w:r>
      <w:r>
        <w:rPr>
          <w:rFonts w:cs="Arial" w:hAnsi="Arial" w:eastAsia="Arial" w:ascii="Arial"/>
          <w:b/>
          <w:color w:val="2F2F2F"/>
          <w:spacing w:val="28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18"/>
          <w:szCs w:val="18"/>
        </w:rPr>
        <w:t>PRESUPUESTARIA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718" w:right="185" w:firstLine="2006"/>
      </w:pP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Gerencia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13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3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5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Planeamiento,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 </w:t>
      </w:r>
      <w:r>
        <w:rPr>
          <w:rFonts w:cs="Arial" w:hAnsi="Arial" w:eastAsia="Arial" w:ascii="Arial"/>
          <w:color w:val="2F2F2F"/>
          <w:spacing w:val="16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34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F2F2F"/>
          <w:spacing w:val="31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Acondicionamiento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3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Territorial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16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instruye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5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las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Unidad</w:t>
      </w:r>
      <w:r>
        <w:rPr>
          <w:rFonts w:cs="Arial" w:hAnsi="Arial" w:eastAsia="Arial" w:ascii="Arial"/>
          <w:color w:val="2F2F2F"/>
          <w:spacing w:val="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(es)</w:t>
      </w:r>
      <w:r>
        <w:rPr>
          <w:rFonts w:cs="Arial" w:hAnsi="Arial" w:eastAsia="Arial" w:ascii="Arial"/>
          <w:color w:val="2F2F2F"/>
          <w:spacing w:val="1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Ejecutora</w:t>
      </w:r>
      <w:r>
        <w:rPr>
          <w:rFonts w:cs="Arial" w:hAnsi="Arial" w:eastAsia="Arial" w:ascii="Arial"/>
          <w:color w:val="2F2F2F"/>
          <w:spacing w:val="2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(s)</w:t>
      </w:r>
      <w:r>
        <w:rPr>
          <w:rFonts w:cs="Arial" w:hAnsi="Arial" w:eastAsia="Arial" w:ascii="Arial"/>
          <w:color w:val="2F2F2F"/>
          <w:spacing w:val="1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para</w:t>
      </w:r>
      <w:r>
        <w:rPr>
          <w:rFonts w:cs="Arial" w:hAnsi="Arial" w:eastAsia="Arial" w:ascii="Arial"/>
          <w:color w:val="2F2F2F"/>
          <w:spacing w:val="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que</w:t>
      </w:r>
      <w:r>
        <w:rPr>
          <w:rFonts w:cs="Arial" w:hAnsi="Arial" w:eastAsia="Arial" w:ascii="Arial"/>
          <w:color w:val="2F2F2F"/>
          <w:spacing w:val="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elaboren</w:t>
      </w:r>
      <w:r>
        <w:rPr>
          <w:rFonts w:cs="Arial" w:hAnsi="Arial" w:eastAsia="Arial" w:ascii="Arial"/>
          <w:color w:val="2F2F2F"/>
          <w:spacing w:val="2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las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correspondientes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'Notas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para</w:t>
      </w:r>
      <w:r>
        <w:rPr>
          <w:rFonts w:cs="Arial" w:hAnsi="Arial" w:eastAsia="Arial" w:ascii="Arial"/>
          <w:color w:val="2F2F2F"/>
          <w:spacing w:val="2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Modificaciones</w:t>
      </w:r>
      <w:r>
        <w:rPr>
          <w:rFonts w:cs="Arial" w:hAnsi="Arial" w:eastAsia="Arial" w:ascii="Arial"/>
          <w:color w:val="2F2F2F"/>
          <w:spacing w:val="38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Presupuestarias"</w:t>
      </w:r>
      <w:r>
        <w:rPr>
          <w:rFonts w:cs="Arial" w:hAnsi="Arial" w:eastAsia="Arial" w:ascii="Arial"/>
          <w:color w:val="2F2F2F"/>
          <w:spacing w:val="3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que</w:t>
      </w:r>
      <w:r>
        <w:rPr>
          <w:rFonts w:cs="Arial" w:hAnsi="Arial" w:eastAsia="Arial" w:ascii="Arial"/>
          <w:color w:val="2F2F2F"/>
          <w:spacing w:val="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se</w:t>
      </w:r>
      <w:r>
        <w:rPr>
          <w:rFonts w:cs="Arial" w:hAnsi="Arial" w:eastAsia="Arial" w:ascii="Arial"/>
          <w:color w:val="2F2F2F"/>
          <w:spacing w:val="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requieran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como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consecuencia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7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19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lo</w:t>
      </w:r>
      <w:r>
        <w:rPr>
          <w:rFonts w:cs="Arial" w:hAnsi="Arial" w:eastAsia="Arial" w:ascii="Arial"/>
          <w:color w:val="2F2F2F"/>
          <w:spacing w:val="3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dispuesto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8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2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presente</w:t>
      </w:r>
      <w:r>
        <w:rPr>
          <w:rFonts w:cs="Arial" w:hAnsi="Arial" w:eastAsia="Arial" w:ascii="Arial"/>
          <w:color w:val="2F2F2F"/>
          <w:spacing w:val="37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norma.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686" w:right="4738"/>
      </w:pP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ARTICULO</w:t>
      </w:r>
      <w:r>
        <w:rPr>
          <w:rFonts w:cs="Arial" w:hAnsi="Arial" w:eastAsia="Arial" w:ascii="Arial"/>
          <w:b/>
          <w:color w:val="2F2F2F"/>
          <w:spacing w:val="24"/>
          <w:w w:val="78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CUARTO.·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1"/>
          <w:w w:val="78"/>
          <w:sz w:val="18"/>
          <w:szCs w:val="18"/>
        </w:rPr>
        <w:t> </w:t>
      </w:r>
      <w:r>
        <w:rPr>
          <w:rFonts w:cs="Arial" w:hAnsi="Arial" w:eastAsia="Arial" w:ascii="Arial"/>
          <w:b/>
          <w:color w:val="2F2F2F"/>
          <w:spacing w:val="0"/>
          <w:w w:val="78"/>
          <w:sz w:val="18"/>
          <w:szCs w:val="18"/>
        </w:rPr>
        <w:t>REMISION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723" w:right="176" w:firstLine="2002"/>
      </w:pP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Remitase</w:t>
      </w:r>
      <w:r>
        <w:rPr>
          <w:rFonts w:cs="Arial" w:hAnsi="Arial" w:eastAsia="Arial" w:ascii="Arial"/>
          <w:color w:val="2F2F2F"/>
          <w:spacing w:val="3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copia</w:t>
      </w:r>
      <w:r>
        <w:rPr>
          <w:rFonts w:cs="Arial" w:hAnsi="Arial" w:eastAsia="Arial" w:ascii="Arial"/>
          <w:color w:val="2F2F2F"/>
          <w:spacing w:val="1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presente</w:t>
      </w:r>
      <w:r>
        <w:rPr>
          <w:rFonts w:cs="Arial" w:hAnsi="Arial" w:eastAsia="Arial" w:ascii="Arial"/>
          <w:color w:val="2F2F2F"/>
          <w:spacing w:val="3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dispos</w:t>
      </w:r>
      <w:r>
        <w:rPr>
          <w:rFonts w:cs="Arial" w:hAnsi="Arial" w:eastAsia="Arial" w:ascii="Arial"/>
          <w:color w:val="464646"/>
          <w:spacing w:val="0"/>
          <w:w w:val="34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tivo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11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los</w:t>
      </w:r>
      <w:r>
        <w:rPr>
          <w:rFonts w:cs="Arial" w:hAnsi="Arial" w:eastAsia="Arial" w:ascii="Arial"/>
          <w:color w:val="2F2F2F"/>
          <w:spacing w:val="18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Organismos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8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señalados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2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en</w:t>
      </w:r>
      <w:r>
        <w:rPr>
          <w:rFonts w:cs="Arial" w:hAnsi="Arial" w:eastAsia="Arial" w:ascii="Arial"/>
          <w:color w:val="2F2F2F"/>
          <w:spacing w:val="16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el</w:t>
      </w:r>
      <w:r>
        <w:rPr>
          <w:rFonts w:cs="Arial" w:hAnsi="Arial" w:eastAsia="Arial" w:ascii="Arial"/>
          <w:color w:val="2F2F2F"/>
          <w:spacing w:val="14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numeral</w:t>
      </w:r>
      <w:r>
        <w:rPr>
          <w:rFonts w:cs="Arial" w:hAnsi="Arial" w:eastAsia="Arial" w:ascii="Arial"/>
          <w:color w:val="2F2F2F"/>
          <w:spacing w:val="34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31.4</w:t>
      </w:r>
      <w:r>
        <w:rPr>
          <w:rFonts w:cs="Arial" w:hAnsi="Arial" w:eastAsia="Arial" w:ascii="Arial"/>
          <w:color w:val="2F2F2F"/>
          <w:spacing w:val="23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7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artículo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5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63"/>
          <w:sz w:val="18"/>
          <w:szCs w:val="18"/>
        </w:rPr>
        <w:t>31</w:t>
      </w:r>
      <w:r>
        <w:rPr>
          <w:rFonts w:cs="Arial" w:hAnsi="Arial" w:eastAsia="Arial" w:ascii="Arial"/>
          <w:color w:val="2F2F2F"/>
          <w:spacing w:val="8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17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Decreto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Legislativo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N°</w:t>
      </w:r>
      <w:r>
        <w:rPr>
          <w:rFonts w:cs="Arial" w:hAnsi="Arial" w:eastAsia="Arial" w:ascii="Arial"/>
          <w:color w:val="2F2F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1440</w:t>
      </w:r>
      <w:r>
        <w:rPr>
          <w:rFonts w:cs="Arial" w:hAnsi="Arial" w:eastAsia="Arial" w:ascii="Arial"/>
          <w:color w:val="2F2F2F"/>
          <w:spacing w:val="12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-</w:t>
      </w:r>
      <w:r>
        <w:rPr>
          <w:rFonts w:cs="Arial" w:hAnsi="Arial" w:eastAsia="Arial" w:ascii="Arial"/>
          <w:color w:val="2F2F2F"/>
          <w:spacing w:val="17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Decreto</w:t>
      </w:r>
      <w:r>
        <w:rPr>
          <w:rFonts w:cs="Arial" w:hAnsi="Arial" w:eastAsia="Arial" w:ascii="Arial"/>
          <w:color w:val="2F2F2F"/>
          <w:spacing w:val="3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Legislativo</w:t>
      </w:r>
      <w:r>
        <w:rPr>
          <w:rFonts w:cs="Arial" w:hAnsi="Arial" w:eastAsia="Arial" w:ascii="Arial"/>
          <w:color w:val="2F2F2F"/>
          <w:spacing w:val="3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2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Sistema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Nacional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Público</w:t>
      </w:r>
      <w:r>
        <w:rPr>
          <w:rFonts w:cs="Arial" w:hAnsi="Arial" w:eastAsia="Arial" w:ascii="Arial"/>
          <w:color w:val="464646"/>
          <w:spacing w:val="0"/>
          <w:w w:val="37"/>
          <w:sz w:val="18"/>
          <w:szCs w:val="18"/>
        </w:rPr>
        <w:t>;</w:t>
      </w:r>
      <w:r>
        <w:rPr>
          <w:rFonts w:cs="Arial" w:hAnsi="Arial" w:eastAsia="Arial" w:ascii="Arial"/>
          <w:color w:val="464646"/>
          <w:spacing w:val="38"/>
          <w:w w:val="3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asim</w:t>
      </w:r>
      <w:r>
        <w:rPr>
          <w:rFonts w:cs="Arial" w:hAnsi="Arial" w:eastAsia="Arial" w:ascii="Arial"/>
          <w:color w:val="464646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smo,</w:t>
      </w:r>
      <w:r>
        <w:rPr>
          <w:rFonts w:cs="Arial" w:hAnsi="Arial" w:eastAsia="Arial" w:ascii="Arial"/>
          <w:color w:val="2F2F2F"/>
          <w:spacing w:val="47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al</w:t>
      </w:r>
      <w:r>
        <w:rPr>
          <w:rFonts w:cs="Arial" w:hAnsi="Arial" w:eastAsia="Arial" w:ascii="Arial"/>
          <w:color w:val="2F2F2F"/>
          <w:spacing w:val="1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Consejo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Regional</w:t>
      </w:r>
      <w:r>
        <w:rPr>
          <w:rFonts w:cs="Arial" w:hAnsi="Arial" w:eastAsia="Arial" w:ascii="Arial"/>
          <w:color w:val="464646"/>
          <w:spacing w:val="0"/>
          <w:w w:val="37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3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Gobernación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Regional</w:t>
      </w:r>
      <w:r>
        <w:rPr>
          <w:rFonts w:cs="Arial" w:hAnsi="Arial" w:eastAsia="Arial" w:ascii="Arial"/>
          <w:color w:val="464646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27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23"/>
          <w:w w:val="2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Gerencia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General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Regional</w:t>
      </w:r>
      <w:r>
        <w:rPr>
          <w:rFonts w:cs="Arial" w:hAnsi="Arial" w:eastAsia="Arial" w:ascii="Arial"/>
          <w:color w:val="464646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27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13"/>
          <w:w w:val="2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Órgano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3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Control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Institucional,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2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8"/>
          <w:szCs w:val="18"/>
        </w:rPr>
        <w:t>Ofic</w:t>
      </w:r>
      <w:r>
        <w:rPr>
          <w:rFonts w:cs="Arial" w:hAnsi="Arial" w:eastAsia="Arial" w:ascii="Arial"/>
          <w:color w:val="464646"/>
          <w:spacing w:val="0"/>
          <w:w w:val="34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0"/>
          <w:sz w:val="18"/>
          <w:szCs w:val="18"/>
        </w:rPr>
        <w:t>na</w:t>
      </w:r>
      <w:r>
        <w:rPr>
          <w:rFonts w:cs="Arial" w:hAnsi="Arial" w:eastAsia="Arial" w:ascii="Arial"/>
          <w:color w:val="2F2F2F"/>
          <w:spacing w:val="0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5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3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26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18"/>
          <w:szCs w:val="18"/>
        </w:rPr>
        <w:t>Administración</w:t>
      </w:r>
      <w:r>
        <w:rPr>
          <w:rFonts w:cs="Arial" w:hAnsi="Arial" w:eastAsia="Arial" w:ascii="Arial"/>
          <w:color w:val="464646"/>
          <w:spacing w:val="0"/>
          <w:w w:val="37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37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22"/>
          <w:w w:val="3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Gerenc</w:t>
      </w:r>
      <w:r>
        <w:rPr>
          <w:rFonts w:cs="Arial" w:hAnsi="Arial" w:eastAsia="Arial" w:ascii="Arial"/>
          <w:color w:val="464646"/>
          <w:spacing w:val="0"/>
          <w:w w:val="34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0"/>
          <w:sz w:val="18"/>
          <w:szCs w:val="18"/>
        </w:rPr>
        <w:t>a</w:t>
      </w:r>
      <w:r>
        <w:rPr>
          <w:rFonts w:cs="Arial" w:hAnsi="Arial" w:eastAsia="Arial" w:ascii="Arial"/>
          <w:color w:val="2F2F2F"/>
          <w:spacing w:val="0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3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Planeamiento,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33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Presupuesto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2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Acondicionamiento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 </w:t>
      </w:r>
      <w:r>
        <w:rPr>
          <w:rFonts w:cs="Arial" w:hAnsi="Arial" w:eastAsia="Arial" w:ascii="Arial"/>
          <w:color w:val="2F2F2F"/>
          <w:spacing w:val="8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Territorial,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2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Sub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2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Gerencia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Presupuesto</w:t>
      </w:r>
      <w:r>
        <w:rPr>
          <w:rFonts w:cs="Arial" w:hAnsi="Arial" w:eastAsia="Arial" w:ascii="Arial"/>
          <w:color w:val="464646"/>
          <w:spacing w:val="0"/>
          <w:w w:val="37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37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37"/>
          <w:w w:val="3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Oficina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18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Tecnologías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18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la</w:t>
      </w:r>
      <w:r>
        <w:rPr>
          <w:rFonts w:cs="Arial" w:hAnsi="Arial" w:eastAsia="Arial" w:ascii="Arial"/>
          <w:color w:val="2F2F2F"/>
          <w:spacing w:val="35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Información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1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4"/>
          <w:sz w:val="18"/>
          <w:szCs w:val="18"/>
        </w:rPr>
        <w:t>y</w:t>
      </w:r>
      <w:r>
        <w:rPr>
          <w:rFonts w:cs="Arial" w:hAnsi="Arial" w:eastAsia="Arial" w:ascii="Arial"/>
          <w:color w:val="2F2F2F"/>
          <w:spacing w:val="3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5"/>
          <w:sz w:val="18"/>
          <w:szCs w:val="18"/>
        </w:rPr>
        <w:t>Comun</w:t>
      </w:r>
      <w:r>
        <w:rPr>
          <w:rFonts w:cs="Arial" w:hAnsi="Arial" w:eastAsia="Arial" w:ascii="Arial"/>
          <w:color w:val="464646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cación,</w:t>
      </w:r>
      <w:r>
        <w:rPr>
          <w:rFonts w:cs="Arial" w:hAnsi="Arial" w:eastAsia="Arial" w:ascii="Arial"/>
          <w:color w:val="2F2F2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Unidad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Ejecutora</w:t>
      </w:r>
      <w:r>
        <w:rPr>
          <w:rFonts w:cs="Arial" w:hAnsi="Arial" w:eastAsia="Arial" w:ascii="Arial"/>
          <w:color w:val="464646"/>
          <w:spacing w:val="0"/>
          <w:w w:val="27"/>
          <w:sz w:val="18"/>
          <w:szCs w:val="18"/>
        </w:rPr>
        <w:t>: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003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Sub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Región</w:t>
      </w:r>
      <w:r>
        <w:rPr>
          <w:rFonts w:cs="Arial" w:hAnsi="Arial" w:eastAsia="Arial" w:ascii="Arial"/>
          <w:color w:val="2F2F2F"/>
          <w:spacing w:val="3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</w:t>
      </w:r>
      <w:r>
        <w:rPr>
          <w:rFonts w:cs="Arial" w:hAnsi="Arial" w:eastAsia="Arial" w:ascii="Arial"/>
          <w:color w:val="2F2F2F"/>
          <w:spacing w:val="3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Desarrollo</w:t>
      </w:r>
      <w:r>
        <w:rPr>
          <w:rFonts w:cs="Arial" w:hAnsi="Arial" w:eastAsia="Arial" w:ascii="Arial"/>
          <w:color w:val="2F2F2F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13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2"/>
          <w:sz w:val="18"/>
          <w:szCs w:val="18"/>
        </w:rPr>
        <w:t>llo</w:t>
      </w:r>
      <w:r>
        <w:rPr>
          <w:rFonts w:cs="Arial" w:hAnsi="Arial" w:eastAsia="Arial" w:ascii="Arial"/>
          <w:color w:val="464646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conformantes</w:t>
      </w:r>
      <w:r>
        <w:rPr>
          <w:rFonts w:cs="Arial" w:hAnsi="Arial" w:eastAsia="Arial" w:ascii="Arial"/>
          <w:color w:val="2F2F2F"/>
          <w:spacing w:val="2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del</w:t>
      </w:r>
      <w:r>
        <w:rPr>
          <w:rFonts w:cs="Arial" w:hAnsi="Arial" w:eastAsia="Arial" w:ascii="Arial"/>
          <w:color w:val="2F2F2F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8"/>
          <w:szCs w:val="18"/>
        </w:rPr>
        <w:t>Pliego</w:t>
      </w:r>
      <w:r>
        <w:rPr>
          <w:rFonts w:cs="Arial" w:hAnsi="Arial" w:eastAsia="Arial" w:ascii="Arial"/>
          <w:color w:val="464646"/>
          <w:spacing w:val="0"/>
          <w:w w:val="27"/>
          <w:sz w:val="18"/>
          <w:szCs w:val="18"/>
        </w:rPr>
        <w:t>: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6"/>
          <w:sz w:val="18"/>
          <w:szCs w:val="18"/>
        </w:rPr>
        <w:t>455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728"/>
        <w:sectPr>
          <w:pgSz w:w="11920" w:h="16840"/>
          <w:pgMar w:top="1900" w:bottom="280" w:left="0" w:right="1140"/>
        </w:sectPr>
      </w:pPr>
      <w:r>
        <w:pict>
          <v:shape type="#_x0000_t75" style="position:absolute;margin-left:7.22pt;margin-top:-112.967pt;width:76.34pt;height:196.34pt;mso-position-horizontal-relative:page;mso-position-vertical-relative:paragraph;z-index:-362">
            <v:imagedata o:title="" r:id="rId9"/>
          </v:shape>
        </w:pict>
      </w:r>
      <w:r>
        <w:rPr>
          <w:rFonts w:cs="Arial" w:hAnsi="Arial" w:eastAsia="Arial" w:ascii="Arial"/>
          <w:color w:val="2F2F2F"/>
          <w:spacing w:val="0"/>
          <w:w w:val="78"/>
          <w:position w:val="-1"/>
          <w:sz w:val="18"/>
          <w:szCs w:val="18"/>
        </w:rPr>
        <w:t>Gobierno</w:t>
      </w:r>
      <w:r>
        <w:rPr>
          <w:rFonts w:cs="Arial" w:hAnsi="Arial" w:eastAsia="Arial" w:ascii="Arial"/>
          <w:color w:val="2F2F2F"/>
          <w:spacing w:val="29"/>
          <w:w w:val="7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1"/>
          <w:sz w:val="18"/>
          <w:szCs w:val="18"/>
        </w:rPr>
        <w:t>Regional</w:t>
      </w:r>
      <w:r>
        <w:rPr>
          <w:rFonts w:cs="Arial" w:hAnsi="Arial" w:eastAsia="Arial" w:ascii="Arial"/>
          <w:color w:val="2F2F2F"/>
          <w:spacing w:val="34"/>
          <w:w w:val="78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-1"/>
          <w:sz w:val="18"/>
          <w:szCs w:val="18"/>
        </w:rPr>
        <w:t>Moquegua</w:t>
      </w:r>
      <w:r>
        <w:rPr>
          <w:rFonts w:cs="Arial" w:hAnsi="Arial" w:eastAsia="Arial" w:ascii="Arial"/>
          <w:color w:val="464646"/>
          <w:spacing w:val="0"/>
          <w:w w:val="27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  <w:ind w:left="1725" w:hanging="5"/>
      </w:pPr>
      <w:r>
        <w:pict>
          <v:shape type="#_x0000_t75" style="position:absolute;margin-left:3.38pt;margin-top:373.16pt;width:69.62pt;height:82.1pt;mso-position-horizontal-relative:page;mso-position-vertical-relative:page;z-index:-363">
            <v:imagedata o:title="" r:id="rId10"/>
          </v:shape>
        </w:pict>
      </w:r>
      <w:r>
        <w:rPr>
          <w:rFonts w:cs="Arial" w:hAnsi="Arial" w:eastAsia="Arial" w:ascii="Arial"/>
          <w:color w:val="2F2F2F"/>
          <w:spacing w:val="0"/>
          <w:w w:val="81"/>
          <w:sz w:val="10"/>
          <w:szCs w:val="10"/>
        </w:rPr>
        <w:t>GNGAIGRM.</w:t>
      </w:r>
      <w:r>
        <w:rPr>
          <w:rFonts w:cs="Arial" w:hAnsi="Arial" w:eastAsia="Arial" w:ascii="Arial"/>
          <w:color w:val="2F2F2F"/>
          <w:spacing w:val="0"/>
          <w:w w:val="81"/>
          <w:sz w:val="10"/>
          <w:szCs w:val="10"/>
        </w:rPr>
        <w:t> </w:t>
      </w:r>
      <w:r>
        <w:rPr>
          <w:rFonts w:cs="Arial" w:hAnsi="Arial" w:eastAsia="Arial" w:ascii="Arial"/>
          <w:color w:val="464646"/>
          <w:spacing w:val="0"/>
          <w:w w:val="61"/>
          <w:sz w:val="10"/>
          <w:szCs w:val="10"/>
        </w:rPr>
        <w:t>S</w:t>
      </w:r>
      <w:r>
        <w:rPr>
          <w:rFonts w:cs="Arial" w:hAnsi="Arial" w:eastAsia="Arial" w:ascii="Arial"/>
          <w:color w:val="2F2F2F"/>
          <w:spacing w:val="0"/>
          <w:w w:val="78"/>
          <w:sz w:val="10"/>
          <w:szCs w:val="10"/>
        </w:rPr>
        <w:t>HHDIJORAJ</w:t>
      </w:r>
      <w:r>
        <w:rPr>
          <w:rFonts w:cs="Arial" w:hAnsi="Arial" w:eastAsia="Arial" w:ascii="Arial"/>
          <w:color w:val="464646"/>
          <w:spacing w:val="0"/>
          <w:w w:val="48"/>
          <w:sz w:val="10"/>
          <w:szCs w:val="1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48"/>
        <w:sectPr>
          <w:type w:val="continuous"/>
          <w:pgSz w:w="11920" w:h="16840"/>
          <w:pgMar w:top="1900" w:bottom="280" w:left="0" w:right="1140"/>
          <w:cols w:num="2" w:equalWidth="off">
            <w:col w:w="2241" w:space="745"/>
            <w:col w:w="7794"/>
          </w:cols>
        </w:sectPr>
      </w:pPr>
      <w:r>
        <w:pict>
          <v:shape type="#_x0000_t75" style="position:absolute;margin-left:149.3pt;margin-top:34.6599pt;width:202.1pt;height:74.42pt;mso-position-horizontal-relative:page;mso-position-vertical-relative:paragraph;z-index:-361">
            <v:imagedata o:title="" r:id="rId11"/>
          </v:shape>
        </w:pict>
      </w:r>
      <w:r>
        <w:rPr>
          <w:rFonts w:cs="Arial" w:hAnsi="Arial" w:eastAsia="Arial" w:ascii="Arial"/>
          <w:b/>
          <w:color w:val="2F2F2F"/>
          <w:w w:val="78"/>
          <w:sz w:val="20"/>
          <w:szCs w:val="20"/>
        </w:rPr>
        <w:t>REGISTRESE,</w:t>
      </w:r>
      <w:r>
        <w:rPr>
          <w:rFonts w:cs="Arial" w:hAnsi="Arial" w:eastAsia="Arial" w:ascii="Arial"/>
          <w:b/>
          <w:color w:val="2F2F2F"/>
          <w:spacing w:val="-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0"/>
          <w:w w:val="80"/>
          <w:sz w:val="20"/>
          <w:szCs w:val="20"/>
        </w:rPr>
        <w:t>COMUNIQUES</w:t>
      </w:r>
      <w:r>
        <w:rPr>
          <w:rFonts w:cs="Arial" w:hAnsi="Arial" w:eastAsia="Arial" w:ascii="Arial"/>
          <w:b/>
          <w:color w:val="2F2F2F"/>
          <w:spacing w:val="-7"/>
          <w:w w:val="80"/>
          <w:sz w:val="20"/>
          <w:szCs w:val="20"/>
        </w:rPr>
        <w:t>E</w:t>
      </w:r>
      <w:r>
        <w:rPr>
          <w:rFonts w:cs="Arial" w:hAnsi="Arial" w:eastAsia="Arial" w:ascii="Arial"/>
          <w:b/>
          <w:color w:val="2F2F2F"/>
          <w:spacing w:val="0"/>
          <w:w w:val="80"/>
          <w:sz w:val="20"/>
          <w:szCs w:val="20"/>
        </w:rPr>
        <w:t>Y</w:t>
      </w:r>
      <w:r>
        <w:rPr>
          <w:rFonts w:cs="Arial" w:hAnsi="Arial" w:eastAsia="Arial" w:ascii="Arial"/>
          <w:b/>
          <w:color w:val="2F2F2F"/>
          <w:spacing w:val="4"/>
          <w:w w:val="80"/>
          <w:sz w:val="20"/>
          <w:szCs w:val="20"/>
        </w:rPr>
        <w:t> </w:t>
      </w:r>
      <w:r>
        <w:rPr>
          <w:rFonts w:cs="Arial" w:hAnsi="Arial" w:eastAsia="Arial" w:ascii="Arial"/>
          <w:b/>
          <w:color w:val="2F2F2F"/>
          <w:spacing w:val="0"/>
          <w:w w:val="83"/>
          <w:sz w:val="20"/>
          <w:szCs w:val="20"/>
        </w:rPr>
        <w:t>CUMPLASE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pict>
          <v:shape type="#_x0000_t75" style="position:absolute;margin-left:75.38pt;margin-top:37.66pt;width:59.06pt;height:72pt;mso-position-horizontal-relative:page;mso-position-vertical-relative:page;z-index:-365">
            <v:imagedata o:title="" r:id="rId12"/>
          </v:shape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39"/>
        <w:ind w:right="388"/>
      </w:pPr>
      <w:r>
        <w:rPr>
          <w:rFonts w:cs="Times New Roman" w:hAnsi="Times New Roman" w:eastAsia="Times New Roman" w:ascii="Times New Roman"/>
          <w:color w:val="464646"/>
          <w:spacing w:val="0"/>
          <w:w w:val="9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sectPr>
      <w:type w:val="continuous"/>
      <w:pgSz w:w="11920" w:h="16840"/>
      <w:pgMar w:top="1900" w:bottom="280" w:left="0" w:right="11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