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75F2B" w14:textId="77777777" w:rsidR="00FC4E94" w:rsidRPr="00574418" w:rsidRDefault="00FC4E94">
      <w:pPr>
        <w:pStyle w:val="Encabezado"/>
        <w:jc w:val="center"/>
        <w:rPr>
          <w:rFonts w:ascii="Arial" w:hAnsi="Arial" w:cs="Arial"/>
          <w:b/>
          <w:bCs/>
        </w:rPr>
      </w:pPr>
    </w:p>
    <w:p w14:paraId="4A38F95F" w14:textId="77777777" w:rsidR="006F12B2" w:rsidRPr="00682FB0" w:rsidRDefault="006F12B2" w:rsidP="006F12B2">
      <w:pPr>
        <w:jc w:val="center"/>
        <w:rPr>
          <w:rFonts w:ascii="Arial" w:hAnsi="Arial" w:cs="Arial"/>
          <w:b/>
          <w:bCs/>
          <w:sz w:val="21"/>
          <w:szCs w:val="21"/>
        </w:rPr>
      </w:pPr>
      <w:bookmarkStart w:id="0" w:name="_GoBack"/>
      <w:bookmarkEnd w:id="0"/>
      <w:r w:rsidRPr="00682FB0">
        <w:rPr>
          <w:rFonts w:ascii="Arial" w:hAnsi="Arial" w:cs="Arial"/>
          <w:b/>
          <w:bCs/>
          <w:sz w:val="21"/>
          <w:szCs w:val="21"/>
        </w:rPr>
        <w:t>ANEXO Nº 1</w:t>
      </w:r>
    </w:p>
    <w:p w14:paraId="06C39DF0" w14:textId="77777777" w:rsidR="006F12B2" w:rsidRPr="00682FB0" w:rsidRDefault="006F12B2" w:rsidP="006F12B2">
      <w:pPr>
        <w:rPr>
          <w:rFonts w:ascii="Arial" w:hAnsi="Arial" w:cs="Arial"/>
          <w:sz w:val="21"/>
          <w:szCs w:val="21"/>
        </w:rPr>
      </w:pPr>
    </w:p>
    <w:p w14:paraId="198EAD4C" w14:textId="77777777" w:rsidR="006F12B2" w:rsidRPr="00682FB0" w:rsidRDefault="006F12B2" w:rsidP="006F12B2">
      <w:pPr>
        <w:ind w:left="4248"/>
        <w:jc w:val="both"/>
        <w:rPr>
          <w:rFonts w:ascii="Arial" w:hAnsi="Arial" w:cs="Arial"/>
          <w:sz w:val="21"/>
          <w:szCs w:val="21"/>
        </w:rPr>
      </w:pPr>
      <w:r w:rsidRPr="00682FB0">
        <w:rPr>
          <w:rFonts w:ascii="Arial" w:hAnsi="Arial" w:cs="Arial"/>
          <w:sz w:val="21"/>
          <w:szCs w:val="21"/>
        </w:rPr>
        <w:t>Solicito: Inscripción para el Concurso de Contratación Administrativa de Servicios</w:t>
      </w:r>
    </w:p>
    <w:p w14:paraId="119AFD6D" w14:textId="77777777" w:rsidR="006F12B2" w:rsidRPr="00682FB0" w:rsidRDefault="006F12B2" w:rsidP="006F12B2">
      <w:pPr>
        <w:rPr>
          <w:rFonts w:ascii="Arial" w:hAnsi="Arial" w:cs="Arial"/>
          <w:sz w:val="21"/>
          <w:szCs w:val="21"/>
        </w:rPr>
      </w:pPr>
    </w:p>
    <w:p w14:paraId="01F8F6A6" w14:textId="77777777" w:rsidR="006F12B2" w:rsidRPr="00682FB0" w:rsidRDefault="006F12B2" w:rsidP="006F12B2">
      <w:pPr>
        <w:rPr>
          <w:rFonts w:ascii="Arial" w:hAnsi="Arial" w:cs="Arial"/>
          <w:sz w:val="21"/>
          <w:szCs w:val="21"/>
        </w:rPr>
      </w:pPr>
      <w:r w:rsidRPr="00682FB0">
        <w:rPr>
          <w:rFonts w:ascii="Arial" w:hAnsi="Arial" w:cs="Arial"/>
          <w:sz w:val="21"/>
          <w:szCs w:val="21"/>
        </w:rPr>
        <w:t>SEÑOR PRESIDENTE DE LA COMISION DE CONCURSO CAS DEL HOSPITAL NACIONAL HIPÓLITO UNANUE”</w:t>
      </w:r>
    </w:p>
    <w:p w14:paraId="471AECAF" w14:textId="77777777" w:rsidR="006F12B2" w:rsidRPr="00682FB0" w:rsidRDefault="006F12B2" w:rsidP="006F12B2">
      <w:pPr>
        <w:rPr>
          <w:rFonts w:ascii="Arial" w:hAnsi="Arial" w:cs="Arial"/>
          <w:sz w:val="21"/>
          <w:szCs w:val="21"/>
        </w:rPr>
      </w:pPr>
      <w:r w:rsidRPr="00682FB0">
        <w:rPr>
          <w:rFonts w:ascii="Arial" w:hAnsi="Arial" w:cs="Arial"/>
          <w:sz w:val="21"/>
          <w:szCs w:val="21"/>
        </w:rPr>
        <w:t>S.P.</w:t>
      </w:r>
    </w:p>
    <w:p w14:paraId="6EF6E01F" w14:textId="77777777" w:rsidR="006F12B2" w:rsidRPr="00682FB0" w:rsidRDefault="006F12B2" w:rsidP="006F12B2">
      <w:pPr>
        <w:jc w:val="both"/>
        <w:rPr>
          <w:rFonts w:ascii="Arial" w:hAnsi="Arial" w:cs="Arial"/>
          <w:sz w:val="21"/>
          <w:szCs w:val="21"/>
        </w:rPr>
      </w:pPr>
    </w:p>
    <w:p w14:paraId="10010159"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Yo: ____________________________________________________________, Identificado</w:t>
      </w:r>
      <w:r w:rsidR="00E82E22" w:rsidRPr="00682FB0">
        <w:rPr>
          <w:rFonts w:ascii="Arial" w:hAnsi="Arial" w:cs="Arial"/>
          <w:sz w:val="21"/>
          <w:szCs w:val="21"/>
        </w:rPr>
        <w:t>(a)</w:t>
      </w:r>
      <w:r w:rsidRPr="00682FB0">
        <w:rPr>
          <w:rFonts w:ascii="Arial" w:hAnsi="Arial" w:cs="Arial"/>
          <w:sz w:val="21"/>
          <w:szCs w:val="21"/>
        </w:rPr>
        <w:t xml:space="preserve"> con</w:t>
      </w:r>
    </w:p>
    <w:p w14:paraId="119D5F05" w14:textId="77777777" w:rsidR="006F12B2" w:rsidRPr="00682FB0" w:rsidRDefault="006F12B2" w:rsidP="006F12B2">
      <w:pPr>
        <w:jc w:val="both"/>
        <w:rPr>
          <w:rFonts w:ascii="Arial" w:hAnsi="Arial" w:cs="Arial"/>
          <w:sz w:val="21"/>
          <w:szCs w:val="21"/>
        </w:rPr>
      </w:pPr>
    </w:p>
    <w:p w14:paraId="5D52F252"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 xml:space="preserve">DNI Nº ____________________________, ante usted con el debido respeto me presento </w:t>
      </w:r>
      <w:r w:rsidR="00105DEC" w:rsidRPr="00682FB0">
        <w:rPr>
          <w:rFonts w:ascii="Arial" w:hAnsi="Arial" w:cs="Arial"/>
          <w:sz w:val="21"/>
          <w:szCs w:val="21"/>
        </w:rPr>
        <w:t>y expongo</w:t>
      </w:r>
      <w:r w:rsidRPr="00682FB0">
        <w:rPr>
          <w:rFonts w:ascii="Arial" w:hAnsi="Arial" w:cs="Arial"/>
          <w:sz w:val="21"/>
          <w:szCs w:val="21"/>
        </w:rPr>
        <w:t>:</w:t>
      </w:r>
    </w:p>
    <w:p w14:paraId="522713C5" w14:textId="77777777" w:rsidR="006F12B2" w:rsidRPr="00682FB0" w:rsidRDefault="006F12B2" w:rsidP="006F12B2">
      <w:pPr>
        <w:jc w:val="both"/>
        <w:rPr>
          <w:rFonts w:ascii="Arial" w:hAnsi="Arial" w:cs="Arial"/>
          <w:sz w:val="21"/>
          <w:szCs w:val="21"/>
        </w:rPr>
      </w:pPr>
    </w:p>
    <w:p w14:paraId="402E608E" w14:textId="77777777" w:rsidR="006F12B2" w:rsidRPr="00682FB0" w:rsidRDefault="006F12B2" w:rsidP="006F12B2">
      <w:pPr>
        <w:jc w:val="both"/>
        <w:rPr>
          <w:rFonts w:ascii="Arial" w:hAnsi="Arial" w:cs="Arial"/>
          <w:sz w:val="21"/>
          <w:szCs w:val="21"/>
        </w:rPr>
      </w:pPr>
    </w:p>
    <w:p w14:paraId="4E3B0851" w14:textId="77777777" w:rsidR="006F12B2" w:rsidRPr="00682FB0" w:rsidRDefault="006F12B2" w:rsidP="006F12B2">
      <w:pPr>
        <w:spacing w:line="480" w:lineRule="auto"/>
        <w:jc w:val="both"/>
        <w:rPr>
          <w:rFonts w:ascii="Arial" w:hAnsi="Arial" w:cs="Arial"/>
          <w:sz w:val="21"/>
          <w:szCs w:val="21"/>
        </w:rPr>
      </w:pPr>
      <w:r w:rsidRPr="00682FB0">
        <w:rPr>
          <w:rFonts w:ascii="Arial" w:hAnsi="Arial" w:cs="Arial"/>
          <w:sz w:val="21"/>
          <w:szCs w:val="21"/>
        </w:rPr>
        <w:t>Que, enterado de los requisitos y condiciones que establece la Convocatoria a Concurso CAS del Hospital Nacional Hipólito Unanue, publicada en su página Web, solicito a usted mi inscripción y por lo tanto considerarme como postulante para el Cargo de</w:t>
      </w:r>
      <w:r w:rsidR="00E82E22" w:rsidRPr="00682FB0">
        <w:rPr>
          <w:rFonts w:ascii="Arial" w:hAnsi="Arial" w:cs="Arial"/>
          <w:sz w:val="21"/>
          <w:szCs w:val="21"/>
        </w:rPr>
        <w:t xml:space="preserve">: </w:t>
      </w:r>
      <w:r w:rsidRPr="00682FB0">
        <w:rPr>
          <w:rFonts w:ascii="Arial" w:hAnsi="Arial" w:cs="Arial"/>
          <w:sz w:val="21"/>
          <w:szCs w:val="21"/>
        </w:rPr>
        <w:t>_______________________________________,</w:t>
      </w:r>
      <w:r w:rsidR="000654AD" w:rsidRPr="00682FB0">
        <w:rPr>
          <w:rFonts w:ascii="Arial" w:hAnsi="Arial" w:cs="Arial"/>
          <w:sz w:val="21"/>
          <w:szCs w:val="21"/>
        </w:rPr>
        <w:t xml:space="preserve"> </w:t>
      </w:r>
      <w:r w:rsidR="000654AD" w:rsidRPr="00682FB0">
        <w:rPr>
          <w:rFonts w:ascii="Arial" w:hAnsi="Arial" w:cs="Arial"/>
          <w:b/>
          <w:bCs/>
          <w:sz w:val="21"/>
          <w:szCs w:val="21"/>
        </w:rPr>
        <w:t>CODICO del Puesto</w:t>
      </w:r>
      <w:r w:rsidR="000654AD" w:rsidRPr="00682FB0">
        <w:rPr>
          <w:rFonts w:ascii="Arial" w:hAnsi="Arial" w:cs="Arial"/>
          <w:sz w:val="21"/>
          <w:szCs w:val="21"/>
        </w:rPr>
        <w:t xml:space="preserve"> _________,</w:t>
      </w:r>
      <w:r w:rsidRPr="00682FB0">
        <w:rPr>
          <w:rFonts w:ascii="Arial" w:hAnsi="Arial" w:cs="Arial"/>
          <w:sz w:val="21"/>
          <w:szCs w:val="21"/>
        </w:rPr>
        <w:t xml:space="preserve"> de la Unidad Orgánica: _____________________________________________para lo cual adjunto mi expediente sustentado con los requisitos que consta de: _______ Folios.</w:t>
      </w:r>
    </w:p>
    <w:p w14:paraId="49BAF85F" w14:textId="77777777" w:rsidR="006F12B2" w:rsidRPr="00682FB0" w:rsidRDefault="006F12B2" w:rsidP="006F12B2">
      <w:pPr>
        <w:jc w:val="both"/>
        <w:rPr>
          <w:rFonts w:ascii="Arial" w:hAnsi="Arial" w:cs="Arial"/>
          <w:sz w:val="21"/>
          <w:szCs w:val="21"/>
        </w:rPr>
      </w:pPr>
    </w:p>
    <w:p w14:paraId="24D73266"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POR LO TANTO:</w:t>
      </w:r>
    </w:p>
    <w:p w14:paraId="6EB53D62" w14:textId="77777777" w:rsidR="006F12B2" w:rsidRPr="00682FB0" w:rsidRDefault="006F12B2" w:rsidP="006F12B2">
      <w:pPr>
        <w:jc w:val="both"/>
        <w:rPr>
          <w:rFonts w:ascii="Arial" w:hAnsi="Arial" w:cs="Arial"/>
          <w:sz w:val="21"/>
          <w:szCs w:val="21"/>
        </w:rPr>
      </w:pPr>
    </w:p>
    <w:p w14:paraId="3A00B9A2"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Solicito a usted aceptar mi solicitud de acuerdo a los fundamentos que anteriormente menciono.</w:t>
      </w:r>
    </w:p>
    <w:p w14:paraId="48DE5E62" w14:textId="77777777" w:rsidR="006F12B2" w:rsidRPr="00682FB0" w:rsidRDefault="006F12B2" w:rsidP="006F12B2">
      <w:pPr>
        <w:jc w:val="both"/>
        <w:rPr>
          <w:rFonts w:ascii="Arial" w:hAnsi="Arial" w:cs="Arial"/>
          <w:sz w:val="21"/>
          <w:szCs w:val="21"/>
        </w:rPr>
      </w:pPr>
    </w:p>
    <w:p w14:paraId="15D7A9F9" w14:textId="77777777" w:rsidR="006F12B2" w:rsidRPr="00682FB0" w:rsidRDefault="006F12B2" w:rsidP="006F12B2">
      <w:pPr>
        <w:jc w:val="both"/>
        <w:rPr>
          <w:rFonts w:ascii="Arial" w:hAnsi="Arial" w:cs="Arial"/>
          <w:sz w:val="21"/>
          <w:szCs w:val="21"/>
        </w:rPr>
      </w:pPr>
    </w:p>
    <w:p w14:paraId="0DA07D2B" w14:textId="77777777" w:rsidR="006F12B2" w:rsidRPr="00682FB0" w:rsidRDefault="006F12B2" w:rsidP="006F12B2">
      <w:pPr>
        <w:jc w:val="both"/>
        <w:rPr>
          <w:rFonts w:ascii="Arial" w:hAnsi="Arial" w:cs="Arial"/>
          <w:sz w:val="21"/>
          <w:szCs w:val="21"/>
        </w:rPr>
      </w:pPr>
    </w:p>
    <w:p w14:paraId="60EE8794" w14:textId="77777777" w:rsidR="006F12B2" w:rsidRPr="00682FB0" w:rsidRDefault="006F12B2" w:rsidP="006F12B2">
      <w:pPr>
        <w:jc w:val="both"/>
        <w:rPr>
          <w:rFonts w:ascii="Arial" w:hAnsi="Arial" w:cs="Arial"/>
          <w:sz w:val="21"/>
          <w:szCs w:val="21"/>
        </w:rPr>
      </w:pPr>
    </w:p>
    <w:p w14:paraId="39D41202"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Lima, ____ de __________ del 20</w:t>
      </w:r>
      <w:r w:rsidR="00105DEC" w:rsidRPr="00682FB0">
        <w:rPr>
          <w:rFonts w:ascii="Arial" w:hAnsi="Arial" w:cs="Arial"/>
          <w:sz w:val="21"/>
          <w:szCs w:val="21"/>
        </w:rPr>
        <w:t>2</w:t>
      </w:r>
      <w:r w:rsidR="001C60BA">
        <w:rPr>
          <w:rFonts w:ascii="Arial" w:hAnsi="Arial" w:cs="Arial"/>
          <w:sz w:val="21"/>
          <w:szCs w:val="21"/>
        </w:rPr>
        <w:t>5</w:t>
      </w:r>
    </w:p>
    <w:p w14:paraId="17C39705" w14:textId="77777777" w:rsidR="006F12B2" w:rsidRPr="00682FB0" w:rsidRDefault="006F12B2" w:rsidP="006F12B2">
      <w:pPr>
        <w:jc w:val="both"/>
        <w:rPr>
          <w:rFonts w:ascii="Arial" w:hAnsi="Arial" w:cs="Arial"/>
          <w:sz w:val="21"/>
          <w:szCs w:val="21"/>
        </w:rPr>
      </w:pPr>
    </w:p>
    <w:p w14:paraId="45854873" w14:textId="77777777" w:rsidR="006F12B2" w:rsidRPr="00682FB0" w:rsidRDefault="006F12B2" w:rsidP="006F12B2">
      <w:pPr>
        <w:jc w:val="right"/>
        <w:rPr>
          <w:rFonts w:ascii="Arial" w:hAnsi="Arial" w:cs="Arial"/>
          <w:sz w:val="21"/>
          <w:szCs w:val="21"/>
        </w:rPr>
      </w:pPr>
    </w:p>
    <w:p w14:paraId="25392F02" w14:textId="77777777" w:rsidR="006F12B2" w:rsidRPr="00682FB0" w:rsidRDefault="006F12B2" w:rsidP="006F12B2">
      <w:pPr>
        <w:jc w:val="right"/>
        <w:rPr>
          <w:rFonts w:ascii="Arial" w:hAnsi="Arial" w:cs="Arial"/>
          <w:sz w:val="21"/>
          <w:szCs w:val="21"/>
        </w:rPr>
      </w:pPr>
    </w:p>
    <w:p w14:paraId="1DCD214B" w14:textId="77777777" w:rsidR="006F12B2" w:rsidRPr="00682FB0" w:rsidRDefault="006F12B2" w:rsidP="006F12B2">
      <w:pPr>
        <w:jc w:val="right"/>
        <w:rPr>
          <w:rFonts w:ascii="Arial" w:hAnsi="Arial" w:cs="Arial"/>
          <w:sz w:val="21"/>
          <w:szCs w:val="21"/>
        </w:rPr>
      </w:pPr>
    </w:p>
    <w:p w14:paraId="6182EB3F" w14:textId="77777777" w:rsidR="006F12B2" w:rsidRPr="00682FB0" w:rsidRDefault="006F12B2" w:rsidP="006F12B2">
      <w:pPr>
        <w:jc w:val="right"/>
        <w:rPr>
          <w:rFonts w:ascii="Arial" w:hAnsi="Arial" w:cs="Arial"/>
          <w:sz w:val="21"/>
          <w:szCs w:val="21"/>
        </w:rPr>
      </w:pPr>
    </w:p>
    <w:p w14:paraId="7687C825" w14:textId="77777777" w:rsidR="006F12B2" w:rsidRPr="00682FB0" w:rsidRDefault="006F12B2" w:rsidP="006F12B2">
      <w:pPr>
        <w:jc w:val="right"/>
        <w:rPr>
          <w:rFonts w:ascii="Arial" w:hAnsi="Arial" w:cs="Arial"/>
          <w:sz w:val="21"/>
          <w:szCs w:val="21"/>
        </w:rPr>
      </w:pPr>
      <w:r w:rsidRPr="00682FB0">
        <w:rPr>
          <w:rFonts w:ascii="Arial" w:hAnsi="Arial" w:cs="Arial"/>
          <w:sz w:val="21"/>
          <w:szCs w:val="21"/>
        </w:rPr>
        <w:t>Firma del Solicitante</w:t>
      </w:r>
    </w:p>
    <w:p w14:paraId="521621BC" w14:textId="77777777" w:rsidR="006F12B2" w:rsidRPr="00682FB0" w:rsidRDefault="006F12B2" w:rsidP="006F12B2">
      <w:pPr>
        <w:jc w:val="right"/>
        <w:rPr>
          <w:rFonts w:ascii="Arial" w:hAnsi="Arial" w:cs="Arial"/>
          <w:sz w:val="21"/>
          <w:szCs w:val="21"/>
        </w:rPr>
      </w:pPr>
      <w:r w:rsidRPr="00682FB0">
        <w:rPr>
          <w:rFonts w:ascii="Arial" w:hAnsi="Arial" w:cs="Arial"/>
          <w:sz w:val="21"/>
          <w:szCs w:val="21"/>
        </w:rPr>
        <w:t>DNI Nº ______________</w:t>
      </w:r>
    </w:p>
    <w:p w14:paraId="36191186" w14:textId="77777777" w:rsidR="006F12B2" w:rsidRPr="00682FB0" w:rsidRDefault="006F12B2" w:rsidP="006F12B2">
      <w:pPr>
        <w:jc w:val="right"/>
        <w:rPr>
          <w:rFonts w:ascii="Arial" w:hAnsi="Arial" w:cs="Arial"/>
          <w:sz w:val="21"/>
          <w:szCs w:val="21"/>
        </w:rPr>
      </w:pPr>
      <w:r w:rsidRPr="00682FB0">
        <w:rPr>
          <w:rFonts w:ascii="Arial" w:hAnsi="Arial" w:cs="Arial"/>
          <w:sz w:val="21"/>
          <w:szCs w:val="21"/>
        </w:rPr>
        <w:t>TF. ______________</w:t>
      </w:r>
    </w:p>
    <w:p w14:paraId="7AC20E8E" w14:textId="77777777" w:rsidR="006F12B2" w:rsidRPr="00682FB0" w:rsidRDefault="006F12B2" w:rsidP="006F12B2">
      <w:pPr>
        <w:jc w:val="center"/>
        <w:rPr>
          <w:rFonts w:ascii="Arial" w:hAnsi="Arial" w:cs="Arial"/>
          <w:sz w:val="21"/>
          <w:szCs w:val="21"/>
        </w:rPr>
      </w:pPr>
    </w:p>
    <w:p w14:paraId="01B5455E" w14:textId="77777777" w:rsidR="006F12B2" w:rsidRPr="00682FB0" w:rsidRDefault="006F12B2" w:rsidP="006F12B2">
      <w:pPr>
        <w:jc w:val="center"/>
        <w:rPr>
          <w:rFonts w:ascii="Arial" w:hAnsi="Arial" w:cs="Arial"/>
          <w:sz w:val="21"/>
          <w:szCs w:val="21"/>
        </w:rPr>
      </w:pPr>
    </w:p>
    <w:p w14:paraId="2232CA4B" w14:textId="77777777" w:rsidR="006F12B2" w:rsidRPr="00682FB0" w:rsidRDefault="006F12B2" w:rsidP="006F12B2">
      <w:pPr>
        <w:jc w:val="center"/>
        <w:rPr>
          <w:rFonts w:ascii="Arial" w:hAnsi="Arial" w:cs="Arial"/>
          <w:sz w:val="21"/>
          <w:szCs w:val="21"/>
        </w:rPr>
      </w:pPr>
    </w:p>
    <w:p w14:paraId="118759FF" w14:textId="77777777" w:rsidR="006F12B2" w:rsidRPr="00682FB0" w:rsidRDefault="006F12B2" w:rsidP="006F12B2">
      <w:pPr>
        <w:jc w:val="center"/>
        <w:rPr>
          <w:rFonts w:ascii="Arial" w:hAnsi="Arial" w:cs="Arial"/>
          <w:sz w:val="21"/>
          <w:szCs w:val="21"/>
        </w:rPr>
      </w:pPr>
    </w:p>
    <w:p w14:paraId="10943F57" w14:textId="77777777" w:rsidR="006F12B2" w:rsidRPr="00682FB0" w:rsidRDefault="006F12B2" w:rsidP="006F12B2">
      <w:pPr>
        <w:jc w:val="center"/>
        <w:rPr>
          <w:rFonts w:ascii="Arial" w:hAnsi="Arial" w:cs="Arial"/>
          <w:sz w:val="21"/>
          <w:szCs w:val="21"/>
        </w:rPr>
      </w:pPr>
    </w:p>
    <w:p w14:paraId="224EACD2" w14:textId="77777777" w:rsidR="006F12B2" w:rsidRPr="00682FB0" w:rsidRDefault="006F12B2" w:rsidP="006F12B2">
      <w:pPr>
        <w:jc w:val="center"/>
        <w:rPr>
          <w:rFonts w:ascii="Arial" w:hAnsi="Arial" w:cs="Arial"/>
          <w:sz w:val="21"/>
          <w:szCs w:val="21"/>
        </w:rPr>
      </w:pPr>
    </w:p>
    <w:p w14:paraId="30DC7793" w14:textId="77777777" w:rsidR="006F12B2" w:rsidRPr="00682FB0" w:rsidRDefault="006F12B2" w:rsidP="006F12B2">
      <w:pPr>
        <w:jc w:val="center"/>
        <w:rPr>
          <w:rFonts w:ascii="Arial" w:hAnsi="Arial" w:cs="Arial"/>
          <w:b/>
          <w:sz w:val="21"/>
          <w:szCs w:val="21"/>
        </w:rPr>
      </w:pPr>
      <w:r w:rsidRPr="00682FB0">
        <w:rPr>
          <w:rFonts w:ascii="Arial" w:hAnsi="Arial" w:cs="Arial"/>
          <w:b/>
          <w:sz w:val="21"/>
          <w:szCs w:val="21"/>
        </w:rPr>
        <w:t>ANEXO Nº 2</w:t>
      </w:r>
    </w:p>
    <w:p w14:paraId="14E4028B" w14:textId="77777777" w:rsidR="006F12B2" w:rsidRPr="00682FB0" w:rsidRDefault="006F12B2" w:rsidP="006F12B2">
      <w:pPr>
        <w:jc w:val="center"/>
        <w:rPr>
          <w:rFonts w:ascii="Arial" w:hAnsi="Arial" w:cs="Arial"/>
          <w:b/>
          <w:sz w:val="21"/>
          <w:szCs w:val="21"/>
        </w:rPr>
      </w:pPr>
      <w:r w:rsidRPr="00682FB0">
        <w:rPr>
          <w:rFonts w:ascii="Arial" w:hAnsi="Arial" w:cs="Arial"/>
          <w:b/>
          <w:sz w:val="21"/>
          <w:szCs w:val="21"/>
        </w:rPr>
        <w:lastRenderedPageBreak/>
        <w:t>DECLARACION JURADA</w:t>
      </w:r>
    </w:p>
    <w:p w14:paraId="0A42548F" w14:textId="77777777" w:rsidR="006F12B2" w:rsidRPr="00682FB0" w:rsidRDefault="006F12B2" w:rsidP="006F12B2">
      <w:pPr>
        <w:jc w:val="center"/>
        <w:rPr>
          <w:rFonts w:ascii="Arial" w:hAnsi="Arial" w:cs="Arial"/>
          <w:sz w:val="21"/>
          <w:szCs w:val="21"/>
        </w:rPr>
      </w:pPr>
    </w:p>
    <w:p w14:paraId="2DB29F0F" w14:textId="77777777" w:rsidR="006F12B2" w:rsidRPr="00682FB0" w:rsidRDefault="006F12B2" w:rsidP="006F12B2">
      <w:pPr>
        <w:jc w:val="center"/>
        <w:rPr>
          <w:rFonts w:ascii="Arial" w:hAnsi="Arial" w:cs="Arial"/>
          <w:sz w:val="21"/>
          <w:szCs w:val="21"/>
        </w:rPr>
      </w:pPr>
    </w:p>
    <w:p w14:paraId="388CC343" w14:textId="77777777" w:rsidR="006F12B2" w:rsidRPr="00682FB0" w:rsidRDefault="006F12B2" w:rsidP="006F12B2">
      <w:pPr>
        <w:jc w:val="both"/>
        <w:rPr>
          <w:rFonts w:ascii="Arial" w:hAnsi="Arial" w:cs="Arial"/>
          <w:sz w:val="21"/>
          <w:szCs w:val="21"/>
        </w:rPr>
      </w:pPr>
    </w:p>
    <w:p w14:paraId="0B2BBFC1" w14:textId="77777777" w:rsidR="006F12B2" w:rsidRPr="00682FB0" w:rsidRDefault="006F12B2" w:rsidP="006F12B2">
      <w:pPr>
        <w:spacing w:line="480" w:lineRule="auto"/>
        <w:jc w:val="both"/>
        <w:rPr>
          <w:rFonts w:ascii="Arial" w:hAnsi="Arial" w:cs="Arial"/>
          <w:sz w:val="21"/>
          <w:szCs w:val="21"/>
        </w:rPr>
      </w:pPr>
      <w:r w:rsidRPr="00682FB0">
        <w:rPr>
          <w:rFonts w:ascii="Arial" w:hAnsi="Arial" w:cs="Arial"/>
          <w:sz w:val="21"/>
          <w:szCs w:val="21"/>
        </w:rPr>
        <w:t>Yo: ___________________________________________________________________________, Identificado</w:t>
      </w:r>
      <w:r w:rsidR="00E82E22" w:rsidRPr="00682FB0">
        <w:rPr>
          <w:rFonts w:ascii="Arial" w:hAnsi="Arial" w:cs="Arial"/>
          <w:sz w:val="21"/>
          <w:szCs w:val="21"/>
        </w:rPr>
        <w:t>(a)</w:t>
      </w:r>
      <w:r w:rsidRPr="00682FB0">
        <w:rPr>
          <w:rFonts w:ascii="Arial" w:hAnsi="Arial" w:cs="Arial"/>
          <w:sz w:val="21"/>
          <w:szCs w:val="21"/>
        </w:rPr>
        <w:t xml:space="preserve"> con DNI Nº __________________________________ y con domicilio en ____________________________________________________________________, de Estado Civil __</w:t>
      </w:r>
      <w:r w:rsidR="00E0364E" w:rsidRPr="00682FB0">
        <w:rPr>
          <w:rFonts w:ascii="Arial" w:hAnsi="Arial" w:cs="Arial"/>
          <w:sz w:val="21"/>
          <w:szCs w:val="21"/>
        </w:rPr>
        <w:t>___</w:t>
      </w:r>
      <w:r w:rsidRPr="00682FB0">
        <w:rPr>
          <w:rFonts w:ascii="Arial" w:hAnsi="Arial" w:cs="Arial"/>
          <w:sz w:val="21"/>
          <w:szCs w:val="21"/>
        </w:rPr>
        <w:t>____ natural del Distrito de ______________ Provincia de ______________</w:t>
      </w:r>
      <w:r w:rsidR="00E0364E" w:rsidRPr="00682FB0">
        <w:rPr>
          <w:rFonts w:ascii="Arial" w:hAnsi="Arial" w:cs="Arial"/>
          <w:sz w:val="21"/>
          <w:szCs w:val="21"/>
        </w:rPr>
        <w:t xml:space="preserve"> </w:t>
      </w:r>
      <w:r w:rsidRPr="00682FB0">
        <w:rPr>
          <w:rFonts w:ascii="Arial" w:hAnsi="Arial" w:cs="Arial"/>
          <w:sz w:val="21"/>
          <w:szCs w:val="21"/>
        </w:rPr>
        <w:t>Departamento de _________________</w:t>
      </w:r>
    </w:p>
    <w:p w14:paraId="2867FD7F" w14:textId="77777777" w:rsidR="006F12B2" w:rsidRPr="00682FB0" w:rsidRDefault="006F12B2" w:rsidP="006F12B2">
      <w:pPr>
        <w:jc w:val="both"/>
        <w:rPr>
          <w:rFonts w:ascii="Arial" w:hAnsi="Arial" w:cs="Arial"/>
          <w:sz w:val="21"/>
          <w:szCs w:val="21"/>
        </w:rPr>
      </w:pPr>
    </w:p>
    <w:p w14:paraId="3874B552" w14:textId="77777777" w:rsidR="006F12B2" w:rsidRPr="00682FB0" w:rsidRDefault="006F12B2" w:rsidP="006F12B2">
      <w:pPr>
        <w:jc w:val="both"/>
        <w:rPr>
          <w:rFonts w:ascii="Arial" w:hAnsi="Arial" w:cs="Arial"/>
          <w:sz w:val="21"/>
          <w:szCs w:val="21"/>
        </w:rPr>
      </w:pPr>
    </w:p>
    <w:p w14:paraId="705CEFDD" w14:textId="77777777" w:rsidR="006F12B2" w:rsidRPr="00682FB0" w:rsidRDefault="006F12B2" w:rsidP="006F12B2">
      <w:pPr>
        <w:jc w:val="center"/>
        <w:rPr>
          <w:rFonts w:ascii="Arial" w:hAnsi="Arial" w:cs="Arial"/>
          <w:b/>
          <w:sz w:val="21"/>
          <w:szCs w:val="21"/>
        </w:rPr>
      </w:pPr>
      <w:r w:rsidRPr="00682FB0">
        <w:rPr>
          <w:rFonts w:ascii="Arial" w:hAnsi="Arial" w:cs="Arial"/>
          <w:b/>
          <w:sz w:val="21"/>
          <w:szCs w:val="21"/>
        </w:rPr>
        <w:t>DECLARO BAJO JURAMENTO lo siguiente:</w:t>
      </w:r>
    </w:p>
    <w:p w14:paraId="386AF2C3" w14:textId="77777777" w:rsidR="006F12B2" w:rsidRPr="00682FB0" w:rsidRDefault="006F12B2" w:rsidP="006F12B2">
      <w:pPr>
        <w:jc w:val="center"/>
        <w:rPr>
          <w:rFonts w:ascii="Arial" w:hAnsi="Arial" w:cs="Arial"/>
          <w:b/>
          <w:sz w:val="21"/>
          <w:szCs w:val="21"/>
        </w:rPr>
      </w:pPr>
    </w:p>
    <w:p w14:paraId="79EFF7E1" w14:textId="77777777" w:rsidR="006F12B2" w:rsidRPr="00682FB0" w:rsidRDefault="006F12B2" w:rsidP="006F12B2">
      <w:pPr>
        <w:ind w:left="180" w:hanging="180"/>
        <w:jc w:val="both"/>
        <w:rPr>
          <w:rFonts w:ascii="Arial" w:hAnsi="Arial" w:cs="Arial"/>
          <w:sz w:val="21"/>
          <w:szCs w:val="21"/>
        </w:rPr>
      </w:pPr>
      <w:r w:rsidRPr="00682FB0">
        <w:rPr>
          <w:rFonts w:ascii="Arial" w:hAnsi="Arial" w:cs="Arial"/>
          <w:sz w:val="21"/>
          <w:szCs w:val="21"/>
        </w:rPr>
        <w:t>* No encontrarme sancionado en ninguna entidad pública, de haberlo sido deberá adjuntar su rehabilitación.</w:t>
      </w:r>
    </w:p>
    <w:p w14:paraId="0605792A"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 No encontrarme inhabilitado o sancionado por mi Colegio Profesional</w:t>
      </w:r>
    </w:p>
    <w:p w14:paraId="1B05EEA4"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 No tengo antecedentes Penales, Judiciales ni Policiales</w:t>
      </w:r>
    </w:p>
    <w:p w14:paraId="4DA0CDC3"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 No tengo inhabilitación para ejercer cargo en el Estado</w:t>
      </w:r>
    </w:p>
    <w:p w14:paraId="2D0296EB" w14:textId="77777777" w:rsidR="00E80F99" w:rsidRPr="00682FB0" w:rsidRDefault="00E80F99" w:rsidP="006F12B2">
      <w:pPr>
        <w:jc w:val="both"/>
        <w:rPr>
          <w:rFonts w:ascii="Arial" w:hAnsi="Arial" w:cs="Arial"/>
          <w:sz w:val="21"/>
          <w:szCs w:val="21"/>
        </w:rPr>
      </w:pPr>
      <w:r w:rsidRPr="00682FB0">
        <w:rPr>
          <w:rFonts w:ascii="Arial" w:hAnsi="Arial" w:cs="Arial"/>
          <w:sz w:val="21"/>
          <w:szCs w:val="21"/>
        </w:rPr>
        <w:t>* No haber sido sentenciado por violencia familiar y/o sexual</w:t>
      </w:r>
    </w:p>
    <w:p w14:paraId="5764907C"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 No tengo sanción vigente en el Registro Nacional de Proveedores</w:t>
      </w:r>
    </w:p>
    <w:p w14:paraId="4807BA17"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 No me encuentro incurso en Nepotismo</w:t>
      </w:r>
    </w:p>
    <w:p w14:paraId="6B7AE469"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 Cuento con disponibilidad inmediata a la suscripción del Contrato</w:t>
      </w:r>
    </w:p>
    <w:p w14:paraId="64998B1A" w14:textId="77777777" w:rsidR="006F12B2" w:rsidRPr="00682FB0" w:rsidRDefault="006F12B2" w:rsidP="006F12B2">
      <w:pPr>
        <w:jc w:val="both"/>
        <w:rPr>
          <w:rFonts w:ascii="Arial" w:hAnsi="Arial" w:cs="Arial"/>
          <w:sz w:val="21"/>
          <w:szCs w:val="21"/>
        </w:rPr>
      </w:pPr>
    </w:p>
    <w:p w14:paraId="717A4121"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Asumo la responsabilidad civil y/o penal de cualquier acción de verificación posterior que compruebe la falsedad de la presente Declaración Jurada; asimismo, me comprometo a presentar la documentación sustentatoria en caso de salir ganador de la plaza concursada.</w:t>
      </w:r>
    </w:p>
    <w:p w14:paraId="7A218346" w14:textId="77777777" w:rsidR="006F12B2" w:rsidRPr="00682FB0" w:rsidRDefault="006F12B2" w:rsidP="006F12B2">
      <w:pPr>
        <w:jc w:val="both"/>
        <w:rPr>
          <w:rFonts w:ascii="Arial" w:hAnsi="Arial" w:cs="Arial"/>
          <w:sz w:val="21"/>
          <w:szCs w:val="21"/>
        </w:rPr>
      </w:pPr>
    </w:p>
    <w:p w14:paraId="72B61108" w14:textId="77777777" w:rsidR="006F12B2" w:rsidRPr="00682FB0" w:rsidRDefault="006F12B2" w:rsidP="006F12B2">
      <w:pPr>
        <w:jc w:val="both"/>
        <w:rPr>
          <w:rFonts w:ascii="Arial" w:hAnsi="Arial" w:cs="Arial"/>
          <w:sz w:val="21"/>
          <w:szCs w:val="21"/>
        </w:rPr>
      </w:pPr>
    </w:p>
    <w:p w14:paraId="4DB862CE"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Lima, ____ de __________ del 20</w:t>
      </w:r>
      <w:r w:rsidR="00105DEC" w:rsidRPr="00682FB0">
        <w:rPr>
          <w:rFonts w:ascii="Arial" w:hAnsi="Arial" w:cs="Arial"/>
          <w:sz w:val="21"/>
          <w:szCs w:val="21"/>
        </w:rPr>
        <w:t>2</w:t>
      </w:r>
      <w:r w:rsidR="001C60BA">
        <w:rPr>
          <w:rFonts w:ascii="Arial" w:hAnsi="Arial" w:cs="Arial"/>
          <w:sz w:val="21"/>
          <w:szCs w:val="21"/>
        </w:rPr>
        <w:t>5</w:t>
      </w:r>
    </w:p>
    <w:p w14:paraId="35B35F44" w14:textId="77777777" w:rsidR="006F12B2" w:rsidRPr="00682FB0" w:rsidRDefault="006F12B2" w:rsidP="006F12B2">
      <w:pPr>
        <w:jc w:val="both"/>
        <w:rPr>
          <w:rFonts w:ascii="Arial" w:hAnsi="Arial" w:cs="Arial"/>
          <w:sz w:val="21"/>
          <w:szCs w:val="21"/>
        </w:rPr>
      </w:pPr>
    </w:p>
    <w:p w14:paraId="3D5A72CB" w14:textId="77777777" w:rsidR="006F12B2" w:rsidRPr="00682FB0" w:rsidRDefault="006F12B2" w:rsidP="006F12B2">
      <w:pPr>
        <w:jc w:val="both"/>
        <w:rPr>
          <w:rFonts w:ascii="Arial" w:hAnsi="Arial" w:cs="Arial"/>
          <w:sz w:val="21"/>
          <w:szCs w:val="21"/>
        </w:rPr>
      </w:pPr>
    </w:p>
    <w:p w14:paraId="51F2AD56" w14:textId="77777777" w:rsidR="006F12B2" w:rsidRPr="00682FB0" w:rsidRDefault="006F12B2" w:rsidP="006F12B2">
      <w:pPr>
        <w:jc w:val="both"/>
        <w:rPr>
          <w:rFonts w:ascii="Arial" w:hAnsi="Arial" w:cs="Arial"/>
          <w:sz w:val="21"/>
          <w:szCs w:val="21"/>
        </w:rPr>
      </w:pPr>
    </w:p>
    <w:p w14:paraId="65F0A30B" w14:textId="77777777" w:rsidR="006F12B2" w:rsidRPr="00682FB0" w:rsidRDefault="006F12B2" w:rsidP="006F12B2">
      <w:pPr>
        <w:jc w:val="right"/>
        <w:rPr>
          <w:rFonts w:ascii="Arial" w:hAnsi="Arial" w:cs="Arial"/>
          <w:sz w:val="21"/>
          <w:szCs w:val="21"/>
        </w:rPr>
      </w:pPr>
      <w:r w:rsidRPr="00682FB0">
        <w:rPr>
          <w:rFonts w:ascii="Arial" w:hAnsi="Arial" w:cs="Arial"/>
          <w:sz w:val="21"/>
          <w:szCs w:val="21"/>
        </w:rPr>
        <w:t>…………………………….</w:t>
      </w:r>
    </w:p>
    <w:p w14:paraId="5BABBEED" w14:textId="77777777" w:rsidR="006F12B2" w:rsidRPr="00682FB0" w:rsidRDefault="006F12B2" w:rsidP="006F12B2">
      <w:pPr>
        <w:jc w:val="right"/>
        <w:rPr>
          <w:rFonts w:ascii="Arial" w:hAnsi="Arial" w:cs="Arial"/>
          <w:sz w:val="21"/>
          <w:szCs w:val="21"/>
        </w:rPr>
      </w:pPr>
      <w:r w:rsidRPr="00682FB0">
        <w:rPr>
          <w:rFonts w:ascii="Arial" w:hAnsi="Arial" w:cs="Arial"/>
          <w:sz w:val="21"/>
          <w:szCs w:val="21"/>
        </w:rPr>
        <w:t>Firma del Solicitante</w:t>
      </w:r>
    </w:p>
    <w:p w14:paraId="66C87372" w14:textId="77777777" w:rsidR="006F12B2" w:rsidRPr="00682FB0" w:rsidRDefault="006F12B2" w:rsidP="006F12B2">
      <w:pPr>
        <w:jc w:val="right"/>
        <w:rPr>
          <w:rFonts w:ascii="Arial" w:hAnsi="Arial" w:cs="Arial"/>
          <w:sz w:val="21"/>
          <w:szCs w:val="21"/>
        </w:rPr>
      </w:pPr>
      <w:r w:rsidRPr="00682FB0">
        <w:rPr>
          <w:rFonts w:ascii="Arial" w:hAnsi="Arial" w:cs="Arial"/>
          <w:sz w:val="21"/>
          <w:szCs w:val="21"/>
        </w:rPr>
        <w:t>DNI Nº ______________</w:t>
      </w:r>
    </w:p>
    <w:p w14:paraId="3301C517" w14:textId="77777777" w:rsidR="006F12B2" w:rsidRPr="00682FB0" w:rsidRDefault="006F12B2" w:rsidP="006F12B2">
      <w:pPr>
        <w:jc w:val="right"/>
        <w:rPr>
          <w:rFonts w:ascii="Arial" w:hAnsi="Arial" w:cs="Arial"/>
          <w:sz w:val="21"/>
          <w:szCs w:val="21"/>
        </w:rPr>
      </w:pPr>
      <w:r w:rsidRPr="00682FB0">
        <w:rPr>
          <w:rFonts w:ascii="Arial" w:hAnsi="Arial" w:cs="Arial"/>
          <w:sz w:val="21"/>
          <w:szCs w:val="21"/>
        </w:rPr>
        <w:t>TF. ______________</w:t>
      </w:r>
    </w:p>
    <w:p w14:paraId="65F2D3AD" w14:textId="77777777" w:rsidR="006F12B2" w:rsidRPr="00682FB0" w:rsidRDefault="006F12B2" w:rsidP="006F12B2">
      <w:pPr>
        <w:jc w:val="both"/>
        <w:rPr>
          <w:rFonts w:ascii="Arial" w:hAnsi="Arial" w:cs="Arial"/>
          <w:sz w:val="21"/>
          <w:szCs w:val="21"/>
        </w:rPr>
      </w:pPr>
    </w:p>
    <w:p w14:paraId="2FAF8943" w14:textId="77777777" w:rsidR="006F12B2" w:rsidRPr="00682FB0" w:rsidRDefault="006F12B2" w:rsidP="006F12B2">
      <w:pPr>
        <w:jc w:val="both"/>
        <w:rPr>
          <w:rFonts w:ascii="Arial" w:hAnsi="Arial" w:cs="Arial"/>
          <w:sz w:val="21"/>
          <w:szCs w:val="21"/>
        </w:rPr>
      </w:pPr>
    </w:p>
    <w:p w14:paraId="7C319B04" w14:textId="77777777" w:rsidR="006F12B2" w:rsidRPr="00682FB0" w:rsidRDefault="006F12B2" w:rsidP="006F12B2">
      <w:pPr>
        <w:jc w:val="both"/>
        <w:rPr>
          <w:rFonts w:ascii="Arial" w:hAnsi="Arial" w:cs="Arial"/>
          <w:sz w:val="21"/>
          <w:szCs w:val="21"/>
        </w:rPr>
      </w:pPr>
    </w:p>
    <w:p w14:paraId="1614D3D4" w14:textId="77777777" w:rsidR="006F12B2" w:rsidRPr="00682FB0" w:rsidRDefault="006F12B2" w:rsidP="006F12B2">
      <w:pPr>
        <w:jc w:val="both"/>
        <w:rPr>
          <w:rFonts w:ascii="Arial" w:hAnsi="Arial" w:cs="Arial"/>
          <w:sz w:val="21"/>
          <w:szCs w:val="21"/>
        </w:rPr>
      </w:pPr>
    </w:p>
    <w:p w14:paraId="380F2ABB" w14:textId="77777777" w:rsidR="006F12B2" w:rsidRPr="00682FB0" w:rsidRDefault="006F12B2" w:rsidP="006F12B2">
      <w:pPr>
        <w:jc w:val="both"/>
        <w:rPr>
          <w:rFonts w:ascii="Arial" w:hAnsi="Arial" w:cs="Arial"/>
          <w:sz w:val="21"/>
          <w:szCs w:val="21"/>
        </w:rPr>
      </w:pPr>
    </w:p>
    <w:p w14:paraId="38E7230C" w14:textId="77777777" w:rsidR="006F12B2" w:rsidRPr="00682FB0" w:rsidRDefault="006F12B2" w:rsidP="006F12B2">
      <w:pPr>
        <w:jc w:val="both"/>
        <w:rPr>
          <w:rFonts w:ascii="Arial" w:hAnsi="Arial" w:cs="Arial"/>
          <w:sz w:val="21"/>
          <w:szCs w:val="21"/>
        </w:rPr>
      </w:pPr>
    </w:p>
    <w:p w14:paraId="16385868" w14:textId="77777777" w:rsidR="006F12B2" w:rsidRPr="00682FB0" w:rsidRDefault="006F12B2" w:rsidP="006F12B2">
      <w:pPr>
        <w:jc w:val="both"/>
        <w:rPr>
          <w:rFonts w:ascii="Arial" w:hAnsi="Arial" w:cs="Arial"/>
          <w:sz w:val="21"/>
          <w:szCs w:val="21"/>
        </w:rPr>
      </w:pPr>
    </w:p>
    <w:p w14:paraId="0AA4477B" w14:textId="77777777" w:rsidR="006F12B2" w:rsidRPr="00682FB0" w:rsidRDefault="006F12B2" w:rsidP="006F12B2">
      <w:pPr>
        <w:jc w:val="both"/>
        <w:rPr>
          <w:rFonts w:ascii="Arial" w:hAnsi="Arial" w:cs="Arial"/>
          <w:sz w:val="21"/>
          <w:szCs w:val="21"/>
        </w:rPr>
      </w:pPr>
    </w:p>
    <w:p w14:paraId="518212B8" w14:textId="77777777" w:rsidR="006F12B2" w:rsidRPr="00682FB0" w:rsidRDefault="006F12B2" w:rsidP="006F12B2">
      <w:pPr>
        <w:jc w:val="center"/>
        <w:rPr>
          <w:rFonts w:ascii="Arial" w:hAnsi="Arial" w:cs="Arial"/>
          <w:b/>
          <w:sz w:val="21"/>
          <w:szCs w:val="21"/>
        </w:rPr>
      </w:pPr>
      <w:r w:rsidRPr="00682FB0">
        <w:rPr>
          <w:rFonts w:ascii="Arial" w:hAnsi="Arial" w:cs="Arial"/>
          <w:b/>
          <w:sz w:val="21"/>
          <w:szCs w:val="21"/>
        </w:rPr>
        <w:t>ANEXO 3</w:t>
      </w:r>
    </w:p>
    <w:p w14:paraId="0614F736" w14:textId="77777777" w:rsidR="006F12B2" w:rsidRPr="00682FB0" w:rsidRDefault="006F12B2" w:rsidP="006F12B2">
      <w:pPr>
        <w:pStyle w:val="Ttulo2"/>
        <w:tabs>
          <w:tab w:val="left" w:pos="0"/>
        </w:tabs>
        <w:jc w:val="center"/>
        <w:rPr>
          <w:bCs w:val="0"/>
          <w:i w:val="0"/>
          <w:iCs w:val="0"/>
          <w:sz w:val="21"/>
          <w:szCs w:val="21"/>
        </w:rPr>
      </w:pPr>
      <w:r w:rsidRPr="00682FB0">
        <w:rPr>
          <w:bCs w:val="0"/>
          <w:i w:val="0"/>
          <w:iCs w:val="0"/>
          <w:sz w:val="21"/>
          <w:szCs w:val="21"/>
        </w:rPr>
        <w:lastRenderedPageBreak/>
        <w:t>DECLARACIÓN JURADA</w:t>
      </w:r>
    </w:p>
    <w:p w14:paraId="72A1F66F" w14:textId="77777777" w:rsidR="006F12B2" w:rsidRPr="00682FB0" w:rsidRDefault="006F12B2" w:rsidP="006F12B2">
      <w:pPr>
        <w:jc w:val="both"/>
        <w:rPr>
          <w:rFonts w:ascii="Arial" w:hAnsi="Arial" w:cs="Arial"/>
          <w:sz w:val="21"/>
          <w:szCs w:val="21"/>
        </w:rPr>
      </w:pPr>
    </w:p>
    <w:p w14:paraId="4A780027" w14:textId="77777777" w:rsidR="006F12B2" w:rsidRPr="00682FB0" w:rsidRDefault="003166AA" w:rsidP="006F12B2">
      <w:pPr>
        <w:spacing w:line="480" w:lineRule="auto"/>
        <w:jc w:val="both"/>
        <w:rPr>
          <w:rFonts w:ascii="Arial" w:hAnsi="Arial" w:cs="Arial"/>
          <w:sz w:val="21"/>
          <w:szCs w:val="21"/>
        </w:rPr>
      </w:pPr>
      <w:r w:rsidRPr="00682FB0">
        <w:rPr>
          <w:rFonts w:ascii="Arial" w:hAnsi="Arial" w:cs="Arial"/>
          <w:sz w:val="21"/>
          <w:szCs w:val="21"/>
        </w:rPr>
        <w:t>Yo,</w:t>
      </w:r>
      <w:r w:rsidR="006F12B2" w:rsidRPr="00682FB0">
        <w:rPr>
          <w:rFonts w:ascii="Arial" w:hAnsi="Arial" w:cs="Arial"/>
          <w:sz w:val="21"/>
          <w:szCs w:val="21"/>
        </w:rPr>
        <w:t>…………..…………………………………………………………</w:t>
      </w:r>
      <w:r w:rsidR="00E0364E" w:rsidRPr="00682FB0">
        <w:rPr>
          <w:rFonts w:ascii="Arial" w:hAnsi="Arial" w:cs="Arial"/>
          <w:sz w:val="21"/>
          <w:szCs w:val="21"/>
        </w:rPr>
        <w:t>…………, identificado(a) con D.N.I</w:t>
      </w:r>
      <w:r w:rsidR="006F12B2" w:rsidRPr="00682FB0">
        <w:rPr>
          <w:rFonts w:ascii="Arial" w:hAnsi="Arial" w:cs="Arial"/>
          <w:sz w:val="21"/>
          <w:szCs w:val="21"/>
        </w:rPr>
        <w:t xml:space="preserve"> Nº …</w:t>
      </w:r>
      <w:r w:rsidR="00E0364E" w:rsidRPr="00682FB0">
        <w:rPr>
          <w:rFonts w:ascii="Arial" w:hAnsi="Arial" w:cs="Arial"/>
          <w:sz w:val="21"/>
          <w:szCs w:val="21"/>
        </w:rPr>
        <w:t>…..</w:t>
      </w:r>
      <w:r w:rsidR="006F12B2" w:rsidRPr="00682FB0">
        <w:rPr>
          <w:rFonts w:ascii="Arial" w:hAnsi="Arial" w:cs="Arial"/>
          <w:sz w:val="21"/>
          <w:szCs w:val="21"/>
        </w:rPr>
        <w:t>….………y con domicilio actual…………………………………………………………………….</w:t>
      </w:r>
    </w:p>
    <w:p w14:paraId="78AAAD82" w14:textId="77777777" w:rsidR="006F12B2" w:rsidRPr="00682FB0" w:rsidRDefault="006F12B2" w:rsidP="006F12B2">
      <w:pPr>
        <w:jc w:val="center"/>
        <w:rPr>
          <w:rFonts w:ascii="Arial" w:hAnsi="Arial" w:cs="Arial"/>
          <w:sz w:val="21"/>
          <w:szCs w:val="21"/>
        </w:rPr>
      </w:pPr>
      <w:r w:rsidRPr="00682FB0">
        <w:rPr>
          <w:rFonts w:ascii="Arial" w:hAnsi="Arial" w:cs="Arial"/>
          <w:b/>
          <w:sz w:val="21"/>
          <w:szCs w:val="21"/>
        </w:rPr>
        <w:t>DECLARO BAJO JURAMENTO</w:t>
      </w:r>
      <w:r w:rsidRPr="00682FB0">
        <w:rPr>
          <w:rFonts w:ascii="Arial" w:hAnsi="Arial" w:cs="Arial"/>
          <w:sz w:val="21"/>
          <w:szCs w:val="21"/>
        </w:rPr>
        <w:t>:</w:t>
      </w:r>
    </w:p>
    <w:p w14:paraId="46CF5028" w14:textId="77777777" w:rsidR="006F12B2" w:rsidRPr="00682FB0" w:rsidRDefault="006F12B2" w:rsidP="006F12B2">
      <w:pPr>
        <w:pStyle w:val="Ttulo3"/>
        <w:tabs>
          <w:tab w:val="left" w:pos="0"/>
        </w:tabs>
        <w:rPr>
          <w:sz w:val="21"/>
          <w:szCs w:val="21"/>
        </w:rPr>
      </w:pPr>
      <w:r w:rsidRPr="00682FB0">
        <w:rPr>
          <w:sz w:val="21"/>
          <w:szCs w:val="21"/>
        </w:rPr>
        <w:t>INCOMPATIBILIDAD</w:t>
      </w:r>
    </w:p>
    <w:p w14:paraId="1A42F928"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 xml:space="preserve">No tener impedimento de contratar con el Estado en la modalidad de </w:t>
      </w:r>
      <w:r w:rsidR="001C702A" w:rsidRPr="00682FB0">
        <w:rPr>
          <w:rFonts w:ascii="Arial" w:hAnsi="Arial" w:cs="Arial"/>
          <w:sz w:val="21"/>
          <w:szCs w:val="21"/>
        </w:rPr>
        <w:t>Servicios ni</w:t>
      </w:r>
      <w:r w:rsidRPr="00682FB0">
        <w:rPr>
          <w:rFonts w:ascii="Arial" w:hAnsi="Arial" w:cs="Arial"/>
          <w:sz w:val="21"/>
          <w:szCs w:val="21"/>
        </w:rPr>
        <w:t xml:space="preserve"> estar dentro de las prohibiciones e incompatibilidades señaladas en el Decreto Supremo Nº 019-02-</w:t>
      </w:r>
      <w:r w:rsidR="00293A1D" w:rsidRPr="00682FB0">
        <w:rPr>
          <w:rFonts w:ascii="Arial" w:hAnsi="Arial" w:cs="Arial"/>
          <w:sz w:val="21"/>
          <w:szCs w:val="21"/>
        </w:rPr>
        <w:t>PCM, y</w:t>
      </w:r>
    </w:p>
    <w:p w14:paraId="165D3938" w14:textId="77777777" w:rsidR="006F12B2" w:rsidRPr="00682FB0" w:rsidRDefault="006F12B2" w:rsidP="006F12B2">
      <w:pPr>
        <w:pStyle w:val="Ttulo3"/>
        <w:tabs>
          <w:tab w:val="left" w:pos="0"/>
        </w:tabs>
        <w:rPr>
          <w:sz w:val="21"/>
          <w:szCs w:val="21"/>
        </w:rPr>
      </w:pPr>
      <w:r w:rsidRPr="00682FB0">
        <w:rPr>
          <w:sz w:val="21"/>
          <w:szCs w:val="21"/>
        </w:rPr>
        <w:t>NEPOTISMO</w:t>
      </w:r>
    </w:p>
    <w:p w14:paraId="1168C9FA" w14:textId="77777777" w:rsidR="006F12B2" w:rsidRPr="00682FB0" w:rsidRDefault="006F12B2" w:rsidP="006F12B2">
      <w:pPr>
        <w:pStyle w:val="Textoindependiente"/>
        <w:jc w:val="both"/>
        <w:rPr>
          <w:rFonts w:ascii="Arial" w:hAnsi="Arial" w:cs="Arial"/>
          <w:sz w:val="21"/>
          <w:szCs w:val="21"/>
        </w:rPr>
      </w:pPr>
      <w:r w:rsidRPr="00682FB0">
        <w:rPr>
          <w:rFonts w:ascii="Arial" w:hAnsi="Arial" w:cs="Arial"/>
          <w:sz w:val="21"/>
          <w:szCs w:val="21"/>
        </w:rPr>
        <w:t>No tener grado de parentesco hasta el cuarto grado de consanguinidad, segundo de afinidad y por razón de matrimonio con los funcionarios de dirección y/o personal de confianza del Hospital Nacional Hipólito Unanue, que gozan de la facultad de nombramiento y contratación de personal, o tengan injerencia directa o indirecta en el proceso de selección.</w:t>
      </w:r>
    </w:p>
    <w:p w14:paraId="7C192ADF"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La presente Declaración Jurada para prevenir casos de Nepotismo, la presento dentro del marco de la Ley N° 26771, y su Reglamento aprobado por D.S. N° 021-2000-PCM, modificado por el D.S. N° 034-2005-PCM.</w:t>
      </w:r>
    </w:p>
    <w:p w14:paraId="6C8EAFE9" w14:textId="77777777" w:rsidR="006F12B2" w:rsidRPr="00682FB0" w:rsidRDefault="006F12B2" w:rsidP="006F12B2">
      <w:pPr>
        <w:pStyle w:val="Ttulo4"/>
        <w:tabs>
          <w:tab w:val="left" w:pos="0"/>
        </w:tabs>
        <w:jc w:val="both"/>
        <w:rPr>
          <w:rFonts w:ascii="Arial" w:hAnsi="Arial" w:cs="Arial"/>
          <w:sz w:val="21"/>
          <w:szCs w:val="21"/>
        </w:rPr>
      </w:pPr>
      <w:r w:rsidRPr="00682FB0">
        <w:rPr>
          <w:rFonts w:ascii="Arial" w:hAnsi="Arial" w:cs="Arial"/>
          <w:sz w:val="21"/>
          <w:szCs w:val="21"/>
        </w:rPr>
        <w:t>REGIMEN PENSIONARIO</w:t>
      </w:r>
    </w:p>
    <w:p w14:paraId="38FF6413"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Elijo el siguiente régimen de pensiones:</w:t>
      </w:r>
    </w:p>
    <w:p w14:paraId="38AEEC11" w14:textId="77777777" w:rsidR="006F12B2" w:rsidRPr="00682FB0" w:rsidRDefault="006F12B2" w:rsidP="006F12B2">
      <w:pPr>
        <w:jc w:val="both"/>
        <w:rPr>
          <w:rFonts w:ascii="Arial" w:hAnsi="Arial" w:cs="Arial"/>
          <w:sz w:val="21"/>
          <w:szCs w:val="21"/>
        </w:rPr>
      </w:pPr>
    </w:p>
    <w:p w14:paraId="29A326BD" w14:textId="7DFB54F3" w:rsidR="006F12B2" w:rsidRPr="00682FB0" w:rsidRDefault="00E46A4D" w:rsidP="006F12B2">
      <w:pPr>
        <w:jc w:val="both"/>
        <w:rPr>
          <w:rFonts w:ascii="Arial" w:hAnsi="Arial" w:cs="Arial"/>
          <w:sz w:val="21"/>
          <w:szCs w:val="21"/>
        </w:rPr>
      </w:pPr>
      <w:r>
        <w:rPr>
          <w:noProof/>
          <w:lang w:val="en-US"/>
        </w:rPr>
        <mc:AlternateContent>
          <mc:Choice Requires="wps">
            <w:drawing>
              <wp:anchor distT="0" distB="0" distL="114935" distR="114935" simplePos="0" relativeHeight="251648512" behindDoc="0" locked="0" layoutInCell="1" allowOverlap="1" wp14:anchorId="42E6CFFF" wp14:editId="7350CDFD">
                <wp:simplePos x="0" y="0"/>
                <wp:positionH relativeFrom="column">
                  <wp:posOffset>-6350</wp:posOffset>
                </wp:positionH>
                <wp:positionV relativeFrom="paragraph">
                  <wp:posOffset>57785</wp:posOffset>
                </wp:positionV>
                <wp:extent cx="1725295" cy="239395"/>
                <wp:effectExtent l="0" t="0" r="8255" b="8255"/>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239395"/>
                        </a:xfrm>
                        <a:prstGeom prst="rect">
                          <a:avLst/>
                        </a:prstGeom>
                        <a:solidFill>
                          <a:srgbClr val="FFFFFF"/>
                        </a:solidFill>
                        <a:ln w="6350">
                          <a:solidFill>
                            <a:srgbClr val="000000"/>
                          </a:solidFill>
                          <a:miter lim="800000"/>
                          <a:headEnd/>
                          <a:tailEnd/>
                        </a:ln>
                      </wps:spPr>
                      <wps:txbx>
                        <w:txbxContent>
                          <w:p w14:paraId="2D82BABE" w14:textId="77777777" w:rsidR="00512F9C" w:rsidRDefault="00512F9C" w:rsidP="006F12B2">
                            <w:pPr>
                              <w:pStyle w:val="Textoindependiente21"/>
                              <w:rPr>
                                <w:sz w:val="16"/>
                              </w:rPr>
                            </w:pPr>
                            <w:r>
                              <w:rPr>
                                <w:sz w:val="16"/>
                              </w:rPr>
                              <w:t xml:space="preserve">Sistema Nacional de Pensiones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6CFFF" id="_x0000_t202" coordsize="21600,21600" o:spt="202" path="m,l,21600r21600,l21600,xe">
                <v:stroke joinstyle="miter"/>
                <v:path gradientshapeok="t" o:connecttype="rect"/>
              </v:shapetype>
              <v:shape id="Text Box 18" o:spid="_x0000_s1026" type="#_x0000_t202" style="position:absolute;left:0;text-align:left;margin-left:-.5pt;margin-top:4.55pt;width:135.85pt;height:18.85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" strokeweight=".5pt">
                <v:textbox inset="7.45pt,3.85pt,7.45pt,3.85pt">
                  <w:txbxContent>
                    <w:p w14:paraId="2D82BABE" w14:textId="77777777" w:rsidR="00512F9C" w:rsidRDefault="00512F9C" w:rsidP="006F12B2">
                      <w:pPr>
                        <w:pStyle w:val="Textoindependiente21"/>
                        <w:rPr>
                          <w:sz w:val="16"/>
                        </w:rPr>
                      </w:pPr>
                      <w:r>
                        <w:rPr>
                          <w:sz w:val="16"/>
                        </w:rPr>
                        <w:t xml:space="preserve">Sistema Nacional de Pensiones </w:t>
                      </w:r>
                    </w:p>
                  </w:txbxContent>
                </v:textbox>
              </v:shape>
            </w:pict>
          </mc:Fallback>
        </mc:AlternateContent>
      </w:r>
      <w:r>
        <w:rPr>
          <w:noProof/>
          <w:lang w:val="en-US"/>
        </w:rPr>
        <mc:AlternateContent>
          <mc:Choice Requires="wps">
            <w:drawing>
              <wp:anchor distT="0" distB="0" distL="114300" distR="114300" simplePos="0" relativeHeight="251650560" behindDoc="0" locked="0" layoutInCell="1" allowOverlap="1" wp14:anchorId="2BC62FD9" wp14:editId="534A1E52">
                <wp:simplePos x="0" y="0"/>
                <wp:positionH relativeFrom="column">
                  <wp:posOffset>1828800</wp:posOffset>
                </wp:positionH>
                <wp:positionV relativeFrom="paragraph">
                  <wp:posOffset>64135</wp:posOffset>
                </wp:positionV>
                <wp:extent cx="228600" cy="228600"/>
                <wp:effectExtent l="0" t="0" r="0" b="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98EE6A" id="Rectangle 20" o:spid="_x0000_s1026" style="position:absolute;margin-left:2in;margin-top:5.0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" strokeweight=".26mm"/>
            </w:pict>
          </mc:Fallback>
        </mc:AlternateContent>
      </w:r>
      <w:r>
        <w:rPr>
          <w:noProof/>
          <w:lang w:val="en-US"/>
        </w:rPr>
        <mc:AlternateContent>
          <mc:Choice Requires="wps">
            <w:drawing>
              <wp:anchor distT="0" distB="0" distL="114935" distR="114935" simplePos="0" relativeHeight="251651584" behindDoc="0" locked="0" layoutInCell="1" allowOverlap="1" wp14:anchorId="6D2652E0" wp14:editId="617E487B">
                <wp:simplePos x="0" y="0"/>
                <wp:positionH relativeFrom="column">
                  <wp:posOffset>2393950</wp:posOffset>
                </wp:positionH>
                <wp:positionV relativeFrom="paragraph">
                  <wp:posOffset>57785</wp:posOffset>
                </wp:positionV>
                <wp:extent cx="1610995" cy="239395"/>
                <wp:effectExtent l="0" t="0" r="8255" b="8255"/>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239395"/>
                        </a:xfrm>
                        <a:prstGeom prst="rect">
                          <a:avLst/>
                        </a:prstGeom>
                        <a:solidFill>
                          <a:srgbClr val="FFFFFF"/>
                        </a:solidFill>
                        <a:ln w="6350">
                          <a:solidFill>
                            <a:srgbClr val="000000"/>
                          </a:solidFill>
                          <a:miter lim="800000"/>
                          <a:headEnd/>
                          <a:tailEnd/>
                        </a:ln>
                      </wps:spPr>
                      <wps:txbx>
                        <w:txbxContent>
                          <w:p w14:paraId="1F642EB1" w14:textId="77777777" w:rsidR="00512F9C" w:rsidRDefault="00512F9C" w:rsidP="006F12B2">
                            <w:pPr>
                              <w:pStyle w:val="Textoindependiente31"/>
                            </w:pPr>
                            <w:r>
                              <w:t>Sistema Privado de Pensiones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652E0" id="Text Box 21" o:spid="_x0000_s1027" type="#_x0000_t202" style="position:absolute;left:0;text-align:left;margin-left:188.5pt;margin-top:4.55pt;width:126.85pt;height:18.85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" strokeweight=".5pt">
                <v:textbox inset="7.45pt,3.85pt,7.45pt,3.85pt">
                  <w:txbxContent>
                    <w:p w14:paraId="1F642EB1" w14:textId="77777777" w:rsidR="00512F9C" w:rsidRDefault="00512F9C" w:rsidP="006F12B2">
                      <w:pPr>
                        <w:pStyle w:val="Textoindependiente31"/>
                      </w:pPr>
                      <w:r>
                        <w:t>Sistema Privado de Pensiones</w:t>
                      </w:r>
                    </w:p>
                  </w:txbxContent>
                </v:textbox>
              </v:shape>
            </w:pict>
          </mc:Fallback>
        </mc:AlternateContent>
      </w:r>
      <w:r>
        <w:rPr>
          <w:noProof/>
          <w:lang w:val="en-US"/>
        </w:rPr>
        <mc:AlternateContent>
          <mc:Choice Requires="wps">
            <w:drawing>
              <wp:anchor distT="0" distB="0" distL="114935" distR="114935" simplePos="0" relativeHeight="251652608" behindDoc="0" locked="0" layoutInCell="1" allowOverlap="1" wp14:anchorId="72463A4E" wp14:editId="54F93783">
                <wp:simplePos x="0" y="0"/>
                <wp:positionH relativeFrom="column">
                  <wp:posOffset>4222750</wp:posOffset>
                </wp:positionH>
                <wp:positionV relativeFrom="paragraph">
                  <wp:posOffset>57785</wp:posOffset>
                </wp:positionV>
                <wp:extent cx="696595" cy="239395"/>
                <wp:effectExtent l="0" t="0" r="8255" b="8255"/>
                <wp:wrapNone/>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239395"/>
                        </a:xfrm>
                        <a:prstGeom prst="rect">
                          <a:avLst/>
                        </a:prstGeom>
                        <a:solidFill>
                          <a:srgbClr val="FFFFFF"/>
                        </a:solidFill>
                        <a:ln w="6350">
                          <a:solidFill>
                            <a:srgbClr val="000000"/>
                          </a:solidFill>
                          <a:miter lim="800000"/>
                          <a:headEnd/>
                          <a:tailEnd/>
                        </a:ln>
                      </wps:spPr>
                      <wps:txbx>
                        <w:txbxContent>
                          <w:p w14:paraId="3DB15B16" w14:textId="77777777" w:rsidR="00512F9C" w:rsidRDefault="00512F9C" w:rsidP="006F12B2">
                            <w:pPr>
                              <w:rPr>
                                <w:rFonts w:ascii="Arial" w:hAnsi="Arial" w:cs="Arial"/>
                                <w:sz w:val="16"/>
                              </w:rPr>
                            </w:pPr>
                            <w:r>
                              <w:rPr>
                                <w:rFonts w:ascii="Arial" w:hAnsi="Arial" w:cs="Arial"/>
                                <w:sz w:val="16"/>
                              </w:rPr>
                              <w:t>Integra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3A4E" id="Text Box 22" o:spid="_x0000_s1028" type="#_x0000_t202" style="position:absolute;left:0;text-align:left;margin-left:332.5pt;margin-top:4.55pt;width:54.85pt;height:18.85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" strokeweight=".5pt">
                <v:textbox inset="7.45pt,3.85pt,7.45pt,3.85pt">
                  <w:txbxContent>
                    <w:p w14:paraId="3DB15B16" w14:textId="77777777" w:rsidR="00512F9C" w:rsidRDefault="00512F9C" w:rsidP="006F12B2">
                      <w:pPr>
                        <w:rPr>
                          <w:rFonts w:ascii="Arial" w:hAnsi="Arial" w:cs="Arial"/>
                          <w:sz w:val="16"/>
                        </w:rPr>
                      </w:pPr>
                      <w:r>
                        <w:rPr>
                          <w:rFonts w:ascii="Arial" w:hAnsi="Arial" w:cs="Arial"/>
                          <w:sz w:val="16"/>
                        </w:rPr>
                        <w:t>Integra</w:t>
                      </w:r>
                    </w:p>
                  </w:txbxContent>
                </v:textbox>
              </v:shape>
            </w:pict>
          </mc:Fallback>
        </mc:AlternateContent>
      </w:r>
      <w:r>
        <w:rPr>
          <w:noProof/>
          <w:lang w:val="en-US"/>
        </w:rPr>
        <mc:AlternateContent>
          <mc:Choice Requires="wps">
            <w:drawing>
              <wp:anchor distT="0" distB="0" distL="114300" distR="114300" simplePos="0" relativeHeight="251656704" behindDoc="0" locked="0" layoutInCell="1" allowOverlap="1" wp14:anchorId="0B37C7F0" wp14:editId="726EA31F">
                <wp:simplePos x="0" y="0"/>
                <wp:positionH relativeFrom="column">
                  <wp:posOffset>5143500</wp:posOffset>
                </wp:positionH>
                <wp:positionV relativeFrom="paragraph">
                  <wp:posOffset>64135</wp:posOffset>
                </wp:positionV>
                <wp:extent cx="228600" cy="228600"/>
                <wp:effectExtent l="0" t="0" r="0" b="0"/>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C2F613" id="Rectangle 26" o:spid="_x0000_s1026" style="position:absolute;margin-left:405pt;margin-top:5.0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" strokeweight=".26mm"/>
            </w:pict>
          </mc:Fallback>
        </mc:AlternateContent>
      </w:r>
    </w:p>
    <w:p w14:paraId="7311DCFA"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p>
    <w:p w14:paraId="0F574521" w14:textId="7CF225A8" w:rsidR="006F12B2" w:rsidRPr="00682FB0" w:rsidRDefault="00E46A4D" w:rsidP="006F12B2">
      <w:pPr>
        <w:jc w:val="both"/>
        <w:rPr>
          <w:rFonts w:ascii="Arial" w:hAnsi="Arial" w:cs="Arial"/>
          <w:sz w:val="21"/>
          <w:szCs w:val="21"/>
        </w:rPr>
      </w:pPr>
      <w:r>
        <w:rPr>
          <w:noProof/>
          <w:lang w:val="en-US"/>
        </w:rPr>
        <mc:AlternateContent>
          <mc:Choice Requires="wps">
            <w:drawing>
              <wp:anchor distT="0" distB="0" distL="114935" distR="114935" simplePos="0" relativeHeight="251653632" behindDoc="0" locked="0" layoutInCell="1" allowOverlap="1" wp14:anchorId="75FDF091" wp14:editId="14E0538E">
                <wp:simplePos x="0" y="0"/>
                <wp:positionH relativeFrom="column">
                  <wp:posOffset>4222750</wp:posOffset>
                </wp:positionH>
                <wp:positionV relativeFrom="paragraph">
                  <wp:posOffset>23495</wp:posOffset>
                </wp:positionV>
                <wp:extent cx="696595" cy="239395"/>
                <wp:effectExtent l="0" t="0" r="8255" b="8255"/>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239395"/>
                        </a:xfrm>
                        <a:prstGeom prst="rect">
                          <a:avLst/>
                        </a:prstGeom>
                        <a:solidFill>
                          <a:srgbClr val="FFFFFF"/>
                        </a:solidFill>
                        <a:ln w="6350">
                          <a:solidFill>
                            <a:srgbClr val="000000"/>
                          </a:solidFill>
                          <a:miter lim="800000"/>
                          <a:headEnd/>
                          <a:tailEnd/>
                        </a:ln>
                      </wps:spPr>
                      <wps:txbx>
                        <w:txbxContent>
                          <w:p w14:paraId="1C6A705F" w14:textId="77777777" w:rsidR="00512F9C" w:rsidRDefault="00512F9C" w:rsidP="006F12B2">
                            <w:pPr>
                              <w:pStyle w:val="Textoindependiente31"/>
                            </w:pPr>
                            <w:r>
                              <w:t>Pro Futuro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F091" id="Text Box 23" o:spid="_x0000_s1029" type="#_x0000_t202" style="position:absolute;left:0;text-align:left;margin-left:332.5pt;margin-top:1.85pt;width:54.85pt;height:18.8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" strokeweight=".5pt">
                <v:textbox inset="7.45pt,3.85pt,7.45pt,3.85pt">
                  <w:txbxContent>
                    <w:p w14:paraId="1C6A705F" w14:textId="77777777" w:rsidR="00512F9C" w:rsidRDefault="00512F9C" w:rsidP="006F12B2">
                      <w:pPr>
                        <w:pStyle w:val="Textoindependiente31"/>
                      </w:pPr>
                      <w:r>
                        <w:t>Pro Futuro</w:t>
                      </w:r>
                    </w:p>
                  </w:txbxContent>
                </v:textbox>
              </v:shape>
            </w:pict>
          </mc:Fallback>
        </mc:AlternateContent>
      </w:r>
      <w:r>
        <w:rPr>
          <w:noProof/>
          <w:lang w:val="en-US"/>
        </w:rPr>
        <mc:AlternateContent>
          <mc:Choice Requires="wps">
            <w:drawing>
              <wp:anchor distT="0" distB="0" distL="114300" distR="114300" simplePos="0" relativeHeight="251657728" behindDoc="0" locked="0" layoutInCell="1" allowOverlap="1" wp14:anchorId="2A02D53A" wp14:editId="0191647E">
                <wp:simplePos x="0" y="0"/>
                <wp:positionH relativeFrom="column">
                  <wp:posOffset>5143500</wp:posOffset>
                </wp:positionH>
                <wp:positionV relativeFrom="paragraph">
                  <wp:posOffset>29845</wp:posOffset>
                </wp:positionV>
                <wp:extent cx="228600" cy="228600"/>
                <wp:effectExtent l="0" t="0" r="0" b="0"/>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6CBA6F" id="Rectangle 27" o:spid="_x0000_s1026" style="position:absolute;margin-left:405pt;margin-top:2.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" strokeweight=".26mm"/>
            </w:pict>
          </mc:Fallback>
        </mc:AlternateContent>
      </w:r>
      <w:r w:rsidR="006F12B2" w:rsidRPr="00682FB0">
        <w:rPr>
          <w:rFonts w:ascii="Arial" w:hAnsi="Arial" w:cs="Arial"/>
          <w:sz w:val="21"/>
          <w:szCs w:val="21"/>
        </w:rPr>
        <w:tab/>
      </w:r>
      <w:r w:rsidR="006F12B2" w:rsidRPr="00682FB0">
        <w:rPr>
          <w:rFonts w:ascii="Arial" w:hAnsi="Arial" w:cs="Arial"/>
          <w:sz w:val="21"/>
          <w:szCs w:val="21"/>
        </w:rPr>
        <w:tab/>
      </w:r>
      <w:r w:rsidR="006F12B2" w:rsidRPr="00682FB0">
        <w:rPr>
          <w:rFonts w:ascii="Arial" w:hAnsi="Arial" w:cs="Arial"/>
          <w:sz w:val="21"/>
          <w:szCs w:val="21"/>
        </w:rPr>
        <w:tab/>
      </w:r>
      <w:r w:rsidR="006F12B2" w:rsidRPr="00682FB0">
        <w:rPr>
          <w:rFonts w:ascii="Arial" w:hAnsi="Arial" w:cs="Arial"/>
          <w:sz w:val="21"/>
          <w:szCs w:val="21"/>
        </w:rPr>
        <w:tab/>
      </w:r>
      <w:r w:rsidR="006F12B2" w:rsidRPr="00682FB0">
        <w:rPr>
          <w:rFonts w:ascii="Arial" w:hAnsi="Arial" w:cs="Arial"/>
          <w:sz w:val="21"/>
          <w:szCs w:val="21"/>
        </w:rPr>
        <w:tab/>
      </w:r>
      <w:r w:rsidR="006F12B2" w:rsidRPr="00682FB0">
        <w:rPr>
          <w:rFonts w:ascii="Arial" w:hAnsi="Arial" w:cs="Arial"/>
          <w:sz w:val="21"/>
          <w:szCs w:val="21"/>
        </w:rPr>
        <w:tab/>
      </w:r>
      <w:r w:rsidR="006F12B2" w:rsidRPr="00682FB0">
        <w:rPr>
          <w:rFonts w:ascii="Arial" w:hAnsi="Arial" w:cs="Arial"/>
          <w:sz w:val="21"/>
          <w:szCs w:val="21"/>
        </w:rPr>
        <w:tab/>
      </w:r>
      <w:r w:rsidR="006F12B2" w:rsidRPr="00682FB0">
        <w:rPr>
          <w:rFonts w:ascii="Arial" w:hAnsi="Arial" w:cs="Arial"/>
          <w:sz w:val="21"/>
          <w:szCs w:val="21"/>
        </w:rPr>
        <w:tab/>
      </w:r>
      <w:r w:rsidR="006F12B2" w:rsidRPr="00682FB0">
        <w:rPr>
          <w:rFonts w:ascii="Arial" w:hAnsi="Arial" w:cs="Arial"/>
          <w:sz w:val="21"/>
          <w:szCs w:val="21"/>
        </w:rPr>
        <w:tab/>
      </w:r>
      <w:r w:rsidR="006F12B2" w:rsidRPr="00682FB0">
        <w:rPr>
          <w:rFonts w:ascii="Arial" w:hAnsi="Arial" w:cs="Arial"/>
          <w:sz w:val="21"/>
          <w:szCs w:val="21"/>
        </w:rPr>
        <w:tab/>
      </w:r>
    </w:p>
    <w:p w14:paraId="2203C274" w14:textId="42DFF6F1" w:rsidR="006F12B2" w:rsidRPr="00682FB0" w:rsidRDefault="00E46A4D" w:rsidP="006F12B2">
      <w:pPr>
        <w:jc w:val="both"/>
        <w:rPr>
          <w:rFonts w:ascii="Arial" w:hAnsi="Arial" w:cs="Arial"/>
          <w:sz w:val="21"/>
          <w:szCs w:val="21"/>
        </w:rPr>
      </w:pPr>
      <w:r>
        <w:rPr>
          <w:noProof/>
          <w:lang w:val="en-US"/>
        </w:rPr>
        <mc:AlternateContent>
          <mc:Choice Requires="wps">
            <w:drawing>
              <wp:anchor distT="0" distB="0" distL="114935" distR="114935" simplePos="0" relativeHeight="251654656" behindDoc="0" locked="0" layoutInCell="1" allowOverlap="1" wp14:anchorId="49BAD0EF" wp14:editId="4459C4CE">
                <wp:simplePos x="0" y="0"/>
                <wp:positionH relativeFrom="column">
                  <wp:posOffset>4222750</wp:posOffset>
                </wp:positionH>
                <wp:positionV relativeFrom="paragraph">
                  <wp:posOffset>120650</wp:posOffset>
                </wp:positionV>
                <wp:extent cx="696595" cy="239395"/>
                <wp:effectExtent l="0" t="0" r="8255" b="8255"/>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239395"/>
                        </a:xfrm>
                        <a:prstGeom prst="rect">
                          <a:avLst/>
                        </a:prstGeom>
                        <a:solidFill>
                          <a:srgbClr val="FFFFFF"/>
                        </a:solidFill>
                        <a:ln w="6350">
                          <a:solidFill>
                            <a:srgbClr val="000000"/>
                          </a:solidFill>
                          <a:miter lim="800000"/>
                          <a:headEnd/>
                          <a:tailEnd/>
                        </a:ln>
                      </wps:spPr>
                      <wps:txbx>
                        <w:txbxContent>
                          <w:p w14:paraId="687815EA" w14:textId="77777777" w:rsidR="00512F9C" w:rsidRDefault="00512F9C" w:rsidP="006F12B2">
                            <w:pPr>
                              <w:pStyle w:val="Textoindependiente31"/>
                            </w:pPr>
                            <w:r>
                              <w:t>Horizonte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AD0EF" id="Text Box 24" o:spid="_x0000_s1030" type="#_x0000_t202" style="position:absolute;left:0;text-align:left;margin-left:332.5pt;margin-top:9.5pt;width:54.85pt;height:18.8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" strokeweight=".5pt">
                <v:textbox inset="7.45pt,3.85pt,7.45pt,3.85pt">
                  <w:txbxContent>
                    <w:p w14:paraId="687815EA" w14:textId="77777777" w:rsidR="00512F9C" w:rsidRDefault="00512F9C" w:rsidP="006F12B2">
                      <w:pPr>
                        <w:pStyle w:val="Textoindependiente31"/>
                      </w:pPr>
                      <w:r>
                        <w:t>Horizonte</w:t>
                      </w:r>
                    </w:p>
                  </w:txbxContent>
                </v:textbox>
              </v:shape>
            </w:pict>
          </mc:Fallback>
        </mc:AlternateContent>
      </w:r>
      <w:r>
        <w:rPr>
          <w:noProof/>
          <w:lang w:val="en-US"/>
        </w:rPr>
        <mc:AlternateContent>
          <mc:Choice Requires="wps">
            <w:drawing>
              <wp:anchor distT="0" distB="0" distL="114300" distR="114300" simplePos="0" relativeHeight="251658752" behindDoc="0" locked="0" layoutInCell="1" allowOverlap="1" wp14:anchorId="1EEE49E0" wp14:editId="435105F4">
                <wp:simplePos x="0" y="0"/>
                <wp:positionH relativeFrom="column">
                  <wp:posOffset>5143500</wp:posOffset>
                </wp:positionH>
                <wp:positionV relativeFrom="paragraph">
                  <wp:posOffset>127000</wp:posOffset>
                </wp:positionV>
                <wp:extent cx="228600" cy="228600"/>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DA03A4" id="Rectangle 28" o:spid="_x0000_s1026" style="position:absolute;margin-left:405pt;margin-top:10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" strokeweight=".26mm"/>
            </w:pict>
          </mc:Fallback>
        </mc:AlternateContent>
      </w:r>
    </w:p>
    <w:p w14:paraId="0547B037" w14:textId="350067DD" w:rsidR="006F12B2" w:rsidRPr="00682FB0" w:rsidRDefault="00E46A4D" w:rsidP="006F12B2">
      <w:pPr>
        <w:jc w:val="both"/>
        <w:rPr>
          <w:rFonts w:ascii="Arial" w:hAnsi="Arial" w:cs="Arial"/>
          <w:sz w:val="21"/>
          <w:szCs w:val="21"/>
        </w:rPr>
      </w:pPr>
      <w:r>
        <w:rPr>
          <w:noProof/>
          <w:lang w:val="en-US"/>
        </w:rPr>
        <mc:AlternateContent>
          <mc:Choice Requires="wps">
            <w:drawing>
              <wp:anchor distT="0" distB="0" distL="114300" distR="114300" simplePos="0" relativeHeight="251659776" behindDoc="0" locked="0" layoutInCell="1" allowOverlap="1" wp14:anchorId="3694E32D" wp14:editId="43913739">
                <wp:simplePos x="0" y="0"/>
                <wp:positionH relativeFrom="column">
                  <wp:posOffset>5143500</wp:posOffset>
                </wp:positionH>
                <wp:positionV relativeFrom="paragraph">
                  <wp:posOffset>92710</wp:posOffset>
                </wp:positionV>
                <wp:extent cx="228600" cy="228600"/>
                <wp:effectExtent l="0" t="0" r="0" b="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A39346" id="Rectangle 29" o:spid="_x0000_s1026" style="position:absolute;margin-left:405pt;margin-top:7.3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" strokeweight=".26mm"/>
            </w:pict>
          </mc:Fallback>
        </mc:AlternateContent>
      </w:r>
      <w:r w:rsidR="006F12B2" w:rsidRPr="00682FB0">
        <w:rPr>
          <w:rFonts w:ascii="Arial" w:hAnsi="Arial" w:cs="Arial"/>
          <w:sz w:val="21"/>
          <w:szCs w:val="21"/>
        </w:rPr>
        <w:tab/>
      </w:r>
      <w:r w:rsidR="006F12B2" w:rsidRPr="00682FB0">
        <w:rPr>
          <w:rFonts w:ascii="Arial" w:hAnsi="Arial" w:cs="Arial"/>
          <w:sz w:val="21"/>
          <w:szCs w:val="21"/>
        </w:rPr>
        <w:tab/>
      </w:r>
      <w:r w:rsidR="006F12B2" w:rsidRPr="00682FB0">
        <w:rPr>
          <w:rFonts w:ascii="Arial" w:hAnsi="Arial" w:cs="Arial"/>
          <w:sz w:val="21"/>
          <w:szCs w:val="21"/>
        </w:rPr>
        <w:tab/>
      </w:r>
      <w:r w:rsidR="006F12B2" w:rsidRPr="00682FB0">
        <w:rPr>
          <w:rFonts w:ascii="Arial" w:hAnsi="Arial" w:cs="Arial"/>
          <w:sz w:val="21"/>
          <w:szCs w:val="21"/>
        </w:rPr>
        <w:tab/>
      </w:r>
      <w:r w:rsidR="006F12B2" w:rsidRPr="00682FB0">
        <w:rPr>
          <w:rFonts w:ascii="Arial" w:hAnsi="Arial" w:cs="Arial"/>
          <w:sz w:val="21"/>
          <w:szCs w:val="21"/>
        </w:rPr>
        <w:tab/>
      </w:r>
      <w:r w:rsidR="006F12B2" w:rsidRPr="00682FB0">
        <w:rPr>
          <w:rFonts w:ascii="Arial" w:hAnsi="Arial" w:cs="Arial"/>
          <w:sz w:val="21"/>
          <w:szCs w:val="21"/>
        </w:rPr>
        <w:tab/>
      </w:r>
    </w:p>
    <w:p w14:paraId="2A3FD9D1" w14:textId="33D16315" w:rsidR="006F12B2" w:rsidRPr="00682FB0" w:rsidRDefault="00E46A4D" w:rsidP="006F12B2">
      <w:pPr>
        <w:pStyle w:val="Ttulo5"/>
        <w:tabs>
          <w:tab w:val="left" w:pos="0"/>
        </w:tabs>
        <w:jc w:val="both"/>
        <w:rPr>
          <w:rFonts w:ascii="Arial" w:hAnsi="Arial" w:cs="Arial"/>
          <w:i w:val="0"/>
          <w:iCs w:val="0"/>
          <w:sz w:val="21"/>
          <w:szCs w:val="21"/>
        </w:rPr>
      </w:pPr>
      <w:r>
        <w:rPr>
          <w:noProof/>
          <w:lang w:val="en-US" w:eastAsia="en-US"/>
        </w:rPr>
        <mc:AlternateContent>
          <mc:Choice Requires="wps">
            <w:drawing>
              <wp:anchor distT="0" distB="0" distL="114935" distR="114935" simplePos="0" relativeHeight="251655680" behindDoc="0" locked="0" layoutInCell="1" allowOverlap="1" wp14:anchorId="08DC1629" wp14:editId="2201A2DB">
                <wp:simplePos x="0" y="0"/>
                <wp:positionH relativeFrom="column">
                  <wp:posOffset>4229100</wp:posOffset>
                </wp:positionH>
                <wp:positionV relativeFrom="paragraph">
                  <wp:posOffset>2540</wp:posOffset>
                </wp:positionV>
                <wp:extent cx="696595" cy="239395"/>
                <wp:effectExtent l="0" t="0" r="8255"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239395"/>
                        </a:xfrm>
                        <a:prstGeom prst="rect">
                          <a:avLst/>
                        </a:prstGeom>
                        <a:solidFill>
                          <a:srgbClr val="FFFFFF"/>
                        </a:solidFill>
                        <a:ln w="6350">
                          <a:solidFill>
                            <a:srgbClr val="000000"/>
                          </a:solidFill>
                          <a:miter lim="800000"/>
                          <a:headEnd/>
                          <a:tailEnd/>
                        </a:ln>
                      </wps:spPr>
                      <wps:txbx>
                        <w:txbxContent>
                          <w:p w14:paraId="75A70120" w14:textId="77777777" w:rsidR="00512F9C" w:rsidRDefault="00512F9C" w:rsidP="006F12B2">
                            <w:pPr>
                              <w:pStyle w:val="Textoindependiente31"/>
                            </w:pPr>
                            <w:r>
                              <w:t>Prima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C1629" id="Text Box 25" o:spid="_x0000_s1031" type="#_x0000_t202" style="position:absolute;left:0;text-align:left;margin-left:333pt;margin-top:.2pt;width:54.85pt;height:18.8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" strokeweight=".5pt">
                <v:textbox inset="7.45pt,3.85pt,7.45pt,3.85pt">
                  <w:txbxContent>
                    <w:p w14:paraId="75A70120" w14:textId="77777777" w:rsidR="00512F9C" w:rsidRDefault="00512F9C" w:rsidP="006F12B2">
                      <w:pPr>
                        <w:pStyle w:val="Textoindependiente31"/>
                      </w:pPr>
                      <w:r>
                        <w:t>Prima</w:t>
                      </w:r>
                    </w:p>
                  </w:txbxContent>
                </v:textbox>
              </v:shape>
            </w:pict>
          </mc:Fallback>
        </mc:AlternateContent>
      </w:r>
      <w:r w:rsidR="006F12B2" w:rsidRPr="00682FB0">
        <w:rPr>
          <w:rFonts w:ascii="Arial" w:hAnsi="Arial" w:cs="Arial"/>
          <w:i w:val="0"/>
          <w:iCs w:val="0"/>
          <w:sz w:val="21"/>
          <w:szCs w:val="21"/>
        </w:rPr>
        <w:t xml:space="preserve">OPCIONAL  </w:t>
      </w:r>
    </w:p>
    <w:p w14:paraId="6E93E45D" w14:textId="77777777" w:rsidR="006F12B2" w:rsidRPr="00682FB0" w:rsidRDefault="006F12B2" w:rsidP="006F12B2">
      <w:pPr>
        <w:jc w:val="both"/>
        <w:rPr>
          <w:rFonts w:ascii="Arial" w:hAnsi="Arial" w:cs="Arial"/>
          <w:sz w:val="21"/>
          <w:szCs w:val="21"/>
        </w:rPr>
      </w:pPr>
      <w:r w:rsidRPr="00682FB0">
        <w:rPr>
          <w:rFonts w:ascii="Arial" w:hAnsi="Arial" w:cs="Arial"/>
          <w:sz w:val="21"/>
          <w:szCs w:val="21"/>
        </w:rPr>
        <w:t>Solo para los que vienen prestando servicios al Estado</w:t>
      </w:r>
    </w:p>
    <w:p w14:paraId="3AACC1E4" w14:textId="77777777" w:rsidR="006F12B2" w:rsidRPr="00682FB0" w:rsidRDefault="006F12B2" w:rsidP="006F12B2">
      <w:pPr>
        <w:jc w:val="both"/>
        <w:rPr>
          <w:rFonts w:ascii="Arial" w:hAnsi="Arial" w:cs="Arial"/>
          <w:sz w:val="21"/>
          <w:szCs w:val="21"/>
        </w:rPr>
      </w:pPr>
    </w:p>
    <w:p w14:paraId="10971648" w14:textId="193B7EDE" w:rsidR="006F12B2" w:rsidRPr="00682FB0" w:rsidRDefault="00E46A4D" w:rsidP="006F12B2">
      <w:pPr>
        <w:jc w:val="both"/>
        <w:rPr>
          <w:rFonts w:ascii="Arial" w:hAnsi="Arial" w:cs="Arial"/>
          <w:sz w:val="21"/>
          <w:szCs w:val="21"/>
        </w:rPr>
      </w:pPr>
      <w:r>
        <w:rPr>
          <w:noProof/>
          <w:lang w:val="en-US"/>
        </w:rPr>
        <mc:AlternateContent>
          <mc:Choice Requires="wps">
            <w:drawing>
              <wp:anchor distT="0" distB="0" distL="114935" distR="114935" simplePos="0" relativeHeight="251649536" behindDoc="0" locked="0" layoutInCell="1" allowOverlap="1" wp14:anchorId="7E4ACA14" wp14:editId="3FAADF0B">
                <wp:simplePos x="0" y="0"/>
                <wp:positionH relativeFrom="column">
                  <wp:posOffset>2508250</wp:posOffset>
                </wp:positionH>
                <wp:positionV relativeFrom="paragraph">
                  <wp:posOffset>80645</wp:posOffset>
                </wp:positionV>
                <wp:extent cx="353695" cy="239395"/>
                <wp:effectExtent l="0" t="0" r="8255" b="8255"/>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39395"/>
                        </a:xfrm>
                        <a:prstGeom prst="rect">
                          <a:avLst/>
                        </a:prstGeom>
                        <a:solidFill>
                          <a:srgbClr val="FFFFFF"/>
                        </a:solidFill>
                        <a:ln w="6350">
                          <a:solidFill>
                            <a:srgbClr val="000000"/>
                          </a:solidFill>
                          <a:miter lim="800000"/>
                          <a:headEnd/>
                          <a:tailEnd/>
                        </a:ln>
                      </wps:spPr>
                      <wps:txbx>
                        <w:txbxContent>
                          <w:p w14:paraId="7CA8611B" w14:textId="77777777" w:rsidR="00512F9C" w:rsidRDefault="00512F9C" w:rsidP="006F12B2">
                            <w:pPr>
                              <w:rPr>
                                <w:rFonts w:ascii="Arial" w:hAnsi="Arial" w:cs="Arial"/>
                                <w:sz w:val="16"/>
                              </w:rPr>
                            </w:pPr>
                            <w:r>
                              <w:rPr>
                                <w:rFonts w:ascii="Arial" w:hAnsi="Arial" w:cs="Arial"/>
                                <w:sz w:val="16"/>
                              </w:rPr>
                              <w:t>SI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ACA14" id="Text Box 19" o:spid="_x0000_s1032" type="#_x0000_t202" style="position:absolute;left:0;text-align:left;margin-left:197.5pt;margin-top:6.35pt;width:27.85pt;height:18.85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" strokeweight=".5pt">
                <v:textbox inset="7.45pt,3.85pt,7.45pt,3.85pt">
                  <w:txbxContent>
                    <w:p w14:paraId="7CA8611B" w14:textId="77777777" w:rsidR="00512F9C" w:rsidRDefault="00512F9C" w:rsidP="006F12B2">
                      <w:pPr>
                        <w:rPr>
                          <w:rFonts w:ascii="Arial" w:hAnsi="Arial" w:cs="Arial"/>
                          <w:sz w:val="16"/>
                        </w:rPr>
                      </w:pPr>
                      <w:r>
                        <w:rPr>
                          <w:rFonts w:ascii="Arial" w:hAnsi="Arial" w:cs="Arial"/>
                          <w:sz w:val="16"/>
                        </w:rPr>
                        <w:t>SI</w:t>
                      </w:r>
                    </w:p>
                  </w:txbxContent>
                </v:textbox>
              </v:shape>
            </w:pict>
          </mc:Fallback>
        </mc:AlternateContent>
      </w:r>
      <w:r>
        <w:rPr>
          <w:noProof/>
          <w:lang w:val="en-US"/>
        </w:rPr>
        <mc:AlternateContent>
          <mc:Choice Requires="wps">
            <w:drawing>
              <wp:anchor distT="0" distB="0" distL="114935" distR="114935" simplePos="0" relativeHeight="251660800" behindDoc="0" locked="0" layoutInCell="1" allowOverlap="1" wp14:anchorId="16376165" wp14:editId="5692F330">
                <wp:simplePos x="0" y="0"/>
                <wp:positionH relativeFrom="column">
                  <wp:posOffset>-6350</wp:posOffset>
                </wp:positionH>
                <wp:positionV relativeFrom="paragraph">
                  <wp:posOffset>80645</wp:posOffset>
                </wp:positionV>
                <wp:extent cx="1725295" cy="239395"/>
                <wp:effectExtent l="0" t="0" r="8255" b="8255"/>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239395"/>
                        </a:xfrm>
                        <a:prstGeom prst="rect">
                          <a:avLst/>
                        </a:prstGeom>
                        <a:solidFill>
                          <a:srgbClr val="FFFFFF"/>
                        </a:solidFill>
                        <a:ln w="6350">
                          <a:solidFill>
                            <a:srgbClr val="000000"/>
                          </a:solidFill>
                          <a:miter lim="800000"/>
                          <a:headEnd/>
                          <a:tailEnd/>
                        </a:ln>
                      </wps:spPr>
                      <wps:txbx>
                        <w:txbxContent>
                          <w:p w14:paraId="05CC75F1" w14:textId="77777777" w:rsidR="00512F9C" w:rsidRDefault="00512F9C" w:rsidP="006F12B2">
                            <w:pPr>
                              <w:rPr>
                                <w:rFonts w:ascii="Arial" w:hAnsi="Arial" w:cs="Arial"/>
                                <w:sz w:val="16"/>
                              </w:rPr>
                            </w:pPr>
                            <w:r>
                              <w:rPr>
                                <w:rFonts w:ascii="Arial" w:hAnsi="Arial" w:cs="Arial"/>
                                <w:sz w:val="16"/>
                              </w:rPr>
                              <w:t>Afiliación al Régimen Pensionario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6165" id="Text Box 30" o:spid="_x0000_s1033" type="#_x0000_t202" style="position:absolute;left:0;text-align:left;margin-left:-.5pt;margin-top:6.35pt;width:135.85pt;height:18.8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" strokeweight=".5pt">
                <v:textbox inset="7.45pt,3.85pt,7.45pt,3.85pt">
                  <w:txbxContent>
                    <w:p w14:paraId="05CC75F1" w14:textId="77777777" w:rsidR="00512F9C" w:rsidRDefault="00512F9C" w:rsidP="006F12B2">
                      <w:pPr>
                        <w:rPr>
                          <w:rFonts w:ascii="Arial" w:hAnsi="Arial" w:cs="Arial"/>
                          <w:sz w:val="16"/>
                        </w:rPr>
                      </w:pPr>
                      <w:r>
                        <w:rPr>
                          <w:rFonts w:ascii="Arial" w:hAnsi="Arial" w:cs="Arial"/>
                          <w:sz w:val="16"/>
                        </w:rPr>
                        <w:t>Afiliación al Régimen Pensionario</w:t>
                      </w:r>
                    </w:p>
                  </w:txbxContent>
                </v:textbox>
              </v:shape>
            </w:pict>
          </mc:Fallback>
        </mc:AlternateContent>
      </w:r>
      <w:r>
        <w:rPr>
          <w:noProof/>
          <w:lang w:val="en-US"/>
        </w:rPr>
        <mc:AlternateContent>
          <mc:Choice Requires="wps">
            <w:drawing>
              <wp:anchor distT="0" distB="0" distL="114935" distR="114935" simplePos="0" relativeHeight="251661824" behindDoc="0" locked="0" layoutInCell="1" allowOverlap="1" wp14:anchorId="65A02A8B" wp14:editId="4F51EC69">
                <wp:simplePos x="0" y="0"/>
                <wp:positionH relativeFrom="column">
                  <wp:posOffset>4337050</wp:posOffset>
                </wp:positionH>
                <wp:positionV relativeFrom="paragraph">
                  <wp:posOffset>80645</wp:posOffset>
                </wp:positionV>
                <wp:extent cx="467995" cy="239395"/>
                <wp:effectExtent l="0" t="0" r="8255" b="825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39395"/>
                        </a:xfrm>
                        <a:prstGeom prst="rect">
                          <a:avLst/>
                        </a:prstGeom>
                        <a:solidFill>
                          <a:srgbClr val="FFFFFF"/>
                        </a:solidFill>
                        <a:ln w="6350">
                          <a:solidFill>
                            <a:srgbClr val="000000"/>
                          </a:solidFill>
                          <a:miter lim="800000"/>
                          <a:headEnd/>
                          <a:tailEnd/>
                        </a:ln>
                      </wps:spPr>
                      <wps:txbx>
                        <w:txbxContent>
                          <w:p w14:paraId="07AFB196" w14:textId="77777777" w:rsidR="00512F9C" w:rsidRDefault="00512F9C" w:rsidP="006F12B2">
                            <w:pPr>
                              <w:rPr>
                                <w:rFonts w:ascii="Arial" w:hAnsi="Arial" w:cs="Arial"/>
                                <w:sz w:val="16"/>
                              </w:rPr>
                            </w:pPr>
                            <w:r>
                              <w:rPr>
                                <w:rFonts w:ascii="Arial" w:hAnsi="Arial" w:cs="Arial"/>
                                <w:sz w:val="16"/>
                              </w:rPr>
                              <w:t>NO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02A8B" id="Text Box 31" o:spid="_x0000_s1034" type="#_x0000_t202" style="position:absolute;left:0;text-align:left;margin-left:341.5pt;margin-top:6.35pt;width:36.85pt;height:18.8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" strokeweight=".5pt">
                <v:textbox inset="7.45pt,3.85pt,7.45pt,3.85pt">
                  <w:txbxContent>
                    <w:p w14:paraId="07AFB196" w14:textId="77777777" w:rsidR="00512F9C" w:rsidRDefault="00512F9C" w:rsidP="006F12B2">
                      <w:pPr>
                        <w:rPr>
                          <w:rFonts w:ascii="Arial" w:hAnsi="Arial" w:cs="Arial"/>
                          <w:sz w:val="16"/>
                        </w:rPr>
                      </w:pPr>
                      <w:r>
                        <w:rPr>
                          <w:rFonts w:ascii="Arial" w:hAnsi="Arial" w:cs="Arial"/>
                          <w:sz w:val="16"/>
                        </w:rPr>
                        <w:t>NO</w:t>
                      </w:r>
                    </w:p>
                  </w:txbxContent>
                </v:textbox>
              </v:shape>
            </w:pict>
          </mc:Fallback>
        </mc:AlternateContent>
      </w:r>
      <w:r>
        <w:rPr>
          <w:noProof/>
          <w:lang w:val="en-US"/>
        </w:rPr>
        <mc:AlternateContent>
          <mc:Choice Requires="wps">
            <w:drawing>
              <wp:anchor distT="0" distB="0" distL="114300" distR="114300" simplePos="0" relativeHeight="251662848" behindDoc="0" locked="0" layoutInCell="1" allowOverlap="1" wp14:anchorId="4C8D01F1" wp14:editId="73955A26">
                <wp:simplePos x="0" y="0"/>
                <wp:positionH relativeFrom="column">
                  <wp:posOffset>3086100</wp:posOffset>
                </wp:positionH>
                <wp:positionV relativeFrom="paragraph">
                  <wp:posOffset>86995</wp:posOffset>
                </wp:positionV>
                <wp:extent cx="228600" cy="228600"/>
                <wp:effectExtent l="0" t="0" r="0" b="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4AC8F3" id="Rectangle 32" o:spid="_x0000_s1026" style="position:absolute;margin-left:243pt;margin-top:6.8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" strokeweight=".26mm"/>
            </w:pict>
          </mc:Fallback>
        </mc:AlternateContent>
      </w:r>
      <w:r>
        <w:rPr>
          <w:noProof/>
          <w:lang w:val="en-US"/>
        </w:rPr>
        <mc:AlternateContent>
          <mc:Choice Requires="wps">
            <w:drawing>
              <wp:anchor distT="0" distB="0" distL="114300" distR="114300" simplePos="0" relativeHeight="251663872" behindDoc="0" locked="0" layoutInCell="1" allowOverlap="1" wp14:anchorId="58906685" wp14:editId="76802122">
                <wp:simplePos x="0" y="0"/>
                <wp:positionH relativeFrom="column">
                  <wp:posOffset>5029200</wp:posOffset>
                </wp:positionH>
                <wp:positionV relativeFrom="paragraph">
                  <wp:posOffset>86995</wp:posOffset>
                </wp:positionV>
                <wp:extent cx="228600" cy="228600"/>
                <wp:effectExtent l="0" t="0" r="0" b="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8DEE3E" id="Rectangle 33" o:spid="_x0000_s1026" style="position:absolute;margin-left:396pt;margin-top:6.8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" strokeweight=".26mm"/>
            </w:pict>
          </mc:Fallback>
        </mc:AlternateContent>
      </w:r>
      <w:r w:rsidR="006F12B2" w:rsidRPr="00682FB0">
        <w:rPr>
          <w:rFonts w:ascii="Arial" w:hAnsi="Arial" w:cs="Arial"/>
          <w:sz w:val="21"/>
          <w:szCs w:val="21"/>
        </w:rPr>
        <w:t xml:space="preserve"> </w:t>
      </w:r>
      <w:r w:rsidR="006F12B2" w:rsidRPr="00682FB0">
        <w:rPr>
          <w:rFonts w:ascii="Arial" w:hAnsi="Arial" w:cs="Arial"/>
          <w:sz w:val="21"/>
          <w:szCs w:val="21"/>
        </w:rPr>
        <w:tab/>
      </w:r>
      <w:r w:rsidR="006F12B2" w:rsidRPr="00682FB0">
        <w:rPr>
          <w:rFonts w:ascii="Arial" w:hAnsi="Arial" w:cs="Arial"/>
          <w:sz w:val="21"/>
          <w:szCs w:val="21"/>
        </w:rPr>
        <w:tab/>
      </w:r>
    </w:p>
    <w:p w14:paraId="0F3E8274" w14:textId="77777777" w:rsidR="006F12B2" w:rsidRPr="00682FB0" w:rsidRDefault="006F12B2" w:rsidP="006F12B2">
      <w:pPr>
        <w:jc w:val="both"/>
        <w:rPr>
          <w:rFonts w:ascii="Arial" w:hAnsi="Arial" w:cs="Arial"/>
          <w:sz w:val="21"/>
          <w:szCs w:val="21"/>
        </w:rPr>
      </w:pPr>
    </w:p>
    <w:p w14:paraId="6C1F5BC1" w14:textId="77777777" w:rsidR="006F12B2" w:rsidRPr="00682FB0" w:rsidRDefault="006F12B2" w:rsidP="006F12B2">
      <w:pPr>
        <w:spacing w:line="200" w:lineRule="atLeast"/>
        <w:jc w:val="both"/>
        <w:rPr>
          <w:rFonts w:ascii="Arial" w:hAnsi="Arial" w:cs="Arial"/>
          <w:b/>
          <w:bCs/>
          <w:sz w:val="21"/>
          <w:szCs w:val="21"/>
        </w:rPr>
      </w:pPr>
      <w:r w:rsidRPr="00682FB0">
        <w:rPr>
          <w:rFonts w:ascii="Arial" w:hAnsi="Arial" w:cs="Arial"/>
          <w:b/>
          <w:bCs/>
          <w:sz w:val="21"/>
          <w:szCs w:val="21"/>
        </w:rPr>
        <w:t xml:space="preserve">Nota: </w:t>
      </w:r>
    </w:p>
    <w:p w14:paraId="0A0FDD20" w14:textId="77777777" w:rsidR="006F12B2" w:rsidRPr="00682FB0" w:rsidRDefault="006F12B2" w:rsidP="006F12B2">
      <w:pPr>
        <w:spacing w:line="200" w:lineRule="atLeast"/>
        <w:jc w:val="both"/>
        <w:rPr>
          <w:rFonts w:ascii="Arial" w:hAnsi="Arial" w:cs="Arial"/>
          <w:b/>
          <w:sz w:val="21"/>
          <w:szCs w:val="21"/>
        </w:rPr>
      </w:pPr>
      <w:r w:rsidRPr="00682FB0">
        <w:rPr>
          <w:rFonts w:ascii="Arial" w:hAnsi="Arial" w:cs="Arial"/>
          <w:sz w:val="21"/>
          <w:szCs w:val="21"/>
        </w:rPr>
        <w:t xml:space="preserve">(1) D.S. que establece prohibiciones e incompatibilidades de funcionarios y servidores públicos, </w:t>
      </w:r>
      <w:r w:rsidRPr="00682FB0">
        <w:rPr>
          <w:rFonts w:ascii="Arial" w:hAnsi="Arial" w:cs="Arial"/>
          <w:b/>
          <w:sz w:val="21"/>
          <w:szCs w:val="21"/>
        </w:rPr>
        <w:t>así como de las personas que presten servicios al Estado bajo cualquier modalidad contractual</w:t>
      </w:r>
    </w:p>
    <w:p w14:paraId="1DA2B838" w14:textId="77777777" w:rsidR="006F12B2" w:rsidRPr="00682FB0" w:rsidRDefault="006F12B2" w:rsidP="006F12B2">
      <w:pPr>
        <w:spacing w:line="200" w:lineRule="atLeast"/>
        <w:jc w:val="both"/>
        <w:rPr>
          <w:rFonts w:ascii="Arial" w:hAnsi="Arial" w:cs="Arial"/>
          <w:b/>
          <w:sz w:val="21"/>
          <w:szCs w:val="21"/>
        </w:rPr>
      </w:pPr>
      <w:r w:rsidRPr="00682FB0">
        <w:rPr>
          <w:rFonts w:ascii="Arial" w:hAnsi="Arial" w:cs="Arial"/>
          <w:b/>
          <w:sz w:val="21"/>
          <w:szCs w:val="21"/>
        </w:rPr>
        <w:t xml:space="preserve"> </w:t>
      </w:r>
    </w:p>
    <w:p w14:paraId="0681FA8A" w14:textId="77777777" w:rsidR="006F12B2" w:rsidRPr="00682FB0" w:rsidRDefault="006F12B2" w:rsidP="006F12B2">
      <w:pPr>
        <w:spacing w:line="200" w:lineRule="atLeast"/>
        <w:jc w:val="both"/>
        <w:rPr>
          <w:rFonts w:ascii="Arial" w:hAnsi="Arial" w:cs="Arial"/>
          <w:sz w:val="21"/>
          <w:szCs w:val="21"/>
        </w:rPr>
      </w:pPr>
    </w:p>
    <w:p w14:paraId="43752A78" w14:textId="77777777" w:rsidR="006F12B2" w:rsidRPr="00682FB0" w:rsidRDefault="006F12B2" w:rsidP="006F12B2">
      <w:pPr>
        <w:spacing w:line="200" w:lineRule="atLeast"/>
        <w:jc w:val="both"/>
        <w:rPr>
          <w:rFonts w:ascii="Arial" w:hAnsi="Arial" w:cs="Arial"/>
          <w:sz w:val="21"/>
          <w:szCs w:val="21"/>
        </w:rPr>
      </w:pPr>
      <w:r w:rsidRPr="00682FB0">
        <w:rPr>
          <w:rFonts w:ascii="Arial" w:hAnsi="Arial" w:cs="Arial"/>
          <w:sz w:val="21"/>
          <w:szCs w:val="21"/>
        </w:rPr>
        <w:t>El Agustino ,………… de………………… de 20</w:t>
      </w:r>
      <w:r w:rsidR="00105DEC" w:rsidRPr="00682FB0">
        <w:rPr>
          <w:rFonts w:ascii="Arial" w:hAnsi="Arial" w:cs="Arial"/>
          <w:sz w:val="21"/>
          <w:szCs w:val="21"/>
        </w:rPr>
        <w:t>2</w:t>
      </w:r>
      <w:r w:rsidR="001C60BA">
        <w:rPr>
          <w:rFonts w:ascii="Arial" w:hAnsi="Arial" w:cs="Arial"/>
          <w:sz w:val="21"/>
          <w:szCs w:val="21"/>
        </w:rPr>
        <w:t>5</w:t>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p>
    <w:p w14:paraId="00EB0920" w14:textId="77777777" w:rsidR="006F12B2" w:rsidRPr="00682FB0" w:rsidRDefault="006F12B2" w:rsidP="00E66213">
      <w:pPr>
        <w:spacing w:line="200" w:lineRule="atLeast"/>
        <w:jc w:val="right"/>
        <w:rPr>
          <w:rFonts w:ascii="Arial" w:hAnsi="Arial" w:cs="Arial"/>
          <w:sz w:val="21"/>
          <w:szCs w:val="21"/>
        </w:rPr>
      </w:pP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t>……………….……….</w:t>
      </w:r>
    </w:p>
    <w:p w14:paraId="53C9C7B2" w14:textId="77777777" w:rsidR="006F12B2" w:rsidRPr="00682FB0" w:rsidRDefault="006F12B2" w:rsidP="006F12B2">
      <w:pPr>
        <w:ind w:left="5664" w:firstLine="708"/>
        <w:jc w:val="center"/>
        <w:rPr>
          <w:rFonts w:ascii="Arial" w:hAnsi="Arial" w:cs="Arial"/>
          <w:sz w:val="21"/>
          <w:szCs w:val="21"/>
        </w:rPr>
      </w:pPr>
      <w:r w:rsidRPr="00682FB0">
        <w:rPr>
          <w:rFonts w:ascii="Arial" w:hAnsi="Arial" w:cs="Arial"/>
          <w:sz w:val="21"/>
          <w:szCs w:val="21"/>
        </w:rPr>
        <w:t xml:space="preserve">  Firma</w:t>
      </w:r>
    </w:p>
    <w:p w14:paraId="7EFEE4E8" w14:textId="77777777" w:rsidR="006F12B2" w:rsidRPr="00682FB0" w:rsidRDefault="006F12B2" w:rsidP="006F12B2">
      <w:pPr>
        <w:jc w:val="right"/>
        <w:rPr>
          <w:rFonts w:ascii="Arial" w:hAnsi="Arial" w:cs="Arial"/>
          <w:sz w:val="21"/>
          <w:szCs w:val="21"/>
        </w:rPr>
      </w:pPr>
      <w:r w:rsidRPr="00682FB0">
        <w:rPr>
          <w:rFonts w:ascii="Arial" w:hAnsi="Arial" w:cs="Arial"/>
          <w:sz w:val="21"/>
          <w:szCs w:val="21"/>
        </w:rPr>
        <w:t>DNI Nº ______________</w:t>
      </w:r>
    </w:p>
    <w:p w14:paraId="73FBAE0F" w14:textId="77777777" w:rsidR="006F12B2" w:rsidRPr="00682FB0" w:rsidRDefault="006F12B2" w:rsidP="006F12B2">
      <w:pPr>
        <w:pStyle w:val="Subttulo"/>
        <w:rPr>
          <w:b/>
          <w:sz w:val="21"/>
          <w:szCs w:val="21"/>
          <w:lang w:val="es-MX" w:eastAsia="ar-SA"/>
        </w:rPr>
      </w:pPr>
      <w:r w:rsidRPr="00682FB0">
        <w:rPr>
          <w:b/>
          <w:sz w:val="21"/>
          <w:szCs w:val="21"/>
          <w:lang w:val="es-MX" w:eastAsia="ar-SA"/>
        </w:rPr>
        <w:t>ANEXO 4</w:t>
      </w:r>
    </w:p>
    <w:p w14:paraId="19516146" w14:textId="77777777" w:rsidR="006F12B2" w:rsidRPr="00682FB0" w:rsidRDefault="006F12B2" w:rsidP="006F12B2">
      <w:pPr>
        <w:pStyle w:val="Ttulo"/>
        <w:rPr>
          <w:rFonts w:ascii="Arial" w:hAnsi="Arial" w:cs="Arial"/>
          <w:sz w:val="21"/>
          <w:szCs w:val="21"/>
        </w:rPr>
      </w:pPr>
      <w:r w:rsidRPr="00682FB0">
        <w:rPr>
          <w:rFonts w:ascii="Arial" w:hAnsi="Arial" w:cs="Arial"/>
          <w:sz w:val="21"/>
          <w:szCs w:val="21"/>
        </w:rPr>
        <w:t>DECLARACION JURADA</w:t>
      </w:r>
    </w:p>
    <w:p w14:paraId="620D7C97" w14:textId="77777777" w:rsidR="006F12B2" w:rsidRPr="00682FB0" w:rsidRDefault="006F12B2" w:rsidP="006F12B2">
      <w:pPr>
        <w:jc w:val="center"/>
        <w:rPr>
          <w:rFonts w:ascii="Arial" w:hAnsi="Arial" w:cs="Arial"/>
          <w:sz w:val="21"/>
          <w:szCs w:val="21"/>
        </w:rPr>
      </w:pPr>
    </w:p>
    <w:p w14:paraId="3A71959B" w14:textId="77777777" w:rsidR="006F12B2" w:rsidRPr="00682FB0" w:rsidRDefault="006F12B2" w:rsidP="006F12B2">
      <w:pPr>
        <w:spacing w:line="360" w:lineRule="auto"/>
        <w:jc w:val="both"/>
        <w:rPr>
          <w:rFonts w:ascii="Arial" w:hAnsi="Arial" w:cs="Arial"/>
          <w:sz w:val="21"/>
          <w:szCs w:val="21"/>
        </w:rPr>
      </w:pPr>
    </w:p>
    <w:p w14:paraId="3285329A" w14:textId="77777777" w:rsidR="006F12B2" w:rsidRPr="00682FB0" w:rsidRDefault="006F12B2" w:rsidP="006F12B2">
      <w:pPr>
        <w:pStyle w:val="Textoindependiente"/>
        <w:spacing w:line="480" w:lineRule="auto"/>
        <w:jc w:val="both"/>
        <w:rPr>
          <w:rFonts w:ascii="Arial" w:hAnsi="Arial" w:cs="Arial"/>
          <w:sz w:val="21"/>
          <w:szCs w:val="21"/>
        </w:rPr>
      </w:pPr>
      <w:r w:rsidRPr="00682FB0">
        <w:rPr>
          <w:rFonts w:ascii="Arial" w:hAnsi="Arial" w:cs="Arial"/>
          <w:sz w:val="21"/>
          <w:szCs w:val="21"/>
        </w:rPr>
        <w:t>Yo, …................................................................................, identificado</w:t>
      </w:r>
      <w:r w:rsidR="00E82E22" w:rsidRPr="00682FB0">
        <w:rPr>
          <w:rFonts w:ascii="Arial" w:hAnsi="Arial" w:cs="Arial"/>
          <w:sz w:val="21"/>
          <w:szCs w:val="21"/>
        </w:rPr>
        <w:t>(a)</w:t>
      </w:r>
      <w:r w:rsidRPr="00682FB0">
        <w:rPr>
          <w:rFonts w:ascii="Arial" w:hAnsi="Arial" w:cs="Arial"/>
          <w:sz w:val="21"/>
          <w:szCs w:val="21"/>
        </w:rPr>
        <w:t xml:space="preserve"> con D.N.I. Nº …......................., de profesión y/ u ocupación …............................, con domicilio en: ------------------------------------------</w:t>
      </w:r>
      <w:r w:rsidR="005B703E" w:rsidRPr="00682FB0">
        <w:rPr>
          <w:rFonts w:ascii="Arial" w:hAnsi="Arial" w:cs="Arial"/>
          <w:sz w:val="21"/>
          <w:szCs w:val="21"/>
        </w:rPr>
        <w:t>---------------------------------------------------------------------------------------------------------------……...................</w:t>
      </w:r>
      <w:r w:rsidRPr="00682FB0">
        <w:rPr>
          <w:rFonts w:ascii="Arial" w:hAnsi="Arial" w:cs="Arial"/>
          <w:sz w:val="21"/>
          <w:szCs w:val="21"/>
        </w:rPr>
        <w:t>........................................................................................</w:t>
      </w:r>
      <w:r w:rsidR="00D6699C" w:rsidRPr="00682FB0">
        <w:rPr>
          <w:rFonts w:ascii="Arial" w:hAnsi="Arial" w:cs="Arial"/>
          <w:sz w:val="21"/>
          <w:szCs w:val="21"/>
        </w:rPr>
        <w:t xml:space="preserve">......................................... </w:t>
      </w:r>
      <w:r w:rsidRPr="00682FB0">
        <w:rPr>
          <w:rFonts w:ascii="Arial" w:hAnsi="Arial" w:cs="Arial"/>
          <w:sz w:val="21"/>
          <w:szCs w:val="21"/>
        </w:rPr>
        <w:t>..</w:t>
      </w:r>
    </w:p>
    <w:p w14:paraId="3AF308E0" w14:textId="77777777" w:rsidR="006F12B2" w:rsidRPr="00682FB0" w:rsidRDefault="006F12B2" w:rsidP="006F12B2">
      <w:pPr>
        <w:pStyle w:val="Textoindependiente"/>
        <w:spacing w:line="360" w:lineRule="auto"/>
        <w:rPr>
          <w:rFonts w:ascii="Arial" w:hAnsi="Arial" w:cs="Arial"/>
          <w:sz w:val="21"/>
          <w:szCs w:val="21"/>
        </w:rPr>
      </w:pPr>
    </w:p>
    <w:p w14:paraId="18A8456E" w14:textId="77777777" w:rsidR="006F12B2" w:rsidRPr="00682FB0" w:rsidRDefault="006F12B2" w:rsidP="006F12B2">
      <w:pPr>
        <w:pStyle w:val="Textoindependiente"/>
        <w:spacing w:line="360" w:lineRule="auto"/>
        <w:rPr>
          <w:rFonts w:ascii="Arial" w:hAnsi="Arial" w:cs="Arial"/>
          <w:sz w:val="21"/>
          <w:szCs w:val="21"/>
        </w:rPr>
      </w:pPr>
    </w:p>
    <w:p w14:paraId="0A7C4E74" w14:textId="77777777" w:rsidR="006F12B2" w:rsidRPr="00682FB0" w:rsidRDefault="006F12B2" w:rsidP="006F12B2">
      <w:pPr>
        <w:pStyle w:val="Textoindependiente"/>
        <w:jc w:val="center"/>
        <w:rPr>
          <w:rFonts w:ascii="Arial" w:hAnsi="Arial" w:cs="Arial"/>
          <w:sz w:val="21"/>
          <w:szCs w:val="21"/>
        </w:rPr>
      </w:pPr>
      <w:r w:rsidRPr="00682FB0">
        <w:rPr>
          <w:rFonts w:ascii="Arial" w:hAnsi="Arial" w:cs="Arial"/>
          <w:b/>
          <w:bCs/>
          <w:sz w:val="21"/>
          <w:szCs w:val="21"/>
        </w:rPr>
        <w:t>DECLARO BAJO JURAMENTO</w:t>
      </w:r>
    </w:p>
    <w:p w14:paraId="5DDA622D" w14:textId="77777777" w:rsidR="006F12B2" w:rsidRPr="00682FB0" w:rsidRDefault="006F12B2" w:rsidP="006F12B2">
      <w:pPr>
        <w:pStyle w:val="Textoindependiente"/>
        <w:jc w:val="center"/>
        <w:rPr>
          <w:rFonts w:ascii="Arial" w:hAnsi="Arial" w:cs="Arial"/>
          <w:sz w:val="21"/>
          <w:szCs w:val="21"/>
        </w:rPr>
      </w:pPr>
    </w:p>
    <w:p w14:paraId="1DF52E5E" w14:textId="77777777" w:rsidR="006F12B2" w:rsidRPr="00682FB0" w:rsidRDefault="006F12B2" w:rsidP="006F12B2">
      <w:pPr>
        <w:pStyle w:val="Textoindependiente"/>
        <w:jc w:val="center"/>
        <w:rPr>
          <w:rFonts w:ascii="Arial" w:hAnsi="Arial" w:cs="Arial"/>
          <w:sz w:val="21"/>
          <w:szCs w:val="21"/>
        </w:rPr>
      </w:pPr>
      <w:r w:rsidRPr="00682FB0">
        <w:rPr>
          <w:rFonts w:ascii="Arial" w:hAnsi="Arial" w:cs="Arial"/>
          <w:sz w:val="21"/>
          <w:szCs w:val="21"/>
        </w:rPr>
        <w:t>Que a la fecha cuento con buena salud física y mental.</w:t>
      </w:r>
    </w:p>
    <w:p w14:paraId="620093B4" w14:textId="77777777" w:rsidR="006F12B2" w:rsidRPr="00682FB0" w:rsidRDefault="006F12B2" w:rsidP="006F12B2">
      <w:pPr>
        <w:pStyle w:val="Textoindependiente"/>
        <w:rPr>
          <w:rFonts w:ascii="Arial" w:hAnsi="Arial" w:cs="Arial"/>
          <w:sz w:val="21"/>
          <w:szCs w:val="21"/>
        </w:rPr>
      </w:pPr>
    </w:p>
    <w:p w14:paraId="4B2F4C23" w14:textId="77777777" w:rsidR="006F12B2" w:rsidRPr="00682FB0" w:rsidRDefault="006F12B2" w:rsidP="006F12B2">
      <w:pPr>
        <w:pStyle w:val="Textoindependiente"/>
        <w:jc w:val="both"/>
        <w:rPr>
          <w:rFonts w:ascii="Arial" w:hAnsi="Arial" w:cs="Arial"/>
          <w:sz w:val="21"/>
          <w:szCs w:val="21"/>
        </w:rPr>
      </w:pPr>
      <w:r w:rsidRPr="00682FB0">
        <w:rPr>
          <w:rFonts w:ascii="Arial" w:hAnsi="Arial" w:cs="Arial"/>
          <w:sz w:val="21"/>
          <w:szCs w:val="21"/>
        </w:rPr>
        <w:t>Extiendo la presente Declaración Jurada en honor a la verdad, bajo juramento de Ley, y absoluta responsabilidad sobre la veracidad del contenido de la presente declaración, sometiéndome libre y voluntariamente a los alcances de los dispositivos legales vigentes.</w:t>
      </w:r>
    </w:p>
    <w:p w14:paraId="7088BC32" w14:textId="77777777" w:rsidR="006F12B2" w:rsidRPr="00682FB0" w:rsidRDefault="006F12B2" w:rsidP="006F12B2">
      <w:pPr>
        <w:pStyle w:val="Textoindependiente"/>
        <w:rPr>
          <w:rFonts w:ascii="Arial" w:hAnsi="Arial" w:cs="Arial"/>
          <w:sz w:val="21"/>
          <w:szCs w:val="21"/>
        </w:rPr>
      </w:pPr>
    </w:p>
    <w:p w14:paraId="48A8B011" w14:textId="77777777" w:rsidR="006F12B2" w:rsidRPr="00682FB0" w:rsidRDefault="006F12B2" w:rsidP="006F12B2">
      <w:pPr>
        <w:pStyle w:val="Textoindependiente"/>
        <w:jc w:val="both"/>
        <w:rPr>
          <w:rFonts w:ascii="Arial" w:hAnsi="Arial" w:cs="Arial"/>
          <w:sz w:val="21"/>
          <w:szCs w:val="21"/>
        </w:rPr>
      </w:pPr>
      <w:r w:rsidRPr="00682FB0">
        <w:rPr>
          <w:rFonts w:ascii="Arial" w:hAnsi="Arial" w:cs="Arial"/>
          <w:sz w:val="21"/>
          <w:szCs w:val="21"/>
        </w:rPr>
        <w:t>Asimismo, me comprometo a presentar el correspondiente Certificado de buena salud física y mental, hasta antes de la Publicación de los Resultados del Concurso –CAS en el Hospital Nacional Hipólito Unanue.</w:t>
      </w:r>
    </w:p>
    <w:p w14:paraId="0A775738" w14:textId="77777777" w:rsidR="006F12B2" w:rsidRPr="00682FB0" w:rsidRDefault="006F12B2" w:rsidP="006F12B2">
      <w:pPr>
        <w:pStyle w:val="Textoindependiente"/>
        <w:rPr>
          <w:rFonts w:ascii="Arial" w:hAnsi="Arial" w:cs="Arial"/>
          <w:sz w:val="21"/>
          <w:szCs w:val="21"/>
        </w:rPr>
      </w:pPr>
    </w:p>
    <w:p w14:paraId="1F59A70F" w14:textId="77777777" w:rsidR="006F12B2" w:rsidRPr="00682FB0" w:rsidRDefault="006F12B2" w:rsidP="006F12B2">
      <w:pPr>
        <w:pStyle w:val="Textoindependiente"/>
        <w:rPr>
          <w:rFonts w:ascii="Arial" w:hAnsi="Arial" w:cs="Arial"/>
          <w:sz w:val="21"/>
          <w:szCs w:val="21"/>
        </w:rPr>
      </w:pPr>
    </w:p>
    <w:p w14:paraId="4D6AA844" w14:textId="77777777" w:rsidR="006F12B2" w:rsidRPr="00682FB0" w:rsidRDefault="006F12B2" w:rsidP="006F12B2">
      <w:pPr>
        <w:pStyle w:val="Ttulo"/>
        <w:rPr>
          <w:rFonts w:ascii="Arial" w:hAnsi="Arial" w:cs="Arial"/>
          <w:sz w:val="21"/>
          <w:szCs w:val="21"/>
        </w:rPr>
      </w:pPr>
    </w:p>
    <w:p w14:paraId="0FC60CED" w14:textId="77777777" w:rsidR="006F12B2" w:rsidRPr="00682FB0" w:rsidRDefault="006F12B2" w:rsidP="006F12B2">
      <w:pPr>
        <w:pStyle w:val="Subttulo"/>
        <w:rPr>
          <w:sz w:val="21"/>
          <w:szCs w:val="21"/>
          <w:lang w:val="es-MX" w:eastAsia="ar-SA"/>
        </w:rPr>
      </w:pPr>
    </w:p>
    <w:p w14:paraId="3BEA99DE" w14:textId="77777777" w:rsidR="006F12B2" w:rsidRPr="00682FB0" w:rsidRDefault="006F12B2" w:rsidP="006F12B2">
      <w:pPr>
        <w:spacing w:line="200" w:lineRule="atLeast"/>
        <w:jc w:val="both"/>
        <w:rPr>
          <w:rFonts w:ascii="Arial" w:hAnsi="Arial" w:cs="Arial"/>
          <w:sz w:val="21"/>
          <w:szCs w:val="21"/>
        </w:rPr>
      </w:pPr>
      <w:r w:rsidRPr="00682FB0">
        <w:rPr>
          <w:rFonts w:ascii="Arial" w:hAnsi="Arial" w:cs="Arial"/>
          <w:sz w:val="21"/>
          <w:szCs w:val="21"/>
        </w:rPr>
        <w:t>El Agustino ,………… de………………… de 20</w:t>
      </w:r>
      <w:r w:rsidR="00105DEC" w:rsidRPr="00682FB0">
        <w:rPr>
          <w:rFonts w:ascii="Arial" w:hAnsi="Arial" w:cs="Arial"/>
          <w:sz w:val="21"/>
          <w:szCs w:val="21"/>
        </w:rPr>
        <w:t>2</w:t>
      </w:r>
      <w:r w:rsidR="001C60BA">
        <w:rPr>
          <w:rFonts w:ascii="Arial" w:hAnsi="Arial" w:cs="Arial"/>
          <w:sz w:val="21"/>
          <w:szCs w:val="21"/>
        </w:rPr>
        <w:t>5</w:t>
      </w:r>
    </w:p>
    <w:p w14:paraId="321DB536" w14:textId="77777777" w:rsidR="006F12B2" w:rsidRPr="00682FB0" w:rsidRDefault="006F12B2" w:rsidP="006F12B2">
      <w:pPr>
        <w:spacing w:line="200" w:lineRule="atLeast"/>
        <w:jc w:val="both"/>
        <w:rPr>
          <w:rFonts w:ascii="Arial" w:hAnsi="Arial" w:cs="Arial"/>
          <w:sz w:val="21"/>
          <w:szCs w:val="21"/>
        </w:rPr>
      </w:pPr>
    </w:p>
    <w:p w14:paraId="38BDB11C" w14:textId="77777777" w:rsidR="006F12B2" w:rsidRPr="00682FB0" w:rsidRDefault="006F12B2" w:rsidP="006F12B2">
      <w:pPr>
        <w:jc w:val="right"/>
        <w:rPr>
          <w:rFonts w:ascii="Arial" w:hAnsi="Arial" w:cs="Arial"/>
          <w:sz w:val="21"/>
          <w:szCs w:val="21"/>
        </w:rPr>
      </w:pPr>
      <w:r w:rsidRPr="00682FB0">
        <w:rPr>
          <w:rFonts w:ascii="Arial" w:hAnsi="Arial" w:cs="Arial"/>
          <w:sz w:val="21"/>
          <w:szCs w:val="21"/>
        </w:rPr>
        <w:t>…………………………….</w:t>
      </w:r>
    </w:p>
    <w:p w14:paraId="60404681" w14:textId="77777777" w:rsidR="006F12B2" w:rsidRPr="00682FB0" w:rsidRDefault="006F12B2" w:rsidP="006F12B2">
      <w:pPr>
        <w:ind w:left="3540" w:firstLine="708"/>
        <w:jc w:val="center"/>
        <w:rPr>
          <w:rFonts w:ascii="Arial" w:hAnsi="Arial" w:cs="Arial"/>
          <w:sz w:val="21"/>
          <w:szCs w:val="21"/>
        </w:rPr>
      </w:pPr>
      <w:r w:rsidRPr="00682FB0">
        <w:rPr>
          <w:rFonts w:ascii="Arial" w:hAnsi="Arial" w:cs="Arial"/>
          <w:sz w:val="21"/>
          <w:szCs w:val="21"/>
        </w:rPr>
        <w:t xml:space="preserve"> Firma</w:t>
      </w:r>
    </w:p>
    <w:p w14:paraId="1CDD99B5" w14:textId="77777777" w:rsidR="006F12B2" w:rsidRPr="00682FB0" w:rsidRDefault="006F12B2" w:rsidP="006F12B2">
      <w:pPr>
        <w:jc w:val="right"/>
        <w:rPr>
          <w:rFonts w:ascii="Arial" w:hAnsi="Arial" w:cs="Arial"/>
          <w:sz w:val="21"/>
          <w:szCs w:val="21"/>
        </w:rPr>
      </w:pPr>
      <w:r w:rsidRPr="00682FB0">
        <w:rPr>
          <w:rFonts w:ascii="Arial" w:hAnsi="Arial" w:cs="Arial"/>
          <w:sz w:val="21"/>
          <w:szCs w:val="21"/>
        </w:rPr>
        <w:t>DNI Nº ______________</w:t>
      </w:r>
    </w:p>
    <w:p w14:paraId="7C5E7C3B" w14:textId="77777777" w:rsidR="006F12B2" w:rsidRPr="00682FB0" w:rsidRDefault="006F12B2" w:rsidP="006F12B2">
      <w:pPr>
        <w:jc w:val="right"/>
        <w:rPr>
          <w:rFonts w:ascii="Arial" w:hAnsi="Arial" w:cs="Arial"/>
          <w:sz w:val="21"/>
          <w:szCs w:val="21"/>
        </w:rPr>
      </w:pPr>
    </w:p>
    <w:p w14:paraId="4FD0EE93" w14:textId="77777777" w:rsidR="006F12B2" w:rsidRPr="00682FB0" w:rsidRDefault="006F12B2" w:rsidP="006F12B2">
      <w:pPr>
        <w:jc w:val="right"/>
        <w:rPr>
          <w:rFonts w:ascii="Arial" w:hAnsi="Arial" w:cs="Arial"/>
          <w:sz w:val="21"/>
          <w:szCs w:val="21"/>
        </w:rPr>
      </w:pPr>
    </w:p>
    <w:p w14:paraId="1D5D6315" w14:textId="77777777" w:rsidR="00EB39F4" w:rsidRPr="00682FB0" w:rsidRDefault="00EB39F4" w:rsidP="006F12B2">
      <w:pPr>
        <w:jc w:val="right"/>
        <w:rPr>
          <w:rFonts w:ascii="Arial" w:hAnsi="Arial" w:cs="Arial"/>
          <w:sz w:val="21"/>
          <w:szCs w:val="21"/>
        </w:rPr>
      </w:pPr>
    </w:p>
    <w:p w14:paraId="22AEE2C4" w14:textId="77777777" w:rsidR="00EB39F4" w:rsidRPr="00682FB0" w:rsidRDefault="00EB39F4" w:rsidP="006F12B2">
      <w:pPr>
        <w:jc w:val="right"/>
        <w:rPr>
          <w:rFonts w:ascii="Arial" w:hAnsi="Arial" w:cs="Arial"/>
          <w:sz w:val="21"/>
          <w:szCs w:val="21"/>
        </w:rPr>
      </w:pPr>
    </w:p>
    <w:p w14:paraId="2A3E2D48" w14:textId="77777777" w:rsidR="00726B69" w:rsidRPr="00682FB0" w:rsidRDefault="00726B69" w:rsidP="006F12B2">
      <w:pPr>
        <w:jc w:val="center"/>
        <w:rPr>
          <w:rFonts w:ascii="Arial" w:hAnsi="Arial" w:cs="Arial"/>
          <w:b/>
          <w:sz w:val="21"/>
          <w:szCs w:val="21"/>
        </w:rPr>
      </w:pPr>
    </w:p>
    <w:p w14:paraId="12D785B5" w14:textId="77777777" w:rsidR="006F12B2" w:rsidRPr="00682FB0" w:rsidRDefault="006F12B2" w:rsidP="006F12B2">
      <w:pPr>
        <w:jc w:val="center"/>
        <w:rPr>
          <w:rFonts w:ascii="Arial" w:hAnsi="Arial" w:cs="Arial"/>
          <w:b/>
          <w:sz w:val="21"/>
          <w:szCs w:val="21"/>
        </w:rPr>
      </w:pPr>
      <w:r w:rsidRPr="00682FB0">
        <w:rPr>
          <w:rFonts w:ascii="Arial" w:hAnsi="Arial" w:cs="Arial"/>
          <w:b/>
          <w:sz w:val="21"/>
          <w:szCs w:val="21"/>
        </w:rPr>
        <w:t>ANEXO 5</w:t>
      </w:r>
    </w:p>
    <w:p w14:paraId="71313157" w14:textId="77777777" w:rsidR="006F12B2" w:rsidRPr="00682FB0" w:rsidRDefault="006F12B2" w:rsidP="006F12B2">
      <w:pPr>
        <w:pStyle w:val="Ttulo"/>
        <w:rPr>
          <w:rFonts w:ascii="Arial" w:hAnsi="Arial" w:cs="Arial"/>
          <w:sz w:val="21"/>
          <w:szCs w:val="21"/>
        </w:rPr>
      </w:pPr>
      <w:r w:rsidRPr="00682FB0">
        <w:rPr>
          <w:rFonts w:ascii="Arial" w:hAnsi="Arial" w:cs="Arial"/>
          <w:sz w:val="21"/>
          <w:szCs w:val="21"/>
        </w:rPr>
        <w:t>DECLARACION JURADA</w:t>
      </w:r>
    </w:p>
    <w:p w14:paraId="073EC67A" w14:textId="77777777" w:rsidR="006F12B2" w:rsidRPr="00682FB0" w:rsidRDefault="006F12B2" w:rsidP="006F12B2">
      <w:pPr>
        <w:jc w:val="center"/>
        <w:rPr>
          <w:rFonts w:ascii="Arial" w:hAnsi="Arial" w:cs="Arial"/>
          <w:sz w:val="21"/>
          <w:szCs w:val="21"/>
        </w:rPr>
      </w:pPr>
    </w:p>
    <w:p w14:paraId="0E50F124" w14:textId="77777777" w:rsidR="006F12B2" w:rsidRPr="00682FB0" w:rsidRDefault="006F12B2" w:rsidP="006F12B2">
      <w:pPr>
        <w:jc w:val="both"/>
        <w:rPr>
          <w:rFonts w:ascii="Arial" w:hAnsi="Arial" w:cs="Arial"/>
          <w:sz w:val="21"/>
          <w:szCs w:val="21"/>
        </w:rPr>
      </w:pPr>
    </w:p>
    <w:p w14:paraId="523FBC1B" w14:textId="77777777" w:rsidR="001D7152" w:rsidRPr="00682FB0" w:rsidRDefault="006F12B2" w:rsidP="006F12B2">
      <w:pPr>
        <w:pStyle w:val="Textoindependiente"/>
        <w:spacing w:line="480" w:lineRule="auto"/>
        <w:rPr>
          <w:rFonts w:ascii="Arial" w:hAnsi="Arial" w:cs="Arial"/>
          <w:sz w:val="21"/>
          <w:szCs w:val="21"/>
        </w:rPr>
      </w:pPr>
      <w:r w:rsidRPr="00682FB0">
        <w:rPr>
          <w:rFonts w:ascii="Arial" w:hAnsi="Arial" w:cs="Arial"/>
          <w:sz w:val="21"/>
          <w:szCs w:val="21"/>
        </w:rPr>
        <w:t>Yo, ………………………………………………………………, identificado con D.N.I. Nº ……</w:t>
      </w:r>
      <w:r w:rsidR="00587354" w:rsidRPr="00682FB0">
        <w:rPr>
          <w:rFonts w:ascii="Arial" w:hAnsi="Arial" w:cs="Arial"/>
          <w:sz w:val="21"/>
          <w:szCs w:val="21"/>
        </w:rPr>
        <w:t>……</w:t>
      </w:r>
      <w:r w:rsidRPr="00682FB0">
        <w:rPr>
          <w:rFonts w:ascii="Arial" w:hAnsi="Arial" w:cs="Arial"/>
          <w:sz w:val="21"/>
          <w:szCs w:val="21"/>
        </w:rPr>
        <w:t xml:space="preserve">……, de </w:t>
      </w:r>
      <w:r w:rsidR="00587354" w:rsidRPr="00682FB0">
        <w:rPr>
          <w:rFonts w:ascii="Arial" w:hAnsi="Arial" w:cs="Arial"/>
          <w:sz w:val="21"/>
          <w:szCs w:val="21"/>
        </w:rPr>
        <w:t>ocupación …</w:t>
      </w:r>
      <w:r w:rsidRPr="00682FB0">
        <w:rPr>
          <w:rFonts w:ascii="Arial" w:hAnsi="Arial" w:cs="Arial"/>
          <w:sz w:val="21"/>
          <w:szCs w:val="21"/>
        </w:rPr>
        <w:t xml:space="preserve">…………………………………………………………….……..… ……, con domicilio </w:t>
      </w:r>
      <w:r w:rsidR="00587354" w:rsidRPr="00682FB0">
        <w:rPr>
          <w:rFonts w:ascii="Arial" w:hAnsi="Arial" w:cs="Arial"/>
          <w:sz w:val="21"/>
          <w:szCs w:val="21"/>
        </w:rPr>
        <w:t>en …</w:t>
      </w:r>
      <w:r w:rsidRPr="00682FB0">
        <w:rPr>
          <w:rFonts w:ascii="Arial" w:hAnsi="Arial" w:cs="Arial"/>
          <w:sz w:val="21"/>
          <w:szCs w:val="21"/>
        </w:rPr>
        <w:t>…………………………………</w:t>
      </w:r>
      <w:r w:rsidR="001D7152" w:rsidRPr="00682FB0">
        <w:rPr>
          <w:rFonts w:ascii="Arial" w:hAnsi="Arial" w:cs="Arial"/>
          <w:sz w:val="21"/>
          <w:szCs w:val="21"/>
        </w:rPr>
        <w:t>……………………………………………………………….……………...</w:t>
      </w:r>
    </w:p>
    <w:p w14:paraId="72204354" w14:textId="77777777" w:rsidR="006F12B2" w:rsidRPr="00682FB0" w:rsidRDefault="006F12B2" w:rsidP="006F12B2">
      <w:pPr>
        <w:pStyle w:val="Textoindependiente"/>
        <w:rPr>
          <w:rFonts w:ascii="Arial" w:hAnsi="Arial" w:cs="Arial"/>
          <w:sz w:val="21"/>
          <w:szCs w:val="21"/>
        </w:rPr>
      </w:pPr>
    </w:p>
    <w:p w14:paraId="5AC3E074" w14:textId="77777777" w:rsidR="006F12B2" w:rsidRPr="00682FB0" w:rsidRDefault="006F12B2" w:rsidP="006F12B2">
      <w:pPr>
        <w:pStyle w:val="Textoindependiente"/>
        <w:jc w:val="center"/>
        <w:rPr>
          <w:rFonts w:ascii="Arial" w:hAnsi="Arial" w:cs="Arial"/>
          <w:sz w:val="21"/>
          <w:szCs w:val="21"/>
        </w:rPr>
      </w:pPr>
      <w:r w:rsidRPr="00682FB0">
        <w:rPr>
          <w:rFonts w:ascii="Arial" w:hAnsi="Arial" w:cs="Arial"/>
          <w:b/>
          <w:bCs/>
          <w:sz w:val="21"/>
          <w:szCs w:val="21"/>
        </w:rPr>
        <w:t>DECLARO BAJO JURAMENTO</w:t>
      </w:r>
    </w:p>
    <w:p w14:paraId="2786B48F" w14:textId="77777777" w:rsidR="006F12B2" w:rsidRPr="00682FB0" w:rsidRDefault="006F12B2" w:rsidP="006F12B2">
      <w:pPr>
        <w:pStyle w:val="Textoindependiente"/>
        <w:jc w:val="both"/>
        <w:rPr>
          <w:rFonts w:ascii="Arial" w:hAnsi="Arial" w:cs="Arial"/>
          <w:sz w:val="21"/>
          <w:szCs w:val="21"/>
        </w:rPr>
      </w:pPr>
    </w:p>
    <w:p w14:paraId="75C9936F" w14:textId="77777777" w:rsidR="006F12B2" w:rsidRPr="00682FB0" w:rsidRDefault="006F12B2" w:rsidP="006F12B2">
      <w:pPr>
        <w:pStyle w:val="Textoindependiente"/>
        <w:jc w:val="both"/>
        <w:rPr>
          <w:rFonts w:ascii="Arial" w:hAnsi="Arial" w:cs="Arial"/>
          <w:sz w:val="21"/>
          <w:szCs w:val="21"/>
        </w:rPr>
      </w:pPr>
      <w:r w:rsidRPr="00682FB0">
        <w:rPr>
          <w:rFonts w:ascii="Arial" w:hAnsi="Arial" w:cs="Arial"/>
          <w:sz w:val="21"/>
          <w:szCs w:val="21"/>
        </w:rPr>
        <w:t xml:space="preserve">Que en uso de mis facultades y de acuerdo a la Ley Nº 27444 Procedimiento Administrativo General; de no percibir remuneración, ni laborar en otra Institución del Estado a nivel nacional bajo ninguna modalidad, con excepción de la función </w:t>
      </w:r>
      <w:r w:rsidR="00587354" w:rsidRPr="00682FB0">
        <w:rPr>
          <w:rFonts w:ascii="Arial" w:hAnsi="Arial" w:cs="Arial"/>
          <w:sz w:val="21"/>
          <w:szCs w:val="21"/>
        </w:rPr>
        <w:t>de la</w:t>
      </w:r>
      <w:r w:rsidRPr="00682FB0">
        <w:rPr>
          <w:rFonts w:ascii="Arial" w:hAnsi="Arial" w:cs="Arial"/>
          <w:sz w:val="21"/>
          <w:szCs w:val="21"/>
        </w:rPr>
        <w:t xml:space="preserve"> Docencia Instituciones Públicas.</w:t>
      </w:r>
    </w:p>
    <w:p w14:paraId="512A0016" w14:textId="77777777" w:rsidR="006F12B2" w:rsidRPr="00682FB0" w:rsidRDefault="006F12B2" w:rsidP="006F12B2">
      <w:pPr>
        <w:pStyle w:val="Textoindependiente"/>
        <w:jc w:val="both"/>
        <w:rPr>
          <w:rFonts w:ascii="Arial" w:hAnsi="Arial" w:cs="Arial"/>
          <w:sz w:val="21"/>
          <w:szCs w:val="21"/>
        </w:rPr>
      </w:pPr>
    </w:p>
    <w:p w14:paraId="53522215" w14:textId="77777777" w:rsidR="006F12B2" w:rsidRPr="00682FB0" w:rsidRDefault="006F12B2" w:rsidP="006F12B2">
      <w:pPr>
        <w:pStyle w:val="Textoindependiente"/>
        <w:jc w:val="both"/>
        <w:rPr>
          <w:rFonts w:ascii="Arial" w:hAnsi="Arial" w:cs="Arial"/>
          <w:sz w:val="21"/>
          <w:szCs w:val="21"/>
        </w:rPr>
      </w:pPr>
    </w:p>
    <w:p w14:paraId="10F27485" w14:textId="77777777" w:rsidR="006F12B2" w:rsidRPr="00682FB0" w:rsidRDefault="006F12B2" w:rsidP="006F12B2">
      <w:pPr>
        <w:pStyle w:val="Textoindependiente"/>
        <w:jc w:val="both"/>
        <w:rPr>
          <w:rFonts w:ascii="Arial" w:hAnsi="Arial" w:cs="Arial"/>
          <w:sz w:val="21"/>
          <w:szCs w:val="21"/>
        </w:rPr>
      </w:pPr>
      <w:r w:rsidRPr="00682FB0">
        <w:rPr>
          <w:rFonts w:ascii="Arial" w:hAnsi="Arial" w:cs="Arial"/>
          <w:sz w:val="21"/>
          <w:szCs w:val="21"/>
        </w:rPr>
        <w:t xml:space="preserve">Asimismo, de ser falsa dicha declaración me someto a las sanciones administrativas que de acuerdo a Ley estaría </w:t>
      </w:r>
      <w:r w:rsidR="00587354" w:rsidRPr="00682FB0">
        <w:rPr>
          <w:rFonts w:ascii="Arial" w:hAnsi="Arial" w:cs="Arial"/>
          <w:sz w:val="21"/>
          <w:szCs w:val="21"/>
        </w:rPr>
        <w:t>infringiendo</w:t>
      </w:r>
      <w:r w:rsidRPr="00682FB0">
        <w:rPr>
          <w:rFonts w:ascii="Arial" w:hAnsi="Arial" w:cs="Arial"/>
          <w:sz w:val="21"/>
          <w:szCs w:val="21"/>
        </w:rPr>
        <w:t>.</w:t>
      </w:r>
    </w:p>
    <w:p w14:paraId="406CD394" w14:textId="77777777" w:rsidR="006F12B2" w:rsidRPr="00682FB0" w:rsidRDefault="006F12B2" w:rsidP="006F12B2">
      <w:pPr>
        <w:pStyle w:val="Textoindependiente"/>
        <w:jc w:val="both"/>
        <w:rPr>
          <w:rFonts w:ascii="Arial" w:hAnsi="Arial" w:cs="Arial"/>
          <w:sz w:val="21"/>
          <w:szCs w:val="21"/>
        </w:rPr>
      </w:pPr>
    </w:p>
    <w:p w14:paraId="29FDB6A0" w14:textId="77777777" w:rsidR="006F12B2" w:rsidRPr="00682FB0" w:rsidRDefault="006F12B2" w:rsidP="006F12B2">
      <w:pPr>
        <w:pStyle w:val="Textoindependiente"/>
        <w:jc w:val="both"/>
        <w:rPr>
          <w:rFonts w:ascii="Arial" w:hAnsi="Arial" w:cs="Arial"/>
          <w:sz w:val="21"/>
          <w:szCs w:val="21"/>
        </w:rPr>
      </w:pPr>
    </w:p>
    <w:p w14:paraId="0553D425" w14:textId="77777777" w:rsidR="006F12B2" w:rsidRPr="00682FB0" w:rsidRDefault="006F12B2" w:rsidP="006F12B2">
      <w:pPr>
        <w:pStyle w:val="Textoindependiente"/>
        <w:jc w:val="both"/>
        <w:rPr>
          <w:rFonts w:ascii="Arial" w:hAnsi="Arial" w:cs="Arial"/>
          <w:sz w:val="21"/>
          <w:szCs w:val="21"/>
        </w:rPr>
      </w:pPr>
      <w:r w:rsidRPr="00682FB0">
        <w:rPr>
          <w:rFonts w:ascii="Arial" w:hAnsi="Arial" w:cs="Arial"/>
          <w:sz w:val="21"/>
          <w:szCs w:val="21"/>
        </w:rPr>
        <w:t>El Agustino                              del    20</w:t>
      </w:r>
      <w:r w:rsidR="00105DEC" w:rsidRPr="00682FB0">
        <w:rPr>
          <w:rFonts w:ascii="Arial" w:hAnsi="Arial" w:cs="Arial"/>
          <w:sz w:val="21"/>
          <w:szCs w:val="21"/>
        </w:rPr>
        <w:t>2</w:t>
      </w:r>
      <w:r w:rsidR="001C60BA">
        <w:rPr>
          <w:rFonts w:ascii="Arial" w:hAnsi="Arial" w:cs="Arial"/>
          <w:sz w:val="21"/>
          <w:szCs w:val="21"/>
        </w:rPr>
        <w:t>5</w:t>
      </w:r>
    </w:p>
    <w:p w14:paraId="7BFE55DF" w14:textId="77777777" w:rsidR="006F12B2" w:rsidRPr="00682FB0" w:rsidRDefault="006F12B2" w:rsidP="006F12B2">
      <w:pPr>
        <w:pStyle w:val="Ttulo"/>
        <w:rPr>
          <w:rFonts w:ascii="Arial" w:hAnsi="Arial" w:cs="Arial"/>
          <w:sz w:val="21"/>
          <w:szCs w:val="21"/>
        </w:rPr>
      </w:pPr>
    </w:p>
    <w:p w14:paraId="67314252" w14:textId="77777777" w:rsidR="006F12B2" w:rsidRPr="00682FB0" w:rsidRDefault="006F12B2" w:rsidP="006F12B2">
      <w:pPr>
        <w:pStyle w:val="Ttulo"/>
        <w:rPr>
          <w:rFonts w:ascii="Arial" w:hAnsi="Arial" w:cs="Arial"/>
          <w:sz w:val="21"/>
          <w:szCs w:val="21"/>
        </w:rPr>
      </w:pPr>
    </w:p>
    <w:p w14:paraId="67CA3CCC" w14:textId="77777777" w:rsidR="006F12B2" w:rsidRPr="00682FB0" w:rsidRDefault="006F12B2" w:rsidP="006F12B2">
      <w:pPr>
        <w:pStyle w:val="Ttulo"/>
        <w:rPr>
          <w:rFonts w:ascii="Arial" w:hAnsi="Arial" w:cs="Arial"/>
          <w:sz w:val="21"/>
          <w:szCs w:val="21"/>
        </w:rPr>
      </w:pPr>
    </w:p>
    <w:p w14:paraId="548B455C" w14:textId="77777777" w:rsidR="006F12B2" w:rsidRPr="00682FB0" w:rsidRDefault="006F12B2" w:rsidP="006F12B2">
      <w:pPr>
        <w:jc w:val="right"/>
        <w:rPr>
          <w:rFonts w:ascii="Arial" w:hAnsi="Arial" w:cs="Arial"/>
          <w:sz w:val="21"/>
          <w:szCs w:val="21"/>
        </w:rPr>
      </w:pPr>
      <w:r w:rsidRPr="00682FB0">
        <w:rPr>
          <w:rFonts w:ascii="Arial" w:hAnsi="Arial" w:cs="Arial"/>
          <w:sz w:val="21"/>
          <w:szCs w:val="21"/>
        </w:rPr>
        <w:t>…………………………….</w:t>
      </w:r>
    </w:p>
    <w:p w14:paraId="7DF0BFCC" w14:textId="77777777" w:rsidR="006F12B2" w:rsidRPr="00682FB0" w:rsidRDefault="006F12B2" w:rsidP="006F12B2">
      <w:pPr>
        <w:ind w:left="3540" w:firstLine="708"/>
        <w:jc w:val="center"/>
        <w:rPr>
          <w:rFonts w:ascii="Arial" w:hAnsi="Arial" w:cs="Arial"/>
          <w:sz w:val="21"/>
          <w:szCs w:val="21"/>
        </w:rPr>
      </w:pPr>
      <w:r w:rsidRPr="00682FB0">
        <w:rPr>
          <w:rFonts w:ascii="Arial" w:hAnsi="Arial" w:cs="Arial"/>
          <w:sz w:val="21"/>
          <w:szCs w:val="21"/>
        </w:rPr>
        <w:t xml:space="preserve"> Firma</w:t>
      </w:r>
    </w:p>
    <w:p w14:paraId="17FAEC19" w14:textId="77777777" w:rsidR="006F12B2" w:rsidRPr="00682FB0" w:rsidRDefault="006F12B2" w:rsidP="006F12B2">
      <w:pPr>
        <w:ind w:left="4963" w:firstLine="709"/>
        <w:jc w:val="center"/>
        <w:rPr>
          <w:rFonts w:ascii="Arial" w:hAnsi="Arial" w:cs="Arial"/>
          <w:sz w:val="21"/>
          <w:szCs w:val="21"/>
        </w:rPr>
      </w:pPr>
      <w:r w:rsidRPr="00682FB0">
        <w:rPr>
          <w:rFonts w:ascii="Arial" w:hAnsi="Arial" w:cs="Arial"/>
          <w:sz w:val="21"/>
          <w:szCs w:val="21"/>
        </w:rPr>
        <w:t xml:space="preserve">    DNI Nº ______________</w:t>
      </w:r>
    </w:p>
    <w:p w14:paraId="10403FA5" w14:textId="77777777" w:rsidR="006F12B2" w:rsidRPr="00682FB0" w:rsidRDefault="006F12B2" w:rsidP="006F12B2">
      <w:pPr>
        <w:jc w:val="both"/>
        <w:rPr>
          <w:rFonts w:ascii="Arial" w:hAnsi="Arial" w:cs="Arial"/>
          <w:b/>
          <w:sz w:val="21"/>
          <w:szCs w:val="21"/>
        </w:rPr>
      </w:pPr>
    </w:p>
    <w:p w14:paraId="0BD65823" w14:textId="77777777" w:rsidR="006F12B2" w:rsidRPr="00682FB0" w:rsidRDefault="006F12B2" w:rsidP="006F12B2">
      <w:pPr>
        <w:jc w:val="both"/>
        <w:rPr>
          <w:rFonts w:ascii="Arial" w:hAnsi="Arial" w:cs="Arial"/>
          <w:b/>
          <w:sz w:val="21"/>
          <w:szCs w:val="21"/>
        </w:rPr>
      </w:pPr>
    </w:p>
    <w:p w14:paraId="38FFFD39" w14:textId="77777777" w:rsidR="006F12B2" w:rsidRPr="00682FB0" w:rsidRDefault="006F12B2" w:rsidP="006F12B2">
      <w:pPr>
        <w:jc w:val="both"/>
        <w:rPr>
          <w:rFonts w:ascii="Arial" w:hAnsi="Arial" w:cs="Arial"/>
          <w:b/>
          <w:sz w:val="21"/>
          <w:szCs w:val="21"/>
        </w:rPr>
      </w:pPr>
    </w:p>
    <w:p w14:paraId="4FA24AA0" w14:textId="77777777" w:rsidR="006F12B2" w:rsidRPr="00682FB0" w:rsidRDefault="006F12B2" w:rsidP="006F12B2">
      <w:pPr>
        <w:jc w:val="both"/>
        <w:rPr>
          <w:rFonts w:ascii="Arial" w:hAnsi="Arial" w:cs="Arial"/>
          <w:b/>
          <w:sz w:val="21"/>
          <w:szCs w:val="21"/>
        </w:rPr>
      </w:pPr>
    </w:p>
    <w:p w14:paraId="2015AA94" w14:textId="77777777" w:rsidR="006F12B2" w:rsidRPr="00682FB0" w:rsidRDefault="006F12B2" w:rsidP="006F12B2">
      <w:pPr>
        <w:jc w:val="both"/>
        <w:rPr>
          <w:rFonts w:ascii="Arial" w:hAnsi="Arial" w:cs="Arial"/>
          <w:b/>
          <w:sz w:val="21"/>
          <w:szCs w:val="21"/>
        </w:rPr>
      </w:pPr>
    </w:p>
    <w:p w14:paraId="7A3DAA0E" w14:textId="77777777" w:rsidR="006F12B2" w:rsidRPr="00682FB0" w:rsidRDefault="006F12B2" w:rsidP="006F12B2">
      <w:pPr>
        <w:jc w:val="both"/>
        <w:rPr>
          <w:rFonts w:ascii="Arial" w:hAnsi="Arial" w:cs="Arial"/>
          <w:b/>
          <w:sz w:val="21"/>
          <w:szCs w:val="21"/>
        </w:rPr>
      </w:pPr>
    </w:p>
    <w:p w14:paraId="2AB1E76E" w14:textId="77777777" w:rsidR="006F12B2" w:rsidRPr="00682FB0" w:rsidRDefault="006F12B2" w:rsidP="006F12B2">
      <w:pPr>
        <w:jc w:val="both"/>
        <w:rPr>
          <w:rFonts w:ascii="Arial" w:hAnsi="Arial" w:cs="Arial"/>
          <w:b/>
          <w:sz w:val="21"/>
          <w:szCs w:val="21"/>
        </w:rPr>
      </w:pPr>
    </w:p>
    <w:p w14:paraId="060822AF" w14:textId="77777777" w:rsidR="006F12B2" w:rsidRPr="00682FB0" w:rsidRDefault="006F12B2" w:rsidP="006F12B2">
      <w:pPr>
        <w:jc w:val="both"/>
        <w:rPr>
          <w:rFonts w:ascii="Arial" w:hAnsi="Arial" w:cs="Arial"/>
          <w:b/>
          <w:sz w:val="21"/>
          <w:szCs w:val="21"/>
        </w:rPr>
      </w:pPr>
    </w:p>
    <w:p w14:paraId="01273E23" w14:textId="77777777" w:rsidR="006F12B2" w:rsidRPr="00682FB0" w:rsidRDefault="006F12B2" w:rsidP="006F12B2">
      <w:pPr>
        <w:jc w:val="both"/>
        <w:rPr>
          <w:rFonts w:ascii="Arial" w:hAnsi="Arial" w:cs="Arial"/>
          <w:b/>
          <w:sz w:val="21"/>
          <w:szCs w:val="21"/>
        </w:rPr>
      </w:pPr>
    </w:p>
    <w:p w14:paraId="59877EC8" w14:textId="77777777" w:rsidR="006F12B2" w:rsidRDefault="006F12B2" w:rsidP="006F12B2">
      <w:pPr>
        <w:jc w:val="both"/>
        <w:rPr>
          <w:rFonts w:ascii="Arial" w:hAnsi="Arial" w:cs="Arial"/>
          <w:b/>
          <w:sz w:val="21"/>
          <w:szCs w:val="21"/>
        </w:rPr>
      </w:pPr>
    </w:p>
    <w:p w14:paraId="3E17B618" w14:textId="77777777" w:rsidR="001C60BA" w:rsidRDefault="001C60BA" w:rsidP="006F12B2">
      <w:pPr>
        <w:jc w:val="both"/>
        <w:rPr>
          <w:rFonts w:ascii="Arial" w:hAnsi="Arial" w:cs="Arial"/>
          <w:b/>
          <w:sz w:val="21"/>
          <w:szCs w:val="21"/>
        </w:rPr>
      </w:pPr>
    </w:p>
    <w:p w14:paraId="2EB18A31" w14:textId="77777777" w:rsidR="001C60BA" w:rsidRPr="00682FB0" w:rsidRDefault="001C60BA" w:rsidP="006F12B2">
      <w:pPr>
        <w:jc w:val="both"/>
        <w:rPr>
          <w:rFonts w:ascii="Arial" w:hAnsi="Arial" w:cs="Arial"/>
          <w:b/>
          <w:sz w:val="21"/>
          <w:szCs w:val="21"/>
        </w:rPr>
      </w:pPr>
    </w:p>
    <w:p w14:paraId="31058915" w14:textId="77777777" w:rsidR="006F12B2" w:rsidRPr="00682FB0" w:rsidRDefault="006F12B2" w:rsidP="006F12B2">
      <w:pPr>
        <w:jc w:val="center"/>
        <w:rPr>
          <w:rFonts w:ascii="Arial" w:hAnsi="Arial" w:cs="Arial"/>
          <w:b/>
          <w:sz w:val="21"/>
          <w:szCs w:val="21"/>
        </w:rPr>
      </w:pPr>
      <w:r w:rsidRPr="00682FB0">
        <w:rPr>
          <w:rFonts w:ascii="Arial" w:hAnsi="Arial" w:cs="Arial"/>
          <w:b/>
          <w:sz w:val="21"/>
          <w:szCs w:val="21"/>
        </w:rPr>
        <w:t>ANEXO 6</w:t>
      </w:r>
    </w:p>
    <w:p w14:paraId="3C68BFAC" w14:textId="77777777" w:rsidR="006F12B2" w:rsidRPr="00682FB0" w:rsidRDefault="006F12B2" w:rsidP="006F12B2">
      <w:pPr>
        <w:pStyle w:val="Ttulo"/>
        <w:rPr>
          <w:rFonts w:ascii="Arial" w:hAnsi="Arial" w:cs="Arial"/>
          <w:sz w:val="21"/>
          <w:szCs w:val="21"/>
        </w:rPr>
      </w:pPr>
      <w:r w:rsidRPr="00682FB0">
        <w:rPr>
          <w:rFonts w:ascii="Arial" w:hAnsi="Arial" w:cs="Arial"/>
          <w:sz w:val="21"/>
          <w:szCs w:val="21"/>
        </w:rPr>
        <w:t>DECLARACION JURADA</w:t>
      </w:r>
    </w:p>
    <w:p w14:paraId="198E098C" w14:textId="77777777" w:rsidR="006F12B2" w:rsidRPr="00682FB0" w:rsidRDefault="006F12B2" w:rsidP="006F12B2">
      <w:pPr>
        <w:jc w:val="center"/>
        <w:rPr>
          <w:rFonts w:ascii="Arial" w:hAnsi="Arial" w:cs="Arial"/>
          <w:sz w:val="21"/>
          <w:szCs w:val="21"/>
        </w:rPr>
      </w:pPr>
    </w:p>
    <w:p w14:paraId="7910EE16" w14:textId="77777777" w:rsidR="006F12B2" w:rsidRPr="00682FB0" w:rsidRDefault="006F12B2" w:rsidP="006F12B2">
      <w:pPr>
        <w:jc w:val="both"/>
        <w:rPr>
          <w:rFonts w:ascii="Arial" w:hAnsi="Arial" w:cs="Arial"/>
          <w:sz w:val="21"/>
          <w:szCs w:val="21"/>
        </w:rPr>
      </w:pPr>
    </w:p>
    <w:p w14:paraId="198AC4F8" w14:textId="77777777" w:rsidR="006F12B2" w:rsidRPr="00682FB0" w:rsidRDefault="006F12B2" w:rsidP="006F12B2">
      <w:pPr>
        <w:pStyle w:val="Textoindependiente"/>
        <w:spacing w:line="480" w:lineRule="auto"/>
        <w:rPr>
          <w:rFonts w:ascii="Arial" w:hAnsi="Arial" w:cs="Arial"/>
          <w:sz w:val="21"/>
          <w:szCs w:val="21"/>
        </w:rPr>
      </w:pPr>
      <w:r w:rsidRPr="00682FB0">
        <w:rPr>
          <w:rFonts w:ascii="Arial" w:hAnsi="Arial" w:cs="Arial"/>
          <w:sz w:val="21"/>
          <w:szCs w:val="21"/>
        </w:rPr>
        <w:t>Yo, ………………………………………………………………, identificado con D.N.I. Nº ……</w:t>
      </w:r>
      <w:r w:rsidR="00587354" w:rsidRPr="00682FB0">
        <w:rPr>
          <w:rFonts w:ascii="Arial" w:hAnsi="Arial" w:cs="Arial"/>
          <w:sz w:val="21"/>
          <w:szCs w:val="21"/>
        </w:rPr>
        <w:t>……</w:t>
      </w:r>
      <w:r w:rsidRPr="00682FB0">
        <w:rPr>
          <w:rFonts w:ascii="Arial" w:hAnsi="Arial" w:cs="Arial"/>
          <w:sz w:val="21"/>
          <w:szCs w:val="21"/>
        </w:rPr>
        <w:t xml:space="preserve">……, de </w:t>
      </w:r>
      <w:r w:rsidR="00587354" w:rsidRPr="00682FB0">
        <w:rPr>
          <w:rFonts w:ascii="Arial" w:hAnsi="Arial" w:cs="Arial"/>
          <w:sz w:val="21"/>
          <w:szCs w:val="21"/>
        </w:rPr>
        <w:t>ocupación …</w:t>
      </w:r>
      <w:r w:rsidRPr="00682FB0">
        <w:rPr>
          <w:rFonts w:ascii="Arial" w:hAnsi="Arial" w:cs="Arial"/>
          <w:sz w:val="21"/>
          <w:szCs w:val="21"/>
        </w:rPr>
        <w:t>………………………………………………………</w:t>
      </w:r>
      <w:r w:rsidR="00587354" w:rsidRPr="00682FB0">
        <w:rPr>
          <w:rFonts w:ascii="Arial" w:hAnsi="Arial" w:cs="Arial"/>
          <w:sz w:val="21"/>
          <w:szCs w:val="21"/>
        </w:rPr>
        <w:t>……</w:t>
      </w:r>
      <w:r w:rsidRPr="00682FB0">
        <w:rPr>
          <w:rFonts w:ascii="Arial" w:hAnsi="Arial" w:cs="Arial"/>
          <w:sz w:val="21"/>
          <w:szCs w:val="21"/>
        </w:rPr>
        <w:t xml:space="preserve">……..… ……, con domicilio </w:t>
      </w:r>
      <w:r w:rsidR="00587354" w:rsidRPr="00682FB0">
        <w:rPr>
          <w:rFonts w:ascii="Arial" w:hAnsi="Arial" w:cs="Arial"/>
          <w:sz w:val="21"/>
          <w:szCs w:val="21"/>
        </w:rPr>
        <w:t>en …</w:t>
      </w:r>
      <w:r w:rsidRPr="00682FB0">
        <w:rPr>
          <w:rFonts w:ascii="Arial" w:hAnsi="Arial" w:cs="Arial"/>
          <w:sz w:val="21"/>
          <w:szCs w:val="21"/>
        </w:rPr>
        <w:t>……………………………………………………………………………………………</w:t>
      </w:r>
      <w:r w:rsidR="00587354" w:rsidRPr="00682FB0">
        <w:rPr>
          <w:rFonts w:ascii="Arial" w:hAnsi="Arial" w:cs="Arial"/>
          <w:sz w:val="21"/>
          <w:szCs w:val="21"/>
        </w:rPr>
        <w:t>….</w:t>
      </w:r>
      <w:r w:rsidRPr="00682FB0">
        <w:rPr>
          <w:rFonts w:ascii="Arial" w:hAnsi="Arial" w:cs="Arial"/>
          <w:sz w:val="21"/>
          <w:szCs w:val="21"/>
        </w:rPr>
        <w:t xml:space="preserve">……………… </w:t>
      </w:r>
    </w:p>
    <w:p w14:paraId="7BB3250C" w14:textId="77777777" w:rsidR="006F12B2" w:rsidRPr="00682FB0" w:rsidRDefault="006F12B2" w:rsidP="006F12B2">
      <w:pPr>
        <w:pStyle w:val="Textoindependiente"/>
        <w:rPr>
          <w:rFonts w:ascii="Arial" w:hAnsi="Arial" w:cs="Arial"/>
          <w:sz w:val="21"/>
          <w:szCs w:val="21"/>
        </w:rPr>
      </w:pPr>
    </w:p>
    <w:p w14:paraId="22A13E17" w14:textId="77777777" w:rsidR="006F12B2" w:rsidRPr="00682FB0" w:rsidRDefault="006F12B2" w:rsidP="006F12B2">
      <w:pPr>
        <w:pStyle w:val="Textoindependiente"/>
        <w:jc w:val="center"/>
        <w:rPr>
          <w:rFonts w:ascii="Arial" w:hAnsi="Arial" w:cs="Arial"/>
          <w:sz w:val="21"/>
          <w:szCs w:val="21"/>
        </w:rPr>
      </w:pPr>
      <w:r w:rsidRPr="00682FB0">
        <w:rPr>
          <w:rFonts w:ascii="Arial" w:hAnsi="Arial" w:cs="Arial"/>
          <w:b/>
          <w:bCs/>
          <w:sz w:val="21"/>
          <w:szCs w:val="21"/>
        </w:rPr>
        <w:t>DECLARO BAJO JURAMENTO</w:t>
      </w:r>
    </w:p>
    <w:p w14:paraId="1ED7AE3B" w14:textId="77777777" w:rsidR="006F12B2" w:rsidRPr="00682FB0" w:rsidRDefault="006F12B2" w:rsidP="006A1399">
      <w:pPr>
        <w:numPr>
          <w:ilvl w:val="0"/>
          <w:numId w:val="1"/>
        </w:numPr>
        <w:jc w:val="both"/>
        <w:rPr>
          <w:rFonts w:ascii="Arial" w:hAnsi="Arial" w:cs="Arial"/>
          <w:sz w:val="21"/>
          <w:szCs w:val="21"/>
        </w:rPr>
      </w:pPr>
      <w:r w:rsidRPr="00682FB0">
        <w:rPr>
          <w:rFonts w:ascii="Arial" w:hAnsi="Arial" w:cs="Arial"/>
          <w:sz w:val="21"/>
          <w:szCs w:val="21"/>
        </w:rPr>
        <w:t>De no encontrarse en el Registro de Deudores Alimentarios morosos REDAM</w:t>
      </w:r>
    </w:p>
    <w:p w14:paraId="5343D7E9" w14:textId="77777777" w:rsidR="006F12B2" w:rsidRPr="00682FB0" w:rsidRDefault="006F12B2" w:rsidP="006A1399">
      <w:pPr>
        <w:numPr>
          <w:ilvl w:val="0"/>
          <w:numId w:val="1"/>
        </w:numPr>
        <w:jc w:val="both"/>
        <w:rPr>
          <w:rFonts w:ascii="Arial" w:hAnsi="Arial" w:cs="Arial"/>
          <w:sz w:val="21"/>
          <w:szCs w:val="21"/>
        </w:rPr>
      </w:pPr>
      <w:r w:rsidRPr="00682FB0">
        <w:rPr>
          <w:rFonts w:ascii="Arial" w:hAnsi="Arial" w:cs="Arial"/>
          <w:sz w:val="21"/>
          <w:szCs w:val="21"/>
        </w:rPr>
        <w:t>De no encontrarse en el Registro Nacional de Sanciones de Destitución y Despido – RNSDD.</w:t>
      </w:r>
    </w:p>
    <w:p w14:paraId="6CBEF49C" w14:textId="77777777" w:rsidR="006F12B2" w:rsidRPr="00682FB0" w:rsidRDefault="006F12B2" w:rsidP="006F12B2">
      <w:pPr>
        <w:pStyle w:val="Textoindependiente"/>
        <w:jc w:val="both"/>
        <w:rPr>
          <w:rFonts w:ascii="Arial" w:hAnsi="Arial" w:cs="Arial"/>
          <w:sz w:val="21"/>
          <w:szCs w:val="21"/>
        </w:rPr>
      </w:pPr>
    </w:p>
    <w:p w14:paraId="74BB053F" w14:textId="77777777" w:rsidR="006F12B2" w:rsidRPr="00682FB0" w:rsidRDefault="006F12B2" w:rsidP="006F12B2">
      <w:pPr>
        <w:pStyle w:val="Textoindependiente"/>
        <w:jc w:val="both"/>
        <w:rPr>
          <w:rFonts w:ascii="Arial" w:hAnsi="Arial" w:cs="Arial"/>
          <w:sz w:val="21"/>
          <w:szCs w:val="21"/>
        </w:rPr>
      </w:pPr>
      <w:r w:rsidRPr="00682FB0">
        <w:rPr>
          <w:rFonts w:ascii="Arial" w:hAnsi="Arial" w:cs="Arial"/>
          <w:sz w:val="21"/>
          <w:szCs w:val="21"/>
        </w:rPr>
        <w:t>Extiendo la presente Declaración Jurada en honor a la verdad, bajo juramento de Ley, y absoluta responsabilidad sobre la veracidad del contenido de la presente declaración, sometiéndome libre y voluntariamente a los alcances de los dispositivos legales vigentes.</w:t>
      </w:r>
    </w:p>
    <w:p w14:paraId="45C53666" w14:textId="77777777" w:rsidR="006F12B2" w:rsidRPr="00682FB0" w:rsidRDefault="006F12B2" w:rsidP="006F12B2">
      <w:pPr>
        <w:pStyle w:val="Textoindependiente"/>
        <w:rPr>
          <w:rFonts w:ascii="Arial" w:hAnsi="Arial" w:cs="Arial"/>
          <w:sz w:val="21"/>
          <w:szCs w:val="21"/>
        </w:rPr>
      </w:pPr>
    </w:p>
    <w:p w14:paraId="39C4D247" w14:textId="77777777" w:rsidR="006F12B2" w:rsidRPr="00682FB0" w:rsidRDefault="006F12B2" w:rsidP="006F12B2">
      <w:pPr>
        <w:pStyle w:val="Textoindependiente"/>
        <w:jc w:val="both"/>
        <w:rPr>
          <w:rFonts w:ascii="Arial" w:hAnsi="Arial" w:cs="Arial"/>
          <w:sz w:val="21"/>
          <w:szCs w:val="21"/>
        </w:rPr>
      </w:pPr>
      <w:r w:rsidRPr="00682FB0">
        <w:rPr>
          <w:rFonts w:ascii="Arial" w:hAnsi="Arial" w:cs="Arial"/>
          <w:sz w:val="21"/>
          <w:szCs w:val="21"/>
        </w:rPr>
        <w:t>Asimismo, de ser falsa dicha declaración me someto a las sanciones administrativas que de acuerdo a Ley estaría infligiendo.</w:t>
      </w:r>
    </w:p>
    <w:p w14:paraId="4EC3C4DC" w14:textId="77777777" w:rsidR="006F12B2" w:rsidRPr="00682FB0" w:rsidRDefault="006F12B2" w:rsidP="006F12B2">
      <w:pPr>
        <w:pStyle w:val="Textoindependiente"/>
        <w:jc w:val="both"/>
        <w:rPr>
          <w:rFonts w:ascii="Arial" w:hAnsi="Arial" w:cs="Arial"/>
          <w:sz w:val="21"/>
          <w:szCs w:val="21"/>
        </w:rPr>
      </w:pPr>
    </w:p>
    <w:p w14:paraId="4764084F" w14:textId="77777777" w:rsidR="006F12B2" w:rsidRPr="00682FB0" w:rsidRDefault="006F12B2" w:rsidP="006F12B2">
      <w:pPr>
        <w:pStyle w:val="Textoindependiente"/>
        <w:jc w:val="both"/>
        <w:rPr>
          <w:rFonts w:ascii="Arial" w:hAnsi="Arial" w:cs="Arial"/>
          <w:sz w:val="21"/>
          <w:szCs w:val="21"/>
        </w:rPr>
      </w:pPr>
    </w:p>
    <w:p w14:paraId="639F971D" w14:textId="77777777" w:rsidR="006F12B2" w:rsidRPr="00682FB0" w:rsidRDefault="006F12B2" w:rsidP="006F12B2">
      <w:pPr>
        <w:pStyle w:val="Textoindependiente"/>
        <w:jc w:val="both"/>
        <w:rPr>
          <w:rFonts w:ascii="Arial" w:hAnsi="Arial" w:cs="Arial"/>
          <w:sz w:val="21"/>
          <w:szCs w:val="21"/>
        </w:rPr>
      </w:pPr>
      <w:r w:rsidRPr="00682FB0">
        <w:rPr>
          <w:rFonts w:ascii="Arial" w:hAnsi="Arial" w:cs="Arial"/>
          <w:sz w:val="21"/>
          <w:szCs w:val="21"/>
        </w:rPr>
        <w:t>El Agustino                              del    20</w:t>
      </w:r>
      <w:r w:rsidR="00105DEC" w:rsidRPr="00682FB0">
        <w:rPr>
          <w:rFonts w:ascii="Arial" w:hAnsi="Arial" w:cs="Arial"/>
          <w:sz w:val="21"/>
          <w:szCs w:val="21"/>
        </w:rPr>
        <w:t>2</w:t>
      </w:r>
      <w:r w:rsidR="001C60BA">
        <w:rPr>
          <w:rFonts w:ascii="Arial" w:hAnsi="Arial" w:cs="Arial"/>
          <w:sz w:val="21"/>
          <w:szCs w:val="21"/>
        </w:rPr>
        <w:t>5</w:t>
      </w:r>
    </w:p>
    <w:p w14:paraId="7C751A42" w14:textId="77777777" w:rsidR="006F12B2" w:rsidRPr="00682FB0" w:rsidRDefault="006F12B2" w:rsidP="006F12B2">
      <w:pPr>
        <w:pStyle w:val="Textoindependiente"/>
        <w:jc w:val="both"/>
        <w:rPr>
          <w:rFonts w:ascii="Arial" w:hAnsi="Arial" w:cs="Arial"/>
          <w:sz w:val="21"/>
          <w:szCs w:val="21"/>
        </w:rPr>
      </w:pPr>
    </w:p>
    <w:p w14:paraId="337D574E" w14:textId="77777777" w:rsidR="006F12B2" w:rsidRPr="00682FB0" w:rsidRDefault="006F12B2" w:rsidP="006F12B2">
      <w:pPr>
        <w:pStyle w:val="Ttulo"/>
        <w:rPr>
          <w:rFonts w:ascii="Arial" w:hAnsi="Arial" w:cs="Arial"/>
          <w:sz w:val="21"/>
          <w:szCs w:val="21"/>
        </w:rPr>
      </w:pPr>
    </w:p>
    <w:p w14:paraId="6A8B1297" w14:textId="77777777" w:rsidR="006F12B2" w:rsidRPr="00682FB0" w:rsidRDefault="006F12B2" w:rsidP="006F12B2">
      <w:pPr>
        <w:pStyle w:val="Ttulo"/>
        <w:rPr>
          <w:rFonts w:ascii="Arial" w:hAnsi="Arial" w:cs="Arial"/>
          <w:sz w:val="21"/>
          <w:szCs w:val="21"/>
        </w:rPr>
      </w:pPr>
    </w:p>
    <w:p w14:paraId="74552117" w14:textId="77777777" w:rsidR="006F12B2" w:rsidRPr="00682FB0" w:rsidRDefault="006F12B2" w:rsidP="006F12B2">
      <w:pPr>
        <w:pStyle w:val="Ttulo"/>
        <w:rPr>
          <w:rFonts w:ascii="Arial" w:hAnsi="Arial" w:cs="Arial"/>
          <w:sz w:val="21"/>
          <w:szCs w:val="21"/>
        </w:rPr>
      </w:pPr>
    </w:p>
    <w:p w14:paraId="00E36153" w14:textId="77777777" w:rsidR="006F12B2" w:rsidRPr="00682FB0" w:rsidRDefault="006F12B2" w:rsidP="006F12B2">
      <w:pPr>
        <w:jc w:val="right"/>
        <w:rPr>
          <w:rFonts w:ascii="Arial" w:hAnsi="Arial" w:cs="Arial"/>
          <w:sz w:val="21"/>
          <w:szCs w:val="21"/>
        </w:rPr>
      </w:pPr>
      <w:r w:rsidRPr="00682FB0">
        <w:rPr>
          <w:rFonts w:ascii="Arial" w:hAnsi="Arial" w:cs="Arial"/>
          <w:sz w:val="21"/>
          <w:szCs w:val="21"/>
        </w:rPr>
        <w:t>…………………………….</w:t>
      </w:r>
    </w:p>
    <w:p w14:paraId="2E196B45" w14:textId="77777777" w:rsidR="006F12B2" w:rsidRPr="00682FB0" w:rsidRDefault="006F12B2" w:rsidP="006F12B2">
      <w:pPr>
        <w:ind w:left="3540" w:firstLine="708"/>
        <w:jc w:val="center"/>
        <w:rPr>
          <w:rFonts w:ascii="Arial" w:hAnsi="Arial" w:cs="Arial"/>
          <w:sz w:val="21"/>
          <w:szCs w:val="21"/>
        </w:rPr>
      </w:pPr>
      <w:r w:rsidRPr="00682FB0">
        <w:rPr>
          <w:rFonts w:ascii="Arial" w:hAnsi="Arial" w:cs="Arial"/>
          <w:sz w:val="21"/>
          <w:szCs w:val="21"/>
        </w:rPr>
        <w:t xml:space="preserve"> Firma</w:t>
      </w:r>
    </w:p>
    <w:p w14:paraId="2034FFCD" w14:textId="77777777" w:rsidR="006F12B2" w:rsidRPr="00682FB0" w:rsidRDefault="006F12B2" w:rsidP="006F12B2">
      <w:pPr>
        <w:ind w:left="4963" w:firstLine="709"/>
        <w:jc w:val="center"/>
        <w:rPr>
          <w:rFonts w:ascii="Arial" w:hAnsi="Arial" w:cs="Arial"/>
          <w:sz w:val="21"/>
          <w:szCs w:val="21"/>
        </w:rPr>
      </w:pPr>
      <w:r w:rsidRPr="00682FB0">
        <w:rPr>
          <w:rFonts w:ascii="Arial" w:hAnsi="Arial" w:cs="Arial"/>
          <w:sz w:val="21"/>
          <w:szCs w:val="21"/>
        </w:rPr>
        <w:t xml:space="preserve">    DNI Nº ______________</w:t>
      </w:r>
    </w:p>
    <w:p w14:paraId="2C461043" w14:textId="77777777" w:rsidR="006F12B2" w:rsidRPr="00682FB0" w:rsidRDefault="006F12B2" w:rsidP="006F12B2">
      <w:pPr>
        <w:jc w:val="both"/>
        <w:rPr>
          <w:rFonts w:ascii="Arial" w:hAnsi="Arial" w:cs="Arial"/>
          <w:b/>
          <w:sz w:val="21"/>
          <w:szCs w:val="21"/>
        </w:rPr>
      </w:pPr>
    </w:p>
    <w:p w14:paraId="16EA9FB0" w14:textId="77777777" w:rsidR="006F12B2" w:rsidRPr="00682FB0" w:rsidRDefault="006F12B2" w:rsidP="006F12B2">
      <w:pPr>
        <w:jc w:val="both"/>
        <w:rPr>
          <w:rFonts w:ascii="Arial" w:hAnsi="Arial" w:cs="Arial"/>
          <w:b/>
          <w:sz w:val="21"/>
          <w:szCs w:val="21"/>
        </w:rPr>
      </w:pPr>
    </w:p>
    <w:p w14:paraId="41FCEDC1" w14:textId="77777777" w:rsidR="00331CB7" w:rsidRPr="00682FB0" w:rsidRDefault="00331CB7" w:rsidP="00331CB7">
      <w:pPr>
        <w:jc w:val="center"/>
        <w:rPr>
          <w:rFonts w:ascii="Arial" w:hAnsi="Arial" w:cs="Arial"/>
          <w:b/>
          <w:sz w:val="21"/>
          <w:szCs w:val="21"/>
        </w:rPr>
      </w:pPr>
      <w:r w:rsidRPr="00682FB0">
        <w:rPr>
          <w:rFonts w:ascii="Arial" w:hAnsi="Arial" w:cs="Arial"/>
          <w:sz w:val="21"/>
          <w:szCs w:val="21"/>
        </w:rPr>
        <w:br w:type="page"/>
      </w:r>
      <w:r w:rsidRPr="00682FB0">
        <w:rPr>
          <w:rFonts w:ascii="Arial" w:hAnsi="Arial" w:cs="Arial"/>
          <w:b/>
          <w:sz w:val="21"/>
          <w:szCs w:val="21"/>
        </w:rPr>
        <w:lastRenderedPageBreak/>
        <w:t>ANEXO 07</w:t>
      </w:r>
    </w:p>
    <w:p w14:paraId="1F39D9E6" w14:textId="77777777" w:rsidR="00331CB7" w:rsidRPr="00682FB0" w:rsidRDefault="00331CB7" w:rsidP="00331CB7">
      <w:pPr>
        <w:jc w:val="center"/>
        <w:rPr>
          <w:rFonts w:ascii="Arial" w:hAnsi="Arial" w:cs="Arial"/>
          <w:b/>
          <w:sz w:val="21"/>
          <w:szCs w:val="21"/>
        </w:rPr>
      </w:pPr>
      <w:r w:rsidRPr="00682FB0">
        <w:rPr>
          <w:rFonts w:ascii="Arial" w:hAnsi="Arial" w:cs="Arial"/>
          <w:b/>
          <w:sz w:val="21"/>
          <w:szCs w:val="21"/>
        </w:rPr>
        <w:t>Consentimiento Informado respecto de la Grabación de Imagen y Voz en la Entrevista Personal y del Tratamiento de Datos Personales</w:t>
      </w:r>
    </w:p>
    <w:p w14:paraId="09690102" w14:textId="77777777" w:rsidR="00331CB7" w:rsidRPr="00682FB0" w:rsidRDefault="00331CB7" w:rsidP="00331CB7">
      <w:pPr>
        <w:rPr>
          <w:rFonts w:ascii="Arial" w:hAnsi="Arial" w:cs="Arial"/>
          <w:sz w:val="21"/>
          <w:szCs w:val="21"/>
        </w:rPr>
      </w:pPr>
    </w:p>
    <w:p w14:paraId="1C5862E6" w14:textId="77777777" w:rsidR="00331CB7" w:rsidRPr="00682FB0" w:rsidRDefault="00331CB7" w:rsidP="00331CB7">
      <w:pPr>
        <w:rPr>
          <w:rFonts w:ascii="Arial" w:hAnsi="Arial" w:cs="Arial"/>
          <w:sz w:val="21"/>
          <w:szCs w:val="21"/>
        </w:rPr>
      </w:pPr>
    </w:p>
    <w:p w14:paraId="05D6DBBD" w14:textId="77777777" w:rsidR="00331CB7" w:rsidRPr="00682FB0" w:rsidRDefault="00331CB7" w:rsidP="00331CB7">
      <w:pPr>
        <w:spacing w:line="360" w:lineRule="auto"/>
        <w:jc w:val="both"/>
        <w:rPr>
          <w:rFonts w:ascii="Arial" w:hAnsi="Arial" w:cs="Arial"/>
          <w:sz w:val="21"/>
          <w:szCs w:val="21"/>
        </w:rPr>
      </w:pPr>
      <w:r w:rsidRPr="00682FB0">
        <w:rPr>
          <w:rFonts w:ascii="Arial" w:hAnsi="Arial" w:cs="Arial"/>
          <w:sz w:val="21"/>
          <w:szCs w:val="21"/>
        </w:rPr>
        <w:t>Yo, __________________________________________, identificado/a con DNI N° ___________, Postulante en el Proceso de Selección N° _______________________, suscribo el presente documento en el marco del Principio de Consentimiento regulado en el artículo 5 de la Ley N° 29733, Ley de protección de Datos Personales y el artículo 7 del Reglamento de la Ley N° 29733, aprobada por Decreto Supremo N° 003-2013-JUS, y expreso lo siguiente:</w:t>
      </w:r>
    </w:p>
    <w:p w14:paraId="1EB88E65" w14:textId="77777777" w:rsidR="00331CB7" w:rsidRPr="00682FB0" w:rsidRDefault="00331CB7" w:rsidP="00331CB7">
      <w:pPr>
        <w:spacing w:line="360" w:lineRule="auto"/>
        <w:jc w:val="both"/>
        <w:rPr>
          <w:rFonts w:ascii="Arial" w:hAnsi="Arial" w:cs="Arial"/>
          <w:sz w:val="21"/>
          <w:szCs w:val="21"/>
        </w:rPr>
      </w:pPr>
    </w:p>
    <w:p w14:paraId="293B7D07" w14:textId="77777777" w:rsidR="00331CB7" w:rsidRPr="00682FB0" w:rsidRDefault="00331CB7" w:rsidP="00A43804">
      <w:pPr>
        <w:spacing w:line="276" w:lineRule="auto"/>
        <w:jc w:val="both"/>
        <w:rPr>
          <w:rFonts w:ascii="Arial" w:hAnsi="Arial" w:cs="Arial"/>
          <w:sz w:val="21"/>
          <w:szCs w:val="21"/>
        </w:rPr>
      </w:pPr>
      <w:r w:rsidRPr="00682FB0">
        <w:rPr>
          <w:rFonts w:ascii="Arial" w:hAnsi="Arial" w:cs="Arial"/>
          <w:b/>
          <w:sz w:val="21"/>
          <w:szCs w:val="21"/>
        </w:rPr>
        <w:t>I.-</w:t>
      </w:r>
      <w:r w:rsidRPr="00682FB0">
        <w:rPr>
          <w:rFonts w:ascii="Arial" w:hAnsi="Arial" w:cs="Arial"/>
          <w:sz w:val="21"/>
          <w:szCs w:val="21"/>
        </w:rPr>
        <w:t xml:space="preserve"> Que, como titular de mis datos personales, me encuentro facultado a dar consentimiento libre, previo, expreso, informado e inequívoco, respecto de la grabación de mi imagen y voz durante la entrevista personal y el tratamiento de los datos personales, conforme a la Ley N° 29733, Ley de protección de Datos Personales y Reglamento de la Ley N° 29733,</w:t>
      </w:r>
      <w:r w:rsidR="00A61615" w:rsidRPr="00682FB0">
        <w:rPr>
          <w:rFonts w:ascii="Arial" w:hAnsi="Arial" w:cs="Arial"/>
          <w:sz w:val="21"/>
          <w:szCs w:val="21"/>
        </w:rPr>
        <w:t xml:space="preserve"> </w:t>
      </w:r>
      <w:r w:rsidRPr="00682FB0">
        <w:rPr>
          <w:rFonts w:ascii="Arial" w:hAnsi="Arial" w:cs="Arial"/>
          <w:sz w:val="21"/>
          <w:szCs w:val="21"/>
        </w:rPr>
        <w:t>aprobado por Decreto Supremo N° 003-201-JUS; sí como con la finalidad que se considere en el desarrollo del Proceso de Selección, en el cual participo como postulante, regido por el Decreto Legislativo N° 1057 que regula el Régimen Especial de Contratación Administrativa de Servicios, Reglamento y sus normas modificatorias.</w:t>
      </w:r>
    </w:p>
    <w:p w14:paraId="6A384231" w14:textId="77777777" w:rsidR="00331CB7" w:rsidRPr="00682FB0" w:rsidRDefault="00331CB7" w:rsidP="00331CB7">
      <w:pPr>
        <w:spacing w:line="360" w:lineRule="auto"/>
        <w:jc w:val="both"/>
        <w:rPr>
          <w:rFonts w:ascii="Arial" w:hAnsi="Arial" w:cs="Arial"/>
          <w:sz w:val="14"/>
          <w:szCs w:val="21"/>
        </w:rPr>
      </w:pPr>
    </w:p>
    <w:p w14:paraId="0B504B0A" w14:textId="77777777" w:rsidR="00331CB7" w:rsidRPr="00682FB0" w:rsidRDefault="00331CB7" w:rsidP="00331CB7">
      <w:pPr>
        <w:spacing w:line="360" w:lineRule="auto"/>
        <w:jc w:val="center"/>
        <w:rPr>
          <w:rFonts w:ascii="Arial" w:hAnsi="Arial" w:cs="Arial"/>
          <w:sz w:val="21"/>
          <w:szCs w:val="21"/>
        </w:rPr>
      </w:pPr>
      <w:r w:rsidRPr="00682FB0">
        <w:rPr>
          <w:rFonts w:ascii="Arial" w:hAnsi="Arial" w:cs="Arial"/>
          <w:b/>
          <w:sz w:val="21"/>
          <w:szCs w:val="21"/>
        </w:rPr>
        <w:t>PREVIO A DAR RESPUESTA, DEBERÁ DAR LECTURA A LA INFORMACIÓN DE CARÁCTER LEGAL QUE SE CITA EN EL PRESENTE DOCUMENTO</w:t>
      </w:r>
      <w:r w:rsidRPr="00682FB0">
        <w:rPr>
          <w:rFonts w:ascii="Arial" w:hAnsi="Arial" w:cs="Arial"/>
          <w:sz w:val="21"/>
          <w:szCs w:val="21"/>
        </w:rPr>
        <w:t>.</w:t>
      </w:r>
    </w:p>
    <w:p w14:paraId="225B6E11" w14:textId="77777777" w:rsidR="00331CB7" w:rsidRPr="00682FB0" w:rsidRDefault="00331CB7" w:rsidP="00331CB7">
      <w:pPr>
        <w:spacing w:line="360" w:lineRule="auto"/>
        <w:rPr>
          <w:rFonts w:ascii="Arial" w:hAnsi="Arial" w:cs="Arial"/>
          <w:sz w:val="21"/>
          <w:szCs w:val="21"/>
        </w:rPr>
      </w:pPr>
      <w:r w:rsidRPr="00682FB0">
        <w:rPr>
          <w:rFonts w:ascii="Arial" w:hAnsi="Arial" w:cs="Arial"/>
          <w:b/>
          <w:sz w:val="21"/>
          <w:szCs w:val="21"/>
        </w:rPr>
        <w:t>II.-</w:t>
      </w:r>
      <w:r w:rsidRPr="00682FB0">
        <w:rPr>
          <w:rFonts w:ascii="Arial" w:hAnsi="Arial" w:cs="Arial"/>
          <w:sz w:val="21"/>
          <w:szCs w:val="21"/>
        </w:rPr>
        <w:t xml:space="preserve"> Conforme a la información revisada, expreso mi voluntad de la forma siguiente:</w:t>
      </w:r>
    </w:p>
    <w:p w14:paraId="289A34D4" w14:textId="77777777" w:rsidR="00331CB7" w:rsidRPr="00682FB0" w:rsidRDefault="00331CB7" w:rsidP="00331CB7">
      <w:pPr>
        <w:rPr>
          <w:rFonts w:ascii="Arial" w:hAnsi="Arial" w:cs="Arial"/>
          <w:sz w:val="21"/>
          <w:szCs w:val="21"/>
        </w:rPr>
      </w:pPr>
      <w:r w:rsidRPr="00682FB0">
        <w:rPr>
          <w:rFonts w:ascii="Arial" w:hAnsi="Arial" w:cs="Arial"/>
          <w:sz w:val="21"/>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66"/>
      </w:tblGrid>
      <w:tr w:rsidR="00331CB7" w:rsidRPr="00682FB0" w14:paraId="75A364A3" w14:textId="77777777" w:rsidTr="00134594">
        <w:tc>
          <w:tcPr>
            <w:tcW w:w="562" w:type="dxa"/>
            <w:shd w:val="clear" w:color="auto" w:fill="auto"/>
          </w:tcPr>
          <w:p w14:paraId="3EE97AC3" w14:textId="77777777" w:rsidR="00331CB7" w:rsidRPr="00682FB0" w:rsidRDefault="00331CB7" w:rsidP="00A26313">
            <w:pPr>
              <w:rPr>
                <w:rFonts w:ascii="Arial" w:hAnsi="Arial" w:cs="Arial"/>
                <w:sz w:val="21"/>
                <w:szCs w:val="21"/>
              </w:rPr>
            </w:pPr>
          </w:p>
          <w:p w14:paraId="1E176B33" w14:textId="71F1CB9E" w:rsidR="00FE6E94" w:rsidRPr="00682FB0" w:rsidRDefault="00E46A4D" w:rsidP="00A26313">
            <w:pPr>
              <w:rPr>
                <w:rFonts w:ascii="Arial" w:hAnsi="Arial" w:cs="Arial"/>
                <w:sz w:val="21"/>
                <w:szCs w:val="21"/>
              </w:rPr>
            </w:pPr>
            <w:r>
              <w:rPr>
                <w:noProof/>
                <w:lang w:val="en-US"/>
              </w:rPr>
              <mc:AlternateContent>
                <mc:Choice Requires="wps">
                  <w:drawing>
                    <wp:anchor distT="0" distB="0" distL="114300" distR="114300" simplePos="0" relativeHeight="251664896" behindDoc="0" locked="0" layoutInCell="1" allowOverlap="1" wp14:anchorId="36B9F2B4" wp14:editId="4A0D0E7E">
                      <wp:simplePos x="0" y="0"/>
                      <wp:positionH relativeFrom="margin">
                        <wp:posOffset>-7620</wp:posOffset>
                      </wp:positionH>
                      <wp:positionV relativeFrom="paragraph">
                        <wp:posOffset>113665</wp:posOffset>
                      </wp:positionV>
                      <wp:extent cx="238125" cy="285750"/>
                      <wp:effectExtent l="0" t="0" r="9525"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85750"/>
                              </a:xfrm>
                              <a:prstGeom prst="rect">
                                <a:avLst/>
                              </a:prstGeom>
                              <a:no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7903D" id="Rectángulo 20" o:spid="_x0000_s1026" style="position:absolute;margin-left:-.6pt;margin-top:8.95pt;width:18.75pt;height:2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" filled="f" strokecolor="#44546a" strokeweight="1pt">
                      <v:path arrowok="t"/>
                      <w10:wrap anchorx="margin"/>
                    </v:rect>
                  </w:pict>
                </mc:Fallback>
              </mc:AlternateContent>
            </w:r>
          </w:p>
          <w:p w14:paraId="03784DA3" w14:textId="77777777" w:rsidR="00FE6E94" w:rsidRPr="00682FB0" w:rsidRDefault="00FE6E94" w:rsidP="00A26313">
            <w:pPr>
              <w:rPr>
                <w:rFonts w:ascii="Arial" w:hAnsi="Arial" w:cs="Arial"/>
                <w:sz w:val="21"/>
                <w:szCs w:val="21"/>
              </w:rPr>
            </w:pPr>
          </w:p>
        </w:tc>
        <w:tc>
          <w:tcPr>
            <w:tcW w:w="8266" w:type="dxa"/>
            <w:shd w:val="clear" w:color="auto" w:fill="auto"/>
          </w:tcPr>
          <w:p w14:paraId="39470BFB" w14:textId="77777777" w:rsidR="00331CB7" w:rsidRPr="00682FB0" w:rsidRDefault="00331CB7" w:rsidP="00134594">
            <w:pPr>
              <w:spacing w:line="276" w:lineRule="auto"/>
              <w:jc w:val="both"/>
              <w:rPr>
                <w:rFonts w:ascii="Arial" w:hAnsi="Arial" w:cs="Arial"/>
                <w:sz w:val="21"/>
                <w:szCs w:val="21"/>
              </w:rPr>
            </w:pPr>
            <w:r w:rsidRPr="00682FB0">
              <w:rPr>
                <w:rFonts w:ascii="Arial" w:hAnsi="Arial" w:cs="Arial"/>
                <w:b/>
                <w:sz w:val="21"/>
                <w:szCs w:val="21"/>
              </w:rPr>
              <w:t>OTORGO</w:t>
            </w:r>
            <w:r w:rsidRPr="00682FB0">
              <w:rPr>
                <w:rFonts w:ascii="Arial" w:hAnsi="Arial" w:cs="Arial"/>
                <w:sz w:val="21"/>
                <w:szCs w:val="21"/>
              </w:rPr>
              <w:t xml:space="preserve"> mi consentimiento al Hospital Nacional Hipólito Unanue, a través de la Unidad de Personal, respecto de lo siguiente: i) para la grabación de imagen y voz durante la entrevista personal del </w:t>
            </w:r>
            <w:r w:rsidR="00011930" w:rsidRPr="00682FB0">
              <w:rPr>
                <w:rFonts w:ascii="Arial" w:hAnsi="Arial" w:cs="Arial"/>
                <w:sz w:val="21"/>
                <w:szCs w:val="21"/>
              </w:rPr>
              <w:t>presente Proceso</w:t>
            </w:r>
            <w:r w:rsidRPr="00682FB0">
              <w:rPr>
                <w:rFonts w:ascii="Arial" w:hAnsi="Arial" w:cs="Arial"/>
                <w:sz w:val="21"/>
                <w:szCs w:val="21"/>
              </w:rPr>
              <w:t xml:space="preserve"> de Selección y para el tratamiento de mis datos personales según la Ley N° 29733, Ley de Protección de Datos Personales</w:t>
            </w:r>
          </w:p>
        </w:tc>
      </w:tr>
      <w:tr w:rsidR="00331CB7" w:rsidRPr="00682FB0" w14:paraId="785C9EAB" w14:textId="77777777" w:rsidTr="00134594">
        <w:tc>
          <w:tcPr>
            <w:tcW w:w="562" w:type="dxa"/>
            <w:shd w:val="clear" w:color="auto" w:fill="auto"/>
          </w:tcPr>
          <w:p w14:paraId="1858B3DC" w14:textId="11B37C77" w:rsidR="00331CB7" w:rsidRPr="00682FB0" w:rsidRDefault="00E46A4D" w:rsidP="00A26313">
            <w:pPr>
              <w:rPr>
                <w:rFonts w:ascii="Arial" w:hAnsi="Arial" w:cs="Arial"/>
                <w:sz w:val="21"/>
                <w:szCs w:val="21"/>
              </w:rPr>
            </w:pPr>
            <w:r>
              <w:rPr>
                <w:noProof/>
                <w:lang w:val="en-US"/>
              </w:rPr>
              <mc:AlternateContent>
                <mc:Choice Requires="wps">
                  <w:drawing>
                    <wp:anchor distT="0" distB="0" distL="114300" distR="114300" simplePos="0" relativeHeight="251665920" behindDoc="0" locked="0" layoutInCell="1" allowOverlap="1" wp14:anchorId="16A0BCEF" wp14:editId="41F93D5A">
                      <wp:simplePos x="0" y="0"/>
                      <wp:positionH relativeFrom="margin">
                        <wp:posOffset>-7620</wp:posOffset>
                      </wp:positionH>
                      <wp:positionV relativeFrom="paragraph">
                        <wp:posOffset>83820</wp:posOffset>
                      </wp:positionV>
                      <wp:extent cx="257175" cy="314325"/>
                      <wp:effectExtent l="0" t="0" r="9525" b="952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14325"/>
                              </a:xfrm>
                              <a:prstGeom prst="rect">
                                <a:avLst/>
                              </a:prstGeom>
                              <a:no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75EBC" id="Rectángulo 21" o:spid="_x0000_s1026" style="position:absolute;margin-left:-.6pt;margin-top:6.6pt;width:20.25pt;height:24.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" filled="f" strokecolor="#44546a" strokeweight="1pt">
                      <v:path arrowok="t"/>
                      <w10:wrap anchorx="margin"/>
                    </v:rect>
                  </w:pict>
                </mc:Fallback>
              </mc:AlternateContent>
            </w:r>
          </w:p>
          <w:p w14:paraId="1DF8AF1A" w14:textId="77777777" w:rsidR="00FE6E94" w:rsidRPr="00682FB0" w:rsidRDefault="00FE6E94" w:rsidP="00A26313">
            <w:pPr>
              <w:rPr>
                <w:rFonts w:ascii="Arial" w:hAnsi="Arial" w:cs="Arial"/>
                <w:sz w:val="21"/>
                <w:szCs w:val="21"/>
              </w:rPr>
            </w:pPr>
          </w:p>
          <w:p w14:paraId="68624A6A" w14:textId="77777777" w:rsidR="00FE6E94" w:rsidRPr="00682FB0" w:rsidRDefault="00FE6E94" w:rsidP="00A26313">
            <w:pPr>
              <w:rPr>
                <w:rFonts w:ascii="Arial" w:hAnsi="Arial" w:cs="Arial"/>
                <w:sz w:val="21"/>
                <w:szCs w:val="21"/>
              </w:rPr>
            </w:pPr>
          </w:p>
        </w:tc>
        <w:tc>
          <w:tcPr>
            <w:tcW w:w="8266" w:type="dxa"/>
            <w:shd w:val="clear" w:color="auto" w:fill="auto"/>
          </w:tcPr>
          <w:p w14:paraId="1DCDB9C6" w14:textId="77777777" w:rsidR="00331CB7" w:rsidRPr="00682FB0" w:rsidRDefault="00331CB7" w:rsidP="00134594">
            <w:pPr>
              <w:spacing w:line="276" w:lineRule="auto"/>
              <w:jc w:val="both"/>
              <w:rPr>
                <w:rFonts w:ascii="Arial" w:hAnsi="Arial" w:cs="Arial"/>
                <w:sz w:val="21"/>
                <w:szCs w:val="21"/>
              </w:rPr>
            </w:pPr>
            <w:r w:rsidRPr="00682FB0">
              <w:rPr>
                <w:rFonts w:ascii="Arial" w:hAnsi="Arial" w:cs="Arial"/>
                <w:b/>
                <w:sz w:val="21"/>
                <w:szCs w:val="21"/>
              </w:rPr>
              <w:t>NO OTORGO</w:t>
            </w:r>
            <w:r w:rsidRPr="00682FB0">
              <w:rPr>
                <w:rFonts w:ascii="Arial" w:hAnsi="Arial" w:cs="Arial"/>
                <w:sz w:val="21"/>
                <w:szCs w:val="21"/>
              </w:rPr>
              <w:t xml:space="preserve"> mi consentimiento respecto de lo siguiente: i) para la grabación </w:t>
            </w:r>
            <w:r w:rsidR="00011930" w:rsidRPr="00682FB0">
              <w:rPr>
                <w:rFonts w:ascii="Arial" w:hAnsi="Arial" w:cs="Arial"/>
                <w:sz w:val="21"/>
                <w:szCs w:val="21"/>
              </w:rPr>
              <w:t>de imagen</w:t>
            </w:r>
            <w:r w:rsidRPr="00682FB0">
              <w:rPr>
                <w:rFonts w:ascii="Arial" w:hAnsi="Arial" w:cs="Arial"/>
                <w:sz w:val="21"/>
                <w:szCs w:val="21"/>
              </w:rPr>
              <w:t xml:space="preserve"> y voz durante la entrevista personal del </w:t>
            </w:r>
            <w:r w:rsidR="00011930" w:rsidRPr="00682FB0">
              <w:rPr>
                <w:rFonts w:ascii="Arial" w:hAnsi="Arial" w:cs="Arial"/>
                <w:sz w:val="21"/>
                <w:szCs w:val="21"/>
              </w:rPr>
              <w:t>presente Proceso</w:t>
            </w:r>
            <w:r w:rsidRPr="00682FB0">
              <w:rPr>
                <w:rFonts w:ascii="Arial" w:hAnsi="Arial" w:cs="Arial"/>
                <w:sz w:val="21"/>
                <w:szCs w:val="21"/>
              </w:rPr>
              <w:t xml:space="preserve"> de Selección y para el tratamiento de mis datos personales según la Ley N° 29733, Ley de Protección de Datos Personales</w:t>
            </w:r>
          </w:p>
        </w:tc>
      </w:tr>
    </w:tbl>
    <w:p w14:paraId="143FF9BD" w14:textId="77777777" w:rsidR="00331CB7" w:rsidRPr="00682FB0" w:rsidRDefault="00331CB7" w:rsidP="00331CB7">
      <w:pPr>
        <w:rPr>
          <w:rFonts w:ascii="Arial" w:hAnsi="Arial" w:cs="Arial"/>
          <w:sz w:val="21"/>
          <w:szCs w:val="21"/>
        </w:rPr>
      </w:pPr>
    </w:p>
    <w:p w14:paraId="755C859F" w14:textId="77777777" w:rsidR="00331CB7" w:rsidRPr="00682FB0" w:rsidRDefault="00331CB7" w:rsidP="00CF3DF8">
      <w:pPr>
        <w:rPr>
          <w:rFonts w:ascii="Arial" w:hAnsi="Arial" w:cs="Arial"/>
          <w:sz w:val="21"/>
          <w:szCs w:val="21"/>
        </w:rPr>
      </w:pPr>
      <w:r w:rsidRPr="00682FB0">
        <w:rPr>
          <w:rFonts w:ascii="Arial" w:hAnsi="Arial" w:cs="Arial"/>
          <w:sz w:val="21"/>
          <w:szCs w:val="21"/>
        </w:rPr>
        <w:t>Lima, _____, de _________________del 20</w:t>
      </w:r>
      <w:r w:rsidR="00CF3DF8" w:rsidRPr="00682FB0">
        <w:rPr>
          <w:rFonts w:ascii="Arial" w:hAnsi="Arial" w:cs="Arial"/>
          <w:sz w:val="21"/>
          <w:szCs w:val="21"/>
        </w:rPr>
        <w:t>___</w:t>
      </w:r>
    </w:p>
    <w:p w14:paraId="797F2D47" w14:textId="77777777" w:rsidR="00331CB7" w:rsidRPr="00682FB0" w:rsidRDefault="00331CB7" w:rsidP="00331CB7">
      <w:pPr>
        <w:rPr>
          <w:rFonts w:ascii="Arial" w:hAnsi="Arial" w:cs="Arial"/>
          <w:sz w:val="21"/>
          <w:szCs w:val="21"/>
        </w:rPr>
      </w:pPr>
    </w:p>
    <w:tbl>
      <w:tblPr>
        <w:tblW w:w="0" w:type="auto"/>
        <w:tblInd w:w="2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622"/>
      </w:tblGrid>
      <w:tr w:rsidR="00331CB7" w:rsidRPr="00682FB0" w14:paraId="550602B1" w14:textId="77777777" w:rsidTr="00134594">
        <w:tc>
          <w:tcPr>
            <w:tcW w:w="2263" w:type="dxa"/>
            <w:shd w:val="clear" w:color="auto" w:fill="auto"/>
          </w:tcPr>
          <w:p w14:paraId="1EF8FB33" w14:textId="77777777" w:rsidR="00331CB7" w:rsidRPr="00682FB0" w:rsidRDefault="00331CB7" w:rsidP="00A26313">
            <w:pPr>
              <w:rPr>
                <w:rFonts w:ascii="Arial" w:hAnsi="Arial" w:cs="Arial"/>
                <w:sz w:val="21"/>
                <w:szCs w:val="21"/>
              </w:rPr>
            </w:pPr>
            <w:r w:rsidRPr="00682FB0">
              <w:rPr>
                <w:rFonts w:ascii="Arial" w:hAnsi="Arial" w:cs="Arial"/>
                <w:sz w:val="21"/>
                <w:szCs w:val="21"/>
              </w:rPr>
              <w:t>Firma</w:t>
            </w:r>
          </w:p>
        </w:tc>
        <w:tc>
          <w:tcPr>
            <w:tcW w:w="3622" w:type="dxa"/>
            <w:shd w:val="clear" w:color="auto" w:fill="auto"/>
          </w:tcPr>
          <w:p w14:paraId="50C9977D" w14:textId="77777777" w:rsidR="00331CB7" w:rsidRPr="00682FB0" w:rsidRDefault="00331CB7" w:rsidP="00A26313">
            <w:pPr>
              <w:rPr>
                <w:rFonts w:ascii="Arial" w:hAnsi="Arial" w:cs="Arial"/>
                <w:sz w:val="21"/>
                <w:szCs w:val="21"/>
              </w:rPr>
            </w:pPr>
          </w:p>
          <w:p w14:paraId="60C56695" w14:textId="77777777" w:rsidR="00331CB7" w:rsidRPr="00682FB0" w:rsidRDefault="00331CB7" w:rsidP="00A26313">
            <w:pPr>
              <w:rPr>
                <w:rFonts w:ascii="Arial" w:hAnsi="Arial" w:cs="Arial"/>
                <w:sz w:val="21"/>
                <w:szCs w:val="21"/>
              </w:rPr>
            </w:pPr>
          </w:p>
          <w:p w14:paraId="0FFD499C" w14:textId="77777777" w:rsidR="00331CB7" w:rsidRPr="00682FB0" w:rsidRDefault="00331CB7" w:rsidP="00A26313">
            <w:pPr>
              <w:rPr>
                <w:rFonts w:ascii="Arial" w:hAnsi="Arial" w:cs="Arial"/>
                <w:sz w:val="21"/>
                <w:szCs w:val="21"/>
              </w:rPr>
            </w:pPr>
          </w:p>
          <w:p w14:paraId="02FD933B" w14:textId="77777777" w:rsidR="00331CB7" w:rsidRPr="00682FB0" w:rsidRDefault="00331CB7" w:rsidP="00A26313">
            <w:pPr>
              <w:rPr>
                <w:rFonts w:ascii="Arial" w:hAnsi="Arial" w:cs="Arial"/>
                <w:sz w:val="21"/>
                <w:szCs w:val="21"/>
              </w:rPr>
            </w:pPr>
          </w:p>
        </w:tc>
      </w:tr>
      <w:tr w:rsidR="00331CB7" w:rsidRPr="00682FB0" w14:paraId="598CA2DE" w14:textId="77777777" w:rsidTr="00134594">
        <w:trPr>
          <w:trHeight w:val="70"/>
        </w:trPr>
        <w:tc>
          <w:tcPr>
            <w:tcW w:w="2263" w:type="dxa"/>
            <w:shd w:val="clear" w:color="auto" w:fill="auto"/>
          </w:tcPr>
          <w:p w14:paraId="62A22C59" w14:textId="77777777" w:rsidR="00331CB7" w:rsidRPr="00682FB0" w:rsidRDefault="00331CB7" w:rsidP="00A26313">
            <w:pPr>
              <w:rPr>
                <w:rFonts w:ascii="Arial" w:hAnsi="Arial" w:cs="Arial"/>
                <w:sz w:val="21"/>
                <w:szCs w:val="21"/>
              </w:rPr>
            </w:pPr>
            <w:r w:rsidRPr="00682FB0">
              <w:rPr>
                <w:rFonts w:ascii="Arial" w:hAnsi="Arial" w:cs="Arial"/>
                <w:sz w:val="21"/>
                <w:szCs w:val="21"/>
              </w:rPr>
              <w:t>Apellidos y nombres</w:t>
            </w:r>
          </w:p>
        </w:tc>
        <w:tc>
          <w:tcPr>
            <w:tcW w:w="3622" w:type="dxa"/>
            <w:shd w:val="clear" w:color="auto" w:fill="auto"/>
          </w:tcPr>
          <w:p w14:paraId="028C4055" w14:textId="77777777" w:rsidR="00331CB7" w:rsidRPr="00682FB0" w:rsidRDefault="00331CB7" w:rsidP="00A26313">
            <w:pPr>
              <w:rPr>
                <w:rFonts w:ascii="Arial" w:hAnsi="Arial" w:cs="Arial"/>
                <w:sz w:val="21"/>
                <w:szCs w:val="21"/>
              </w:rPr>
            </w:pPr>
          </w:p>
        </w:tc>
      </w:tr>
      <w:tr w:rsidR="00331CB7" w:rsidRPr="00682FB0" w14:paraId="507ED92E" w14:textId="77777777" w:rsidTr="00134594">
        <w:tc>
          <w:tcPr>
            <w:tcW w:w="2263" w:type="dxa"/>
            <w:shd w:val="clear" w:color="auto" w:fill="auto"/>
          </w:tcPr>
          <w:p w14:paraId="0350FC04" w14:textId="77777777" w:rsidR="00331CB7" w:rsidRPr="00682FB0" w:rsidRDefault="00331CB7" w:rsidP="00A26313">
            <w:pPr>
              <w:rPr>
                <w:rFonts w:ascii="Arial" w:hAnsi="Arial" w:cs="Arial"/>
                <w:sz w:val="21"/>
                <w:szCs w:val="21"/>
              </w:rPr>
            </w:pPr>
            <w:r w:rsidRPr="00682FB0">
              <w:rPr>
                <w:rFonts w:ascii="Arial" w:hAnsi="Arial" w:cs="Arial"/>
                <w:sz w:val="21"/>
                <w:szCs w:val="21"/>
              </w:rPr>
              <w:t>D.N.I.</w:t>
            </w:r>
          </w:p>
        </w:tc>
        <w:tc>
          <w:tcPr>
            <w:tcW w:w="3622" w:type="dxa"/>
            <w:shd w:val="clear" w:color="auto" w:fill="auto"/>
          </w:tcPr>
          <w:p w14:paraId="54E0D601" w14:textId="77777777" w:rsidR="00331CB7" w:rsidRPr="00682FB0" w:rsidRDefault="00331CB7" w:rsidP="00A26313">
            <w:pPr>
              <w:rPr>
                <w:rFonts w:ascii="Arial" w:hAnsi="Arial" w:cs="Arial"/>
                <w:sz w:val="21"/>
                <w:szCs w:val="21"/>
              </w:rPr>
            </w:pPr>
          </w:p>
        </w:tc>
      </w:tr>
    </w:tbl>
    <w:p w14:paraId="2D5E8B02" w14:textId="77777777" w:rsidR="00A43804" w:rsidRDefault="00A43804" w:rsidP="0081790F">
      <w:pPr>
        <w:jc w:val="center"/>
        <w:rPr>
          <w:rFonts w:ascii="Arial" w:hAnsi="Arial" w:cs="Arial"/>
          <w:b/>
          <w:sz w:val="21"/>
          <w:szCs w:val="21"/>
        </w:rPr>
      </w:pPr>
    </w:p>
    <w:p w14:paraId="26D02CAC" w14:textId="184DF68B" w:rsidR="004254F2" w:rsidRPr="00682FB0" w:rsidRDefault="004254F2" w:rsidP="004254F2">
      <w:pPr>
        <w:jc w:val="center"/>
        <w:rPr>
          <w:rFonts w:ascii="Arial" w:hAnsi="Arial" w:cs="Arial"/>
          <w:b/>
          <w:sz w:val="21"/>
          <w:szCs w:val="21"/>
        </w:rPr>
      </w:pPr>
      <w:r w:rsidRPr="00682FB0">
        <w:rPr>
          <w:rFonts w:ascii="Arial" w:hAnsi="Arial" w:cs="Arial"/>
          <w:b/>
          <w:sz w:val="21"/>
          <w:szCs w:val="21"/>
        </w:rPr>
        <w:t>ANEXO 0</w:t>
      </w:r>
      <w:r w:rsidR="000000C8">
        <w:rPr>
          <w:rFonts w:ascii="Arial" w:hAnsi="Arial" w:cs="Arial"/>
          <w:b/>
          <w:sz w:val="21"/>
          <w:szCs w:val="21"/>
        </w:rPr>
        <w:t>8</w:t>
      </w:r>
    </w:p>
    <w:p w14:paraId="1B4E9489" w14:textId="77777777" w:rsidR="004254F2" w:rsidRPr="00682FB0" w:rsidRDefault="004254F2" w:rsidP="004254F2">
      <w:pPr>
        <w:jc w:val="center"/>
        <w:rPr>
          <w:b/>
        </w:rPr>
      </w:pPr>
      <w:r w:rsidRPr="00682FB0">
        <w:rPr>
          <w:b/>
        </w:rPr>
        <w:lastRenderedPageBreak/>
        <w:t>Declaración Jurada de compromiso de antisoborno y anticorrupción en el HNHU</w:t>
      </w:r>
    </w:p>
    <w:p w14:paraId="30A4FB46" w14:textId="77777777" w:rsidR="004254F2" w:rsidRPr="00682FB0" w:rsidRDefault="004254F2" w:rsidP="004254F2">
      <w:pPr>
        <w:jc w:val="center"/>
        <w:rPr>
          <w:b/>
        </w:rPr>
      </w:pPr>
    </w:p>
    <w:p w14:paraId="44488C6A" w14:textId="77777777" w:rsidR="004254F2" w:rsidRPr="00682FB0" w:rsidRDefault="004254F2" w:rsidP="004254F2">
      <w:pPr>
        <w:rPr>
          <w:b/>
        </w:rPr>
      </w:pPr>
    </w:p>
    <w:p w14:paraId="2E3F8C23" w14:textId="77777777" w:rsidR="004254F2" w:rsidRPr="00682FB0" w:rsidRDefault="004254F2" w:rsidP="004254F2">
      <w:pPr>
        <w:spacing w:line="276" w:lineRule="auto"/>
        <w:jc w:val="both"/>
        <w:rPr>
          <w:b/>
        </w:rPr>
      </w:pPr>
      <w:r w:rsidRPr="00682FB0">
        <w:t>El/la que suscribe___________________________, identificado(a) con DNI N°</w:t>
      </w:r>
      <w:r w:rsidRPr="00682FB0">
        <w:softHyphen/>
      </w:r>
      <w:r w:rsidRPr="00682FB0">
        <w:softHyphen/>
        <w:t xml:space="preserve">____________, , domiciliado(a) en </w:t>
      </w:r>
      <w:r w:rsidRPr="00682FB0">
        <w:softHyphen/>
      </w:r>
      <w:r w:rsidRPr="00682FB0">
        <w:softHyphen/>
      </w:r>
      <w:r w:rsidRPr="00682FB0">
        <w:softHyphen/>
      </w:r>
      <w:r w:rsidRPr="00682FB0">
        <w:softHyphen/>
      </w:r>
      <w:r w:rsidRPr="00682FB0">
        <w:softHyphen/>
      </w:r>
      <w:r w:rsidRPr="00682FB0">
        <w:softHyphen/>
      </w:r>
      <w:r w:rsidRPr="00682FB0">
        <w:softHyphen/>
      </w:r>
      <w:r w:rsidRPr="00682FB0">
        <w:softHyphen/>
      </w:r>
      <w:r w:rsidRPr="00682FB0">
        <w:softHyphen/>
      </w:r>
      <w:r w:rsidRPr="00682FB0">
        <w:softHyphen/>
      </w:r>
      <w:r w:rsidRPr="00682FB0">
        <w:softHyphen/>
      </w:r>
      <w:r w:rsidRPr="00682FB0">
        <w:softHyphen/>
      </w:r>
      <w:r w:rsidRPr="00682FB0">
        <w:softHyphen/>
      </w:r>
      <w:r w:rsidRPr="00682FB0">
        <w:softHyphen/>
      </w:r>
      <w:r w:rsidRPr="00682FB0">
        <w:softHyphen/>
      </w:r>
      <w:r w:rsidRPr="00682FB0">
        <w:softHyphen/>
      </w:r>
      <w:r w:rsidRPr="00682FB0">
        <w:softHyphen/>
      </w:r>
      <w:r w:rsidRPr="00682FB0">
        <w:softHyphen/>
        <w:t>______________________________________, en calidad de Servidor del HNHU, asumo los compromisos siguientes:</w:t>
      </w:r>
    </w:p>
    <w:p w14:paraId="56EFD515" w14:textId="77777777" w:rsidR="004254F2" w:rsidRPr="00682FB0" w:rsidRDefault="004254F2" w:rsidP="004254F2">
      <w:pPr>
        <w:spacing w:line="276" w:lineRule="auto"/>
        <w:jc w:val="both"/>
        <w:rPr>
          <w:rFonts w:ascii="Arial" w:hAnsi="Arial" w:cs="Arial"/>
          <w:b/>
          <w:sz w:val="21"/>
          <w:szCs w:val="21"/>
        </w:rPr>
      </w:pPr>
    </w:p>
    <w:p w14:paraId="49CE7393" w14:textId="77777777" w:rsidR="004254F2" w:rsidRPr="00682FB0" w:rsidRDefault="004254F2" w:rsidP="004254F2">
      <w:pPr>
        <w:spacing w:line="276" w:lineRule="auto"/>
        <w:jc w:val="both"/>
        <w:rPr>
          <w:rFonts w:ascii="Arial" w:hAnsi="Arial" w:cs="Arial"/>
          <w:b/>
          <w:sz w:val="21"/>
          <w:szCs w:val="21"/>
        </w:rPr>
      </w:pPr>
    </w:p>
    <w:p w14:paraId="1034AC4A" w14:textId="77777777" w:rsidR="004254F2" w:rsidRPr="00682FB0" w:rsidRDefault="004254F2" w:rsidP="001717DA">
      <w:pPr>
        <w:pStyle w:val="Prrafodelista"/>
        <w:numPr>
          <w:ilvl w:val="0"/>
          <w:numId w:val="14"/>
        </w:numPr>
        <w:spacing w:line="276" w:lineRule="auto"/>
        <w:jc w:val="both"/>
      </w:pPr>
      <w:r w:rsidRPr="00682FB0">
        <w:t>Respetar los principios y valores establecidos en el Hospital Nacional Hipólito Unanue y como muestra de mi responsabilidad me comprometo a tomar una actitud de tolerancia cero ante el soborno y la corrupción.</w:t>
      </w:r>
    </w:p>
    <w:p w14:paraId="4FC25D36" w14:textId="77777777" w:rsidR="004254F2" w:rsidRPr="00682FB0" w:rsidRDefault="004254F2" w:rsidP="001717DA">
      <w:pPr>
        <w:pStyle w:val="Prrafodelista"/>
        <w:numPr>
          <w:ilvl w:val="0"/>
          <w:numId w:val="14"/>
        </w:numPr>
        <w:spacing w:line="276" w:lineRule="auto"/>
        <w:jc w:val="both"/>
      </w:pPr>
      <w:r w:rsidRPr="00682FB0">
        <w:t>Acepto y me comprometo a colaborar de buena fe en cualquier función que lleve a cabo en el Hospital Nacional Hipólito Unanue.</w:t>
      </w:r>
    </w:p>
    <w:p w14:paraId="6E7EC1A6" w14:textId="77777777" w:rsidR="004254F2" w:rsidRPr="00682FB0" w:rsidRDefault="004254F2" w:rsidP="001717DA">
      <w:pPr>
        <w:pStyle w:val="Prrafodelista"/>
        <w:numPr>
          <w:ilvl w:val="0"/>
          <w:numId w:val="14"/>
        </w:numPr>
        <w:spacing w:line="276" w:lineRule="auto"/>
        <w:jc w:val="both"/>
      </w:pPr>
      <w:r w:rsidRPr="00682FB0">
        <w:t>Me comprometo a observar y cumplir estrictamente los principios, deberes y prohibiciones contenidas en las normas internas del Hospital Nacional Hipólito Unanue</w:t>
      </w:r>
    </w:p>
    <w:p w14:paraId="0FD7DFC4" w14:textId="77777777" w:rsidR="004254F2" w:rsidRPr="00682FB0" w:rsidRDefault="004254F2" w:rsidP="004254F2">
      <w:pPr>
        <w:spacing w:line="276" w:lineRule="auto"/>
        <w:jc w:val="both"/>
      </w:pPr>
    </w:p>
    <w:p w14:paraId="67B00963" w14:textId="77777777" w:rsidR="004254F2" w:rsidRPr="00682FB0" w:rsidRDefault="004254F2" w:rsidP="004254F2">
      <w:pPr>
        <w:spacing w:line="276" w:lineRule="auto"/>
        <w:jc w:val="both"/>
      </w:pPr>
      <w:r w:rsidRPr="00682FB0">
        <w:t>En caso de incumplimiento de lo antes indicado, me someto al deslinde de responsabilidades a que hubiere lugar, no pudiendo alegar desconocimiento.</w:t>
      </w:r>
    </w:p>
    <w:p w14:paraId="67651B17" w14:textId="77777777" w:rsidR="004254F2" w:rsidRPr="00682FB0" w:rsidRDefault="004254F2" w:rsidP="004254F2">
      <w:pPr>
        <w:spacing w:line="276" w:lineRule="auto"/>
        <w:jc w:val="both"/>
      </w:pPr>
    </w:p>
    <w:p w14:paraId="2CCD326C" w14:textId="77777777" w:rsidR="004254F2" w:rsidRPr="00682FB0" w:rsidRDefault="004254F2" w:rsidP="004254F2">
      <w:pPr>
        <w:spacing w:line="276" w:lineRule="auto"/>
        <w:jc w:val="both"/>
      </w:pPr>
    </w:p>
    <w:p w14:paraId="571436BE" w14:textId="77777777" w:rsidR="004254F2" w:rsidRPr="00682FB0" w:rsidRDefault="004254F2" w:rsidP="004254F2">
      <w:pPr>
        <w:spacing w:line="276" w:lineRule="auto"/>
        <w:jc w:val="both"/>
      </w:pPr>
    </w:p>
    <w:p w14:paraId="3D850B3D" w14:textId="77777777" w:rsidR="004254F2" w:rsidRPr="00682FB0" w:rsidRDefault="004254F2" w:rsidP="004254F2">
      <w:pPr>
        <w:spacing w:line="276" w:lineRule="auto"/>
        <w:jc w:val="both"/>
      </w:pPr>
    </w:p>
    <w:p w14:paraId="340CF26F" w14:textId="77777777" w:rsidR="004254F2" w:rsidRPr="00682FB0" w:rsidRDefault="004254F2" w:rsidP="004254F2">
      <w:pPr>
        <w:spacing w:line="276" w:lineRule="auto"/>
        <w:jc w:val="both"/>
      </w:pPr>
      <w:r w:rsidRPr="00682FB0">
        <w:tab/>
      </w:r>
      <w:r w:rsidRPr="00682FB0">
        <w:tab/>
      </w:r>
      <w:r w:rsidRPr="00682FB0">
        <w:tab/>
      </w:r>
      <w:r w:rsidRPr="00682FB0">
        <w:tab/>
      </w:r>
      <w:r w:rsidRPr="00682FB0">
        <w:tab/>
      </w:r>
      <w:r w:rsidRPr="00682FB0">
        <w:tab/>
      </w:r>
      <w:r w:rsidRPr="00682FB0">
        <w:tab/>
        <w:t>Lima _____ de ____________ de 20____</w:t>
      </w:r>
    </w:p>
    <w:p w14:paraId="6FBD6CE7" w14:textId="77777777" w:rsidR="004254F2" w:rsidRPr="00682FB0" w:rsidRDefault="004254F2" w:rsidP="004254F2"/>
    <w:p w14:paraId="5107DF4A" w14:textId="77777777" w:rsidR="004254F2" w:rsidRPr="00682FB0" w:rsidRDefault="004254F2" w:rsidP="004254F2">
      <w:pPr>
        <w:rPr>
          <w:rFonts w:ascii="Arial" w:hAnsi="Arial" w:cs="Arial"/>
          <w:b/>
          <w:sz w:val="21"/>
          <w:szCs w:val="21"/>
        </w:rPr>
      </w:pPr>
    </w:p>
    <w:p w14:paraId="360E0003" w14:textId="1B5273CD" w:rsidR="004254F2" w:rsidRPr="00682FB0" w:rsidRDefault="00E46A4D" w:rsidP="004254F2">
      <w:pPr>
        <w:spacing w:line="360" w:lineRule="auto"/>
        <w:jc w:val="both"/>
        <w:rPr>
          <w:rFonts w:ascii="Arial" w:hAnsi="Arial" w:cs="Arial"/>
          <w:sz w:val="21"/>
          <w:szCs w:val="21"/>
        </w:rPr>
      </w:pPr>
      <w:r>
        <w:rPr>
          <w:noProof/>
          <w:lang w:val="en-US"/>
        </w:rPr>
        <mc:AlternateContent>
          <mc:Choice Requires="wps">
            <w:drawing>
              <wp:anchor distT="0" distB="0" distL="114300" distR="114300" simplePos="0" relativeHeight="251666944" behindDoc="0" locked="0" layoutInCell="1" allowOverlap="1" wp14:anchorId="2F7CD2A0" wp14:editId="09624DE1">
                <wp:simplePos x="0" y="0"/>
                <wp:positionH relativeFrom="column">
                  <wp:posOffset>4131310</wp:posOffset>
                </wp:positionH>
                <wp:positionV relativeFrom="paragraph">
                  <wp:posOffset>13335</wp:posOffset>
                </wp:positionV>
                <wp:extent cx="914400" cy="9144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no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75D0FF" id="Rectángulo 18" o:spid="_x0000_s1026" style="position:absolute;margin-left:325.3pt;margin-top:1.05pt;width:1in;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" filled="f" strokecolor="#44546a" strokeweight="1pt">
                <v:path arrowok="t"/>
              </v:rect>
            </w:pict>
          </mc:Fallback>
        </mc:AlternateContent>
      </w:r>
    </w:p>
    <w:p w14:paraId="52233CAB" w14:textId="77777777" w:rsidR="004254F2" w:rsidRPr="00682FB0" w:rsidRDefault="004254F2" w:rsidP="004254F2">
      <w:pPr>
        <w:spacing w:line="360" w:lineRule="auto"/>
        <w:jc w:val="both"/>
        <w:rPr>
          <w:rFonts w:ascii="Arial" w:hAnsi="Arial" w:cs="Arial"/>
          <w:sz w:val="21"/>
          <w:szCs w:val="21"/>
        </w:rPr>
      </w:pP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p>
    <w:p w14:paraId="2CDB5433" w14:textId="77777777" w:rsidR="004254F2" w:rsidRPr="00682FB0" w:rsidRDefault="004254F2" w:rsidP="004254F2">
      <w:pPr>
        <w:spacing w:line="360" w:lineRule="auto"/>
        <w:jc w:val="both"/>
        <w:rPr>
          <w:rFonts w:ascii="Arial" w:hAnsi="Arial" w:cs="Arial"/>
          <w:sz w:val="21"/>
          <w:szCs w:val="21"/>
        </w:rPr>
      </w:pPr>
    </w:p>
    <w:p w14:paraId="7539E777" w14:textId="77777777" w:rsidR="004254F2" w:rsidRPr="00682FB0" w:rsidRDefault="004254F2" w:rsidP="004254F2">
      <w:pPr>
        <w:spacing w:line="360" w:lineRule="auto"/>
        <w:jc w:val="both"/>
        <w:rPr>
          <w:rFonts w:ascii="Arial" w:hAnsi="Arial" w:cs="Arial"/>
          <w:sz w:val="21"/>
          <w:szCs w:val="21"/>
        </w:rPr>
      </w:pPr>
    </w:p>
    <w:p w14:paraId="4971B03F" w14:textId="77777777" w:rsidR="004254F2" w:rsidRPr="00682FB0" w:rsidRDefault="004254F2" w:rsidP="004254F2">
      <w:pPr>
        <w:spacing w:line="360" w:lineRule="auto"/>
        <w:jc w:val="both"/>
        <w:rPr>
          <w:rFonts w:ascii="Arial" w:hAnsi="Arial" w:cs="Arial"/>
          <w:sz w:val="21"/>
          <w:szCs w:val="21"/>
        </w:rPr>
      </w:pPr>
    </w:p>
    <w:p w14:paraId="29835002" w14:textId="77777777" w:rsidR="004254F2" w:rsidRPr="00682FB0" w:rsidRDefault="004254F2" w:rsidP="004254F2">
      <w:pPr>
        <w:spacing w:line="360" w:lineRule="auto"/>
        <w:jc w:val="both"/>
        <w:rPr>
          <w:rFonts w:ascii="Arial" w:hAnsi="Arial" w:cs="Arial"/>
          <w:sz w:val="21"/>
          <w:szCs w:val="21"/>
        </w:rPr>
      </w:pP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r>
      <w:r w:rsidRPr="00682FB0">
        <w:rPr>
          <w:rFonts w:ascii="Arial" w:hAnsi="Arial" w:cs="Arial"/>
          <w:sz w:val="21"/>
          <w:szCs w:val="21"/>
        </w:rPr>
        <w:tab/>
        <w:t>Huella digital</w:t>
      </w:r>
    </w:p>
    <w:p w14:paraId="2DA11E84" w14:textId="77777777" w:rsidR="004254F2" w:rsidRPr="00682FB0" w:rsidRDefault="004254F2" w:rsidP="004254F2">
      <w:pPr>
        <w:spacing w:line="360" w:lineRule="auto"/>
        <w:jc w:val="both"/>
        <w:rPr>
          <w:rFonts w:ascii="Arial" w:hAnsi="Arial" w:cs="Arial"/>
          <w:sz w:val="21"/>
          <w:szCs w:val="21"/>
        </w:rPr>
      </w:pPr>
    </w:p>
    <w:p w14:paraId="191C73DD" w14:textId="77777777" w:rsidR="004254F2" w:rsidRPr="00682FB0" w:rsidRDefault="004254F2" w:rsidP="004254F2">
      <w:pPr>
        <w:spacing w:line="360" w:lineRule="auto"/>
        <w:jc w:val="both"/>
        <w:rPr>
          <w:rFonts w:ascii="Arial" w:hAnsi="Arial" w:cs="Arial"/>
          <w:sz w:val="21"/>
          <w:szCs w:val="21"/>
        </w:rPr>
      </w:pPr>
      <w:r w:rsidRPr="00682FB0">
        <w:rPr>
          <w:rFonts w:ascii="Arial" w:hAnsi="Arial" w:cs="Arial"/>
          <w:sz w:val="21"/>
          <w:szCs w:val="21"/>
        </w:rPr>
        <w:t>__________________________</w:t>
      </w:r>
    </w:p>
    <w:p w14:paraId="7395AAD1" w14:textId="77777777" w:rsidR="004254F2" w:rsidRPr="00682FB0" w:rsidRDefault="004254F2" w:rsidP="004254F2">
      <w:pPr>
        <w:spacing w:line="360" w:lineRule="auto"/>
        <w:jc w:val="both"/>
        <w:rPr>
          <w:rFonts w:ascii="Arial" w:hAnsi="Arial" w:cs="Arial"/>
          <w:sz w:val="21"/>
          <w:szCs w:val="21"/>
        </w:rPr>
      </w:pPr>
      <w:r w:rsidRPr="00682FB0">
        <w:rPr>
          <w:rFonts w:ascii="Arial" w:hAnsi="Arial" w:cs="Arial"/>
          <w:sz w:val="21"/>
          <w:szCs w:val="21"/>
        </w:rPr>
        <w:t>El/la Trabajador/a</w:t>
      </w:r>
    </w:p>
    <w:p w14:paraId="4FC70358" w14:textId="77777777" w:rsidR="004254F2" w:rsidRPr="00682FB0" w:rsidRDefault="004254F2" w:rsidP="006F12B2">
      <w:pPr>
        <w:jc w:val="center"/>
        <w:rPr>
          <w:rFonts w:ascii="Arial" w:hAnsi="Arial" w:cs="Arial"/>
          <w:b/>
          <w:sz w:val="21"/>
          <w:szCs w:val="21"/>
        </w:rPr>
      </w:pPr>
    </w:p>
    <w:p w14:paraId="20D824B5" w14:textId="77777777" w:rsidR="004254F2" w:rsidRPr="00682FB0" w:rsidRDefault="004254F2" w:rsidP="006F12B2">
      <w:pPr>
        <w:jc w:val="center"/>
        <w:rPr>
          <w:rFonts w:ascii="Arial" w:hAnsi="Arial" w:cs="Arial"/>
          <w:b/>
          <w:sz w:val="21"/>
          <w:szCs w:val="21"/>
        </w:rPr>
      </w:pPr>
    </w:p>
    <w:p w14:paraId="1F04F026" w14:textId="77777777" w:rsidR="004254F2" w:rsidRPr="00682FB0" w:rsidRDefault="004254F2" w:rsidP="006F12B2">
      <w:pPr>
        <w:jc w:val="center"/>
        <w:rPr>
          <w:rFonts w:ascii="Arial" w:hAnsi="Arial" w:cs="Arial"/>
          <w:b/>
          <w:sz w:val="21"/>
          <w:szCs w:val="21"/>
        </w:rPr>
      </w:pPr>
    </w:p>
    <w:p w14:paraId="1B7DA4B8" w14:textId="719B0D88" w:rsidR="004254F2" w:rsidRDefault="004254F2" w:rsidP="006F12B2">
      <w:pPr>
        <w:jc w:val="center"/>
        <w:rPr>
          <w:rFonts w:ascii="Arial" w:hAnsi="Arial" w:cs="Arial"/>
          <w:b/>
          <w:sz w:val="21"/>
          <w:szCs w:val="21"/>
        </w:rPr>
      </w:pPr>
    </w:p>
    <w:p w14:paraId="6F4C03AD" w14:textId="4425DAEF" w:rsidR="008B0997" w:rsidRDefault="00E66213" w:rsidP="00E66213">
      <w:pPr>
        <w:widowControl/>
        <w:tabs>
          <w:tab w:val="left" w:pos="2340"/>
        </w:tabs>
        <w:suppressAutoHyphens w:val="0"/>
        <w:jc w:val="center"/>
        <w:rPr>
          <w:rFonts w:ascii="Arial" w:eastAsia="Times New Roman" w:hAnsi="Arial" w:cs="Arial"/>
          <w:b/>
          <w:kern w:val="0"/>
          <w:sz w:val="20"/>
          <w:szCs w:val="20"/>
          <w:lang w:val="es-ES_tradnl" w:eastAsia="es-ES"/>
        </w:rPr>
      </w:pPr>
      <w:r w:rsidRPr="00E66213">
        <w:rPr>
          <w:rFonts w:ascii="Arial" w:eastAsia="Times New Roman" w:hAnsi="Arial" w:cs="Arial"/>
          <w:b/>
          <w:kern w:val="0"/>
          <w:sz w:val="20"/>
          <w:szCs w:val="20"/>
          <w:lang w:val="es-ES_tradnl" w:eastAsia="es-ES"/>
        </w:rPr>
        <w:t xml:space="preserve">ANEXO N° </w:t>
      </w:r>
      <w:r w:rsidR="000000C8">
        <w:rPr>
          <w:rFonts w:ascii="Arial" w:eastAsia="Times New Roman" w:hAnsi="Arial" w:cs="Arial"/>
          <w:b/>
          <w:kern w:val="0"/>
          <w:sz w:val="20"/>
          <w:szCs w:val="20"/>
          <w:lang w:val="es-ES_tradnl" w:eastAsia="es-ES"/>
        </w:rPr>
        <w:t>09</w:t>
      </w:r>
      <w:r w:rsidRPr="00E66213">
        <w:rPr>
          <w:rFonts w:ascii="Arial" w:eastAsia="Times New Roman" w:hAnsi="Arial" w:cs="Arial"/>
          <w:b/>
          <w:kern w:val="0"/>
          <w:sz w:val="20"/>
          <w:szCs w:val="20"/>
          <w:lang w:val="es-ES_tradnl" w:eastAsia="es-ES"/>
        </w:rPr>
        <w:t xml:space="preserve"> </w:t>
      </w:r>
    </w:p>
    <w:p w14:paraId="72B34F0D" w14:textId="1E604BE3" w:rsidR="00E66213" w:rsidRPr="00E66213" w:rsidRDefault="00E66213" w:rsidP="00E66213">
      <w:pPr>
        <w:widowControl/>
        <w:tabs>
          <w:tab w:val="left" w:pos="2340"/>
        </w:tabs>
        <w:suppressAutoHyphens w:val="0"/>
        <w:jc w:val="center"/>
        <w:rPr>
          <w:rFonts w:ascii="Arial" w:eastAsia="Times New Roman" w:hAnsi="Arial" w:cs="Arial"/>
          <w:b/>
          <w:spacing w:val="6"/>
          <w:kern w:val="0"/>
          <w:sz w:val="20"/>
          <w:szCs w:val="20"/>
          <w:lang w:val="es-ES_tradnl" w:eastAsia="es-ES"/>
        </w:rPr>
      </w:pPr>
      <w:r w:rsidRPr="00E66213">
        <w:rPr>
          <w:rFonts w:ascii="Arial" w:eastAsia="Times New Roman" w:hAnsi="Arial" w:cs="Arial"/>
          <w:b/>
          <w:kern w:val="0"/>
          <w:sz w:val="20"/>
          <w:szCs w:val="20"/>
          <w:lang w:val="es-ES_tradnl" w:eastAsia="es-ES"/>
        </w:rPr>
        <w:t>FICHA DE POSTULANTE</w:t>
      </w:r>
    </w:p>
    <w:p w14:paraId="63ECA579" w14:textId="77777777" w:rsidR="00E66213" w:rsidRPr="00E66213" w:rsidRDefault="00E66213" w:rsidP="00E66213">
      <w:pPr>
        <w:widowControl/>
        <w:tabs>
          <w:tab w:val="left" w:pos="2340"/>
        </w:tabs>
        <w:suppressAutoHyphens w:val="0"/>
        <w:jc w:val="center"/>
        <w:rPr>
          <w:rFonts w:ascii="Arial" w:eastAsia="Times New Roman" w:hAnsi="Arial" w:cs="Arial"/>
          <w:b/>
          <w:color w:val="000000"/>
          <w:kern w:val="0"/>
          <w:sz w:val="20"/>
          <w:szCs w:val="20"/>
          <w:lang w:val="es-ES_tradnl" w:eastAsia="es-ES"/>
        </w:rPr>
      </w:pPr>
    </w:p>
    <w:p w14:paraId="089507A0" w14:textId="77777777" w:rsidR="00E66213" w:rsidRPr="00E66213" w:rsidRDefault="00E66213" w:rsidP="00E66213">
      <w:pPr>
        <w:widowControl/>
        <w:suppressAutoHyphens w:val="0"/>
        <w:spacing w:after="240"/>
        <w:jc w:val="center"/>
        <w:rPr>
          <w:rFonts w:ascii="Arial" w:eastAsia="Times New Roman" w:hAnsi="Arial" w:cs="Arial"/>
          <w:b/>
          <w:kern w:val="0"/>
          <w:sz w:val="20"/>
          <w:szCs w:val="20"/>
          <w:lang w:val="es-ES_tradnl" w:eastAsia="es-ES"/>
        </w:rPr>
      </w:pPr>
      <w:r w:rsidRPr="00E66213">
        <w:rPr>
          <w:rFonts w:ascii="Arial" w:eastAsia="Times New Roman" w:hAnsi="Arial" w:cs="Arial"/>
          <w:b/>
          <w:color w:val="000000"/>
          <w:kern w:val="0"/>
          <w:sz w:val="20"/>
          <w:szCs w:val="20"/>
          <w:lang w:val="es-ES_tradnl" w:eastAsia="es-ES"/>
        </w:rPr>
        <w:lastRenderedPageBreak/>
        <w:t>Proceso de Contratación CAS Nº ........-20.....-</w:t>
      </w:r>
      <w:r w:rsidRPr="00E66213">
        <w:rPr>
          <w:rFonts w:ascii="Arial" w:eastAsia="Times New Roman" w:hAnsi="Arial" w:cs="Arial"/>
          <w:b/>
          <w:kern w:val="0"/>
          <w:sz w:val="18"/>
          <w:szCs w:val="18"/>
          <w:lang w:val="es-ES_tradnl" w:eastAsia="es-ES"/>
        </w:rPr>
        <w:t xml:space="preserve"> HNHU / CAS TRANSITORIO</w:t>
      </w:r>
      <w:r w:rsidRPr="00E66213">
        <w:rPr>
          <w:rFonts w:ascii="Arial" w:eastAsia="Times New Roman" w:hAnsi="Arial" w:cs="Arial"/>
          <w:b/>
          <w:color w:val="000000"/>
          <w:kern w:val="0"/>
          <w:sz w:val="20"/>
          <w:szCs w:val="20"/>
          <w:lang w:val="es-ES_tradnl" w:eastAsia="es-ES"/>
        </w:rPr>
        <w:t xml:space="preserve"> </w:t>
      </w:r>
    </w:p>
    <w:p w14:paraId="5852317B" w14:textId="0C15DB8C" w:rsidR="00E66213" w:rsidRPr="00E66213" w:rsidRDefault="00E66213" w:rsidP="00E66213">
      <w:pPr>
        <w:widowControl/>
        <w:tabs>
          <w:tab w:val="left" w:pos="426"/>
        </w:tabs>
        <w:suppressAutoHyphens w:val="0"/>
        <w:spacing w:after="120"/>
        <w:jc w:val="both"/>
        <w:rPr>
          <w:rFonts w:ascii="Arial" w:eastAsia="Times New Roman" w:hAnsi="Arial" w:cs="Arial"/>
          <w:b/>
          <w:i/>
          <w:color w:val="000000"/>
          <w:kern w:val="0"/>
          <w:sz w:val="19"/>
          <w:szCs w:val="19"/>
          <w:lang w:val="es-ES_tradnl" w:eastAsia="es-ES"/>
        </w:rPr>
      </w:pPr>
      <w:r w:rsidRPr="00E66213">
        <w:rPr>
          <w:rFonts w:ascii="Arial" w:eastAsia="Times New Roman" w:hAnsi="Arial" w:cs="Arial"/>
          <w:b/>
          <w:color w:val="000000"/>
          <w:kern w:val="0"/>
          <w:sz w:val="19"/>
          <w:szCs w:val="19"/>
          <w:lang w:val="es-ES_tradnl" w:eastAsia="es-ES"/>
        </w:rPr>
        <w:t>Indicaciones:</w:t>
      </w:r>
    </w:p>
    <w:tbl>
      <w:tblPr>
        <w:tblW w:w="9064" w:type="dxa"/>
        <w:tblInd w:w="-138" w:type="dxa"/>
        <w:tblLayout w:type="fixed"/>
        <w:tblLook w:val="0000" w:firstRow="0" w:lastRow="0" w:firstColumn="0" w:lastColumn="0" w:noHBand="0" w:noVBand="0"/>
      </w:tblPr>
      <w:tblGrid>
        <w:gridCol w:w="9064"/>
      </w:tblGrid>
      <w:tr w:rsidR="00E66213" w:rsidRPr="00E66213" w14:paraId="719CE358" w14:textId="77777777" w:rsidTr="006F24AD">
        <w:trPr>
          <w:trHeight w:val="655"/>
        </w:trPr>
        <w:tc>
          <w:tcPr>
            <w:tcW w:w="9064" w:type="dxa"/>
            <w:tcBorders>
              <w:top w:val="single" w:sz="4" w:space="0" w:color="000001"/>
              <w:left w:val="single" w:sz="4" w:space="0" w:color="000001"/>
              <w:bottom w:val="single" w:sz="4" w:space="0" w:color="000001"/>
              <w:right w:val="single" w:sz="4" w:space="0" w:color="000001"/>
            </w:tcBorders>
            <w:shd w:val="clear" w:color="auto" w:fill="D9D9D9"/>
          </w:tcPr>
          <w:p w14:paraId="644129E7" w14:textId="77777777" w:rsidR="00E66213" w:rsidRPr="00E66213" w:rsidRDefault="00E66213" w:rsidP="00E66213">
            <w:pPr>
              <w:widowControl/>
              <w:tabs>
                <w:tab w:val="left" w:pos="426"/>
              </w:tabs>
              <w:suppressAutoHyphens w:val="0"/>
              <w:spacing w:before="120"/>
              <w:jc w:val="both"/>
              <w:rPr>
                <w:rFonts w:ascii="Arial" w:eastAsia="Times New Roman" w:hAnsi="Arial" w:cs="Arial"/>
                <w:b/>
                <w:i/>
                <w:color w:val="000000"/>
                <w:kern w:val="0"/>
                <w:sz w:val="18"/>
                <w:szCs w:val="18"/>
                <w:lang w:val="es-ES_tradnl" w:eastAsia="es-ES"/>
              </w:rPr>
            </w:pPr>
            <w:r w:rsidRPr="00E66213">
              <w:rPr>
                <w:rFonts w:ascii="Arial" w:eastAsia="Times New Roman" w:hAnsi="Arial" w:cs="Arial"/>
                <w:b/>
                <w:i/>
                <w:color w:val="000000"/>
                <w:kern w:val="0"/>
                <w:sz w:val="18"/>
                <w:szCs w:val="18"/>
                <w:lang w:val="es-ES_tradnl" w:eastAsia="es-ES"/>
              </w:rPr>
              <w:t>Ingresar las fechas en dd/mm/aa  - Completar con letra imprenta</w:t>
            </w:r>
          </w:p>
          <w:p w14:paraId="32F1642D" w14:textId="77777777" w:rsidR="00E66213" w:rsidRPr="00E66213" w:rsidRDefault="00E66213" w:rsidP="00E66213">
            <w:pPr>
              <w:widowControl/>
              <w:tabs>
                <w:tab w:val="left" w:pos="426"/>
              </w:tabs>
              <w:suppressAutoHyphens w:val="0"/>
              <w:spacing w:before="120"/>
              <w:jc w:val="both"/>
              <w:rPr>
                <w:rFonts w:ascii="Arial" w:eastAsia="Times New Roman" w:hAnsi="Arial" w:cs="Arial"/>
                <w:i/>
                <w:color w:val="000000"/>
                <w:kern w:val="0"/>
                <w:sz w:val="19"/>
                <w:szCs w:val="19"/>
                <w:lang w:val="es-ES_tradnl" w:eastAsia="es-ES"/>
              </w:rPr>
            </w:pPr>
            <w:r w:rsidRPr="00E66213">
              <w:rPr>
                <w:rFonts w:ascii="Arial" w:eastAsia="Times New Roman" w:hAnsi="Arial" w:cs="Arial"/>
                <w:b/>
                <w:i/>
                <w:color w:val="000000"/>
                <w:kern w:val="0"/>
                <w:sz w:val="18"/>
                <w:szCs w:val="18"/>
                <w:lang w:val="es-ES_tradnl" w:eastAsia="es-ES"/>
              </w:rPr>
              <w:t>De requerir ingresar una cantidad mayor de información, puede añadir celdas):</w:t>
            </w:r>
          </w:p>
        </w:tc>
      </w:tr>
    </w:tbl>
    <w:p w14:paraId="2ACA8E5F" w14:textId="77777777" w:rsidR="00E66213" w:rsidRPr="00E66213" w:rsidRDefault="00E66213" w:rsidP="00E66213">
      <w:pPr>
        <w:widowControl/>
        <w:tabs>
          <w:tab w:val="left" w:pos="426"/>
        </w:tabs>
        <w:suppressAutoHyphens w:val="0"/>
        <w:jc w:val="both"/>
        <w:rPr>
          <w:rFonts w:ascii="Arial" w:eastAsia="Times New Roman" w:hAnsi="Arial" w:cs="Arial"/>
          <w:color w:val="000000"/>
          <w:kern w:val="0"/>
          <w:sz w:val="19"/>
          <w:szCs w:val="19"/>
          <w:lang w:val="es-ES_tradnl" w:eastAsia="es-ES"/>
        </w:rPr>
      </w:pPr>
    </w:p>
    <w:p w14:paraId="37C49F77" w14:textId="77777777" w:rsidR="00E66213" w:rsidRPr="00E66213" w:rsidRDefault="00E66213" w:rsidP="00E66213">
      <w:pPr>
        <w:widowControl/>
        <w:tabs>
          <w:tab w:val="left" w:pos="426"/>
        </w:tabs>
        <w:suppressAutoHyphens w:val="0"/>
        <w:spacing w:after="240"/>
        <w:jc w:val="both"/>
        <w:rPr>
          <w:rFonts w:ascii="Arial" w:eastAsia="Times New Roman" w:hAnsi="Arial" w:cs="Arial"/>
          <w:b/>
          <w:color w:val="000000"/>
          <w:kern w:val="0"/>
          <w:sz w:val="17"/>
          <w:szCs w:val="17"/>
          <w:lang w:val="es-ES_tradnl" w:eastAsia="es-ES"/>
        </w:rPr>
      </w:pPr>
      <w:r w:rsidRPr="00E66213">
        <w:rPr>
          <w:rFonts w:ascii="Arial" w:eastAsia="Times New Roman" w:hAnsi="Arial" w:cs="Arial"/>
          <w:color w:val="000000"/>
          <w:kern w:val="0"/>
          <w:sz w:val="19"/>
          <w:szCs w:val="19"/>
          <w:lang w:val="es-ES_tradnl" w:eastAsia="es-ES"/>
        </w:rPr>
        <w:t xml:space="preserve">Formulo la presente Declaración Jurada en virtud del principio de Presunción de veracidad previsto en el numeral 1.7 del artículo IV del Título Preliminar y artículo 42° de la Ley Nº 27444, Ley General del Procedimiento Administrativo General, sujetándome a las acciones legales y/o penales que correspondan de acuerdo a la legislación nacional vigente. Por lo que Declaro que todos los datos y/o información </w:t>
      </w:r>
      <w:r w:rsidRPr="00E66213">
        <w:rPr>
          <w:rFonts w:ascii="Arial" w:eastAsia="Times New Roman" w:hAnsi="Arial" w:cs="Arial"/>
          <w:color w:val="000000"/>
          <w:kern w:val="0"/>
          <w:sz w:val="17"/>
          <w:szCs w:val="17"/>
          <w:lang w:val="es-ES_tradnl" w:eastAsia="es-ES"/>
        </w:rPr>
        <w:t>declarada en el presente documento es verdadero.</w:t>
      </w:r>
    </w:p>
    <w:p w14:paraId="0D26609D" w14:textId="77777777" w:rsidR="00E66213" w:rsidRPr="00E66213" w:rsidRDefault="00E66213" w:rsidP="00E66213">
      <w:pPr>
        <w:numPr>
          <w:ilvl w:val="0"/>
          <w:numId w:val="36"/>
        </w:numPr>
        <w:suppressAutoHyphens w:val="0"/>
        <w:jc w:val="both"/>
        <w:rPr>
          <w:rFonts w:ascii="Arial" w:eastAsia="Times New Roman" w:hAnsi="Arial" w:cs="Arial"/>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DATOS PERSONALES</w:t>
      </w:r>
    </w:p>
    <w:tbl>
      <w:tblPr>
        <w:tblW w:w="8943" w:type="dxa"/>
        <w:tblInd w:w="10" w:type="dxa"/>
        <w:tblLayout w:type="fixed"/>
        <w:tblLook w:val="0000" w:firstRow="0" w:lastRow="0" w:firstColumn="0" w:lastColumn="0" w:noHBand="0" w:noVBand="0"/>
      </w:tblPr>
      <w:tblGrid>
        <w:gridCol w:w="2301"/>
        <w:gridCol w:w="6642"/>
      </w:tblGrid>
      <w:tr w:rsidR="00E66213" w:rsidRPr="00E66213" w14:paraId="7D6C86B4" w14:textId="77777777" w:rsidTr="006F24AD">
        <w:tc>
          <w:tcPr>
            <w:tcW w:w="2301" w:type="dxa"/>
            <w:tcBorders>
              <w:top w:val="single" w:sz="4" w:space="0" w:color="000001"/>
              <w:left w:val="single" w:sz="4" w:space="0" w:color="000001"/>
              <w:bottom w:val="single" w:sz="4" w:space="0" w:color="000001"/>
            </w:tcBorders>
          </w:tcPr>
          <w:p w14:paraId="14552C59"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r w:rsidRPr="00E66213">
              <w:rPr>
                <w:rFonts w:ascii="Arial" w:eastAsia="Times New Roman" w:hAnsi="Arial" w:cs="Arial"/>
                <w:color w:val="000000"/>
                <w:kern w:val="0"/>
                <w:sz w:val="17"/>
                <w:szCs w:val="17"/>
                <w:lang w:val="es-ES_tradnl" w:eastAsia="es-ES"/>
              </w:rPr>
              <w:t>Apellido Paterno</w:t>
            </w:r>
          </w:p>
        </w:tc>
        <w:tc>
          <w:tcPr>
            <w:tcW w:w="6642" w:type="dxa"/>
            <w:tcBorders>
              <w:top w:val="single" w:sz="4" w:space="0" w:color="000001"/>
              <w:left w:val="single" w:sz="4" w:space="0" w:color="000001"/>
              <w:bottom w:val="single" w:sz="4" w:space="0" w:color="000001"/>
              <w:right w:val="single" w:sz="4" w:space="0" w:color="000001"/>
            </w:tcBorders>
          </w:tcPr>
          <w:p w14:paraId="2293067C"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46BFA7C2" w14:textId="77777777" w:rsidTr="006F24AD">
        <w:tc>
          <w:tcPr>
            <w:tcW w:w="2301" w:type="dxa"/>
            <w:tcBorders>
              <w:top w:val="single" w:sz="4" w:space="0" w:color="000001"/>
              <w:left w:val="single" w:sz="4" w:space="0" w:color="000001"/>
              <w:bottom w:val="single" w:sz="4" w:space="0" w:color="000001"/>
            </w:tcBorders>
          </w:tcPr>
          <w:p w14:paraId="4778A86B" w14:textId="77777777" w:rsidR="00E66213" w:rsidRPr="00E66213" w:rsidRDefault="00E66213" w:rsidP="00E66213">
            <w:pPr>
              <w:widowControl/>
              <w:suppressAutoHyphens w:val="0"/>
              <w:jc w:val="both"/>
              <w:rPr>
                <w:rFonts w:ascii="Arial" w:eastAsia="Times New Roman" w:hAnsi="Arial" w:cs="Arial"/>
                <w:color w:val="000000"/>
                <w:kern w:val="0"/>
                <w:sz w:val="17"/>
                <w:szCs w:val="17"/>
                <w:lang w:val="es-ES_tradnl" w:eastAsia="es-ES"/>
              </w:rPr>
            </w:pPr>
            <w:r w:rsidRPr="00E66213">
              <w:rPr>
                <w:rFonts w:ascii="Arial" w:eastAsia="Times New Roman" w:hAnsi="Arial" w:cs="Arial"/>
                <w:color w:val="000000"/>
                <w:kern w:val="0"/>
                <w:sz w:val="17"/>
                <w:szCs w:val="17"/>
                <w:lang w:val="es-ES_tradnl" w:eastAsia="es-ES"/>
              </w:rPr>
              <w:t>Apellido Materno</w:t>
            </w:r>
          </w:p>
        </w:tc>
        <w:tc>
          <w:tcPr>
            <w:tcW w:w="6642" w:type="dxa"/>
            <w:tcBorders>
              <w:top w:val="single" w:sz="4" w:space="0" w:color="000001"/>
              <w:left w:val="single" w:sz="4" w:space="0" w:color="000001"/>
              <w:bottom w:val="single" w:sz="4" w:space="0" w:color="000001"/>
              <w:right w:val="single" w:sz="4" w:space="0" w:color="000001"/>
            </w:tcBorders>
          </w:tcPr>
          <w:p w14:paraId="7AE1E29D"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2AA61F37" w14:textId="77777777" w:rsidTr="006F24AD">
        <w:tc>
          <w:tcPr>
            <w:tcW w:w="2301" w:type="dxa"/>
            <w:tcBorders>
              <w:top w:val="single" w:sz="4" w:space="0" w:color="000001"/>
              <w:left w:val="single" w:sz="4" w:space="0" w:color="000001"/>
              <w:bottom w:val="single" w:sz="4" w:space="0" w:color="000001"/>
            </w:tcBorders>
          </w:tcPr>
          <w:p w14:paraId="419387BB"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r w:rsidRPr="00E66213">
              <w:rPr>
                <w:rFonts w:ascii="Arial" w:eastAsia="Times New Roman" w:hAnsi="Arial" w:cs="Arial"/>
                <w:color w:val="000000"/>
                <w:kern w:val="0"/>
                <w:sz w:val="17"/>
                <w:szCs w:val="17"/>
                <w:lang w:val="es-ES_tradnl" w:eastAsia="es-ES"/>
              </w:rPr>
              <w:t>Nombres</w:t>
            </w:r>
          </w:p>
        </w:tc>
        <w:tc>
          <w:tcPr>
            <w:tcW w:w="6642" w:type="dxa"/>
            <w:tcBorders>
              <w:top w:val="single" w:sz="4" w:space="0" w:color="000001"/>
              <w:left w:val="single" w:sz="4" w:space="0" w:color="000001"/>
              <w:bottom w:val="single" w:sz="4" w:space="0" w:color="000001"/>
              <w:right w:val="single" w:sz="4" w:space="0" w:color="000001"/>
            </w:tcBorders>
          </w:tcPr>
          <w:p w14:paraId="53CAEAFF"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0D162A75" w14:textId="77777777" w:rsidTr="006F24AD">
        <w:tc>
          <w:tcPr>
            <w:tcW w:w="2301" w:type="dxa"/>
            <w:tcBorders>
              <w:top w:val="single" w:sz="4" w:space="0" w:color="000001"/>
              <w:left w:val="single" w:sz="4" w:space="0" w:color="000001"/>
              <w:bottom w:val="single" w:sz="4" w:space="0" w:color="000001"/>
            </w:tcBorders>
          </w:tcPr>
          <w:p w14:paraId="42084E02"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r w:rsidRPr="00E66213">
              <w:rPr>
                <w:rFonts w:ascii="Arial" w:eastAsia="Times New Roman" w:hAnsi="Arial" w:cs="Arial"/>
                <w:color w:val="000000"/>
                <w:kern w:val="0"/>
                <w:sz w:val="17"/>
                <w:szCs w:val="17"/>
                <w:lang w:val="es-ES_tradnl" w:eastAsia="es-ES"/>
              </w:rPr>
              <w:t>Fecha de Nacimiento</w:t>
            </w:r>
          </w:p>
        </w:tc>
        <w:tc>
          <w:tcPr>
            <w:tcW w:w="6642" w:type="dxa"/>
            <w:tcBorders>
              <w:top w:val="single" w:sz="4" w:space="0" w:color="000001"/>
              <w:left w:val="single" w:sz="4" w:space="0" w:color="000001"/>
              <w:bottom w:val="single" w:sz="4" w:space="0" w:color="000001"/>
              <w:right w:val="single" w:sz="4" w:space="0" w:color="000001"/>
            </w:tcBorders>
          </w:tcPr>
          <w:p w14:paraId="53A57213"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5237906B" w14:textId="77777777" w:rsidTr="006F24AD">
        <w:tc>
          <w:tcPr>
            <w:tcW w:w="2301" w:type="dxa"/>
            <w:tcBorders>
              <w:top w:val="single" w:sz="4" w:space="0" w:color="000001"/>
              <w:left w:val="single" w:sz="4" w:space="0" w:color="000001"/>
              <w:bottom w:val="single" w:sz="4" w:space="0" w:color="000001"/>
            </w:tcBorders>
          </w:tcPr>
          <w:p w14:paraId="26677F08"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r w:rsidRPr="00E66213">
              <w:rPr>
                <w:rFonts w:ascii="Arial" w:eastAsia="Times New Roman" w:hAnsi="Arial" w:cs="Arial"/>
                <w:color w:val="000000"/>
                <w:kern w:val="0"/>
                <w:sz w:val="17"/>
                <w:szCs w:val="17"/>
                <w:lang w:val="es-ES_tradnl" w:eastAsia="es-ES"/>
              </w:rPr>
              <w:t>Dirección domiciliaria</w:t>
            </w:r>
          </w:p>
        </w:tc>
        <w:tc>
          <w:tcPr>
            <w:tcW w:w="6642" w:type="dxa"/>
            <w:tcBorders>
              <w:top w:val="single" w:sz="4" w:space="0" w:color="000001"/>
              <w:left w:val="single" w:sz="4" w:space="0" w:color="000001"/>
              <w:bottom w:val="single" w:sz="4" w:space="0" w:color="000001"/>
              <w:right w:val="single" w:sz="4" w:space="0" w:color="000001"/>
            </w:tcBorders>
          </w:tcPr>
          <w:p w14:paraId="6B81160B"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2B27FCF5" w14:textId="77777777" w:rsidTr="006F24AD">
        <w:tc>
          <w:tcPr>
            <w:tcW w:w="2301" w:type="dxa"/>
            <w:tcBorders>
              <w:top w:val="single" w:sz="4" w:space="0" w:color="000001"/>
              <w:left w:val="single" w:sz="4" w:space="0" w:color="000001"/>
              <w:bottom w:val="single" w:sz="4" w:space="0" w:color="000001"/>
            </w:tcBorders>
          </w:tcPr>
          <w:p w14:paraId="38AC2C6B"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r w:rsidRPr="00E66213">
              <w:rPr>
                <w:rFonts w:ascii="Arial" w:eastAsia="Times New Roman" w:hAnsi="Arial" w:cs="Arial"/>
                <w:color w:val="000000"/>
                <w:kern w:val="0"/>
                <w:sz w:val="17"/>
                <w:szCs w:val="17"/>
                <w:lang w:val="es-ES_tradnl" w:eastAsia="es-ES"/>
              </w:rPr>
              <w:t>Documento de Identidad</w:t>
            </w:r>
          </w:p>
        </w:tc>
        <w:tc>
          <w:tcPr>
            <w:tcW w:w="6642" w:type="dxa"/>
            <w:tcBorders>
              <w:top w:val="single" w:sz="4" w:space="0" w:color="000001"/>
              <w:left w:val="single" w:sz="4" w:space="0" w:color="000001"/>
              <w:bottom w:val="single" w:sz="4" w:space="0" w:color="000001"/>
              <w:right w:val="single" w:sz="4" w:space="0" w:color="000001"/>
            </w:tcBorders>
          </w:tcPr>
          <w:p w14:paraId="4030CCA7"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362A9B5B" w14:textId="77777777" w:rsidTr="006F24AD">
        <w:trPr>
          <w:trHeight w:val="150"/>
        </w:trPr>
        <w:tc>
          <w:tcPr>
            <w:tcW w:w="2301" w:type="dxa"/>
            <w:tcBorders>
              <w:top w:val="single" w:sz="4" w:space="0" w:color="000001"/>
              <w:left w:val="single" w:sz="4" w:space="0" w:color="000001"/>
              <w:bottom w:val="single" w:sz="4" w:space="0" w:color="000001"/>
            </w:tcBorders>
          </w:tcPr>
          <w:p w14:paraId="38201820"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r w:rsidRPr="00E66213">
              <w:rPr>
                <w:rFonts w:ascii="Arial" w:eastAsia="Times New Roman" w:hAnsi="Arial" w:cs="Arial"/>
                <w:color w:val="000000"/>
                <w:kern w:val="0"/>
                <w:sz w:val="17"/>
                <w:szCs w:val="17"/>
                <w:lang w:val="es-ES_tradnl" w:eastAsia="es-ES"/>
              </w:rPr>
              <w:t>N° RUC</w:t>
            </w:r>
          </w:p>
        </w:tc>
        <w:tc>
          <w:tcPr>
            <w:tcW w:w="6642" w:type="dxa"/>
            <w:tcBorders>
              <w:top w:val="single" w:sz="4" w:space="0" w:color="000001"/>
              <w:left w:val="single" w:sz="4" w:space="0" w:color="000001"/>
              <w:bottom w:val="single" w:sz="4" w:space="0" w:color="000001"/>
              <w:right w:val="single" w:sz="4" w:space="0" w:color="000001"/>
            </w:tcBorders>
          </w:tcPr>
          <w:p w14:paraId="424A444A"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401EDA96" w14:textId="77777777" w:rsidTr="006F24AD">
        <w:trPr>
          <w:trHeight w:val="657"/>
        </w:trPr>
        <w:tc>
          <w:tcPr>
            <w:tcW w:w="2301" w:type="dxa"/>
            <w:tcBorders>
              <w:top w:val="single" w:sz="4" w:space="0" w:color="000001"/>
              <w:left w:val="single" w:sz="4" w:space="0" w:color="000001"/>
              <w:bottom w:val="single" w:sz="4" w:space="0" w:color="000001"/>
            </w:tcBorders>
          </w:tcPr>
          <w:p w14:paraId="1B96CF0C"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r w:rsidRPr="00E66213">
              <w:rPr>
                <w:rFonts w:ascii="Arial" w:eastAsia="Times New Roman" w:hAnsi="Arial" w:cs="Arial"/>
                <w:color w:val="000000"/>
                <w:kern w:val="0"/>
                <w:sz w:val="17"/>
                <w:szCs w:val="17"/>
                <w:lang w:val="es-ES_tradnl" w:eastAsia="es-ES"/>
              </w:rPr>
              <w:t>Teléfonos de contacto</w:t>
            </w:r>
          </w:p>
        </w:tc>
        <w:tc>
          <w:tcPr>
            <w:tcW w:w="6642" w:type="dxa"/>
            <w:tcBorders>
              <w:top w:val="single" w:sz="4" w:space="0" w:color="000001"/>
              <w:left w:val="single" w:sz="4" w:space="0" w:color="000001"/>
              <w:bottom w:val="single" w:sz="4" w:space="0" w:color="000001"/>
              <w:right w:val="single" w:sz="4" w:space="0" w:color="000001"/>
            </w:tcBorders>
          </w:tcPr>
          <w:p w14:paraId="0391C2CD" w14:textId="77777777" w:rsidR="00E66213" w:rsidRPr="00E66213" w:rsidRDefault="00E66213" w:rsidP="00E66213">
            <w:pPr>
              <w:widowControl/>
              <w:suppressAutoHyphens w:val="0"/>
              <w:spacing w:line="276" w:lineRule="auto"/>
              <w:rPr>
                <w:rFonts w:ascii="Cambria" w:eastAsia="Times New Roman" w:hAnsi="Cambria" w:cs="Liberation Serif"/>
                <w:color w:val="000000"/>
                <w:kern w:val="0"/>
                <w:sz w:val="17"/>
                <w:szCs w:val="17"/>
                <w:lang w:val="es-ES_tradnl" w:eastAsia="es-ES"/>
              </w:rPr>
            </w:pPr>
          </w:p>
          <w:tbl>
            <w:tblPr>
              <w:tblW w:w="6631" w:type="dxa"/>
              <w:tblLayout w:type="fixed"/>
              <w:tblLook w:val="0000" w:firstRow="0" w:lastRow="0" w:firstColumn="0" w:lastColumn="0" w:noHBand="0" w:noVBand="0"/>
            </w:tblPr>
            <w:tblGrid>
              <w:gridCol w:w="878"/>
              <w:gridCol w:w="2551"/>
              <w:gridCol w:w="851"/>
              <w:gridCol w:w="2351"/>
            </w:tblGrid>
            <w:tr w:rsidR="00E66213" w:rsidRPr="00E66213" w14:paraId="4B1D5831" w14:textId="77777777" w:rsidTr="006F24AD">
              <w:tc>
                <w:tcPr>
                  <w:tcW w:w="878" w:type="dxa"/>
                  <w:tcBorders>
                    <w:top w:val="single" w:sz="4" w:space="0" w:color="000001"/>
                    <w:left w:val="single" w:sz="4" w:space="0" w:color="000001"/>
                    <w:bottom w:val="single" w:sz="4" w:space="0" w:color="000001"/>
                    <w:right w:val="nil"/>
                  </w:tcBorders>
                </w:tcPr>
                <w:p w14:paraId="09EAD1DF"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r w:rsidRPr="00E66213">
                    <w:rPr>
                      <w:rFonts w:ascii="Arial" w:eastAsia="Times New Roman" w:hAnsi="Arial" w:cs="Arial"/>
                      <w:color w:val="000000"/>
                      <w:kern w:val="0"/>
                      <w:sz w:val="17"/>
                      <w:szCs w:val="17"/>
                      <w:lang w:val="es-ES_tradnl" w:eastAsia="es-ES"/>
                    </w:rPr>
                    <w:t xml:space="preserve"> Celular</w:t>
                  </w:r>
                </w:p>
              </w:tc>
              <w:tc>
                <w:tcPr>
                  <w:tcW w:w="2551" w:type="dxa"/>
                  <w:tcBorders>
                    <w:top w:val="single" w:sz="4" w:space="0" w:color="000001"/>
                    <w:left w:val="single" w:sz="4" w:space="0" w:color="000001"/>
                    <w:bottom w:val="single" w:sz="4" w:space="0" w:color="000001"/>
                    <w:right w:val="nil"/>
                  </w:tcBorders>
                </w:tcPr>
                <w:p w14:paraId="10820F9D"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851" w:type="dxa"/>
                  <w:tcBorders>
                    <w:top w:val="single" w:sz="4" w:space="0" w:color="000001"/>
                    <w:left w:val="single" w:sz="4" w:space="0" w:color="000001"/>
                    <w:bottom w:val="single" w:sz="4" w:space="0" w:color="000001"/>
                    <w:right w:val="nil"/>
                  </w:tcBorders>
                </w:tcPr>
                <w:p w14:paraId="689DA4F8"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r w:rsidRPr="00E66213">
                    <w:rPr>
                      <w:rFonts w:ascii="Arial" w:eastAsia="Times New Roman" w:hAnsi="Arial" w:cs="Arial"/>
                      <w:color w:val="000000"/>
                      <w:kern w:val="0"/>
                      <w:sz w:val="17"/>
                      <w:szCs w:val="17"/>
                      <w:lang w:val="es-ES_tradnl" w:eastAsia="es-ES"/>
                    </w:rPr>
                    <w:t xml:space="preserve">  Casa</w:t>
                  </w:r>
                </w:p>
              </w:tc>
              <w:tc>
                <w:tcPr>
                  <w:tcW w:w="2351" w:type="dxa"/>
                  <w:tcBorders>
                    <w:top w:val="single" w:sz="4" w:space="0" w:color="000001"/>
                    <w:left w:val="single" w:sz="4" w:space="0" w:color="000001"/>
                    <w:bottom w:val="single" w:sz="4" w:space="0" w:color="000001"/>
                    <w:right w:val="single" w:sz="4" w:space="0" w:color="000001"/>
                  </w:tcBorders>
                </w:tcPr>
                <w:p w14:paraId="02CE9B02"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bl>
          <w:p w14:paraId="3FCD400C"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0CB01CF6" w14:textId="77777777" w:rsidTr="006F24AD">
        <w:trPr>
          <w:trHeight w:val="234"/>
        </w:trPr>
        <w:tc>
          <w:tcPr>
            <w:tcW w:w="2301" w:type="dxa"/>
            <w:tcBorders>
              <w:top w:val="single" w:sz="4" w:space="0" w:color="000001"/>
              <w:left w:val="single" w:sz="4" w:space="0" w:color="000001"/>
              <w:bottom w:val="single" w:sz="4" w:space="0" w:color="000001"/>
            </w:tcBorders>
          </w:tcPr>
          <w:p w14:paraId="7AB4783E"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r w:rsidRPr="00E66213">
              <w:rPr>
                <w:rFonts w:ascii="Arial" w:eastAsia="Times New Roman" w:hAnsi="Arial" w:cs="Arial"/>
                <w:color w:val="000000"/>
                <w:kern w:val="0"/>
                <w:sz w:val="17"/>
                <w:szCs w:val="17"/>
                <w:lang w:val="es-ES_tradnl" w:eastAsia="es-ES"/>
              </w:rPr>
              <w:t>Correo electrónico</w:t>
            </w:r>
          </w:p>
        </w:tc>
        <w:tc>
          <w:tcPr>
            <w:tcW w:w="6642" w:type="dxa"/>
            <w:tcBorders>
              <w:top w:val="single" w:sz="4" w:space="0" w:color="000001"/>
              <w:left w:val="single" w:sz="4" w:space="0" w:color="000001"/>
              <w:bottom w:val="single" w:sz="4" w:space="0" w:color="000001"/>
              <w:right w:val="single" w:sz="4" w:space="0" w:color="000001"/>
            </w:tcBorders>
          </w:tcPr>
          <w:p w14:paraId="7875D4DC" w14:textId="77777777" w:rsidR="00E66213" w:rsidRPr="00E66213" w:rsidRDefault="00E66213" w:rsidP="00E66213">
            <w:pPr>
              <w:widowControl/>
              <w:pBdr>
                <w:bottom w:val="single" w:sz="12" w:space="1" w:color="auto"/>
              </w:pBdr>
              <w:suppressAutoHyphens w:val="0"/>
              <w:jc w:val="both"/>
              <w:rPr>
                <w:rFonts w:ascii="Cambria" w:eastAsia="Times New Roman" w:hAnsi="Cambria" w:cs="Liberation Serif"/>
                <w:color w:val="000000"/>
                <w:kern w:val="0"/>
                <w:sz w:val="17"/>
                <w:szCs w:val="17"/>
                <w:lang w:val="es-ES_tradnl" w:eastAsia="es-ES"/>
              </w:rPr>
            </w:pPr>
          </w:p>
          <w:p w14:paraId="5B740351" w14:textId="77777777" w:rsidR="00E66213" w:rsidRPr="00E66213" w:rsidRDefault="00E66213" w:rsidP="00E66213">
            <w:pPr>
              <w:widowControl/>
              <w:suppressAutoHyphens w:val="0"/>
              <w:jc w:val="both"/>
              <w:rPr>
                <w:rFonts w:ascii="Arial" w:eastAsia="Times New Roman" w:hAnsi="Arial" w:cs="Arial"/>
                <w:color w:val="000000"/>
                <w:kern w:val="0"/>
                <w:sz w:val="17"/>
                <w:szCs w:val="17"/>
                <w:lang w:val="es-ES_tradnl" w:eastAsia="es-ES"/>
              </w:rPr>
            </w:pPr>
            <w:r w:rsidRPr="00E66213">
              <w:rPr>
                <w:rFonts w:ascii="Arial" w:eastAsia="Times New Roman" w:hAnsi="Arial" w:cs="Arial"/>
                <w:color w:val="000000"/>
                <w:kern w:val="0"/>
                <w:sz w:val="17"/>
                <w:szCs w:val="17"/>
                <w:lang w:val="es-ES_tradnl" w:eastAsia="es-ES"/>
              </w:rPr>
              <w:t>Autorizo expresamente que toda notificación sea realizada al presente correo y me comprometo a brindar el acuse de recibo respectivo, conforme a la Ley N° 27444, Ley del Procedimiento Administrativo General.</w:t>
            </w:r>
          </w:p>
        </w:tc>
      </w:tr>
    </w:tbl>
    <w:p w14:paraId="5B53B75F" w14:textId="77777777" w:rsidR="00E66213" w:rsidRPr="00E66213" w:rsidRDefault="00E66213" w:rsidP="00E66213">
      <w:pPr>
        <w:widowControl/>
        <w:suppressAutoHyphens w:val="0"/>
        <w:ind w:right="-426"/>
        <w:jc w:val="both"/>
        <w:rPr>
          <w:rFonts w:ascii="Arial" w:eastAsia="Times New Roman" w:hAnsi="Arial" w:cs="Arial"/>
          <w:b/>
          <w:color w:val="000000"/>
          <w:kern w:val="0"/>
          <w:sz w:val="12"/>
          <w:szCs w:val="12"/>
          <w:lang w:val="es-ES_tradnl" w:eastAsia="es-ES"/>
        </w:rPr>
      </w:pPr>
    </w:p>
    <w:p w14:paraId="35AEA595" w14:textId="4539206F" w:rsidR="00E66213" w:rsidRPr="00E66213" w:rsidRDefault="00E46A4D" w:rsidP="00E66213">
      <w:pPr>
        <w:widowControl/>
        <w:suppressAutoHyphens w:val="0"/>
        <w:spacing w:before="240" w:after="120"/>
        <w:jc w:val="both"/>
        <w:rPr>
          <w:rFonts w:ascii="Arial" w:eastAsia="Times New Roman" w:hAnsi="Arial" w:cs="Arial"/>
          <w:kern w:val="0"/>
          <w:sz w:val="19"/>
          <w:szCs w:val="19"/>
          <w:lang w:val="es-ES_tradnl" w:eastAsia="es-ES"/>
        </w:rPr>
      </w:pPr>
      <w:r>
        <w:rPr>
          <w:rFonts w:ascii="Arial" w:eastAsia="Times New Roman" w:hAnsi="Arial" w:cs="Arial"/>
          <w:b/>
          <w:noProof/>
          <w:color w:val="000000"/>
          <w:kern w:val="0"/>
          <w:sz w:val="19"/>
          <w:szCs w:val="19"/>
          <w:lang w:val="en-US"/>
        </w:rPr>
        <mc:AlternateContent>
          <mc:Choice Requires="wps">
            <w:drawing>
              <wp:anchor distT="0" distB="0" distL="114300" distR="114300" simplePos="0" relativeHeight="251683328" behindDoc="0" locked="0" layoutInCell="1" allowOverlap="1" wp14:anchorId="1A1AF1A9" wp14:editId="3D3F6CAE">
                <wp:simplePos x="0" y="0"/>
                <wp:positionH relativeFrom="column">
                  <wp:posOffset>2834640</wp:posOffset>
                </wp:positionH>
                <wp:positionV relativeFrom="paragraph">
                  <wp:posOffset>48895</wp:posOffset>
                </wp:positionV>
                <wp:extent cx="352425" cy="314325"/>
                <wp:effectExtent l="0" t="0" r="9525" b="9525"/>
                <wp:wrapNone/>
                <wp:docPr id="16" name="Rectángulo 1164112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325"/>
                        </a:xfrm>
                        <a:prstGeom prst="rect">
                          <a:avLst/>
                        </a:prstGeom>
                        <a:noFill/>
                        <a:ln w="9525">
                          <a:solidFill>
                            <a:srgbClr val="000000"/>
                          </a:solidFill>
                          <a:miter lim="800000"/>
                          <a:headEnd/>
                          <a:tailEnd/>
                        </a:ln>
                      </wps:spPr>
                      <wps:txbx>
                        <w:txbxContent>
                          <w:p w14:paraId="7DCABDD6" w14:textId="77777777" w:rsidR="00E66213" w:rsidRDefault="00E66213" w:rsidP="00E66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AF1A9" id="Rectángulo 1164112303" o:spid="_x0000_s1035" style="position:absolute;left:0;text-align:left;margin-left:223.2pt;margin-top:3.85pt;width:27.75pt;height:24.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" filled="f">
                <v:textbox>
                  <w:txbxContent>
                    <w:p w14:paraId="7DCABDD6" w14:textId="77777777" w:rsidR="00E66213" w:rsidRDefault="00E66213" w:rsidP="00E66213"/>
                  </w:txbxContent>
                </v:textbox>
              </v:rect>
            </w:pict>
          </mc:Fallback>
        </mc:AlternateContent>
      </w:r>
      <w:r>
        <w:rPr>
          <w:rFonts w:ascii="Cambria" w:eastAsia="Times New Roman" w:hAnsi="Cambria" w:cs="Cambria"/>
          <w:noProof/>
          <w:kern w:val="0"/>
          <w:lang w:val="en-US"/>
        </w:rPr>
        <mc:AlternateContent>
          <mc:Choice Requires="wps">
            <w:drawing>
              <wp:anchor distT="0" distB="0" distL="114300" distR="114300" simplePos="0" relativeHeight="251681280" behindDoc="0" locked="0" layoutInCell="1" allowOverlap="1" wp14:anchorId="1A1AF1A9" wp14:editId="10394CD0">
                <wp:simplePos x="0" y="0"/>
                <wp:positionH relativeFrom="column">
                  <wp:posOffset>3739515</wp:posOffset>
                </wp:positionH>
                <wp:positionV relativeFrom="paragraph">
                  <wp:posOffset>68580</wp:posOffset>
                </wp:positionV>
                <wp:extent cx="352425" cy="314325"/>
                <wp:effectExtent l="0" t="0" r="9525" b="9525"/>
                <wp:wrapNone/>
                <wp:docPr id="15" name="Rectángulo 1164112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325"/>
                        </a:xfrm>
                        <a:prstGeom prst="rect">
                          <a:avLst/>
                        </a:prstGeom>
                        <a:noFill/>
                        <a:ln w="9525">
                          <a:solidFill>
                            <a:srgbClr val="000000"/>
                          </a:solidFill>
                          <a:miter lim="800000"/>
                          <a:headEnd/>
                          <a:tailEnd/>
                        </a:ln>
                      </wps:spPr>
                      <wps:txbx>
                        <w:txbxContent>
                          <w:p w14:paraId="29A309CE" w14:textId="77777777" w:rsidR="00E66213" w:rsidRDefault="00E66213" w:rsidP="00E66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AF1A9" id="_x0000_s1036" style="position:absolute;left:0;text-align:left;margin-left:294.45pt;margin-top:5.4pt;width:27.75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" filled="f">
                <v:textbox>
                  <w:txbxContent>
                    <w:p w14:paraId="29A309CE" w14:textId="77777777" w:rsidR="00E66213" w:rsidRDefault="00E66213" w:rsidP="00E66213"/>
                  </w:txbxContent>
                </v:textbox>
              </v:rect>
            </w:pict>
          </mc:Fallback>
        </mc:AlternateContent>
      </w:r>
      <w:r w:rsidR="00E66213" w:rsidRPr="00E66213">
        <w:rPr>
          <w:rFonts w:ascii="Arial" w:eastAsia="Times New Roman" w:hAnsi="Arial" w:cs="Arial"/>
          <w:kern w:val="0"/>
          <w:sz w:val="19"/>
          <w:szCs w:val="19"/>
          <w:lang w:val="es-ES_tradnl" w:eastAsia="es-ES"/>
        </w:rPr>
        <w:t xml:space="preserve">Licenciado de las Fuerzas Armadas: </w:t>
      </w:r>
      <w:r w:rsidR="00E66213" w:rsidRPr="00E66213">
        <w:rPr>
          <w:rFonts w:ascii="Arial" w:eastAsia="Times New Roman" w:hAnsi="Arial" w:cs="Arial"/>
          <w:kern w:val="0"/>
          <w:sz w:val="19"/>
          <w:szCs w:val="19"/>
          <w:lang w:val="es-ES_tradnl" w:eastAsia="es-ES"/>
        </w:rPr>
        <w:tab/>
      </w:r>
      <w:r w:rsidR="00E66213" w:rsidRPr="00E66213">
        <w:rPr>
          <w:rFonts w:ascii="Arial" w:eastAsia="Times New Roman" w:hAnsi="Arial" w:cs="Arial"/>
          <w:kern w:val="0"/>
          <w:sz w:val="19"/>
          <w:szCs w:val="19"/>
          <w:lang w:val="es-ES_tradnl" w:eastAsia="es-ES"/>
        </w:rPr>
        <w:tab/>
        <w:t xml:space="preserve">       SI                       NO                                       (*)</w:t>
      </w:r>
    </w:p>
    <w:p w14:paraId="08131874" w14:textId="4D0D3E4E" w:rsidR="00E66213" w:rsidRPr="00E66213" w:rsidRDefault="00E46A4D" w:rsidP="00E66213">
      <w:pPr>
        <w:widowControl/>
        <w:suppressAutoHyphens w:val="0"/>
        <w:spacing w:before="240" w:after="120" w:line="259" w:lineRule="auto"/>
        <w:ind w:left="720"/>
        <w:contextualSpacing/>
        <w:jc w:val="both"/>
        <w:rPr>
          <w:rFonts w:ascii="Arial" w:eastAsia="Times New Roman" w:hAnsi="Arial" w:cs="Arial"/>
          <w:kern w:val="0"/>
          <w:sz w:val="12"/>
          <w:szCs w:val="12"/>
          <w:lang w:val="es-PE"/>
        </w:rPr>
      </w:pPr>
      <w:r>
        <w:rPr>
          <w:rFonts w:ascii="Arial" w:eastAsia="Times New Roman" w:hAnsi="Arial" w:cs="Arial"/>
          <w:b/>
          <w:noProof/>
          <w:color w:val="000000"/>
          <w:kern w:val="0"/>
          <w:sz w:val="19"/>
          <w:szCs w:val="19"/>
          <w:lang w:val="en-US"/>
        </w:rPr>
        <mc:AlternateContent>
          <mc:Choice Requires="wps">
            <w:drawing>
              <wp:anchor distT="0" distB="0" distL="114300" distR="114300" simplePos="0" relativeHeight="251684352" behindDoc="0" locked="0" layoutInCell="1" allowOverlap="1" wp14:anchorId="1A1AF1A9" wp14:editId="073666AA">
                <wp:simplePos x="0" y="0"/>
                <wp:positionH relativeFrom="column">
                  <wp:posOffset>2825115</wp:posOffset>
                </wp:positionH>
                <wp:positionV relativeFrom="paragraph">
                  <wp:posOffset>62230</wp:posOffset>
                </wp:positionV>
                <wp:extent cx="352425" cy="314325"/>
                <wp:effectExtent l="0" t="0" r="9525" b="9525"/>
                <wp:wrapNone/>
                <wp:docPr id="14" name="Rectángulo 1164112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325"/>
                        </a:xfrm>
                        <a:prstGeom prst="rect">
                          <a:avLst/>
                        </a:prstGeom>
                        <a:noFill/>
                        <a:ln w="9525">
                          <a:solidFill>
                            <a:srgbClr val="000000"/>
                          </a:solidFill>
                          <a:miter lim="800000"/>
                          <a:headEnd/>
                          <a:tailEnd/>
                        </a:ln>
                      </wps:spPr>
                      <wps:txbx>
                        <w:txbxContent>
                          <w:p w14:paraId="4DEC5DBD" w14:textId="77777777" w:rsidR="00E66213" w:rsidRDefault="00E66213" w:rsidP="00E66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AF1A9" id="_x0000_s1037" style="position:absolute;left:0;text-align:left;margin-left:222.45pt;margin-top:4.9pt;width:27.75pt;height:24.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" filled="f">
                <v:textbox>
                  <w:txbxContent>
                    <w:p w14:paraId="4DEC5DBD" w14:textId="77777777" w:rsidR="00E66213" w:rsidRDefault="00E66213" w:rsidP="00E66213"/>
                  </w:txbxContent>
                </v:textbox>
              </v:rect>
            </w:pict>
          </mc:Fallback>
        </mc:AlternateContent>
      </w:r>
    </w:p>
    <w:p w14:paraId="5F9DCD04" w14:textId="422FE2EC" w:rsidR="00E66213" w:rsidRPr="00E66213" w:rsidRDefault="00E46A4D" w:rsidP="00E66213">
      <w:pPr>
        <w:widowControl/>
        <w:suppressAutoHyphens w:val="0"/>
        <w:spacing w:before="240" w:after="120"/>
        <w:jc w:val="both"/>
        <w:rPr>
          <w:rFonts w:ascii="Arial" w:eastAsia="Times New Roman" w:hAnsi="Arial" w:cs="Arial"/>
          <w:kern w:val="0"/>
          <w:sz w:val="19"/>
          <w:szCs w:val="19"/>
          <w:lang w:val="es-ES_tradnl" w:eastAsia="es-ES"/>
        </w:rPr>
      </w:pPr>
      <w:r>
        <w:rPr>
          <w:rFonts w:ascii="Cambria" w:eastAsia="Times New Roman" w:hAnsi="Cambria" w:cs="Cambria"/>
          <w:noProof/>
          <w:kern w:val="0"/>
          <w:lang w:val="en-US"/>
        </w:rPr>
        <mc:AlternateContent>
          <mc:Choice Requires="wps">
            <w:drawing>
              <wp:anchor distT="0" distB="0" distL="114300" distR="114300" simplePos="0" relativeHeight="251682304" behindDoc="0" locked="0" layoutInCell="1" allowOverlap="1" wp14:anchorId="1A1AF1A9" wp14:editId="3894DEB0">
                <wp:simplePos x="0" y="0"/>
                <wp:positionH relativeFrom="column">
                  <wp:posOffset>3729990</wp:posOffset>
                </wp:positionH>
                <wp:positionV relativeFrom="paragraph">
                  <wp:posOffset>1270</wp:posOffset>
                </wp:positionV>
                <wp:extent cx="352425" cy="314325"/>
                <wp:effectExtent l="0" t="0" r="9525" b="9525"/>
                <wp:wrapNone/>
                <wp:docPr id="13" name="Rectángulo 1164112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325"/>
                        </a:xfrm>
                        <a:prstGeom prst="rect">
                          <a:avLst/>
                        </a:prstGeom>
                        <a:noFill/>
                        <a:ln w="9525">
                          <a:solidFill>
                            <a:srgbClr val="000000"/>
                          </a:solidFill>
                          <a:miter lim="800000"/>
                          <a:headEnd/>
                          <a:tailEnd/>
                        </a:ln>
                      </wps:spPr>
                      <wps:txbx>
                        <w:txbxContent>
                          <w:p w14:paraId="6482964D" w14:textId="77777777" w:rsidR="00E66213" w:rsidRDefault="00E66213" w:rsidP="00E66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AF1A9" id="_x0000_s1038" style="position:absolute;left:0;text-align:left;margin-left:293.7pt;margin-top:.1pt;width:27.75pt;height:2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" filled="f">
                <v:textbox>
                  <w:txbxContent>
                    <w:p w14:paraId="6482964D" w14:textId="77777777" w:rsidR="00E66213" w:rsidRDefault="00E66213" w:rsidP="00E66213"/>
                  </w:txbxContent>
                </v:textbox>
              </v:rect>
            </w:pict>
          </mc:Fallback>
        </mc:AlternateContent>
      </w:r>
      <w:r w:rsidR="00E66213" w:rsidRPr="00E66213">
        <w:rPr>
          <w:rFonts w:ascii="Arial" w:eastAsia="Times New Roman" w:hAnsi="Arial" w:cs="Arial"/>
          <w:kern w:val="0"/>
          <w:sz w:val="19"/>
          <w:szCs w:val="19"/>
          <w:lang w:val="es-ES_tradnl" w:eastAsia="es-ES"/>
        </w:rPr>
        <w:t>¿Cuenta con alguna discapacidad?</w:t>
      </w:r>
      <w:r w:rsidR="00E66213" w:rsidRPr="00E66213">
        <w:rPr>
          <w:rFonts w:ascii="Arial" w:eastAsia="Times New Roman" w:hAnsi="Arial" w:cs="Arial"/>
          <w:kern w:val="0"/>
          <w:sz w:val="19"/>
          <w:szCs w:val="19"/>
          <w:lang w:val="es-ES_tradnl" w:eastAsia="es-ES"/>
        </w:rPr>
        <w:tab/>
      </w:r>
      <w:r w:rsidR="00E66213" w:rsidRPr="00E66213">
        <w:rPr>
          <w:rFonts w:ascii="Arial" w:eastAsia="Times New Roman" w:hAnsi="Arial" w:cs="Arial"/>
          <w:kern w:val="0"/>
          <w:sz w:val="19"/>
          <w:szCs w:val="19"/>
          <w:lang w:val="es-ES_tradnl" w:eastAsia="es-ES"/>
        </w:rPr>
        <w:tab/>
        <w:t xml:space="preserve">       SI                       NO                                       (**)</w:t>
      </w:r>
    </w:p>
    <w:p w14:paraId="43CEF91B" w14:textId="77777777" w:rsidR="00E66213" w:rsidRPr="00E66213" w:rsidRDefault="00E66213" w:rsidP="00E66213">
      <w:pPr>
        <w:widowControl/>
        <w:suppressAutoHyphens w:val="0"/>
        <w:spacing w:before="240" w:after="120" w:line="259" w:lineRule="auto"/>
        <w:ind w:left="720"/>
        <w:contextualSpacing/>
        <w:jc w:val="both"/>
        <w:rPr>
          <w:rFonts w:ascii="Arial" w:eastAsia="Times New Roman" w:hAnsi="Arial" w:cs="Arial"/>
          <w:kern w:val="0"/>
          <w:sz w:val="12"/>
          <w:szCs w:val="12"/>
          <w:lang w:val="es-PE"/>
        </w:rPr>
      </w:pPr>
    </w:p>
    <w:p w14:paraId="763754CD" w14:textId="1EEB0077" w:rsidR="00E66213" w:rsidRPr="00E66213" w:rsidRDefault="00E66213" w:rsidP="00E66213">
      <w:pPr>
        <w:widowControl/>
        <w:suppressAutoHyphens w:val="0"/>
        <w:spacing w:before="240" w:after="120" w:line="259" w:lineRule="auto"/>
        <w:ind w:firstLine="709"/>
        <w:contextualSpacing/>
        <w:jc w:val="both"/>
        <w:rPr>
          <w:rFonts w:ascii="Arial" w:eastAsia="Times New Roman" w:hAnsi="Arial" w:cs="Arial"/>
          <w:kern w:val="0"/>
          <w:sz w:val="19"/>
          <w:szCs w:val="19"/>
          <w:lang w:val="es-PE"/>
        </w:rPr>
      </w:pPr>
      <w:r w:rsidRPr="00E66213">
        <w:rPr>
          <w:rFonts w:ascii="Arial" w:eastAsia="Times New Roman" w:hAnsi="Arial" w:cs="Arial"/>
          <w:kern w:val="0"/>
          <w:sz w:val="19"/>
          <w:szCs w:val="19"/>
          <w:lang w:val="es-PE"/>
        </w:rPr>
        <w:t>N° Carnet / Código CONADIS________________</w:t>
      </w:r>
    </w:p>
    <w:p w14:paraId="43BD2E10" w14:textId="00E551E3" w:rsidR="00E66213" w:rsidRPr="00E66213" w:rsidRDefault="00E66213" w:rsidP="00E66213">
      <w:pPr>
        <w:widowControl/>
        <w:suppressAutoHyphens w:val="0"/>
        <w:ind w:right="-426"/>
        <w:jc w:val="both"/>
        <w:rPr>
          <w:rFonts w:ascii="Arial" w:eastAsia="Times New Roman" w:hAnsi="Arial" w:cs="Arial"/>
          <w:b/>
          <w:color w:val="000000"/>
          <w:kern w:val="0"/>
          <w:sz w:val="12"/>
          <w:szCs w:val="12"/>
          <w:lang w:val="es-ES_tradnl" w:eastAsia="es-ES"/>
        </w:rPr>
      </w:pPr>
    </w:p>
    <w:p w14:paraId="4E28C9EE" w14:textId="5C710775" w:rsidR="00E66213" w:rsidRDefault="00E46A4D" w:rsidP="00E66213">
      <w:pPr>
        <w:widowControl/>
        <w:suppressAutoHyphens w:val="0"/>
        <w:spacing w:after="120"/>
        <w:jc w:val="both"/>
        <w:rPr>
          <w:rFonts w:ascii="Arial" w:eastAsia="Times New Roman" w:hAnsi="Arial" w:cs="Arial"/>
          <w:kern w:val="0"/>
          <w:sz w:val="19"/>
          <w:szCs w:val="19"/>
          <w:lang w:val="es-ES_tradnl" w:eastAsia="es-ES"/>
        </w:rPr>
      </w:pPr>
      <w:r>
        <w:rPr>
          <w:rFonts w:ascii="Arial" w:eastAsia="Times New Roman" w:hAnsi="Arial" w:cs="Arial"/>
          <w:noProof/>
          <w:kern w:val="0"/>
          <w:sz w:val="19"/>
          <w:szCs w:val="19"/>
          <w:lang w:val="en-US"/>
        </w:rPr>
        <mc:AlternateContent>
          <mc:Choice Requires="wps">
            <w:drawing>
              <wp:anchor distT="0" distB="0" distL="114300" distR="114300" simplePos="0" relativeHeight="251685376" behindDoc="0" locked="0" layoutInCell="1" allowOverlap="1" wp14:anchorId="1A1AF1A9" wp14:editId="63054691">
                <wp:simplePos x="0" y="0"/>
                <wp:positionH relativeFrom="column">
                  <wp:posOffset>2815590</wp:posOffset>
                </wp:positionH>
                <wp:positionV relativeFrom="paragraph">
                  <wp:posOffset>106680</wp:posOffset>
                </wp:positionV>
                <wp:extent cx="352425" cy="314325"/>
                <wp:effectExtent l="0" t="0" r="9525" b="9525"/>
                <wp:wrapNone/>
                <wp:docPr id="12" name="Rectángulo 1164112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325"/>
                        </a:xfrm>
                        <a:prstGeom prst="rect">
                          <a:avLst/>
                        </a:prstGeom>
                        <a:noFill/>
                        <a:ln w="9525">
                          <a:solidFill>
                            <a:srgbClr val="000000"/>
                          </a:solidFill>
                          <a:miter lim="800000"/>
                          <a:headEnd/>
                          <a:tailEnd/>
                        </a:ln>
                      </wps:spPr>
                      <wps:txbx>
                        <w:txbxContent>
                          <w:p w14:paraId="7D26A6D1" w14:textId="77777777" w:rsidR="00E66213" w:rsidRDefault="00E66213" w:rsidP="00E66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AF1A9" id="_x0000_s1039" style="position:absolute;left:0;text-align:left;margin-left:221.7pt;margin-top:8.4pt;width:27.75pt;height:24.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" filled="f">
                <v:textbox>
                  <w:txbxContent>
                    <w:p w14:paraId="7D26A6D1" w14:textId="77777777" w:rsidR="00E66213" w:rsidRDefault="00E66213" w:rsidP="00E66213"/>
                  </w:txbxContent>
                </v:textbox>
              </v:rect>
            </w:pict>
          </mc:Fallback>
        </mc:AlternateContent>
      </w:r>
      <w:r>
        <w:rPr>
          <w:rFonts w:ascii="Cambria" w:eastAsia="Times New Roman" w:hAnsi="Cambria" w:cs="Cambria"/>
          <w:noProof/>
          <w:kern w:val="0"/>
          <w:lang w:val="en-US"/>
        </w:rPr>
        <mc:AlternateContent>
          <mc:Choice Requires="wps">
            <w:drawing>
              <wp:anchor distT="0" distB="0" distL="114300" distR="114300" simplePos="0" relativeHeight="251680256" behindDoc="0" locked="0" layoutInCell="1" allowOverlap="1" wp14:anchorId="1A1AF1A9" wp14:editId="36294FC4">
                <wp:simplePos x="0" y="0"/>
                <wp:positionH relativeFrom="column">
                  <wp:posOffset>3710940</wp:posOffset>
                </wp:positionH>
                <wp:positionV relativeFrom="paragraph">
                  <wp:posOffset>116205</wp:posOffset>
                </wp:positionV>
                <wp:extent cx="352425" cy="314325"/>
                <wp:effectExtent l="0" t="0" r="9525" b="9525"/>
                <wp:wrapNone/>
                <wp:docPr id="1164112303" name="Rectángulo 1164112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325"/>
                        </a:xfrm>
                        <a:prstGeom prst="rect">
                          <a:avLst/>
                        </a:prstGeom>
                        <a:noFill/>
                        <a:ln w="9525">
                          <a:solidFill>
                            <a:srgbClr val="000000"/>
                          </a:solidFill>
                          <a:miter lim="800000"/>
                          <a:headEnd/>
                          <a:tailEnd/>
                        </a:ln>
                      </wps:spPr>
                      <wps:txbx>
                        <w:txbxContent>
                          <w:p w14:paraId="22C8E2C3" w14:textId="77777777" w:rsidR="00E66213" w:rsidRDefault="00E66213" w:rsidP="00E66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AF1A9" id="_x0000_s1040" style="position:absolute;left:0;text-align:left;margin-left:292.2pt;margin-top:9.15pt;width:27.7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" filled="f">
                <v:textbox>
                  <w:txbxContent>
                    <w:p w14:paraId="22C8E2C3" w14:textId="77777777" w:rsidR="00E66213" w:rsidRDefault="00E66213" w:rsidP="00E66213"/>
                  </w:txbxContent>
                </v:textbox>
              </v:rect>
            </w:pict>
          </mc:Fallback>
        </mc:AlternateContent>
      </w:r>
    </w:p>
    <w:p w14:paraId="4B9D03BD" w14:textId="0404FB49" w:rsidR="00E66213" w:rsidRPr="00E66213" w:rsidRDefault="00E66213" w:rsidP="00E66213">
      <w:pPr>
        <w:widowControl/>
        <w:suppressAutoHyphens w:val="0"/>
        <w:spacing w:after="120"/>
        <w:jc w:val="both"/>
        <w:rPr>
          <w:rFonts w:ascii="Arial" w:eastAsia="Times New Roman" w:hAnsi="Arial" w:cs="Arial"/>
          <w:kern w:val="0"/>
          <w:sz w:val="19"/>
          <w:szCs w:val="19"/>
          <w:lang w:val="es-ES_tradnl" w:eastAsia="es-ES"/>
        </w:rPr>
      </w:pPr>
      <w:r w:rsidRPr="00E66213">
        <w:rPr>
          <w:rFonts w:ascii="Arial" w:eastAsia="Times New Roman" w:hAnsi="Arial" w:cs="Arial"/>
          <w:kern w:val="0"/>
          <w:sz w:val="19"/>
          <w:szCs w:val="19"/>
          <w:lang w:val="es-ES_tradnl" w:eastAsia="es-ES"/>
        </w:rPr>
        <w:t>¿Es Deportista Calificado?</w:t>
      </w:r>
      <w:r w:rsidRPr="00E66213">
        <w:rPr>
          <w:rFonts w:ascii="Arial" w:eastAsia="Times New Roman" w:hAnsi="Arial" w:cs="Arial"/>
          <w:kern w:val="0"/>
          <w:sz w:val="19"/>
          <w:szCs w:val="19"/>
          <w:lang w:val="es-ES_tradnl" w:eastAsia="es-ES"/>
        </w:rPr>
        <w:tab/>
      </w:r>
      <w:r w:rsidRPr="00E66213">
        <w:rPr>
          <w:rFonts w:ascii="Arial" w:eastAsia="Times New Roman" w:hAnsi="Arial" w:cs="Arial"/>
          <w:kern w:val="0"/>
          <w:sz w:val="19"/>
          <w:szCs w:val="19"/>
          <w:lang w:val="es-ES_tradnl" w:eastAsia="es-ES"/>
        </w:rPr>
        <w:tab/>
      </w:r>
      <w:r w:rsidRPr="00E66213">
        <w:rPr>
          <w:rFonts w:ascii="Arial" w:eastAsia="Times New Roman" w:hAnsi="Arial" w:cs="Arial"/>
          <w:kern w:val="0"/>
          <w:sz w:val="19"/>
          <w:szCs w:val="19"/>
          <w:lang w:val="es-ES_tradnl" w:eastAsia="es-ES"/>
        </w:rPr>
        <w:tab/>
        <w:t xml:space="preserve">       SI                       NO                                        (***)</w:t>
      </w:r>
    </w:p>
    <w:p w14:paraId="61A54106" w14:textId="77777777" w:rsidR="00E66213" w:rsidRPr="00E66213" w:rsidRDefault="00E66213" w:rsidP="00E66213">
      <w:pPr>
        <w:widowControl/>
        <w:suppressAutoHyphens w:val="0"/>
        <w:ind w:right="-426"/>
        <w:jc w:val="both"/>
        <w:rPr>
          <w:rFonts w:ascii="Arial" w:eastAsia="Times New Roman" w:hAnsi="Arial" w:cs="Arial"/>
          <w:b/>
          <w:color w:val="000000"/>
          <w:kern w:val="0"/>
          <w:sz w:val="12"/>
          <w:szCs w:val="12"/>
          <w:lang w:val="es-ES_tradnl" w:eastAsia="es-ES"/>
        </w:rPr>
      </w:pPr>
    </w:p>
    <w:p w14:paraId="1BBC7B71" w14:textId="77777777" w:rsidR="00E66213" w:rsidRPr="00E66213" w:rsidRDefault="00E66213" w:rsidP="00E66213">
      <w:pPr>
        <w:widowControl/>
        <w:suppressAutoHyphens w:val="0"/>
        <w:ind w:right="-426"/>
        <w:jc w:val="both"/>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 (**) y (***): Para sustentar deben presentar los documentos de sustento.</w:t>
      </w:r>
    </w:p>
    <w:p w14:paraId="28D865FC" w14:textId="77777777" w:rsidR="00E66213" w:rsidRPr="00E66213" w:rsidRDefault="00E66213" w:rsidP="00E66213">
      <w:pPr>
        <w:widowControl/>
        <w:suppressAutoHyphens w:val="0"/>
        <w:ind w:right="-426"/>
        <w:jc w:val="both"/>
        <w:rPr>
          <w:rFonts w:ascii="Arial" w:eastAsia="Times New Roman" w:hAnsi="Arial" w:cs="Arial"/>
          <w:b/>
          <w:color w:val="000000"/>
          <w:kern w:val="0"/>
          <w:sz w:val="17"/>
          <w:szCs w:val="17"/>
          <w:lang w:val="es-ES_tradnl" w:eastAsia="es-ES"/>
        </w:rPr>
      </w:pPr>
    </w:p>
    <w:p w14:paraId="10CD3669" w14:textId="77777777" w:rsidR="00E66213" w:rsidRPr="00E66213" w:rsidRDefault="00E66213" w:rsidP="00E66213">
      <w:pPr>
        <w:widowControl/>
        <w:suppressAutoHyphens w:val="0"/>
        <w:jc w:val="both"/>
        <w:rPr>
          <w:rFonts w:ascii="Arial" w:eastAsia="Times New Roman" w:hAnsi="Arial" w:cs="Arial"/>
          <w:bCs/>
          <w:color w:val="000000"/>
          <w:kern w:val="0"/>
          <w:sz w:val="19"/>
          <w:szCs w:val="19"/>
          <w:lang w:val="es-ES_tradnl" w:eastAsia="es-ES"/>
        </w:rPr>
      </w:pPr>
      <w:r w:rsidRPr="00E66213">
        <w:rPr>
          <w:rFonts w:ascii="Arial" w:eastAsia="Times New Roman" w:hAnsi="Arial" w:cs="Arial"/>
          <w:bCs/>
          <w:color w:val="000000"/>
          <w:kern w:val="0"/>
          <w:sz w:val="19"/>
          <w:szCs w:val="19"/>
          <w:lang w:val="es-ES_tradnl" w:eastAsia="es-ES"/>
        </w:rPr>
        <w:t>Los datos que se incluyan en las Secciones desde la II hasta la VIII deben estar acompañados de los documentos sustentatorios correspondientes. Cuando en el presente Concurso CAS no se adjunten los datos y documentos necesarios para la evaluación, dicha actividad no merecerá puntaje alguno.</w:t>
      </w:r>
    </w:p>
    <w:p w14:paraId="2BAD2706" w14:textId="77777777" w:rsidR="00E66213" w:rsidRPr="00E66213" w:rsidRDefault="00E66213" w:rsidP="00E66213">
      <w:pPr>
        <w:widowControl/>
        <w:suppressAutoHyphens w:val="0"/>
        <w:jc w:val="both"/>
        <w:rPr>
          <w:rFonts w:ascii="Arial" w:eastAsia="Times New Roman" w:hAnsi="Arial" w:cs="Arial"/>
          <w:bCs/>
          <w:color w:val="000000"/>
          <w:kern w:val="0"/>
          <w:sz w:val="12"/>
          <w:szCs w:val="12"/>
          <w:lang w:val="es-ES_tradnl" w:eastAsia="es-ES"/>
        </w:rPr>
      </w:pPr>
    </w:p>
    <w:p w14:paraId="6CAE946B" w14:textId="77777777" w:rsidR="00E66213" w:rsidRPr="008B0997" w:rsidRDefault="00E66213" w:rsidP="00E66213">
      <w:pPr>
        <w:widowControl/>
        <w:tabs>
          <w:tab w:val="left" w:pos="1778"/>
        </w:tabs>
        <w:suppressAutoHyphens w:val="0"/>
        <w:jc w:val="both"/>
        <w:rPr>
          <w:rFonts w:ascii="Arial" w:eastAsia="Times New Roman" w:hAnsi="Arial" w:cs="Arial"/>
          <w:bCs/>
          <w:color w:val="000000"/>
          <w:kern w:val="0"/>
          <w:sz w:val="19"/>
          <w:szCs w:val="19"/>
          <w:lang w:val="es-ES_tradnl" w:eastAsia="es-ES"/>
        </w:rPr>
      </w:pPr>
      <w:r w:rsidRPr="00E66213">
        <w:rPr>
          <w:rFonts w:ascii="Arial" w:eastAsia="Times New Roman" w:hAnsi="Arial" w:cs="Arial"/>
          <w:bCs/>
          <w:color w:val="000000"/>
          <w:kern w:val="0"/>
          <w:sz w:val="19"/>
          <w:szCs w:val="19"/>
          <w:lang w:val="es-ES_tradnl" w:eastAsia="es-ES"/>
        </w:rPr>
        <w:t>En caso de prestación de servicios no personales, solo serán consideradas las conformidades de servicio o en su defecto constancias o certificados de prestación de servicios (No se aceptaran órdenes de servicio, sin las conformidades de servicios) siempre que dejen constancia expresa del objeto del servicio realizado, la fecha de inicio y término del servicio, además de ser el caso adjuntar los términos de referencia o algún otro documento donde se acredite el detalle de las funciones ejercidas. En caso dicho documento no indique la fecha exacta (día, mes y año) se considerará como fecha de inicio de experiencia (el primer día del mes) y como fecha fin (el último día del mes).</w:t>
      </w:r>
    </w:p>
    <w:p w14:paraId="7B5AAE82" w14:textId="77777777" w:rsidR="00E66213" w:rsidRDefault="00E66213" w:rsidP="00E66213">
      <w:pPr>
        <w:widowControl/>
        <w:tabs>
          <w:tab w:val="left" w:pos="1778"/>
        </w:tabs>
        <w:suppressAutoHyphens w:val="0"/>
        <w:jc w:val="both"/>
        <w:rPr>
          <w:rFonts w:ascii="Arial" w:eastAsia="Times New Roman" w:hAnsi="Arial" w:cs="Arial"/>
          <w:b/>
          <w:color w:val="000000"/>
          <w:kern w:val="0"/>
          <w:sz w:val="19"/>
          <w:szCs w:val="19"/>
          <w:lang w:val="es-ES_tradnl" w:eastAsia="es-ES"/>
        </w:rPr>
      </w:pPr>
    </w:p>
    <w:p w14:paraId="6322E554" w14:textId="77777777" w:rsidR="008B0997" w:rsidRDefault="008B0997" w:rsidP="00E66213">
      <w:pPr>
        <w:widowControl/>
        <w:tabs>
          <w:tab w:val="left" w:pos="1778"/>
        </w:tabs>
        <w:suppressAutoHyphens w:val="0"/>
        <w:jc w:val="both"/>
        <w:rPr>
          <w:rFonts w:ascii="Arial" w:eastAsia="Times New Roman" w:hAnsi="Arial" w:cs="Arial"/>
          <w:b/>
          <w:color w:val="000000"/>
          <w:kern w:val="0"/>
          <w:sz w:val="19"/>
          <w:szCs w:val="19"/>
          <w:lang w:val="es-ES_tradnl" w:eastAsia="es-ES"/>
        </w:rPr>
      </w:pPr>
    </w:p>
    <w:p w14:paraId="6F4DEC71" w14:textId="77777777" w:rsidR="00E66213" w:rsidRPr="00E66213" w:rsidRDefault="00E66213" w:rsidP="00E66213">
      <w:pPr>
        <w:numPr>
          <w:ilvl w:val="0"/>
          <w:numId w:val="36"/>
        </w:numPr>
        <w:suppressAutoHyphens w:val="0"/>
        <w:jc w:val="both"/>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 xml:space="preserve">FORMACIÓN ACADÉMICA </w:t>
      </w:r>
    </w:p>
    <w:p w14:paraId="1B749899" w14:textId="77777777" w:rsidR="00E66213" w:rsidRPr="00E66213" w:rsidRDefault="00E66213" w:rsidP="00E66213">
      <w:pPr>
        <w:suppressAutoHyphens w:val="0"/>
        <w:jc w:val="both"/>
        <w:rPr>
          <w:rFonts w:ascii="Arial" w:eastAsia="Times New Roman" w:hAnsi="Arial" w:cs="Arial"/>
          <w:b/>
          <w:color w:val="000000"/>
          <w:kern w:val="0"/>
          <w:sz w:val="12"/>
          <w:szCs w:val="12"/>
          <w:lang w:val="es-ES_tradnl" w:eastAsia="es-ES"/>
        </w:rPr>
      </w:pPr>
    </w:p>
    <w:tbl>
      <w:tblPr>
        <w:tblW w:w="9068" w:type="dxa"/>
        <w:tblInd w:w="10" w:type="dxa"/>
        <w:tblLayout w:type="fixed"/>
        <w:tblLook w:val="0000" w:firstRow="0" w:lastRow="0" w:firstColumn="0" w:lastColumn="0" w:noHBand="0" w:noVBand="0"/>
      </w:tblPr>
      <w:tblGrid>
        <w:gridCol w:w="2112"/>
        <w:gridCol w:w="1559"/>
        <w:gridCol w:w="1434"/>
        <w:gridCol w:w="1321"/>
        <w:gridCol w:w="1321"/>
        <w:gridCol w:w="1321"/>
      </w:tblGrid>
      <w:tr w:rsidR="00E66213" w:rsidRPr="00E66213" w14:paraId="56B43F5E" w14:textId="77777777" w:rsidTr="006F24AD">
        <w:trPr>
          <w:trHeight w:val="647"/>
        </w:trPr>
        <w:tc>
          <w:tcPr>
            <w:tcW w:w="2112" w:type="dxa"/>
            <w:tcBorders>
              <w:top w:val="single" w:sz="4" w:space="0" w:color="000001"/>
              <w:left w:val="single" w:sz="4" w:space="0" w:color="000001"/>
              <w:bottom w:val="single" w:sz="4" w:space="0" w:color="000001"/>
            </w:tcBorders>
            <w:shd w:val="clear" w:color="auto" w:fill="D9D9D9"/>
            <w:vAlign w:val="center"/>
          </w:tcPr>
          <w:p w14:paraId="630EEEA3"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p>
          <w:p w14:paraId="4EE5C0E0"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Centro de Estudios</w:t>
            </w:r>
          </w:p>
          <w:p w14:paraId="5F252D29"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p>
        </w:tc>
        <w:tc>
          <w:tcPr>
            <w:tcW w:w="1559" w:type="dxa"/>
            <w:tcBorders>
              <w:top w:val="single" w:sz="4" w:space="0" w:color="000001"/>
              <w:left w:val="single" w:sz="4" w:space="0" w:color="000001"/>
              <w:bottom w:val="single" w:sz="4" w:space="0" w:color="000001"/>
            </w:tcBorders>
            <w:shd w:val="clear" w:color="auto" w:fill="D9D9D9"/>
            <w:vAlign w:val="center"/>
          </w:tcPr>
          <w:p w14:paraId="30426B4B"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Profesión o Especialidad</w:t>
            </w:r>
          </w:p>
        </w:tc>
        <w:tc>
          <w:tcPr>
            <w:tcW w:w="1434" w:type="dxa"/>
            <w:tcBorders>
              <w:top w:val="single" w:sz="4" w:space="0" w:color="000001"/>
              <w:left w:val="single" w:sz="4" w:space="0" w:color="000001"/>
              <w:bottom w:val="single" w:sz="4" w:space="0" w:color="000001"/>
            </w:tcBorders>
            <w:shd w:val="clear" w:color="auto" w:fill="D9D9D9"/>
            <w:vAlign w:val="center"/>
          </w:tcPr>
          <w:p w14:paraId="7F1AD736"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Nivel de Estudios/Grado</w:t>
            </w:r>
          </w:p>
        </w:tc>
        <w:tc>
          <w:tcPr>
            <w:tcW w:w="1321" w:type="dxa"/>
            <w:tcBorders>
              <w:top w:val="single" w:sz="4" w:space="0" w:color="000001"/>
              <w:left w:val="single" w:sz="4" w:space="0" w:color="000001"/>
              <w:bottom w:val="single" w:sz="4" w:space="0" w:color="000001"/>
            </w:tcBorders>
            <w:shd w:val="clear" w:color="auto" w:fill="D9D9D9"/>
            <w:vAlign w:val="center"/>
          </w:tcPr>
          <w:p w14:paraId="43BF30F2"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Desde - Hasta</w:t>
            </w:r>
          </w:p>
          <w:p w14:paraId="18C59759"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(años)</w:t>
            </w:r>
          </w:p>
        </w:tc>
        <w:tc>
          <w:tcPr>
            <w:tcW w:w="132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6F4BE63B"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Fecha de Expedición</w:t>
            </w:r>
          </w:p>
        </w:tc>
        <w:tc>
          <w:tcPr>
            <w:tcW w:w="1321" w:type="dxa"/>
            <w:tcBorders>
              <w:top w:val="single" w:sz="4" w:space="0" w:color="000001"/>
              <w:left w:val="single" w:sz="4" w:space="0" w:color="000001"/>
              <w:bottom w:val="single" w:sz="4" w:space="0" w:color="000001"/>
              <w:right w:val="single" w:sz="4" w:space="0" w:color="000001"/>
            </w:tcBorders>
            <w:shd w:val="clear" w:color="auto" w:fill="D9D9D9"/>
          </w:tcPr>
          <w:p w14:paraId="4DCC486A"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p>
          <w:p w14:paraId="3102E266"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N° Folio</w:t>
            </w:r>
          </w:p>
        </w:tc>
      </w:tr>
      <w:tr w:rsidR="00E66213" w:rsidRPr="00E66213" w14:paraId="620921A7" w14:textId="77777777" w:rsidTr="006F24AD">
        <w:trPr>
          <w:trHeight w:val="205"/>
        </w:trPr>
        <w:tc>
          <w:tcPr>
            <w:tcW w:w="2112" w:type="dxa"/>
            <w:tcBorders>
              <w:top w:val="single" w:sz="4" w:space="0" w:color="000001"/>
              <w:left w:val="single" w:sz="4" w:space="0" w:color="000001"/>
              <w:bottom w:val="single" w:sz="4" w:space="0" w:color="000001"/>
            </w:tcBorders>
          </w:tcPr>
          <w:p w14:paraId="5BEFCA98"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559" w:type="dxa"/>
            <w:tcBorders>
              <w:top w:val="single" w:sz="4" w:space="0" w:color="000001"/>
              <w:left w:val="single" w:sz="4" w:space="0" w:color="000001"/>
              <w:bottom w:val="single" w:sz="4" w:space="0" w:color="000001"/>
            </w:tcBorders>
          </w:tcPr>
          <w:p w14:paraId="193C1412"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434" w:type="dxa"/>
            <w:tcBorders>
              <w:top w:val="single" w:sz="4" w:space="0" w:color="000001"/>
              <w:left w:val="single" w:sz="4" w:space="0" w:color="000001"/>
              <w:bottom w:val="single" w:sz="4" w:space="0" w:color="000001"/>
            </w:tcBorders>
          </w:tcPr>
          <w:p w14:paraId="30DAAAC4"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321" w:type="dxa"/>
            <w:tcBorders>
              <w:top w:val="single" w:sz="4" w:space="0" w:color="000001"/>
              <w:left w:val="single" w:sz="4" w:space="0" w:color="000001"/>
              <w:bottom w:val="single" w:sz="4" w:space="0" w:color="000001"/>
            </w:tcBorders>
          </w:tcPr>
          <w:p w14:paraId="4FD5EBD5"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321" w:type="dxa"/>
            <w:tcBorders>
              <w:top w:val="single" w:sz="4" w:space="0" w:color="000001"/>
              <w:left w:val="single" w:sz="4" w:space="0" w:color="000001"/>
              <w:bottom w:val="single" w:sz="4" w:space="0" w:color="000001"/>
              <w:right w:val="single" w:sz="4" w:space="0" w:color="000001"/>
            </w:tcBorders>
          </w:tcPr>
          <w:p w14:paraId="5CC520EB"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321" w:type="dxa"/>
            <w:tcBorders>
              <w:top w:val="single" w:sz="4" w:space="0" w:color="000001"/>
              <w:left w:val="single" w:sz="4" w:space="0" w:color="000001"/>
              <w:bottom w:val="single" w:sz="4" w:space="0" w:color="000001"/>
              <w:right w:val="single" w:sz="4" w:space="0" w:color="000001"/>
            </w:tcBorders>
          </w:tcPr>
          <w:p w14:paraId="118CCFB6"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0362298D" w14:textId="77777777" w:rsidTr="006F24AD">
        <w:trPr>
          <w:trHeight w:val="205"/>
        </w:trPr>
        <w:tc>
          <w:tcPr>
            <w:tcW w:w="2112" w:type="dxa"/>
            <w:tcBorders>
              <w:top w:val="single" w:sz="4" w:space="0" w:color="000001"/>
              <w:left w:val="single" w:sz="4" w:space="0" w:color="000001"/>
              <w:bottom w:val="single" w:sz="4" w:space="0" w:color="000001"/>
            </w:tcBorders>
          </w:tcPr>
          <w:p w14:paraId="135CE7C6"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559" w:type="dxa"/>
            <w:tcBorders>
              <w:top w:val="single" w:sz="4" w:space="0" w:color="000001"/>
              <w:left w:val="single" w:sz="4" w:space="0" w:color="000001"/>
              <w:bottom w:val="single" w:sz="4" w:space="0" w:color="000001"/>
            </w:tcBorders>
          </w:tcPr>
          <w:p w14:paraId="6E34642E"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434" w:type="dxa"/>
            <w:tcBorders>
              <w:top w:val="single" w:sz="4" w:space="0" w:color="000001"/>
              <w:left w:val="single" w:sz="4" w:space="0" w:color="000001"/>
              <w:bottom w:val="single" w:sz="4" w:space="0" w:color="000001"/>
            </w:tcBorders>
          </w:tcPr>
          <w:p w14:paraId="6AF41CF6"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321" w:type="dxa"/>
            <w:tcBorders>
              <w:top w:val="single" w:sz="4" w:space="0" w:color="000001"/>
              <w:left w:val="single" w:sz="4" w:space="0" w:color="000001"/>
              <w:bottom w:val="single" w:sz="4" w:space="0" w:color="000001"/>
            </w:tcBorders>
          </w:tcPr>
          <w:p w14:paraId="32080B12"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321" w:type="dxa"/>
            <w:tcBorders>
              <w:top w:val="single" w:sz="4" w:space="0" w:color="000001"/>
              <w:left w:val="single" w:sz="4" w:space="0" w:color="000001"/>
              <w:bottom w:val="single" w:sz="4" w:space="0" w:color="000001"/>
              <w:right w:val="single" w:sz="4" w:space="0" w:color="000001"/>
            </w:tcBorders>
          </w:tcPr>
          <w:p w14:paraId="799D7532"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321" w:type="dxa"/>
            <w:tcBorders>
              <w:top w:val="single" w:sz="4" w:space="0" w:color="000001"/>
              <w:left w:val="single" w:sz="4" w:space="0" w:color="000001"/>
              <w:bottom w:val="single" w:sz="4" w:space="0" w:color="000001"/>
              <w:right w:val="single" w:sz="4" w:space="0" w:color="000001"/>
            </w:tcBorders>
          </w:tcPr>
          <w:p w14:paraId="28A60031"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bl>
    <w:p w14:paraId="67E0C037" w14:textId="77777777" w:rsidR="00E66213" w:rsidRPr="00E66213" w:rsidRDefault="00E66213" w:rsidP="00E66213">
      <w:pPr>
        <w:widowControl/>
        <w:suppressAutoHyphens w:val="0"/>
        <w:jc w:val="both"/>
        <w:rPr>
          <w:rFonts w:ascii="Arial" w:eastAsia="Times New Roman" w:hAnsi="Arial" w:cs="Arial"/>
          <w:color w:val="000000"/>
          <w:kern w:val="0"/>
          <w:sz w:val="17"/>
          <w:szCs w:val="17"/>
          <w:lang w:val="es-ES_tradnl" w:eastAsia="es-ES"/>
        </w:rPr>
      </w:pPr>
    </w:p>
    <w:p w14:paraId="343AEE73" w14:textId="77777777" w:rsidR="00E66213" w:rsidRPr="00E66213" w:rsidRDefault="00E66213" w:rsidP="00E66213">
      <w:pPr>
        <w:numPr>
          <w:ilvl w:val="0"/>
          <w:numId w:val="36"/>
        </w:numPr>
        <w:suppressAutoHyphens w:val="0"/>
        <w:jc w:val="both"/>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POSGRADO, MAESTRÍA Y DOCTORADO</w:t>
      </w:r>
    </w:p>
    <w:tbl>
      <w:tblPr>
        <w:tblW w:w="9078" w:type="dxa"/>
        <w:tblInd w:w="10" w:type="dxa"/>
        <w:tblLayout w:type="fixed"/>
        <w:tblLook w:val="0000" w:firstRow="0" w:lastRow="0" w:firstColumn="0" w:lastColumn="0" w:noHBand="0" w:noVBand="0"/>
      </w:tblPr>
      <w:tblGrid>
        <w:gridCol w:w="2112"/>
        <w:gridCol w:w="1144"/>
        <w:gridCol w:w="415"/>
        <w:gridCol w:w="1414"/>
        <w:gridCol w:w="1331"/>
        <w:gridCol w:w="1331"/>
        <w:gridCol w:w="1331"/>
      </w:tblGrid>
      <w:tr w:rsidR="00E66213" w:rsidRPr="00E66213" w14:paraId="22D3502E" w14:textId="77777777" w:rsidTr="006F24AD">
        <w:trPr>
          <w:trHeight w:val="652"/>
        </w:trPr>
        <w:tc>
          <w:tcPr>
            <w:tcW w:w="2112" w:type="dxa"/>
            <w:tcBorders>
              <w:top w:val="single" w:sz="4" w:space="0" w:color="000001"/>
              <w:left w:val="single" w:sz="4" w:space="0" w:color="000001"/>
              <w:bottom w:val="single" w:sz="4" w:space="0" w:color="000001"/>
            </w:tcBorders>
            <w:shd w:val="clear" w:color="auto" w:fill="D9D9D9"/>
          </w:tcPr>
          <w:p w14:paraId="53DA7DE7"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bookmarkStart w:id="1" w:name="_heading=h.2xcytpi" w:colFirst="0" w:colLast="0"/>
            <w:bookmarkEnd w:id="1"/>
          </w:p>
          <w:p w14:paraId="001CF5BE"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Centro de Estudios</w:t>
            </w:r>
          </w:p>
          <w:p w14:paraId="720C1FEF"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p>
        </w:tc>
        <w:tc>
          <w:tcPr>
            <w:tcW w:w="1559" w:type="dxa"/>
            <w:gridSpan w:val="2"/>
            <w:tcBorders>
              <w:top w:val="single" w:sz="4" w:space="0" w:color="000001"/>
              <w:left w:val="single" w:sz="4" w:space="0" w:color="000001"/>
              <w:bottom w:val="single" w:sz="4" w:space="0" w:color="000001"/>
            </w:tcBorders>
            <w:shd w:val="clear" w:color="auto" w:fill="D9D9D9"/>
          </w:tcPr>
          <w:p w14:paraId="56321095"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p>
          <w:p w14:paraId="59B2F6A0"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Especialidad</w:t>
            </w:r>
          </w:p>
        </w:tc>
        <w:tc>
          <w:tcPr>
            <w:tcW w:w="1414" w:type="dxa"/>
            <w:tcBorders>
              <w:top w:val="single" w:sz="4" w:space="0" w:color="000001"/>
              <w:left w:val="single" w:sz="4" w:space="0" w:color="000001"/>
              <w:bottom w:val="single" w:sz="4" w:space="0" w:color="000001"/>
              <w:right w:val="single" w:sz="4" w:space="0" w:color="000001"/>
            </w:tcBorders>
            <w:shd w:val="clear" w:color="auto" w:fill="D9D9D9"/>
          </w:tcPr>
          <w:p w14:paraId="41AC3171"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p>
          <w:p w14:paraId="05F18350"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Grado obtenido</w:t>
            </w:r>
          </w:p>
        </w:tc>
        <w:tc>
          <w:tcPr>
            <w:tcW w:w="1331" w:type="dxa"/>
            <w:tcBorders>
              <w:top w:val="single" w:sz="4" w:space="0" w:color="000001"/>
              <w:left w:val="single" w:sz="4" w:space="0" w:color="000001"/>
              <w:bottom w:val="single" w:sz="4" w:space="0" w:color="000001"/>
            </w:tcBorders>
            <w:shd w:val="clear" w:color="auto" w:fill="D9D9D9"/>
          </w:tcPr>
          <w:p w14:paraId="1D473D93" w14:textId="77777777" w:rsidR="00E66213" w:rsidRPr="00E66213" w:rsidRDefault="00E66213" w:rsidP="00E66213">
            <w:pPr>
              <w:widowControl/>
              <w:suppressAutoHyphens w:val="0"/>
              <w:rPr>
                <w:rFonts w:ascii="Arial" w:eastAsia="Times New Roman" w:hAnsi="Arial" w:cs="Arial"/>
                <w:b/>
                <w:color w:val="000000"/>
                <w:kern w:val="0"/>
                <w:sz w:val="17"/>
                <w:szCs w:val="17"/>
                <w:lang w:val="es-ES_tradnl" w:eastAsia="es-ES"/>
              </w:rPr>
            </w:pPr>
          </w:p>
          <w:p w14:paraId="5111FC01"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Desde - Hasta</w:t>
            </w:r>
          </w:p>
          <w:p w14:paraId="39FD96C5"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(años)</w:t>
            </w:r>
          </w:p>
        </w:tc>
        <w:tc>
          <w:tcPr>
            <w:tcW w:w="133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08DC654"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Fecha de Expedición</w:t>
            </w:r>
          </w:p>
        </w:tc>
        <w:tc>
          <w:tcPr>
            <w:tcW w:w="1331" w:type="dxa"/>
            <w:tcBorders>
              <w:top w:val="single" w:sz="4" w:space="0" w:color="000001"/>
              <w:left w:val="single" w:sz="4" w:space="0" w:color="000001"/>
              <w:bottom w:val="single" w:sz="4" w:space="0" w:color="000001"/>
              <w:right w:val="single" w:sz="4" w:space="0" w:color="000001"/>
            </w:tcBorders>
            <w:shd w:val="clear" w:color="auto" w:fill="D9D9D9"/>
          </w:tcPr>
          <w:p w14:paraId="69FE5849"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p>
          <w:p w14:paraId="5D8DC534"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N° Folio</w:t>
            </w:r>
          </w:p>
        </w:tc>
      </w:tr>
      <w:tr w:rsidR="00E66213" w:rsidRPr="00E66213" w14:paraId="33F5BC9A" w14:textId="77777777" w:rsidTr="006F24AD">
        <w:trPr>
          <w:trHeight w:val="160"/>
        </w:trPr>
        <w:tc>
          <w:tcPr>
            <w:tcW w:w="2112" w:type="dxa"/>
            <w:tcBorders>
              <w:top w:val="single" w:sz="4" w:space="0" w:color="000001"/>
              <w:left w:val="single" w:sz="4" w:space="0" w:color="000001"/>
              <w:bottom w:val="single" w:sz="4" w:space="0" w:color="000001"/>
            </w:tcBorders>
          </w:tcPr>
          <w:p w14:paraId="1FB7CAF5"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144" w:type="dxa"/>
            <w:tcBorders>
              <w:top w:val="single" w:sz="4" w:space="0" w:color="000001"/>
              <w:left w:val="single" w:sz="4" w:space="0" w:color="000001"/>
              <w:bottom w:val="single" w:sz="4" w:space="0" w:color="000001"/>
            </w:tcBorders>
          </w:tcPr>
          <w:p w14:paraId="68F1CF1A"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829" w:type="dxa"/>
            <w:gridSpan w:val="2"/>
            <w:tcBorders>
              <w:top w:val="single" w:sz="4" w:space="0" w:color="000001"/>
              <w:left w:val="single" w:sz="4" w:space="0" w:color="000001"/>
              <w:bottom w:val="single" w:sz="4" w:space="0" w:color="000001"/>
              <w:right w:val="single" w:sz="4" w:space="0" w:color="000001"/>
            </w:tcBorders>
          </w:tcPr>
          <w:p w14:paraId="1FA2F7D5"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331" w:type="dxa"/>
            <w:tcBorders>
              <w:top w:val="single" w:sz="4" w:space="0" w:color="000001"/>
              <w:left w:val="single" w:sz="4" w:space="0" w:color="000001"/>
              <w:bottom w:val="single" w:sz="4" w:space="0" w:color="000001"/>
            </w:tcBorders>
          </w:tcPr>
          <w:p w14:paraId="4A0A629F"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331" w:type="dxa"/>
            <w:tcBorders>
              <w:top w:val="single" w:sz="4" w:space="0" w:color="000001"/>
              <w:left w:val="single" w:sz="4" w:space="0" w:color="000001"/>
              <w:bottom w:val="single" w:sz="4" w:space="0" w:color="000001"/>
              <w:right w:val="single" w:sz="4" w:space="0" w:color="000001"/>
            </w:tcBorders>
          </w:tcPr>
          <w:p w14:paraId="0B76491A"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331" w:type="dxa"/>
            <w:tcBorders>
              <w:top w:val="single" w:sz="4" w:space="0" w:color="000001"/>
              <w:left w:val="single" w:sz="4" w:space="0" w:color="000001"/>
              <w:bottom w:val="single" w:sz="4" w:space="0" w:color="000001"/>
              <w:right w:val="single" w:sz="4" w:space="0" w:color="000001"/>
            </w:tcBorders>
          </w:tcPr>
          <w:p w14:paraId="53DF2E08"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66506B9E" w14:textId="77777777" w:rsidTr="006F24AD">
        <w:trPr>
          <w:trHeight w:val="160"/>
        </w:trPr>
        <w:tc>
          <w:tcPr>
            <w:tcW w:w="2112" w:type="dxa"/>
            <w:tcBorders>
              <w:top w:val="single" w:sz="4" w:space="0" w:color="000001"/>
              <w:left w:val="single" w:sz="4" w:space="0" w:color="000001"/>
              <w:bottom w:val="single" w:sz="4" w:space="0" w:color="000001"/>
            </w:tcBorders>
          </w:tcPr>
          <w:p w14:paraId="755135A9"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144" w:type="dxa"/>
            <w:tcBorders>
              <w:top w:val="single" w:sz="4" w:space="0" w:color="000001"/>
              <w:left w:val="single" w:sz="4" w:space="0" w:color="000001"/>
              <w:bottom w:val="single" w:sz="4" w:space="0" w:color="000001"/>
            </w:tcBorders>
          </w:tcPr>
          <w:p w14:paraId="47848CCE"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829" w:type="dxa"/>
            <w:gridSpan w:val="2"/>
            <w:tcBorders>
              <w:top w:val="single" w:sz="4" w:space="0" w:color="000001"/>
              <w:left w:val="single" w:sz="4" w:space="0" w:color="000001"/>
              <w:bottom w:val="single" w:sz="4" w:space="0" w:color="000001"/>
              <w:right w:val="single" w:sz="4" w:space="0" w:color="000001"/>
            </w:tcBorders>
          </w:tcPr>
          <w:p w14:paraId="431A90C7"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331" w:type="dxa"/>
            <w:tcBorders>
              <w:top w:val="single" w:sz="4" w:space="0" w:color="000001"/>
              <w:left w:val="single" w:sz="4" w:space="0" w:color="000001"/>
              <w:bottom w:val="single" w:sz="4" w:space="0" w:color="000001"/>
            </w:tcBorders>
          </w:tcPr>
          <w:p w14:paraId="6D31093E"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331" w:type="dxa"/>
            <w:tcBorders>
              <w:top w:val="single" w:sz="4" w:space="0" w:color="000001"/>
              <w:left w:val="single" w:sz="4" w:space="0" w:color="000001"/>
              <w:bottom w:val="single" w:sz="4" w:space="0" w:color="000001"/>
              <w:right w:val="single" w:sz="4" w:space="0" w:color="000001"/>
            </w:tcBorders>
          </w:tcPr>
          <w:p w14:paraId="0D3C7F65"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331" w:type="dxa"/>
            <w:tcBorders>
              <w:top w:val="single" w:sz="4" w:space="0" w:color="000001"/>
              <w:left w:val="single" w:sz="4" w:space="0" w:color="000001"/>
              <w:bottom w:val="single" w:sz="4" w:space="0" w:color="000001"/>
              <w:right w:val="single" w:sz="4" w:space="0" w:color="000001"/>
            </w:tcBorders>
          </w:tcPr>
          <w:p w14:paraId="64F00082"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bl>
    <w:p w14:paraId="363D77EC" w14:textId="77777777" w:rsidR="00E66213" w:rsidRPr="00E66213" w:rsidRDefault="00E66213" w:rsidP="00E66213">
      <w:pPr>
        <w:widowControl/>
        <w:suppressAutoHyphens w:val="0"/>
        <w:rPr>
          <w:rFonts w:ascii="Arial" w:eastAsia="Times New Roman" w:hAnsi="Arial" w:cs="Arial"/>
          <w:color w:val="000000"/>
          <w:kern w:val="0"/>
          <w:sz w:val="17"/>
          <w:szCs w:val="17"/>
          <w:lang w:val="es-ES_tradnl" w:eastAsia="es-ES"/>
        </w:rPr>
      </w:pPr>
    </w:p>
    <w:p w14:paraId="6F2E654F" w14:textId="77777777" w:rsidR="00E66213" w:rsidRPr="00E66213" w:rsidRDefault="00E66213" w:rsidP="00E66213">
      <w:pPr>
        <w:numPr>
          <w:ilvl w:val="0"/>
          <w:numId w:val="36"/>
        </w:numPr>
        <w:suppressAutoHyphens w:val="0"/>
        <w:jc w:val="both"/>
        <w:rPr>
          <w:rFonts w:ascii="Arial" w:eastAsia="Times New Roman" w:hAnsi="Arial" w:cs="Arial"/>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INFORMACIÓN A CONSIGNAR POR POSTULANTES PROFESIONALES TITULADOS Y COLEGIADOS</w:t>
      </w:r>
    </w:p>
    <w:tbl>
      <w:tblPr>
        <w:tblW w:w="9123" w:type="dxa"/>
        <w:tblInd w:w="10" w:type="dxa"/>
        <w:tblBorders>
          <w:top w:val="single" w:sz="4" w:space="0" w:color="000001"/>
          <w:left w:val="single" w:sz="4" w:space="0" w:color="000001"/>
          <w:bottom w:val="single" w:sz="4" w:space="0" w:color="000001"/>
          <w:right w:val="single" w:sz="4" w:space="0" w:color="000000"/>
          <w:insideH w:val="single" w:sz="4" w:space="0" w:color="000001"/>
          <w:insideV w:val="single" w:sz="4" w:space="0" w:color="000001"/>
        </w:tblBorders>
        <w:tblLayout w:type="fixed"/>
        <w:tblLook w:val="0000" w:firstRow="0" w:lastRow="0" w:firstColumn="0" w:lastColumn="0" w:noHBand="0" w:noVBand="0"/>
      </w:tblPr>
      <w:tblGrid>
        <w:gridCol w:w="2143"/>
        <w:gridCol w:w="2662"/>
        <w:gridCol w:w="2977"/>
        <w:gridCol w:w="1341"/>
      </w:tblGrid>
      <w:tr w:rsidR="00E66213" w:rsidRPr="00E66213" w14:paraId="5C1AA4A1" w14:textId="77777777" w:rsidTr="006F24AD">
        <w:trPr>
          <w:trHeight w:val="619"/>
        </w:trPr>
        <w:tc>
          <w:tcPr>
            <w:tcW w:w="2143" w:type="dxa"/>
            <w:shd w:val="clear" w:color="auto" w:fill="D9D9D9"/>
            <w:vAlign w:val="center"/>
          </w:tcPr>
          <w:p w14:paraId="61F179F7"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N° Colegiatura</w:t>
            </w:r>
          </w:p>
        </w:tc>
        <w:tc>
          <w:tcPr>
            <w:tcW w:w="2662" w:type="dxa"/>
            <w:shd w:val="clear" w:color="auto" w:fill="D9D9D9"/>
            <w:vAlign w:val="center"/>
          </w:tcPr>
          <w:p w14:paraId="07E0D2B9"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Colegio Profesional</w:t>
            </w:r>
          </w:p>
        </w:tc>
        <w:tc>
          <w:tcPr>
            <w:tcW w:w="2977" w:type="dxa"/>
            <w:shd w:val="clear" w:color="auto" w:fill="D9D9D9"/>
            <w:vAlign w:val="center"/>
          </w:tcPr>
          <w:p w14:paraId="5700BC73"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Habilitación profesional vigente</w:t>
            </w:r>
          </w:p>
        </w:tc>
        <w:tc>
          <w:tcPr>
            <w:tcW w:w="1341" w:type="dxa"/>
            <w:shd w:val="clear" w:color="auto" w:fill="D9D9D9"/>
          </w:tcPr>
          <w:p w14:paraId="524A7F4A"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p>
          <w:p w14:paraId="0F0208DC"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N° Folio</w:t>
            </w:r>
          </w:p>
        </w:tc>
      </w:tr>
      <w:tr w:rsidR="00E66213" w:rsidRPr="00E66213" w14:paraId="47696EEA" w14:textId="77777777" w:rsidTr="006F24AD">
        <w:trPr>
          <w:trHeight w:val="257"/>
        </w:trPr>
        <w:tc>
          <w:tcPr>
            <w:tcW w:w="2143" w:type="dxa"/>
          </w:tcPr>
          <w:p w14:paraId="052AA3FC"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2662" w:type="dxa"/>
          </w:tcPr>
          <w:p w14:paraId="4FE1B8D0"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2977" w:type="dxa"/>
          </w:tcPr>
          <w:p w14:paraId="217BDB3B"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341" w:type="dxa"/>
          </w:tcPr>
          <w:p w14:paraId="27962DD8"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bl>
    <w:p w14:paraId="32D0F0BC" w14:textId="77777777" w:rsidR="00E66213" w:rsidRPr="00E66213" w:rsidRDefault="00E66213" w:rsidP="00E66213">
      <w:pPr>
        <w:widowControl/>
        <w:suppressAutoHyphens w:val="0"/>
        <w:ind w:left="720"/>
        <w:jc w:val="both"/>
        <w:rPr>
          <w:rFonts w:ascii="Arial" w:eastAsia="Times New Roman" w:hAnsi="Arial" w:cs="Arial"/>
          <w:b/>
          <w:color w:val="000000"/>
          <w:kern w:val="0"/>
          <w:sz w:val="17"/>
          <w:szCs w:val="17"/>
          <w:lang w:val="es-ES_tradnl" w:eastAsia="es-ES"/>
        </w:rPr>
      </w:pPr>
    </w:p>
    <w:p w14:paraId="14B01B17" w14:textId="77777777" w:rsidR="00E66213" w:rsidRPr="00E66213" w:rsidRDefault="00E66213" w:rsidP="00E66213">
      <w:pPr>
        <w:numPr>
          <w:ilvl w:val="0"/>
          <w:numId w:val="36"/>
        </w:numPr>
        <w:suppressAutoHyphens w:val="0"/>
        <w:jc w:val="both"/>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 xml:space="preserve">EXPERIENCIA LABORAL GENERAL </w:t>
      </w:r>
    </w:p>
    <w:tbl>
      <w:tblPr>
        <w:tblW w:w="9097" w:type="dxa"/>
        <w:tblInd w:w="10" w:type="dxa"/>
        <w:tblLayout w:type="fixed"/>
        <w:tblLook w:val="0000" w:firstRow="0" w:lastRow="0" w:firstColumn="0" w:lastColumn="0" w:noHBand="0" w:noVBand="0"/>
      </w:tblPr>
      <w:tblGrid>
        <w:gridCol w:w="847"/>
        <w:gridCol w:w="1973"/>
        <w:gridCol w:w="1701"/>
        <w:gridCol w:w="1134"/>
        <w:gridCol w:w="1276"/>
        <w:gridCol w:w="1276"/>
        <w:gridCol w:w="890"/>
      </w:tblGrid>
      <w:tr w:rsidR="00E66213" w:rsidRPr="00E66213" w14:paraId="1F283869" w14:textId="77777777" w:rsidTr="006F24AD">
        <w:trPr>
          <w:trHeight w:val="366"/>
        </w:trPr>
        <w:tc>
          <w:tcPr>
            <w:tcW w:w="847" w:type="dxa"/>
            <w:tcBorders>
              <w:top w:val="single" w:sz="4" w:space="0" w:color="000001"/>
              <w:left w:val="single" w:sz="4" w:space="0" w:color="000001"/>
              <w:bottom w:val="single" w:sz="4" w:space="0" w:color="000001"/>
            </w:tcBorders>
            <w:shd w:val="clear" w:color="auto" w:fill="D9D9D9"/>
            <w:vAlign w:val="center"/>
          </w:tcPr>
          <w:p w14:paraId="430BFD13" w14:textId="77777777" w:rsidR="00E66213" w:rsidRPr="00E66213" w:rsidRDefault="00E66213" w:rsidP="00E66213">
            <w:pPr>
              <w:widowControl/>
              <w:suppressAutoHyphens w:val="0"/>
              <w:rPr>
                <w:rFonts w:ascii="Arial" w:eastAsia="Times New Roman" w:hAnsi="Arial" w:cs="Arial"/>
                <w:b/>
                <w:color w:val="000000"/>
                <w:kern w:val="0"/>
                <w:sz w:val="17"/>
                <w:szCs w:val="17"/>
                <w:lang w:val="es-ES_tradnl" w:eastAsia="es-ES"/>
              </w:rPr>
            </w:pPr>
          </w:p>
          <w:p w14:paraId="3DF892D3"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Sector</w:t>
            </w:r>
          </w:p>
        </w:tc>
        <w:tc>
          <w:tcPr>
            <w:tcW w:w="1973" w:type="dxa"/>
            <w:tcBorders>
              <w:top w:val="single" w:sz="4" w:space="0" w:color="000001"/>
              <w:left w:val="single" w:sz="4" w:space="0" w:color="000001"/>
              <w:bottom w:val="single" w:sz="4" w:space="0" w:color="000001"/>
            </w:tcBorders>
            <w:shd w:val="clear" w:color="auto" w:fill="D9D9D9"/>
            <w:vAlign w:val="center"/>
          </w:tcPr>
          <w:p w14:paraId="04258917"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bookmarkStart w:id="2" w:name="_heading=h.1ci93xb" w:colFirst="0" w:colLast="0"/>
            <w:bookmarkEnd w:id="2"/>
          </w:p>
          <w:p w14:paraId="2F08E211"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Empresa/Entidad</w:t>
            </w:r>
          </w:p>
        </w:tc>
        <w:tc>
          <w:tcPr>
            <w:tcW w:w="1701" w:type="dxa"/>
            <w:tcBorders>
              <w:top w:val="single" w:sz="4" w:space="0" w:color="000001"/>
              <w:left w:val="single" w:sz="4" w:space="0" w:color="000001"/>
              <w:bottom w:val="single" w:sz="4" w:space="0" w:color="000001"/>
            </w:tcBorders>
            <w:shd w:val="clear" w:color="auto" w:fill="D9D9D9"/>
            <w:vAlign w:val="center"/>
          </w:tcPr>
          <w:p w14:paraId="02D56E30"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Cargo/Puesto</w:t>
            </w:r>
          </w:p>
          <w:p w14:paraId="50F0C9E7"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(Especificar las funciones realizadas</w:t>
            </w:r>
            <w:r w:rsidRPr="00E66213">
              <w:rPr>
                <w:rFonts w:ascii="Arial" w:eastAsia="Times New Roman" w:hAnsi="Arial" w:cs="Arial"/>
                <w:color w:val="000000"/>
                <w:kern w:val="0"/>
                <w:sz w:val="17"/>
                <w:szCs w:val="17"/>
                <w:lang w:val="es-ES_tradnl" w:eastAsia="es-ES"/>
              </w:rPr>
              <w:t>)</w:t>
            </w:r>
          </w:p>
        </w:tc>
        <w:tc>
          <w:tcPr>
            <w:tcW w:w="1134" w:type="dxa"/>
            <w:tcBorders>
              <w:top w:val="single" w:sz="4" w:space="0" w:color="000001"/>
              <w:left w:val="single" w:sz="4" w:space="0" w:color="000001"/>
              <w:bottom w:val="single" w:sz="4" w:space="0" w:color="000001"/>
            </w:tcBorders>
            <w:shd w:val="clear" w:color="auto" w:fill="D9D9D9"/>
          </w:tcPr>
          <w:p w14:paraId="407E920A"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Fecha de Inicio</w:t>
            </w:r>
          </w:p>
          <w:p w14:paraId="52B5626C"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dd/mm/aa</w:t>
            </w:r>
          </w:p>
        </w:tc>
        <w:tc>
          <w:tcPr>
            <w:tcW w:w="1276" w:type="dxa"/>
            <w:tcBorders>
              <w:top w:val="single" w:sz="4" w:space="0" w:color="000001"/>
              <w:left w:val="single" w:sz="4" w:space="0" w:color="000001"/>
              <w:bottom w:val="single" w:sz="4" w:space="0" w:color="000001"/>
            </w:tcBorders>
            <w:shd w:val="clear" w:color="auto" w:fill="D9D9D9"/>
          </w:tcPr>
          <w:p w14:paraId="138DAC71"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Fecha de termino</w:t>
            </w:r>
          </w:p>
          <w:p w14:paraId="3D1D3169"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dd/mm/aa</w:t>
            </w:r>
          </w:p>
        </w:tc>
        <w:tc>
          <w:tcPr>
            <w:tcW w:w="1276" w:type="dxa"/>
            <w:tcBorders>
              <w:top w:val="single" w:sz="4" w:space="0" w:color="000001"/>
              <w:left w:val="single" w:sz="4" w:space="0" w:color="000001"/>
              <w:bottom w:val="single" w:sz="4" w:space="0" w:color="000001"/>
              <w:right w:val="single" w:sz="4" w:space="0" w:color="000001"/>
            </w:tcBorders>
            <w:shd w:val="clear" w:color="auto" w:fill="D9D9D9"/>
          </w:tcPr>
          <w:p w14:paraId="23FD5220"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TOTAL</w:t>
            </w:r>
          </w:p>
          <w:p w14:paraId="48446C51"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años/meses/días</w:t>
            </w:r>
          </w:p>
        </w:tc>
        <w:tc>
          <w:tcPr>
            <w:tcW w:w="890" w:type="dxa"/>
            <w:tcBorders>
              <w:top w:val="single" w:sz="4" w:space="0" w:color="000001"/>
              <w:left w:val="single" w:sz="4" w:space="0" w:color="000001"/>
              <w:bottom w:val="single" w:sz="4" w:space="0" w:color="000001"/>
              <w:right w:val="single" w:sz="4" w:space="0" w:color="000001"/>
            </w:tcBorders>
            <w:shd w:val="clear" w:color="auto" w:fill="D9D9D9"/>
          </w:tcPr>
          <w:p w14:paraId="03FC3F57"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p>
          <w:p w14:paraId="7F168CE5"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N° Folio</w:t>
            </w:r>
          </w:p>
        </w:tc>
      </w:tr>
      <w:tr w:rsidR="00E66213" w:rsidRPr="00E66213" w14:paraId="0330D713" w14:textId="77777777" w:rsidTr="006F24AD">
        <w:trPr>
          <w:trHeight w:val="153"/>
        </w:trPr>
        <w:tc>
          <w:tcPr>
            <w:tcW w:w="847" w:type="dxa"/>
            <w:tcBorders>
              <w:top w:val="single" w:sz="4" w:space="0" w:color="000001"/>
              <w:left w:val="single" w:sz="4" w:space="0" w:color="000001"/>
              <w:bottom w:val="single" w:sz="4" w:space="0" w:color="auto"/>
            </w:tcBorders>
          </w:tcPr>
          <w:p w14:paraId="6508DA80"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973" w:type="dxa"/>
            <w:tcBorders>
              <w:top w:val="single" w:sz="4" w:space="0" w:color="000001"/>
              <w:left w:val="single" w:sz="4" w:space="0" w:color="000001"/>
              <w:bottom w:val="single" w:sz="4" w:space="0" w:color="auto"/>
            </w:tcBorders>
          </w:tcPr>
          <w:p w14:paraId="1FB34FD9"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701" w:type="dxa"/>
            <w:tcBorders>
              <w:top w:val="single" w:sz="4" w:space="0" w:color="000001"/>
              <w:left w:val="single" w:sz="4" w:space="0" w:color="000001"/>
              <w:bottom w:val="single" w:sz="4" w:space="0" w:color="auto"/>
            </w:tcBorders>
          </w:tcPr>
          <w:p w14:paraId="3D0AE829"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134" w:type="dxa"/>
            <w:tcBorders>
              <w:top w:val="single" w:sz="4" w:space="0" w:color="000001"/>
              <w:left w:val="single" w:sz="4" w:space="0" w:color="000001"/>
              <w:bottom w:val="single" w:sz="4" w:space="0" w:color="auto"/>
            </w:tcBorders>
          </w:tcPr>
          <w:p w14:paraId="66794CCD"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276" w:type="dxa"/>
            <w:tcBorders>
              <w:top w:val="single" w:sz="4" w:space="0" w:color="000001"/>
              <w:left w:val="single" w:sz="4" w:space="0" w:color="000001"/>
              <w:bottom w:val="single" w:sz="4" w:space="0" w:color="auto"/>
            </w:tcBorders>
          </w:tcPr>
          <w:p w14:paraId="5684417E"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276" w:type="dxa"/>
            <w:tcBorders>
              <w:top w:val="single" w:sz="4" w:space="0" w:color="000001"/>
              <w:left w:val="single" w:sz="4" w:space="0" w:color="000001"/>
              <w:bottom w:val="single" w:sz="4" w:space="0" w:color="auto"/>
              <w:right w:val="single" w:sz="4" w:space="0" w:color="000001"/>
            </w:tcBorders>
          </w:tcPr>
          <w:p w14:paraId="2AD163A1"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890" w:type="dxa"/>
            <w:tcBorders>
              <w:top w:val="single" w:sz="4" w:space="0" w:color="000001"/>
              <w:left w:val="single" w:sz="4" w:space="0" w:color="000001"/>
              <w:bottom w:val="single" w:sz="4" w:space="0" w:color="auto"/>
              <w:right w:val="single" w:sz="4" w:space="0" w:color="000001"/>
            </w:tcBorders>
          </w:tcPr>
          <w:p w14:paraId="3DE7DDB2"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056AE94A" w14:textId="77777777" w:rsidTr="006F24AD">
        <w:trPr>
          <w:trHeight w:val="153"/>
        </w:trPr>
        <w:tc>
          <w:tcPr>
            <w:tcW w:w="847" w:type="dxa"/>
            <w:tcBorders>
              <w:top w:val="single" w:sz="4" w:space="0" w:color="auto"/>
              <w:left w:val="single" w:sz="4" w:space="0" w:color="auto"/>
              <w:bottom w:val="single" w:sz="4" w:space="0" w:color="auto"/>
              <w:right w:val="single" w:sz="4" w:space="0" w:color="auto"/>
            </w:tcBorders>
          </w:tcPr>
          <w:p w14:paraId="03B7AC7A"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973" w:type="dxa"/>
            <w:tcBorders>
              <w:top w:val="single" w:sz="4" w:space="0" w:color="auto"/>
              <w:left w:val="single" w:sz="4" w:space="0" w:color="auto"/>
              <w:bottom w:val="single" w:sz="4" w:space="0" w:color="auto"/>
              <w:right w:val="single" w:sz="4" w:space="0" w:color="auto"/>
            </w:tcBorders>
          </w:tcPr>
          <w:p w14:paraId="38607D1E"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701" w:type="dxa"/>
            <w:tcBorders>
              <w:top w:val="single" w:sz="4" w:space="0" w:color="auto"/>
              <w:left w:val="single" w:sz="4" w:space="0" w:color="auto"/>
              <w:bottom w:val="single" w:sz="4" w:space="0" w:color="auto"/>
              <w:right w:val="single" w:sz="4" w:space="0" w:color="auto"/>
            </w:tcBorders>
          </w:tcPr>
          <w:p w14:paraId="68ACCC97"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134" w:type="dxa"/>
            <w:tcBorders>
              <w:top w:val="single" w:sz="4" w:space="0" w:color="auto"/>
              <w:left w:val="single" w:sz="4" w:space="0" w:color="auto"/>
              <w:bottom w:val="single" w:sz="4" w:space="0" w:color="auto"/>
              <w:right w:val="single" w:sz="4" w:space="0" w:color="auto"/>
            </w:tcBorders>
          </w:tcPr>
          <w:p w14:paraId="4831B291"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14:paraId="359C4C3A"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14:paraId="482527F5"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890" w:type="dxa"/>
            <w:tcBorders>
              <w:top w:val="single" w:sz="4" w:space="0" w:color="auto"/>
              <w:left w:val="single" w:sz="4" w:space="0" w:color="auto"/>
              <w:bottom w:val="single" w:sz="4" w:space="0" w:color="auto"/>
              <w:right w:val="single" w:sz="4" w:space="0" w:color="auto"/>
            </w:tcBorders>
          </w:tcPr>
          <w:p w14:paraId="547AC881"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6D51A95F" w14:textId="77777777" w:rsidTr="006F24AD">
        <w:trPr>
          <w:trHeight w:val="153"/>
        </w:trPr>
        <w:tc>
          <w:tcPr>
            <w:tcW w:w="847" w:type="dxa"/>
            <w:tcBorders>
              <w:top w:val="single" w:sz="4" w:space="0" w:color="auto"/>
            </w:tcBorders>
          </w:tcPr>
          <w:p w14:paraId="718468FD"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973" w:type="dxa"/>
            <w:tcBorders>
              <w:top w:val="single" w:sz="4" w:space="0" w:color="auto"/>
            </w:tcBorders>
          </w:tcPr>
          <w:p w14:paraId="7FBC9915"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701" w:type="dxa"/>
            <w:tcBorders>
              <w:top w:val="single" w:sz="4" w:space="0" w:color="auto"/>
            </w:tcBorders>
          </w:tcPr>
          <w:p w14:paraId="0149BF7B"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134" w:type="dxa"/>
            <w:tcBorders>
              <w:top w:val="single" w:sz="4" w:space="0" w:color="auto"/>
              <w:right w:val="single" w:sz="4" w:space="0" w:color="auto"/>
            </w:tcBorders>
          </w:tcPr>
          <w:p w14:paraId="0543871D"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14:paraId="0AA30435"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Cambria" w:eastAsia="Times New Roman" w:hAnsi="Cambria" w:cs="Liberation Serif"/>
                <w:color w:val="000000"/>
                <w:kern w:val="0"/>
                <w:sz w:val="17"/>
                <w:szCs w:val="17"/>
                <w:lang w:val="es-ES_tradnl" w:eastAsia="es-ES"/>
              </w:rPr>
              <w:t xml:space="preserve">TOTALES </w:t>
            </w:r>
            <w:r w:rsidRPr="00E66213">
              <w:rPr>
                <w:rFonts w:ascii="Arial" w:eastAsia="Times New Roman" w:hAnsi="Arial" w:cs="Arial"/>
                <w:b/>
                <w:color w:val="000000"/>
                <w:kern w:val="0"/>
                <w:sz w:val="17"/>
                <w:szCs w:val="17"/>
                <w:lang w:val="es-ES_tradnl" w:eastAsia="es-ES"/>
              </w:rPr>
              <w:t>años/meses/días</w:t>
            </w:r>
          </w:p>
        </w:tc>
        <w:tc>
          <w:tcPr>
            <w:tcW w:w="1276" w:type="dxa"/>
            <w:tcBorders>
              <w:top w:val="single" w:sz="4" w:space="0" w:color="auto"/>
              <w:left w:val="single" w:sz="4" w:space="0" w:color="auto"/>
              <w:bottom w:val="single" w:sz="4" w:space="0" w:color="auto"/>
              <w:right w:val="single" w:sz="4" w:space="0" w:color="auto"/>
            </w:tcBorders>
          </w:tcPr>
          <w:p w14:paraId="2AE52BB9"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890" w:type="dxa"/>
            <w:tcBorders>
              <w:top w:val="single" w:sz="4" w:space="0" w:color="auto"/>
              <w:left w:val="single" w:sz="4" w:space="0" w:color="auto"/>
              <w:bottom w:val="single" w:sz="4" w:space="0" w:color="auto"/>
              <w:right w:val="single" w:sz="4" w:space="0" w:color="auto"/>
            </w:tcBorders>
          </w:tcPr>
          <w:p w14:paraId="34CB10D6"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bl>
    <w:p w14:paraId="70DB9439" w14:textId="77777777" w:rsidR="00E66213" w:rsidRPr="00E66213" w:rsidRDefault="00E66213" w:rsidP="00E66213">
      <w:pPr>
        <w:widowControl/>
        <w:suppressAutoHyphens w:val="0"/>
        <w:jc w:val="both"/>
        <w:rPr>
          <w:rFonts w:ascii="Arial" w:eastAsia="Times New Roman" w:hAnsi="Arial" w:cs="Arial"/>
          <w:color w:val="000000"/>
          <w:kern w:val="0"/>
          <w:sz w:val="12"/>
          <w:szCs w:val="12"/>
          <w:lang w:val="es-ES_tradnl" w:eastAsia="es-ES"/>
        </w:rPr>
      </w:pPr>
    </w:p>
    <w:p w14:paraId="32D25282" w14:textId="77777777" w:rsidR="00E66213" w:rsidRPr="00E66213" w:rsidRDefault="00E66213" w:rsidP="00E66213">
      <w:pPr>
        <w:numPr>
          <w:ilvl w:val="0"/>
          <w:numId w:val="36"/>
        </w:numPr>
        <w:suppressAutoHyphens w:val="0"/>
        <w:jc w:val="both"/>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EXPERIENCIA LABORAL ESPECIFICA (Podrá formar parte de la experiencia general y está relacionada directamente con el puesto, considerando lo establecido en la convocatoria)</w:t>
      </w:r>
    </w:p>
    <w:tbl>
      <w:tblPr>
        <w:tblW w:w="9099" w:type="dxa"/>
        <w:tblInd w:w="10" w:type="dxa"/>
        <w:tblLayout w:type="fixed"/>
        <w:tblLook w:val="0000" w:firstRow="0" w:lastRow="0" w:firstColumn="0" w:lastColumn="0" w:noHBand="0" w:noVBand="0"/>
      </w:tblPr>
      <w:tblGrid>
        <w:gridCol w:w="833"/>
        <w:gridCol w:w="1992"/>
        <w:gridCol w:w="1696"/>
        <w:gridCol w:w="1134"/>
        <w:gridCol w:w="1154"/>
        <w:gridCol w:w="1256"/>
        <w:gridCol w:w="1034"/>
      </w:tblGrid>
      <w:tr w:rsidR="00E66213" w:rsidRPr="00E66213" w14:paraId="3E42D837" w14:textId="77777777" w:rsidTr="006F24AD">
        <w:trPr>
          <w:trHeight w:val="381"/>
        </w:trPr>
        <w:tc>
          <w:tcPr>
            <w:tcW w:w="833" w:type="dxa"/>
            <w:tcBorders>
              <w:top w:val="single" w:sz="4" w:space="0" w:color="000001"/>
              <w:left w:val="single" w:sz="4" w:space="0" w:color="000001"/>
              <w:bottom w:val="single" w:sz="4" w:space="0" w:color="000001"/>
            </w:tcBorders>
            <w:shd w:val="clear" w:color="auto" w:fill="D9D9D9"/>
            <w:vAlign w:val="center"/>
          </w:tcPr>
          <w:p w14:paraId="49B40C2F" w14:textId="77777777" w:rsidR="00E66213" w:rsidRPr="00E66213" w:rsidRDefault="00E66213" w:rsidP="00E66213">
            <w:pPr>
              <w:widowControl/>
              <w:suppressAutoHyphens w:val="0"/>
              <w:rPr>
                <w:rFonts w:ascii="Arial" w:eastAsia="Times New Roman" w:hAnsi="Arial" w:cs="Arial"/>
                <w:b/>
                <w:color w:val="000000"/>
                <w:kern w:val="0"/>
                <w:sz w:val="17"/>
                <w:szCs w:val="17"/>
                <w:lang w:val="es-ES_tradnl" w:eastAsia="es-ES"/>
              </w:rPr>
            </w:pPr>
          </w:p>
          <w:p w14:paraId="1B444171"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Sector</w:t>
            </w:r>
          </w:p>
        </w:tc>
        <w:tc>
          <w:tcPr>
            <w:tcW w:w="1992" w:type="dxa"/>
            <w:tcBorders>
              <w:top w:val="single" w:sz="4" w:space="0" w:color="000001"/>
              <w:left w:val="single" w:sz="4" w:space="0" w:color="000001"/>
              <w:bottom w:val="single" w:sz="4" w:space="0" w:color="000001"/>
            </w:tcBorders>
            <w:shd w:val="clear" w:color="auto" w:fill="D9D9D9"/>
            <w:vAlign w:val="center"/>
          </w:tcPr>
          <w:p w14:paraId="248F41C7"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p>
          <w:p w14:paraId="26DB2BD6"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Empresa/Entidad</w:t>
            </w:r>
          </w:p>
        </w:tc>
        <w:tc>
          <w:tcPr>
            <w:tcW w:w="1696" w:type="dxa"/>
            <w:tcBorders>
              <w:top w:val="single" w:sz="4" w:space="0" w:color="000001"/>
              <w:left w:val="single" w:sz="4" w:space="0" w:color="000001"/>
              <w:bottom w:val="single" w:sz="4" w:space="0" w:color="000001"/>
            </w:tcBorders>
            <w:shd w:val="clear" w:color="auto" w:fill="D9D9D9"/>
            <w:vAlign w:val="center"/>
          </w:tcPr>
          <w:p w14:paraId="412D8197"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Cargo/Puesto</w:t>
            </w:r>
          </w:p>
          <w:p w14:paraId="09D15753"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(Especificar las funciones realizadas</w:t>
            </w:r>
            <w:r w:rsidRPr="00E66213">
              <w:rPr>
                <w:rFonts w:ascii="Arial" w:eastAsia="Times New Roman" w:hAnsi="Arial" w:cs="Arial"/>
                <w:color w:val="000000"/>
                <w:kern w:val="0"/>
                <w:sz w:val="17"/>
                <w:szCs w:val="17"/>
                <w:lang w:val="es-ES_tradnl" w:eastAsia="es-ES"/>
              </w:rPr>
              <w:t>)</w:t>
            </w:r>
          </w:p>
        </w:tc>
        <w:tc>
          <w:tcPr>
            <w:tcW w:w="1134" w:type="dxa"/>
            <w:tcBorders>
              <w:top w:val="single" w:sz="4" w:space="0" w:color="000001"/>
              <w:left w:val="single" w:sz="4" w:space="0" w:color="000001"/>
              <w:bottom w:val="single" w:sz="4" w:space="0" w:color="000001"/>
            </w:tcBorders>
            <w:shd w:val="clear" w:color="auto" w:fill="D9D9D9"/>
          </w:tcPr>
          <w:p w14:paraId="3F0FB9FC"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Fecha de Inicio</w:t>
            </w:r>
          </w:p>
          <w:p w14:paraId="595EC02D"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dd/mm/aa</w:t>
            </w:r>
          </w:p>
        </w:tc>
        <w:tc>
          <w:tcPr>
            <w:tcW w:w="1154" w:type="dxa"/>
            <w:tcBorders>
              <w:top w:val="single" w:sz="4" w:space="0" w:color="000001"/>
              <w:left w:val="single" w:sz="4" w:space="0" w:color="000001"/>
              <w:bottom w:val="single" w:sz="4" w:space="0" w:color="000001"/>
            </w:tcBorders>
            <w:shd w:val="clear" w:color="auto" w:fill="D9D9D9"/>
          </w:tcPr>
          <w:p w14:paraId="22FF7111"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Fecha de termino</w:t>
            </w:r>
          </w:p>
          <w:p w14:paraId="3CA1502C"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dd/mm/aa</w:t>
            </w:r>
          </w:p>
        </w:tc>
        <w:tc>
          <w:tcPr>
            <w:tcW w:w="1256" w:type="dxa"/>
            <w:tcBorders>
              <w:top w:val="single" w:sz="4" w:space="0" w:color="000001"/>
              <w:left w:val="single" w:sz="4" w:space="0" w:color="000001"/>
              <w:bottom w:val="single" w:sz="4" w:space="0" w:color="000001"/>
              <w:right w:val="single" w:sz="4" w:space="0" w:color="000001"/>
            </w:tcBorders>
            <w:shd w:val="clear" w:color="auto" w:fill="D9D9D9"/>
          </w:tcPr>
          <w:p w14:paraId="138D8E44"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TOTAL</w:t>
            </w:r>
          </w:p>
          <w:p w14:paraId="389777DB"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años/meses/días</w:t>
            </w:r>
          </w:p>
        </w:tc>
        <w:tc>
          <w:tcPr>
            <w:tcW w:w="1034" w:type="dxa"/>
            <w:tcBorders>
              <w:top w:val="single" w:sz="4" w:space="0" w:color="000001"/>
              <w:left w:val="single" w:sz="4" w:space="0" w:color="000001"/>
              <w:bottom w:val="single" w:sz="4" w:space="0" w:color="000001"/>
              <w:right w:val="single" w:sz="4" w:space="0" w:color="000001"/>
            </w:tcBorders>
            <w:shd w:val="clear" w:color="auto" w:fill="D9D9D9"/>
          </w:tcPr>
          <w:p w14:paraId="25DDEC65"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p>
          <w:p w14:paraId="4DC29E61"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N° Folio</w:t>
            </w:r>
          </w:p>
        </w:tc>
      </w:tr>
      <w:tr w:rsidR="00E66213" w:rsidRPr="00E66213" w14:paraId="3F0966C8" w14:textId="77777777" w:rsidTr="006F24AD">
        <w:trPr>
          <w:trHeight w:val="159"/>
        </w:trPr>
        <w:tc>
          <w:tcPr>
            <w:tcW w:w="833" w:type="dxa"/>
            <w:tcBorders>
              <w:top w:val="single" w:sz="4" w:space="0" w:color="000001"/>
              <w:left w:val="single" w:sz="4" w:space="0" w:color="000001"/>
              <w:bottom w:val="single" w:sz="4" w:space="0" w:color="000001"/>
            </w:tcBorders>
          </w:tcPr>
          <w:p w14:paraId="256D7BD1"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992" w:type="dxa"/>
            <w:tcBorders>
              <w:top w:val="single" w:sz="4" w:space="0" w:color="000001"/>
              <w:left w:val="single" w:sz="4" w:space="0" w:color="000001"/>
              <w:bottom w:val="single" w:sz="4" w:space="0" w:color="000001"/>
            </w:tcBorders>
          </w:tcPr>
          <w:p w14:paraId="7433BF7D"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696" w:type="dxa"/>
            <w:tcBorders>
              <w:top w:val="single" w:sz="4" w:space="0" w:color="000001"/>
              <w:left w:val="single" w:sz="4" w:space="0" w:color="000001"/>
              <w:bottom w:val="single" w:sz="4" w:space="0" w:color="000001"/>
            </w:tcBorders>
          </w:tcPr>
          <w:p w14:paraId="004611F4"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134" w:type="dxa"/>
            <w:tcBorders>
              <w:top w:val="single" w:sz="4" w:space="0" w:color="000001"/>
              <w:left w:val="single" w:sz="4" w:space="0" w:color="000001"/>
              <w:bottom w:val="single" w:sz="4" w:space="0" w:color="000001"/>
            </w:tcBorders>
          </w:tcPr>
          <w:p w14:paraId="1B2B74B7"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154" w:type="dxa"/>
            <w:tcBorders>
              <w:top w:val="single" w:sz="4" w:space="0" w:color="000001"/>
              <w:left w:val="single" w:sz="4" w:space="0" w:color="000001"/>
              <w:bottom w:val="single" w:sz="4" w:space="0" w:color="000001"/>
            </w:tcBorders>
          </w:tcPr>
          <w:p w14:paraId="6D29575D"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256" w:type="dxa"/>
            <w:tcBorders>
              <w:top w:val="single" w:sz="4" w:space="0" w:color="000001"/>
              <w:left w:val="single" w:sz="4" w:space="0" w:color="000001"/>
              <w:bottom w:val="single" w:sz="4" w:space="0" w:color="000001"/>
              <w:right w:val="single" w:sz="4" w:space="0" w:color="000001"/>
            </w:tcBorders>
          </w:tcPr>
          <w:p w14:paraId="66096C91"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034" w:type="dxa"/>
            <w:tcBorders>
              <w:top w:val="single" w:sz="4" w:space="0" w:color="000001"/>
              <w:left w:val="single" w:sz="4" w:space="0" w:color="000001"/>
              <w:bottom w:val="single" w:sz="4" w:space="0" w:color="000001"/>
              <w:right w:val="single" w:sz="4" w:space="0" w:color="000001"/>
            </w:tcBorders>
          </w:tcPr>
          <w:p w14:paraId="1296D22B"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1F201797" w14:textId="77777777" w:rsidTr="006F24AD">
        <w:trPr>
          <w:trHeight w:val="159"/>
        </w:trPr>
        <w:tc>
          <w:tcPr>
            <w:tcW w:w="833" w:type="dxa"/>
            <w:tcBorders>
              <w:top w:val="single" w:sz="4" w:space="0" w:color="auto"/>
              <w:left w:val="single" w:sz="4" w:space="0" w:color="auto"/>
              <w:bottom w:val="single" w:sz="4" w:space="0" w:color="auto"/>
              <w:right w:val="single" w:sz="4" w:space="0" w:color="auto"/>
            </w:tcBorders>
          </w:tcPr>
          <w:p w14:paraId="66B8D21B"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992" w:type="dxa"/>
            <w:tcBorders>
              <w:top w:val="single" w:sz="4" w:space="0" w:color="auto"/>
              <w:left w:val="single" w:sz="4" w:space="0" w:color="auto"/>
              <w:bottom w:val="single" w:sz="4" w:space="0" w:color="auto"/>
              <w:right w:val="single" w:sz="4" w:space="0" w:color="auto"/>
            </w:tcBorders>
          </w:tcPr>
          <w:p w14:paraId="5B6152A3"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696" w:type="dxa"/>
            <w:tcBorders>
              <w:top w:val="single" w:sz="4" w:space="0" w:color="auto"/>
              <w:left w:val="single" w:sz="4" w:space="0" w:color="auto"/>
              <w:bottom w:val="single" w:sz="4" w:space="0" w:color="auto"/>
              <w:right w:val="single" w:sz="4" w:space="0" w:color="auto"/>
            </w:tcBorders>
          </w:tcPr>
          <w:p w14:paraId="3FAC2895"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134" w:type="dxa"/>
            <w:tcBorders>
              <w:top w:val="single" w:sz="4" w:space="0" w:color="auto"/>
              <w:left w:val="single" w:sz="4" w:space="0" w:color="auto"/>
              <w:bottom w:val="single" w:sz="4" w:space="0" w:color="auto"/>
              <w:right w:val="single" w:sz="4" w:space="0" w:color="auto"/>
            </w:tcBorders>
          </w:tcPr>
          <w:p w14:paraId="4A9DAF26"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154" w:type="dxa"/>
            <w:tcBorders>
              <w:top w:val="single" w:sz="4" w:space="0" w:color="auto"/>
              <w:left w:val="single" w:sz="4" w:space="0" w:color="auto"/>
              <w:bottom w:val="single" w:sz="4" w:space="0" w:color="auto"/>
              <w:right w:val="single" w:sz="4" w:space="0" w:color="auto"/>
            </w:tcBorders>
          </w:tcPr>
          <w:p w14:paraId="1E552889"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256" w:type="dxa"/>
            <w:tcBorders>
              <w:top w:val="single" w:sz="4" w:space="0" w:color="auto"/>
              <w:left w:val="single" w:sz="4" w:space="0" w:color="auto"/>
              <w:bottom w:val="single" w:sz="4" w:space="0" w:color="auto"/>
              <w:right w:val="single" w:sz="4" w:space="0" w:color="auto"/>
            </w:tcBorders>
          </w:tcPr>
          <w:p w14:paraId="4400E08B"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034" w:type="dxa"/>
            <w:tcBorders>
              <w:top w:val="single" w:sz="4" w:space="0" w:color="auto"/>
              <w:left w:val="single" w:sz="4" w:space="0" w:color="auto"/>
              <w:bottom w:val="single" w:sz="4" w:space="0" w:color="auto"/>
              <w:right w:val="single" w:sz="4" w:space="0" w:color="auto"/>
            </w:tcBorders>
          </w:tcPr>
          <w:p w14:paraId="70B306FD"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44A14C54" w14:textId="77777777" w:rsidTr="006F24AD">
        <w:trPr>
          <w:trHeight w:val="159"/>
        </w:trPr>
        <w:tc>
          <w:tcPr>
            <w:tcW w:w="833" w:type="dxa"/>
            <w:tcBorders>
              <w:top w:val="single" w:sz="4" w:space="0" w:color="auto"/>
            </w:tcBorders>
          </w:tcPr>
          <w:p w14:paraId="2D35C31D"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992" w:type="dxa"/>
            <w:tcBorders>
              <w:top w:val="single" w:sz="4" w:space="0" w:color="auto"/>
            </w:tcBorders>
          </w:tcPr>
          <w:p w14:paraId="028AFF6A"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696" w:type="dxa"/>
            <w:tcBorders>
              <w:top w:val="single" w:sz="4" w:space="0" w:color="auto"/>
            </w:tcBorders>
          </w:tcPr>
          <w:p w14:paraId="29752AC0"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134" w:type="dxa"/>
            <w:tcBorders>
              <w:top w:val="single" w:sz="4" w:space="0" w:color="auto"/>
              <w:right w:val="single" w:sz="4" w:space="0" w:color="auto"/>
            </w:tcBorders>
          </w:tcPr>
          <w:p w14:paraId="0EF5C5CC"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154" w:type="dxa"/>
            <w:tcBorders>
              <w:top w:val="single" w:sz="4" w:space="0" w:color="auto"/>
              <w:left w:val="single" w:sz="4" w:space="0" w:color="auto"/>
              <w:bottom w:val="single" w:sz="4" w:space="0" w:color="auto"/>
              <w:right w:val="single" w:sz="4" w:space="0" w:color="auto"/>
            </w:tcBorders>
          </w:tcPr>
          <w:p w14:paraId="05B1D684"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r w:rsidRPr="00E66213">
              <w:rPr>
                <w:rFonts w:ascii="Cambria" w:eastAsia="Times New Roman" w:hAnsi="Cambria" w:cs="Liberation Serif"/>
                <w:color w:val="000000"/>
                <w:kern w:val="0"/>
                <w:sz w:val="17"/>
                <w:szCs w:val="17"/>
                <w:lang w:val="es-ES_tradnl" w:eastAsia="es-ES"/>
              </w:rPr>
              <w:t>TOTALES años/meses/días</w:t>
            </w:r>
          </w:p>
        </w:tc>
        <w:tc>
          <w:tcPr>
            <w:tcW w:w="1256" w:type="dxa"/>
            <w:tcBorders>
              <w:top w:val="single" w:sz="4" w:space="0" w:color="auto"/>
              <w:left w:val="single" w:sz="4" w:space="0" w:color="auto"/>
              <w:bottom w:val="single" w:sz="4" w:space="0" w:color="auto"/>
              <w:right w:val="single" w:sz="4" w:space="0" w:color="auto"/>
            </w:tcBorders>
          </w:tcPr>
          <w:p w14:paraId="127F2A4C"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034" w:type="dxa"/>
            <w:tcBorders>
              <w:top w:val="single" w:sz="4" w:space="0" w:color="auto"/>
              <w:left w:val="single" w:sz="4" w:space="0" w:color="auto"/>
              <w:bottom w:val="single" w:sz="4" w:space="0" w:color="auto"/>
              <w:right w:val="single" w:sz="4" w:space="0" w:color="auto"/>
            </w:tcBorders>
          </w:tcPr>
          <w:p w14:paraId="33865CC2"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bl>
    <w:p w14:paraId="7AFA01C9" w14:textId="77777777" w:rsidR="00E66213" w:rsidRPr="00E66213" w:rsidRDefault="00E66213" w:rsidP="00E66213">
      <w:pPr>
        <w:widowControl/>
        <w:suppressAutoHyphens w:val="0"/>
        <w:jc w:val="both"/>
        <w:rPr>
          <w:rFonts w:ascii="Arial" w:eastAsia="Times New Roman" w:hAnsi="Arial" w:cs="Arial"/>
          <w:b/>
          <w:color w:val="000000"/>
          <w:kern w:val="0"/>
          <w:sz w:val="8"/>
          <w:szCs w:val="8"/>
          <w:lang w:val="es-ES_tradnl" w:eastAsia="es-ES"/>
        </w:rPr>
      </w:pPr>
    </w:p>
    <w:p w14:paraId="642382F7" w14:textId="77777777" w:rsidR="00E66213" w:rsidRPr="00E66213" w:rsidRDefault="00E66213" w:rsidP="00E66213">
      <w:pPr>
        <w:widowControl/>
        <w:suppressAutoHyphens w:val="0"/>
        <w:jc w:val="both"/>
        <w:rPr>
          <w:rFonts w:ascii="Arial" w:eastAsia="Times New Roman" w:hAnsi="Arial" w:cs="Arial"/>
          <w:b/>
          <w:color w:val="000000"/>
          <w:kern w:val="0"/>
          <w:sz w:val="17"/>
          <w:szCs w:val="17"/>
          <w:lang w:val="es-ES_tradnl" w:eastAsia="es-ES"/>
        </w:rPr>
      </w:pPr>
    </w:p>
    <w:p w14:paraId="41641CD1" w14:textId="77777777" w:rsidR="00E66213" w:rsidRPr="00E66213" w:rsidRDefault="00E66213" w:rsidP="00E66213">
      <w:pPr>
        <w:numPr>
          <w:ilvl w:val="0"/>
          <w:numId w:val="36"/>
        </w:numPr>
        <w:suppressAutoHyphens w:val="0"/>
        <w:jc w:val="both"/>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CURSOS Y/O PROGRAMAS DE ESPECIALIZACIÓN (Declarar únicamente aquellos requeridos y/o vinculados con el puesto al que postula)</w:t>
      </w:r>
    </w:p>
    <w:tbl>
      <w:tblPr>
        <w:tblW w:w="9151" w:type="dxa"/>
        <w:tblInd w:w="10" w:type="dxa"/>
        <w:tblBorders>
          <w:top w:val="single" w:sz="4" w:space="0" w:color="000001"/>
          <w:left w:val="single" w:sz="4" w:space="0" w:color="000001"/>
          <w:bottom w:val="single" w:sz="4" w:space="0" w:color="000001"/>
          <w:right w:val="single" w:sz="4" w:space="0" w:color="000000"/>
          <w:insideH w:val="single" w:sz="4" w:space="0" w:color="000001"/>
          <w:insideV w:val="single" w:sz="4" w:space="0" w:color="000001"/>
        </w:tblBorders>
        <w:tblLayout w:type="fixed"/>
        <w:tblLook w:val="0000" w:firstRow="0" w:lastRow="0" w:firstColumn="0" w:lastColumn="0" w:noHBand="0" w:noVBand="0"/>
      </w:tblPr>
      <w:tblGrid>
        <w:gridCol w:w="2247"/>
        <w:gridCol w:w="1902"/>
        <w:gridCol w:w="1914"/>
        <w:gridCol w:w="1544"/>
        <w:gridCol w:w="1544"/>
      </w:tblGrid>
      <w:tr w:rsidR="00E66213" w:rsidRPr="00E66213" w14:paraId="0E55ED4C" w14:textId="77777777" w:rsidTr="006F24AD">
        <w:trPr>
          <w:trHeight w:val="599"/>
        </w:trPr>
        <w:tc>
          <w:tcPr>
            <w:tcW w:w="2247" w:type="dxa"/>
            <w:shd w:val="clear" w:color="auto" w:fill="D9D9D9"/>
            <w:vAlign w:val="center"/>
          </w:tcPr>
          <w:p w14:paraId="38B244A9"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Centro de Estudios</w:t>
            </w:r>
          </w:p>
        </w:tc>
        <w:tc>
          <w:tcPr>
            <w:tcW w:w="1902" w:type="dxa"/>
            <w:shd w:val="clear" w:color="auto" w:fill="D9D9D9"/>
            <w:vAlign w:val="center"/>
          </w:tcPr>
          <w:p w14:paraId="2A00CCDB"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Tipo de Capacitación</w:t>
            </w:r>
          </w:p>
        </w:tc>
        <w:tc>
          <w:tcPr>
            <w:tcW w:w="1914" w:type="dxa"/>
            <w:shd w:val="clear" w:color="auto" w:fill="D9D9D9"/>
            <w:vAlign w:val="center"/>
          </w:tcPr>
          <w:p w14:paraId="7BBFAFA4"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Nombre de Capacitación</w:t>
            </w:r>
          </w:p>
        </w:tc>
        <w:tc>
          <w:tcPr>
            <w:tcW w:w="1544" w:type="dxa"/>
            <w:shd w:val="clear" w:color="auto" w:fill="D9D9D9"/>
            <w:vAlign w:val="center"/>
          </w:tcPr>
          <w:p w14:paraId="03C22EBA"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Carga Horaria</w:t>
            </w:r>
          </w:p>
          <w:p w14:paraId="4B874AB2"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(horas)</w:t>
            </w:r>
          </w:p>
        </w:tc>
        <w:tc>
          <w:tcPr>
            <w:tcW w:w="1544" w:type="dxa"/>
            <w:shd w:val="clear" w:color="auto" w:fill="D9D9D9"/>
          </w:tcPr>
          <w:p w14:paraId="20496030"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p>
          <w:p w14:paraId="39FBDCE4"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N° Folio</w:t>
            </w:r>
          </w:p>
        </w:tc>
      </w:tr>
      <w:tr w:rsidR="00E66213" w:rsidRPr="00E66213" w14:paraId="0FF3B1FF" w14:textId="77777777" w:rsidTr="006F24AD">
        <w:trPr>
          <w:trHeight w:val="238"/>
        </w:trPr>
        <w:tc>
          <w:tcPr>
            <w:tcW w:w="2247" w:type="dxa"/>
          </w:tcPr>
          <w:p w14:paraId="117D479E"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902" w:type="dxa"/>
          </w:tcPr>
          <w:p w14:paraId="0E31250F"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914" w:type="dxa"/>
          </w:tcPr>
          <w:p w14:paraId="0E676DD2"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544" w:type="dxa"/>
          </w:tcPr>
          <w:p w14:paraId="30ECBBB3"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544" w:type="dxa"/>
          </w:tcPr>
          <w:p w14:paraId="04E99487"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19334628" w14:textId="77777777" w:rsidTr="006F24AD">
        <w:trPr>
          <w:trHeight w:val="238"/>
        </w:trPr>
        <w:tc>
          <w:tcPr>
            <w:tcW w:w="2247" w:type="dxa"/>
          </w:tcPr>
          <w:p w14:paraId="13004AE6"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902" w:type="dxa"/>
          </w:tcPr>
          <w:p w14:paraId="0D460312"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914" w:type="dxa"/>
          </w:tcPr>
          <w:p w14:paraId="51F06EC7"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544" w:type="dxa"/>
          </w:tcPr>
          <w:p w14:paraId="0FD6ACB3"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544" w:type="dxa"/>
          </w:tcPr>
          <w:p w14:paraId="39AC11CA"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bl>
    <w:p w14:paraId="5F1722DA" w14:textId="77777777" w:rsidR="00E66213" w:rsidRPr="00E66213" w:rsidRDefault="00E66213" w:rsidP="00E66213">
      <w:pPr>
        <w:widowControl/>
        <w:suppressAutoHyphens w:val="0"/>
        <w:jc w:val="both"/>
        <w:rPr>
          <w:rFonts w:ascii="Arial" w:eastAsia="Times New Roman" w:hAnsi="Arial" w:cs="Arial"/>
          <w:b/>
          <w:color w:val="000000"/>
          <w:kern w:val="0"/>
          <w:sz w:val="17"/>
          <w:szCs w:val="17"/>
          <w:lang w:val="es-ES_tradnl" w:eastAsia="es-ES"/>
        </w:rPr>
      </w:pPr>
    </w:p>
    <w:p w14:paraId="15A0F97D" w14:textId="77777777" w:rsidR="00E66213" w:rsidRPr="00E66213" w:rsidRDefault="00E66213" w:rsidP="00E66213">
      <w:pPr>
        <w:numPr>
          <w:ilvl w:val="0"/>
          <w:numId w:val="36"/>
        </w:numPr>
        <w:suppressAutoHyphens w:val="0"/>
        <w:jc w:val="both"/>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PUBLICACIONES, INVESTIGACIONES, OTROS</w:t>
      </w:r>
    </w:p>
    <w:tbl>
      <w:tblPr>
        <w:tblW w:w="9162" w:type="dxa"/>
        <w:tblInd w:w="10" w:type="dxa"/>
        <w:tblLayout w:type="fixed"/>
        <w:tblLook w:val="0000" w:firstRow="0" w:lastRow="0" w:firstColumn="0" w:lastColumn="0" w:noHBand="0" w:noVBand="0"/>
      </w:tblPr>
      <w:tblGrid>
        <w:gridCol w:w="2926"/>
        <w:gridCol w:w="2213"/>
        <w:gridCol w:w="1861"/>
        <w:gridCol w:w="2162"/>
      </w:tblGrid>
      <w:tr w:rsidR="00E66213" w:rsidRPr="00E66213" w14:paraId="3D354E50" w14:textId="77777777" w:rsidTr="006F24AD">
        <w:trPr>
          <w:trHeight w:val="247"/>
        </w:trPr>
        <w:tc>
          <w:tcPr>
            <w:tcW w:w="2926" w:type="dxa"/>
            <w:tcBorders>
              <w:top w:val="single" w:sz="4" w:space="0" w:color="000001"/>
              <w:left w:val="single" w:sz="4" w:space="0" w:color="000001"/>
              <w:bottom w:val="single" w:sz="4" w:space="0" w:color="000001"/>
            </w:tcBorders>
            <w:shd w:val="clear" w:color="auto" w:fill="D9D9D9"/>
            <w:vAlign w:val="center"/>
          </w:tcPr>
          <w:p w14:paraId="5B8FE04A"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Título/Temática</w:t>
            </w:r>
          </w:p>
        </w:tc>
        <w:tc>
          <w:tcPr>
            <w:tcW w:w="2213" w:type="dxa"/>
            <w:tcBorders>
              <w:top w:val="single" w:sz="4" w:space="0" w:color="000001"/>
              <w:left w:val="single" w:sz="4" w:space="0" w:color="000001"/>
              <w:bottom w:val="single" w:sz="4" w:space="0" w:color="000001"/>
            </w:tcBorders>
            <w:shd w:val="clear" w:color="auto" w:fill="D9D9D9"/>
            <w:vAlign w:val="center"/>
          </w:tcPr>
          <w:p w14:paraId="399C5358"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Lugar de Publicación</w:t>
            </w:r>
          </w:p>
        </w:tc>
        <w:tc>
          <w:tcPr>
            <w:tcW w:w="1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D36365A"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Fecha</w:t>
            </w:r>
          </w:p>
        </w:tc>
        <w:tc>
          <w:tcPr>
            <w:tcW w:w="2162" w:type="dxa"/>
            <w:tcBorders>
              <w:top w:val="single" w:sz="4" w:space="0" w:color="000001"/>
              <w:left w:val="single" w:sz="4" w:space="0" w:color="000001"/>
              <w:bottom w:val="single" w:sz="4" w:space="0" w:color="000001"/>
              <w:right w:val="single" w:sz="4" w:space="0" w:color="000001"/>
            </w:tcBorders>
            <w:shd w:val="clear" w:color="auto" w:fill="D9D9D9"/>
          </w:tcPr>
          <w:p w14:paraId="63CFFD4D"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N° Folio</w:t>
            </w:r>
          </w:p>
        </w:tc>
      </w:tr>
      <w:tr w:rsidR="00E66213" w:rsidRPr="00E66213" w14:paraId="597A0BC5" w14:textId="77777777" w:rsidTr="006F24AD">
        <w:trPr>
          <w:trHeight w:val="250"/>
        </w:trPr>
        <w:tc>
          <w:tcPr>
            <w:tcW w:w="2926" w:type="dxa"/>
            <w:tcBorders>
              <w:top w:val="single" w:sz="4" w:space="0" w:color="000001"/>
              <w:left w:val="single" w:sz="4" w:space="0" w:color="000001"/>
              <w:bottom w:val="single" w:sz="4" w:space="0" w:color="000001"/>
            </w:tcBorders>
          </w:tcPr>
          <w:p w14:paraId="410A16A6"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2213" w:type="dxa"/>
            <w:tcBorders>
              <w:top w:val="single" w:sz="4" w:space="0" w:color="000001"/>
              <w:left w:val="single" w:sz="4" w:space="0" w:color="000001"/>
              <w:bottom w:val="single" w:sz="4" w:space="0" w:color="000001"/>
            </w:tcBorders>
          </w:tcPr>
          <w:p w14:paraId="3B13B200"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861" w:type="dxa"/>
            <w:tcBorders>
              <w:top w:val="single" w:sz="4" w:space="0" w:color="000001"/>
              <w:left w:val="single" w:sz="4" w:space="0" w:color="000001"/>
              <w:bottom w:val="single" w:sz="4" w:space="0" w:color="000001"/>
              <w:right w:val="single" w:sz="4" w:space="0" w:color="000001"/>
            </w:tcBorders>
          </w:tcPr>
          <w:p w14:paraId="7DA07FB7"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2162" w:type="dxa"/>
            <w:tcBorders>
              <w:top w:val="single" w:sz="4" w:space="0" w:color="000001"/>
              <w:left w:val="single" w:sz="4" w:space="0" w:color="000001"/>
              <w:bottom w:val="single" w:sz="4" w:space="0" w:color="000001"/>
              <w:right w:val="single" w:sz="4" w:space="0" w:color="000001"/>
            </w:tcBorders>
          </w:tcPr>
          <w:p w14:paraId="115087E5"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3352732E" w14:textId="77777777" w:rsidTr="006F24AD">
        <w:trPr>
          <w:trHeight w:val="231"/>
        </w:trPr>
        <w:tc>
          <w:tcPr>
            <w:tcW w:w="2926" w:type="dxa"/>
            <w:tcBorders>
              <w:top w:val="single" w:sz="4" w:space="0" w:color="000001"/>
              <w:left w:val="single" w:sz="4" w:space="0" w:color="000001"/>
              <w:bottom w:val="single" w:sz="4" w:space="0" w:color="000001"/>
            </w:tcBorders>
          </w:tcPr>
          <w:p w14:paraId="3A226B85"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2213" w:type="dxa"/>
            <w:tcBorders>
              <w:top w:val="single" w:sz="4" w:space="0" w:color="000001"/>
              <w:left w:val="single" w:sz="4" w:space="0" w:color="000001"/>
              <w:bottom w:val="single" w:sz="4" w:space="0" w:color="000001"/>
            </w:tcBorders>
          </w:tcPr>
          <w:p w14:paraId="558396D2"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861" w:type="dxa"/>
            <w:tcBorders>
              <w:top w:val="single" w:sz="4" w:space="0" w:color="000001"/>
              <w:left w:val="single" w:sz="4" w:space="0" w:color="000001"/>
              <w:bottom w:val="single" w:sz="4" w:space="0" w:color="000001"/>
              <w:right w:val="single" w:sz="4" w:space="0" w:color="000001"/>
            </w:tcBorders>
          </w:tcPr>
          <w:p w14:paraId="343DD766"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2162" w:type="dxa"/>
            <w:tcBorders>
              <w:top w:val="single" w:sz="4" w:space="0" w:color="000001"/>
              <w:left w:val="single" w:sz="4" w:space="0" w:color="000001"/>
              <w:bottom w:val="single" w:sz="4" w:space="0" w:color="000001"/>
              <w:right w:val="single" w:sz="4" w:space="0" w:color="000001"/>
            </w:tcBorders>
          </w:tcPr>
          <w:p w14:paraId="437D271E"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bl>
    <w:p w14:paraId="7D1977E9" w14:textId="77777777" w:rsidR="00E66213" w:rsidRPr="00E66213" w:rsidRDefault="00E66213" w:rsidP="00E66213">
      <w:pPr>
        <w:widowControl/>
        <w:suppressAutoHyphens w:val="0"/>
        <w:jc w:val="both"/>
        <w:rPr>
          <w:rFonts w:ascii="Arial" w:eastAsia="Times New Roman" w:hAnsi="Arial" w:cs="Arial"/>
          <w:b/>
          <w:color w:val="000000"/>
          <w:kern w:val="0"/>
          <w:sz w:val="17"/>
          <w:szCs w:val="17"/>
          <w:lang w:val="es-ES_tradnl" w:eastAsia="es-ES"/>
        </w:rPr>
        <w:sectPr w:rsidR="00E66213" w:rsidRPr="00E66213" w:rsidSect="00832878">
          <w:headerReference w:type="even" r:id="rId8"/>
          <w:headerReference w:type="default" r:id="rId9"/>
          <w:footerReference w:type="even" r:id="rId10"/>
          <w:footerReference w:type="default" r:id="rId11"/>
          <w:headerReference w:type="first" r:id="rId12"/>
          <w:footerReference w:type="first" r:id="rId13"/>
          <w:pgSz w:w="11900" w:h="16840"/>
          <w:pgMar w:top="1418" w:right="1268" w:bottom="1418" w:left="1701" w:header="1418" w:footer="913" w:gutter="0"/>
          <w:pgNumType w:start="1"/>
          <w:cols w:space="720"/>
          <w:titlePg/>
          <w:rtlGutter/>
          <w:docGrid w:linePitch="326"/>
        </w:sectPr>
      </w:pPr>
    </w:p>
    <w:p w14:paraId="551A1B6E" w14:textId="77777777" w:rsidR="00E66213" w:rsidRPr="00E66213" w:rsidRDefault="00E66213" w:rsidP="00E66213">
      <w:pPr>
        <w:widowControl/>
        <w:suppressAutoHyphens w:val="0"/>
        <w:jc w:val="both"/>
        <w:rPr>
          <w:rFonts w:ascii="Arial" w:eastAsia="Times New Roman" w:hAnsi="Arial" w:cs="Arial"/>
          <w:b/>
          <w:color w:val="000000"/>
          <w:kern w:val="0"/>
          <w:sz w:val="17"/>
          <w:szCs w:val="17"/>
          <w:lang w:val="es-ES_tradnl" w:eastAsia="es-ES"/>
        </w:rPr>
      </w:pPr>
    </w:p>
    <w:p w14:paraId="659B397A" w14:textId="77777777" w:rsidR="00E66213" w:rsidRPr="00E66213" w:rsidRDefault="00E66213" w:rsidP="00E66213">
      <w:pPr>
        <w:numPr>
          <w:ilvl w:val="0"/>
          <w:numId w:val="36"/>
        </w:numPr>
        <w:suppressAutoHyphens w:val="0"/>
        <w:jc w:val="both"/>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REFERENCIAS LABORALES</w:t>
      </w:r>
    </w:p>
    <w:tbl>
      <w:tblPr>
        <w:tblW w:w="9072" w:type="dxa"/>
        <w:tblInd w:w="10" w:type="dxa"/>
        <w:tblBorders>
          <w:top w:val="single" w:sz="4" w:space="0" w:color="000001"/>
          <w:left w:val="single" w:sz="4" w:space="0" w:color="000001"/>
          <w:bottom w:val="single" w:sz="4" w:space="0" w:color="000001"/>
          <w:right w:val="single" w:sz="4" w:space="0" w:color="000000"/>
          <w:insideH w:val="single" w:sz="4" w:space="0" w:color="000001"/>
          <w:insideV w:val="single" w:sz="4" w:space="0" w:color="000001"/>
        </w:tblBorders>
        <w:tblLayout w:type="fixed"/>
        <w:tblLook w:val="0000" w:firstRow="0" w:lastRow="0" w:firstColumn="0" w:lastColumn="0" w:noHBand="0" w:noVBand="0"/>
      </w:tblPr>
      <w:tblGrid>
        <w:gridCol w:w="2835"/>
        <w:gridCol w:w="2268"/>
        <w:gridCol w:w="2127"/>
        <w:gridCol w:w="1842"/>
      </w:tblGrid>
      <w:tr w:rsidR="00E66213" w:rsidRPr="00E66213" w14:paraId="7B99C076" w14:textId="77777777" w:rsidTr="006F24AD">
        <w:trPr>
          <w:trHeight w:val="533"/>
        </w:trPr>
        <w:tc>
          <w:tcPr>
            <w:tcW w:w="2835" w:type="dxa"/>
            <w:shd w:val="clear" w:color="auto" w:fill="D9D9D9"/>
            <w:vAlign w:val="center"/>
          </w:tcPr>
          <w:p w14:paraId="0EF8FA74"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Empresa/Entidad</w:t>
            </w:r>
          </w:p>
        </w:tc>
        <w:tc>
          <w:tcPr>
            <w:tcW w:w="2268" w:type="dxa"/>
            <w:shd w:val="clear" w:color="auto" w:fill="D9D9D9"/>
            <w:vAlign w:val="center"/>
          </w:tcPr>
          <w:p w14:paraId="00ACF4A8"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Nombre del Jefe Directo</w:t>
            </w:r>
          </w:p>
        </w:tc>
        <w:tc>
          <w:tcPr>
            <w:tcW w:w="2127" w:type="dxa"/>
            <w:shd w:val="clear" w:color="auto" w:fill="D9D9D9"/>
            <w:vAlign w:val="center"/>
          </w:tcPr>
          <w:p w14:paraId="06329392" w14:textId="77777777" w:rsidR="00E66213" w:rsidRPr="00E66213" w:rsidRDefault="00E66213" w:rsidP="00E66213">
            <w:pPr>
              <w:widowControl/>
              <w:suppressAutoHyphens w:val="0"/>
              <w:jc w:val="center"/>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Cargo del Jefe Directo</w:t>
            </w:r>
          </w:p>
        </w:tc>
        <w:tc>
          <w:tcPr>
            <w:tcW w:w="1842" w:type="dxa"/>
            <w:shd w:val="clear" w:color="auto" w:fill="D9D9D9"/>
            <w:vAlign w:val="center"/>
          </w:tcPr>
          <w:p w14:paraId="5D5406E7" w14:textId="77777777" w:rsidR="00E66213" w:rsidRPr="00E66213" w:rsidRDefault="00E66213" w:rsidP="00E66213">
            <w:pPr>
              <w:widowControl/>
              <w:suppressAutoHyphens w:val="0"/>
              <w:jc w:val="center"/>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Teléfono/Celular</w:t>
            </w:r>
          </w:p>
        </w:tc>
      </w:tr>
      <w:tr w:rsidR="00E66213" w:rsidRPr="00E66213" w14:paraId="7F713D13" w14:textId="77777777" w:rsidTr="006F24AD">
        <w:trPr>
          <w:trHeight w:val="177"/>
        </w:trPr>
        <w:tc>
          <w:tcPr>
            <w:tcW w:w="2835" w:type="dxa"/>
          </w:tcPr>
          <w:p w14:paraId="54796913"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2268" w:type="dxa"/>
          </w:tcPr>
          <w:p w14:paraId="50C0E1A2"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2127" w:type="dxa"/>
          </w:tcPr>
          <w:p w14:paraId="129CD4A1"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842" w:type="dxa"/>
          </w:tcPr>
          <w:p w14:paraId="2595D09F"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r w:rsidR="00E66213" w:rsidRPr="00E66213" w14:paraId="03A1502E" w14:textId="77777777" w:rsidTr="006F24AD">
        <w:trPr>
          <w:trHeight w:val="177"/>
        </w:trPr>
        <w:tc>
          <w:tcPr>
            <w:tcW w:w="2835" w:type="dxa"/>
          </w:tcPr>
          <w:p w14:paraId="3640EF86"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2268" w:type="dxa"/>
          </w:tcPr>
          <w:p w14:paraId="7431B7A0"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2127" w:type="dxa"/>
          </w:tcPr>
          <w:p w14:paraId="325E6E0F"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c>
          <w:tcPr>
            <w:tcW w:w="1842" w:type="dxa"/>
          </w:tcPr>
          <w:p w14:paraId="6BB115E1"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bl>
    <w:p w14:paraId="5E8D9681" w14:textId="77777777" w:rsidR="00E66213" w:rsidRPr="00E66213" w:rsidRDefault="00E66213" w:rsidP="00E66213">
      <w:pPr>
        <w:widowControl/>
        <w:suppressAutoHyphens w:val="0"/>
        <w:ind w:left="720"/>
        <w:jc w:val="both"/>
        <w:rPr>
          <w:rFonts w:ascii="Arial" w:eastAsia="Times New Roman" w:hAnsi="Arial" w:cs="Arial"/>
          <w:b/>
          <w:color w:val="000000"/>
          <w:kern w:val="0"/>
          <w:sz w:val="17"/>
          <w:szCs w:val="17"/>
          <w:lang w:val="es-ES_tradnl" w:eastAsia="es-ES"/>
        </w:rPr>
      </w:pPr>
    </w:p>
    <w:p w14:paraId="78D3A9A1" w14:textId="77777777" w:rsidR="00E66213" w:rsidRPr="00E66213" w:rsidRDefault="00E66213" w:rsidP="00E66213">
      <w:pPr>
        <w:numPr>
          <w:ilvl w:val="0"/>
          <w:numId w:val="36"/>
        </w:numPr>
        <w:suppressAutoHyphens w:val="0"/>
        <w:jc w:val="both"/>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OBSERVACIONES</w:t>
      </w:r>
    </w:p>
    <w:tbl>
      <w:tblPr>
        <w:tblW w:w="9072" w:type="dxa"/>
        <w:tblInd w:w="-5" w:type="dxa"/>
        <w:tblLayout w:type="fixed"/>
        <w:tblLook w:val="0000" w:firstRow="0" w:lastRow="0" w:firstColumn="0" w:lastColumn="0" w:noHBand="0" w:noVBand="0"/>
      </w:tblPr>
      <w:tblGrid>
        <w:gridCol w:w="9072"/>
      </w:tblGrid>
      <w:tr w:rsidR="00E66213" w:rsidRPr="00E66213" w14:paraId="2F8D14C3" w14:textId="77777777" w:rsidTr="006F24AD">
        <w:trPr>
          <w:trHeight w:val="625"/>
        </w:trPr>
        <w:tc>
          <w:tcPr>
            <w:tcW w:w="9072" w:type="dxa"/>
            <w:tcBorders>
              <w:top w:val="single" w:sz="4" w:space="0" w:color="000001"/>
              <w:left w:val="single" w:sz="4" w:space="0" w:color="000001"/>
              <w:bottom w:val="single" w:sz="4" w:space="0" w:color="000001"/>
              <w:right w:val="single" w:sz="4" w:space="0" w:color="000001"/>
            </w:tcBorders>
          </w:tcPr>
          <w:p w14:paraId="6B1F6C5D"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p>
        </w:tc>
      </w:tr>
    </w:tbl>
    <w:p w14:paraId="526242BF" w14:textId="77777777" w:rsidR="00E66213" w:rsidRPr="00E66213" w:rsidRDefault="00E66213" w:rsidP="00E66213">
      <w:pPr>
        <w:widowControl/>
        <w:suppressAutoHyphens w:val="0"/>
        <w:jc w:val="both"/>
        <w:rPr>
          <w:rFonts w:ascii="Arial" w:eastAsia="Times New Roman" w:hAnsi="Arial" w:cs="Arial"/>
          <w:b/>
          <w:color w:val="000000"/>
          <w:kern w:val="0"/>
          <w:sz w:val="17"/>
          <w:szCs w:val="17"/>
          <w:lang w:val="es-ES_tradnl" w:eastAsia="es-ES"/>
        </w:rPr>
      </w:pPr>
    </w:p>
    <w:tbl>
      <w:tblPr>
        <w:tblW w:w="9059" w:type="dxa"/>
        <w:tblInd w:w="-5" w:type="dxa"/>
        <w:tblLayout w:type="fixed"/>
        <w:tblLook w:val="0000" w:firstRow="0" w:lastRow="0" w:firstColumn="0" w:lastColumn="0" w:noHBand="0" w:noVBand="0"/>
      </w:tblPr>
      <w:tblGrid>
        <w:gridCol w:w="9059"/>
      </w:tblGrid>
      <w:tr w:rsidR="00E66213" w:rsidRPr="00E66213" w14:paraId="1BB10A94" w14:textId="77777777" w:rsidTr="006F24AD">
        <w:trPr>
          <w:trHeight w:val="422"/>
        </w:trPr>
        <w:tc>
          <w:tcPr>
            <w:tcW w:w="9059" w:type="dxa"/>
            <w:tcBorders>
              <w:top w:val="single" w:sz="4" w:space="0" w:color="000001"/>
              <w:left w:val="single" w:sz="4" w:space="0" w:color="000001"/>
              <w:bottom w:val="single" w:sz="4" w:space="0" w:color="000001"/>
              <w:right w:val="single" w:sz="4" w:space="0" w:color="000001"/>
            </w:tcBorders>
          </w:tcPr>
          <w:p w14:paraId="1EA78549" w14:textId="77777777" w:rsidR="00E66213" w:rsidRPr="00E66213" w:rsidRDefault="00E66213" w:rsidP="00E66213">
            <w:pPr>
              <w:widowControl/>
              <w:suppressAutoHyphens w:val="0"/>
              <w:jc w:val="both"/>
              <w:rPr>
                <w:rFonts w:ascii="Cambria" w:eastAsia="Times New Roman" w:hAnsi="Cambria" w:cs="Liberation Serif"/>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La valoración de los méritos y antecedentes correspondientes, se realizarán contra la información contenida en los certificados, constancias y/o toda la documentación presentada de acuerdo a lo establecido en las bases.</w:t>
            </w:r>
          </w:p>
        </w:tc>
      </w:tr>
    </w:tbl>
    <w:p w14:paraId="71EF870F" w14:textId="77777777" w:rsidR="00E66213" w:rsidRPr="00E66213" w:rsidRDefault="00E66213" w:rsidP="00E66213">
      <w:pPr>
        <w:widowControl/>
        <w:suppressAutoHyphens w:val="0"/>
        <w:jc w:val="both"/>
        <w:rPr>
          <w:rFonts w:ascii="Arial" w:eastAsia="Times New Roman" w:hAnsi="Arial" w:cs="Arial"/>
          <w:b/>
          <w:color w:val="000000"/>
          <w:kern w:val="0"/>
          <w:sz w:val="17"/>
          <w:szCs w:val="17"/>
          <w:lang w:val="es-ES_tradnl" w:eastAsia="es-ES"/>
        </w:rPr>
      </w:pPr>
    </w:p>
    <w:p w14:paraId="0D1D4C9A" w14:textId="77777777" w:rsidR="00E66213" w:rsidRPr="00E66213" w:rsidRDefault="00E66213" w:rsidP="00E66213">
      <w:pPr>
        <w:widowControl/>
        <w:suppressAutoHyphens w:val="0"/>
        <w:jc w:val="both"/>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w:t>
      </w:r>
    </w:p>
    <w:p w14:paraId="3810770E" w14:textId="77777777" w:rsidR="00E66213" w:rsidRPr="00E66213" w:rsidRDefault="00E66213" w:rsidP="00E66213">
      <w:pPr>
        <w:widowControl/>
        <w:suppressAutoHyphens w:val="0"/>
        <w:jc w:val="both"/>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Firma del Postulante</w:t>
      </w:r>
    </w:p>
    <w:p w14:paraId="6AB41605" w14:textId="4FB42448" w:rsidR="00E66213" w:rsidRPr="00E66213" w:rsidRDefault="00E66213" w:rsidP="00E66213">
      <w:pPr>
        <w:widowControl/>
        <w:suppressAutoHyphens w:val="0"/>
        <w:jc w:val="both"/>
        <w:rPr>
          <w:rFonts w:ascii="Arial" w:eastAsia="Times New Roman" w:hAnsi="Arial" w:cs="Arial"/>
          <w:b/>
          <w:kern w:val="0"/>
          <w:sz w:val="17"/>
          <w:szCs w:val="17"/>
          <w:lang w:val="es-ES_tradnl" w:eastAsia="es-ES"/>
        </w:rPr>
      </w:pPr>
      <w:r w:rsidRPr="00E66213">
        <w:rPr>
          <w:rFonts w:ascii="Arial" w:eastAsia="Times New Roman" w:hAnsi="Arial" w:cs="Arial"/>
          <w:b/>
          <w:kern w:val="0"/>
          <w:sz w:val="17"/>
          <w:szCs w:val="17"/>
          <w:lang w:val="es-ES_tradnl" w:eastAsia="es-ES"/>
        </w:rPr>
        <w:t>Apellidos y Nombres</w:t>
      </w:r>
    </w:p>
    <w:p w14:paraId="19BDB807" w14:textId="77777777" w:rsidR="00E66213" w:rsidRPr="00E66213" w:rsidRDefault="00E66213" w:rsidP="00E66213">
      <w:pPr>
        <w:widowControl/>
        <w:suppressAutoHyphens w:val="0"/>
        <w:jc w:val="both"/>
        <w:rPr>
          <w:rFonts w:ascii="Arial" w:eastAsia="Times New Roman" w:hAnsi="Arial" w:cs="Arial"/>
          <w:b/>
          <w:color w:val="000000"/>
          <w:kern w:val="0"/>
          <w:sz w:val="17"/>
          <w:szCs w:val="17"/>
          <w:lang w:val="es-ES_tradnl" w:eastAsia="es-ES"/>
        </w:rPr>
      </w:pPr>
      <w:r w:rsidRPr="00E66213">
        <w:rPr>
          <w:rFonts w:ascii="Arial" w:eastAsia="Times New Roman" w:hAnsi="Arial" w:cs="Arial"/>
          <w:b/>
          <w:color w:val="000000"/>
          <w:kern w:val="0"/>
          <w:sz w:val="17"/>
          <w:szCs w:val="17"/>
          <w:lang w:val="es-ES_tradnl" w:eastAsia="es-ES"/>
        </w:rPr>
        <w:t>D.N.I. Nº…………………………</w:t>
      </w:r>
    </w:p>
    <w:p w14:paraId="732A445A" w14:textId="46ED56CE" w:rsidR="008B0997" w:rsidRDefault="00E46A4D" w:rsidP="008B0997">
      <w:pPr>
        <w:widowControl/>
        <w:suppressAutoHyphens w:val="0"/>
        <w:jc w:val="center"/>
        <w:rPr>
          <w:rFonts w:ascii="Arial" w:eastAsia="Times New Roman" w:hAnsi="Arial" w:cs="Arial"/>
          <w:b/>
          <w:kern w:val="0"/>
          <w:sz w:val="20"/>
          <w:szCs w:val="20"/>
          <w:lang w:val="es-ES_tradnl"/>
        </w:rPr>
      </w:pPr>
      <w:r>
        <w:rPr>
          <w:rFonts w:ascii="Arial" w:eastAsia="Times New Roman" w:hAnsi="Arial" w:cs="Arial"/>
          <w:b/>
          <w:noProof/>
          <w:kern w:val="0"/>
          <w:sz w:val="17"/>
          <w:szCs w:val="17"/>
          <w:lang w:val="en-US"/>
        </w:rPr>
        <mc:AlternateContent>
          <mc:Choice Requires="wps">
            <w:drawing>
              <wp:anchor distT="0" distB="0" distL="114300" distR="114300" simplePos="0" relativeHeight="251693568" behindDoc="0" locked="0" layoutInCell="1" allowOverlap="1" wp14:anchorId="0FC1F9CD" wp14:editId="283CFE1D">
                <wp:simplePos x="0" y="0"/>
                <wp:positionH relativeFrom="column">
                  <wp:posOffset>2769235</wp:posOffset>
                </wp:positionH>
                <wp:positionV relativeFrom="paragraph">
                  <wp:posOffset>5986145</wp:posOffset>
                </wp:positionV>
                <wp:extent cx="361950" cy="257175"/>
                <wp:effectExtent l="9525" t="9525" r="9525" b="9525"/>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solidFill>
                          <a:srgbClr val="FFFFFF"/>
                        </a:solidFill>
                        <a:ln w="9525">
                          <a:solidFill>
                            <a:srgbClr val="FFFFFF"/>
                          </a:solidFill>
                          <a:miter lim="800000"/>
                          <a:headEnd/>
                          <a:tailEnd/>
                        </a:ln>
                      </wps:spPr>
                      <wps:txbx>
                        <w:txbxContent>
                          <w:p w14:paraId="09EE792A" w14:textId="628F8769" w:rsidR="002C0CC2" w:rsidRDefault="002C0CC2" w:rsidP="002C0CC2">
                            <w:r>
                              <w:t>3</w:t>
                            </w:r>
                            <w:r w:rsidR="000000C8">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1F9CD" id="Rectangle 45" o:spid="_x0000_s1041" style="position:absolute;left:0;text-align:left;margin-left:218.05pt;margin-top:471.35pt;width:28.5pt;height:20.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" strokecolor="white">
                <v:textbox>
                  <w:txbxContent>
                    <w:p w14:paraId="09EE792A" w14:textId="628F8769" w:rsidR="002C0CC2" w:rsidRDefault="002C0CC2" w:rsidP="002C0CC2">
                      <w:r>
                        <w:t>3</w:t>
                      </w:r>
                      <w:r w:rsidR="000000C8">
                        <w:t>7</w:t>
                      </w:r>
                    </w:p>
                  </w:txbxContent>
                </v:textbox>
              </v:rect>
            </w:pict>
          </mc:Fallback>
        </mc:AlternateContent>
      </w:r>
      <w:r w:rsidR="00E66213" w:rsidRPr="00E66213">
        <w:rPr>
          <w:rFonts w:ascii="Arial" w:eastAsia="Times New Roman" w:hAnsi="Arial" w:cs="Arial"/>
          <w:b/>
          <w:color w:val="000000"/>
          <w:kern w:val="0"/>
          <w:sz w:val="17"/>
          <w:szCs w:val="17"/>
          <w:lang w:val="es-ES_tradnl" w:eastAsia="es-ES"/>
        </w:rPr>
        <w:br w:type="page"/>
      </w:r>
      <w:r w:rsidR="008B0997" w:rsidRPr="00E66213">
        <w:rPr>
          <w:rFonts w:ascii="Arial" w:eastAsia="Times New Roman" w:hAnsi="Arial" w:cs="Arial"/>
          <w:b/>
          <w:kern w:val="0"/>
          <w:sz w:val="20"/>
          <w:szCs w:val="20"/>
          <w:lang w:val="es-ES_tradnl"/>
        </w:rPr>
        <w:lastRenderedPageBreak/>
        <w:t>ANEXO N°</w:t>
      </w:r>
      <w:r w:rsidR="008B0997">
        <w:rPr>
          <w:rFonts w:ascii="Arial" w:eastAsia="Times New Roman" w:hAnsi="Arial" w:cs="Arial"/>
          <w:b/>
          <w:kern w:val="0"/>
          <w:sz w:val="20"/>
          <w:szCs w:val="20"/>
          <w:lang w:val="es-ES_tradnl"/>
        </w:rPr>
        <w:t xml:space="preserve"> </w:t>
      </w:r>
      <w:r w:rsidR="008B0997" w:rsidRPr="00E66213">
        <w:rPr>
          <w:rFonts w:ascii="Arial" w:eastAsia="Times New Roman" w:hAnsi="Arial" w:cs="Arial"/>
          <w:b/>
          <w:kern w:val="0"/>
          <w:sz w:val="20"/>
          <w:szCs w:val="20"/>
          <w:lang w:val="es-ES_tradnl"/>
        </w:rPr>
        <w:t>1</w:t>
      </w:r>
      <w:r w:rsidR="000000C8">
        <w:rPr>
          <w:rFonts w:ascii="Arial" w:eastAsia="Times New Roman" w:hAnsi="Arial" w:cs="Arial"/>
          <w:b/>
          <w:kern w:val="0"/>
          <w:sz w:val="20"/>
          <w:szCs w:val="20"/>
          <w:lang w:val="es-ES_tradnl"/>
        </w:rPr>
        <w:t>0</w:t>
      </w:r>
      <w:r w:rsidR="008B0997" w:rsidRPr="00E66213">
        <w:rPr>
          <w:rFonts w:ascii="Arial" w:eastAsia="Times New Roman" w:hAnsi="Arial" w:cs="Arial"/>
          <w:b/>
          <w:kern w:val="0"/>
          <w:sz w:val="20"/>
          <w:szCs w:val="20"/>
          <w:lang w:val="es-ES_tradnl"/>
        </w:rPr>
        <w:t xml:space="preserve"> </w:t>
      </w:r>
    </w:p>
    <w:p w14:paraId="2D294D59" w14:textId="775E2E7C" w:rsidR="008B0997" w:rsidRPr="00E66213" w:rsidRDefault="008B0997" w:rsidP="008B0997">
      <w:pPr>
        <w:widowControl/>
        <w:suppressAutoHyphens w:val="0"/>
        <w:jc w:val="center"/>
        <w:rPr>
          <w:rFonts w:ascii="Arial" w:eastAsia="Times New Roman" w:hAnsi="Arial" w:cs="Arial"/>
          <w:b/>
          <w:kern w:val="0"/>
          <w:sz w:val="20"/>
          <w:szCs w:val="20"/>
          <w:lang w:val="es-ES_tradnl"/>
        </w:rPr>
      </w:pPr>
      <w:r w:rsidRPr="00E66213">
        <w:rPr>
          <w:rFonts w:ascii="Arial" w:eastAsia="Times New Roman" w:hAnsi="Arial" w:cs="Arial"/>
          <w:b/>
          <w:kern w:val="0"/>
          <w:sz w:val="20"/>
          <w:szCs w:val="20"/>
          <w:lang w:val="es-ES_tradnl"/>
        </w:rPr>
        <w:t>DECLARACIÓN JURADA SOBRE CONOCIMIENTOS DE OFIMÁTICA E IDIOMAS Y SOBRE LAS BONIFICACIONES POR DISPACIDAD Y FUERZAS ARMADAS</w:t>
      </w:r>
    </w:p>
    <w:p w14:paraId="24892A72" w14:textId="77777777" w:rsidR="008B0997" w:rsidRPr="00E66213" w:rsidRDefault="008B0997" w:rsidP="008B0997">
      <w:pPr>
        <w:widowControl/>
        <w:suppressAutoHyphens w:val="0"/>
        <w:jc w:val="center"/>
        <w:rPr>
          <w:rFonts w:ascii="Arial" w:eastAsia="Times New Roman" w:hAnsi="Arial" w:cs="Arial"/>
          <w:b/>
          <w:kern w:val="0"/>
          <w:sz w:val="20"/>
          <w:szCs w:val="20"/>
          <w:lang w:val="es-ES_tradnl"/>
        </w:rPr>
      </w:pPr>
    </w:p>
    <w:p w14:paraId="3D2E2C75" w14:textId="77777777" w:rsidR="008B0997" w:rsidRPr="00E66213" w:rsidRDefault="008B0997" w:rsidP="008B0997">
      <w:pPr>
        <w:widowControl/>
        <w:suppressAutoHyphens w:val="0"/>
        <w:spacing w:before="240" w:after="120"/>
        <w:jc w:val="both"/>
        <w:rPr>
          <w:rFonts w:ascii="Arial" w:eastAsia="Times New Roman" w:hAnsi="Arial" w:cs="Arial"/>
          <w:kern w:val="0"/>
          <w:sz w:val="20"/>
          <w:szCs w:val="20"/>
          <w:lang w:val="es-ES_tradnl" w:eastAsia="es-ES"/>
        </w:rPr>
      </w:pPr>
      <w:r w:rsidRPr="00E66213">
        <w:rPr>
          <w:rFonts w:ascii="Arial" w:eastAsia="Times New Roman" w:hAnsi="Arial" w:cs="Arial"/>
          <w:kern w:val="0"/>
          <w:sz w:val="20"/>
          <w:szCs w:val="20"/>
          <w:lang w:val="es-ES_tradnl" w:eastAsia="es-ES"/>
        </w:rPr>
        <w:t xml:space="preserve">Yo, ______________________________________, identificado/a con D.N.I. N° ____________, postulante en el Proceso de Selección CAS N° ________________________, DECLARO BAJO JURAMENTO que: </w:t>
      </w:r>
    </w:p>
    <w:p w14:paraId="2F6C6490" w14:textId="3C162A4E" w:rsidR="008B0997" w:rsidRPr="00E66213" w:rsidRDefault="008B0997" w:rsidP="008B0997">
      <w:pPr>
        <w:widowControl/>
        <w:numPr>
          <w:ilvl w:val="0"/>
          <w:numId w:val="35"/>
        </w:numPr>
        <w:suppressAutoHyphens w:val="0"/>
        <w:spacing w:before="240" w:after="120" w:line="259" w:lineRule="auto"/>
        <w:contextualSpacing/>
        <w:jc w:val="both"/>
        <w:rPr>
          <w:rFonts w:ascii="Arial" w:eastAsia="Times New Roman" w:hAnsi="Arial" w:cs="Arial"/>
          <w:kern w:val="0"/>
          <w:sz w:val="20"/>
          <w:szCs w:val="20"/>
          <w:lang w:val="es-PE"/>
        </w:rPr>
      </w:pPr>
      <w:r w:rsidRPr="00E66213">
        <w:rPr>
          <w:rFonts w:ascii="Arial" w:eastAsia="Times New Roman" w:hAnsi="Arial" w:cs="Arial"/>
          <w:kern w:val="0"/>
          <w:sz w:val="20"/>
          <w:szCs w:val="20"/>
          <w:lang w:val="es-PE"/>
        </w:rPr>
        <w:t>Cuento con los siguientes conocimientos de ofimática que se detallan a continuación (marcar con “X” según sea el caso):</w:t>
      </w:r>
    </w:p>
    <w:tbl>
      <w:tblPr>
        <w:tblW w:w="8000" w:type="dxa"/>
        <w:tblInd w:w="503" w:type="dxa"/>
        <w:tblCellMar>
          <w:left w:w="70" w:type="dxa"/>
          <w:right w:w="70" w:type="dxa"/>
        </w:tblCellMar>
        <w:tblLook w:val="04A0" w:firstRow="1" w:lastRow="0" w:firstColumn="1" w:lastColumn="0" w:noHBand="0" w:noVBand="1"/>
      </w:tblPr>
      <w:tblGrid>
        <w:gridCol w:w="4400"/>
        <w:gridCol w:w="1124"/>
        <w:gridCol w:w="1194"/>
        <w:gridCol w:w="1282"/>
      </w:tblGrid>
      <w:tr w:rsidR="008B0997" w:rsidRPr="00E66213" w14:paraId="6145D426" w14:textId="77777777" w:rsidTr="00B85D9C">
        <w:trPr>
          <w:trHeight w:val="300"/>
        </w:trPr>
        <w:tc>
          <w:tcPr>
            <w:tcW w:w="4400" w:type="dxa"/>
            <w:vMerge w:val="restart"/>
            <w:tcBorders>
              <w:top w:val="single" w:sz="4" w:space="0" w:color="auto"/>
              <w:left w:val="single" w:sz="4" w:space="0" w:color="auto"/>
              <w:bottom w:val="single" w:sz="4" w:space="0" w:color="000000"/>
              <w:right w:val="single" w:sz="4" w:space="0" w:color="auto"/>
            </w:tcBorders>
            <w:noWrap/>
            <w:vAlign w:val="center"/>
            <w:hideMark/>
          </w:tcPr>
          <w:p w14:paraId="6C5ABCE7" w14:textId="77777777" w:rsidR="008B0997" w:rsidRPr="00E66213" w:rsidRDefault="008B0997" w:rsidP="00B85D9C">
            <w:pPr>
              <w:widowControl/>
              <w:suppressAutoHyphens w:val="0"/>
              <w:jc w:val="center"/>
              <w:rPr>
                <w:rFonts w:ascii="Calibri" w:eastAsia="Times New Roman" w:hAnsi="Calibri" w:cs="Calibri"/>
                <w:b/>
                <w:bCs/>
                <w:color w:val="000000"/>
                <w:kern w:val="0"/>
                <w:sz w:val="20"/>
                <w:szCs w:val="20"/>
                <w:lang w:val="es-ES_tradnl" w:eastAsia="es-PE"/>
              </w:rPr>
            </w:pPr>
            <w:r w:rsidRPr="00E66213">
              <w:rPr>
                <w:rFonts w:ascii="Calibri" w:eastAsia="Times New Roman" w:hAnsi="Calibri" w:cs="Calibri"/>
                <w:b/>
                <w:bCs/>
                <w:color w:val="000000"/>
                <w:kern w:val="0"/>
                <w:sz w:val="20"/>
                <w:szCs w:val="20"/>
                <w:lang w:val="es-ES_tradnl" w:eastAsia="es-PE"/>
              </w:rPr>
              <w:t>CONOCIMIENTOS</w:t>
            </w:r>
          </w:p>
        </w:tc>
        <w:tc>
          <w:tcPr>
            <w:tcW w:w="3600" w:type="dxa"/>
            <w:gridSpan w:val="3"/>
            <w:tcBorders>
              <w:top w:val="single" w:sz="4" w:space="0" w:color="auto"/>
              <w:left w:val="nil"/>
              <w:bottom w:val="single" w:sz="4" w:space="0" w:color="auto"/>
              <w:right w:val="single" w:sz="4" w:space="0" w:color="000000"/>
            </w:tcBorders>
            <w:noWrap/>
            <w:vAlign w:val="center"/>
            <w:hideMark/>
          </w:tcPr>
          <w:p w14:paraId="700DECE4" w14:textId="77777777" w:rsidR="008B0997" w:rsidRPr="00E66213" w:rsidRDefault="008B0997" w:rsidP="00B85D9C">
            <w:pPr>
              <w:widowControl/>
              <w:suppressAutoHyphens w:val="0"/>
              <w:jc w:val="center"/>
              <w:rPr>
                <w:rFonts w:ascii="Calibri" w:eastAsia="Times New Roman" w:hAnsi="Calibri" w:cs="Calibri"/>
                <w:b/>
                <w:bCs/>
                <w:color w:val="000000"/>
                <w:kern w:val="0"/>
                <w:sz w:val="20"/>
                <w:szCs w:val="20"/>
                <w:lang w:val="es-ES_tradnl" w:eastAsia="es-PE"/>
              </w:rPr>
            </w:pPr>
            <w:r w:rsidRPr="00E66213">
              <w:rPr>
                <w:rFonts w:ascii="Calibri" w:eastAsia="Times New Roman" w:hAnsi="Calibri" w:cs="Calibri"/>
                <w:b/>
                <w:bCs/>
                <w:color w:val="000000"/>
                <w:kern w:val="0"/>
                <w:sz w:val="20"/>
                <w:szCs w:val="20"/>
                <w:lang w:val="es-ES_tradnl" w:eastAsia="es-PE"/>
              </w:rPr>
              <w:t>NIVEL DE DOMINIO</w:t>
            </w:r>
          </w:p>
        </w:tc>
      </w:tr>
      <w:tr w:rsidR="008B0997" w:rsidRPr="00E66213" w14:paraId="1223B25C" w14:textId="77777777" w:rsidTr="00B85D9C">
        <w:trPr>
          <w:trHeight w:val="300"/>
        </w:trPr>
        <w:tc>
          <w:tcPr>
            <w:tcW w:w="4400" w:type="dxa"/>
            <w:vMerge/>
            <w:tcBorders>
              <w:top w:val="single" w:sz="4" w:space="0" w:color="auto"/>
              <w:left w:val="single" w:sz="4" w:space="0" w:color="auto"/>
              <w:bottom w:val="single" w:sz="4" w:space="0" w:color="000000"/>
              <w:right w:val="single" w:sz="4" w:space="0" w:color="auto"/>
            </w:tcBorders>
            <w:vAlign w:val="center"/>
            <w:hideMark/>
          </w:tcPr>
          <w:p w14:paraId="4EE8903E" w14:textId="77777777" w:rsidR="008B0997" w:rsidRPr="00E66213" w:rsidRDefault="008B0997" w:rsidP="00B85D9C">
            <w:pPr>
              <w:widowControl/>
              <w:suppressAutoHyphens w:val="0"/>
              <w:rPr>
                <w:rFonts w:ascii="Calibri" w:eastAsia="Times New Roman" w:hAnsi="Calibri" w:cs="Calibri"/>
                <w:b/>
                <w:bCs/>
                <w:color w:val="000000"/>
                <w:kern w:val="0"/>
                <w:sz w:val="20"/>
                <w:szCs w:val="20"/>
                <w:lang w:val="es-ES_tradnl" w:eastAsia="es-PE"/>
              </w:rPr>
            </w:pPr>
          </w:p>
        </w:tc>
        <w:tc>
          <w:tcPr>
            <w:tcW w:w="1124" w:type="dxa"/>
            <w:tcBorders>
              <w:top w:val="nil"/>
              <w:left w:val="nil"/>
              <w:bottom w:val="single" w:sz="4" w:space="0" w:color="auto"/>
              <w:right w:val="single" w:sz="4" w:space="0" w:color="auto"/>
            </w:tcBorders>
            <w:noWrap/>
            <w:vAlign w:val="center"/>
            <w:hideMark/>
          </w:tcPr>
          <w:p w14:paraId="4AF27D94"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Básico</w:t>
            </w:r>
          </w:p>
        </w:tc>
        <w:tc>
          <w:tcPr>
            <w:tcW w:w="1194" w:type="dxa"/>
            <w:tcBorders>
              <w:top w:val="nil"/>
              <w:left w:val="nil"/>
              <w:bottom w:val="single" w:sz="4" w:space="0" w:color="auto"/>
              <w:right w:val="single" w:sz="4" w:space="0" w:color="auto"/>
            </w:tcBorders>
            <w:noWrap/>
            <w:vAlign w:val="center"/>
            <w:hideMark/>
          </w:tcPr>
          <w:p w14:paraId="53C8758D"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Intermedio</w:t>
            </w:r>
          </w:p>
        </w:tc>
        <w:tc>
          <w:tcPr>
            <w:tcW w:w="1282" w:type="dxa"/>
            <w:tcBorders>
              <w:top w:val="nil"/>
              <w:left w:val="nil"/>
              <w:bottom w:val="single" w:sz="4" w:space="0" w:color="auto"/>
              <w:right w:val="single" w:sz="4" w:space="0" w:color="auto"/>
            </w:tcBorders>
            <w:noWrap/>
            <w:vAlign w:val="center"/>
            <w:hideMark/>
          </w:tcPr>
          <w:p w14:paraId="4C527372"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Avanzado</w:t>
            </w:r>
          </w:p>
        </w:tc>
      </w:tr>
      <w:tr w:rsidR="008B0997" w:rsidRPr="00E66213" w14:paraId="7CF23DEF" w14:textId="77777777" w:rsidTr="00B85D9C">
        <w:trPr>
          <w:trHeight w:val="525"/>
        </w:trPr>
        <w:tc>
          <w:tcPr>
            <w:tcW w:w="4400" w:type="dxa"/>
            <w:tcBorders>
              <w:top w:val="nil"/>
              <w:left w:val="single" w:sz="4" w:space="0" w:color="auto"/>
              <w:bottom w:val="single" w:sz="4" w:space="0" w:color="auto"/>
              <w:right w:val="single" w:sz="4" w:space="0" w:color="auto"/>
            </w:tcBorders>
            <w:noWrap/>
            <w:vAlign w:val="center"/>
            <w:hideMark/>
          </w:tcPr>
          <w:p w14:paraId="7E7E3402" w14:textId="77777777" w:rsidR="008B0997" w:rsidRPr="00E66213" w:rsidRDefault="008B0997" w:rsidP="00B85D9C">
            <w:pPr>
              <w:widowControl/>
              <w:suppressAutoHyphens w:val="0"/>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Procesador de Textos (Word)</w:t>
            </w:r>
          </w:p>
        </w:tc>
        <w:tc>
          <w:tcPr>
            <w:tcW w:w="1124" w:type="dxa"/>
            <w:tcBorders>
              <w:top w:val="nil"/>
              <w:left w:val="nil"/>
              <w:bottom w:val="single" w:sz="4" w:space="0" w:color="auto"/>
              <w:right w:val="single" w:sz="4" w:space="0" w:color="auto"/>
            </w:tcBorders>
            <w:noWrap/>
            <w:vAlign w:val="center"/>
            <w:hideMark/>
          </w:tcPr>
          <w:p w14:paraId="4A9E2098"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 </w:t>
            </w:r>
          </w:p>
        </w:tc>
        <w:tc>
          <w:tcPr>
            <w:tcW w:w="1194" w:type="dxa"/>
            <w:tcBorders>
              <w:top w:val="nil"/>
              <w:left w:val="nil"/>
              <w:bottom w:val="single" w:sz="4" w:space="0" w:color="auto"/>
              <w:right w:val="single" w:sz="4" w:space="0" w:color="auto"/>
            </w:tcBorders>
            <w:noWrap/>
            <w:vAlign w:val="center"/>
            <w:hideMark/>
          </w:tcPr>
          <w:p w14:paraId="2F554867"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 </w:t>
            </w:r>
          </w:p>
        </w:tc>
        <w:tc>
          <w:tcPr>
            <w:tcW w:w="1282" w:type="dxa"/>
            <w:tcBorders>
              <w:top w:val="nil"/>
              <w:left w:val="nil"/>
              <w:bottom w:val="single" w:sz="4" w:space="0" w:color="auto"/>
              <w:right w:val="single" w:sz="4" w:space="0" w:color="auto"/>
            </w:tcBorders>
            <w:noWrap/>
            <w:vAlign w:val="center"/>
            <w:hideMark/>
          </w:tcPr>
          <w:p w14:paraId="75C76172"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 </w:t>
            </w:r>
          </w:p>
        </w:tc>
      </w:tr>
      <w:tr w:rsidR="008B0997" w:rsidRPr="00E66213" w14:paraId="2DB5E8B7" w14:textId="77777777" w:rsidTr="00B85D9C">
        <w:trPr>
          <w:trHeight w:val="525"/>
        </w:trPr>
        <w:tc>
          <w:tcPr>
            <w:tcW w:w="4400" w:type="dxa"/>
            <w:tcBorders>
              <w:top w:val="nil"/>
              <w:left w:val="single" w:sz="4" w:space="0" w:color="auto"/>
              <w:bottom w:val="single" w:sz="4" w:space="0" w:color="auto"/>
              <w:right w:val="single" w:sz="4" w:space="0" w:color="auto"/>
            </w:tcBorders>
            <w:noWrap/>
            <w:vAlign w:val="center"/>
            <w:hideMark/>
          </w:tcPr>
          <w:p w14:paraId="743EECD6" w14:textId="77777777" w:rsidR="008B0997" w:rsidRPr="00E66213" w:rsidRDefault="008B0997" w:rsidP="00B85D9C">
            <w:pPr>
              <w:widowControl/>
              <w:suppressAutoHyphens w:val="0"/>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Hojas de Cálculo (Excel)</w:t>
            </w:r>
          </w:p>
        </w:tc>
        <w:tc>
          <w:tcPr>
            <w:tcW w:w="1124" w:type="dxa"/>
            <w:tcBorders>
              <w:top w:val="nil"/>
              <w:left w:val="nil"/>
              <w:bottom w:val="single" w:sz="4" w:space="0" w:color="auto"/>
              <w:right w:val="single" w:sz="4" w:space="0" w:color="auto"/>
            </w:tcBorders>
            <w:noWrap/>
            <w:vAlign w:val="center"/>
            <w:hideMark/>
          </w:tcPr>
          <w:p w14:paraId="2D10C70D"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 </w:t>
            </w:r>
          </w:p>
        </w:tc>
        <w:tc>
          <w:tcPr>
            <w:tcW w:w="1194" w:type="dxa"/>
            <w:tcBorders>
              <w:top w:val="nil"/>
              <w:left w:val="nil"/>
              <w:bottom w:val="single" w:sz="4" w:space="0" w:color="auto"/>
              <w:right w:val="single" w:sz="4" w:space="0" w:color="auto"/>
            </w:tcBorders>
            <w:noWrap/>
            <w:vAlign w:val="center"/>
            <w:hideMark/>
          </w:tcPr>
          <w:p w14:paraId="77B11A8E"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 </w:t>
            </w:r>
          </w:p>
        </w:tc>
        <w:tc>
          <w:tcPr>
            <w:tcW w:w="1282" w:type="dxa"/>
            <w:tcBorders>
              <w:top w:val="nil"/>
              <w:left w:val="nil"/>
              <w:bottom w:val="single" w:sz="4" w:space="0" w:color="auto"/>
              <w:right w:val="single" w:sz="4" w:space="0" w:color="auto"/>
            </w:tcBorders>
            <w:noWrap/>
            <w:vAlign w:val="center"/>
            <w:hideMark/>
          </w:tcPr>
          <w:p w14:paraId="6054BBCF"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 </w:t>
            </w:r>
          </w:p>
        </w:tc>
      </w:tr>
      <w:tr w:rsidR="008B0997" w:rsidRPr="00E66213" w14:paraId="74FC16F4" w14:textId="77777777" w:rsidTr="00B85D9C">
        <w:trPr>
          <w:trHeight w:val="525"/>
        </w:trPr>
        <w:tc>
          <w:tcPr>
            <w:tcW w:w="4400" w:type="dxa"/>
            <w:tcBorders>
              <w:top w:val="nil"/>
              <w:left w:val="single" w:sz="4" w:space="0" w:color="auto"/>
              <w:bottom w:val="single" w:sz="4" w:space="0" w:color="auto"/>
              <w:right w:val="single" w:sz="4" w:space="0" w:color="auto"/>
            </w:tcBorders>
            <w:noWrap/>
            <w:vAlign w:val="center"/>
            <w:hideMark/>
          </w:tcPr>
          <w:p w14:paraId="36AD7944" w14:textId="77777777" w:rsidR="008B0997" w:rsidRPr="00E66213" w:rsidRDefault="008B0997" w:rsidP="00B85D9C">
            <w:pPr>
              <w:widowControl/>
              <w:suppressAutoHyphens w:val="0"/>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Programa de Presentaciones (PowerPoint)</w:t>
            </w:r>
          </w:p>
        </w:tc>
        <w:tc>
          <w:tcPr>
            <w:tcW w:w="1124" w:type="dxa"/>
            <w:tcBorders>
              <w:top w:val="nil"/>
              <w:left w:val="nil"/>
              <w:bottom w:val="single" w:sz="4" w:space="0" w:color="auto"/>
              <w:right w:val="single" w:sz="4" w:space="0" w:color="auto"/>
            </w:tcBorders>
            <w:noWrap/>
            <w:vAlign w:val="center"/>
            <w:hideMark/>
          </w:tcPr>
          <w:p w14:paraId="3811F5CD"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 </w:t>
            </w:r>
          </w:p>
        </w:tc>
        <w:tc>
          <w:tcPr>
            <w:tcW w:w="1194" w:type="dxa"/>
            <w:tcBorders>
              <w:top w:val="nil"/>
              <w:left w:val="nil"/>
              <w:bottom w:val="single" w:sz="4" w:space="0" w:color="auto"/>
              <w:right w:val="single" w:sz="4" w:space="0" w:color="auto"/>
            </w:tcBorders>
            <w:noWrap/>
            <w:vAlign w:val="center"/>
            <w:hideMark/>
          </w:tcPr>
          <w:p w14:paraId="240F99FB"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 </w:t>
            </w:r>
          </w:p>
        </w:tc>
        <w:tc>
          <w:tcPr>
            <w:tcW w:w="1282" w:type="dxa"/>
            <w:tcBorders>
              <w:top w:val="nil"/>
              <w:left w:val="nil"/>
              <w:bottom w:val="single" w:sz="4" w:space="0" w:color="auto"/>
              <w:right w:val="single" w:sz="4" w:space="0" w:color="auto"/>
            </w:tcBorders>
            <w:noWrap/>
            <w:vAlign w:val="center"/>
            <w:hideMark/>
          </w:tcPr>
          <w:p w14:paraId="05930A3A"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 </w:t>
            </w:r>
          </w:p>
        </w:tc>
      </w:tr>
      <w:tr w:rsidR="008B0997" w:rsidRPr="00E66213" w14:paraId="316C6154" w14:textId="77777777" w:rsidTr="00B85D9C">
        <w:trPr>
          <w:trHeight w:val="525"/>
        </w:trPr>
        <w:tc>
          <w:tcPr>
            <w:tcW w:w="4400" w:type="dxa"/>
            <w:tcBorders>
              <w:top w:val="nil"/>
              <w:left w:val="single" w:sz="4" w:space="0" w:color="auto"/>
              <w:bottom w:val="single" w:sz="4" w:space="0" w:color="auto"/>
              <w:right w:val="single" w:sz="4" w:space="0" w:color="auto"/>
            </w:tcBorders>
            <w:noWrap/>
            <w:vAlign w:val="center"/>
            <w:hideMark/>
          </w:tcPr>
          <w:p w14:paraId="06097E36" w14:textId="77777777" w:rsidR="008B0997" w:rsidRPr="00E66213" w:rsidRDefault="008B0997" w:rsidP="00B85D9C">
            <w:pPr>
              <w:widowControl/>
              <w:suppressAutoHyphens w:val="0"/>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Inglés</w:t>
            </w:r>
          </w:p>
        </w:tc>
        <w:tc>
          <w:tcPr>
            <w:tcW w:w="1124" w:type="dxa"/>
            <w:tcBorders>
              <w:top w:val="nil"/>
              <w:left w:val="nil"/>
              <w:bottom w:val="single" w:sz="4" w:space="0" w:color="auto"/>
              <w:right w:val="single" w:sz="4" w:space="0" w:color="auto"/>
            </w:tcBorders>
            <w:noWrap/>
            <w:vAlign w:val="center"/>
            <w:hideMark/>
          </w:tcPr>
          <w:p w14:paraId="353BA2ED"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 </w:t>
            </w:r>
          </w:p>
        </w:tc>
        <w:tc>
          <w:tcPr>
            <w:tcW w:w="1194" w:type="dxa"/>
            <w:tcBorders>
              <w:top w:val="nil"/>
              <w:left w:val="nil"/>
              <w:bottom w:val="single" w:sz="4" w:space="0" w:color="auto"/>
              <w:right w:val="single" w:sz="4" w:space="0" w:color="auto"/>
            </w:tcBorders>
            <w:noWrap/>
            <w:vAlign w:val="center"/>
            <w:hideMark/>
          </w:tcPr>
          <w:p w14:paraId="4BE6389C"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 </w:t>
            </w:r>
          </w:p>
        </w:tc>
        <w:tc>
          <w:tcPr>
            <w:tcW w:w="1282" w:type="dxa"/>
            <w:tcBorders>
              <w:top w:val="nil"/>
              <w:left w:val="nil"/>
              <w:bottom w:val="single" w:sz="4" w:space="0" w:color="auto"/>
              <w:right w:val="single" w:sz="4" w:space="0" w:color="auto"/>
            </w:tcBorders>
            <w:noWrap/>
            <w:vAlign w:val="center"/>
            <w:hideMark/>
          </w:tcPr>
          <w:p w14:paraId="5A16A2B2"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 </w:t>
            </w:r>
          </w:p>
        </w:tc>
      </w:tr>
      <w:tr w:rsidR="008B0997" w:rsidRPr="00E66213" w14:paraId="2AA2E867" w14:textId="77777777" w:rsidTr="00B85D9C">
        <w:trPr>
          <w:trHeight w:val="525"/>
        </w:trPr>
        <w:tc>
          <w:tcPr>
            <w:tcW w:w="4400" w:type="dxa"/>
            <w:tcBorders>
              <w:top w:val="nil"/>
              <w:left w:val="single" w:sz="4" w:space="0" w:color="auto"/>
              <w:bottom w:val="single" w:sz="4" w:space="0" w:color="auto"/>
              <w:right w:val="single" w:sz="4" w:space="0" w:color="auto"/>
            </w:tcBorders>
            <w:vAlign w:val="center"/>
            <w:hideMark/>
          </w:tcPr>
          <w:p w14:paraId="25DEA51D" w14:textId="77777777" w:rsidR="008B0997" w:rsidRPr="00E66213" w:rsidRDefault="008B0997" w:rsidP="00B85D9C">
            <w:pPr>
              <w:widowControl/>
              <w:suppressAutoHyphens w:val="0"/>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Otros (especificar):_______________________</w:t>
            </w:r>
          </w:p>
        </w:tc>
        <w:tc>
          <w:tcPr>
            <w:tcW w:w="1124" w:type="dxa"/>
            <w:tcBorders>
              <w:top w:val="nil"/>
              <w:left w:val="nil"/>
              <w:bottom w:val="single" w:sz="4" w:space="0" w:color="auto"/>
              <w:right w:val="single" w:sz="4" w:space="0" w:color="auto"/>
            </w:tcBorders>
            <w:noWrap/>
            <w:vAlign w:val="center"/>
            <w:hideMark/>
          </w:tcPr>
          <w:p w14:paraId="69711BF4"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 </w:t>
            </w:r>
          </w:p>
        </w:tc>
        <w:tc>
          <w:tcPr>
            <w:tcW w:w="1194" w:type="dxa"/>
            <w:tcBorders>
              <w:top w:val="nil"/>
              <w:left w:val="nil"/>
              <w:bottom w:val="single" w:sz="4" w:space="0" w:color="auto"/>
              <w:right w:val="single" w:sz="4" w:space="0" w:color="auto"/>
            </w:tcBorders>
            <w:noWrap/>
            <w:vAlign w:val="center"/>
            <w:hideMark/>
          </w:tcPr>
          <w:p w14:paraId="334A585A"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 </w:t>
            </w:r>
          </w:p>
        </w:tc>
        <w:tc>
          <w:tcPr>
            <w:tcW w:w="1282" w:type="dxa"/>
            <w:tcBorders>
              <w:top w:val="nil"/>
              <w:left w:val="nil"/>
              <w:bottom w:val="single" w:sz="4" w:space="0" w:color="auto"/>
              <w:right w:val="single" w:sz="4" w:space="0" w:color="auto"/>
            </w:tcBorders>
            <w:noWrap/>
            <w:vAlign w:val="center"/>
            <w:hideMark/>
          </w:tcPr>
          <w:p w14:paraId="462C4013" w14:textId="77777777" w:rsidR="008B0997" w:rsidRPr="00E66213" w:rsidRDefault="008B0997" w:rsidP="00B85D9C">
            <w:pPr>
              <w:widowControl/>
              <w:suppressAutoHyphens w:val="0"/>
              <w:jc w:val="center"/>
              <w:rPr>
                <w:rFonts w:ascii="Calibri" w:eastAsia="Times New Roman" w:hAnsi="Calibri" w:cs="Calibri"/>
                <w:color w:val="000000"/>
                <w:kern w:val="0"/>
                <w:sz w:val="20"/>
                <w:szCs w:val="20"/>
                <w:lang w:val="es-ES_tradnl" w:eastAsia="es-PE"/>
              </w:rPr>
            </w:pPr>
            <w:r w:rsidRPr="00E66213">
              <w:rPr>
                <w:rFonts w:ascii="Calibri" w:eastAsia="Times New Roman" w:hAnsi="Calibri" w:cs="Calibri"/>
                <w:color w:val="000000"/>
                <w:kern w:val="0"/>
                <w:sz w:val="20"/>
                <w:szCs w:val="20"/>
                <w:lang w:val="es-ES_tradnl" w:eastAsia="es-PE"/>
              </w:rPr>
              <w:t> </w:t>
            </w:r>
          </w:p>
        </w:tc>
      </w:tr>
    </w:tbl>
    <w:p w14:paraId="46BA868B" w14:textId="2342E916" w:rsidR="008B0997" w:rsidRPr="00E66213" w:rsidRDefault="00E46A4D" w:rsidP="008B0997">
      <w:pPr>
        <w:widowControl/>
        <w:suppressAutoHyphens w:val="0"/>
        <w:spacing w:before="240" w:after="120" w:line="259" w:lineRule="auto"/>
        <w:ind w:left="720"/>
        <w:contextualSpacing/>
        <w:jc w:val="both"/>
        <w:rPr>
          <w:rFonts w:ascii="Arial" w:eastAsia="Times New Roman" w:hAnsi="Arial" w:cs="Arial"/>
          <w:kern w:val="0"/>
          <w:sz w:val="20"/>
          <w:szCs w:val="20"/>
          <w:lang w:val="es-PE"/>
        </w:rPr>
      </w:pPr>
      <w:r>
        <w:rPr>
          <w:rFonts w:ascii="Calibri" w:eastAsia="Times New Roman" w:hAnsi="Calibri"/>
          <w:noProof/>
          <w:kern w:val="0"/>
          <w:sz w:val="22"/>
          <w:szCs w:val="22"/>
          <w:lang w:val="en-US"/>
        </w:rPr>
        <mc:AlternateContent>
          <mc:Choice Requires="wps">
            <w:drawing>
              <wp:anchor distT="0" distB="0" distL="114300" distR="114300" simplePos="0" relativeHeight="251688448" behindDoc="0" locked="0" layoutInCell="1" allowOverlap="1" wp14:anchorId="232E6442" wp14:editId="76BF483B">
                <wp:simplePos x="0" y="0"/>
                <wp:positionH relativeFrom="column">
                  <wp:posOffset>4700905</wp:posOffset>
                </wp:positionH>
                <wp:positionV relativeFrom="paragraph">
                  <wp:posOffset>222885</wp:posOffset>
                </wp:positionV>
                <wp:extent cx="355600" cy="345440"/>
                <wp:effectExtent l="0" t="0" r="6350" b="0"/>
                <wp:wrapNone/>
                <wp:docPr id="10"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345440"/>
                        </a:xfrm>
                        <a:prstGeom prst="rect">
                          <a:avLst/>
                        </a:prstGeom>
                        <a:solidFill>
                          <a:srgbClr val="FFFFFF"/>
                        </a:solidFill>
                        <a:ln w="9525">
                          <a:solidFill>
                            <a:srgbClr val="000000"/>
                          </a:solidFill>
                          <a:miter lim="800000"/>
                          <a:headEnd/>
                          <a:tailEnd/>
                        </a:ln>
                      </wps:spPr>
                      <wps:txbx>
                        <w:txbxContent>
                          <w:p w14:paraId="4CD7153A" w14:textId="77777777" w:rsidR="008B0997" w:rsidRDefault="008B0997" w:rsidP="008B0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E6442" id="Rectángulo 8" o:spid="_x0000_s1042" style="position:absolute;left:0;text-align:left;margin-left:370.15pt;margin-top:17.55pt;width:28pt;height:27.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">
                <v:textbox>
                  <w:txbxContent>
                    <w:p w14:paraId="4CD7153A" w14:textId="77777777" w:rsidR="008B0997" w:rsidRDefault="008B0997" w:rsidP="008B0997"/>
                  </w:txbxContent>
                </v:textbox>
              </v:rect>
            </w:pict>
          </mc:Fallback>
        </mc:AlternateContent>
      </w:r>
      <w:r>
        <w:rPr>
          <w:rFonts w:ascii="Calibri" w:eastAsia="Times New Roman" w:hAnsi="Calibri"/>
          <w:noProof/>
          <w:kern w:val="0"/>
          <w:sz w:val="22"/>
          <w:szCs w:val="22"/>
          <w:lang w:val="en-US"/>
        </w:rPr>
        <mc:AlternateContent>
          <mc:Choice Requires="wps">
            <w:drawing>
              <wp:anchor distT="0" distB="0" distL="114300" distR="114300" simplePos="0" relativeHeight="251687424" behindDoc="0" locked="0" layoutInCell="1" allowOverlap="1" wp14:anchorId="45C90501" wp14:editId="1740DF97">
                <wp:simplePos x="0" y="0"/>
                <wp:positionH relativeFrom="column">
                  <wp:posOffset>3725545</wp:posOffset>
                </wp:positionH>
                <wp:positionV relativeFrom="paragraph">
                  <wp:posOffset>222885</wp:posOffset>
                </wp:positionV>
                <wp:extent cx="355600" cy="345440"/>
                <wp:effectExtent l="0" t="0" r="6350" b="0"/>
                <wp:wrapNone/>
                <wp:docPr id="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345440"/>
                        </a:xfrm>
                        <a:prstGeom prst="rect">
                          <a:avLst/>
                        </a:prstGeom>
                        <a:solidFill>
                          <a:srgbClr val="FFFFFF"/>
                        </a:solidFill>
                        <a:ln w="9525">
                          <a:solidFill>
                            <a:srgbClr val="000000"/>
                          </a:solidFill>
                          <a:miter lim="800000"/>
                          <a:headEnd/>
                          <a:tailEnd/>
                        </a:ln>
                      </wps:spPr>
                      <wps:txbx>
                        <w:txbxContent>
                          <w:p w14:paraId="71A83B3E" w14:textId="77777777" w:rsidR="008B0997" w:rsidRDefault="008B0997" w:rsidP="008B0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90501" id="Rectángulo 7" o:spid="_x0000_s1043" style="position:absolute;left:0;text-align:left;margin-left:293.35pt;margin-top:17.55pt;width:28pt;height:27.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">
                <v:textbox>
                  <w:txbxContent>
                    <w:p w14:paraId="71A83B3E" w14:textId="77777777" w:rsidR="008B0997" w:rsidRDefault="008B0997" w:rsidP="008B0997"/>
                  </w:txbxContent>
                </v:textbox>
              </v:rect>
            </w:pict>
          </mc:Fallback>
        </mc:AlternateContent>
      </w:r>
    </w:p>
    <w:p w14:paraId="7CC85523" w14:textId="77777777" w:rsidR="008B0997" w:rsidRPr="00E66213" w:rsidRDefault="008B0997" w:rsidP="008B0997">
      <w:pPr>
        <w:widowControl/>
        <w:numPr>
          <w:ilvl w:val="0"/>
          <w:numId w:val="35"/>
        </w:numPr>
        <w:suppressAutoHyphens w:val="0"/>
        <w:spacing w:before="240" w:after="120" w:line="259" w:lineRule="auto"/>
        <w:contextualSpacing/>
        <w:jc w:val="both"/>
        <w:rPr>
          <w:rFonts w:ascii="Arial" w:eastAsia="Times New Roman" w:hAnsi="Arial" w:cs="Arial"/>
          <w:kern w:val="0"/>
          <w:sz w:val="20"/>
          <w:szCs w:val="20"/>
          <w:lang w:val="es-PE"/>
        </w:rPr>
      </w:pPr>
      <w:r w:rsidRPr="00E66213">
        <w:rPr>
          <w:rFonts w:ascii="Arial" w:eastAsia="Times New Roman" w:hAnsi="Arial" w:cs="Arial"/>
          <w:kern w:val="0"/>
          <w:sz w:val="20"/>
          <w:szCs w:val="20"/>
          <w:lang w:val="es-PE"/>
        </w:rPr>
        <w:t xml:space="preserve">Pertenezco a las Fuerzas Armadas: </w:t>
      </w:r>
      <w:r w:rsidRPr="00E66213">
        <w:rPr>
          <w:rFonts w:ascii="Arial" w:eastAsia="Times New Roman" w:hAnsi="Arial" w:cs="Arial"/>
          <w:kern w:val="0"/>
          <w:sz w:val="20"/>
          <w:szCs w:val="20"/>
          <w:lang w:val="es-PE"/>
        </w:rPr>
        <w:tab/>
      </w:r>
      <w:r w:rsidRPr="00E66213">
        <w:rPr>
          <w:rFonts w:ascii="Arial" w:eastAsia="Times New Roman" w:hAnsi="Arial" w:cs="Arial"/>
          <w:kern w:val="0"/>
          <w:sz w:val="20"/>
          <w:szCs w:val="20"/>
          <w:lang w:val="es-PE"/>
        </w:rPr>
        <w:tab/>
        <w:t xml:space="preserve">       SI                       NO </w:t>
      </w:r>
    </w:p>
    <w:p w14:paraId="2C772D55" w14:textId="77777777" w:rsidR="008B0997" w:rsidRPr="00E66213" w:rsidRDefault="008B0997" w:rsidP="008B0997">
      <w:pPr>
        <w:widowControl/>
        <w:suppressAutoHyphens w:val="0"/>
        <w:spacing w:before="240" w:after="120" w:line="259" w:lineRule="auto"/>
        <w:ind w:left="720"/>
        <w:contextualSpacing/>
        <w:jc w:val="both"/>
        <w:rPr>
          <w:rFonts w:ascii="Arial" w:eastAsia="Times New Roman" w:hAnsi="Arial" w:cs="Arial"/>
          <w:kern w:val="0"/>
          <w:sz w:val="20"/>
          <w:szCs w:val="20"/>
          <w:lang w:val="es-PE"/>
        </w:rPr>
      </w:pPr>
    </w:p>
    <w:p w14:paraId="7312D50A" w14:textId="77777777" w:rsidR="008B0997" w:rsidRPr="00E66213" w:rsidRDefault="008B0997" w:rsidP="008B0997">
      <w:pPr>
        <w:widowControl/>
        <w:suppressAutoHyphens w:val="0"/>
        <w:spacing w:before="240" w:after="120" w:line="259" w:lineRule="auto"/>
        <w:ind w:left="720"/>
        <w:contextualSpacing/>
        <w:jc w:val="both"/>
        <w:rPr>
          <w:rFonts w:ascii="Arial" w:eastAsia="Times New Roman" w:hAnsi="Arial" w:cs="Arial"/>
          <w:kern w:val="0"/>
          <w:sz w:val="20"/>
          <w:szCs w:val="20"/>
          <w:lang w:val="es-PE"/>
        </w:rPr>
      </w:pPr>
    </w:p>
    <w:p w14:paraId="3483E58E" w14:textId="09C4A4CE" w:rsidR="008B0997" w:rsidRPr="00E66213" w:rsidRDefault="00E46A4D" w:rsidP="008B0997">
      <w:pPr>
        <w:widowControl/>
        <w:suppressAutoHyphens w:val="0"/>
        <w:spacing w:before="240" w:after="120" w:line="259" w:lineRule="auto"/>
        <w:ind w:left="720"/>
        <w:contextualSpacing/>
        <w:jc w:val="both"/>
        <w:rPr>
          <w:rFonts w:ascii="Arial" w:eastAsia="Times New Roman" w:hAnsi="Arial" w:cs="Arial"/>
          <w:kern w:val="0"/>
          <w:sz w:val="20"/>
          <w:szCs w:val="20"/>
          <w:lang w:val="es-PE"/>
        </w:rPr>
      </w:pPr>
      <w:r>
        <w:rPr>
          <w:rFonts w:ascii="Calibri" w:eastAsia="Times New Roman" w:hAnsi="Calibri"/>
          <w:noProof/>
          <w:kern w:val="0"/>
          <w:sz w:val="22"/>
          <w:szCs w:val="22"/>
          <w:lang w:val="en-US"/>
        </w:rPr>
        <mc:AlternateContent>
          <mc:Choice Requires="wps">
            <w:drawing>
              <wp:anchor distT="0" distB="0" distL="114300" distR="114300" simplePos="0" relativeHeight="251690496" behindDoc="0" locked="0" layoutInCell="1" allowOverlap="1" wp14:anchorId="4BD1C6B6" wp14:editId="6BBB414A">
                <wp:simplePos x="0" y="0"/>
                <wp:positionH relativeFrom="column">
                  <wp:posOffset>4700905</wp:posOffset>
                </wp:positionH>
                <wp:positionV relativeFrom="paragraph">
                  <wp:posOffset>40005</wp:posOffset>
                </wp:positionV>
                <wp:extent cx="355600" cy="345440"/>
                <wp:effectExtent l="0" t="0" r="6350" b="0"/>
                <wp:wrapNone/>
                <wp:docPr id="8"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345440"/>
                        </a:xfrm>
                        <a:prstGeom prst="rect">
                          <a:avLst/>
                        </a:prstGeom>
                        <a:solidFill>
                          <a:srgbClr val="FFFFFF"/>
                        </a:solidFill>
                        <a:ln w="9525">
                          <a:solidFill>
                            <a:srgbClr val="000000"/>
                          </a:solidFill>
                          <a:miter lim="800000"/>
                          <a:headEnd/>
                          <a:tailEnd/>
                        </a:ln>
                      </wps:spPr>
                      <wps:txbx>
                        <w:txbxContent>
                          <w:p w14:paraId="33289141" w14:textId="77777777" w:rsidR="008B0997" w:rsidRDefault="008B0997" w:rsidP="008B0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1C6B6" id="Rectángulo 6" o:spid="_x0000_s1044" style="position:absolute;left:0;text-align:left;margin-left:370.15pt;margin-top:3.15pt;width:28pt;height:27.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">
                <v:textbox>
                  <w:txbxContent>
                    <w:p w14:paraId="33289141" w14:textId="77777777" w:rsidR="008B0997" w:rsidRDefault="008B0997" w:rsidP="008B0997"/>
                  </w:txbxContent>
                </v:textbox>
              </v:rect>
            </w:pict>
          </mc:Fallback>
        </mc:AlternateContent>
      </w:r>
      <w:r>
        <w:rPr>
          <w:rFonts w:ascii="Calibri" w:eastAsia="Times New Roman" w:hAnsi="Calibri"/>
          <w:noProof/>
          <w:kern w:val="0"/>
          <w:sz w:val="22"/>
          <w:szCs w:val="22"/>
          <w:lang w:val="en-US"/>
        </w:rPr>
        <mc:AlternateContent>
          <mc:Choice Requires="wps">
            <w:drawing>
              <wp:anchor distT="0" distB="0" distL="114300" distR="114300" simplePos="0" relativeHeight="251689472" behindDoc="0" locked="0" layoutInCell="1" allowOverlap="1" wp14:anchorId="49C11BAB" wp14:editId="66FBC4AC">
                <wp:simplePos x="0" y="0"/>
                <wp:positionH relativeFrom="column">
                  <wp:posOffset>3725545</wp:posOffset>
                </wp:positionH>
                <wp:positionV relativeFrom="paragraph">
                  <wp:posOffset>40005</wp:posOffset>
                </wp:positionV>
                <wp:extent cx="355600" cy="345440"/>
                <wp:effectExtent l="0" t="0" r="6350" b="0"/>
                <wp:wrapNone/>
                <wp:docPr id="7"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345440"/>
                        </a:xfrm>
                        <a:prstGeom prst="rect">
                          <a:avLst/>
                        </a:prstGeom>
                        <a:solidFill>
                          <a:srgbClr val="FFFFFF"/>
                        </a:solidFill>
                        <a:ln w="9525">
                          <a:solidFill>
                            <a:srgbClr val="000000"/>
                          </a:solidFill>
                          <a:miter lim="800000"/>
                          <a:headEnd/>
                          <a:tailEnd/>
                        </a:ln>
                      </wps:spPr>
                      <wps:txbx>
                        <w:txbxContent>
                          <w:p w14:paraId="18AF92CF" w14:textId="77777777" w:rsidR="008B0997" w:rsidRDefault="008B0997" w:rsidP="008B0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11BAB" id="Rectángulo 5" o:spid="_x0000_s1045" style="position:absolute;left:0;text-align:left;margin-left:293.35pt;margin-top:3.15pt;width:28pt;height:27.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">
                <v:textbox>
                  <w:txbxContent>
                    <w:p w14:paraId="18AF92CF" w14:textId="77777777" w:rsidR="008B0997" w:rsidRDefault="008B0997" w:rsidP="008B0997"/>
                  </w:txbxContent>
                </v:textbox>
              </v:rect>
            </w:pict>
          </mc:Fallback>
        </mc:AlternateContent>
      </w:r>
    </w:p>
    <w:p w14:paraId="430A5B6B" w14:textId="77777777" w:rsidR="008B0997" w:rsidRPr="00E66213" w:rsidRDefault="008B0997" w:rsidP="008B0997">
      <w:pPr>
        <w:widowControl/>
        <w:numPr>
          <w:ilvl w:val="0"/>
          <w:numId w:val="35"/>
        </w:numPr>
        <w:suppressAutoHyphens w:val="0"/>
        <w:spacing w:before="240" w:after="120" w:line="259" w:lineRule="auto"/>
        <w:contextualSpacing/>
        <w:jc w:val="both"/>
        <w:rPr>
          <w:rFonts w:ascii="Arial" w:eastAsia="Times New Roman" w:hAnsi="Arial" w:cs="Arial"/>
          <w:kern w:val="0"/>
          <w:sz w:val="20"/>
          <w:szCs w:val="20"/>
          <w:lang w:val="es-PE"/>
        </w:rPr>
      </w:pPr>
      <w:r w:rsidRPr="00E66213">
        <w:rPr>
          <w:rFonts w:ascii="Arial" w:eastAsia="Times New Roman" w:hAnsi="Arial" w:cs="Arial"/>
          <w:kern w:val="0"/>
          <w:sz w:val="20"/>
          <w:szCs w:val="20"/>
          <w:lang w:val="es-PE"/>
        </w:rPr>
        <w:t>¿Cuenta con alguna discapacidad?</w:t>
      </w:r>
      <w:r w:rsidRPr="00E66213">
        <w:rPr>
          <w:rFonts w:ascii="Arial" w:eastAsia="Times New Roman" w:hAnsi="Arial" w:cs="Arial"/>
          <w:kern w:val="0"/>
          <w:sz w:val="20"/>
          <w:szCs w:val="20"/>
          <w:lang w:val="es-PE"/>
        </w:rPr>
        <w:tab/>
      </w:r>
      <w:r w:rsidRPr="00E66213">
        <w:rPr>
          <w:rFonts w:ascii="Arial" w:eastAsia="Times New Roman" w:hAnsi="Arial" w:cs="Arial"/>
          <w:kern w:val="0"/>
          <w:sz w:val="20"/>
          <w:szCs w:val="20"/>
          <w:lang w:val="es-PE"/>
        </w:rPr>
        <w:tab/>
        <w:t xml:space="preserve">       SI                       NO</w:t>
      </w:r>
    </w:p>
    <w:p w14:paraId="7F61E1BF" w14:textId="77777777" w:rsidR="008B0997" w:rsidRPr="00E66213" w:rsidRDefault="008B0997" w:rsidP="008B0997">
      <w:pPr>
        <w:widowControl/>
        <w:suppressAutoHyphens w:val="0"/>
        <w:spacing w:before="240" w:after="120" w:line="259" w:lineRule="auto"/>
        <w:ind w:left="720"/>
        <w:contextualSpacing/>
        <w:jc w:val="both"/>
        <w:rPr>
          <w:rFonts w:ascii="Arial" w:eastAsia="Times New Roman" w:hAnsi="Arial" w:cs="Arial"/>
          <w:kern w:val="0"/>
          <w:sz w:val="20"/>
          <w:szCs w:val="20"/>
          <w:lang w:val="es-PE"/>
        </w:rPr>
      </w:pPr>
    </w:p>
    <w:p w14:paraId="691E6055" w14:textId="77777777" w:rsidR="008B0997" w:rsidRPr="00E66213" w:rsidRDefault="008B0997" w:rsidP="008B0997">
      <w:pPr>
        <w:widowControl/>
        <w:suppressAutoHyphens w:val="0"/>
        <w:spacing w:before="240" w:after="120" w:line="259" w:lineRule="auto"/>
        <w:ind w:left="720"/>
        <w:contextualSpacing/>
        <w:jc w:val="both"/>
        <w:rPr>
          <w:rFonts w:ascii="Arial" w:eastAsia="Times New Roman" w:hAnsi="Arial" w:cs="Arial"/>
          <w:kern w:val="0"/>
          <w:sz w:val="20"/>
          <w:szCs w:val="20"/>
          <w:lang w:val="es-PE"/>
        </w:rPr>
      </w:pPr>
    </w:p>
    <w:p w14:paraId="4D629823" w14:textId="77777777" w:rsidR="008B0997" w:rsidRPr="00E66213" w:rsidRDefault="008B0997" w:rsidP="008B0997">
      <w:pPr>
        <w:widowControl/>
        <w:suppressAutoHyphens w:val="0"/>
        <w:spacing w:before="240" w:after="120" w:line="259" w:lineRule="auto"/>
        <w:ind w:left="720"/>
        <w:contextualSpacing/>
        <w:jc w:val="both"/>
        <w:rPr>
          <w:rFonts w:ascii="Arial" w:eastAsia="Times New Roman" w:hAnsi="Arial" w:cs="Arial"/>
          <w:kern w:val="0"/>
          <w:sz w:val="20"/>
          <w:szCs w:val="20"/>
          <w:lang w:val="es-PE"/>
        </w:rPr>
      </w:pPr>
      <w:r w:rsidRPr="00E66213">
        <w:rPr>
          <w:rFonts w:ascii="Arial" w:eastAsia="Times New Roman" w:hAnsi="Arial" w:cs="Arial"/>
          <w:kern w:val="0"/>
          <w:sz w:val="20"/>
          <w:szCs w:val="20"/>
          <w:lang w:val="es-PE"/>
        </w:rPr>
        <w:t>N° Carnet / Código CONADIS________________</w:t>
      </w:r>
    </w:p>
    <w:p w14:paraId="5A7348D6" w14:textId="77777777" w:rsidR="008B0997" w:rsidRPr="00E66213" w:rsidRDefault="008B0997" w:rsidP="008B0997">
      <w:pPr>
        <w:widowControl/>
        <w:suppressAutoHyphens w:val="0"/>
        <w:spacing w:before="240" w:after="120" w:line="259" w:lineRule="auto"/>
        <w:contextualSpacing/>
        <w:jc w:val="both"/>
        <w:rPr>
          <w:rFonts w:ascii="Arial" w:eastAsia="Times New Roman" w:hAnsi="Arial" w:cs="Arial"/>
          <w:kern w:val="0"/>
          <w:sz w:val="20"/>
          <w:szCs w:val="20"/>
          <w:lang w:val="es-PE"/>
        </w:rPr>
      </w:pPr>
    </w:p>
    <w:p w14:paraId="13BE1695" w14:textId="77777777" w:rsidR="008B0997" w:rsidRPr="00E66213" w:rsidRDefault="008B0997" w:rsidP="008B0997">
      <w:pPr>
        <w:widowControl/>
        <w:suppressAutoHyphens w:val="0"/>
        <w:jc w:val="both"/>
        <w:rPr>
          <w:rFonts w:ascii="Arial" w:eastAsia="Times New Roman" w:hAnsi="Arial" w:cs="Arial"/>
          <w:kern w:val="0"/>
          <w:sz w:val="20"/>
          <w:szCs w:val="20"/>
          <w:lang w:val="es-ES_tradnl" w:eastAsia="es-ES"/>
        </w:rPr>
      </w:pPr>
      <w:r w:rsidRPr="00E66213">
        <w:rPr>
          <w:rFonts w:ascii="Arial" w:eastAsia="Times New Roman" w:hAnsi="Arial" w:cs="Arial"/>
          <w:kern w:val="0"/>
          <w:sz w:val="20"/>
          <w:szCs w:val="20"/>
          <w:lang w:val="es-ES_tradnl" w:eastAsia="es-ES"/>
        </w:rPr>
        <w:t>Entrego constancias en mi expediente que acredite lo declarado para que se aplique la(s) bonificación(es) correspondiente(s) por Discapacidad y/o Licenciados de las Fuerzas Armadas.</w:t>
      </w:r>
    </w:p>
    <w:p w14:paraId="7E7507A0" w14:textId="77777777" w:rsidR="008B0997" w:rsidRPr="00E66213" w:rsidRDefault="008B0997" w:rsidP="008B0997">
      <w:pPr>
        <w:widowControl/>
        <w:suppressAutoHyphens w:val="0"/>
        <w:jc w:val="both"/>
        <w:rPr>
          <w:rFonts w:ascii="Arial" w:eastAsia="Times New Roman" w:hAnsi="Arial" w:cs="Arial"/>
          <w:kern w:val="0"/>
          <w:sz w:val="20"/>
          <w:szCs w:val="20"/>
          <w:lang w:val="es-ES_tradnl" w:eastAsia="es-ES"/>
        </w:rPr>
      </w:pPr>
    </w:p>
    <w:p w14:paraId="6AB2797D" w14:textId="77777777" w:rsidR="008B0997" w:rsidRPr="00E66213" w:rsidRDefault="008B0997" w:rsidP="008B0997">
      <w:pPr>
        <w:widowControl/>
        <w:suppressAutoHyphens w:val="0"/>
        <w:jc w:val="both"/>
        <w:rPr>
          <w:rFonts w:ascii="Arial" w:eastAsia="Times New Roman" w:hAnsi="Arial" w:cs="Arial"/>
          <w:kern w:val="0"/>
          <w:sz w:val="20"/>
          <w:szCs w:val="20"/>
          <w:lang w:val="es-ES_tradnl" w:eastAsia="es-ES"/>
        </w:rPr>
      </w:pPr>
      <w:r w:rsidRPr="00E66213">
        <w:rPr>
          <w:rFonts w:ascii="Arial" w:eastAsia="Times New Roman" w:hAnsi="Arial" w:cs="Arial"/>
          <w:kern w:val="0"/>
          <w:sz w:val="20"/>
          <w:szCs w:val="20"/>
          <w:lang w:val="es-ES_tradnl" w:eastAsia="es-ES"/>
        </w:rPr>
        <w:t xml:space="preserve">Firmo la presente Declaración Jurada con conocimiento de las acciones administrativas y penales en las que me vería sujeto en caso de resultar falsa la información que proporciono, por lo que me someto a las responsabilidades administrativas, civiles y penales según lo dispuesto y en concordancia con el numeral 32.3 del artículo 32 de la Ley de Procedimiento Administrativo General - Ley 27444. </w:t>
      </w:r>
    </w:p>
    <w:p w14:paraId="5BEB8DB2" w14:textId="77777777" w:rsidR="008B0997" w:rsidRPr="00E66213" w:rsidRDefault="008B0997" w:rsidP="008B0997">
      <w:pPr>
        <w:widowControl/>
        <w:suppressAutoHyphens w:val="0"/>
        <w:jc w:val="right"/>
        <w:rPr>
          <w:rFonts w:ascii="Arial" w:eastAsia="Times New Roman" w:hAnsi="Arial" w:cs="Arial"/>
          <w:kern w:val="0"/>
          <w:sz w:val="20"/>
          <w:szCs w:val="20"/>
          <w:lang w:val="es-ES_tradnl" w:eastAsia="es-ES"/>
        </w:rPr>
      </w:pPr>
    </w:p>
    <w:p w14:paraId="76A7C4F8" w14:textId="77777777" w:rsidR="008B0997" w:rsidRPr="00E66213" w:rsidRDefault="008B0997" w:rsidP="008B0997">
      <w:pPr>
        <w:widowControl/>
        <w:suppressAutoHyphens w:val="0"/>
        <w:rPr>
          <w:rFonts w:ascii="Arial" w:eastAsia="Times New Roman" w:hAnsi="Arial" w:cs="Arial"/>
          <w:kern w:val="0"/>
          <w:sz w:val="20"/>
          <w:szCs w:val="20"/>
          <w:lang w:val="es-ES_tradnl" w:eastAsia="es-ES"/>
        </w:rPr>
      </w:pPr>
    </w:p>
    <w:p w14:paraId="1D3C6019" w14:textId="77777777" w:rsidR="008B0997" w:rsidRPr="00E66213" w:rsidRDefault="008B0997" w:rsidP="008B0997">
      <w:pPr>
        <w:widowControl/>
        <w:suppressAutoHyphens w:val="0"/>
        <w:jc w:val="right"/>
        <w:rPr>
          <w:rFonts w:ascii="Arial" w:eastAsia="Times New Roman" w:hAnsi="Arial" w:cs="Arial"/>
          <w:kern w:val="0"/>
          <w:sz w:val="20"/>
          <w:szCs w:val="20"/>
          <w:lang w:val="es-ES_tradnl" w:eastAsia="es-ES"/>
        </w:rPr>
      </w:pPr>
      <w:r w:rsidRPr="00E66213">
        <w:rPr>
          <w:rFonts w:ascii="Arial" w:eastAsia="Times New Roman" w:hAnsi="Arial" w:cs="Arial"/>
          <w:kern w:val="0"/>
          <w:sz w:val="20"/>
          <w:szCs w:val="20"/>
          <w:lang w:val="es-ES_tradnl" w:eastAsia="es-ES"/>
        </w:rPr>
        <w:t>Distrito, _______ de _________________ de 20____.</w:t>
      </w:r>
    </w:p>
    <w:p w14:paraId="303F5841" w14:textId="332C3AC0" w:rsidR="008B0997" w:rsidRPr="00E66213" w:rsidRDefault="00E46A4D" w:rsidP="008B0997">
      <w:pPr>
        <w:widowControl/>
        <w:suppressAutoHyphens w:val="0"/>
        <w:spacing w:before="240" w:after="120" w:line="259" w:lineRule="auto"/>
        <w:contextualSpacing/>
        <w:jc w:val="both"/>
        <w:rPr>
          <w:rFonts w:ascii="Arial" w:eastAsia="Times New Roman" w:hAnsi="Arial" w:cs="Arial"/>
          <w:kern w:val="0"/>
          <w:sz w:val="20"/>
          <w:szCs w:val="20"/>
          <w:lang w:val="es-PE"/>
        </w:rPr>
      </w:pPr>
      <w:r>
        <w:rPr>
          <w:rFonts w:ascii="Calibri" w:eastAsia="Times New Roman" w:hAnsi="Calibri"/>
          <w:noProof/>
          <w:kern w:val="0"/>
          <w:sz w:val="22"/>
          <w:szCs w:val="22"/>
          <w:lang w:val="en-US"/>
        </w:rPr>
        <mc:AlternateContent>
          <mc:Choice Requires="wps">
            <w:drawing>
              <wp:anchor distT="0" distB="0" distL="114300" distR="114300" simplePos="0" relativeHeight="251691520" behindDoc="0" locked="0" layoutInCell="1" allowOverlap="1" wp14:anchorId="104F4A03" wp14:editId="0BB4D3C1">
                <wp:simplePos x="0" y="0"/>
                <wp:positionH relativeFrom="column">
                  <wp:posOffset>-20320</wp:posOffset>
                </wp:positionH>
                <wp:positionV relativeFrom="paragraph">
                  <wp:posOffset>529590</wp:posOffset>
                </wp:positionV>
                <wp:extent cx="2010410" cy="295910"/>
                <wp:effectExtent l="1270" t="1270" r="0" b="0"/>
                <wp:wrapNone/>
                <wp:docPr id="6" name="Rectángulo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041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B90A1" w14:textId="77777777" w:rsidR="008B0997" w:rsidRDefault="008B0997" w:rsidP="008B0997">
                            <w:pPr>
                              <w:pBdr>
                                <w:top w:val="single" w:sz="4" w:space="1" w:color="auto"/>
                              </w:pBdr>
                              <w:spacing w:line="258" w:lineRule="auto"/>
                              <w:jc w:val="center"/>
                              <w:textDirection w:val="btLr"/>
                            </w:pPr>
                            <w:r>
                              <w:rPr>
                                <w:rFonts w:ascii="Arial" w:hAnsi="Arial" w:cs="Arial"/>
                                <w:color w:val="000000"/>
                                <w:sz w:val="18"/>
                                <w:lang w:val="es-ES_tradnl" w:eastAsia="es-ES"/>
                              </w:rPr>
                              <w:t>Firma del Postulante</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F4A03" id="Rectángulo 99" o:spid="_x0000_s1046" style="position:absolute;left:0;text-align:left;margin-left:-1.6pt;margin-top:41.7pt;width:158.3pt;height:23.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" stroked="f">
                <v:textbox inset="2.53958mm,1.2694mm,2.53958mm,1.2694mm">
                  <w:txbxContent>
                    <w:p w14:paraId="66AB90A1" w14:textId="77777777" w:rsidR="008B0997" w:rsidRDefault="008B0997" w:rsidP="008B0997">
                      <w:pPr>
                        <w:pBdr>
                          <w:top w:val="single" w:sz="4" w:space="1" w:color="auto"/>
                        </w:pBdr>
                        <w:spacing w:line="258" w:lineRule="auto"/>
                        <w:jc w:val="center"/>
                        <w:textDirection w:val="btLr"/>
                      </w:pPr>
                      <w:r>
                        <w:rPr>
                          <w:rFonts w:ascii="Arial" w:hAnsi="Arial" w:cs="Arial"/>
                          <w:color w:val="000000"/>
                          <w:sz w:val="18"/>
                          <w:lang w:val="es-ES_tradnl" w:eastAsia="es-ES"/>
                        </w:rPr>
                        <w:t>Firma del Postulante</w:t>
                      </w:r>
                    </w:p>
                  </w:txbxContent>
                </v:textbox>
              </v:rect>
            </w:pict>
          </mc:Fallback>
        </mc:AlternateContent>
      </w:r>
    </w:p>
    <w:p w14:paraId="09297FCC" w14:textId="77777777" w:rsidR="008B0997" w:rsidRPr="00E66213" w:rsidRDefault="008B0997" w:rsidP="008B0997">
      <w:pPr>
        <w:widowControl/>
        <w:tabs>
          <w:tab w:val="left" w:pos="1276"/>
          <w:tab w:val="left" w:pos="1560"/>
          <w:tab w:val="left" w:pos="1701"/>
        </w:tabs>
        <w:suppressAutoHyphens w:val="0"/>
        <w:jc w:val="both"/>
        <w:rPr>
          <w:rFonts w:ascii="Arial" w:eastAsia="Times New Roman" w:hAnsi="Arial" w:cs="Arial"/>
          <w:b/>
          <w:color w:val="000000"/>
          <w:kern w:val="0"/>
          <w:sz w:val="20"/>
          <w:szCs w:val="20"/>
          <w:lang w:val="es-ES_tradnl" w:eastAsia="es-ES"/>
        </w:rPr>
      </w:pPr>
    </w:p>
    <w:p w14:paraId="181861D8" w14:textId="77777777" w:rsidR="008B0997" w:rsidRDefault="008B0997" w:rsidP="008B0997">
      <w:pPr>
        <w:spacing w:line="360" w:lineRule="auto"/>
        <w:jc w:val="both"/>
        <w:rPr>
          <w:rFonts w:ascii="Arial" w:hAnsi="Arial" w:cs="Arial"/>
          <w:sz w:val="21"/>
          <w:szCs w:val="21"/>
        </w:rPr>
      </w:pPr>
    </w:p>
    <w:p w14:paraId="5DE38456" w14:textId="7A6E5FCD" w:rsidR="008B0997" w:rsidRDefault="008B0997" w:rsidP="008B0997">
      <w:pPr>
        <w:widowControl/>
        <w:suppressAutoHyphens w:val="0"/>
        <w:rPr>
          <w:rFonts w:ascii="Arial" w:eastAsia="Times New Roman" w:hAnsi="Arial" w:cs="Arial"/>
          <w:b/>
          <w:color w:val="000000"/>
          <w:kern w:val="0"/>
          <w:sz w:val="17"/>
          <w:szCs w:val="17"/>
          <w:lang w:val="es-ES_tradnl" w:eastAsia="es-ES"/>
        </w:rPr>
      </w:pPr>
    </w:p>
    <w:p w14:paraId="7542D99F" w14:textId="77777777" w:rsidR="008B0997" w:rsidRDefault="008B0997" w:rsidP="00E66213">
      <w:pPr>
        <w:widowControl/>
        <w:suppressAutoHyphens w:val="0"/>
        <w:jc w:val="center"/>
        <w:rPr>
          <w:rFonts w:ascii="Arial" w:eastAsia="Times New Roman" w:hAnsi="Arial" w:cs="Arial"/>
          <w:b/>
          <w:color w:val="000000"/>
          <w:kern w:val="0"/>
          <w:sz w:val="17"/>
          <w:szCs w:val="17"/>
          <w:lang w:val="es-ES_tradnl" w:eastAsia="es-ES"/>
        </w:rPr>
      </w:pPr>
    </w:p>
    <w:p w14:paraId="3EEF7C00" w14:textId="77777777" w:rsidR="008B0997" w:rsidRDefault="008B0997" w:rsidP="00E66213">
      <w:pPr>
        <w:widowControl/>
        <w:suppressAutoHyphens w:val="0"/>
        <w:jc w:val="center"/>
        <w:rPr>
          <w:rFonts w:ascii="Arial" w:eastAsia="Times New Roman" w:hAnsi="Arial" w:cs="Arial"/>
          <w:b/>
          <w:color w:val="000000"/>
          <w:kern w:val="0"/>
          <w:sz w:val="17"/>
          <w:szCs w:val="17"/>
          <w:lang w:val="es-ES_tradnl" w:eastAsia="es-ES"/>
        </w:rPr>
      </w:pPr>
    </w:p>
    <w:p w14:paraId="10E1FA77" w14:textId="77777777" w:rsidR="008B0997" w:rsidRDefault="008B0997" w:rsidP="00E66213">
      <w:pPr>
        <w:widowControl/>
        <w:suppressAutoHyphens w:val="0"/>
        <w:jc w:val="center"/>
        <w:rPr>
          <w:rFonts w:ascii="Arial" w:eastAsia="Times New Roman" w:hAnsi="Arial" w:cs="Arial"/>
          <w:b/>
          <w:color w:val="000000"/>
          <w:kern w:val="0"/>
          <w:sz w:val="17"/>
          <w:szCs w:val="17"/>
          <w:lang w:val="es-ES_tradnl" w:eastAsia="es-ES"/>
        </w:rPr>
      </w:pPr>
    </w:p>
    <w:p w14:paraId="1C31EF20" w14:textId="77777777" w:rsidR="008B0997" w:rsidRDefault="008B0997" w:rsidP="00E66213">
      <w:pPr>
        <w:widowControl/>
        <w:suppressAutoHyphens w:val="0"/>
        <w:jc w:val="center"/>
        <w:rPr>
          <w:rFonts w:ascii="Arial" w:eastAsia="Times New Roman" w:hAnsi="Arial" w:cs="Arial"/>
          <w:b/>
          <w:color w:val="000000"/>
          <w:kern w:val="0"/>
          <w:sz w:val="17"/>
          <w:szCs w:val="17"/>
          <w:lang w:val="es-ES_tradnl" w:eastAsia="es-ES"/>
        </w:rPr>
      </w:pPr>
    </w:p>
    <w:p w14:paraId="5BA298F8" w14:textId="77777777" w:rsidR="008B0997" w:rsidRDefault="008B0997" w:rsidP="00E66213">
      <w:pPr>
        <w:widowControl/>
        <w:suppressAutoHyphens w:val="0"/>
        <w:jc w:val="center"/>
        <w:rPr>
          <w:rFonts w:ascii="Arial" w:eastAsia="Times New Roman" w:hAnsi="Arial" w:cs="Arial"/>
          <w:b/>
          <w:color w:val="000000"/>
          <w:kern w:val="0"/>
          <w:sz w:val="17"/>
          <w:szCs w:val="17"/>
          <w:lang w:val="es-ES_tradnl" w:eastAsia="es-ES"/>
        </w:rPr>
      </w:pPr>
    </w:p>
    <w:p w14:paraId="4EF3E2E2" w14:textId="77777777" w:rsidR="008B0997" w:rsidRDefault="008B0997" w:rsidP="00E66213">
      <w:pPr>
        <w:widowControl/>
        <w:suppressAutoHyphens w:val="0"/>
        <w:jc w:val="center"/>
        <w:rPr>
          <w:rFonts w:ascii="Arial" w:eastAsia="Times New Roman" w:hAnsi="Arial" w:cs="Arial"/>
          <w:b/>
          <w:color w:val="000000"/>
          <w:kern w:val="0"/>
          <w:sz w:val="17"/>
          <w:szCs w:val="17"/>
          <w:lang w:val="es-ES_tradnl" w:eastAsia="es-ES"/>
        </w:rPr>
      </w:pPr>
    </w:p>
    <w:p w14:paraId="6901569A" w14:textId="25474145" w:rsidR="001503B5" w:rsidRPr="00682FB0" w:rsidRDefault="00E46A4D" w:rsidP="00E66213">
      <w:pPr>
        <w:widowControl/>
        <w:suppressAutoHyphens w:val="0"/>
        <w:jc w:val="center"/>
        <w:rPr>
          <w:rFonts w:ascii="Arial" w:hAnsi="Arial" w:cs="Arial"/>
          <w:b/>
          <w:sz w:val="21"/>
          <w:szCs w:val="21"/>
        </w:rPr>
      </w:pPr>
      <w:r>
        <w:rPr>
          <w:rFonts w:ascii="Arial" w:eastAsia="Times New Roman" w:hAnsi="Arial" w:cs="Arial"/>
          <w:b/>
          <w:noProof/>
          <w:color w:val="000000"/>
          <w:kern w:val="0"/>
          <w:sz w:val="17"/>
          <w:szCs w:val="17"/>
          <w:lang w:val="en-US"/>
        </w:rPr>
        <mc:AlternateContent>
          <mc:Choice Requires="wps">
            <w:drawing>
              <wp:anchor distT="0" distB="0" distL="114300" distR="114300" simplePos="0" relativeHeight="251692544" behindDoc="0" locked="0" layoutInCell="1" allowOverlap="1" wp14:anchorId="0FC1F9CD" wp14:editId="2EE86A6A">
                <wp:simplePos x="0" y="0"/>
                <wp:positionH relativeFrom="column">
                  <wp:posOffset>2769235</wp:posOffset>
                </wp:positionH>
                <wp:positionV relativeFrom="paragraph">
                  <wp:posOffset>554355</wp:posOffset>
                </wp:positionV>
                <wp:extent cx="361950" cy="257175"/>
                <wp:effectExtent l="9525" t="9525" r="9525" b="9525"/>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solidFill>
                          <a:srgbClr val="FFFFFF"/>
                        </a:solidFill>
                        <a:ln w="9525">
                          <a:solidFill>
                            <a:srgbClr val="FFFFFF"/>
                          </a:solidFill>
                          <a:miter lim="800000"/>
                          <a:headEnd/>
                          <a:tailEnd/>
                        </a:ln>
                      </wps:spPr>
                      <wps:txbx>
                        <w:txbxContent>
                          <w:p w14:paraId="1479F5DC" w14:textId="48CBEA27" w:rsidR="002C0CC2" w:rsidRDefault="002C0CC2" w:rsidP="002C0CC2">
                            <w:r>
                              <w:t>3</w:t>
                            </w:r>
                            <w:r w:rsidR="000000C8">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1F9CD" id="Rectangle 44" o:spid="_x0000_s1047" style="position:absolute;left:0;text-align:left;margin-left:218.05pt;margin-top:43.65pt;width:28.5pt;height:2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" strokecolor="white">
                <v:textbox>
                  <w:txbxContent>
                    <w:p w14:paraId="1479F5DC" w14:textId="48CBEA27" w:rsidR="002C0CC2" w:rsidRDefault="002C0CC2" w:rsidP="002C0CC2">
                      <w:r>
                        <w:t>3</w:t>
                      </w:r>
                      <w:r w:rsidR="000000C8">
                        <w:t>8</w:t>
                      </w:r>
                    </w:p>
                  </w:txbxContent>
                </v:textbox>
              </v:rect>
            </w:pict>
          </mc:Fallback>
        </mc:AlternateContent>
      </w:r>
      <w:r w:rsidR="008B0997">
        <w:rPr>
          <w:rFonts w:ascii="Arial" w:eastAsia="Times New Roman" w:hAnsi="Arial" w:cs="Arial"/>
          <w:b/>
          <w:color w:val="000000"/>
          <w:kern w:val="0"/>
          <w:sz w:val="17"/>
          <w:szCs w:val="17"/>
          <w:lang w:val="es-ES_tradnl" w:eastAsia="es-ES"/>
        </w:rPr>
        <w:br w:type="page"/>
      </w:r>
      <w:r w:rsidR="001503B5" w:rsidRPr="00682FB0">
        <w:rPr>
          <w:rFonts w:ascii="Arial" w:hAnsi="Arial" w:cs="Arial"/>
          <w:b/>
          <w:sz w:val="21"/>
          <w:szCs w:val="21"/>
        </w:rPr>
        <w:lastRenderedPageBreak/>
        <w:t xml:space="preserve">ANEXO </w:t>
      </w:r>
      <w:r w:rsidR="004254F2" w:rsidRPr="00682FB0">
        <w:rPr>
          <w:rFonts w:ascii="Arial" w:hAnsi="Arial" w:cs="Arial"/>
          <w:b/>
          <w:sz w:val="21"/>
          <w:szCs w:val="21"/>
        </w:rPr>
        <w:t>1</w:t>
      </w:r>
      <w:r w:rsidR="000000C8">
        <w:rPr>
          <w:rFonts w:ascii="Arial" w:hAnsi="Arial" w:cs="Arial"/>
          <w:b/>
          <w:sz w:val="21"/>
          <w:szCs w:val="21"/>
        </w:rPr>
        <w:t>1</w:t>
      </w:r>
    </w:p>
    <w:p w14:paraId="736443AF" w14:textId="77777777" w:rsidR="00D12312" w:rsidRPr="00E41365" w:rsidRDefault="00331CB7" w:rsidP="00D12312">
      <w:pPr>
        <w:jc w:val="center"/>
        <w:rPr>
          <w:rFonts w:ascii="Arial" w:hAnsi="Arial" w:cs="Arial"/>
          <w:b/>
          <w:sz w:val="21"/>
          <w:szCs w:val="21"/>
        </w:rPr>
      </w:pPr>
      <w:r w:rsidRPr="00682FB0">
        <w:rPr>
          <w:rFonts w:ascii="Arial" w:hAnsi="Arial" w:cs="Arial"/>
          <w:b/>
          <w:sz w:val="21"/>
          <w:szCs w:val="21"/>
        </w:rPr>
        <w:t>COMPROMISO DE INTEGRIDAD</w:t>
      </w:r>
      <w:r w:rsidR="00D12312">
        <w:rPr>
          <w:rFonts w:ascii="Arial" w:hAnsi="Arial" w:cs="Arial"/>
          <w:b/>
          <w:sz w:val="21"/>
          <w:szCs w:val="21"/>
        </w:rPr>
        <w:t xml:space="preserve"> (</w:t>
      </w:r>
      <w:r w:rsidR="00D12312" w:rsidRPr="00A12D94">
        <w:rPr>
          <w:rFonts w:ascii="Arial" w:hAnsi="Arial" w:cs="Arial"/>
          <w:sz w:val="20"/>
          <w:szCs w:val="20"/>
          <w:lang w:eastAsia="es-PE"/>
        </w:rPr>
        <w:t xml:space="preserve">Sólo para el </w:t>
      </w:r>
      <w:r w:rsidR="00D12312" w:rsidRPr="003C00AC">
        <w:rPr>
          <w:rFonts w:ascii="Arial" w:hAnsi="Arial" w:cs="Arial"/>
          <w:sz w:val="20"/>
          <w:szCs w:val="20"/>
        </w:rPr>
        <w:t>Comité de Selección</w:t>
      </w:r>
      <w:r w:rsidR="00D12312">
        <w:rPr>
          <w:rFonts w:ascii="Arial" w:hAnsi="Arial" w:cs="Arial"/>
          <w:sz w:val="20"/>
          <w:szCs w:val="20"/>
        </w:rPr>
        <w:t>)</w:t>
      </w:r>
    </w:p>
    <w:p w14:paraId="6885866F" w14:textId="77777777" w:rsidR="00555515" w:rsidRPr="00682FB0" w:rsidRDefault="00555515" w:rsidP="006F12B2">
      <w:pPr>
        <w:jc w:val="center"/>
        <w:rPr>
          <w:rFonts w:ascii="Arial" w:hAnsi="Arial" w:cs="Arial"/>
          <w:b/>
          <w:sz w:val="21"/>
          <w:szCs w:val="21"/>
        </w:rPr>
      </w:pPr>
    </w:p>
    <w:p w14:paraId="658345E2" w14:textId="77777777" w:rsidR="001503B5" w:rsidRPr="00682FB0" w:rsidRDefault="001503B5" w:rsidP="006F12B2">
      <w:pPr>
        <w:jc w:val="center"/>
        <w:rPr>
          <w:rFonts w:ascii="Arial" w:hAnsi="Arial" w:cs="Arial"/>
          <w:b/>
          <w:sz w:val="21"/>
          <w:szCs w:val="21"/>
        </w:rPr>
      </w:pPr>
    </w:p>
    <w:p w14:paraId="781CEF13" w14:textId="77777777" w:rsidR="00331CB7" w:rsidRPr="00682FB0" w:rsidRDefault="00331CB7" w:rsidP="006F12B2">
      <w:pPr>
        <w:jc w:val="center"/>
        <w:rPr>
          <w:rFonts w:ascii="Arial" w:hAnsi="Arial" w:cs="Arial"/>
          <w:sz w:val="21"/>
          <w:szCs w:val="21"/>
        </w:rPr>
      </w:pPr>
    </w:p>
    <w:p w14:paraId="090CB566" w14:textId="77777777" w:rsidR="00331CB7" w:rsidRPr="00682FB0" w:rsidRDefault="00331CB7" w:rsidP="001503B5">
      <w:pPr>
        <w:spacing w:line="360" w:lineRule="auto"/>
        <w:jc w:val="both"/>
        <w:rPr>
          <w:rFonts w:ascii="Arial" w:hAnsi="Arial" w:cs="Arial"/>
          <w:sz w:val="21"/>
          <w:szCs w:val="21"/>
        </w:rPr>
      </w:pPr>
      <w:r w:rsidRPr="00682FB0">
        <w:rPr>
          <w:rFonts w:ascii="Arial" w:hAnsi="Arial" w:cs="Arial"/>
          <w:sz w:val="21"/>
          <w:szCs w:val="21"/>
        </w:rPr>
        <w:t>Yo, __________________________________, identificado/a con DNI N° ______________, servidor/a de Departamento/Servicio/Oficina/Unidad de ________________________________, designado miembro del Comité de Selección</w:t>
      </w:r>
      <w:r w:rsidR="004A42E0" w:rsidRPr="00682FB0">
        <w:rPr>
          <w:rFonts w:ascii="Arial" w:hAnsi="Arial" w:cs="Arial"/>
          <w:sz w:val="21"/>
          <w:szCs w:val="21"/>
        </w:rPr>
        <w:t xml:space="preserve"> de Personal para el proceso CAS N° _________________________</w:t>
      </w:r>
      <w:r w:rsidR="00D81433" w:rsidRPr="00682FB0">
        <w:rPr>
          <w:rFonts w:ascii="Arial" w:hAnsi="Arial" w:cs="Arial"/>
          <w:sz w:val="21"/>
          <w:szCs w:val="21"/>
        </w:rPr>
        <w:t>_, manifiesto</w:t>
      </w:r>
      <w:r w:rsidRPr="00682FB0">
        <w:rPr>
          <w:rFonts w:ascii="Arial" w:hAnsi="Arial" w:cs="Arial"/>
          <w:sz w:val="21"/>
          <w:szCs w:val="21"/>
        </w:rPr>
        <w:t xml:space="preserve"> mi compromiso</w:t>
      </w:r>
      <w:r w:rsidR="004A42E0" w:rsidRPr="00682FB0">
        <w:rPr>
          <w:rFonts w:ascii="Arial" w:hAnsi="Arial" w:cs="Arial"/>
          <w:sz w:val="21"/>
          <w:szCs w:val="21"/>
        </w:rPr>
        <w:t xml:space="preserve"> de llevar a cabo una evaluación imparcial de los postulantes del presente proceso, en consecuencia, me comprometo a presentar mi abstención en los siguientes casos:</w:t>
      </w:r>
    </w:p>
    <w:p w14:paraId="4797C985" w14:textId="77777777" w:rsidR="001503B5" w:rsidRPr="00682FB0" w:rsidRDefault="001503B5" w:rsidP="001503B5">
      <w:pPr>
        <w:spacing w:line="360" w:lineRule="auto"/>
        <w:jc w:val="both"/>
        <w:rPr>
          <w:rFonts w:ascii="Arial" w:hAnsi="Arial" w:cs="Arial"/>
          <w:sz w:val="21"/>
          <w:szCs w:val="21"/>
        </w:rPr>
      </w:pPr>
    </w:p>
    <w:p w14:paraId="251AC763" w14:textId="77777777" w:rsidR="004A42E0" w:rsidRPr="00682FB0" w:rsidRDefault="004A42E0" w:rsidP="001717DA">
      <w:pPr>
        <w:numPr>
          <w:ilvl w:val="0"/>
          <w:numId w:val="12"/>
        </w:numPr>
        <w:spacing w:line="360" w:lineRule="auto"/>
        <w:jc w:val="both"/>
        <w:rPr>
          <w:rFonts w:ascii="Arial" w:hAnsi="Arial" w:cs="Arial"/>
          <w:sz w:val="21"/>
          <w:szCs w:val="21"/>
        </w:rPr>
      </w:pPr>
      <w:r w:rsidRPr="00682FB0">
        <w:rPr>
          <w:rFonts w:ascii="Arial" w:hAnsi="Arial" w:cs="Arial"/>
          <w:sz w:val="21"/>
          <w:szCs w:val="21"/>
        </w:rPr>
        <w:t>Si el postulante es conyugue, conviviente, pariente dentro del cuarto grado de consanguinidad o segundo de afinidad con cualquiera de los y las postulantes o candidatos/as ni tampoco le une relación de afinidad por ser progenitor de su hijo/a que laboren en la institución.</w:t>
      </w:r>
    </w:p>
    <w:p w14:paraId="0F5FF32A" w14:textId="77777777" w:rsidR="004A42E0" w:rsidRPr="00682FB0" w:rsidRDefault="004A42E0" w:rsidP="001717DA">
      <w:pPr>
        <w:numPr>
          <w:ilvl w:val="0"/>
          <w:numId w:val="12"/>
        </w:numPr>
        <w:spacing w:line="360" w:lineRule="auto"/>
        <w:jc w:val="both"/>
        <w:rPr>
          <w:rFonts w:ascii="Arial" w:hAnsi="Arial" w:cs="Arial"/>
          <w:sz w:val="21"/>
          <w:szCs w:val="21"/>
        </w:rPr>
      </w:pPr>
      <w:r w:rsidRPr="00682FB0">
        <w:rPr>
          <w:rFonts w:ascii="Arial" w:hAnsi="Arial" w:cs="Arial"/>
          <w:sz w:val="21"/>
          <w:szCs w:val="21"/>
        </w:rPr>
        <w:t xml:space="preserve">Si personalmente, o bien mi cónyuge, conviviente o algún </w:t>
      </w:r>
      <w:r w:rsidR="001503B5" w:rsidRPr="00682FB0">
        <w:rPr>
          <w:rFonts w:ascii="Arial" w:hAnsi="Arial" w:cs="Arial"/>
          <w:sz w:val="21"/>
          <w:szCs w:val="21"/>
        </w:rPr>
        <w:t>pariente dentro</w:t>
      </w:r>
      <w:r w:rsidRPr="00682FB0">
        <w:rPr>
          <w:rFonts w:ascii="Arial" w:hAnsi="Arial" w:cs="Arial"/>
          <w:sz w:val="21"/>
          <w:szCs w:val="21"/>
        </w:rPr>
        <w:t xml:space="preserve"> del cuarto grado de consanguinidad o segundo de afinidad</w:t>
      </w:r>
      <w:r w:rsidR="001503B5" w:rsidRPr="00682FB0">
        <w:rPr>
          <w:rFonts w:ascii="Arial" w:hAnsi="Arial" w:cs="Arial"/>
          <w:sz w:val="21"/>
          <w:szCs w:val="21"/>
        </w:rPr>
        <w:t>, tuviese interés en los resultados del presente proceso de selección CAS.</w:t>
      </w:r>
    </w:p>
    <w:p w14:paraId="6F004FB2" w14:textId="77777777" w:rsidR="001503B5" w:rsidRPr="00682FB0" w:rsidRDefault="001503B5" w:rsidP="001717DA">
      <w:pPr>
        <w:numPr>
          <w:ilvl w:val="0"/>
          <w:numId w:val="12"/>
        </w:numPr>
        <w:spacing w:line="360" w:lineRule="auto"/>
        <w:jc w:val="both"/>
        <w:rPr>
          <w:rFonts w:ascii="Arial" w:hAnsi="Arial" w:cs="Arial"/>
          <w:sz w:val="21"/>
          <w:szCs w:val="21"/>
        </w:rPr>
      </w:pPr>
      <w:r w:rsidRPr="00682FB0">
        <w:rPr>
          <w:rFonts w:ascii="Arial" w:hAnsi="Arial" w:cs="Arial"/>
          <w:sz w:val="21"/>
          <w:szCs w:val="21"/>
        </w:rPr>
        <w:t>Cuando tuviera amistad íntima, enemistad manifiesta o conflicto de intereses objetivo con cualquiera de los postulantes o candidatos/as, que se hagan patentes mediante actitudes o hechos evidentes en el proceso de selección.</w:t>
      </w:r>
    </w:p>
    <w:p w14:paraId="79FE5DC4" w14:textId="77777777" w:rsidR="001503B5" w:rsidRPr="00682FB0" w:rsidRDefault="001503B5" w:rsidP="001717DA">
      <w:pPr>
        <w:numPr>
          <w:ilvl w:val="0"/>
          <w:numId w:val="12"/>
        </w:numPr>
        <w:spacing w:line="360" w:lineRule="auto"/>
        <w:jc w:val="both"/>
        <w:rPr>
          <w:rFonts w:ascii="Arial" w:hAnsi="Arial" w:cs="Arial"/>
          <w:sz w:val="21"/>
          <w:szCs w:val="21"/>
        </w:rPr>
      </w:pPr>
      <w:r w:rsidRPr="00682FB0">
        <w:rPr>
          <w:rFonts w:ascii="Arial" w:hAnsi="Arial" w:cs="Arial"/>
          <w:sz w:val="21"/>
          <w:szCs w:val="21"/>
        </w:rPr>
        <w:t>Cuando tuviere o hubiese tenido en los últimos doce (12) meses, alguna prestación de servicios (de forma subordinada o no) con cualquiera de los y las postulantes o candidatos/as.</w:t>
      </w:r>
    </w:p>
    <w:p w14:paraId="2E601D05" w14:textId="77777777" w:rsidR="001503B5" w:rsidRPr="00682FB0" w:rsidRDefault="001503B5" w:rsidP="001503B5">
      <w:pPr>
        <w:spacing w:line="360" w:lineRule="auto"/>
        <w:jc w:val="both"/>
        <w:rPr>
          <w:rFonts w:ascii="Arial" w:hAnsi="Arial" w:cs="Arial"/>
          <w:sz w:val="21"/>
          <w:szCs w:val="21"/>
        </w:rPr>
      </w:pPr>
    </w:p>
    <w:p w14:paraId="38460330" w14:textId="77777777" w:rsidR="001503B5" w:rsidRDefault="001503B5" w:rsidP="001503B5">
      <w:pPr>
        <w:spacing w:line="360" w:lineRule="auto"/>
        <w:jc w:val="both"/>
        <w:rPr>
          <w:rFonts w:ascii="Arial" w:hAnsi="Arial" w:cs="Arial"/>
          <w:sz w:val="21"/>
          <w:szCs w:val="21"/>
        </w:rPr>
      </w:pPr>
      <w:r w:rsidRPr="00682FB0">
        <w:rPr>
          <w:rFonts w:ascii="Arial" w:hAnsi="Arial" w:cs="Arial"/>
          <w:sz w:val="21"/>
          <w:szCs w:val="21"/>
        </w:rPr>
        <w:t>Declaro conocer que, de no presentar mi abstención a pasar de encontrarme en alguna de las causales señaladas precedentemente, podrían estar incurriendo en responsabilidad administrativa pasible de sanción, sin perjuicio de las demás responsabilidades a que hubiera lugar</w:t>
      </w:r>
      <w:r w:rsidR="00A3639F" w:rsidRPr="00682FB0">
        <w:rPr>
          <w:rFonts w:ascii="Arial" w:hAnsi="Arial" w:cs="Arial"/>
          <w:sz w:val="21"/>
          <w:szCs w:val="21"/>
        </w:rPr>
        <w:t>.</w:t>
      </w:r>
    </w:p>
    <w:p w14:paraId="70F50F04" w14:textId="77777777" w:rsidR="001503B5" w:rsidRDefault="001503B5" w:rsidP="004A42E0">
      <w:pPr>
        <w:jc w:val="both"/>
        <w:rPr>
          <w:rFonts w:ascii="Arial" w:hAnsi="Arial" w:cs="Arial"/>
          <w:sz w:val="21"/>
          <w:szCs w:val="21"/>
        </w:rPr>
      </w:pPr>
    </w:p>
    <w:p w14:paraId="044E10B5" w14:textId="77777777" w:rsidR="001503B5" w:rsidRDefault="001503B5" w:rsidP="004A42E0">
      <w:pPr>
        <w:jc w:val="both"/>
        <w:rPr>
          <w:rFonts w:ascii="Arial" w:hAnsi="Arial" w:cs="Arial"/>
          <w:sz w:val="21"/>
          <w:szCs w:val="21"/>
        </w:rPr>
      </w:pPr>
    </w:p>
    <w:p w14:paraId="41E393CB" w14:textId="77777777" w:rsidR="001503B5" w:rsidRDefault="001503B5" w:rsidP="004A42E0">
      <w:pPr>
        <w:jc w:val="both"/>
        <w:rPr>
          <w:rFonts w:ascii="Arial" w:hAnsi="Arial" w:cs="Arial"/>
          <w:sz w:val="21"/>
          <w:szCs w:val="21"/>
        </w:rPr>
      </w:pPr>
    </w:p>
    <w:p w14:paraId="52A9BABF" w14:textId="77777777" w:rsidR="001503B5" w:rsidRDefault="001503B5" w:rsidP="004A42E0">
      <w:pPr>
        <w:jc w:val="both"/>
        <w:rPr>
          <w:rFonts w:ascii="Arial" w:hAnsi="Arial" w:cs="Arial"/>
          <w:sz w:val="21"/>
          <w:szCs w:val="21"/>
        </w:rPr>
      </w:pPr>
    </w:p>
    <w:p w14:paraId="546E0FB8" w14:textId="77777777" w:rsidR="001503B5" w:rsidRDefault="001503B5" w:rsidP="004A42E0">
      <w:pPr>
        <w:jc w:val="both"/>
        <w:rPr>
          <w:rFonts w:ascii="Arial" w:hAnsi="Arial" w:cs="Arial"/>
          <w:sz w:val="21"/>
          <w:szCs w:val="21"/>
        </w:rPr>
      </w:pPr>
    </w:p>
    <w:p w14:paraId="1D5DF9FC" w14:textId="77777777" w:rsidR="001503B5" w:rsidRDefault="001503B5" w:rsidP="004A42E0">
      <w:pPr>
        <w:jc w:val="both"/>
        <w:rPr>
          <w:rFonts w:ascii="Arial" w:hAnsi="Arial" w:cs="Arial"/>
          <w:sz w:val="21"/>
          <w:szCs w:val="21"/>
        </w:rPr>
      </w:pPr>
      <w:r>
        <w:rPr>
          <w:rFonts w:ascii="Arial" w:hAnsi="Arial" w:cs="Arial"/>
          <w:sz w:val="21"/>
          <w:szCs w:val="21"/>
        </w:rPr>
        <w:t>Lima, ______ de _______________ de 20____</w:t>
      </w:r>
    </w:p>
    <w:p w14:paraId="394C00DA" w14:textId="77777777" w:rsidR="001503B5" w:rsidRDefault="001503B5" w:rsidP="004A42E0">
      <w:pPr>
        <w:jc w:val="both"/>
        <w:rPr>
          <w:rFonts w:ascii="Arial" w:hAnsi="Arial" w:cs="Arial"/>
          <w:sz w:val="21"/>
          <w:szCs w:val="21"/>
        </w:rPr>
      </w:pPr>
    </w:p>
    <w:p w14:paraId="33C98FE6" w14:textId="77777777" w:rsidR="001503B5" w:rsidRDefault="001503B5" w:rsidP="004A42E0">
      <w:pPr>
        <w:jc w:val="both"/>
        <w:rPr>
          <w:rFonts w:ascii="Arial" w:hAnsi="Arial" w:cs="Arial"/>
          <w:sz w:val="21"/>
          <w:szCs w:val="21"/>
        </w:rPr>
      </w:pPr>
    </w:p>
    <w:p w14:paraId="56A24930" w14:textId="77777777" w:rsidR="001503B5" w:rsidRDefault="001503B5" w:rsidP="004A42E0">
      <w:pPr>
        <w:jc w:val="both"/>
        <w:rPr>
          <w:rFonts w:ascii="Arial" w:hAnsi="Arial" w:cs="Arial"/>
          <w:sz w:val="21"/>
          <w:szCs w:val="21"/>
        </w:rPr>
      </w:pPr>
    </w:p>
    <w:p w14:paraId="2ADEA017" w14:textId="77777777" w:rsidR="001503B5" w:rsidRDefault="001503B5" w:rsidP="004A42E0">
      <w:pPr>
        <w:jc w:val="both"/>
        <w:rPr>
          <w:rFonts w:ascii="Arial" w:hAnsi="Arial" w:cs="Arial"/>
          <w:sz w:val="21"/>
          <w:szCs w:val="21"/>
        </w:rPr>
      </w:pPr>
    </w:p>
    <w:p w14:paraId="39B04A2E" w14:textId="77777777" w:rsidR="001503B5" w:rsidRDefault="001503B5" w:rsidP="004A42E0">
      <w:pPr>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Firma: _______________________</w:t>
      </w:r>
    </w:p>
    <w:p w14:paraId="3B1A868D" w14:textId="77777777" w:rsidR="001503B5" w:rsidRDefault="001503B5" w:rsidP="004A42E0">
      <w:pPr>
        <w:jc w:val="both"/>
        <w:rPr>
          <w:rFonts w:ascii="Arial" w:hAnsi="Arial" w:cs="Arial"/>
          <w:sz w:val="21"/>
          <w:szCs w:val="21"/>
        </w:rPr>
      </w:pPr>
    </w:p>
    <w:p w14:paraId="03A89FC6" w14:textId="77777777" w:rsidR="001503B5" w:rsidRDefault="001503B5" w:rsidP="004A42E0">
      <w:pPr>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DNI:  ________________________</w:t>
      </w:r>
    </w:p>
    <w:p w14:paraId="77062C85" w14:textId="1359A3F8" w:rsidR="003270EA" w:rsidRDefault="003270EA" w:rsidP="00BE7775">
      <w:pPr>
        <w:spacing w:line="360" w:lineRule="auto"/>
        <w:jc w:val="both"/>
        <w:rPr>
          <w:rFonts w:ascii="Arial" w:hAnsi="Arial" w:cs="Arial"/>
          <w:sz w:val="21"/>
          <w:szCs w:val="21"/>
        </w:rPr>
      </w:pPr>
      <w:r>
        <w:rPr>
          <w:rFonts w:ascii="Arial" w:hAnsi="Arial" w:cs="Arial"/>
          <w:sz w:val="21"/>
          <w:szCs w:val="21"/>
        </w:rPr>
        <w:tab/>
      </w:r>
    </w:p>
    <w:p w14:paraId="70F41C22" w14:textId="7E8AB79C" w:rsidR="00E66213" w:rsidRDefault="00E46A4D" w:rsidP="00BE7775">
      <w:pPr>
        <w:spacing w:line="360" w:lineRule="auto"/>
        <w:jc w:val="both"/>
        <w:rPr>
          <w:rFonts w:ascii="Arial" w:hAnsi="Arial" w:cs="Arial"/>
          <w:sz w:val="21"/>
          <w:szCs w:val="21"/>
        </w:rPr>
      </w:pPr>
      <w:r>
        <w:rPr>
          <w:rFonts w:ascii="Arial" w:hAnsi="Arial" w:cs="Arial"/>
          <w:noProof/>
          <w:sz w:val="21"/>
          <w:szCs w:val="21"/>
          <w:lang w:val="en-US"/>
        </w:rPr>
        <mc:AlternateContent>
          <mc:Choice Requires="wps">
            <w:drawing>
              <wp:anchor distT="0" distB="0" distL="114300" distR="114300" simplePos="0" relativeHeight="251694592" behindDoc="0" locked="0" layoutInCell="1" allowOverlap="1" wp14:anchorId="0FC1F9CD" wp14:editId="446F57DE">
                <wp:simplePos x="0" y="0"/>
                <wp:positionH relativeFrom="column">
                  <wp:posOffset>2769235</wp:posOffset>
                </wp:positionH>
                <wp:positionV relativeFrom="paragraph">
                  <wp:posOffset>588645</wp:posOffset>
                </wp:positionV>
                <wp:extent cx="361950" cy="257175"/>
                <wp:effectExtent l="9525" t="9525" r="9525" b="9525"/>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solidFill>
                          <a:srgbClr val="FFFFFF"/>
                        </a:solidFill>
                        <a:ln w="9525">
                          <a:solidFill>
                            <a:srgbClr val="FFFFFF"/>
                          </a:solidFill>
                          <a:miter lim="800000"/>
                          <a:headEnd/>
                          <a:tailEnd/>
                        </a:ln>
                      </wps:spPr>
                      <wps:txbx>
                        <w:txbxContent>
                          <w:p w14:paraId="7DFA95D2" w14:textId="6FF91625" w:rsidR="002C0CC2" w:rsidRDefault="000000C8" w:rsidP="002C0CC2">
                            <w: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1F9CD" id="Rectangle 46" o:spid="_x0000_s1048" style="position:absolute;left:0;text-align:left;margin-left:218.05pt;margin-top:46.35pt;width:28.5pt;height:20.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" strokecolor="white">
                <v:textbox>
                  <w:txbxContent>
                    <w:p w14:paraId="7DFA95D2" w14:textId="6FF91625" w:rsidR="002C0CC2" w:rsidRDefault="000000C8" w:rsidP="002C0CC2">
                      <w:r>
                        <w:t>39</w:t>
                      </w:r>
                    </w:p>
                  </w:txbxContent>
                </v:textbox>
              </v:rect>
            </w:pict>
          </mc:Fallback>
        </mc:AlternateContent>
      </w:r>
    </w:p>
    <w:sectPr w:rsidR="00E66213" w:rsidSect="00574418">
      <w:headerReference w:type="default" r:id="rId14"/>
      <w:footerReference w:type="even" r:id="rId15"/>
      <w:footerReference w:type="default" r:id="rId16"/>
      <w:pgSz w:w="11905" w:h="16837" w:code="9"/>
      <w:pgMar w:top="1418" w:right="1134" w:bottom="1701" w:left="147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B5141" w14:textId="77777777" w:rsidR="001A05F3" w:rsidRDefault="001A05F3">
      <w:r>
        <w:separator/>
      </w:r>
    </w:p>
  </w:endnote>
  <w:endnote w:type="continuationSeparator" w:id="0">
    <w:p w14:paraId="271F836F" w14:textId="77777777" w:rsidR="001A05F3" w:rsidRDefault="001A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quare721 BT">
    <w:altName w:val="Arial"/>
    <w:charset w:val="00"/>
    <w:family w:val="swiss"/>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8ADBE" w14:textId="77777777" w:rsidR="00E66213" w:rsidRDefault="00E66213">
    <w:pPr>
      <w:tabs>
        <w:tab w:val="center" w:pos="4252"/>
        <w:tab w:val="center" w:pos="4532"/>
        <w:tab w:val="right" w:pos="8504"/>
        <w:tab w:val="right" w:pos="9064"/>
      </w:tabs>
      <w:rPr>
        <w:color w:val="000000"/>
      </w:rPr>
    </w:pPr>
    <w:r>
      <w:rPr>
        <w:color w:val="000000"/>
      </w:rPr>
      <w:t>[Escriba texto]</w:t>
    </w:r>
    <w:r>
      <w:rPr>
        <w:color w:val="000000"/>
      </w:rPr>
      <w:tab/>
      <w:t>[Escriba texto]</w:t>
    </w:r>
    <w:r>
      <w:rPr>
        <w:color w:val="000000"/>
      </w:rPr>
      <w:tab/>
      <w:t>[Escriba texto]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7850A" w14:textId="76D8CFA2" w:rsidR="00AA4EB8" w:rsidRPr="00AA4EB8" w:rsidRDefault="00AA4EB8">
    <w:pPr>
      <w:pStyle w:val="Piedepgina"/>
      <w:jc w:val="center"/>
      <w:rPr>
        <w:caps/>
        <w:color w:val="4472C4"/>
      </w:rPr>
    </w:pPr>
    <w:r w:rsidRPr="00AA4EB8">
      <w:rPr>
        <w:caps/>
        <w:color w:val="4472C4"/>
      </w:rPr>
      <w:fldChar w:fldCharType="begin"/>
    </w:r>
    <w:r w:rsidRPr="00AA4EB8">
      <w:rPr>
        <w:caps/>
        <w:color w:val="4472C4"/>
      </w:rPr>
      <w:instrText>PAGE   \* MERGEFORMAT</w:instrText>
    </w:r>
    <w:r w:rsidRPr="00AA4EB8">
      <w:rPr>
        <w:caps/>
        <w:color w:val="4472C4"/>
      </w:rPr>
      <w:fldChar w:fldCharType="separate"/>
    </w:r>
    <w:r w:rsidR="00E46A4D">
      <w:rPr>
        <w:caps/>
        <w:noProof/>
        <w:color w:val="4472C4"/>
      </w:rPr>
      <w:t>10</w:t>
    </w:r>
    <w:r w:rsidRPr="00AA4EB8">
      <w:rPr>
        <w:caps/>
        <w:color w:val="4472C4"/>
      </w:rPr>
      <w:fldChar w:fldCharType="end"/>
    </w:r>
  </w:p>
  <w:p w14:paraId="2CC12966" w14:textId="77777777" w:rsidR="00E66213" w:rsidRDefault="00E66213">
    <w:pPr>
      <w:tabs>
        <w:tab w:val="center" w:pos="4252"/>
        <w:tab w:val="center" w:pos="4532"/>
        <w:tab w:val="right" w:pos="8504"/>
        <w:tab w:val="right" w:pos="906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BF4FC" w14:textId="3FD6DD61" w:rsidR="00AA4EB8" w:rsidRDefault="008B0997">
    <w:pPr>
      <w:pStyle w:val="Piedepgina"/>
      <w:jc w:val="center"/>
    </w:pPr>
    <w:r>
      <w:t>37</w:t>
    </w:r>
  </w:p>
  <w:p w14:paraId="7781B206" w14:textId="77777777" w:rsidR="00E66213" w:rsidRPr="00FF293B" w:rsidRDefault="00E66213">
    <w:pPr>
      <w:tabs>
        <w:tab w:val="center" w:pos="4252"/>
        <w:tab w:val="right" w:pos="8504"/>
      </w:tabs>
      <w:rPr>
        <w:rFonts w:ascii="Calibri" w:hAnsi="Calibri" w:cs="Calibri"/>
        <w:color w:val="000000"/>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B1F27" w14:textId="77777777" w:rsidR="00512F9C" w:rsidRDefault="00512F9C" w:rsidP="009C11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F6C77C" w14:textId="77777777" w:rsidR="00512F9C" w:rsidRDefault="00512F9C">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8B165" w14:textId="12547FB0" w:rsidR="00512F9C" w:rsidRDefault="008B0997" w:rsidP="008B0997">
    <w:pPr>
      <w:pStyle w:val="Piedepgina"/>
      <w:jc w:val="center"/>
    </w:pPr>
    <w:r>
      <w:rPr>
        <w:caps/>
        <w:color w:val="5B9BD5"/>
      </w:rPr>
      <w:t>38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4A169" w14:textId="77777777" w:rsidR="001A05F3" w:rsidRDefault="001A05F3">
      <w:r>
        <w:separator/>
      </w:r>
    </w:p>
  </w:footnote>
  <w:footnote w:type="continuationSeparator" w:id="0">
    <w:p w14:paraId="79A72684" w14:textId="77777777" w:rsidR="001A05F3" w:rsidRDefault="001A05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2588D" w14:textId="77777777" w:rsidR="00E66213" w:rsidRDefault="00E66213">
    <w:pPr>
      <w:tabs>
        <w:tab w:val="center" w:pos="4252"/>
        <w:tab w:val="center" w:pos="4532"/>
        <w:tab w:val="right" w:pos="8504"/>
        <w:tab w:val="right" w:pos="9064"/>
      </w:tabs>
      <w:rPr>
        <w:color w:val="000000"/>
      </w:rPr>
    </w:pPr>
    <w:r>
      <w:rPr>
        <w:color w:val="000000"/>
      </w:rPr>
      <w:t>[Escriba texto]</w:t>
    </w:r>
    <w:r>
      <w:rPr>
        <w:color w:val="000000"/>
      </w:rPr>
      <w:tab/>
      <w:t>[Escriba texto]</w:t>
    </w:r>
    <w:r>
      <w:rPr>
        <w:color w:val="000000"/>
      </w:rPr>
      <w:tab/>
      <w:t>[Escriba texto]</w:t>
    </w:r>
  </w:p>
  <w:p w14:paraId="659BC979" w14:textId="77777777" w:rsidR="00E66213" w:rsidRDefault="00E66213">
    <w:pP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808080"/>
      <w:tblLook w:val="01E0" w:firstRow="1" w:lastRow="1" w:firstColumn="1" w:lastColumn="1" w:noHBand="0" w:noVBand="0"/>
    </w:tblPr>
    <w:tblGrid>
      <w:gridCol w:w="1064"/>
      <w:gridCol w:w="1024"/>
      <w:gridCol w:w="1588"/>
      <w:gridCol w:w="2790"/>
      <w:gridCol w:w="2217"/>
    </w:tblGrid>
    <w:tr w:rsidR="00E66213" w:rsidRPr="00CE3E8F" w14:paraId="3B9AC9A9" w14:textId="77777777" w:rsidTr="00B85D9C">
      <w:trPr>
        <w:trHeight w:val="668"/>
        <w:jc w:val="center"/>
      </w:trPr>
      <w:tc>
        <w:tcPr>
          <w:tcW w:w="1064" w:type="dxa"/>
          <w:shd w:val="clear" w:color="auto" w:fill="FFFFFF"/>
          <w:vAlign w:val="center"/>
        </w:tcPr>
        <w:p w14:paraId="7D8E082C" w14:textId="0DE5659B" w:rsidR="00E66213" w:rsidRPr="00CE3E8F" w:rsidRDefault="00E46A4D" w:rsidP="00E66213">
          <w:pPr>
            <w:jc w:val="center"/>
          </w:pPr>
          <w:r>
            <w:rPr>
              <w:noProof/>
              <w:lang w:val="en-US"/>
            </w:rPr>
            <w:drawing>
              <wp:inline distT="0" distB="0" distL="0" distR="0" wp14:anchorId="608586B7" wp14:editId="637EADFB">
                <wp:extent cx="371475" cy="485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inline>
            </w:drawing>
          </w:r>
        </w:p>
      </w:tc>
      <w:tc>
        <w:tcPr>
          <w:tcW w:w="1024" w:type="dxa"/>
          <w:shd w:val="clear" w:color="auto" w:fill="595959"/>
          <w:vAlign w:val="center"/>
        </w:tcPr>
        <w:p w14:paraId="4CDC7D30" w14:textId="77777777" w:rsidR="00E66213" w:rsidRPr="00AD42E3" w:rsidRDefault="00E66213" w:rsidP="00E66213">
          <w:pPr>
            <w:jc w:val="center"/>
            <w:rPr>
              <w:rFonts w:ascii="Bookman Old Style" w:hAnsi="Bookman Old Style"/>
              <w:color w:val="FFFFFF"/>
              <w:sz w:val="28"/>
              <w:szCs w:val="28"/>
            </w:rPr>
          </w:pPr>
          <w:r>
            <w:rPr>
              <w:rFonts w:ascii="Bookman Old Style" w:hAnsi="Bookman Old Style"/>
              <w:color w:val="FFFFFF"/>
              <w:sz w:val="28"/>
              <w:szCs w:val="28"/>
            </w:rPr>
            <w:t>PERÚ</w:t>
          </w:r>
        </w:p>
      </w:tc>
      <w:tc>
        <w:tcPr>
          <w:tcW w:w="1588" w:type="dxa"/>
          <w:shd w:val="clear" w:color="auto" w:fill="333333"/>
          <w:vAlign w:val="center"/>
        </w:tcPr>
        <w:p w14:paraId="41BB885C" w14:textId="77777777" w:rsidR="00E66213" w:rsidRPr="00113677" w:rsidRDefault="00E66213" w:rsidP="00E66213">
          <w:pPr>
            <w:rPr>
              <w:rFonts w:ascii="Bookman Old Style" w:hAnsi="Bookman Old Style"/>
              <w:sz w:val="28"/>
              <w:szCs w:val="28"/>
            </w:rPr>
          </w:pPr>
          <w:r w:rsidRPr="00113677">
            <w:rPr>
              <w:rFonts w:ascii="Bookman Old Style" w:hAnsi="Bookman Old Style"/>
              <w:sz w:val="28"/>
              <w:szCs w:val="28"/>
            </w:rPr>
            <w:t>Ministerio</w:t>
          </w:r>
        </w:p>
        <w:p w14:paraId="526AF6CE" w14:textId="77777777" w:rsidR="00E66213" w:rsidRPr="00113677" w:rsidRDefault="00E66213" w:rsidP="00E66213">
          <w:pPr>
            <w:rPr>
              <w:rFonts w:ascii="Bookman Old Style" w:hAnsi="Bookman Old Style"/>
              <w:sz w:val="28"/>
              <w:szCs w:val="28"/>
            </w:rPr>
          </w:pPr>
          <w:r w:rsidRPr="00113677">
            <w:rPr>
              <w:rFonts w:ascii="Bookman Old Style" w:hAnsi="Bookman Old Style"/>
              <w:sz w:val="28"/>
              <w:szCs w:val="28"/>
            </w:rPr>
            <w:t>de Salud</w:t>
          </w:r>
        </w:p>
      </w:tc>
      <w:tc>
        <w:tcPr>
          <w:tcW w:w="2790" w:type="dxa"/>
          <w:shd w:val="clear" w:color="auto" w:fill="808080"/>
          <w:vAlign w:val="center"/>
        </w:tcPr>
        <w:p w14:paraId="6C8B1E51" w14:textId="77777777" w:rsidR="00E66213" w:rsidRPr="00113677" w:rsidRDefault="00E66213" w:rsidP="00E66213">
          <w:pPr>
            <w:rPr>
              <w:rFonts w:ascii="Bookman Old Style" w:hAnsi="Bookman Old Style"/>
              <w:color w:val="FFFFFF"/>
              <w:sz w:val="28"/>
              <w:szCs w:val="28"/>
            </w:rPr>
          </w:pPr>
          <w:r w:rsidRPr="00113677">
            <w:rPr>
              <w:rFonts w:ascii="Bookman Old Style" w:hAnsi="Bookman Old Style"/>
              <w:color w:val="FFFFFF"/>
              <w:sz w:val="28"/>
              <w:szCs w:val="28"/>
            </w:rPr>
            <w:t>Hospital Nacional</w:t>
          </w:r>
        </w:p>
        <w:p w14:paraId="3016EF54" w14:textId="77777777" w:rsidR="00E66213" w:rsidRPr="00113677" w:rsidRDefault="00E66213" w:rsidP="00E66213">
          <w:pPr>
            <w:rPr>
              <w:rFonts w:ascii="Bookman Old Style" w:hAnsi="Bookman Old Style"/>
              <w:color w:val="FFFFFF"/>
              <w:sz w:val="28"/>
              <w:szCs w:val="28"/>
            </w:rPr>
          </w:pPr>
          <w:r w:rsidRPr="00113677">
            <w:rPr>
              <w:rFonts w:ascii="Bookman Old Style" w:hAnsi="Bookman Old Style"/>
              <w:color w:val="FFFFFF"/>
              <w:sz w:val="28"/>
              <w:szCs w:val="28"/>
            </w:rPr>
            <w:t>“Hipólito Unanue”</w:t>
          </w:r>
        </w:p>
      </w:tc>
      <w:tc>
        <w:tcPr>
          <w:tcW w:w="2217" w:type="dxa"/>
          <w:shd w:val="clear" w:color="auto" w:fill="B3B3B3"/>
          <w:vAlign w:val="center"/>
        </w:tcPr>
        <w:p w14:paraId="7AE8448D" w14:textId="77777777" w:rsidR="00E66213" w:rsidRPr="00113677" w:rsidRDefault="00E66213" w:rsidP="00E66213">
          <w:pPr>
            <w:rPr>
              <w:rFonts w:ascii="Bookman Old Style" w:hAnsi="Bookman Old Style"/>
              <w:color w:val="FFFFFF"/>
              <w:sz w:val="28"/>
              <w:szCs w:val="28"/>
            </w:rPr>
          </w:pPr>
          <w:r w:rsidRPr="00113677">
            <w:rPr>
              <w:rFonts w:ascii="Bookman Old Style" w:hAnsi="Bookman Old Style"/>
              <w:color w:val="FFFFFF"/>
              <w:sz w:val="28"/>
              <w:szCs w:val="28"/>
            </w:rPr>
            <w:t>Comité- CAS</w:t>
          </w:r>
        </w:p>
      </w:tc>
    </w:tr>
  </w:tbl>
  <w:p w14:paraId="3C373CB9" w14:textId="77777777" w:rsidR="00E66213" w:rsidRPr="00D84253" w:rsidRDefault="00E66213" w:rsidP="00E66213">
    <w:pPr>
      <w:pStyle w:val="Encabezado"/>
      <w:jc w:val="center"/>
      <w:rPr>
        <w:i/>
      </w:rPr>
    </w:pPr>
    <w:r w:rsidRPr="002A4228">
      <w:rPr>
        <w:i/>
      </w:rPr>
      <w:t>“</w:t>
    </w:r>
    <w:r w:rsidRPr="00D84253">
      <w:rPr>
        <w:i/>
      </w:rPr>
      <w:t>Año de la recuperación y consolidación de la economía peruan</w:t>
    </w:r>
    <w:r>
      <w:rPr>
        <w:i/>
      </w:rPr>
      <w:t>a</w:t>
    </w:r>
    <w:r w:rsidRPr="00D84253">
      <w:rPr>
        <w:i/>
      </w:rPr>
      <w:t>”</w:t>
    </w:r>
  </w:p>
  <w:p w14:paraId="17DB9A61" w14:textId="77777777" w:rsidR="00E66213" w:rsidRPr="00845284" w:rsidRDefault="00E66213" w:rsidP="00A84E3F">
    <w:pPr>
      <w:spacing w:line="259" w:lineRule="auto"/>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808080"/>
      <w:tblLook w:val="01E0" w:firstRow="1" w:lastRow="1" w:firstColumn="1" w:lastColumn="1" w:noHBand="0" w:noVBand="0"/>
    </w:tblPr>
    <w:tblGrid>
      <w:gridCol w:w="1064"/>
      <w:gridCol w:w="1024"/>
      <w:gridCol w:w="1588"/>
      <w:gridCol w:w="2790"/>
      <w:gridCol w:w="2217"/>
    </w:tblGrid>
    <w:tr w:rsidR="00E66213" w:rsidRPr="00CE3E8F" w14:paraId="3822609A" w14:textId="77777777" w:rsidTr="00B85D9C">
      <w:trPr>
        <w:trHeight w:val="668"/>
        <w:jc w:val="center"/>
      </w:trPr>
      <w:tc>
        <w:tcPr>
          <w:tcW w:w="1064" w:type="dxa"/>
          <w:shd w:val="clear" w:color="auto" w:fill="FFFFFF"/>
          <w:vAlign w:val="center"/>
        </w:tcPr>
        <w:p w14:paraId="12A62264" w14:textId="6AD122A4" w:rsidR="00E66213" w:rsidRPr="00CE3E8F" w:rsidRDefault="00E46A4D" w:rsidP="00E66213">
          <w:pPr>
            <w:jc w:val="center"/>
          </w:pPr>
          <w:r>
            <w:rPr>
              <w:noProof/>
              <w:lang w:val="en-US"/>
            </w:rPr>
            <w:drawing>
              <wp:inline distT="0" distB="0" distL="0" distR="0" wp14:anchorId="2881B269" wp14:editId="28FC1C29">
                <wp:extent cx="371475" cy="4857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inline>
            </w:drawing>
          </w:r>
        </w:p>
      </w:tc>
      <w:tc>
        <w:tcPr>
          <w:tcW w:w="1024" w:type="dxa"/>
          <w:shd w:val="clear" w:color="auto" w:fill="595959"/>
          <w:vAlign w:val="center"/>
        </w:tcPr>
        <w:p w14:paraId="0A820B4E" w14:textId="77777777" w:rsidR="00E66213" w:rsidRPr="00AD42E3" w:rsidRDefault="00E66213" w:rsidP="00E66213">
          <w:pPr>
            <w:jc w:val="center"/>
            <w:rPr>
              <w:rFonts w:ascii="Bookman Old Style" w:hAnsi="Bookman Old Style"/>
              <w:color w:val="FFFFFF"/>
              <w:sz w:val="28"/>
              <w:szCs w:val="28"/>
            </w:rPr>
          </w:pPr>
          <w:r>
            <w:rPr>
              <w:rFonts w:ascii="Bookman Old Style" w:hAnsi="Bookman Old Style"/>
              <w:color w:val="FFFFFF"/>
              <w:sz w:val="28"/>
              <w:szCs w:val="28"/>
            </w:rPr>
            <w:t>PERÚ</w:t>
          </w:r>
        </w:p>
      </w:tc>
      <w:tc>
        <w:tcPr>
          <w:tcW w:w="1588" w:type="dxa"/>
          <w:shd w:val="clear" w:color="auto" w:fill="333333"/>
          <w:vAlign w:val="center"/>
        </w:tcPr>
        <w:p w14:paraId="39F872EC" w14:textId="77777777" w:rsidR="00E66213" w:rsidRPr="00113677" w:rsidRDefault="00E66213" w:rsidP="00E66213">
          <w:pPr>
            <w:rPr>
              <w:rFonts w:ascii="Bookman Old Style" w:hAnsi="Bookman Old Style"/>
              <w:sz w:val="28"/>
              <w:szCs w:val="28"/>
            </w:rPr>
          </w:pPr>
          <w:r w:rsidRPr="00113677">
            <w:rPr>
              <w:rFonts w:ascii="Bookman Old Style" w:hAnsi="Bookman Old Style"/>
              <w:sz w:val="28"/>
              <w:szCs w:val="28"/>
            </w:rPr>
            <w:t>Ministerio</w:t>
          </w:r>
        </w:p>
        <w:p w14:paraId="0B5D9B6F" w14:textId="77777777" w:rsidR="00E66213" w:rsidRPr="00113677" w:rsidRDefault="00E66213" w:rsidP="00E66213">
          <w:pPr>
            <w:rPr>
              <w:rFonts w:ascii="Bookman Old Style" w:hAnsi="Bookman Old Style"/>
              <w:sz w:val="28"/>
              <w:szCs w:val="28"/>
            </w:rPr>
          </w:pPr>
          <w:r w:rsidRPr="00113677">
            <w:rPr>
              <w:rFonts w:ascii="Bookman Old Style" w:hAnsi="Bookman Old Style"/>
              <w:sz w:val="28"/>
              <w:szCs w:val="28"/>
            </w:rPr>
            <w:t>de Salud</w:t>
          </w:r>
        </w:p>
      </w:tc>
      <w:tc>
        <w:tcPr>
          <w:tcW w:w="2790" w:type="dxa"/>
          <w:shd w:val="clear" w:color="auto" w:fill="808080"/>
          <w:vAlign w:val="center"/>
        </w:tcPr>
        <w:p w14:paraId="2120A0AE" w14:textId="77777777" w:rsidR="00E66213" w:rsidRPr="00113677" w:rsidRDefault="00E66213" w:rsidP="00E66213">
          <w:pPr>
            <w:rPr>
              <w:rFonts w:ascii="Bookman Old Style" w:hAnsi="Bookman Old Style"/>
              <w:color w:val="FFFFFF"/>
              <w:sz w:val="28"/>
              <w:szCs w:val="28"/>
            </w:rPr>
          </w:pPr>
          <w:r w:rsidRPr="00113677">
            <w:rPr>
              <w:rFonts w:ascii="Bookman Old Style" w:hAnsi="Bookman Old Style"/>
              <w:color w:val="FFFFFF"/>
              <w:sz w:val="28"/>
              <w:szCs w:val="28"/>
            </w:rPr>
            <w:t>Hospital Nacional</w:t>
          </w:r>
        </w:p>
        <w:p w14:paraId="7BC10541" w14:textId="77777777" w:rsidR="00E66213" w:rsidRPr="00113677" w:rsidRDefault="00E66213" w:rsidP="00E66213">
          <w:pPr>
            <w:rPr>
              <w:rFonts w:ascii="Bookman Old Style" w:hAnsi="Bookman Old Style"/>
              <w:color w:val="FFFFFF"/>
              <w:sz w:val="28"/>
              <w:szCs w:val="28"/>
            </w:rPr>
          </w:pPr>
          <w:r w:rsidRPr="00113677">
            <w:rPr>
              <w:rFonts w:ascii="Bookman Old Style" w:hAnsi="Bookman Old Style"/>
              <w:color w:val="FFFFFF"/>
              <w:sz w:val="28"/>
              <w:szCs w:val="28"/>
            </w:rPr>
            <w:t>“Hipólito Unanue”</w:t>
          </w:r>
        </w:p>
      </w:tc>
      <w:tc>
        <w:tcPr>
          <w:tcW w:w="2217" w:type="dxa"/>
          <w:shd w:val="clear" w:color="auto" w:fill="B3B3B3"/>
          <w:vAlign w:val="center"/>
        </w:tcPr>
        <w:p w14:paraId="36F38AD8" w14:textId="77777777" w:rsidR="00E66213" w:rsidRPr="00113677" w:rsidRDefault="00E66213" w:rsidP="00E66213">
          <w:pPr>
            <w:rPr>
              <w:rFonts w:ascii="Bookman Old Style" w:hAnsi="Bookman Old Style"/>
              <w:color w:val="FFFFFF"/>
              <w:sz w:val="28"/>
              <w:szCs w:val="28"/>
            </w:rPr>
          </w:pPr>
          <w:r w:rsidRPr="00113677">
            <w:rPr>
              <w:rFonts w:ascii="Bookman Old Style" w:hAnsi="Bookman Old Style"/>
              <w:color w:val="FFFFFF"/>
              <w:sz w:val="28"/>
              <w:szCs w:val="28"/>
            </w:rPr>
            <w:t>Comité- CAS</w:t>
          </w:r>
        </w:p>
      </w:tc>
    </w:tr>
  </w:tbl>
  <w:p w14:paraId="19E0CF83" w14:textId="77777777" w:rsidR="00E66213" w:rsidRPr="00D84253" w:rsidRDefault="00E66213" w:rsidP="00E66213">
    <w:pPr>
      <w:pStyle w:val="Encabezado"/>
      <w:jc w:val="center"/>
      <w:rPr>
        <w:i/>
      </w:rPr>
    </w:pPr>
    <w:r w:rsidRPr="002A4228">
      <w:rPr>
        <w:i/>
      </w:rPr>
      <w:t>“</w:t>
    </w:r>
    <w:r w:rsidRPr="00D84253">
      <w:rPr>
        <w:i/>
      </w:rPr>
      <w:t>Año de la recuperación y consolidación de la economía peruan</w:t>
    </w:r>
    <w:r>
      <w:rPr>
        <w:i/>
      </w:rPr>
      <w:t>a</w:t>
    </w:r>
    <w:r w:rsidRPr="00D84253">
      <w:rPr>
        <w:i/>
      </w:rP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808080"/>
      <w:tblLook w:val="01E0" w:firstRow="1" w:lastRow="1" w:firstColumn="1" w:lastColumn="1" w:noHBand="0" w:noVBand="0"/>
    </w:tblPr>
    <w:tblGrid>
      <w:gridCol w:w="1064"/>
      <w:gridCol w:w="1024"/>
      <w:gridCol w:w="1588"/>
      <w:gridCol w:w="2790"/>
      <w:gridCol w:w="2217"/>
    </w:tblGrid>
    <w:tr w:rsidR="00512F9C" w:rsidRPr="00CE3E8F" w14:paraId="116ADEDD" w14:textId="77777777" w:rsidTr="00113677">
      <w:trPr>
        <w:trHeight w:val="668"/>
        <w:jc w:val="center"/>
      </w:trPr>
      <w:tc>
        <w:tcPr>
          <w:tcW w:w="1064" w:type="dxa"/>
          <w:shd w:val="clear" w:color="auto" w:fill="FFFFFF"/>
          <w:vAlign w:val="center"/>
        </w:tcPr>
        <w:p w14:paraId="79383E59" w14:textId="01C70482" w:rsidR="00512F9C" w:rsidRPr="00CE3E8F" w:rsidRDefault="00E46A4D" w:rsidP="00AD42E3">
          <w:pPr>
            <w:jc w:val="center"/>
          </w:pPr>
          <w:r>
            <w:rPr>
              <w:noProof/>
              <w:lang w:val="en-US"/>
            </w:rPr>
            <w:drawing>
              <wp:inline distT="0" distB="0" distL="0" distR="0" wp14:anchorId="10412059" wp14:editId="64F40DEC">
                <wp:extent cx="371475" cy="4857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inline>
            </w:drawing>
          </w:r>
        </w:p>
      </w:tc>
      <w:tc>
        <w:tcPr>
          <w:tcW w:w="1024" w:type="dxa"/>
          <w:shd w:val="clear" w:color="auto" w:fill="595959"/>
          <w:vAlign w:val="center"/>
        </w:tcPr>
        <w:p w14:paraId="7DBCCE72" w14:textId="77777777" w:rsidR="00512F9C" w:rsidRPr="00AD42E3" w:rsidRDefault="00512F9C" w:rsidP="00AD42E3">
          <w:pPr>
            <w:jc w:val="center"/>
            <w:rPr>
              <w:rFonts w:ascii="Bookman Old Style" w:hAnsi="Bookman Old Style"/>
              <w:color w:val="FFFFFF"/>
              <w:sz w:val="28"/>
              <w:szCs w:val="28"/>
            </w:rPr>
          </w:pPr>
          <w:r>
            <w:rPr>
              <w:rFonts w:ascii="Bookman Old Style" w:hAnsi="Bookman Old Style"/>
              <w:color w:val="FFFFFF"/>
              <w:sz w:val="28"/>
              <w:szCs w:val="28"/>
            </w:rPr>
            <w:t>PERÚ</w:t>
          </w:r>
        </w:p>
      </w:tc>
      <w:tc>
        <w:tcPr>
          <w:tcW w:w="1588" w:type="dxa"/>
          <w:shd w:val="clear" w:color="auto" w:fill="333333"/>
          <w:vAlign w:val="center"/>
        </w:tcPr>
        <w:p w14:paraId="4F48DDD4" w14:textId="77777777" w:rsidR="00512F9C" w:rsidRPr="00113677" w:rsidRDefault="00512F9C" w:rsidP="00E155AA">
          <w:pPr>
            <w:rPr>
              <w:rFonts w:ascii="Bookman Old Style" w:hAnsi="Bookman Old Style"/>
              <w:sz w:val="28"/>
              <w:szCs w:val="28"/>
            </w:rPr>
          </w:pPr>
          <w:r w:rsidRPr="00113677">
            <w:rPr>
              <w:rFonts w:ascii="Bookman Old Style" w:hAnsi="Bookman Old Style"/>
              <w:sz w:val="28"/>
              <w:szCs w:val="28"/>
            </w:rPr>
            <w:t>Ministerio</w:t>
          </w:r>
        </w:p>
        <w:p w14:paraId="3972F5F1" w14:textId="77777777" w:rsidR="00512F9C" w:rsidRPr="00113677" w:rsidRDefault="00512F9C" w:rsidP="00E155AA">
          <w:pPr>
            <w:rPr>
              <w:rFonts w:ascii="Bookman Old Style" w:hAnsi="Bookman Old Style"/>
              <w:sz w:val="28"/>
              <w:szCs w:val="28"/>
            </w:rPr>
          </w:pPr>
          <w:r w:rsidRPr="00113677">
            <w:rPr>
              <w:rFonts w:ascii="Bookman Old Style" w:hAnsi="Bookman Old Style"/>
              <w:sz w:val="28"/>
              <w:szCs w:val="28"/>
            </w:rPr>
            <w:t>de Salud</w:t>
          </w:r>
        </w:p>
      </w:tc>
      <w:tc>
        <w:tcPr>
          <w:tcW w:w="2790" w:type="dxa"/>
          <w:shd w:val="clear" w:color="auto" w:fill="808080"/>
          <w:vAlign w:val="center"/>
        </w:tcPr>
        <w:p w14:paraId="0A51F5EC" w14:textId="77777777" w:rsidR="00512F9C" w:rsidRPr="00113677" w:rsidRDefault="00512F9C" w:rsidP="00E155AA">
          <w:pPr>
            <w:rPr>
              <w:rFonts w:ascii="Bookman Old Style" w:hAnsi="Bookman Old Style"/>
              <w:color w:val="FFFFFF"/>
              <w:sz w:val="28"/>
              <w:szCs w:val="28"/>
            </w:rPr>
          </w:pPr>
          <w:r w:rsidRPr="00113677">
            <w:rPr>
              <w:rFonts w:ascii="Bookman Old Style" w:hAnsi="Bookman Old Style"/>
              <w:color w:val="FFFFFF"/>
              <w:sz w:val="28"/>
              <w:szCs w:val="28"/>
            </w:rPr>
            <w:t>Hospital Nacional</w:t>
          </w:r>
        </w:p>
        <w:p w14:paraId="05540A46" w14:textId="77777777" w:rsidR="00512F9C" w:rsidRPr="00113677" w:rsidRDefault="00512F9C" w:rsidP="00E155AA">
          <w:pPr>
            <w:rPr>
              <w:rFonts w:ascii="Bookman Old Style" w:hAnsi="Bookman Old Style"/>
              <w:color w:val="FFFFFF"/>
              <w:sz w:val="28"/>
              <w:szCs w:val="28"/>
            </w:rPr>
          </w:pPr>
          <w:r w:rsidRPr="00113677">
            <w:rPr>
              <w:rFonts w:ascii="Bookman Old Style" w:hAnsi="Bookman Old Style"/>
              <w:color w:val="FFFFFF"/>
              <w:sz w:val="28"/>
              <w:szCs w:val="28"/>
            </w:rPr>
            <w:t>“Hipólito Unanue”</w:t>
          </w:r>
        </w:p>
      </w:tc>
      <w:tc>
        <w:tcPr>
          <w:tcW w:w="2217" w:type="dxa"/>
          <w:shd w:val="clear" w:color="auto" w:fill="B3B3B3"/>
          <w:vAlign w:val="center"/>
        </w:tcPr>
        <w:p w14:paraId="041AC100" w14:textId="77777777" w:rsidR="00512F9C" w:rsidRPr="00113677" w:rsidRDefault="00512F9C" w:rsidP="00E155AA">
          <w:pPr>
            <w:rPr>
              <w:rFonts w:ascii="Bookman Old Style" w:hAnsi="Bookman Old Style"/>
              <w:color w:val="FFFFFF"/>
              <w:sz w:val="28"/>
              <w:szCs w:val="28"/>
            </w:rPr>
          </w:pPr>
          <w:r w:rsidRPr="00113677">
            <w:rPr>
              <w:rFonts w:ascii="Bookman Old Style" w:hAnsi="Bookman Old Style"/>
              <w:color w:val="FFFFFF"/>
              <w:sz w:val="28"/>
              <w:szCs w:val="28"/>
            </w:rPr>
            <w:t>Comité- CAS</w:t>
          </w:r>
        </w:p>
      </w:tc>
    </w:tr>
  </w:tbl>
  <w:p w14:paraId="4BF49129" w14:textId="77777777" w:rsidR="00512F9C" w:rsidRPr="00D84253" w:rsidRDefault="00512F9C" w:rsidP="00D84253">
    <w:pPr>
      <w:pStyle w:val="Encabezado"/>
      <w:jc w:val="center"/>
      <w:rPr>
        <w:i/>
      </w:rPr>
    </w:pPr>
    <w:r w:rsidRPr="002A4228">
      <w:rPr>
        <w:i/>
      </w:rPr>
      <w:t>“</w:t>
    </w:r>
    <w:r w:rsidR="00D84253" w:rsidRPr="00D84253">
      <w:rPr>
        <w:i/>
      </w:rPr>
      <w:t>Año de la recuperación y consolidación de la economía peruan</w:t>
    </w:r>
    <w:r w:rsidR="00D84253">
      <w:rPr>
        <w:i/>
      </w:rPr>
      <w:t>a</w:t>
    </w:r>
    <w:r w:rsidRPr="00D84253">
      <w:rPr>
        <w:i/>
      </w:rPr>
      <w:t>”</w:t>
    </w:r>
  </w:p>
  <w:p w14:paraId="0071B9AD" w14:textId="77777777" w:rsidR="00512F9C" w:rsidRDefault="00512F9C" w:rsidP="002A4228">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Symbol" w:hAnsi="Symbol" w:cs="OpenSymbol"/>
        <w:sz w:val="26"/>
        <w:szCs w:val="26"/>
      </w:rPr>
    </w:lvl>
    <w:lvl w:ilvl="2">
      <w:start w:val="1"/>
      <w:numFmt w:val="bullet"/>
      <w:lvlText w:val=""/>
      <w:lvlJc w:val="left"/>
      <w:pPr>
        <w:tabs>
          <w:tab w:val="num" w:pos="1440"/>
        </w:tabs>
        <w:ind w:left="1440" w:hanging="360"/>
      </w:pPr>
      <w:rPr>
        <w:rFonts w:ascii="Symbol" w:hAnsi="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Symbol" w:hAnsi="Symbol" w:cs="OpenSymbol"/>
        <w:sz w:val="26"/>
        <w:szCs w:val="26"/>
      </w:rPr>
    </w:lvl>
    <w:lvl w:ilvl="5">
      <w:start w:val="1"/>
      <w:numFmt w:val="bullet"/>
      <w:lvlText w:val=""/>
      <w:lvlJc w:val="left"/>
      <w:pPr>
        <w:tabs>
          <w:tab w:val="num" w:pos="2520"/>
        </w:tabs>
        <w:ind w:left="2520" w:hanging="360"/>
      </w:pPr>
      <w:rPr>
        <w:rFonts w:ascii="Symbol" w:hAnsi="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Symbol" w:hAnsi="Symbol" w:cs="OpenSymbol"/>
        <w:sz w:val="26"/>
        <w:szCs w:val="26"/>
      </w:rPr>
    </w:lvl>
    <w:lvl w:ilvl="8">
      <w:start w:val="1"/>
      <w:numFmt w:val="bullet"/>
      <w:lvlText w:val=""/>
      <w:lvlJc w:val="left"/>
      <w:pPr>
        <w:tabs>
          <w:tab w:val="num" w:pos="3600"/>
        </w:tabs>
        <w:ind w:left="3600" w:hanging="360"/>
      </w:pPr>
      <w:rPr>
        <w:rFonts w:ascii="Symbol" w:hAnsi="Symbol" w:cs="OpenSymbol"/>
        <w:sz w:val="26"/>
        <w:szCs w:val="26"/>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Symbol" w:hAnsi="Symbol" w:cs="OpenSymbol"/>
        <w:sz w:val="26"/>
        <w:szCs w:val="26"/>
      </w:rPr>
    </w:lvl>
    <w:lvl w:ilvl="2">
      <w:start w:val="1"/>
      <w:numFmt w:val="bullet"/>
      <w:lvlText w:val=""/>
      <w:lvlJc w:val="left"/>
      <w:pPr>
        <w:tabs>
          <w:tab w:val="num" w:pos="1440"/>
        </w:tabs>
        <w:ind w:left="1440" w:hanging="360"/>
      </w:pPr>
      <w:rPr>
        <w:rFonts w:ascii="Symbol" w:hAnsi="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Symbol" w:hAnsi="Symbol" w:cs="OpenSymbol"/>
        <w:sz w:val="26"/>
        <w:szCs w:val="26"/>
      </w:rPr>
    </w:lvl>
    <w:lvl w:ilvl="5">
      <w:start w:val="1"/>
      <w:numFmt w:val="bullet"/>
      <w:lvlText w:val=""/>
      <w:lvlJc w:val="left"/>
      <w:pPr>
        <w:tabs>
          <w:tab w:val="num" w:pos="2520"/>
        </w:tabs>
        <w:ind w:left="2520" w:hanging="360"/>
      </w:pPr>
      <w:rPr>
        <w:rFonts w:ascii="Symbol" w:hAnsi="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Symbol" w:hAnsi="Symbol" w:cs="OpenSymbol"/>
        <w:sz w:val="26"/>
        <w:szCs w:val="26"/>
      </w:rPr>
    </w:lvl>
    <w:lvl w:ilvl="8">
      <w:start w:val="1"/>
      <w:numFmt w:val="bullet"/>
      <w:lvlText w:val=""/>
      <w:lvlJc w:val="left"/>
      <w:pPr>
        <w:tabs>
          <w:tab w:val="num" w:pos="3600"/>
        </w:tabs>
        <w:ind w:left="3600" w:hanging="360"/>
      </w:pPr>
      <w:rPr>
        <w:rFonts w:ascii="Symbol" w:hAnsi="Symbol" w:cs="OpenSymbol"/>
        <w:sz w:val="26"/>
        <w:szCs w:val="26"/>
      </w:rPr>
    </w:lvl>
  </w:abstractNum>
  <w:abstractNum w:abstractNumId="3" w15:restartNumberingAfterBreak="0">
    <w:nsid w:val="00000006"/>
    <w:multiLevelType w:val="multilevel"/>
    <w:tmpl w:val="00000006"/>
    <w:name w:val="WW8Num1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4" w15:restartNumberingAfterBreak="0">
    <w:nsid w:val="00000007"/>
    <w:multiLevelType w:val="multilevel"/>
    <w:tmpl w:val="00000007"/>
    <w:name w:val="WW8Num12"/>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5" w15:restartNumberingAfterBreak="0">
    <w:nsid w:val="00000008"/>
    <w:multiLevelType w:val="multilevel"/>
    <w:tmpl w:val="00000008"/>
    <w:name w:val="WW8Num1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6"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7" w15:restartNumberingAfterBreak="0">
    <w:nsid w:val="0000000B"/>
    <w:multiLevelType w:val="multilevel"/>
    <w:tmpl w:val="0000000B"/>
    <w:name w:val="WW8Num13"/>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8" w15:restartNumberingAfterBreak="0">
    <w:nsid w:val="0000000D"/>
    <w:multiLevelType w:val="multilevel"/>
    <w:tmpl w:val="0000000D"/>
    <w:name w:val="WW8Num1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9" w15:restartNumberingAfterBreak="0">
    <w:nsid w:val="0000000E"/>
    <w:multiLevelType w:val="multilevel"/>
    <w:tmpl w:val="0000000E"/>
    <w:name w:val="WW8Num1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10" w15:restartNumberingAfterBreak="0">
    <w:nsid w:val="0000000F"/>
    <w:multiLevelType w:val="multilevel"/>
    <w:tmpl w:val="0000000F"/>
    <w:name w:val="WW8Num1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10"/>
    <w:multiLevelType w:val="multilevel"/>
    <w:tmpl w:val="00000010"/>
    <w:name w:val="WW8Num1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12" w15:restartNumberingAfterBreak="0">
    <w:nsid w:val="00000011"/>
    <w:multiLevelType w:val="multilevel"/>
    <w:tmpl w:val="00000011"/>
    <w:name w:val="WW8Num1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13" w15:restartNumberingAfterBreak="0">
    <w:nsid w:val="00000014"/>
    <w:multiLevelType w:val="multilevel"/>
    <w:tmpl w:val="00000014"/>
    <w:name w:val="WW8Num2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14" w15:restartNumberingAfterBreak="0">
    <w:nsid w:val="00000015"/>
    <w:multiLevelType w:val="multilevel"/>
    <w:tmpl w:val="00000015"/>
    <w:name w:val="WW8Num19"/>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15" w15:restartNumberingAfterBreak="0">
    <w:nsid w:val="00000018"/>
    <w:multiLevelType w:val="multilevel"/>
    <w:tmpl w:val="00000018"/>
    <w:name w:val="WW8Num26"/>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16" w15:restartNumberingAfterBreak="0">
    <w:nsid w:val="028567C3"/>
    <w:multiLevelType w:val="hybridMultilevel"/>
    <w:tmpl w:val="6A40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3823524"/>
    <w:multiLevelType w:val="hybridMultilevel"/>
    <w:tmpl w:val="3738E39C"/>
    <w:lvl w:ilvl="0" w:tplc="FFFFFFFF">
      <w:start w:val="1"/>
      <w:numFmt w:val="lowerLetter"/>
      <w:lvlText w:val="%1)"/>
      <w:lvlJc w:val="left"/>
      <w:pPr>
        <w:ind w:left="720" w:hanging="360"/>
      </w:pPr>
      <w:rPr>
        <w:rFonts w:cs="Times New Roman"/>
      </w:rPr>
    </w:lvl>
    <w:lvl w:ilvl="1" w:tplc="280A0017">
      <w:start w:val="1"/>
      <w:numFmt w:val="lowerLetter"/>
      <w:lvlText w:val="%2)"/>
      <w:lvlJc w:val="left"/>
      <w:pPr>
        <w:ind w:left="1440" w:hanging="360"/>
      </w:p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8" w15:restartNumberingAfterBreak="0">
    <w:nsid w:val="0A133A28"/>
    <w:multiLevelType w:val="hybridMultilevel"/>
    <w:tmpl w:val="93F00206"/>
    <w:lvl w:ilvl="0" w:tplc="044AD40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F957DFD"/>
    <w:multiLevelType w:val="hybridMultilevel"/>
    <w:tmpl w:val="D6A4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D01A6D"/>
    <w:multiLevelType w:val="hybridMultilevel"/>
    <w:tmpl w:val="EC947EF8"/>
    <w:lvl w:ilvl="0" w:tplc="BE6A8018">
      <w:start w:val="1"/>
      <w:numFmt w:val="bullet"/>
      <w:lvlText w:val="-"/>
      <w:lvlJc w:val="left"/>
      <w:pPr>
        <w:ind w:left="720" w:hanging="360"/>
      </w:pPr>
      <w:rPr>
        <w:rFonts w:ascii="Sylfaen" w:hAnsi="Sylfae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16504045"/>
    <w:multiLevelType w:val="hybridMultilevel"/>
    <w:tmpl w:val="AF5CF0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78037C3"/>
    <w:multiLevelType w:val="hybridMultilevel"/>
    <w:tmpl w:val="ECC62F16"/>
    <w:lvl w:ilvl="0" w:tplc="49BE762E">
      <w:start w:val="3"/>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183E426D"/>
    <w:multiLevelType w:val="hybridMultilevel"/>
    <w:tmpl w:val="2D36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741D95"/>
    <w:multiLevelType w:val="hybridMultilevel"/>
    <w:tmpl w:val="08CA8E84"/>
    <w:lvl w:ilvl="0" w:tplc="BE6A8018">
      <w:start w:val="1"/>
      <w:numFmt w:val="bullet"/>
      <w:lvlText w:val="-"/>
      <w:lvlJc w:val="left"/>
      <w:pPr>
        <w:ind w:left="360" w:hanging="360"/>
      </w:pPr>
      <w:rPr>
        <w:rFonts w:ascii="Sylfaen" w:hAnsi="Sylfae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1F9976A5"/>
    <w:multiLevelType w:val="hybridMultilevel"/>
    <w:tmpl w:val="D4844A50"/>
    <w:lvl w:ilvl="0" w:tplc="BE6A8018">
      <w:start w:val="1"/>
      <w:numFmt w:val="bullet"/>
      <w:lvlText w:val="-"/>
      <w:lvlJc w:val="left"/>
      <w:pPr>
        <w:ind w:left="360" w:hanging="360"/>
      </w:pPr>
      <w:rPr>
        <w:rFonts w:ascii="Sylfaen" w:hAnsi="Sylfae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1FD326A5"/>
    <w:multiLevelType w:val="hybridMultilevel"/>
    <w:tmpl w:val="A31613F0"/>
    <w:lvl w:ilvl="0" w:tplc="7164686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219A5605"/>
    <w:multiLevelType w:val="hybridMultilevel"/>
    <w:tmpl w:val="8DE4FC48"/>
    <w:lvl w:ilvl="0" w:tplc="BE6A8018">
      <w:start w:val="1"/>
      <w:numFmt w:val="bullet"/>
      <w:lvlText w:val="-"/>
      <w:lvlJc w:val="left"/>
      <w:pPr>
        <w:ind w:left="360" w:hanging="360"/>
      </w:pPr>
      <w:rPr>
        <w:rFonts w:ascii="Sylfaen" w:hAnsi="Sylfae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23506C69"/>
    <w:multiLevelType w:val="hybridMultilevel"/>
    <w:tmpl w:val="87A071BE"/>
    <w:lvl w:ilvl="0" w:tplc="BE6A8018">
      <w:start w:val="1"/>
      <w:numFmt w:val="bullet"/>
      <w:lvlText w:val="-"/>
      <w:lvlJc w:val="left"/>
      <w:pPr>
        <w:ind w:left="360" w:hanging="360"/>
      </w:pPr>
      <w:rPr>
        <w:rFonts w:ascii="Sylfaen" w:hAnsi="Sylfae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26623AAE"/>
    <w:multiLevelType w:val="hybridMultilevel"/>
    <w:tmpl w:val="E7FEB8C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29D7651F"/>
    <w:multiLevelType w:val="hybridMultilevel"/>
    <w:tmpl w:val="5ED46EBA"/>
    <w:lvl w:ilvl="0" w:tplc="49BE762E">
      <w:start w:val="3"/>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2C740F11"/>
    <w:multiLevelType w:val="hybridMultilevel"/>
    <w:tmpl w:val="4E52FC60"/>
    <w:lvl w:ilvl="0" w:tplc="280A0017">
      <w:start w:val="1"/>
      <w:numFmt w:val="lowerLetter"/>
      <w:lvlText w:val="%1)"/>
      <w:lvlJc w:val="left"/>
      <w:pPr>
        <w:ind w:left="1004" w:hanging="360"/>
      </w:pPr>
    </w:lvl>
    <w:lvl w:ilvl="1" w:tplc="280A0019">
      <w:start w:val="1"/>
      <w:numFmt w:val="lowerLetter"/>
      <w:lvlText w:val="%2."/>
      <w:lvlJc w:val="left"/>
      <w:pPr>
        <w:ind w:left="1724" w:hanging="360"/>
      </w:pPr>
    </w:lvl>
    <w:lvl w:ilvl="2" w:tplc="B6A8C104">
      <w:numFmt w:val="bullet"/>
      <w:lvlText w:val="•"/>
      <w:lvlJc w:val="left"/>
      <w:pPr>
        <w:ind w:left="2624" w:hanging="360"/>
      </w:pPr>
      <w:rPr>
        <w:rFonts w:ascii="Square721 BT" w:eastAsia="Lucida Sans Unicode" w:hAnsi="Square721 BT" w:cs="Arial" w:hint="default"/>
      </w:r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2" w15:restartNumberingAfterBreak="0">
    <w:nsid w:val="2EEA0252"/>
    <w:multiLevelType w:val="hybridMultilevel"/>
    <w:tmpl w:val="80A0FBE6"/>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337958FF"/>
    <w:multiLevelType w:val="multilevel"/>
    <w:tmpl w:val="DB9A44AE"/>
    <w:lvl w:ilvl="0">
      <w:start w:val="1"/>
      <w:numFmt w:val="upperRoman"/>
      <w:lvlText w:val="%1."/>
      <w:lvlJc w:val="left"/>
      <w:pPr>
        <w:ind w:left="4974" w:hanging="720"/>
      </w:pPr>
      <w:rPr>
        <w:rFonts w:hint="default"/>
      </w:rPr>
    </w:lvl>
    <w:lvl w:ilvl="1">
      <w:start w:val="1"/>
      <w:numFmt w:val="decimal"/>
      <w:isLgl/>
      <w:lvlText w:val="%1.%2."/>
      <w:lvlJc w:val="left"/>
      <w:pPr>
        <w:ind w:left="4614" w:hanging="360"/>
      </w:pPr>
      <w:rPr>
        <w:rFonts w:hint="default"/>
        <w:b/>
      </w:rPr>
    </w:lvl>
    <w:lvl w:ilvl="2">
      <w:start w:val="1"/>
      <w:numFmt w:val="decimal"/>
      <w:isLgl/>
      <w:lvlText w:val="%1.%2.%3."/>
      <w:lvlJc w:val="left"/>
      <w:pPr>
        <w:ind w:left="4974" w:hanging="720"/>
      </w:pPr>
      <w:rPr>
        <w:rFonts w:hint="default"/>
        <w:b/>
      </w:rPr>
    </w:lvl>
    <w:lvl w:ilvl="3">
      <w:start w:val="1"/>
      <w:numFmt w:val="decimal"/>
      <w:isLgl/>
      <w:lvlText w:val="%1.%2.%3.%4."/>
      <w:lvlJc w:val="left"/>
      <w:pPr>
        <w:ind w:left="4974" w:hanging="720"/>
      </w:pPr>
      <w:rPr>
        <w:rFonts w:hint="default"/>
        <w:b/>
      </w:rPr>
    </w:lvl>
    <w:lvl w:ilvl="4">
      <w:start w:val="1"/>
      <w:numFmt w:val="decimal"/>
      <w:isLgl/>
      <w:lvlText w:val="%1.%2.%3.%4.%5."/>
      <w:lvlJc w:val="left"/>
      <w:pPr>
        <w:ind w:left="5334" w:hanging="1080"/>
      </w:pPr>
      <w:rPr>
        <w:rFonts w:hint="default"/>
        <w:b/>
      </w:rPr>
    </w:lvl>
    <w:lvl w:ilvl="5">
      <w:start w:val="1"/>
      <w:numFmt w:val="decimal"/>
      <w:isLgl/>
      <w:lvlText w:val="%1.%2.%3.%4.%5.%6."/>
      <w:lvlJc w:val="left"/>
      <w:pPr>
        <w:ind w:left="5334" w:hanging="1080"/>
      </w:pPr>
      <w:rPr>
        <w:rFonts w:hint="default"/>
        <w:b/>
      </w:rPr>
    </w:lvl>
    <w:lvl w:ilvl="6">
      <w:start w:val="1"/>
      <w:numFmt w:val="decimal"/>
      <w:isLgl/>
      <w:lvlText w:val="%1.%2.%3.%4.%5.%6.%7."/>
      <w:lvlJc w:val="left"/>
      <w:pPr>
        <w:ind w:left="5334" w:hanging="108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5694" w:hanging="1440"/>
      </w:pPr>
      <w:rPr>
        <w:rFonts w:hint="default"/>
        <w:b/>
      </w:rPr>
    </w:lvl>
  </w:abstractNum>
  <w:abstractNum w:abstractNumId="34" w15:restartNumberingAfterBreak="0">
    <w:nsid w:val="36801BA4"/>
    <w:multiLevelType w:val="hybridMultilevel"/>
    <w:tmpl w:val="D708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5E4949"/>
    <w:multiLevelType w:val="hybridMultilevel"/>
    <w:tmpl w:val="8E7CC6A6"/>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E9F1C49"/>
    <w:multiLevelType w:val="hybridMultilevel"/>
    <w:tmpl w:val="A31AA020"/>
    <w:lvl w:ilvl="0" w:tplc="BE6A8018">
      <w:start w:val="1"/>
      <w:numFmt w:val="bullet"/>
      <w:lvlText w:val="-"/>
      <w:lvlJc w:val="left"/>
      <w:pPr>
        <w:ind w:left="360" w:hanging="360"/>
      </w:pPr>
      <w:rPr>
        <w:rFonts w:ascii="Sylfaen" w:hAnsi="Sylfae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405B272F"/>
    <w:multiLevelType w:val="hybridMultilevel"/>
    <w:tmpl w:val="F1A6023A"/>
    <w:lvl w:ilvl="0" w:tplc="A6DE3F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F76EED"/>
    <w:multiLevelType w:val="hybridMultilevel"/>
    <w:tmpl w:val="F45C24FA"/>
    <w:lvl w:ilvl="0" w:tplc="3044ECE0">
      <w:start w:val="1"/>
      <w:numFmt w:val="decimal"/>
      <w:lvlText w:val="%1."/>
      <w:lvlJc w:val="left"/>
      <w:pPr>
        <w:ind w:left="644" w:hanging="360"/>
      </w:pPr>
      <w:rPr>
        <w:rFonts w:hint="default"/>
      </w:rPr>
    </w:lvl>
    <w:lvl w:ilvl="1" w:tplc="1058760E">
      <w:start w:val="1"/>
      <w:numFmt w:val="lowerLetter"/>
      <w:lvlText w:val="%2)"/>
      <w:lvlJc w:val="left"/>
      <w:pPr>
        <w:ind w:left="1364" w:hanging="360"/>
      </w:pPr>
      <w:rPr>
        <w:rFonts w:hint="default"/>
      </w:r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9" w15:restartNumberingAfterBreak="0">
    <w:nsid w:val="4CB57A7B"/>
    <w:multiLevelType w:val="hybridMultilevel"/>
    <w:tmpl w:val="4D94B0EE"/>
    <w:lvl w:ilvl="0" w:tplc="BE6A8018">
      <w:start w:val="1"/>
      <w:numFmt w:val="bullet"/>
      <w:lvlText w:val="-"/>
      <w:lvlJc w:val="left"/>
      <w:pPr>
        <w:ind w:left="360" w:hanging="360"/>
      </w:pPr>
      <w:rPr>
        <w:rFonts w:ascii="Sylfaen" w:hAnsi="Sylfae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15:restartNumberingAfterBreak="0">
    <w:nsid w:val="4CDF40D8"/>
    <w:multiLevelType w:val="hybridMultilevel"/>
    <w:tmpl w:val="E3AA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9C276E"/>
    <w:multiLevelType w:val="hybridMultilevel"/>
    <w:tmpl w:val="DFDA4F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09A6DBD"/>
    <w:multiLevelType w:val="hybridMultilevel"/>
    <w:tmpl w:val="586C8FB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57E1566"/>
    <w:multiLevelType w:val="hybridMultilevel"/>
    <w:tmpl w:val="5630EB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6775175"/>
    <w:multiLevelType w:val="hybridMultilevel"/>
    <w:tmpl w:val="76E6DF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7BE6800"/>
    <w:multiLevelType w:val="hybridMultilevel"/>
    <w:tmpl w:val="17A20F7E"/>
    <w:lvl w:ilvl="0" w:tplc="49BE762E">
      <w:start w:val="3"/>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5CDE68F2"/>
    <w:multiLevelType w:val="hybridMultilevel"/>
    <w:tmpl w:val="CFC41568"/>
    <w:lvl w:ilvl="0" w:tplc="A6DE3F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F80791E"/>
    <w:multiLevelType w:val="hybridMultilevel"/>
    <w:tmpl w:val="64E8B04C"/>
    <w:lvl w:ilvl="0" w:tplc="641866C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8" w15:restartNumberingAfterBreak="0">
    <w:nsid w:val="60850DEF"/>
    <w:multiLevelType w:val="hybridMultilevel"/>
    <w:tmpl w:val="6876E6DE"/>
    <w:lvl w:ilvl="0" w:tplc="BE6A8018">
      <w:start w:val="1"/>
      <w:numFmt w:val="bullet"/>
      <w:lvlText w:val="-"/>
      <w:lvlJc w:val="left"/>
      <w:pPr>
        <w:ind w:left="360" w:hanging="360"/>
      </w:pPr>
      <w:rPr>
        <w:rFonts w:ascii="Sylfaen" w:hAnsi="Sylfae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9" w15:restartNumberingAfterBreak="0">
    <w:nsid w:val="69930610"/>
    <w:multiLevelType w:val="multilevel"/>
    <w:tmpl w:val="89FC30E6"/>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0" w15:restartNumberingAfterBreak="0">
    <w:nsid w:val="7A23591C"/>
    <w:multiLevelType w:val="hybridMultilevel"/>
    <w:tmpl w:val="C584E3E4"/>
    <w:lvl w:ilvl="0" w:tplc="280A0001">
      <w:start w:val="1"/>
      <w:numFmt w:val="bullet"/>
      <w:lvlText w:val=""/>
      <w:lvlJc w:val="left"/>
      <w:pPr>
        <w:ind w:left="938" w:hanging="360"/>
      </w:pPr>
      <w:rPr>
        <w:rFonts w:ascii="Symbol" w:hAnsi="Symbol" w:hint="default"/>
      </w:rPr>
    </w:lvl>
    <w:lvl w:ilvl="1" w:tplc="280A0003" w:tentative="1">
      <w:start w:val="1"/>
      <w:numFmt w:val="bullet"/>
      <w:lvlText w:val="o"/>
      <w:lvlJc w:val="left"/>
      <w:pPr>
        <w:ind w:left="1658" w:hanging="360"/>
      </w:pPr>
      <w:rPr>
        <w:rFonts w:ascii="Courier New" w:hAnsi="Courier New" w:cs="Courier New" w:hint="default"/>
      </w:rPr>
    </w:lvl>
    <w:lvl w:ilvl="2" w:tplc="280A0005" w:tentative="1">
      <w:start w:val="1"/>
      <w:numFmt w:val="bullet"/>
      <w:lvlText w:val=""/>
      <w:lvlJc w:val="left"/>
      <w:pPr>
        <w:ind w:left="2378" w:hanging="360"/>
      </w:pPr>
      <w:rPr>
        <w:rFonts w:ascii="Wingdings" w:hAnsi="Wingdings" w:hint="default"/>
      </w:rPr>
    </w:lvl>
    <w:lvl w:ilvl="3" w:tplc="280A0001" w:tentative="1">
      <w:start w:val="1"/>
      <w:numFmt w:val="bullet"/>
      <w:lvlText w:val=""/>
      <w:lvlJc w:val="left"/>
      <w:pPr>
        <w:ind w:left="3098" w:hanging="360"/>
      </w:pPr>
      <w:rPr>
        <w:rFonts w:ascii="Symbol" w:hAnsi="Symbol" w:hint="default"/>
      </w:rPr>
    </w:lvl>
    <w:lvl w:ilvl="4" w:tplc="280A0003" w:tentative="1">
      <w:start w:val="1"/>
      <w:numFmt w:val="bullet"/>
      <w:lvlText w:val="o"/>
      <w:lvlJc w:val="left"/>
      <w:pPr>
        <w:ind w:left="3818" w:hanging="360"/>
      </w:pPr>
      <w:rPr>
        <w:rFonts w:ascii="Courier New" w:hAnsi="Courier New" w:cs="Courier New" w:hint="default"/>
      </w:rPr>
    </w:lvl>
    <w:lvl w:ilvl="5" w:tplc="280A0005" w:tentative="1">
      <w:start w:val="1"/>
      <w:numFmt w:val="bullet"/>
      <w:lvlText w:val=""/>
      <w:lvlJc w:val="left"/>
      <w:pPr>
        <w:ind w:left="4538" w:hanging="360"/>
      </w:pPr>
      <w:rPr>
        <w:rFonts w:ascii="Wingdings" w:hAnsi="Wingdings" w:hint="default"/>
      </w:rPr>
    </w:lvl>
    <w:lvl w:ilvl="6" w:tplc="280A0001" w:tentative="1">
      <w:start w:val="1"/>
      <w:numFmt w:val="bullet"/>
      <w:lvlText w:val=""/>
      <w:lvlJc w:val="left"/>
      <w:pPr>
        <w:ind w:left="5258" w:hanging="360"/>
      </w:pPr>
      <w:rPr>
        <w:rFonts w:ascii="Symbol" w:hAnsi="Symbol" w:hint="default"/>
      </w:rPr>
    </w:lvl>
    <w:lvl w:ilvl="7" w:tplc="280A0003" w:tentative="1">
      <w:start w:val="1"/>
      <w:numFmt w:val="bullet"/>
      <w:lvlText w:val="o"/>
      <w:lvlJc w:val="left"/>
      <w:pPr>
        <w:ind w:left="5978" w:hanging="360"/>
      </w:pPr>
      <w:rPr>
        <w:rFonts w:ascii="Courier New" w:hAnsi="Courier New" w:cs="Courier New" w:hint="default"/>
      </w:rPr>
    </w:lvl>
    <w:lvl w:ilvl="8" w:tplc="280A0005" w:tentative="1">
      <w:start w:val="1"/>
      <w:numFmt w:val="bullet"/>
      <w:lvlText w:val=""/>
      <w:lvlJc w:val="left"/>
      <w:pPr>
        <w:ind w:left="6698" w:hanging="360"/>
      </w:pPr>
      <w:rPr>
        <w:rFonts w:ascii="Wingdings" w:hAnsi="Wingdings" w:hint="default"/>
      </w:rPr>
    </w:lvl>
  </w:abstractNum>
  <w:abstractNum w:abstractNumId="51" w15:restartNumberingAfterBreak="0">
    <w:nsid w:val="7DC125DC"/>
    <w:multiLevelType w:val="hybridMultilevel"/>
    <w:tmpl w:val="225C6BBA"/>
    <w:lvl w:ilvl="0" w:tplc="49BE762E">
      <w:start w:val="3"/>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32"/>
  </w:num>
  <w:num w:numId="2">
    <w:abstractNumId w:val="33"/>
  </w:num>
  <w:num w:numId="3">
    <w:abstractNumId w:val="38"/>
  </w:num>
  <w:num w:numId="4">
    <w:abstractNumId w:val="42"/>
  </w:num>
  <w:num w:numId="5">
    <w:abstractNumId w:val="18"/>
  </w:num>
  <w:num w:numId="6">
    <w:abstractNumId w:val="17"/>
  </w:num>
  <w:num w:numId="7">
    <w:abstractNumId w:val="26"/>
  </w:num>
  <w:num w:numId="8">
    <w:abstractNumId w:val="47"/>
  </w:num>
  <w:num w:numId="9">
    <w:abstractNumId w:val="50"/>
  </w:num>
  <w:num w:numId="10">
    <w:abstractNumId w:val="31"/>
  </w:num>
  <w:num w:numId="11">
    <w:abstractNumId w:val="29"/>
  </w:num>
  <w:num w:numId="12">
    <w:abstractNumId w:val="41"/>
  </w:num>
  <w:num w:numId="13">
    <w:abstractNumId w:val="37"/>
  </w:num>
  <w:num w:numId="14">
    <w:abstractNumId w:val="46"/>
  </w:num>
  <w:num w:numId="15">
    <w:abstractNumId w:val="51"/>
  </w:num>
  <w:num w:numId="16">
    <w:abstractNumId w:val="22"/>
  </w:num>
  <w:num w:numId="17">
    <w:abstractNumId w:val="45"/>
  </w:num>
  <w:num w:numId="18">
    <w:abstractNumId w:val="30"/>
  </w:num>
  <w:num w:numId="19">
    <w:abstractNumId w:val="28"/>
  </w:num>
  <w:num w:numId="20">
    <w:abstractNumId w:val="24"/>
  </w:num>
  <w:num w:numId="21">
    <w:abstractNumId w:val="16"/>
  </w:num>
  <w:num w:numId="22">
    <w:abstractNumId w:val="23"/>
  </w:num>
  <w:num w:numId="23">
    <w:abstractNumId w:val="43"/>
  </w:num>
  <w:num w:numId="24">
    <w:abstractNumId w:val="44"/>
  </w:num>
  <w:num w:numId="25">
    <w:abstractNumId w:val="40"/>
  </w:num>
  <w:num w:numId="26">
    <w:abstractNumId w:val="19"/>
  </w:num>
  <w:num w:numId="27">
    <w:abstractNumId w:val="34"/>
  </w:num>
  <w:num w:numId="28">
    <w:abstractNumId w:val="35"/>
  </w:num>
  <w:num w:numId="29">
    <w:abstractNumId w:val="48"/>
  </w:num>
  <w:num w:numId="30">
    <w:abstractNumId w:val="39"/>
  </w:num>
  <w:num w:numId="31">
    <w:abstractNumId w:val="27"/>
  </w:num>
  <w:num w:numId="32">
    <w:abstractNumId w:val="36"/>
  </w:num>
  <w:num w:numId="33">
    <w:abstractNumId w:val="25"/>
  </w:num>
  <w:num w:numId="34">
    <w:abstractNumId w:val="20"/>
  </w:num>
  <w:num w:numId="35">
    <w:abstractNumId w:val="21"/>
  </w:num>
  <w:num w:numId="36">
    <w:abstractNumId w:val="4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9C"/>
    <w:rsid w:val="000000C8"/>
    <w:rsid w:val="0000052B"/>
    <w:rsid w:val="00000E82"/>
    <w:rsid w:val="000041BE"/>
    <w:rsid w:val="00011930"/>
    <w:rsid w:val="000124BE"/>
    <w:rsid w:val="00012A3A"/>
    <w:rsid w:val="000132EF"/>
    <w:rsid w:val="00014C54"/>
    <w:rsid w:val="00015B67"/>
    <w:rsid w:val="000163F5"/>
    <w:rsid w:val="00021795"/>
    <w:rsid w:val="0002253C"/>
    <w:rsid w:val="00022B44"/>
    <w:rsid w:val="00024EC6"/>
    <w:rsid w:val="00025791"/>
    <w:rsid w:val="00031182"/>
    <w:rsid w:val="00032BB5"/>
    <w:rsid w:val="00033FE4"/>
    <w:rsid w:val="00041F50"/>
    <w:rsid w:val="0004331C"/>
    <w:rsid w:val="000535CD"/>
    <w:rsid w:val="00062AD2"/>
    <w:rsid w:val="00064F30"/>
    <w:rsid w:val="000654AD"/>
    <w:rsid w:val="00067062"/>
    <w:rsid w:val="0007403D"/>
    <w:rsid w:val="000747B7"/>
    <w:rsid w:val="00077A38"/>
    <w:rsid w:val="0008132A"/>
    <w:rsid w:val="00081D4A"/>
    <w:rsid w:val="000920C2"/>
    <w:rsid w:val="000933ED"/>
    <w:rsid w:val="00094A1C"/>
    <w:rsid w:val="000A0246"/>
    <w:rsid w:val="000B013B"/>
    <w:rsid w:val="000B1ACB"/>
    <w:rsid w:val="000B2C21"/>
    <w:rsid w:val="000B358C"/>
    <w:rsid w:val="000B49D8"/>
    <w:rsid w:val="000B520E"/>
    <w:rsid w:val="000B7899"/>
    <w:rsid w:val="000B7B90"/>
    <w:rsid w:val="000C1359"/>
    <w:rsid w:val="000C479C"/>
    <w:rsid w:val="000C4DA2"/>
    <w:rsid w:val="000C6C71"/>
    <w:rsid w:val="000C7A64"/>
    <w:rsid w:val="000D0AD1"/>
    <w:rsid w:val="000D5B85"/>
    <w:rsid w:val="000D6CD4"/>
    <w:rsid w:val="000E0DC5"/>
    <w:rsid w:val="000E31D7"/>
    <w:rsid w:val="000E6FCD"/>
    <w:rsid w:val="000F1439"/>
    <w:rsid w:val="000F15E5"/>
    <w:rsid w:val="000F498B"/>
    <w:rsid w:val="00100340"/>
    <w:rsid w:val="00103C6E"/>
    <w:rsid w:val="00104FA3"/>
    <w:rsid w:val="00105DEC"/>
    <w:rsid w:val="00107A83"/>
    <w:rsid w:val="00110655"/>
    <w:rsid w:val="0011232A"/>
    <w:rsid w:val="001132F3"/>
    <w:rsid w:val="00113677"/>
    <w:rsid w:val="0011393C"/>
    <w:rsid w:val="00114502"/>
    <w:rsid w:val="00114760"/>
    <w:rsid w:val="00117FF9"/>
    <w:rsid w:val="00122543"/>
    <w:rsid w:val="001255CE"/>
    <w:rsid w:val="00125C19"/>
    <w:rsid w:val="001316B3"/>
    <w:rsid w:val="00133B47"/>
    <w:rsid w:val="00133E71"/>
    <w:rsid w:val="00134594"/>
    <w:rsid w:val="00135415"/>
    <w:rsid w:val="00135895"/>
    <w:rsid w:val="0013667E"/>
    <w:rsid w:val="0013747A"/>
    <w:rsid w:val="00137C7F"/>
    <w:rsid w:val="00137DDC"/>
    <w:rsid w:val="00150230"/>
    <w:rsid w:val="001503B5"/>
    <w:rsid w:val="00160CED"/>
    <w:rsid w:val="00160F39"/>
    <w:rsid w:val="001614DC"/>
    <w:rsid w:val="00163404"/>
    <w:rsid w:val="00164329"/>
    <w:rsid w:val="00165149"/>
    <w:rsid w:val="00171323"/>
    <w:rsid w:val="001717DA"/>
    <w:rsid w:val="00171901"/>
    <w:rsid w:val="00177F08"/>
    <w:rsid w:val="00181D4A"/>
    <w:rsid w:val="00183A04"/>
    <w:rsid w:val="00184E61"/>
    <w:rsid w:val="00190C8C"/>
    <w:rsid w:val="00197DB4"/>
    <w:rsid w:val="00197E5C"/>
    <w:rsid w:val="001A05F3"/>
    <w:rsid w:val="001A18C1"/>
    <w:rsid w:val="001A6C6F"/>
    <w:rsid w:val="001B19B6"/>
    <w:rsid w:val="001B328B"/>
    <w:rsid w:val="001B508A"/>
    <w:rsid w:val="001B5674"/>
    <w:rsid w:val="001B6297"/>
    <w:rsid w:val="001B62E6"/>
    <w:rsid w:val="001C2417"/>
    <w:rsid w:val="001C3A97"/>
    <w:rsid w:val="001C4741"/>
    <w:rsid w:val="001C4B60"/>
    <w:rsid w:val="001C60BA"/>
    <w:rsid w:val="001C6DDB"/>
    <w:rsid w:val="001C702A"/>
    <w:rsid w:val="001D081B"/>
    <w:rsid w:val="001D0BF6"/>
    <w:rsid w:val="001D3124"/>
    <w:rsid w:val="001D4444"/>
    <w:rsid w:val="001D44EC"/>
    <w:rsid w:val="001D5B97"/>
    <w:rsid w:val="001D7152"/>
    <w:rsid w:val="001E16B3"/>
    <w:rsid w:val="001E28B6"/>
    <w:rsid w:val="001E2D70"/>
    <w:rsid w:val="001E50A7"/>
    <w:rsid w:val="001E52D8"/>
    <w:rsid w:val="001E64A5"/>
    <w:rsid w:val="001E6BA2"/>
    <w:rsid w:val="001E7557"/>
    <w:rsid w:val="001F2A55"/>
    <w:rsid w:val="00201D4D"/>
    <w:rsid w:val="00204DE0"/>
    <w:rsid w:val="002105D2"/>
    <w:rsid w:val="00215E6D"/>
    <w:rsid w:val="0022046B"/>
    <w:rsid w:val="002204CA"/>
    <w:rsid w:val="00220775"/>
    <w:rsid w:val="002222F3"/>
    <w:rsid w:val="00222ED2"/>
    <w:rsid w:val="00223246"/>
    <w:rsid w:val="0022558C"/>
    <w:rsid w:val="00226072"/>
    <w:rsid w:val="00226396"/>
    <w:rsid w:val="00226A9A"/>
    <w:rsid w:val="00232A33"/>
    <w:rsid w:val="00232AE4"/>
    <w:rsid w:val="0023606C"/>
    <w:rsid w:val="00236720"/>
    <w:rsid w:val="002374E6"/>
    <w:rsid w:val="00244298"/>
    <w:rsid w:val="00244916"/>
    <w:rsid w:val="00244EFE"/>
    <w:rsid w:val="00250508"/>
    <w:rsid w:val="00251770"/>
    <w:rsid w:val="002532C2"/>
    <w:rsid w:val="002548CB"/>
    <w:rsid w:val="00254A0B"/>
    <w:rsid w:val="00255140"/>
    <w:rsid w:val="00256E50"/>
    <w:rsid w:val="002577B5"/>
    <w:rsid w:val="00261C46"/>
    <w:rsid w:val="002640B9"/>
    <w:rsid w:val="00264254"/>
    <w:rsid w:val="00264584"/>
    <w:rsid w:val="0027205C"/>
    <w:rsid w:val="0027446E"/>
    <w:rsid w:val="00275E21"/>
    <w:rsid w:val="00277EBD"/>
    <w:rsid w:val="00293A1D"/>
    <w:rsid w:val="0029525C"/>
    <w:rsid w:val="0029548F"/>
    <w:rsid w:val="00295C42"/>
    <w:rsid w:val="002979C2"/>
    <w:rsid w:val="002A4088"/>
    <w:rsid w:val="002A4228"/>
    <w:rsid w:val="002A7F0E"/>
    <w:rsid w:val="002B05D8"/>
    <w:rsid w:val="002B291B"/>
    <w:rsid w:val="002B5B73"/>
    <w:rsid w:val="002C0CC2"/>
    <w:rsid w:val="002C4AF2"/>
    <w:rsid w:val="002C6D36"/>
    <w:rsid w:val="002C7D7D"/>
    <w:rsid w:val="002D434A"/>
    <w:rsid w:val="002D4874"/>
    <w:rsid w:val="002D511E"/>
    <w:rsid w:val="002D5AAA"/>
    <w:rsid w:val="002D748E"/>
    <w:rsid w:val="002E5733"/>
    <w:rsid w:val="002E5B0F"/>
    <w:rsid w:val="002E66E4"/>
    <w:rsid w:val="002E70D9"/>
    <w:rsid w:val="002E77D7"/>
    <w:rsid w:val="002F09D3"/>
    <w:rsid w:val="002F0EF3"/>
    <w:rsid w:val="002F178A"/>
    <w:rsid w:val="002F18C9"/>
    <w:rsid w:val="002F3329"/>
    <w:rsid w:val="002F451E"/>
    <w:rsid w:val="002F6244"/>
    <w:rsid w:val="00300295"/>
    <w:rsid w:val="00307DA6"/>
    <w:rsid w:val="00310D92"/>
    <w:rsid w:val="00313490"/>
    <w:rsid w:val="003166AA"/>
    <w:rsid w:val="003217EF"/>
    <w:rsid w:val="00321EE5"/>
    <w:rsid w:val="00323892"/>
    <w:rsid w:val="00323F66"/>
    <w:rsid w:val="003241D5"/>
    <w:rsid w:val="00325BAE"/>
    <w:rsid w:val="00325ED2"/>
    <w:rsid w:val="003265E0"/>
    <w:rsid w:val="00326C35"/>
    <w:rsid w:val="003270EA"/>
    <w:rsid w:val="00327580"/>
    <w:rsid w:val="00331B1C"/>
    <w:rsid w:val="00331CB7"/>
    <w:rsid w:val="003322BC"/>
    <w:rsid w:val="00333632"/>
    <w:rsid w:val="003339F7"/>
    <w:rsid w:val="00341849"/>
    <w:rsid w:val="003473FD"/>
    <w:rsid w:val="00347EF6"/>
    <w:rsid w:val="00353B75"/>
    <w:rsid w:val="0035477D"/>
    <w:rsid w:val="00356667"/>
    <w:rsid w:val="00356EA1"/>
    <w:rsid w:val="00360F97"/>
    <w:rsid w:val="00363B4A"/>
    <w:rsid w:val="00365715"/>
    <w:rsid w:val="00366F00"/>
    <w:rsid w:val="0036769F"/>
    <w:rsid w:val="003701B3"/>
    <w:rsid w:val="00375EF8"/>
    <w:rsid w:val="00376CC8"/>
    <w:rsid w:val="00381163"/>
    <w:rsid w:val="003811E3"/>
    <w:rsid w:val="00381561"/>
    <w:rsid w:val="003909FF"/>
    <w:rsid w:val="00391552"/>
    <w:rsid w:val="00391AC6"/>
    <w:rsid w:val="00393A11"/>
    <w:rsid w:val="003A115F"/>
    <w:rsid w:val="003A2322"/>
    <w:rsid w:val="003A2E30"/>
    <w:rsid w:val="003A319F"/>
    <w:rsid w:val="003A3CC8"/>
    <w:rsid w:val="003A44F3"/>
    <w:rsid w:val="003B113F"/>
    <w:rsid w:val="003B118C"/>
    <w:rsid w:val="003B2B26"/>
    <w:rsid w:val="003B32FA"/>
    <w:rsid w:val="003B5400"/>
    <w:rsid w:val="003B5FA1"/>
    <w:rsid w:val="003B5FD0"/>
    <w:rsid w:val="003B7B20"/>
    <w:rsid w:val="003C46F5"/>
    <w:rsid w:val="003C69D4"/>
    <w:rsid w:val="003D22BB"/>
    <w:rsid w:val="003D2A96"/>
    <w:rsid w:val="003D3932"/>
    <w:rsid w:val="003D4192"/>
    <w:rsid w:val="003E13E3"/>
    <w:rsid w:val="003E3458"/>
    <w:rsid w:val="003F158F"/>
    <w:rsid w:val="003F48ED"/>
    <w:rsid w:val="003F5248"/>
    <w:rsid w:val="003F5953"/>
    <w:rsid w:val="00400403"/>
    <w:rsid w:val="00407561"/>
    <w:rsid w:val="00407F39"/>
    <w:rsid w:val="00410668"/>
    <w:rsid w:val="004134EB"/>
    <w:rsid w:val="004137BF"/>
    <w:rsid w:val="00414622"/>
    <w:rsid w:val="00420C71"/>
    <w:rsid w:val="00421129"/>
    <w:rsid w:val="004254F2"/>
    <w:rsid w:val="00427651"/>
    <w:rsid w:val="004300C7"/>
    <w:rsid w:val="0043042D"/>
    <w:rsid w:val="00430690"/>
    <w:rsid w:val="00430BCF"/>
    <w:rsid w:val="00431542"/>
    <w:rsid w:val="00432944"/>
    <w:rsid w:val="00434351"/>
    <w:rsid w:val="00434DAD"/>
    <w:rsid w:val="0043511F"/>
    <w:rsid w:val="00436215"/>
    <w:rsid w:val="00450B4D"/>
    <w:rsid w:val="0045692F"/>
    <w:rsid w:val="00457EA2"/>
    <w:rsid w:val="00462136"/>
    <w:rsid w:val="00462A1F"/>
    <w:rsid w:val="004667B3"/>
    <w:rsid w:val="004701FF"/>
    <w:rsid w:val="004706AA"/>
    <w:rsid w:val="004723F5"/>
    <w:rsid w:val="00472CA6"/>
    <w:rsid w:val="0048260E"/>
    <w:rsid w:val="00482817"/>
    <w:rsid w:val="00484F74"/>
    <w:rsid w:val="00485877"/>
    <w:rsid w:val="004909F4"/>
    <w:rsid w:val="004913D9"/>
    <w:rsid w:val="004941E4"/>
    <w:rsid w:val="004944C8"/>
    <w:rsid w:val="00494EA2"/>
    <w:rsid w:val="004A2441"/>
    <w:rsid w:val="004A2499"/>
    <w:rsid w:val="004A2E13"/>
    <w:rsid w:val="004A42E0"/>
    <w:rsid w:val="004A5C9B"/>
    <w:rsid w:val="004A5EA7"/>
    <w:rsid w:val="004A6420"/>
    <w:rsid w:val="004A76E7"/>
    <w:rsid w:val="004B00F2"/>
    <w:rsid w:val="004B60A7"/>
    <w:rsid w:val="004C0BB2"/>
    <w:rsid w:val="004C27F3"/>
    <w:rsid w:val="004C723D"/>
    <w:rsid w:val="004D10CC"/>
    <w:rsid w:val="004D2A7B"/>
    <w:rsid w:val="004D3043"/>
    <w:rsid w:val="004D4361"/>
    <w:rsid w:val="004D68DB"/>
    <w:rsid w:val="004E3E92"/>
    <w:rsid w:val="004E488C"/>
    <w:rsid w:val="004E5A7A"/>
    <w:rsid w:val="004E6D19"/>
    <w:rsid w:val="004F01E2"/>
    <w:rsid w:val="004F1258"/>
    <w:rsid w:val="004F1F96"/>
    <w:rsid w:val="004F2299"/>
    <w:rsid w:val="004F4244"/>
    <w:rsid w:val="004F6606"/>
    <w:rsid w:val="004F70D5"/>
    <w:rsid w:val="004F7F81"/>
    <w:rsid w:val="0050050D"/>
    <w:rsid w:val="00500B95"/>
    <w:rsid w:val="00501B30"/>
    <w:rsid w:val="00503430"/>
    <w:rsid w:val="0050525B"/>
    <w:rsid w:val="00506404"/>
    <w:rsid w:val="005067FE"/>
    <w:rsid w:val="00507CC3"/>
    <w:rsid w:val="005123FE"/>
    <w:rsid w:val="005124B3"/>
    <w:rsid w:val="00512F9C"/>
    <w:rsid w:val="005135E5"/>
    <w:rsid w:val="00515867"/>
    <w:rsid w:val="00515B2E"/>
    <w:rsid w:val="00520B2A"/>
    <w:rsid w:val="005216F8"/>
    <w:rsid w:val="005230C8"/>
    <w:rsid w:val="0053056F"/>
    <w:rsid w:val="00530A8C"/>
    <w:rsid w:val="0053184C"/>
    <w:rsid w:val="00532F95"/>
    <w:rsid w:val="00537043"/>
    <w:rsid w:val="0054057D"/>
    <w:rsid w:val="00541BD1"/>
    <w:rsid w:val="00541DF5"/>
    <w:rsid w:val="005431E2"/>
    <w:rsid w:val="005444A4"/>
    <w:rsid w:val="00547358"/>
    <w:rsid w:val="00552D39"/>
    <w:rsid w:val="00554D31"/>
    <w:rsid w:val="0055523A"/>
    <w:rsid w:val="0055542A"/>
    <w:rsid w:val="00555515"/>
    <w:rsid w:val="00556F9E"/>
    <w:rsid w:val="00557E23"/>
    <w:rsid w:val="00560220"/>
    <w:rsid w:val="00560EEA"/>
    <w:rsid w:val="00565671"/>
    <w:rsid w:val="00571C73"/>
    <w:rsid w:val="00574418"/>
    <w:rsid w:val="00577840"/>
    <w:rsid w:val="00577BA5"/>
    <w:rsid w:val="0058360B"/>
    <w:rsid w:val="00586AFB"/>
    <w:rsid w:val="00587354"/>
    <w:rsid w:val="00590F71"/>
    <w:rsid w:val="00592525"/>
    <w:rsid w:val="005934D2"/>
    <w:rsid w:val="00593D37"/>
    <w:rsid w:val="005945B6"/>
    <w:rsid w:val="00594764"/>
    <w:rsid w:val="0059479E"/>
    <w:rsid w:val="00594D0A"/>
    <w:rsid w:val="0059514B"/>
    <w:rsid w:val="00595209"/>
    <w:rsid w:val="005A14AC"/>
    <w:rsid w:val="005A25A8"/>
    <w:rsid w:val="005A43F4"/>
    <w:rsid w:val="005A452B"/>
    <w:rsid w:val="005A46DB"/>
    <w:rsid w:val="005A54A3"/>
    <w:rsid w:val="005A75AE"/>
    <w:rsid w:val="005B2883"/>
    <w:rsid w:val="005B41A4"/>
    <w:rsid w:val="005B428C"/>
    <w:rsid w:val="005B6280"/>
    <w:rsid w:val="005B703E"/>
    <w:rsid w:val="005C240C"/>
    <w:rsid w:val="005C533C"/>
    <w:rsid w:val="005C7164"/>
    <w:rsid w:val="005D0EB3"/>
    <w:rsid w:val="005D13C5"/>
    <w:rsid w:val="005D16C3"/>
    <w:rsid w:val="005D2277"/>
    <w:rsid w:val="005D3630"/>
    <w:rsid w:val="005D69B6"/>
    <w:rsid w:val="005D69EF"/>
    <w:rsid w:val="005D7D57"/>
    <w:rsid w:val="005E2020"/>
    <w:rsid w:val="005E3B59"/>
    <w:rsid w:val="005E4912"/>
    <w:rsid w:val="005E4918"/>
    <w:rsid w:val="005E6C85"/>
    <w:rsid w:val="005E76A1"/>
    <w:rsid w:val="005E7E4A"/>
    <w:rsid w:val="005F08AB"/>
    <w:rsid w:val="005F13B0"/>
    <w:rsid w:val="005F1F03"/>
    <w:rsid w:val="005F255E"/>
    <w:rsid w:val="005F3781"/>
    <w:rsid w:val="005F4A88"/>
    <w:rsid w:val="005F4FDD"/>
    <w:rsid w:val="006006FE"/>
    <w:rsid w:val="006009C5"/>
    <w:rsid w:val="00600F30"/>
    <w:rsid w:val="0060265E"/>
    <w:rsid w:val="0060319C"/>
    <w:rsid w:val="006056F7"/>
    <w:rsid w:val="00605846"/>
    <w:rsid w:val="00613116"/>
    <w:rsid w:val="006148A4"/>
    <w:rsid w:val="00615B37"/>
    <w:rsid w:val="006173AD"/>
    <w:rsid w:val="00617AB5"/>
    <w:rsid w:val="00620A53"/>
    <w:rsid w:val="0062133B"/>
    <w:rsid w:val="0062234D"/>
    <w:rsid w:val="00622BAA"/>
    <w:rsid w:val="00622F5C"/>
    <w:rsid w:val="0063075C"/>
    <w:rsid w:val="006313CC"/>
    <w:rsid w:val="00632CB9"/>
    <w:rsid w:val="006346A6"/>
    <w:rsid w:val="00635127"/>
    <w:rsid w:val="006359CF"/>
    <w:rsid w:val="00636348"/>
    <w:rsid w:val="006367CE"/>
    <w:rsid w:val="00636CD0"/>
    <w:rsid w:val="0063762F"/>
    <w:rsid w:val="00640B8C"/>
    <w:rsid w:val="00640FA7"/>
    <w:rsid w:val="0064223E"/>
    <w:rsid w:val="006450FC"/>
    <w:rsid w:val="00645665"/>
    <w:rsid w:val="00647326"/>
    <w:rsid w:val="00647A1C"/>
    <w:rsid w:val="006501C3"/>
    <w:rsid w:val="00655C9A"/>
    <w:rsid w:val="00656CF7"/>
    <w:rsid w:val="00661755"/>
    <w:rsid w:val="00661AB5"/>
    <w:rsid w:val="006640E2"/>
    <w:rsid w:val="00667A5C"/>
    <w:rsid w:val="00674BFC"/>
    <w:rsid w:val="006764E0"/>
    <w:rsid w:val="0067774B"/>
    <w:rsid w:val="00681728"/>
    <w:rsid w:val="00682F4E"/>
    <w:rsid w:val="00682FB0"/>
    <w:rsid w:val="00683852"/>
    <w:rsid w:val="00684A5C"/>
    <w:rsid w:val="00686E09"/>
    <w:rsid w:val="006877BF"/>
    <w:rsid w:val="00693A2C"/>
    <w:rsid w:val="00694A2B"/>
    <w:rsid w:val="006958BE"/>
    <w:rsid w:val="00696416"/>
    <w:rsid w:val="006A0C62"/>
    <w:rsid w:val="006A1399"/>
    <w:rsid w:val="006A3295"/>
    <w:rsid w:val="006A4752"/>
    <w:rsid w:val="006A65E8"/>
    <w:rsid w:val="006A76DA"/>
    <w:rsid w:val="006A78B5"/>
    <w:rsid w:val="006B2F80"/>
    <w:rsid w:val="006B3D6C"/>
    <w:rsid w:val="006B52B2"/>
    <w:rsid w:val="006B7C01"/>
    <w:rsid w:val="006C07D1"/>
    <w:rsid w:val="006C0B79"/>
    <w:rsid w:val="006C15DE"/>
    <w:rsid w:val="006C2B32"/>
    <w:rsid w:val="006C5E99"/>
    <w:rsid w:val="006D072F"/>
    <w:rsid w:val="006D1175"/>
    <w:rsid w:val="006D488B"/>
    <w:rsid w:val="006D5E2A"/>
    <w:rsid w:val="006D6D95"/>
    <w:rsid w:val="006E026A"/>
    <w:rsid w:val="006E0D5C"/>
    <w:rsid w:val="006E2162"/>
    <w:rsid w:val="006E4F32"/>
    <w:rsid w:val="006E54E6"/>
    <w:rsid w:val="006E7528"/>
    <w:rsid w:val="006F07A6"/>
    <w:rsid w:val="006F12B2"/>
    <w:rsid w:val="006F547F"/>
    <w:rsid w:val="006F5EE3"/>
    <w:rsid w:val="006F65C4"/>
    <w:rsid w:val="00701728"/>
    <w:rsid w:val="00701E7D"/>
    <w:rsid w:val="00702CC9"/>
    <w:rsid w:val="007045CC"/>
    <w:rsid w:val="00706B4F"/>
    <w:rsid w:val="0071305A"/>
    <w:rsid w:val="0071337A"/>
    <w:rsid w:val="007136FB"/>
    <w:rsid w:val="00713701"/>
    <w:rsid w:val="00714636"/>
    <w:rsid w:val="007152AB"/>
    <w:rsid w:val="007159CB"/>
    <w:rsid w:val="007201AA"/>
    <w:rsid w:val="00725181"/>
    <w:rsid w:val="0072693B"/>
    <w:rsid w:val="00726B69"/>
    <w:rsid w:val="00727F78"/>
    <w:rsid w:val="007317C4"/>
    <w:rsid w:val="00735CBF"/>
    <w:rsid w:val="00735FEC"/>
    <w:rsid w:val="00736085"/>
    <w:rsid w:val="00737081"/>
    <w:rsid w:val="00740354"/>
    <w:rsid w:val="00742D20"/>
    <w:rsid w:val="007465DB"/>
    <w:rsid w:val="007476B3"/>
    <w:rsid w:val="00750F95"/>
    <w:rsid w:val="00752041"/>
    <w:rsid w:val="00752F64"/>
    <w:rsid w:val="0075306E"/>
    <w:rsid w:val="00755EAA"/>
    <w:rsid w:val="00757971"/>
    <w:rsid w:val="00760CC5"/>
    <w:rsid w:val="00761D5F"/>
    <w:rsid w:val="007662E5"/>
    <w:rsid w:val="0076638E"/>
    <w:rsid w:val="00767495"/>
    <w:rsid w:val="00770DA2"/>
    <w:rsid w:val="00771F72"/>
    <w:rsid w:val="007734C4"/>
    <w:rsid w:val="007746C5"/>
    <w:rsid w:val="00780E96"/>
    <w:rsid w:val="00782362"/>
    <w:rsid w:val="00784A8D"/>
    <w:rsid w:val="0078536E"/>
    <w:rsid w:val="00786666"/>
    <w:rsid w:val="007916DA"/>
    <w:rsid w:val="00793BB6"/>
    <w:rsid w:val="00793D2A"/>
    <w:rsid w:val="0079648C"/>
    <w:rsid w:val="007A0CBF"/>
    <w:rsid w:val="007A4FC5"/>
    <w:rsid w:val="007A6572"/>
    <w:rsid w:val="007A6914"/>
    <w:rsid w:val="007B1B12"/>
    <w:rsid w:val="007B5FE1"/>
    <w:rsid w:val="007B6BA0"/>
    <w:rsid w:val="007B72B2"/>
    <w:rsid w:val="007B75DD"/>
    <w:rsid w:val="007C1866"/>
    <w:rsid w:val="007C19F1"/>
    <w:rsid w:val="007C2F29"/>
    <w:rsid w:val="007C35B3"/>
    <w:rsid w:val="007C411B"/>
    <w:rsid w:val="007C4E9A"/>
    <w:rsid w:val="007C5BA0"/>
    <w:rsid w:val="007C6E86"/>
    <w:rsid w:val="007D08ED"/>
    <w:rsid w:val="007D1891"/>
    <w:rsid w:val="007D384A"/>
    <w:rsid w:val="007E0CAE"/>
    <w:rsid w:val="007E395C"/>
    <w:rsid w:val="007E6192"/>
    <w:rsid w:val="007F02EA"/>
    <w:rsid w:val="007F142E"/>
    <w:rsid w:val="007F2710"/>
    <w:rsid w:val="007F30BC"/>
    <w:rsid w:val="007F48CB"/>
    <w:rsid w:val="00800306"/>
    <w:rsid w:val="00800586"/>
    <w:rsid w:val="00800FC0"/>
    <w:rsid w:val="0080237A"/>
    <w:rsid w:val="008029CE"/>
    <w:rsid w:val="00802C6A"/>
    <w:rsid w:val="008056FE"/>
    <w:rsid w:val="00806838"/>
    <w:rsid w:val="008071EC"/>
    <w:rsid w:val="008110DC"/>
    <w:rsid w:val="00813AD1"/>
    <w:rsid w:val="0081790F"/>
    <w:rsid w:val="008209E2"/>
    <w:rsid w:val="00822DE8"/>
    <w:rsid w:val="00824DA7"/>
    <w:rsid w:val="0082568E"/>
    <w:rsid w:val="00826EB8"/>
    <w:rsid w:val="0083422C"/>
    <w:rsid w:val="008349ED"/>
    <w:rsid w:val="008352CA"/>
    <w:rsid w:val="00836597"/>
    <w:rsid w:val="00837638"/>
    <w:rsid w:val="008400DF"/>
    <w:rsid w:val="00841509"/>
    <w:rsid w:val="00842293"/>
    <w:rsid w:val="00844781"/>
    <w:rsid w:val="008456C7"/>
    <w:rsid w:val="00845C43"/>
    <w:rsid w:val="00847F63"/>
    <w:rsid w:val="00850FF7"/>
    <w:rsid w:val="00856BF3"/>
    <w:rsid w:val="00860E27"/>
    <w:rsid w:val="0086191C"/>
    <w:rsid w:val="008627AF"/>
    <w:rsid w:val="00865377"/>
    <w:rsid w:val="008662AB"/>
    <w:rsid w:val="008669D2"/>
    <w:rsid w:val="00870BFB"/>
    <w:rsid w:val="00871E83"/>
    <w:rsid w:val="00873325"/>
    <w:rsid w:val="00873F3D"/>
    <w:rsid w:val="008760F9"/>
    <w:rsid w:val="00876A7C"/>
    <w:rsid w:val="00877699"/>
    <w:rsid w:val="0088107B"/>
    <w:rsid w:val="008816CF"/>
    <w:rsid w:val="00885C39"/>
    <w:rsid w:val="00886362"/>
    <w:rsid w:val="008917C9"/>
    <w:rsid w:val="00891E2A"/>
    <w:rsid w:val="0089399A"/>
    <w:rsid w:val="008955E8"/>
    <w:rsid w:val="008964ED"/>
    <w:rsid w:val="008A0780"/>
    <w:rsid w:val="008A0C8B"/>
    <w:rsid w:val="008A2714"/>
    <w:rsid w:val="008A294D"/>
    <w:rsid w:val="008A3A0E"/>
    <w:rsid w:val="008B0997"/>
    <w:rsid w:val="008B1649"/>
    <w:rsid w:val="008B4B98"/>
    <w:rsid w:val="008B5DF2"/>
    <w:rsid w:val="008B6A4C"/>
    <w:rsid w:val="008B6CCD"/>
    <w:rsid w:val="008B7019"/>
    <w:rsid w:val="008B7EA0"/>
    <w:rsid w:val="008C0C3B"/>
    <w:rsid w:val="008C3944"/>
    <w:rsid w:val="008C3B73"/>
    <w:rsid w:val="008C48E8"/>
    <w:rsid w:val="008C4C8C"/>
    <w:rsid w:val="008C667C"/>
    <w:rsid w:val="008C6E2B"/>
    <w:rsid w:val="008C6F52"/>
    <w:rsid w:val="008D0670"/>
    <w:rsid w:val="008D1E74"/>
    <w:rsid w:val="008D2984"/>
    <w:rsid w:val="008D31B2"/>
    <w:rsid w:val="008D3F7B"/>
    <w:rsid w:val="008D53E9"/>
    <w:rsid w:val="008D59E0"/>
    <w:rsid w:val="008D7388"/>
    <w:rsid w:val="008E0B6A"/>
    <w:rsid w:val="008E2534"/>
    <w:rsid w:val="008E3116"/>
    <w:rsid w:val="008E441E"/>
    <w:rsid w:val="008E496F"/>
    <w:rsid w:val="008E5D98"/>
    <w:rsid w:val="008E6FC6"/>
    <w:rsid w:val="008F45E7"/>
    <w:rsid w:val="008F46F9"/>
    <w:rsid w:val="008F531C"/>
    <w:rsid w:val="008F56E0"/>
    <w:rsid w:val="008F7652"/>
    <w:rsid w:val="00901E10"/>
    <w:rsid w:val="00903E85"/>
    <w:rsid w:val="00906336"/>
    <w:rsid w:val="00906805"/>
    <w:rsid w:val="00907E8A"/>
    <w:rsid w:val="00913708"/>
    <w:rsid w:val="00917221"/>
    <w:rsid w:val="00917FCF"/>
    <w:rsid w:val="009203DE"/>
    <w:rsid w:val="00920A09"/>
    <w:rsid w:val="0092511A"/>
    <w:rsid w:val="00925D6A"/>
    <w:rsid w:val="00930596"/>
    <w:rsid w:val="00931B51"/>
    <w:rsid w:val="0093245D"/>
    <w:rsid w:val="00932E6F"/>
    <w:rsid w:val="009336E3"/>
    <w:rsid w:val="009349AC"/>
    <w:rsid w:val="0093585E"/>
    <w:rsid w:val="009359A6"/>
    <w:rsid w:val="00935B2F"/>
    <w:rsid w:val="0093699C"/>
    <w:rsid w:val="009369B8"/>
    <w:rsid w:val="00940E05"/>
    <w:rsid w:val="00941CE7"/>
    <w:rsid w:val="0094697C"/>
    <w:rsid w:val="0094738A"/>
    <w:rsid w:val="00947B85"/>
    <w:rsid w:val="009539F8"/>
    <w:rsid w:val="00954AF1"/>
    <w:rsid w:val="00955006"/>
    <w:rsid w:val="00957FCE"/>
    <w:rsid w:val="009636A7"/>
    <w:rsid w:val="009657B1"/>
    <w:rsid w:val="00970585"/>
    <w:rsid w:val="00970DCA"/>
    <w:rsid w:val="00972CF9"/>
    <w:rsid w:val="0097367F"/>
    <w:rsid w:val="0097476E"/>
    <w:rsid w:val="00975C91"/>
    <w:rsid w:val="00977990"/>
    <w:rsid w:val="00980ADA"/>
    <w:rsid w:val="009821F5"/>
    <w:rsid w:val="009827A1"/>
    <w:rsid w:val="00982D79"/>
    <w:rsid w:val="0098619F"/>
    <w:rsid w:val="00987BCF"/>
    <w:rsid w:val="00990B60"/>
    <w:rsid w:val="00997914"/>
    <w:rsid w:val="009A76BC"/>
    <w:rsid w:val="009B2BB6"/>
    <w:rsid w:val="009B2BD3"/>
    <w:rsid w:val="009B3169"/>
    <w:rsid w:val="009B3B6F"/>
    <w:rsid w:val="009B78D3"/>
    <w:rsid w:val="009C0257"/>
    <w:rsid w:val="009C0AD6"/>
    <w:rsid w:val="009C0B9F"/>
    <w:rsid w:val="009C11D2"/>
    <w:rsid w:val="009C1391"/>
    <w:rsid w:val="009C1EE6"/>
    <w:rsid w:val="009C30FF"/>
    <w:rsid w:val="009C4F1D"/>
    <w:rsid w:val="009C6DB2"/>
    <w:rsid w:val="009C781E"/>
    <w:rsid w:val="009D23C6"/>
    <w:rsid w:val="009D2BCB"/>
    <w:rsid w:val="009D3E55"/>
    <w:rsid w:val="009D4973"/>
    <w:rsid w:val="009E215A"/>
    <w:rsid w:val="009E27CB"/>
    <w:rsid w:val="009E4364"/>
    <w:rsid w:val="009F16B6"/>
    <w:rsid w:val="009F1DA2"/>
    <w:rsid w:val="009F3034"/>
    <w:rsid w:val="009F46EC"/>
    <w:rsid w:val="009F5237"/>
    <w:rsid w:val="009F76E0"/>
    <w:rsid w:val="009F7C39"/>
    <w:rsid w:val="00A00652"/>
    <w:rsid w:val="00A00D08"/>
    <w:rsid w:val="00A01834"/>
    <w:rsid w:val="00A034B9"/>
    <w:rsid w:val="00A03B06"/>
    <w:rsid w:val="00A03C89"/>
    <w:rsid w:val="00A07F60"/>
    <w:rsid w:val="00A103D5"/>
    <w:rsid w:val="00A127FE"/>
    <w:rsid w:val="00A139E9"/>
    <w:rsid w:val="00A16EB7"/>
    <w:rsid w:val="00A2116E"/>
    <w:rsid w:val="00A24C25"/>
    <w:rsid w:val="00A26313"/>
    <w:rsid w:val="00A266C0"/>
    <w:rsid w:val="00A271AB"/>
    <w:rsid w:val="00A341AA"/>
    <w:rsid w:val="00A34246"/>
    <w:rsid w:val="00A3639F"/>
    <w:rsid w:val="00A43804"/>
    <w:rsid w:val="00A44C8F"/>
    <w:rsid w:val="00A52297"/>
    <w:rsid w:val="00A52301"/>
    <w:rsid w:val="00A52423"/>
    <w:rsid w:val="00A5353A"/>
    <w:rsid w:val="00A537F2"/>
    <w:rsid w:val="00A554CB"/>
    <w:rsid w:val="00A55AC7"/>
    <w:rsid w:val="00A55FEA"/>
    <w:rsid w:val="00A57DA5"/>
    <w:rsid w:val="00A57FDA"/>
    <w:rsid w:val="00A61615"/>
    <w:rsid w:val="00A64DF1"/>
    <w:rsid w:val="00A66A68"/>
    <w:rsid w:val="00A67D5C"/>
    <w:rsid w:val="00A74423"/>
    <w:rsid w:val="00A75A62"/>
    <w:rsid w:val="00A76FE9"/>
    <w:rsid w:val="00A804E8"/>
    <w:rsid w:val="00A833A7"/>
    <w:rsid w:val="00A844A7"/>
    <w:rsid w:val="00A84761"/>
    <w:rsid w:val="00A8498E"/>
    <w:rsid w:val="00A854BC"/>
    <w:rsid w:val="00A86C6F"/>
    <w:rsid w:val="00A86EA2"/>
    <w:rsid w:val="00A877BA"/>
    <w:rsid w:val="00A921E8"/>
    <w:rsid w:val="00A9491B"/>
    <w:rsid w:val="00AA373B"/>
    <w:rsid w:val="00AA4D20"/>
    <w:rsid w:val="00AA4EB8"/>
    <w:rsid w:val="00AA7F39"/>
    <w:rsid w:val="00AB121F"/>
    <w:rsid w:val="00AB3EC0"/>
    <w:rsid w:val="00AB632C"/>
    <w:rsid w:val="00AB7323"/>
    <w:rsid w:val="00AC0B02"/>
    <w:rsid w:val="00AC3E32"/>
    <w:rsid w:val="00AC5F1E"/>
    <w:rsid w:val="00AC7E11"/>
    <w:rsid w:val="00AD42E3"/>
    <w:rsid w:val="00AD4708"/>
    <w:rsid w:val="00AE0689"/>
    <w:rsid w:val="00AE7E3E"/>
    <w:rsid w:val="00AF0C85"/>
    <w:rsid w:val="00AF1172"/>
    <w:rsid w:val="00AF11BB"/>
    <w:rsid w:val="00AF49DB"/>
    <w:rsid w:val="00AF5537"/>
    <w:rsid w:val="00AF5815"/>
    <w:rsid w:val="00AF5C25"/>
    <w:rsid w:val="00AF6764"/>
    <w:rsid w:val="00AF74DB"/>
    <w:rsid w:val="00B04C9F"/>
    <w:rsid w:val="00B10189"/>
    <w:rsid w:val="00B10212"/>
    <w:rsid w:val="00B10704"/>
    <w:rsid w:val="00B10B3B"/>
    <w:rsid w:val="00B11F8E"/>
    <w:rsid w:val="00B12E68"/>
    <w:rsid w:val="00B1398E"/>
    <w:rsid w:val="00B13FE0"/>
    <w:rsid w:val="00B17825"/>
    <w:rsid w:val="00B206D7"/>
    <w:rsid w:val="00B22053"/>
    <w:rsid w:val="00B22CFC"/>
    <w:rsid w:val="00B2710F"/>
    <w:rsid w:val="00B27BDB"/>
    <w:rsid w:val="00B31B6F"/>
    <w:rsid w:val="00B31DD3"/>
    <w:rsid w:val="00B32508"/>
    <w:rsid w:val="00B32E16"/>
    <w:rsid w:val="00B3444A"/>
    <w:rsid w:val="00B3467B"/>
    <w:rsid w:val="00B41862"/>
    <w:rsid w:val="00B45B2F"/>
    <w:rsid w:val="00B47C51"/>
    <w:rsid w:val="00B50D03"/>
    <w:rsid w:val="00B52A0D"/>
    <w:rsid w:val="00B548AB"/>
    <w:rsid w:val="00B558C3"/>
    <w:rsid w:val="00B56FD8"/>
    <w:rsid w:val="00B61DAB"/>
    <w:rsid w:val="00B63531"/>
    <w:rsid w:val="00B7377F"/>
    <w:rsid w:val="00B73F4D"/>
    <w:rsid w:val="00B74C01"/>
    <w:rsid w:val="00B75830"/>
    <w:rsid w:val="00B75844"/>
    <w:rsid w:val="00B866B2"/>
    <w:rsid w:val="00B86DE7"/>
    <w:rsid w:val="00B90E81"/>
    <w:rsid w:val="00B918BC"/>
    <w:rsid w:val="00B93DBD"/>
    <w:rsid w:val="00B943BA"/>
    <w:rsid w:val="00B971AE"/>
    <w:rsid w:val="00BA1E99"/>
    <w:rsid w:val="00BA499C"/>
    <w:rsid w:val="00BA79CD"/>
    <w:rsid w:val="00BA7A06"/>
    <w:rsid w:val="00BB02C8"/>
    <w:rsid w:val="00BB7921"/>
    <w:rsid w:val="00BC0DB6"/>
    <w:rsid w:val="00BC5B7F"/>
    <w:rsid w:val="00BC79DD"/>
    <w:rsid w:val="00BD247F"/>
    <w:rsid w:val="00BD2E61"/>
    <w:rsid w:val="00BD3030"/>
    <w:rsid w:val="00BE0D15"/>
    <w:rsid w:val="00BE5A76"/>
    <w:rsid w:val="00BE7775"/>
    <w:rsid w:val="00BF13A6"/>
    <w:rsid w:val="00BF1A10"/>
    <w:rsid w:val="00BF1C0F"/>
    <w:rsid w:val="00BF2014"/>
    <w:rsid w:val="00BF2940"/>
    <w:rsid w:val="00BF3BC3"/>
    <w:rsid w:val="00BF3D8A"/>
    <w:rsid w:val="00BF58AA"/>
    <w:rsid w:val="00BF5942"/>
    <w:rsid w:val="00BF77FC"/>
    <w:rsid w:val="00C00788"/>
    <w:rsid w:val="00C06915"/>
    <w:rsid w:val="00C125F7"/>
    <w:rsid w:val="00C15253"/>
    <w:rsid w:val="00C1761D"/>
    <w:rsid w:val="00C17EC7"/>
    <w:rsid w:val="00C2141B"/>
    <w:rsid w:val="00C23BAA"/>
    <w:rsid w:val="00C25478"/>
    <w:rsid w:val="00C25700"/>
    <w:rsid w:val="00C26F33"/>
    <w:rsid w:val="00C31291"/>
    <w:rsid w:val="00C32A70"/>
    <w:rsid w:val="00C3529E"/>
    <w:rsid w:val="00C36DA0"/>
    <w:rsid w:val="00C37B29"/>
    <w:rsid w:val="00C40F24"/>
    <w:rsid w:val="00C436DE"/>
    <w:rsid w:val="00C4453B"/>
    <w:rsid w:val="00C461A8"/>
    <w:rsid w:val="00C4692A"/>
    <w:rsid w:val="00C515C2"/>
    <w:rsid w:val="00C53FE1"/>
    <w:rsid w:val="00C5418F"/>
    <w:rsid w:val="00C54F92"/>
    <w:rsid w:val="00C562AF"/>
    <w:rsid w:val="00C57699"/>
    <w:rsid w:val="00C57E33"/>
    <w:rsid w:val="00C605B6"/>
    <w:rsid w:val="00C6270C"/>
    <w:rsid w:val="00C70022"/>
    <w:rsid w:val="00C7013C"/>
    <w:rsid w:val="00C742CD"/>
    <w:rsid w:val="00C77757"/>
    <w:rsid w:val="00C77FD6"/>
    <w:rsid w:val="00C85543"/>
    <w:rsid w:val="00C857AC"/>
    <w:rsid w:val="00C8658B"/>
    <w:rsid w:val="00C91992"/>
    <w:rsid w:val="00C93C57"/>
    <w:rsid w:val="00C93DF6"/>
    <w:rsid w:val="00C93DFF"/>
    <w:rsid w:val="00CA17B5"/>
    <w:rsid w:val="00CA4156"/>
    <w:rsid w:val="00CA620E"/>
    <w:rsid w:val="00CB103E"/>
    <w:rsid w:val="00CB1AD6"/>
    <w:rsid w:val="00CB297E"/>
    <w:rsid w:val="00CB3520"/>
    <w:rsid w:val="00CB3CF3"/>
    <w:rsid w:val="00CB5382"/>
    <w:rsid w:val="00CB7374"/>
    <w:rsid w:val="00CB7683"/>
    <w:rsid w:val="00CC03CF"/>
    <w:rsid w:val="00CC1C32"/>
    <w:rsid w:val="00CC2CF7"/>
    <w:rsid w:val="00CC3859"/>
    <w:rsid w:val="00CC4D40"/>
    <w:rsid w:val="00CC6CB9"/>
    <w:rsid w:val="00CC79B3"/>
    <w:rsid w:val="00CC7C73"/>
    <w:rsid w:val="00CC7DEB"/>
    <w:rsid w:val="00CD1CF4"/>
    <w:rsid w:val="00CD4924"/>
    <w:rsid w:val="00CD4F8C"/>
    <w:rsid w:val="00CD645D"/>
    <w:rsid w:val="00CD6DB6"/>
    <w:rsid w:val="00CD77C4"/>
    <w:rsid w:val="00CD7B3E"/>
    <w:rsid w:val="00CE2AA7"/>
    <w:rsid w:val="00CE77CA"/>
    <w:rsid w:val="00CE7A0E"/>
    <w:rsid w:val="00CF3DF8"/>
    <w:rsid w:val="00CF67D4"/>
    <w:rsid w:val="00CF6C22"/>
    <w:rsid w:val="00D0302D"/>
    <w:rsid w:val="00D03CF8"/>
    <w:rsid w:val="00D12312"/>
    <w:rsid w:val="00D128F0"/>
    <w:rsid w:val="00D133AD"/>
    <w:rsid w:val="00D157EA"/>
    <w:rsid w:val="00D16006"/>
    <w:rsid w:val="00D165B7"/>
    <w:rsid w:val="00D169BD"/>
    <w:rsid w:val="00D16C36"/>
    <w:rsid w:val="00D16E68"/>
    <w:rsid w:val="00D16EC7"/>
    <w:rsid w:val="00D2087F"/>
    <w:rsid w:val="00D268EC"/>
    <w:rsid w:val="00D27912"/>
    <w:rsid w:val="00D32DCA"/>
    <w:rsid w:val="00D32F33"/>
    <w:rsid w:val="00D35140"/>
    <w:rsid w:val="00D364D1"/>
    <w:rsid w:val="00D3730C"/>
    <w:rsid w:val="00D400DE"/>
    <w:rsid w:val="00D4351E"/>
    <w:rsid w:val="00D440C2"/>
    <w:rsid w:val="00D46CCA"/>
    <w:rsid w:val="00D46FEC"/>
    <w:rsid w:val="00D47BE5"/>
    <w:rsid w:val="00D562D7"/>
    <w:rsid w:val="00D56DB8"/>
    <w:rsid w:val="00D6101B"/>
    <w:rsid w:val="00D62F9F"/>
    <w:rsid w:val="00D65952"/>
    <w:rsid w:val="00D6699C"/>
    <w:rsid w:val="00D70114"/>
    <w:rsid w:val="00D706EE"/>
    <w:rsid w:val="00D718C7"/>
    <w:rsid w:val="00D7331F"/>
    <w:rsid w:val="00D752FD"/>
    <w:rsid w:val="00D80AC1"/>
    <w:rsid w:val="00D81433"/>
    <w:rsid w:val="00D82AE7"/>
    <w:rsid w:val="00D84253"/>
    <w:rsid w:val="00D86836"/>
    <w:rsid w:val="00D868AF"/>
    <w:rsid w:val="00D90C25"/>
    <w:rsid w:val="00D90FEF"/>
    <w:rsid w:val="00D91CC4"/>
    <w:rsid w:val="00D92870"/>
    <w:rsid w:val="00D9782D"/>
    <w:rsid w:val="00D97C88"/>
    <w:rsid w:val="00DA3599"/>
    <w:rsid w:val="00DA4093"/>
    <w:rsid w:val="00DA53F8"/>
    <w:rsid w:val="00DA5412"/>
    <w:rsid w:val="00DA638D"/>
    <w:rsid w:val="00DB048E"/>
    <w:rsid w:val="00DB76C9"/>
    <w:rsid w:val="00DC2C52"/>
    <w:rsid w:val="00DC6816"/>
    <w:rsid w:val="00DC7025"/>
    <w:rsid w:val="00DD0399"/>
    <w:rsid w:val="00DD33FD"/>
    <w:rsid w:val="00DD466D"/>
    <w:rsid w:val="00DD47ED"/>
    <w:rsid w:val="00DD541D"/>
    <w:rsid w:val="00DD67A7"/>
    <w:rsid w:val="00DE064E"/>
    <w:rsid w:val="00DE1A45"/>
    <w:rsid w:val="00DE456B"/>
    <w:rsid w:val="00DE483F"/>
    <w:rsid w:val="00DE4E6D"/>
    <w:rsid w:val="00DE5532"/>
    <w:rsid w:val="00DE5B38"/>
    <w:rsid w:val="00DE75B5"/>
    <w:rsid w:val="00DF0BB2"/>
    <w:rsid w:val="00DF21BF"/>
    <w:rsid w:val="00DF5E87"/>
    <w:rsid w:val="00DF7272"/>
    <w:rsid w:val="00E00136"/>
    <w:rsid w:val="00E0364E"/>
    <w:rsid w:val="00E046BF"/>
    <w:rsid w:val="00E07DE7"/>
    <w:rsid w:val="00E12FBF"/>
    <w:rsid w:val="00E141B8"/>
    <w:rsid w:val="00E155AA"/>
    <w:rsid w:val="00E15AA1"/>
    <w:rsid w:val="00E22175"/>
    <w:rsid w:val="00E224E6"/>
    <w:rsid w:val="00E23148"/>
    <w:rsid w:val="00E24969"/>
    <w:rsid w:val="00E3088D"/>
    <w:rsid w:val="00E37A82"/>
    <w:rsid w:val="00E44C7D"/>
    <w:rsid w:val="00E46A4D"/>
    <w:rsid w:val="00E46C0B"/>
    <w:rsid w:val="00E52FFD"/>
    <w:rsid w:val="00E53FBC"/>
    <w:rsid w:val="00E56029"/>
    <w:rsid w:val="00E5653C"/>
    <w:rsid w:val="00E575AF"/>
    <w:rsid w:val="00E64AAC"/>
    <w:rsid w:val="00E65853"/>
    <w:rsid w:val="00E65FBC"/>
    <w:rsid w:val="00E66213"/>
    <w:rsid w:val="00E67407"/>
    <w:rsid w:val="00E7007F"/>
    <w:rsid w:val="00E73B18"/>
    <w:rsid w:val="00E73C2F"/>
    <w:rsid w:val="00E74973"/>
    <w:rsid w:val="00E749FE"/>
    <w:rsid w:val="00E74E69"/>
    <w:rsid w:val="00E751C3"/>
    <w:rsid w:val="00E755CA"/>
    <w:rsid w:val="00E760C7"/>
    <w:rsid w:val="00E779A1"/>
    <w:rsid w:val="00E77A3B"/>
    <w:rsid w:val="00E80F99"/>
    <w:rsid w:val="00E828F5"/>
    <w:rsid w:val="00E82E22"/>
    <w:rsid w:val="00E833FC"/>
    <w:rsid w:val="00E834A4"/>
    <w:rsid w:val="00E84280"/>
    <w:rsid w:val="00E8540A"/>
    <w:rsid w:val="00E85FF8"/>
    <w:rsid w:val="00E86BF1"/>
    <w:rsid w:val="00E87D20"/>
    <w:rsid w:val="00E90FEB"/>
    <w:rsid w:val="00E93947"/>
    <w:rsid w:val="00EA33EE"/>
    <w:rsid w:val="00EA6871"/>
    <w:rsid w:val="00EB0AFA"/>
    <w:rsid w:val="00EB38E2"/>
    <w:rsid w:val="00EB39F4"/>
    <w:rsid w:val="00EB3B8B"/>
    <w:rsid w:val="00EB4552"/>
    <w:rsid w:val="00EB45BB"/>
    <w:rsid w:val="00EB63A6"/>
    <w:rsid w:val="00EB6A8E"/>
    <w:rsid w:val="00EB6EB5"/>
    <w:rsid w:val="00EB7F8C"/>
    <w:rsid w:val="00EC0318"/>
    <w:rsid w:val="00EC0FDC"/>
    <w:rsid w:val="00EC17C9"/>
    <w:rsid w:val="00EC2E9B"/>
    <w:rsid w:val="00EC42E8"/>
    <w:rsid w:val="00EC49D7"/>
    <w:rsid w:val="00EC6E1F"/>
    <w:rsid w:val="00ED0E61"/>
    <w:rsid w:val="00ED263C"/>
    <w:rsid w:val="00ED2E05"/>
    <w:rsid w:val="00ED3248"/>
    <w:rsid w:val="00EE07D6"/>
    <w:rsid w:val="00EE148C"/>
    <w:rsid w:val="00EE1AD8"/>
    <w:rsid w:val="00EE1CAA"/>
    <w:rsid w:val="00EE26E4"/>
    <w:rsid w:val="00EE4009"/>
    <w:rsid w:val="00EE4177"/>
    <w:rsid w:val="00EE5E09"/>
    <w:rsid w:val="00EF538B"/>
    <w:rsid w:val="00EF7C7B"/>
    <w:rsid w:val="00F03A7B"/>
    <w:rsid w:val="00F05000"/>
    <w:rsid w:val="00F050B0"/>
    <w:rsid w:val="00F102DD"/>
    <w:rsid w:val="00F109CE"/>
    <w:rsid w:val="00F12369"/>
    <w:rsid w:val="00F12671"/>
    <w:rsid w:val="00F14FDA"/>
    <w:rsid w:val="00F152AC"/>
    <w:rsid w:val="00F21C47"/>
    <w:rsid w:val="00F21E01"/>
    <w:rsid w:val="00F234D7"/>
    <w:rsid w:val="00F237E9"/>
    <w:rsid w:val="00F23BC3"/>
    <w:rsid w:val="00F266EE"/>
    <w:rsid w:val="00F269C5"/>
    <w:rsid w:val="00F26C30"/>
    <w:rsid w:val="00F32856"/>
    <w:rsid w:val="00F34EFF"/>
    <w:rsid w:val="00F35841"/>
    <w:rsid w:val="00F37100"/>
    <w:rsid w:val="00F373D2"/>
    <w:rsid w:val="00F40FF9"/>
    <w:rsid w:val="00F432B9"/>
    <w:rsid w:val="00F43F23"/>
    <w:rsid w:val="00F44717"/>
    <w:rsid w:val="00F541C3"/>
    <w:rsid w:val="00F609A8"/>
    <w:rsid w:val="00F61016"/>
    <w:rsid w:val="00F6405F"/>
    <w:rsid w:val="00F66621"/>
    <w:rsid w:val="00F66A35"/>
    <w:rsid w:val="00F671C3"/>
    <w:rsid w:val="00F675A7"/>
    <w:rsid w:val="00F7028E"/>
    <w:rsid w:val="00F707B6"/>
    <w:rsid w:val="00F71367"/>
    <w:rsid w:val="00F73CF6"/>
    <w:rsid w:val="00F804EA"/>
    <w:rsid w:val="00F80CF5"/>
    <w:rsid w:val="00F81D3A"/>
    <w:rsid w:val="00F85963"/>
    <w:rsid w:val="00F9053C"/>
    <w:rsid w:val="00F916EC"/>
    <w:rsid w:val="00F91BB1"/>
    <w:rsid w:val="00F92D8C"/>
    <w:rsid w:val="00F96836"/>
    <w:rsid w:val="00F96AC1"/>
    <w:rsid w:val="00F975DB"/>
    <w:rsid w:val="00F977A0"/>
    <w:rsid w:val="00FA32FC"/>
    <w:rsid w:val="00FA35F7"/>
    <w:rsid w:val="00FA52D7"/>
    <w:rsid w:val="00FA5D89"/>
    <w:rsid w:val="00FB0412"/>
    <w:rsid w:val="00FB07E6"/>
    <w:rsid w:val="00FB4869"/>
    <w:rsid w:val="00FB5584"/>
    <w:rsid w:val="00FB73C6"/>
    <w:rsid w:val="00FB7A2A"/>
    <w:rsid w:val="00FC230F"/>
    <w:rsid w:val="00FC2CB4"/>
    <w:rsid w:val="00FC397A"/>
    <w:rsid w:val="00FC4E94"/>
    <w:rsid w:val="00FD05AA"/>
    <w:rsid w:val="00FD05DA"/>
    <w:rsid w:val="00FD0D74"/>
    <w:rsid w:val="00FD29DB"/>
    <w:rsid w:val="00FD2A58"/>
    <w:rsid w:val="00FD49ED"/>
    <w:rsid w:val="00FD6420"/>
    <w:rsid w:val="00FE019C"/>
    <w:rsid w:val="00FE1FAF"/>
    <w:rsid w:val="00FE42A2"/>
    <w:rsid w:val="00FE4F20"/>
    <w:rsid w:val="00FE6353"/>
    <w:rsid w:val="00FE688E"/>
    <w:rsid w:val="00FE6E94"/>
    <w:rsid w:val="00FF0FDA"/>
    <w:rsid w:val="00FF1C6A"/>
    <w:rsid w:val="00FF30B5"/>
    <w:rsid w:val="00FF3AE6"/>
    <w:rsid w:val="00FF3D13"/>
    <w:rsid w:val="00FF4445"/>
    <w:rsid w:val="00FF7F3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oNotEmbedSmartTags/>
  <w:decimalSymbol w:val="."/>
  <w:listSeparator w:val=","/>
  <w14:docId w14:val="33C2A60F"/>
  <w15:chartTrackingRefBased/>
  <w15:docId w15:val="{3A6A20F4-F645-4108-AF44-B5E02A49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BD3"/>
    <w:pPr>
      <w:widowControl w:val="0"/>
      <w:suppressAutoHyphens/>
    </w:pPr>
    <w:rPr>
      <w:rFonts w:eastAsia="Lucida Sans Unicode"/>
      <w:kern w:val="1"/>
      <w:sz w:val="24"/>
      <w:szCs w:val="24"/>
      <w:lang w:val="es-ES" w:eastAsia="en-US"/>
    </w:rPr>
  </w:style>
  <w:style w:type="paragraph" w:styleId="Ttulo1">
    <w:name w:val="heading 1"/>
    <w:basedOn w:val="Normal"/>
    <w:next w:val="Normal"/>
    <w:link w:val="Ttulo1Car"/>
    <w:qFormat/>
    <w:rsid w:val="007E6192"/>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qFormat/>
    <w:rsid w:val="00555515"/>
    <w:pPr>
      <w:keepNext/>
      <w:widowControl/>
      <w:suppressAutoHyphens w:val="0"/>
      <w:spacing w:before="240" w:after="60"/>
      <w:outlineLvl w:val="1"/>
    </w:pPr>
    <w:rPr>
      <w:rFonts w:ascii="Arial" w:eastAsia="Times New Roman" w:hAnsi="Arial" w:cs="Arial"/>
      <w:b/>
      <w:bCs/>
      <w:i/>
      <w:iCs/>
      <w:kern w:val="0"/>
      <w:sz w:val="28"/>
      <w:szCs w:val="28"/>
      <w:lang w:eastAsia="es-ES"/>
    </w:rPr>
  </w:style>
  <w:style w:type="paragraph" w:styleId="Ttulo3">
    <w:name w:val="heading 3"/>
    <w:basedOn w:val="Normal"/>
    <w:next w:val="Normal"/>
    <w:qFormat/>
    <w:rsid w:val="00555515"/>
    <w:pPr>
      <w:keepNext/>
      <w:widowControl/>
      <w:suppressAutoHyphens w:val="0"/>
      <w:spacing w:before="240" w:after="60"/>
      <w:outlineLvl w:val="2"/>
    </w:pPr>
    <w:rPr>
      <w:rFonts w:ascii="Arial" w:eastAsia="Times New Roman" w:hAnsi="Arial" w:cs="Arial"/>
      <w:b/>
      <w:bCs/>
      <w:kern w:val="0"/>
      <w:sz w:val="26"/>
      <w:szCs w:val="26"/>
      <w:lang w:eastAsia="es-ES"/>
    </w:rPr>
  </w:style>
  <w:style w:type="paragraph" w:styleId="Ttulo4">
    <w:name w:val="heading 4"/>
    <w:basedOn w:val="Normal"/>
    <w:next w:val="Normal"/>
    <w:qFormat/>
    <w:rsid w:val="00555515"/>
    <w:pPr>
      <w:keepNext/>
      <w:widowControl/>
      <w:suppressAutoHyphens w:val="0"/>
      <w:spacing w:before="240" w:after="60"/>
      <w:outlineLvl w:val="3"/>
    </w:pPr>
    <w:rPr>
      <w:rFonts w:eastAsia="Times New Roman"/>
      <w:b/>
      <w:bCs/>
      <w:kern w:val="0"/>
      <w:sz w:val="28"/>
      <w:szCs w:val="28"/>
      <w:lang w:eastAsia="es-ES"/>
    </w:rPr>
  </w:style>
  <w:style w:type="paragraph" w:styleId="Ttulo5">
    <w:name w:val="heading 5"/>
    <w:basedOn w:val="Normal"/>
    <w:next w:val="Normal"/>
    <w:qFormat/>
    <w:rsid w:val="00555515"/>
    <w:pPr>
      <w:widowControl/>
      <w:suppressAutoHyphens w:val="0"/>
      <w:spacing w:before="240" w:after="60"/>
      <w:outlineLvl w:val="4"/>
    </w:pPr>
    <w:rPr>
      <w:rFonts w:eastAsia="Times New Roman"/>
      <w:b/>
      <w:bCs/>
      <w:i/>
      <w:iCs/>
      <w:kern w:val="0"/>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rPr>
      <w:rFonts w:ascii="OpenSymbol" w:eastAsia="OpenSymbol" w:hAnsi="OpenSymbol" w:cs="OpenSymbol"/>
    </w:rPr>
  </w:style>
  <w:style w:type="character" w:styleId="Hipervnculo">
    <w:name w:val="Hyperlink"/>
    <w:rPr>
      <w:color w:val="000080"/>
      <w:u w:val="single"/>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Textoindependiente">
    <w:name w:val="Body Text"/>
    <w:basedOn w:val="Normal"/>
    <w:link w:val="TextoindependienteCar"/>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link w:val="EncabezadoCar"/>
    <w:uiPriority w:val="99"/>
    <w:pPr>
      <w:tabs>
        <w:tab w:val="center" w:pos="4419"/>
        <w:tab w:val="right" w:pos="8838"/>
      </w:tabs>
    </w:pPr>
  </w:style>
  <w:style w:type="paragraph" w:customStyle="1" w:styleId="Contenidodelatabla">
    <w:name w:val="Contenido de la tabla"/>
    <w:basedOn w:val="Normal"/>
    <w:pPr>
      <w:suppressLineNumbers/>
    </w:pPr>
  </w:style>
  <w:style w:type="paragraph" w:styleId="Piedepgina">
    <w:name w:val="footer"/>
    <w:basedOn w:val="Normal"/>
    <w:link w:val="PiedepginaCar"/>
    <w:uiPriority w:val="99"/>
    <w:rsid w:val="00D82AE7"/>
    <w:pPr>
      <w:tabs>
        <w:tab w:val="center" w:pos="4252"/>
        <w:tab w:val="right" w:pos="8504"/>
      </w:tabs>
    </w:pPr>
  </w:style>
  <w:style w:type="table" w:styleId="Tablaconcuadrcula">
    <w:name w:val="Table Grid"/>
    <w:basedOn w:val="Tablanormal"/>
    <w:qFormat/>
    <w:rsid w:val="00D82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rsid w:val="008C0C3B"/>
    <w:pPr>
      <w:spacing w:after="120"/>
      <w:ind w:left="283"/>
    </w:pPr>
    <w:rPr>
      <w:sz w:val="16"/>
      <w:szCs w:val="16"/>
    </w:rPr>
  </w:style>
  <w:style w:type="paragraph" w:customStyle="1" w:styleId="Textoindependiente21">
    <w:name w:val="Texto independiente 21"/>
    <w:basedOn w:val="Normal"/>
    <w:rsid w:val="000920C2"/>
    <w:pPr>
      <w:widowControl/>
      <w:jc w:val="both"/>
    </w:pPr>
    <w:rPr>
      <w:rFonts w:eastAsia="Times New Roman"/>
      <w:kern w:val="0"/>
      <w:szCs w:val="20"/>
      <w:lang w:val="es-PE" w:eastAsia="ar-SA"/>
    </w:rPr>
  </w:style>
  <w:style w:type="paragraph" w:styleId="Textoindependiente2">
    <w:name w:val="Body Text 2"/>
    <w:basedOn w:val="Normal"/>
    <w:rsid w:val="00CD4924"/>
    <w:pPr>
      <w:widowControl/>
      <w:suppressAutoHyphens w:val="0"/>
      <w:spacing w:after="120" w:line="480" w:lineRule="auto"/>
    </w:pPr>
    <w:rPr>
      <w:rFonts w:eastAsia="Times New Roman"/>
      <w:kern w:val="0"/>
      <w:lang w:eastAsia="es-ES"/>
    </w:rPr>
  </w:style>
  <w:style w:type="character" w:styleId="Nmerodepgina">
    <w:name w:val="page number"/>
    <w:basedOn w:val="Fuentedeprrafopredeter"/>
    <w:rsid w:val="006E54E6"/>
  </w:style>
  <w:style w:type="paragraph" w:styleId="Prrafodelista">
    <w:name w:val="List Paragraph"/>
    <w:aliases w:val="List number Paragraph,SOP_bullet1,Footnote,List Paragraph1,Cuadro 2-1,Párrafo de lista2,Titulo 1,Titulo de Fígura,TITULO A,Fundamentacion,Bulleted List,Lista vistosa - Énfasis 11,Titulo parrafo,Punto,3,Iz - Párrafo de lista,Sivsa Parraf"/>
    <w:basedOn w:val="Normal"/>
    <w:link w:val="PrrafodelistaCar"/>
    <w:qFormat/>
    <w:rsid w:val="00DA5412"/>
    <w:pPr>
      <w:ind w:left="720"/>
    </w:pPr>
    <w:rPr>
      <w:lang w:val="es-ES_tradnl" w:eastAsia="ar-SA"/>
    </w:rPr>
  </w:style>
  <w:style w:type="paragraph" w:styleId="Ttulo">
    <w:name w:val="Title"/>
    <w:basedOn w:val="Normal"/>
    <w:next w:val="Subttulo"/>
    <w:link w:val="TtuloCar"/>
    <w:uiPriority w:val="10"/>
    <w:qFormat/>
    <w:rsid w:val="00555515"/>
    <w:pPr>
      <w:widowControl/>
      <w:spacing w:line="360" w:lineRule="auto"/>
      <w:jc w:val="center"/>
    </w:pPr>
    <w:rPr>
      <w:rFonts w:eastAsia="Times New Roman"/>
      <w:b/>
      <w:kern w:val="0"/>
      <w:szCs w:val="20"/>
      <w:lang w:val="es-MX" w:eastAsia="ar-SA"/>
    </w:rPr>
  </w:style>
  <w:style w:type="paragraph" w:styleId="Subttulo">
    <w:name w:val="Subtitle"/>
    <w:basedOn w:val="Normal"/>
    <w:qFormat/>
    <w:rsid w:val="00555515"/>
    <w:pPr>
      <w:widowControl/>
      <w:suppressAutoHyphens w:val="0"/>
      <w:spacing w:after="60"/>
      <w:jc w:val="center"/>
      <w:outlineLvl w:val="1"/>
    </w:pPr>
    <w:rPr>
      <w:rFonts w:ascii="Arial" w:eastAsia="Times New Roman" w:hAnsi="Arial" w:cs="Arial"/>
      <w:kern w:val="0"/>
      <w:lang w:eastAsia="es-ES"/>
    </w:rPr>
  </w:style>
  <w:style w:type="paragraph" w:customStyle="1" w:styleId="Textoindependiente31">
    <w:name w:val="Texto independiente 31"/>
    <w:basedOn w:val="Normal"/>
    <w:rsid w:val="00555515"/>
    <w:pPr>
      <w:widowControl/>
      <w:spacing w:after="120"/>
    </w:pPr>
    <w:rPr>
      <w:rFonts w:eastAsia="Times New Roman"/>
      <w:kern w:val="0"/>
      <w:sz w:val="16"/>
      <w:szCs w:val="16"/>
      <w:lang w:eastAsia="ar-SA"/>
    </w:rPr>
  </w:style>
  <w:style w:type="paragraph" w:customStyle="1" w:styleId="Default">
    <w:name w:val="Default"/>
    <w:rsid w:val="00767495"/>
    <w:pPr>
      <w:autoSpaceDE w:val="0"/>
      <w:autoSpaceDN w:val="0"/>
      <w:adjustRightInd w:val="0"/>
    </w:pPr>
    <w:rPr>
      <w:rFonts w:ascii="Arial" w:hAnsi="Arial" w:cs="Arial"/>
      <w:color w:val="000000"/>
      <w:sz w:val="24"/>
      <w:szCs w:val="24"/>
    </w:rPr>
  </w:style>
  <w:style w:type="character" w:customStyle="1" w:styleId="PrrafodelistaCar">
    <w:name w:val="Párrafo de lista Car"/>
    <w:aliases w:val="List number Paragraph Car,SOP_bullet1 Car,Footnote Car,List Paragraph1 Car,Cuadro 2-1 Car,Párrafo de lista2 Car,Titulo 1 Car,Titulo de Fígura Car,TITULO A Car,Fundamentacion Car,Bulleted List Car,Lista vistosa - Énfasis 11 Car,3 Car"/>
    <w:link w:val="Prrafodelista"/>
    <w:qFormat/>
    <w:rsid w:val="00244EFE"/>
    <w:rPr>
      <w:rFonts w:eastAsia="Lucida Sans Unicode"/>
      <w:kern w:val="1"/>
      <w:sz w:val="24"/>
      <w:szCs w:val="24"/>
      <w:lang w:val="es-ES_tradnl" w:eastAsia="ar-SA"/>
    </w:rPr>
  </w:style>
  <w:style w:type="paragraph" w:styleId="Textonotapie">
    <w:name w:val="footnote text"/>
    <w:basedOn w:val="Normal"/>
    <w:link w:val="TextonotapieCar"/>
    <w:uiPriority w:val="99"/>
    <w:unhideWhenUsed/>
    <w:rsid w:val="00244EFE"/>
    <w:pPr>
      <w:widowControl/>
      <w:suppressAutoHyphens w:val="0"/>
    </w:pPr>
    <w:rPr>
      <w:rFonts w:ascii="Calibri" w:eastAsia="Calibri" w:hAnsi="Calibri"/>
      <w:kern w:val="0"/>
      <w:sz w:val="20"/>
      <w:szCs w:val="20"/>
      <w:lang w:val="es-PE"/>
    </w:rPr>
  </w:style>
  <w:style w:type="character" w:customStyle="1" w:styleId="TextonotapieCar">
    <w:name w:val="Texto nota pie Car"/>
    <w:link w:val="Textonotapie"/>
    <w:uiPriority w:val="99"/>
    <w:rsid w:val="00244EFE"/>
    <w:rPr>
      <w:rFonts w:ascii="Calibri" w:eastAsia="Calibri" w:hAnsi="Calibri"/>
      <w:lang w:val="es-PE"/>
    </w:rPr>
  </w:style>
  <w:style w:type="character" w:styleId="Refdenotaalpie">
    <w:name w:val="footnote reference"/>
    <w:uiPriority w:val="99"/>
    <w:unhideWhenUsed/>
    <w:rsid w:val="00244EFE"/>
    <w:rPr>
      <w:vertAlign w:val="superscript"/>
    </w:rPr>
  </w:style>
  <w:style w:type="paragraph" w:styleId="Sinespaciado">
    <w:name w:val="No Spacing"/>
    <w:uiPriority w:val="1"/>
    <w:qFormat/>
    <w:rsid w:val="00C461A8"/>
    <w:rPr>
      <w:rFonts w:ascii="Calibri" w:hAnsi="Calibri"/>
      <w:sz w:val="22"/>
      <w:szCs w:val="22"/>
      <w:lang w:val="es-ES" w:eastAsia="es-ES"/>
    </w:rPr>
  </w:style>
  <w:style w:type="character" w:customStyle="1" w:styleId="EncabezadoCar">
    <w:name w:val="Encabezado Car"/>
    <w:link w:val="Encabezado"/>
    <w:uiPriority w:val="99"/>
    <w:locked/>
    <w:rsid w:val="00F81D3A"/>
    <w:rPr>
      <w:rFonts w:eastAsia="Lucida Sans Unicode"/>
      <w:kern w:val="1"/>
      <w:sz w:val="24"/>
      <w:szCs w:val="24"/>
      <w:lang w:val="es-ES"/>
    </w:rPr>
  </w:style>
  <w:style w:type="character" w:customStyle="1" w:styleId="TextoindependienteCar">
    <w:name w:val="Texto independiente Car"/>
    <w:link w:val="Textoindependiente"/>
    <w:locked/>
    <w:rsid w:val="006F12B2"/>
    <w:rPr>
      <w:rFonts w:eastAsia="Lucida Sans Unicode"/>
      <w:kern w:val="1"/>
      <w:sz w:val="24"/>
      <w:szCs w:val="24"/>
      <w:lang w:val="es-ES"/>
    </w:rPr>
  </w:style>
  <w:style w:type="paragraph" w:styleId="Textodeglobo">
    <w:name w:val="Balloon Text"/>
    <w:basedOn w:val="Normal"/>
    <w:link w:val="TextodegloboCar"/>
    <w:uiPriority w:val="99"/>
    <w:rsid w:val="00FF4445"/>
    <w:rPr>
      <w:rFonts w:ascii="Segoe UI" w:hAnsi="Segoe UI" w:cs="Segoe UI"/>
      <w:sz w:val="18"/>
      <w:szCs w:val="18"/>
    </w:rPr>
  </w:style>
  <w:style w:type="character" w:customStyle="1" w:styleId="TextodegloboCar">
    <w:name w:val="Texto de globo Car"/>
    <w:link w:val="Textodeglobo"/>
    <w:uiPriority w:val="99"/>
    <w:rsid w:val="00FF4445"/>
    <w:rPr>
      <w:rFonts w:ascii="Segoe UI" w:eastAsia="Lucida Sans Unicode" w:hAnsi="Segoe UI" w:cs="Segoe UI"/>
      <w:kern w:val="1"/>
      <w:sz w:val="18"/>
      <w:szCs w:val="18"/>
      <w:lang w:val="es-ES"/>
    </w:rPr>
  </w:style>
  <w:style w:type="paragraph" w:customStyle="1" w:styleId="TableParagraph">
    <w:name w:val="Table Paragraph"/>
    <w:basedOn w:val="Normal"/>
    <w:uiPriority w:val="1"/>
    <w:qFormat/>
    <w:rsid w:val="006D5E2A"/>
    <w:pPr>
      <w:suppressAutoHyphens w:val="0"/>
      <w:autoSpaceDE w:val="0"/>
      <w:autoSpaceDN w:val="0"/>
      <w:ind w:left="789"/>
    </w:pPr>
    <w:rPr>
      <w:rFonts w:ascii="Arial MT" w:eastAsia="Arial MT" w:hAnsi="Arial MT" w:cs="Arial MT"/>
      <w:kern w:val="0"/>
      <w:sz w:val="22"/>
      <w:szCs w:val="22"/>
    </w:rPr>
  </w:style>
  <w:style w:type="paragraph" w:styleId="Sangra2detindependiente">
    <w:name w:val="Body Text Indent 2"/>
    <w:basedOn w:val="Normal"/>
    <w:link w:val="Sangra2detindependienteCar"/>
    <w:rsid w:val="00613116"/>
    <w:pPr>
      <w:spacing w:after="120" w:line="480" w:lineRule="auto"/>
      <w:ind w:left="283"/>
    </w:pPr>
  </w:style>
  <w:style w:type="character" w:customStyle="1" w:styleId="Sangra2detindependienteCar">
    <w:name w:val="Sangría 2 de t. independiente Car"/>
    <w:link w:val="Sangra2detindependiente"/>
    <w:rsid w:val="00613116"/>
    <w:rPr>
      <w:rFonts w:eastAsia="Lucida Sans Unicode"/>
      <w:kern w:val="1"/>
      <w:sz w:val="24"/>
      <w:szCs w:val="24"/>
      <w:lang w:val="es-ES"/>
    </w:rPr>
  </w:style>
  <w:style w:type="character" w:customStyle="1" w:styleId="PiedepginaCar">
    <w:name w:val="Pie de página Car"/>
    <w:link w:val="Piedepgina"/>
    <w:uiPriority w:val="99"/>
    <w:rsid w:val="006A65E8"/>
    <w:rPr>
      <w:rFonts w:eastAsia="Lucida Sans Unicode"/>
      <w:kern w:val="1"/>
      <w:sz w:val="24"/>
      <w:szCs w:val="24"/>
      <w:lang w:val="es-ES"/>
    </w:rPr>
  </w:style>
  <w:style w:type="character" w:customStyle="1" w:styleId="TtuloCar">
    <w:name w:val="Título Car"/>
    <w:link w:val="Ttulo"/>
    <w:uiPriority w:val="10"/>
    <w:rsid w:val="00917FCF"/>
    <w:rPr>
      <w:b/>
      <w:sz w:val="24"/>
      <w:lang w:val="es-MX" w:eastAsia="ar-SA"/>
    </w:rPr>
  </w:style>
  <w:style w:type="paragraph" w:customStyle="1" w:styleId="TableContents">
    <w:name w:val="Table Contents"/>
    <w:basedOn w:val="Normal"/>
    <w:rsid w:val="00972CF9"/>
    <w:pPr>
      <w:suppressLineNumbers/>
      <w:autoSpaceDN w:val="0"/>
      <w:textAlignment w:val="baseline"/>
    </w:pPr>
    <w:rPr>
      <w:rFonts w:cs="Mangal"/>
      <w:kern w:val="3"/>
      <w:lang w:val="es-PE" w:eastAsia="zh-CN" w:bidi="hi-IN"/>
    </w:rPr>
  </w:style>
  <w:style w:type="character" w:customStyle="1" w:styleId="Ttulo1Car">
    <w:name w:val="Título 1 Car"/>
    <w:link w:val="Ttulo1"/>
    <w:rsid w:val="007E6192"/>
    <w:rPr>
      <w:rFonts w:ascii="Calibri Light" w:eastAsia="Times New Roman" w:hAnsi="Calibri Light" w:cs="Times New Roman"/>
      <w:b/>
      <w:bCs/>
      <w:kern w:val="32"/>
      <w:sz w:val="32"/>
      <w:szCs w:val="32"/>
      <w:lang w:val="es-ES"/>
    </w:rPr>
  </w:style>
  <w:style w:type="character" w:customStyle="1" w:styleId="jpfdse">
    <w:name w:val="jpfdse"/>
    <w:rsid w:val="00D9782D"/>
  </w:style>
  <w:style w:type="paragraph" w:styleId="NormalWeb">
    <w:name w:val="Normal (Web)"/>
    <w:basedOn w:val="Normal"/>
    <w:uiPriority w:val="99"/>
    <w:unhideWhenUsed/>
    <w:rsid w:val="00682F4E"/>
    <w:pPr>
      <w:widowControl/>
      <w:suppressAutoHyphens w:val="0"/>
      <w:spacing w:before="100" w:beforeAutospacing="1" w:after="100" w:afterAutospacing="1"/>
    </w:pPr>
    <w:rPr>
      <w:rFonts w:eastAsia="Times New Roman"/>
      <w:kern w:val="0"/>
      <w:lang w:val="es-PE" w:eastAsia="es-PE"/>
    </w:rPr>
  </w:style>
  <w:style w:type="table" w:customStyle="1" w:styleId="TableGrid">
    <w:name w:val="TableGrid"/>
    <w:rsid w:val="00682F4E"/>
    <w:rPr>
      <w:rFonts w:ascii="Calibri" w:hAnsi="Calibri"/>
      <w:sz w:val="22"/>
      <w:szCs w:val="22"/>
      <w:lang w:val="en-US" w:eastAsia="en-US"/>
    </w:rPr>
    <w:tblPr>
      <w:tblCellMar>
        <w:top w:w="0" w:type="dxa"/>
        <w:left w:w="0" w:type="dxa"/>
        <w:bottom w:w="0" w:type="dxa"/>
        <w:right w:w="0" w:type="dxa"/>
      </w:tblCellMar>
    </w:tblPr>
  </w:style>
  <w:style w:type="paragraph" w:customStyle="1" w:styleId="ecxcontenidodelatabla">
    <w:name w:val="ecxcontenidodelatabla"/>
    <w:basedOn w:val="Normal"/>
    <w:rsid w:val="00682F4E"/>
    <w:pPr>
      <w:widowControl/>
      <w:suppressAutoHyphens w:val="0"/>
      <w:spacing w:after="324"/>
    </w:pPr>
    <w:rPr>
      <w:rFonts w:eastAsia="Times New Roman"/>
      <w:kern w:val="0"/>
      <w:lang w:val="es-PE" w:eastAsia="es-PE"/>
    </w:rPr>
  </w:style>
  <w:style w:type="character" w:styleId="Refdecomentario">
    <w:name w:val="annotation reference"/>
    <w:rsid w:val="00997914"/>
    <w:rPr>
      <w:sz w:val="16"/>
      <w:szCs w:val="16"/>
    </w:rPr>
  </w:style>
  <w:style w:type="paragraph" w:styleId="Textocomentario">
    <w:name w:val="annotation text"/>
    <w:basedOn w:val="Normal"/>
    <w:link w:val="TextocomentarioCar"/>
    <w:rsid w:val="00997914"/>
    <w:rPr>
      <w:sz w:val="20"/>
      <w:szCs w:val="20"/>
    </w:rPr>
  </w:style>
  <w:style w:type="character" w:customStyle="1" w:styleId="TextocomentarioCar">
    <w:name w:val="Texto comentario Car"/>
    <w:link w:val="Textocomentario"/>
    <w:rsid w:val="00997914"/>
    <w:rPr>
      <w:rFonts w:eastAsia="Lucida Sans Unicode"/>
      <w:kern w:val="1"/>
      <w:lang w:val="es-ES" w:eastAsia="en-US"/>
    </w:rPr>
  </w:style>
  <w:style w:type="paragraph" w:styleId="Asuntodelcomentario">
    <w:name w:val="annotation subject"/>
    <w:basedOn w:val="Textocomentario"/>
    <w:next w:val="Textocomentario"/>
    <w:link w:val="AsuntodelcomentarioCar"/>
    <w:rsid w:val="00997914"/>
    <w:rPr>
      <w:b/>
      <w:bCs/>
    </w:rPr>
  </w:style>
  <w:style w:type="character" w:customStyle="1" w:styleId="AsuntodelcomentarioCar">
    <w:name w:val="Asunto del comentario Car"/>
    <w:link w:val="Asuntodelcomentario"/>
    <w:rsid w:val="00997914"/>
    <w:rPr>
      <w:rFonts w:eastAsia="Lucida Sans Unicode"/>
      <w:b/>
      <w:bCs/>
      <w:kern w:val="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2466">
      <w:bodyDiv w:val="1"/>
      <w:marLeft w:val="0"/>
      <w:marRight w:val="0"/>
      <w:marTop w:val="0"/>
      <w:marBottom w:val="0"/>
      <w:divBdr>
        <w:top w:val="none" w:sz="0" w:space="0" w:color="auto"/>
        <w:left w:val="none" w:sz="0" w:space="0" w:color="auto"/>
        <w:bottom w:val="none" w:sz="0" w:space="0" w:color="auto"/>
        <w:right w:val="none" w:sz="0" w:space="0" w:color="auto"/>
      </w:divBdr>
    </w:div>
    <w:div w:id="65609388">
      <w:bodyDiv w:val="1"/>
      <w:marLeft w:val="0"/>
      <w:marRight w:val="0"/>
      <w:marTop w:val="0"/>
      <w:marBottom w:val="0"/>
      <w:divBdr>
        <w:top w:val="none" w:sz="0" w:space="0" w:color="auto"/>
        <w:left w:val="none" w:sz="0" w:space="0" w:color="auto"/>
        <w:bottom w:val="none" w:sz="0" w:space="0" w:color="auto"/>
        <w:right w:val="none" w:sz="0" w:space="0" w:color="auto"/>
      </w:divBdr>
    </w:div>
    <w:div w:id="86662083">
      <w:bodyDiv w:val="1"/>
      <w:marLeft w:val="0"/>
      <w:marRight w:val="0"/>
      <w:marTop w:val="0"/>
      <w:marBottom w:val="0"/>
      <w:divBdr>
        <w:top w:val="none" w:sz="0" w:space="0" w:color="auto"/>
        <w:left w:val="none" w:sz="0" w:space="0" w:color="auto"/>
        <w:bottom w:val="none" w:sz="0" w:space="0" w:color="auto"/>
        <w:right w:val="none" w:sz="0" w:space="0" w:color="auto"/>
      </w:divBdr>
    </w:div>
    <w:div w:id="148788117">
      <w:bodyDiv w:val="1"/>
      <w:marLeft w:val="0"/>
      <w:marRight w:val="0"/>
      <w:marTop w:val="0"/>
      <w:marBottom w:val="0"/>
      <w:divBdr>
        <w:top w:val="none" w:sz="0" w:space="0" w:color="auto"/>
        <w:left w:val="none" w:sz="0" w:space="0" w:color="auto"/>
        <w:bottom w:val="none" w:sz="0" w:space="0" w:color="auto"/>
        <w:right w:val="none" w:sz="0" w:space="0" w:color="auto"/>
      </w:divBdr>
    </w:div>
    <w:div w:id="153035250">
      <w:bodyDiv w:val="1"/>
      <w:marLeft w:val="0"/>
      <w:marRight w:val="0"/>
      <w:marTop w:val="0"/>
      <w:marBottom w:val="0"/>
      <w:divBdr>
        <w:top w:val="none" w:sz="0" w:space="0" w:color="auto"/>
        <w:left w:val="none" w:sz="0" w:space="0" w:color="auto"/>
        <w:bottom w:val="none" w:sz="0" w:space="0" w:color="auto"/>
        <w:right w:val="none" w:sz="0" w:space="0" w:color="auto"/>
      </w:divBdr>
    </w:div>
    <w:div w:id="199516585">
      <w:bodyDiv w:val="1"/>
      <w:marLeft w:val="0"/>
      <w:marRight w:val="0"/>
      <w:marTop w:val="0"/>
      <w:marBottom w:val="0"/>
      <w:divBdr>
        <w:top w:val="none" w:sz="0" w:space="0" w:color="auto"/>
        <w:left w:val="none" w:sz="0" w:space="0" w:color="auto"/>
        <w:bottom w:val="none" w:sz="0" w:space="0" w:color="auto"/>
        <w:right w:val="none" w:sz="0" w:space="0" w:color="auto"/>
      </w:divBdr>
    </w:div>
    <w:div w:id="269093883">
      <w:bodyDiv w:val="1"/>
      <w:marLeft w:val="0"/>
      <w:marRight w:val="0"/>
      <w:marTop w:val="0"/>
      <w:marBottom w:val="0"/>
      <w:divBdr>
        <w:top w:val="none" w:sz="0" w:space="0" w:color="auto"/>
        <w:left w:val="none" w:sz="0" w:space="0" w:color="auto"/>
        <w:bottom w:val="none" w:sz="0" w:space="0" w:color="auto"/>
        <w:right w:val="none" w:sz="0" w:space="0" w:color="auto"/>
      </w:divBdr>
    </w:div>
    <w:div w:id="276521100">
      <w:bodyDiv w:val="1"/>
      <w:marLeft w:val="0"/>
      <w:marRight w:val="0"/>
      <w:marTop w:val="0"/>
      <w:marBottom w:val="0"/>
      <w:divBdr>
        <w:top w:val="none" w:sz="0" w:space="0" w:color="auto"/>
        <w:left w:val="none" w:sz="0" w:space="0" w:color="auto"/>
        <w:bottom w:val="none" w:sz="0" w:space="0" w:color="auto"/>
        <w:right w:val="none" w:sz="0" w:space="0" w:color="auto"/>
      </w:divBdr>
    </w:div>
    <w:div w:id="345325609">
      <w:bodyDiv w:val="1"/>
      <w:marLeft w:val="0"/>
      <w:marRight w:val="0"/>
      <w:marTop w:val="0"/>
      <w:marBottom w:val="0"/>
      <w:divBdr>
        <w:top w:val="none" w:sz="0" w:space="0" w:color="auto"/>
        <w:left w:val="none" w:sz="0" w:space="0" w:color="auto"/>
        <w:bottom w:val="none" w:sz="0" w:space="0" w:color="auto"/>
        <w:right w:val="none" w:sz="0" w:space="0" w:color="auto"/>
      </w:divBdr>
    </w:div>
    <w:div w:id="520582446">
      <w:bodyDiv w:val="1"/>
      <w:marLeft w:val="0"/>
      <w:marRight w:val="0"/>
      <w:marTop w:val="0"/>
      <w:marBottom w:val="0"/>
      <w:divBdr>
        <w:top w:val="none" w:sz="0" w:space="0" w:color="auto"/>
        <w:left w:val="none" w:sz="0" w:space="0" w:color="auto"/>
        <w:bottom w:val="none" w:sz="0" w:space="0" w:color="auto"/>
        <w:right w:val="none" w:sz="0" w:space="0" w:color="auto"/>
      </w:divBdr>
    </w:div>
    <w:div w:id="575209798">
      <w:bodyDiv w:val="1"/>
      <w:marLeft w:val="0"/>
      <w:marRight w:val="0"/>
      <w:marTop w:val="0"/>
      <w:marBottom w:val="0"/>
      <w:divBdr>
        <w:top w:val="none" w:sz="0" w:space="0" w:color="auto"/>
        <w:left w:val="none" w:sz="0" w:space="0" w:color="auto"/>
        <w:bottom w:val="none" w:sz="0" w:space="0" w:color="auto"/>
        <w:right w:val="none" w:sz="0" w:space="0" w:color="auto"/>
      </w:divBdr>
    </w:div>
    <w:div w:id="598606630">
      <w:bodyDiv w:val="1"/>
      <w:marLeft w:val="0"/>
      <w:marRight w:val="0"/>
      <w:marTop w:val="0"/>
      <w:marBottom w:val="0"/>
      <w:divBdr>
        <w:top w:val="none" w:sz="0" w:space="0" w:color="auto"/>
        <w:left w:val="none" w:sz="0" w:space="0" w:color="auto"/>
        <w:bottom w:val="none" w:sz="0" w:space="0" w:color="auto"/>
        <w:right w:val="none" w:sz="0" w:space="0" w:color="auto"/>
      </w:divBdr>
    </w:div>
    <w:div w:id="623274283">
      <w:bodyDiv w:val="1"/>
      <w:marLeft w:val="0"/>
      <w:marRight w:val="0"/>
      <w:marTop w:val="0"/>
      <w:marBottom w:val="0"/>
      <w:divBdr>
        <w:top w:val="none" w:sz="0" w:space="0" w:color="auto"/>
        <w:left w:val="none" w:sz="0" w:space="0" w:color="auto"/>
        <w:bottom w:val="none" w:sz="0" w:space="0" w:color="auto"/>
        <w:right w:val="none" w:sz="0" w:space="0" w:color="auto"/>
      </w:divBdr>
    </w:div>
    <w:div w:id="740181998">
      <w:bodyDiv w:val="1"/>
      <w:marLeft w:val="0"/>
      <w:marRight w:val="0"/>
      <w:marTop w:val="0"/>
      <w:marBottom w:val="0"/>
      <w:divBdr>
        <w:top w:val="none" w:sz="0" w:space="0" w:color="auto"/>
        <w:left w:val="none" w:sz="0" w:space="0" w:color="auto"/>
        <w:bottom w:val="none" w:sz="0" w:space="0" w:color="auto"/>
        <w:right w:val="none" w:sz="0" w:space="0" w:color="auto"/>
      </w:divBdr>
    </w:div>
    <w:div w:id="883366282">
      <w:bodyDiv w:val="1"/>
      <w:marLeft w:val="0"/>
      <w:marRight w:val="0"/>
      <w:marTop w:val="0"/>
      <w:marBottom w:val="0"/>
      <w:divBdr>
        <w:top w:val="none" w:sz="0" w:space="0" w:color="auto"/>
        <w:left w:val="none" w:sz="0" w:space="0" w:color="auto"/>
        <w:bottom w:val="none" w:sz="0" w:space="0" w:color="auto"/>
        <w:right w:val="none" w:sz="0" w:space="0" w:color="auto"/>
      </w:divBdr>
    </w:div>
    <w:div w:id="1041982899">
      <w:bodyDiv w:val="1"/>
      <w:marLeft w:val="0"/>
      <w:marRight w:val="0"/>
      <w:marTop w:val="0"/>
      <w:marBottom w:val="0"/>
      <w:divBdr>
        <w:top w:val="none" w:sz="0" w:space="0" w:color="auto"/>
        <w:left w:val="none" w:sz="0" w:space="0" w:color="auto"/>
        <w:bottom w:val="none" w:sz="0" w:space="0" w:color="auto"/>
        <w:right w:val="none" w:sz="0" w:space="0" w:color="auto"/>
      </w:divBdr>
    </w:div>
    <w:div w:id="1050349579">
      <w:bodyDiv w:val="1"/>
      <w:marLeft w:val="0"/>
      <w:marRight w:val="0"/>
      <w:marTop w:val="0"/>
      <w:marBottom w:val="0"/>
      <w:divBdr>
        <w:top w:val="none" w:sz="0" w:space="0" w:color="auto"/>
        <w:left w:val="none" w:sz="0" w:space="0" w:color="auto"/>
        <w:bottom w:val="none" w:sz="0" w:space="0" w:color="auto"/>
        <w:right w:val="none" w:sz="0" w:space="0" w:color="auto"/>
      </w:divBdr>
    </w:div>
    <w:div w:id="1063790613">
      <w:bodyDiv w:val="1"/>
      <w:marLeft w:val="0"/>
      <w:marRight w:val="0"/>
      <w:marTop w:val="0"/>
      <w:marBottom w:val="0"/>
      <w:divBdr>
        <w:top w:val="none" w:sz="0" w:space="0" w:color="auto"/>
        <w:left w:val="none" w:sz="0" w:space="0" w:color="auto"/>
        <w:bottom w:val="none" w:sz="0" w:space="0" w:color="auto"/>
        <w:right w:val="none" w:sz="0" w:space="0" w:color="auto"/>
      </w:divBdr>
    </w:div>
    <w:div w:id="1111818388">
      <w:bodyDiv w:val="1"/>
      <w:marLeft w:val="0"/>
      <w:marRight w:val="0"/>
      <w:marTop w:val="0"/>
      <w:marBottom w:val="0"/>
      <w:divBdr>
        <w:top w:val="none" w:sz="0" w:space="0" w:color="auto"/>
        <w:left w:val="none" w:sz="0" w:space="0" w:color="auto"/>
        <w:bottom w:val="none" w:sz="0" w:space="0" w:color="auto"/>
        <w:right w:val="none" w:sz="0" w:space="0" w:color="auto"/>
      </w:divBdr>
    </w:div>
    <w:div w:id="1134908664">
      <w:bodyDiv w:val="1"/>
      <w:marLeft w:val="0"/>
      <w:marRight w:val="0"/>
      <w:marTop w:val="0"/>
      <w:marBottom w:val="0"/>
      <w:divBdr>
        <w:top w:val="none" w:sz="0" w:space="0" w:color="auto"/>
        <w:left w:val="none" w:sz="0" w:space="0" w:color="auto"/>
        <w:bottom w:val="none" w:sz="0" w:space="0" w:color="auto"/>
        <w:right w:val="none" w:sz="0" w:space="0" w:color="auto"/>
      </w:divBdr>
    </w:div>
    <w:div w:id="1161235721">
      <w:bodyDiv w:val="1"/>
      <w:marLeft w:val="0"/>
      <w:marRight w:val="0"/>
      <w:marTop w:val="0"/>
      <w:marBottom w:val="0"/>
      <w:divBdr>
        <w:top w:val="none" w:sz="0" w:space="0" w:color="auto"/>
        <w:left w:val="none" w:sz="0" w:space="0" w:color="auto"/>
        <w:bottom w:val="none" w:sz="0" w:space="0" w:color="auto"/>
        <w:right w:val="none" w:sz="0" w:space="0" w:color="auto"/>
      </w:divBdr>
    </w:div>
    <w:div w:id="1378236331">
      <w:bodyDiv w:val="1"/>
      <w:marLeft w:val="0"/>
      <w:marRight w:val="0"/>
      <w:marTop w:val="0"/>
      <w:marBottom w:val="0"/>
      <w:divBdr>
        <w:top w:val="none" w:sz="0" w:space="0" w:color="auto"/>
        <w:left w:val="none" w:sz="0" w:space="0" w:color="auto"/>
        <w:bottom w:val="none" w:sz="0" w:space="0" w:color="auto"/>
        <w:right w:val="none" w:sz="0" w:space="0" w:color="auto"/>
      </w:divBdr>
    </w:div>
    <w:div w:id="1479763136">
      <w:bodyDiv w:val="1"/>
      <w:marLeft w:val="0"/>
      <w:marRight w:val="0"/>
      <w:marTop w:val="0"/>
      <w:marBottom w:val="0"/>
      <w:divBdr>
        <w:top w:val="none" w:sz="0" w:space="0" w:color="auto"/>
        <w:left w:val="none" w:sz="0" w:space="0" w:color="auto"/>
        <w:bottom w:val="none" w:sz="0" w:space="0" w:color="auto"/>
        <w:right w:val="none" w:sz="0" w:space="0" w:color="auto"/>
      </w:divBdr>
    </w:div>
    <w:div w:id="1480153240">
      <w:bodyDiv w:val="1"/>
      <w:marLeft w:val="0"/>
      <w:marRight w:val="0"/>
      <w:marTop w:val="0"/>
      <w:marBottom w:val="0"/>
      <w:divBdr>
        <w:top w:val="none" w:sz="0" w:space="0" w:color="auto"/>
        <w:left w:val="none" w:sz="0" w:space="0" w:color="auto"/>
        <w:bottom w:val="none" w:sz="0" w:space="0" w:color="auto"/>
        <w:right w:val="none" w:sz="0" w:space="0" w:color="auto"/>
      </w:divBdr>
    </w:div>
    <w:div w:id="1577981930">
      <w:bodyDiv w:val="1"/>
      <w:marLeft w:val="0"/>
      <w:marRight w:val="0"/>
      <w:marTop w:val="0"/>
      <w:marBottom w:val="0"/>
      <w:divBdr>
        <w:top w:val="none" w:sz="0" w:space="0" w:color="auto"/>
        <w:left w:val="none" w:sz="0" w:space="0" w:color="auto"/>
        <w:bottom w:val="none" w:sz="0" w:space="0" w:color="auto"/>
        <w:right w:val="none" w:sz="0" w:space="0" w:color="auto"/>
      </w:divBdr>
    </w:div>
    <w:div w:id="1588271431">
      <w:bodyDiv w:val="1"/>
      <w:marLeft w:val="0"/>
      <w:marRight w:val="0"/>
      <w:marTop w:val="0"/>
      <w:marBottom w:val="0"/>
      <w:divBdr>
        <w:top w:val="none" w:sz="0" w:space="0" w:color="auto"/>
        <w:left w:val="none" w:sz="0" w:space="0" w:color="auto"/>
        <w:bottom w:val="none" w:sz="0" w:space="0" w:color="auto"/>
        <w:right w:val="none" w:sz="0" w:space="0" w:color="auto"/>
      </w:divBdr>
    </w:div>
    <w:div w:id="1602910538">
      <w:bodyDiv w:val="1"/>
      <w:marLeft w:val="0"/>
      <w:marRight w:val="0"/>
      <w:marTop w:val="0"/>
      <w:marBottom w:val="0"/>
      <w:divBdr>
        <w:top w:val="none" w:sz="0" w:space="0" w:color="auto"/>
        <w:left w:val="none" w:sz="0" w:space="0" w:color="auto"/>
        <w:bottom w:val="none" w:sz="0" w:space="0" w:color="auto"/>
        <w:right w:val="none" w:sz="0" w:space="0" w:color="auto"/>
      </w:divBdr>
    </w:div>
    <w:div w:id="1676885388">
      <w:bodyDiv w:val="1"/>
      <w:marLeft w:val="0"/>
      <w:marRight w:val="0"/>
      <w:marTop w:val="0"/>
      <w:marBottom w:val="0"/>
      <w:divBdr>
        <w:top w:val="none" w:sz="0" w:space="0" w:color="auto"/>
        <w:left w:val="none" w:sz="0" w:space="0" w:color="auto"/>
        <w:bottom w:val="none" w:sz="0" w:space="0" w:color="auto"/>
        <w:right w:val="none" w:sz="0" w:space="0" w:color="auto"/>
      </w:divBdr>
    </w:div>
    <w:div w:id="1679769343">
      <w:bodyDiv w:val="1"/>
      <w:marLeft w:val="0"/>
      <w:marRight w:val="0"/>
      <w:marTop w:val="0"/>
      <w:marBottom w:val="0"/>
      <w:divBdr>
        <w:top w:val="none" w:sz="0" w:space="0" w:color="auto"/>
        <w:left w:val="none" w:sz="0" w:space="0" w:color="auto"/>
        <w:bottom w:val="none" w:sz="0" w:space="0" w:color="auto"/>
        <w:right w:val="none" w:sz="0" w:space="0" w:color="auto"/>
      </w:divBdr>
    </w:div>
    <w:div w:id="1761873271">
      <w:bodyDiv w:val="1"/>
      <w:marLeft w:val="0"/>
      <w:marRight w:val="0"/>
      <w:marTop w:val="0"/>
      <w:marBottom w:val="0"/>
      <w:divBdr>
        <w:top w:val="none" w:sz="0" w:space="0" w:color="auto"/>
        <w:left w:val="none" w:sz="0" w:space="0" w:color="auto"/>
        <w:bottom w:val="none" w:sz="0" w:space="0" w:color="auto"/>
        <w:right w:val="none" w:sz="0" w:space="0" w:color="auto"/>
      </w:divBdr>
    </w:div>
    <w:div w:id="1836455830">
      <w:bodyDiv w:val="1"/>
      <w:marLeft w:val="0"/>
      <w:marRight w:val="0"/>
      <w:marTop w:val="0"/>
      <w:marBottom w:val="0"/>
      <w:divBdr>
        <w:top w:val="none" w:sz="0" w:space="0" w:color="auto"/>
        <w:left w:val="none" w:sz="0" w:space="0" w:color="auto"/>
        <w:bottom w:val="none" w:sz="0" w:space="0" w:color="auto"/>
        <w:right w:val="none" w:sz="0" w:space="0" w:color="auto"/>
      </w:divBdr>
    </w:div>
    <w:div w:id="1838423713">
      <w:bodyDiv w:val="1"/>
      <w:marLeft w:val="0"/>
      <w:marRight w:val="0"/>
      <w:marTop w:val="0"/>
      <w:marBottom w:val="0"/>
      <w:divBdr>
        <w:top w:val="none" w:sz="0" w:space="0" w:color="auto"/>
        <w:left w:val="none" w:sz="0" w:space="0" w:color="auto"/>
        <w:bottom w:val="none" w:sz="0" w:space="0" w:color="auto"/>
        <w:right w:val="none" w:sz="0" w:space="0" w:color="auto"/>
      </w:divBdr>
    </w:div>
    <w:div w:id="1852833862">
      <w:bodyDiv w:val="1"/>
      <w:marLeft w:val="0"/>
      <w:marRight w:val="0"/>
      <w:marTop w:val="0"/>
      <w:marBottom w:val="0"/>
      <w:divBdr>
        <w:top w:val="none" w:sz="0" w:space="0" w:color="auto"/>
        <w:left w:val="none" w:sz="0" w:space="0" w:color="auto"/>
        <w:bottom w:val="none" w:sz="0" w:space="0" w:color="auto"/>
        <w:right w:val="none" w:sz="0" w:space="0" w:color="auto"/>
      </w:divBdr>
    </w:div>
    <w:div w:id="1858881239">
      <w:bodyDiv w:val="1"/>
      <w:marLeft w:val="0"/>
      <w:marRight w:val="0"/>
      <w:marTop w:val="0"/>
      <w:marBottom w:val="0"/>
      <w:divBdr>
        <w:top w:val="none" w:sz="0" w:space="0" w:color="auto"/>
        <w:left w:val="none" w:sz="0" w:space="0" w:color="auto"/>
        <w:bottom w:val="none" w:sz="0" w:space="0" w:color="auto"/>
        <w:right w:val="none" w:sz="0" w:space="0" w:color="auto"/>
      </w:divBdr>
    </w:div>
    <w:div w:id="1887568089">
      <w:bodyDiv w:val="1"/>
      <w:marLeft w:val="0"/>
      <w:marRight w:val="0"/>
      <w:marTop w:val="0"/>
      <w:marBottom w:val="0"/>
      <w:divBdr>
        <w:top w:val="none" w:sz="0" w:space="0" w:color="auto"/>
        <w:left w:val="none" w:sz="0" w:space="0" w:color="auto"/>
        <w:bottom w:val="none" w:sz="0" w:space="0" w:color="auto"/>
        <w:right w:val="none" w:sz="0" w:space="0" w:color="auto"/>
      </w:divBdr>
    </w:div>
    <w:div w:id="1891183414">
      <w:bodyDiv w:val="1"/>
      <w:marLeft w:val="0"/>
      <w:marRight w:val="0"/>
      <w:marTop w:val="0"/>
      <w:marBottom w:val="0"/>
      <w:divBdr>
        <w:top w:val="none" w:sz="0" w:space="0" w:color="auto"/>
        <w:left w:val="none" w:sz="0" w:space="0" w:color="auto"/>
        <w:bottom w:val="none" w:sz="0" w:space="0" w:color="auto"/>
        <w:right w:val="none" w:sz="0" w:space="0" w:color="auto"/>
      </w:divBdr>
    </w:div>
    <w:div w:id="1960994431">
      <w:bodyDiv w:val="1"/>
      <w:marLeft w:val="0"/>
      <w:marRight w:val="0"/>
      <w:marTop w:val="0"/>
      <w:marBottom w:val="0"/>
      <w:divBdr>
        <w:top w:val="none" w:sz="0" w:space="0" w:color="auto"/>
        <w:left w:val="none" w:sz="0" w:space="0" w:color="auto"/>
        <w:bottom w:val="none" w:sz="0" w:space="0" w:color="auto"/>
        <w:right w:val="none" w:sz="0" w:space="0" w:color="auto"/>
      </w:divBdr>
    </w:div>
    <w:div w:id="1975862620">
      <w:bodyDiv w:val="1"/>
      <w:marLeft w:val="0"/>
      <w:marRight w:val="0"/>
      <w:marTop w:val="0"/>
      <w:marBottom w:val="0"/>
      <w:divBdr>
        <w:top w:val="none" w:sz="0" w:space="0" w:color="auto"/>
        <w:left w:val="none" w:sz="0" w:space="0" w:color="auto"/>
        <w:bottom w:val="none" w:sz="0" w:space="0" w:color="auto"/>
        <w:right w:val="none" w:sz="0" w:space="0" w:color="auto"/>
      </w:divBdr>
    </w:div>
    <w:div w:id="2032560645">
      <w:bodyDiv w:val="1"/>
      <w:marLeft w:val="0"/>
      <w:marRight w:val="0"/>
      <w:marTop w:val="0"/>
      <w:marBottom w:val="0"/>
      <w:divBdr>
        <w:top w:val="none" w:sz="0" w:space="0" w:color="auto"/>
        <w:left w:val="none" w:sz="0" w:space="0" w:color="auto"/>
        <w:bottom w:val="none" w:sz="0" w:space="0" w:color="auto"/>
        <w:right w:val="none" w:sz="0" w:space="0" w:color="auto"/>
      </w:divBdr>
    </w:div>
    <w:div w:id="2093240047">
      <w:bodyDiv w:val="1"/>
      <w:marLeft w:val="0"/>
      <w:marRight w:val="0"/>
      <w:marTop w:val="0"/>
      <w:marBottom w:val="0"/>
      <w:divBdr>
        <w:top w:val="none" w:sz="0" w:space="0" w:color="auto"/>
        <w:left w:val="none" w:sz="0" w:space="0" w:color="auto"/>
        <w:bottom w:val="none" w:sz="0" w:space="0" w:color="auto"/>
        <w:right w:val="none" w:sz="0" w:space="0" w:color="auto"/>
      </w:divBdr>
    </w:div>
    <w:div w:id="209835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A5AF2-57A5-4D7C-8BC8-410BE1DC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2649</Words>
  <Characters>15102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Gladys</dc:creator>
  <cp:keywords/>
  <dc:description/>
  <cp:lastModifiedBy>usuario</cp:lastModifiedBy>
  <cp:revision>2</cp:revision>
  <cp:lastPrinted>2025-03-10T20:39:00Z</cp:lastPrinted>
  <dcterms:created xsi:type="dcterms:W3CDTF">2025-03-11T16:38:00Z</dcterms:created>
  <dcterms:modified xsi:type="dcterms:W3CDTF">2025-03-11T16:38:00Z</dcterms:modified>
</cp:coreProperties>
</file>