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F6D2A3" w14:textId="77777777" w:rsidR="002F7ED7" w:rsidRPr="008E487E" w:rsidRDefault="00020FF9" w:rsidP="00020FF9">
      <w:pPr>
        <w:pStyle w:val="berschriftVXI"/>
        <w:rPr>
          <w:rFonts w:ascii="Arial" w:hAnsi="Arial" w:cs="Arial"/>
          <w:color w:val="auto"/>
          <w:szCs w:val="16"/>
          <w:lang w:val="es-GT"/>
        </w:rPr>
      </w:pPr>
      <w:bookmarkStart w:id="0" w:name="_Toc519593219"/>
      <w:bookmarkStart w:id="1" w:name="_Toc519592925"/>
      <w:bookmarkStart w:id="2" w:name="_Toc519592978"/>
      <w:bookmarkStart w:id="3" w:name="_Toc519593183"/>
      <w:bookmarkStart w:id="4" w:name="_Toc519593095"/>
      <w:bookmarkStart w:id="5" w:name="_Toc519593260"/>
      <w:bookmarkStart w:id="6" w:name="_Toc160638947"/>
      <w:bookmarkStart w:id="7" w:name="_Toc172217621"/>
      <w:bookmarkStart w:id="8" w:name="_Toc172224667"/>
      <w:bookmarkStart w:id="9" w:name="_Toc172229496"/>
      <w:bookmarkStart w:id="10" w:name="_Toc172308283"/>
      <w:bookmarkStart w:id="11" w:name="_Toc172308582"/>
      <w:bookmarkStart w:id="12" w:name="_Toc172308652"/>
      <w:bookmarkStart w:id="13" w:name="_Toc172308725"/>
      <w:bookmarkStart w:id="14" w:name="_Toc172489930"/>
      <w:bookmarkStart w:id="15" w:name="_Toc172652388"/>
      <w:bookmarkStart w:id="16" w:name="_Toc172652494"/>
      <w:bookmarkStart w:id="17" w:name="TOC1"/>
      <w:r w:rsidRPr="008E487E">
        <w:rPr>
          <w:rFonts w:ascii="Arial" w:hAnsi="Arial" w:cs="Arial"/>
          <w:color w:val="auto"/>
          <w:szCs w:val="16"/>
          <w:lang w:val="es-GT"/>
        </w:rPr>
        <w:t xml:space="preserve">Anuncio </w:t>
      </w:r>
    </w:p>
    <w:p w14:paraId="7697787E" w14:textId="5BBF8FFE" w:rsidR="00020FF9" w:rsidRPr="008E487E" w:rsidRDefault="00020FF9" w:rsidP="00020FF9">
      <w:pPr>
        <w:pStyle w:val="berschriftVXI"/>
        <w:rPr>
          <w:rFonts w:ascii="Arial" w:hAnsi="Arial" w:cs="Arial"/>
          <w:color w:val="auto"/>
          <w:szCs w:val="16"/>
          <w:lang w:val="es-GT"/>
        </w:rPr>
      </w:pPr>
      <w:r w:rsidRPr="008E487E">
        <w:rPr>
          <w:rFonts w:ascii="Arial" w:hAnsi="Arial" w:cs="Arial"/>
          <w:color w:val="auto"/>
          <w:szCs w:val="16"/>
          <w:lang w:val="es-GT"/>
        </w:rPr>
        <w:t>Licitación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F7ED7" w:rsidRPr="008E487E">
        <w:rPr>
          <w:rFonts w:ascii="Arial" w:hAnsi="Arial" w:cs="Arial"/>
          <w:color w:val="auto"/>
          <w:szCs w:val="16"/>
          <w:lang w:val="es-GT"/>
        </w:rPr>
        <w:t xml:space="preserve"> Pública Nacional</w:t>
      </w:r>
    </w:p>
    <w:p w14:paraId="40603B52" w14:textId="77777777" w:rsidR="00903C98" w:rsidRPr="00B34868" w:rsidRDefault="000F58AA" w:rsidP="004B7D56">
      <w:pPr>
        <w:spacing w:before="120" w:after="120"/>
        <w:rPr>
          <w:b/>
          <w:bCs/>
        </w:rPr>
      </w:pPr>
      <w:r w:rsidRPr="004B7D56">
        <w:t>N.º LPN</w:t>
      </w:r>
      <w:r w:rsidR="007D78A0" w:rsidRPr="004B7D56">
        <w:t>:</w:t>
      </w:r>
      <w:r w:rsidRPr="004B7D56">
        <w:t xml:space="preserve"> </w:t>
      </w:r>
      <w:r w:rsidR="00245CDD" w:rsidRPr="004B7D56">
        <w:tab/>
      </w:r>
      <w:r w:rsidR="00903C98" w:rsidRPr="00B34868">
        <w:rPr>
          <w:b/>
          <w:bCs/>
        </w:rPr>
        <w:t>LPN 001-2024-MIDAGRI-SERFOR/KFW</w:t>
      </w:r>
      <w:r w:rsidR="00903C98" w:rsidRPr="00B34868">
        <w:rPr>
          <w:b/>
          <w:bCs/>
        </w:rPr>
        <w:tab/>
      </w:r>
    </w:p>
    <w:p w14:paraId="2AE5C3DF" w14:textId="7FFA4CC6" w:rsidR="00020FF9" w:rsidRPr="00B34868" w:rsidRDefault="00903C98" w:rsidP="00903C98">
      <w:pPr>
        <w:spacing w:before="120" w:after="120"/>
        <w:ind w:left="1440"/>
        <w:jc w:val="both"/>
        <w:rPr>
          <w:b/>
          <w:bCs/>
        </w:rPr>
      </w:pPr>
      <w:r w:rsidRPr="00B34868">
        <w:rPr>
          <w:b/>
          <w:bCs/>
        </w:rPr>
        <w:t>SERVICIO DE CONSULTORÍA PARA LA ELABORACIÓN DE LA LINEA BASE DEL PROGRAMA DE INVERSION “FOMENTO Y GESTIÓN SOSTENIBLE DE LA PRODUCCIÓN FORESTAL EN EL PERÚ”</w:t>
      </w:r>
    </w:p>
    <w:p w14:paraId="7945C8EF" w14:textId="48AB0C2A" w:rsidR="00155390" w:rsidRPr="004B7D56" w:rsidRDefault="00B34868" w:rsidP="004B7D56">
      <w:pPr>
        <w:jc w:val="both"/>
      </w:pPr>
      <w:r w:rsidRPr="00B34868">
        <w:rPr>
          <w:b/>
          <w:bCs/>
          <w:iCs/>
        </w:rPr>
        <w:t>La Unidad Ejecutora 003: Fomento y Gestión Sostenible de la Producción Forestal en el Perú – UE 003</w:t>
      </w:r>
      <w:r w:rsidR="004B0DFD">
        <w:rPr>
          <w:b/>
          <w:bCs/>
          <w:iCs/>
        </w:rPr>
        <w:t xml:space="preserve"> </w:t>
      </w:r>
      <w:r w:rsidR="00020FF9" w:rsidRPr="004B7D56">
        <w:rPr>
          <w:iCs/>
        </w:rPr>
        <w:t>ha recibido financiación</w:t>
      </w:r>
      <w:r w:rsidR="00020FF9" w:rsidRPr="004B7D56">
        <w:t xml:space="preserve"> por parte de</w:t>
      </w:r>
      <w:r w:rsidR="00CA4AE4" w:rsidRPr="004B7D56">
        <w:t>l</w:t>
      </w:r>
      <w:r w:rsidR="00020FF9" w:rsidRPr="004B7D56">
        <w:t xml:space="preserve"> Banco Alemán de Desarrollo (KfW) para el </w:t>
      </w:r>
      <w:r w:rsidR="004B0DFD" w:rsidRPr="004B0DFD">
        <w:rPr>
          <w:b/>
          <w:bCs/>
        </w:rPr>
        <w:t>Programa de Fomento y Gestión Forestal Sostenible de la Producción Forestal en el Perú</w:t>
      </w:r>
      <w:r w:rsidR="00020FF9" w:rsidRPr="004B7D56">
        <w:t xml:space="preserve">, </w:t>
      </w:r>
      <w:r w:rsidR="004B0DFD" w:rsidRPr="003768BB">
        <w:rPr>
          <w:b/>
          <w:bCs/>
          <w:iCs/>
        </w:rPr>
        <w:t>BMZ 2012 65 735, 2014 65 038</w:t>
      </w:r>
      <w:r w:rsidR="00020FF9" w:rsidRPr="004B7D56">
        <w:t xml:space="preserve"> e invita a Oferentes elegibles a presentar </w:t>
      </w:r>
      <w:r w:rsidR="005643EB" w:rsidRPr="004B7D56">
        <w:t>Propuestas</w:t>
      </w:r>
      <w:r w:rsidR="00020FF9" w:rsidRPr="004B7D56">
        <w:t xml:space="preserve"> para la </w:t>
      </w:r>
      <w:r w:rsidR="005643EB" w:rsidRPr="004B7D56">
        <w:t>contratación</w:t>
      </w:r>
      <w:r w:rsidR="00020FF9" w:rsidRPr="004B7D56">
        <w:t xml:space="preserve"> de</w:t>
      </w:r>
      <w:r w:rsidR="00245349" w:rsidRPr="004B7D56">
        <w:t xml:space="preserve"> </w:t>
      </w:r>
      <w:r w:rsidR="006F08CC" w:rsidRPr="006F08CC">
        <w:rPr>
          <w:b/>
          <w:bCs/>
        </w:rPr>
        <w:t>SERVICIO DE CONSULTORÍA PARA LA ELABORACIÓN DE LA LINEA BASE DEL PROGRAMA DE INVERSION “FOMENTO Y GESTIÓN SOSTENIBLE DE LA PRODUCCIÓN FORESTAL EN EL PERÚ”</w:t>
      </w:r>
      <w:r w:rsidR="00020FF9" w:rsidRPr="004B7D56">
        <w:t>.</w:t>
      </w:r>
      <w:r w:rsidR="00C9546F" w:rsidRPr="004B7D56">
        <w:t xml:space="preserve"> </w:t>
      </w:r>
    </w:p>
    <w:p w14:paraId="2DFA2209" w14:textId="77777777" w:rsidR="00155390" w:rsidRPr="004B7D56" w:rsidRDefault="00155390" w:rsidP="004B7D56">
      <w:pPr>
        <w:jc w:val="both"/>
      </w:pPr>
    </w:p>
    <w:p w14:paraId="2534EE96" w14:textId="4B374491" w:rsidR="00020FF9" w:rsidRDefault="00C9546F" w:rsidP="004B7D56">
      <w:pPr>
        <w:jc w:val="both"/>
        <w:rPr>
          <w:lang w:val="es-PE"/>
        </w:rPr>
      </w:pPr>
      <w:r w:rsidRPr="004B7D56">
        <w:t xml:space="preserve">El objetivo de la consultoría es </w:t>
      </w:r>
      <w:r w:rsidR="002F4867" w:rsidRPr="006F08CC">
        <w:rPr>
          <w:lang w:val="es-PE"/>
        </w:rPr>
        <w:t>desarrollar</w:t>
      </w:r>
      <w:r w:rsidR="006F08CC" w:rsidRPr="006F08CC">
        <w:rPr>
          <w:lang w:val="es-PE"/>
        </w:rPr>
        <w:t xml:space="preserve"> el estudio de la línea base para el Programa de Inversión "Fomento y Gestión Sostenible de la Producción Forestal en el Perú", integrando el expediente inicial del Proyecto de Inversión 1 (PI 1) </w:t>
      </w:r>
      <w:r w:rsidR="007C2C0F" w:rsidRPr="007C2C0F">
        <w:rPr>
          <w:i/>
          <w:iCs/>
        </w:rPr>
        <w:t>Mejoramiento del Fomento de Plantaciones Forestales para el Desarrollo Productivo Forestal en 7 departamentos</w:t>
      </w:r>
      <w:r w:rsidR="007C2C0F" w:rsidRPr="007C2C0F">
        <w:rPr>
          <w:lang w:val="es-PE"/>
        </w:rPr>
        <w:t xml:space="preserve"> </w:t>
      </w:r>
      <w:r w:rsidR="007C2C0F">
        <w:rPr>
          <w:lang w:val="es-PE"/>
        </w:rPr>
        <w:t xml:space="preserve"> </w:t>
      </w:r>
      <w:r w:rsidR="006F08CC" w:rsidRPr="006F08CC">
        <w:rPr>
          <w:lang w:val="es-PE"/>
        </w:rPr>
        <w:t>(CUI 2454392), así como para el Proyecto de Inversión 2</w:t>
      </w:r>
      <w:r w:rsidR="007C2C0F">
        <w:rPr>
          <w:lang w:val="es-PE"/>
        </w:rPr>
        <w:t xml:space="preserve"> </w:t>
      </w:r>
      <w:r w:rsidR="006F08CC" w:rsidRPr="006F08CC">
        <w:rPr>
          <w:lang w:val="es-PE"/>
        </w:rPr>
        <w:t xml:space="preserve"> (PI2) "Mejoramiento y Ampliación de la Producción Forestal Sostenible en Bosques Naturales en 05 Departamentos" (CUI 2455355), y para el Proyecto de Inversión 3 (PI3) "Mejoramiento y Ampliación del Ordenamiento Forestal en 09 Departamentos" (CUI 2452861).</w:t>
      </w:r>
    </w:p>
    <w:p w14:paraId="04B3FCE3" w14:textId="77777777" w:rsidR="00CD5D65" w:rsidRDefault="00CD5D65" w:rsidP="004B7D56">
      <w:pPr>
        <w:jc w:val="both"/>
        <w:rPr>
          <w:lang w:val="es-PE"/>
        </w:rPr>
      </w:pPr>
    </w:p>
    <w:p w14:paraId="3EAAD04E" w14:textId="77777777" w:rsidR="002F4867" w:rsidRPr="00CD5D65" w:rsidRDefault="002F4867" w:rsidP="002F4867">
      <w:pPr>
        <w:jc w:val="both"/>
        <w:rPr>
          <w:lang w:val="es-PE"/>
        </w:rPr>
      </w:pPr>
      <w:r w:rsidRPr="00CD5D65">
        <w:rPr>
          <w:lang w:val="es-PE"/>
        </w:rPr>
        <w:t xml:space="preserve">Las principales actividades a desarrollar por el consultor se describen a continuación: </w:t>
      </w:r>
    </w:p>
    <w:p w14:paraId="3435B1B1" w14:textId="77777777" w:rsidR="00CD5D65" w:rsidRPr="00CD5D65" w:rsidRDefault="00CD5D65" w:rsidP="00CD5D65">
      <w:pPr>
        <w:jc w:val="both"/>
        <w:rPr>
          <w:lang w:val="es-PE"/>
        </w:rPr>
      </w:pPr>
    </w:p>
    <w:p w14:paraId="0AEEA846" w14:textId="77777777" w:rsidR="00CD5D65" w:rsidRPr="00CD5D65" w:rsidRDefault="00CD5D65" w:rsidP="002F4867">
      <w:pPr>
        <w:numPr>
          <w:ilvl w:val="1"/>
          <w:numId w:val="55"/>
        </w:numPr>
        <w:jc w:val="both"/>
        <w:rPr>
          <w:lang w:val="es-PE"/>
        </w:rPr>
      </w:pPr>
      <w:r w:rsidRPr="00CD5D65">
        <w:rPr>
          <w:lang w:val="es-PE"/>
        </w:rPr>
        <w:t xml:space="preserve">Elaborar un plan de trabajo detallado </w:t>
      </w:r>
    </w:p>
    <w:p w14:paraId="27D4A6B6" w14:textId="091B3853" w:rsidR="00CD5D65" w:rsidRPr="002F4867" w:rsidRDefault="00CD5D65" w:rsidP="002F4867">
      <w:pPr>
        <w:numPr>
          <w:ilvl w:val="1"/>
          <w:numId w:val="55"/>
        </w:numPr>
        <w:jc w:val="both"/>
        <w:rPr>
          <w:lang w:val="es-PE"/>
        </w:rPr>
      </w:pPr>
      <w:r w:rsidRPr="00CD5D65">
        <w:rPr>
          <w:lang w:val="es-PE"/>
        </w:rPr>
        <w:t xml:space="preserve">Revisar los documentos del Programa BPS y sus proyectos, el MOP del programa, el documento de acuerdo firmado entre el MEF y el KfW, y otros documentos bibliográficos necesarios, que permitan desarrollar el estudio de línea de base. </w:t>
      </w:r>
    </w:p>
    <w:p w14:paraId="240C5036" w14:textId="77777777" w:rsidR="00CD5D65" w:rsidRPr="00CD5D65" w:rsidRDefault="00CD5D65" w:rsidP="002F4867">
      <w:pPr>
        <w:numPr>
          <w:ilvl w:val="1"/>
          <w:numId w:val="55"/>
        </w:numPr>
        <w:jc w:val="both"/>
        <w:rPr>
          <w:lang w:val="es-PE"/>
        </w:rPr>
      </w:pPr>
      <w:r w:rsidRPr="00CD5D65">
        <w:rPr>
          <w:lang w:val="es-PE"/>
        </w:rPr>
        <w:t xml:space="preserve">Elaborar la metodología e instrumentos del estudio de línea de base del programa y los proyectos </w:t>
      </w:r>
    </w:p>
    <w:p w14:paraId="4E0346FE" w14:textId="77777777" w:rsidR="002F4867" w:rsidRPr="002F4867" w:rsidRDefault="002F4867" w:rsidP="002F4867">
      <w:pPr>
        <w:numPr>
          <w:ilvl w:val="1"/>
          <w:numId w:val="55"/>
        </w:numPr>
        <w:jc w:val="both"/>
        <w:rPr>
          <w:lang w:val="es-PE"/>
        </w:rPr>
      </w:pPr>
      <w:r w:rsidRPr="002F4867">
        <w:rPr>
          <w:lang w:val="es-PE"/>
        </w:rPr>
        <w:t xml:space="preserve">Diseño muestral </w:t>
      </w:r>
    </w:p>
    <w:p w14:paraId="29C6924A" w14:textId="77777777" w:rsidR="002F4867" w:rsidRPr="002F4867" w:rsidRDefault="002F4867" w:rsidP="002F4867">
      <w:pPr>
        <w:numPr>
          <w:ilvl w:val="1"/>
          <w:numId w:val="55"/>
        </w:numPr>
        <w:jc w:val="both"/>
        <w:rPr>
          <w:lang w:val="es-PE"/>
        </w:rPr>
      </w:pPr>
      <w:r w:rsidRPr="002F4867">
        <w:rPr>
          <w:lang w:val="es-PE"/>
        </w:rPr>
        <w:t xml:space="preserve">Elaborar el método de evaluación de impacto del programa y los proyectos </w:t>
      </w:r>
    </w:p>
    <w:p w14:paraId="41E6E5BE" w14:textId="77777777" w:rsidR="002F4867" w:rsidRPr="002F4867" w:rsidRDefault="002F4867" w:rsidP="002F4867">
      <w:pPr>
        <w:numPr>
          <w:ilvl w:val="1"/>
          <w:numId w:val="55"/>
        </w:numPr>
        <w:jc w:val="both"/>
        <w:rPr>
          <w:lang w:val="es-PE"/>
        </w:rPr>
      </w:pPr>
      <w:r w:rsidRPr="002F4867">
        <w:rPr>
          <w:lang w:val="es-PE"/>
        </w:rPr>
        <w:t xml:space="preserve">Implementar aplicativos para aplicar encuestas electrónicas </w:t>
      </w:r>
    </w:p>
    <w:p w14:paraId="52088117" w14:textId="77777777" w:rsidR="002F4867" w:rsidRPr="002F4867" w:rsidRDefault="002F4867" w:rsidP="002F4867">
      <w:pPr>
        <w:numPr>
          <w:ilvl w:val="1"/>
          <w:numId w:val="55"/>
        </w:numPr>
        <w:jc w:val="both"/>
        <w:rPr>
          <w:lang w:val="es-PE"/>
        </w:rPr>
      </w:pPr>
      <w:r w:rsidRPr="002F4867">
        <w:rPr>
          <w:lang w:val="es-PE"/>
        </w:rPr>
        <w:t xml:space="preserve">Planificación de trabajo de campo </w:t>
      </w:r>
    </w:p>
    <w:p w14:paraId="0CD3F0BB" w14:textId="77777777" w:rsidR="002F4867" w:rsidRPr="002F4867" w:rsidRDefault="002F4867" w:rsidP="002F4867">
      <w:pPr>
        <w:numPr>
          <w:ilvl w:val="1"/>
          <w:numId w:val="55"/>
        </w:numPr>
        <w:jc w:val="both"/>
        <w:rPr>
          <w:lang w:val="es-PE"/>
        </w:rPr>
      </w:pPr>
      <w:r w:rsidRPr="002F4867">
        <w:rPr>
          <w:lang w:val="es-PE"/>
        </w:rPr>
        <w:t xml:space="preserve">Ejecución del levantamiento de información primaria </w:t>
      </w:r>
    </w:p>
    <w:p w14:paraId="39C700F0" w14:textId="77777777" w:rsidR="002F4867" w:rsidRPr="002F4867" w:rsidRDefault="002F4867" w:rsidP="002F4867">
      <w:pPr>
        <w:numPr>
          <w:ilvl w:val="1"/>
          <w:numId w:val="55"/>
        </w:numPr>
        <w:jc w:val="both"/>
        <w:rPr>
          <w:lang w:val="es-PE"/>
        </w:rPr>
      </w:pPr>
      <w:r w:rsidRPr="002F4867">
        <w:rPr>
          <w:lang w:val="es-PE"/>
        </w:rPr>
        <w:t xml:space="preserve">Sistematización de información primaria </w:t>
      </w:r>
    </w:p>
    <w:p w14:paraId="227BCA36" w14:textId="77777777" w:rsidR="002F4867" w:rsidRPr="002F4867" w:rsidRDefault="002F4867" w:rsidP="002F4867">
      <w:pPr>
        <w:numPr>
          <w:ilvl w:val="1"/>
          <w:numId w:val="58"/>
        </w:numPr>
        <w:suppressAutoHyphens w:val="0"/>
        <w:autoSpaceDE w:val="0"/>
        <w:autoSpaceDN w:val="0"/>
        <w:adjustRightInd w:val="0"/>
        <w:rPr>
          <w:color w:val="000000"/>
          <w:lang w:val="es-PE"/>
        </w:rPr>
      </w:pPr>
    </w:p>
    <w:p w14:paraId="143E1C08" w14:textId="77777777" w:rsidR="009541D5" w:rsidRPr="009541D5" w:rsidRDefault="009541D5" w:rsidP="009541D5">
      <w:pPr>
        <w:jc w:val="both"/>
      </w:pPr>
      <w:r w:rsidRPr="004B7D56">
        <w:t xml:space="preserve">Los Oferentes interesados podrán acceder a </w:t>
      </w:r>
      <w:r>
        <w:t xml:space="preserve">la </w:t>
      </w:r>
      <w:r w:rsidRPr="004B7D56">
        <w:t>Invitación a presentar Propuestas (IPP)</w:t>
      </w:r>
      <w:r>
        <w:t xml:space="preserve">, requiriéndolo al correo electrónico </w:t>
      </w:r>
      <w:r w:rsidRPr="00563DEE">
        <w:t>licitaciones@serforbps.gob.pe</w:t>
      </w:r>
      <w:r>
        <w:t xml:space="preserve"> con copia a </w:t>
      </w:r>
      <w:r w:rsidRPr="00563DEE">
        <w:t>jleon@serforbps.gob.pe</w:t>
      </w:r>
      <w:r>
        <w:t xml:space="preserve"> a partir del </w:t>
      </w:r>
      <w:r w:rsidRPr="009541D5">
        <w:rPr>
          <w:b/>
          <w:bCs/>
        </w:rPr>
        <w:t>26/05/2025</w:t>
      </w:r>
      <w:r>
        <w:t xml:space="preserve">; debiendo indicar: Razón social, RUC, dirección, nombre del representante legal, </w:t>
      </w:r>
      <w:proofErr w:type="spellStart"/>
      <w:r>
        <w:t>Nro</w:t>
      </w:r>
      <w:proofErr w:type="spellEnd"/>
      <w:r>
        <w:t xml:space="preserve"> de DNI del representante legal, números telefónicos y correo(s) electrónico(s)</w:t>
      </w:r>
      <w:r w:rsidRPr="009541D5">
        <w:t xml:space="preserve">. </w:t>
      </w:r>
    </w:p>
    <w:p w14:paraId="2DC612E8" w14:textId="77777777" w:rsidR="009541D5" w:rsidRPr="009541D5" w:rsidRDefault="009541D5" w:rsidP="009541D5">
      <w:pPr>
        <w:jc w:val="both"/>
      </w:pPr>
    </w:p>
    <w:p w14:paraId="22D02A5F" w14:textId="77777777" w:rsidR="009541D5" w:rsidRPr="004B7D56" w:rsidRDefault="009541D5" w:rsidP="009541D5">
      <w:pPr>
        <w:jc w:val="both"/>
      </w:pPr>
      <w:r w:rsidRPr="004B7D56">
        <w:t xml:space="preserve">La IPP recibida de parte del Oferente no es transferible. </w:t>
      </w:r>
    </w:p>
    <w:p w14:paraId="26F63B0E" w14:textId="77777777" w:rsidR="009541D5" w:rsidRPr="004B7D56" w:rsidRDefault="009541D5" w:rsidP="009541D5">
      <w:pPr>
        <w:jc w:val="both"/>
      </w:pPr>
    </w:p>
    <w:p w14:paraId="4F4458EF" w14:textId="77777777" w:rsidR="009541D5" w:rsidRPr="004B7D56" w:rsidRDefault="009541D5" w:rsidP="009541D5">
      <w:pPr>
        <w:jc w:val="both"/>
      </w:pPr>
      <w:r w:rsidRPr="004B7D56">
        <w:t xml:space="preserve">Las Propuestas deberán hacerse llegar a la dirección indicada en </w:t>
      </w:r>
      <w:r w:rsidRPr="00CD75B8">
        <w:t>la cláusula IPC 20.10 de</w:t>
      </w:r>
      <w:r w:rsidRPr="004B7D56">
        <w:t xml:space="preserve"> la IPP a </w:t>
      </w:r>
      <w:r w:rsidRPr="00987888">
        <w:t>más tardar a las</w:t>
      </w:r>
      <w:r w:rsidRPr="009541D5">
        <w:t xml:space="preserve"> </w:t>
      </w:r>
      <w:r w:rsidRPr="009541D5">
        <w:rPr>
          <w:b/>
          <w:bCs/>
        </w:rPr>
        <w:t>14:00 horas del 27/06/2025</w:t>
      </w:r>
      <w:r>
        <w:t>.</w:t>
      </w:r>
      <w:r w:rsidRPr="004B7D56">
        <w:t xml:space="preserve"> Las Propuestas tardías serán rechazadas. </w:t>
      </w:r>
    </w:p>
    <w:p w14:paraId="38480366" w14:textId="77777777" w:rsidR="00020FF9" w:rsidRPr="004B7D56" w:rsidRDefault="00020FF9" w:rsidP="004B7D56">
      <w:pPr>
        <w:jc w:val="both"/>
        <w:rPr>
          <w:i/>
        </w:rPr>
      </w:pPr>
      <w:r w:rsidRPr="004B7D56">
        <w:rPr>
          <w:i/>
        </w:rPr>
        <w:t xml:space="preserve"> </w:t>
      </w:r>
    </w:p>
    <w:p w14:paraId="3DB722E4" w14:textId="6882B40D" w:rsidR="00020FF9" w:rsidRPr="004B7D56" w:rsidRDefault="00020FF9" w:rsidP="004B7D56">
      <w:pPr>
        <w:jc w:val="both"/>
      </w:pPr>
      <w:r w:rsidRPr="00277136">
        <w:t xml:space="preserve">Todas las </w:t>
      </w:r>
      <w:r w:rsidR="002F3E33" w:rsidRPr="00277136">
        <w:t>Propuestas</w:t>
      </w:r>
      <w:r w:rsidRPr="00277136">
        <w:t xml:space="preserve"> deben acompañarse de una </w:t>
      </w:r>
      <w:r w:rsidRPr="00277136">
        <w:rPr>
          <w:i/>
          <w:iCs/>
        </w:rPr>
        <w:t xml:space="preserve">Garantía de Mantenimiento de la </w:t>
      </w:r>
      <w:r w:rsidR="00672361" w:rsidRPr="00277136">
        <w:rPr>
          <w:i/>
          <w:iCs/>
        </w:rPr>
        <w:t>Propuesta</w:t>
      </w:r>
      <w:r w:rsidR="00277136" w:rsidRPr="00277136">
        <w:t>, de acuerdo a</w:t>
      </w:r>
      <w:r w:rsidR="00277136">
        <w:t>l</w:t>
      </w:r>
      <w:r w:rsidR="00277136" w:rsidRPr="00277136">
        <w:t xml:space="preserve"> formato establecido en la IPP.</w:t>
      </w:r>
    </w:p>
    <w:p w14:paraId="35C25F91" w14:textId="77777777" w:rsidR="00020FF9" w:rsidRPr="004B7D56" w:rsidRDefault="00020FF9" w:rsidP="004B7D56"/>
    <w:p w14:paraId="4E25F956" w14:textId="1C6A0681" w:rsidR="007964C5" w:rsidRDefault="002F3E33" w:rsidP="00094A1C">
      <w:pPr>
        <w:jc w:val="both"/>
      </w:pPr>
      <w:r w:rsidRPr="004B7D56">
        <w:t>El proceso de adquisición</w:t>
      </w:r>
      <w:r w:rsidR="00020FF9" w:rsidRPr="004B7D56">
        <w:t xml:space="preserve"> se llevará a cabo mediante el procedimiento de Licitación Pública Nacional </w:t>
      </w:r>
      <w:r w:rsidR="001C52C2" w:rsidRPr="004B7D56">
        <w:t xml:space="preserve">en una </w:t>
      </w:r>
      <w:r w:rsidRPr="004B7D56">
        <w:t xml:space="preserve">sola </w:t>
      </w:r>
      <w:r w:rsidR="001C52C2" w:rsidRPr="004B7D56">
        <w:t>etapa</w:t>
      </w:r>
      <w:r w:rsidRPr="004B7D56">
        <w:t xml:space="preserve"> </w:t>
      </w:r>
      <w:r w:rsidR="008E7474" w:rsidRPr="004B7D56">
        <w:t xml:space="preserve">con calificación </w:t>
      </w:r>
      <w:r w:rsidR="00020FF9" w:rsidRPr="004B7D56">
        <w:t xml:space="preserve">y se rige por las “Directrices para la Contratación de Servicios de Consultoría, Obras, Bienes, Plantas Industriales y Servicios de No-Consultoría en el </w:t>
      </w:r>
      <w:r w:rsidR="007F7E39" w:rsidRPr="004B7D56">
        <w:t>m</w:t>
      </w:r>
      <w:r w:rsidR="00020FF9" w:rsidRPr="004B7D56">
        <w:t xml:space="preserve">arco de la </w:t>
      </w:r>
      <w:r w:rsidR="00020FF9" w:rsidRPr="004B7D56">
        <w:lastRenderedPageBreak/>
        <w:t>Cooperación Financiera con Países Socios”</w:t>
      </w:r>
      <w:r w:rsidR="00D84128" w:rsidRPr="004B7D56">
        <w:t>,</w:t>
      </w:r>
      <w:r w:rsidR="00020FF9" w:rsidRPr="004B7D56">
        <w:t xml:space="preserve"> disponible en la página web del KfW </w:t>
      </w:r>
      <w:proofErr w:type="spellStart"/>
      <w:r w:rsidR="00020FF9" w:rsidRPr="004B7D56">
        <w:t>Entwicklungsbank</w:t>
      </w:r>
      <w:proofErr w:type="spellEnd"/>
      <w:r w:rsidRPr="004B7D56">
        <w:t xml:space="preserve">: </w:t>
      </w:r>
      <w:hyperlink r:id="rId8" w:history="1">
        <w:r w:rsidRPr="004B7D56">
          <w:rPr>
            <w:rStyle w:val="Hipervnculo"/>
            <w:rFonts w:cs="Arial"/>
          </w:rPr>
          <w:t xml:space="preserve">KfW </w:t>
        </w:r>
        <w:proofErr w:type="spellStart"/>
        <w:r w:rsidRPr="004B7D56">
          <w:rPr>
            <w:rStyle w:val="Hipervnculo"/>
            <w:rFonts w:cs="Arial"/>
          </w:rPr>
          <w:t>Entwicklungsbank</w:t>
        </w:r>
        <w:proofErr w:type="spellEnd"/>
        <w:r w:rsidRPr="004B7D56">
          <w:rPr>
            <w:rStyle w:val="Hipervnculo"/>
            <w:rFonts w:cs="Arial"/>
          </w:rPr>
          <w:t xml:space="preserve"> | KfW </w:t>
        </w:r>
        <w:proofErr w:type="spellStart"/>
        <w:r w:rsidRPr="004B7D56">
          <w:rPr>
            <w:rStyle w:val="Hipervnculo"/>
            <w:rFonts w:cs="Arial"/>
          </w:rPr>
          <w:t>Entwicklungsbank</w:t>
        </w:r>
        <w:proofErr w:type="spellEnd"/>
        <w:r w:rsidRPr="004B7D56">
          <w:rPr>
            <w:rStyle w:val="Hipervnculo"/>
            <w:rFonts w:cs="Arial"/>
          </w:rPr>
          <w:t xml:space="preserve"> (</w:t>
        </w:r>
        <w:proofErr w:type="spellStart"/>
        <w:r w:rsidRPr="004B7D56">
          <w:rPr>
            <w:rStyle w:val="Hipervnculo"/>
            <w:rFonts w:cs="Arial"/>
          </w:rPr>
          <w:t>kfw-entwicklungsbank.de</w:t>
        </w:r>
        <w:proofErr w:type="spellEnd"/>
        <w:r w:rsidRPr="004B7D56">
          <w:rPr>
            <w:rStyle w:val="Hipervnculo"/>
            <w:rFonts w:cs="Arial"/>
          </w:rPr>
          <w:t>)</w:t>
        </w:r>
      </w:hyperlink>
      <w:r w:rsidR="00020FF9" w:rsidRPr="004B7D56">
        <w:t xml:space="preserve">. </w:t>
      </w:r>
      <w:bookmarkEnd w:id="17"/>
    </w:p>
    <w:p w14:paraId="7819F712" w14:textId="77777777" w:rsidR="00567B12" w:rsidRDefault="00567B12" w:rsidP="00094A1C">
      <w:pPr>
        <w:jc w:val="both"/>
      </w:pPr>
    </w:p>
    <w:p w14:paraId="6B18A2D1" w14:textId="77777777" w:rsidR="00567B12" w:rsidRPr="006D5B9F" w:rsidRDefault="00567B12" w:rsidP="00567B12">
      <w:pPr>
        <w:pStyle w:val="Style7"/>
        <w:spacing w:line="240" w:lineRule="auto"/>
        <w:jc w:val="both"/>
        <w:rPr>
          <w:iCs/>
        </w:rPr>
      </w:pPr>
      <w:r w:rsidRPr="006D5B9F">
        <w:rPr>
          <w:iCs/>
        </w:rPr>
        <w:t>Unidad Ejecutora 003</w:t>
      </w:r>
    </w:p>
    <w:p w14:paraId="2B2B1B59" w14:textId="77777777" w:rsidR="00567B12" w:rsidRPr="006D5B9F" w:rsidRDefault="00567B12" w:rsidP="00567B12">
      <w:pPr>
        <w:pStyle w:val="Style7"/>
        <w:spacing w:line="240" w:lineRule="auto"/>
        <w:jc w:val="both"/>
        <w:rPr>
          <w:sz w:val="24"/>
          <w:szCs w:val="24"/>
        </w:rPr>
      </w:pPr>
      <w:r w:rsidRPr="006D5B9F">
        <w:rPr>
          <w:iCs/>
        </w:rPr>
        <w:t>Fomento y Gestión Sostenible de la Producción Forestal en el Perú – UE 003</w:t>
      </w:r>
    </w:p>
    <w:p w14:paraId="2FC4E83F" w14:textId="77777777" w:rsidR="00567B12" w:rsidRDefault="00567B12" w:rsidP="00567B12">
      <w:pPr>
        <w:pStyle w:val="Style7"/>
        <w:spacing w:line="240" w:lineRule="auto"/>
        <w:jc w:val="both"/>
        <w:rPr>
          <w:iCs/>
        </w:rPr>
      </w:pPr>
      <w:r w:rsidRPr="002832AC">
        <w:rPr>
          <w:iCs/>
          <w:lang w:val="pt-PT"/>
        </w:rPr>
        <w:t xml:space="preserve">Jr. Inmaculada N°498, Mz. 109, Lote 05, Urb. Plano Regulador de Pucallpa (Urb. </w:t>
      </w:r>
      <w:r w:rsidRPr="00C67E5A">
        <w:rPr>
          <w:iCs/>
        </w:rPr>
        <w:t xml:space="preserve">Casco Urbano) </w:t>
      </w:r>
    </w:p>
    <w:p w14:paraId="300E743B" w14:textId="77777777" w:rsidR="00567B12" w:rsidRDefault="00567B12" w:rsidP="00567B12">
      <w:pPr>
        <w:pStyle w:val="Style7"/>
        <w:spacing w:line="240" w:lineRule="auto"/>
        <w:jc w:val="both"/>
        <w:rPr>
          <w:iCs/>
        </w:rPr>
      </w:pPr>
      <w:r>
        <w:rPr>
          <w:iCs/>
        </w:rPr>
        <w:t>Distrito de</w:t>
      </w:r>
      <w:r w:rsidRPr="00C67E5A">
        <w:rPr>
          <w:iCs/>
        </w:rPr>
        <w:t xml:space="preserve"> Caller</w:t>
      </w:r>
      <w:r>
        <w:rPr>
          <w:iCs/>
        </w:rPr>
        <w:t>í</w:t>
      </w:r>
      <w:r w:rsidRPr="00C67E5A">
        <w:rPr>
          <w:iCs/>
        </w:rPr>
        <w:t>a</w:t>
      </w:r>
    </w:p>
    <w:p w14:paraId="358DCFE1" w14:textId="77777777" w:rsidR="00567B12" w:rsidRDefault="00567B12" w:rsidP="00567B12">
      <w:pPr>
        <w:pStyle w:val="Style7"/>
        <w:spacing w:line="240" w:lineRule="auto"/>
        <w:jc w:val="both"/>
        <w:rPr>
          <w:iCs/>
        </w:rPr>
      </w:pPr>
      <w:r>
        <w:rPr>
          <w:iCs/>
        </w:rPr>
        <w:t xml:space="preserve">Provincia </w:t>
      </w:r>
      <w:proofErr w:type="gramStart"/>
      <w:r w:rsidRPr="00C67E5A">
        <w:rPr>
          <w:iCs/>
        </w:rPr>
        <w:t>Coronel</w:t>
      </w:r>
      <w:proofErr w:type="gramEnd"/>
      <w:r w:rsidRPr="00C67E5A">
        <w:rPr>
          <w:iCs/>
        </w:rPr>
        <w:t xml:space="preserve"> Portillo</w:t>
      </w:r>
    </w:p>
    <w:p w14:paraId="1C6CB96A" w14:textId="77777777" w:rsidR="00567B12" w:rsidRPr="00C67E5A" w:rsidRDefault="00567B12" w:rsidP="00567B12">
      <w:pPr>
        <w:pStyle w:val="Style7"/>
        <w:spacing w:line="240" w:lineRule="auto"/>
        <w:jc w:val="both"/>
        <w:rPr>
          <w:iCs/>
        </w:rPr>
      </w:pPr>
      <w:r w:rsidRPr="00C67E5A">
        <w:rPr>
          <w:iCs/>
        </w:rPr>
        <w:t>Ucayali - Perú</w:t>
      </w:r>
    </w:p>
    <w:p w14:paraId="018BCBDE" w14:textId="77777777" w:rsidR="00567B12" w:rsidRPr="00014011" w:rsidRDefault="00567B12" w:rsidP="00094A1C">
      <w:pPr>
        <w:jc w:val="both"/>
      </w:pPr>
    </w:p>
    <w:sectPr w:rsidR="00567B12" w:rsidRPr="00014011" w:rsidSect="00094A1C">
      <w:headerReference w:type="default" r:id="rId9"/>
      <w:pgSz w:w="12240" w:h="15840" w:code="1"/>
      <w:pgMar w:top="113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65526" w14:textId="77777777" w:rsidR="005309F5" w:rsidRPr="00014011" w:rsidRDefault="005309F5">
      <w:r w:rsidRPr="00014011">
        <w:separator/>
      </w:r>
    </w:p>
  </w:endnote>
  <w:endnote w:type="continuationSeparator" w:id="0">
    <w:p w14:paraId="0920A33C" w14:textId="77777777" w:rsidR="005309F5" w:rsidRPr="00014011" w:rsidRDefault="005309F5">
      <w:r w:rsidRPr="000140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altName w:val="Corbel"/>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937A" w14:textId="77777777" w:rsidR="005309F5" w:rsidRPr="00014011" w:rsidRDefault="005309F5">
      <w:r w:rsidRPr="00014011">
        <w:separator/>
      </w:r>
    </w:p>
  </w:footnote>
  <w:footnote w:type="continuationSeparator" w:id="0">
    <w:p w14:paraId="7D0137E3" w14:textId="77777777" w:rsidR="005309F5" w:rsidRPr="00014011" w:rsidRDefault="005309F5">
      <w:r w:rsidRPr="000140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D21B" w14:textId="73BF0467" w:rsidR="00563F6A" w:rsidRPr="00014011" w:rsidRDefault="00F31D14" w:rsidP="00E8466A">
    <w:pPr>
      <w:pStyle w:val="Encabezado"/>
      <w:tabs>
        <w:tab w:val="right" w:pos="9356"/>
      </w:tabs>
      <w:ind w:right="0"/>
    </w:pPr>
    <w:r>
      <w:t>Sección VIII. Modelo de Contrato</w:t>
    </w:r>
    <w:sdt>
      <w:sdtPr>
        <w:id w:val="-691378381"/>
        <w:docPartObj>
          <w:docPartGallery w:val="Page Numbers (Top of Page)"/>
          <w:docPartUnique/>
        </w:docPartObj>
      </w:sdtPr>
      <w:sdtContent>
        <w:r w:rsidR="00563F6A" w:rsidRPr="00014011">
          <w:tab/>
        </w:r>
        <w:r w:rsidR="00563F6A" w:rsidRPr="00014011">
          <w:fldChar w:fldCharType="begin"/>
        </w:r>
        <w:r w:rsidR="00563F6A" w:rsidRPr="00014011">
          <w:instrText>PAGE   \* MERGEFORMAT</w:instrText>
        </w:r>
        <w:r w:rsidR="00563F6A" w:rsidRPr="00014011">
          <w:fldChar w:fldCharType="separate"/>
        </w:r>
        <w:r w:rsidR="00563F6A" w:rsidRPr="00014011">
          <w:t>45</w:t>
        </w:r>
        <w:r w:rsidR="00563F6A" w:rsidRPr="00014011">
          <w:fldChar w:fldCharType="end"/>
        </w:r>
        <w:r w:rsidR="00563F6A" w:rsidRPr="00014011">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11C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82ED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A1D9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4"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6"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7"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07"/>
    <w:multiLevelType w:val="multilevel"/>
    <w:tmpl w:val="D4C65196"/>
    <w:name w:val="WW8Num7"/>
    <w:lvl w:ilvl="0">
      <w:start w:val="1"/>
      <w:numFmt w:val="decimal"/>
      <w:pStyle w:val="Ttulo3"/>
      <w:lvlText w:val="%1."/>
      <w:lvlJc w:val="left"/>
      <w:pPr>
        <w:tabs>
          <w:tab w:val="num" w:pos="0"/>
        </w:tabs>
        <w:ind w:left="720" w:hanging="720"/>
      </w:pPr>
      <w:rPr>
        <w:rFonts w:ascii="Arial" w:hAnsi="Arial" w:cs="Arial" w:hint="default"/>
        <w:b w:val="0"/>
        <w:bCs/>
        <w:i w:val="0"/>
      </w:rPr>
    </w:lvl>
    <w:lvl w:ilvl="1">
      <w:start w:val="1"/>
      <w:numFmt w:val="decimal"/>
      <w:lvlText w:val="%1.%2"/>
      <w:lvlJc w:val="left"/>
      <w:pPr>
        <w:tabs>
          <w:tab w:val="num" w:pos="7514"/>
        </w:tabs>
        <w:ind w:left="7949"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15:restartNumberingAfterBreak="0">
    <w:nsid w:val="00000008"/>
    <w:multiLevelType w:val="multilevel"/>
    <w:tmpl w:val="E74875DE"/>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trike w:val="0"/>
        <w:color w:val="auto"/>
        <w:sz w:val="20"/>
        <w:lang w:val="es-ES"/>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0"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11"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12"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3"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4"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5"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6" w15:restartNumberingAfterBreak="0">
    <w:nsid w:val="0000000F"/>
    <w:multiLevelType w:val="multilevel"/>
    <w:tmpl w:val="37AE57A2"/>
    <w:name w:val="WW8Num16"/>
    <w:lvl w:ilvl="0">
      <w:start w:val="1"/>
      <w:numFmt w:val="lowerLetter"/>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8"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20"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1"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22"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3"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4"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8"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1C"/>
    <w:multiLevelType w:val="multilevel"/>
    <w:tmpl w:val="0000001C"/>
    <w:name w:val="WW8Num30"/>
    <w:lvl w:ilvl="0">
      <w:start w:val="26"/>
      <w:numFmt w:val="decimal"/>
      <w:pStyle w:val="Ttulo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0"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31" w15:restartNumberingAfterBreak="0">
    <w:nsid w:val="015E2C60"/>
    <w:multiLevelType w:val="hybridMultilevel"/>
    <w:tmpl w:val="E29E5B82"/>
    <w:lvl w:ilvl="0" w:tplc="EA92A9DC">
      <w:start w:val="1"/>
      <w:numFmt w:val="decimal"/>
      <w:lvlText w:val="(%1)"/>
      <w:lvlJc w:val="left"/>
      <w:pPr>
        <w:ind w:left="1080" w:hanging="360"/>
      </w:pPr>
      <w:rPr>
        <w:rFonts w:hint="default"/>
        <w:b w:val="0"/>
        <w:bCs/>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2" w15:restartNumberingAfterBreak="0">
    <w:nsid w:val="016532C2"/>
    <w:multiLevelType w:val="multilevel"/>
    <w:tmpl w:val="D5082D1A"/>
    <w:lvl w:ilvl="0">
      <w:start w:val="1"/>
      <w:numFmt w:val="bullet"/>
      <w:lvlText w:val=""/>
      <w:lvlJc w:val="left"/>
      <w:pPr>
        <w:tabs>
          <w:tab w:val="num" w:pos="0"/>
        </w:tabs>
        <w:ind w:left="360" w:hanging="360"/>
      </w:pPr>
      <w:rPr>
        <w:rFonts w:ascii="Symbol" w:hAnsi="Symbol" w:hint="default"/>
        <w:i w:val="0"/>
        <w:color w:val="auto"/>
        <w:szCs w:val="24"/>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6F336AF"/>
    <w:multiLevelType w:val="multilevel"/>
    <w:tmpl w:val="65ECADA6"/>
    <w:lvl w:ilvl="0">
      <w:start w:val="1"/>
      <w:numFmt w:val="lowerLetter"/>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07FB4CDD"/>
    <w:multiLevelType w:val="multilevel"/>
    <w:tmpl w:val="DD14FB1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6" w15:restartNumberingAfterBreak="0">
    <w:nsid w:val="0ABC714B"/>
    <w:multiLevelType w:val="hybridMultilevel"/>
    <w:tmpl w:val="34B675BC"/>
    <w:lvl w:ilvl="0" w:tplc="01927A9C">
      <w:start w:val="1"/>
      <w:numFmt w:val="lowerRoman"/>
      <w:lvlText w:val="(%1)"/>
      <w:lvlJc w:val="left"/>
      <w:pPr>
        <w:ind w:left="2160" w:hanging="720"/>
      </w:pPr>
      <w:rPr>
        <w:rFonts w:hint="default"/>
        <w:sz w:val="20"/>
      </w:r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37"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8" w15:restartNumberingAfterBreak="0">
    <w:nsid w:val="0E8006E1"/>
    <w:multiLevelType w:val="hybridMultilevel"/>
    <w:tmpl w:val="FB0817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0E836923"/>
    <w:multiLevelType w:val="hybridMultilevel"/>
    <w:tmpl w:val="7D3E3506"/>
    <w:lvl w:ilvl="0" w:tplc="100A0017">
      <w:start w:val="1"/>
      <w:numFmt w:val="lowerLetter"/>
      <w:lvlText w:val="%1)"/>
      <w:lvlJc w:val="left"/>
      <w:pPr>
        <w:ind w:left="2340" w:hanging="360"/>
      </w:pPr>
    </w:lvl>
    <w:lvl w:ilvl="1" w:tplc="100A0019" w:tentative="1">
      <w:start w:val="1"/>
      <w:numFmt w:val="lowerLetter"/>
      <w:lvlText w:val="%2."/>
      <w:lvlJc w:val="left"/>
      <w:pPr>
        <w:ind w:left="3060" w:hanging="360"/>
      </w:pPr>
    </w:lvl>
    <w:lvl w:ilvl="2" w:tplc="100A001B" w:tentative="1">
      <w:start w:val="1"/>
      <w:numFmt w:val="lowerRoman"/>
      <w:lvlText w:val="%3."/>
      <w:lvlJc w:val="right"/>
      <w:pPr>
        <w:ind w:left="3780" w:hanging="180"/>
      </w:pPr>
    </w:lvl>
    <w:lvl w:ilvl="3" w:tplc="100A000F" w:tentative="1">
      <w:start w:val="1"/>
      <w:numFmt w:val="decimal"/>
      <w:lvlText w:val="%4."/>
      <w:lvlJc w:val="left"/>
      <w:pPr>
        <w:ind w:left="4500" w:hanging="360"/>
      </w:pPr>
    </w:lvl>
    <w:lvl w:ilvl="4" w:tplc="100A0019" w:tentative="1">
      <w:start w:val="1"/>
      <w:numFmt w:val="lowerLetter"/>
      <w:lvlText w:val="%5."/>
      <w:lvlJc w:val="left"/>
      <w:pPr>
        <w:ind w:left="5220" w:hanging="360"/>
      </w:pPr>
    </w:lvl>
    <w:lvl w:ilvl="5" w:tplc="100A001B" w:tentative="1">
      <w:start w:val="1"/>
      <w:numFmt w:val="lowerRoman"/>
      <w:lvlText w:val="%6."/>
      <w:lvlJc w:val="right"/>
      <w:pPr>
        <w:ind w:left="5940" w:hanging="180"/>
      </w:pPr>
    </w:lvl>
    <w:lvl w:ilvl="6" w:tplc="100A000F" w:tentative="1">
      <w:start w:val="1"/>
      <w:numFmt w:val="decimal"/>
      <w:lvlText w:val="%7."/>
      <w:lvlJc w:val="left"/>
      <w:pPr>
        <w:ind w:left="6660" w:hanging="360"/>
      </w:pPr>
    </w:lvl>
    <w:lvl w:ilvl="7" w:tplc="100A0019" w:tentative="1">
      <w:start w:val="1"/>
      <w:numFmt w:val="lowerLetter"/>
      <w:lvlText w:val="%8."/>
      <w:lvlJc w:val="left"/>
      <w:pPr>
        <w:ind w:left="7380" w:hanging="360"/>
      </w:pPr>
    </w:lvl>
    <w:lvl w:ilvl="8" w:tplc="100A001B" w:tentative="1">
      <w:start w:val="1"/>
      <w:numFmt w:val="lowerRoman"/>
      <w:lvlText w:val="%9."/>
      <w:lvlJc w:val="right"/>
      <w:pPr>
        <w:ind w:left="8100" w:hanging="180"/>
      </w:pPr>
    </w:lvl>
  </w:abstractNum>
  <w:abstractNum w:abstractNumId="40" w15:restartNumberingAfterBreak="0">
    <w:nsid w:val="10D438FA"/>
    <w:multiLevelType w:val="singleLevel"/>
    <w:tmpl w:val="EDFC5A68"/>
    <w:lvl w:ilvl="0">
      <w:start w:val="1"/>
      <w:numFmt w:val="lowerLetter"/>
      <w:lvlText w:val="%1)"/>
      <w:lvlJc w:val="left"/>
      <w:pPr>
        <w:tabs>
          <w:tab w:val="num" w:pos="720"/>
        </w:tabs>
        <w:ind w:left="720" w:hanging="360"/>
      </w:pPr>
      <w:rPr>
        <w:rFonts w:ascii="Arial" w:hAnsi="Arial" w:cs="Arial" w:hint="default"/>
      </w:rPr>
    </w:lvl>
  </w:abstractNum>
  <w:abstractNum w:abstractNumId="41" w15:restartNumberingAfterBreak="0">
    <w:nsid w:val="11E71004"/>
    <w:multiLevelType w:val="multilevel"/>
    <w:tmpl w:val="11E71004"/>
    <w:lvl w:ilvl="0">
      <w:start w:val="1"/>
      <w:numFmt w:val="bullet"/>
      <w:lvlText w:val=""/>
      <w:lvlJc w:val="left"/>
      <w:pPr>
        <w:ind w:left="1756" w:hanging="360"/>
      </w:pPr>
      <w:rPr>
        <w:rFonts w:ascii="Symbol" w:hAnsi="Symbol" w:hint="default"/>
      </w:rPr>
    </w:lvl>
    <w:lvl w:ilvl="1">
      <w:start w:val="1"/>
      <w:numFmt w:val="bullet"/>
      <w:lvlText w:val="o"/>
      <w:lvlJc w:val="left"/>
      <w:pPr>
        <w:ind w:left="2476" w:hanging="360"/>
      </w:pPr>
      <w:rPr>
        <w:rFonts w:ascii="Courier New" w:hAnsi="Courier New" w:cs="Courier New" w:hint="default"/>
      </w:rPr>
    </w:lvl>
    <w:lvl w:ilvl="2">
      <w:start w:val="1"/>
      <w:numFmt w:val="bullet"/>
      <w:lvlText w:val=""/>
      <w:lvlJc w:val="left"/>
      <w:pPr>
        <w:ind w:left="3196" w:hanging="360"/>
      </w:pPr>
      <w:rPr>
        <w:rFonts w:ascii="Wingdings" w:hAnsi="Wingdings" w:hint="default"/>
      </w:rPr>
    </w:lvl>
    <w:lvl w:ilvl="3">
      <w:start w:val="1"/>
      <w:numFmt w:val="bullet"/>
      <w:lvlText w:val=""/>
      <w:lvlJc w:val="left"/>
      <w:pPr>
        <w:ind w:left="3916" w:hanging="360"/>
      </w:pPr>
      <w:rPr>
        <w:rFonts w:ascii="Symbol" w:hAnsi="Symbol" w:hint="default"/>
      </w:rPr>
    </w:lvl>
    <w:lvl w:ilvl="4">
      <w:start w:val="1"/>
      <w:numFmt w:val="bullet"/>
      <w:lvlText w:val="o"/>
      <w:lvlJc w:val="left"/>
      <w:pPr>
        <w:ind w:left="4636" w:hanging="360"/>
      </w:pPr>
      <w:rPr>
        <w:rFonts w:ascii="Courier New" w:hAnsi="Courier New" w:cs="Courier New" w:hint="default"/>
      </w:rPr>
    </w:lvl>
    <w:lvl w:ilvl="5">
      <w:start w:val="1"/>
      <w:numFmt w:val="bullet"/>
      <w:lvlText w:val=""/>
      <w:lvlJc w:val="left"/>
      <w:pPr>
        <w:ind w:left="5356" w:hanging="360"/>
      </w:pPr>
      <w:rPr>
        <w:rFonts w:ascii="Wingdings" w:hAnsi="Wingdings" w:hint="default"/>
      </w:rPr>
    </w:lvl>
    <w:lvl w:ilvl="6">
      <w:start w:val="1"/>
      <w:numFmt w:val="bullet"/>
      <w:lvlText w:val=""/>
      <w:lvlJc w:val="left"/>
      <w:pPr>
        <w:ind w:left="6076" w:hanging="360"/>
      </w:pPr>
      <w:rPr>
        <w:rFonts w:ascii="Symbol" w:hAnsi="Symbol" w:hint="default"/>
      </w:rPr>
    </w:lvl>
    <w:lvl w:ilvl="7">
      <w:start w:val="1"/>
      <w:numFmt w:val="bullet"/>
      <w:lvlText w:val="o"/>
      <w:lvlJc w:val="left"/>
      <w:pPr>
        <w:ind w:left="6796" w:hanging="360"/>
      </w:pPr>
      <w:rPr>
        <w:rFonts w:ascii="Courier New" w:hAnsi="Courier New" w:cs="Courier New" w:hint="default"/>
      </w:rPr>
    </w:lvl>
    <w:lvl w:ilvl="8">
      <w:start w:val="1"/>
      <w:numFmt w:val="bullet"/>
      <w:lvlText w:val=""/>
      <w:lvlJc w:val="left"/>
      <w:pPr>
        <w:ind w:left="7516" w:hanging="360"/>
      </w:pPr>
      <w:rPr>
        <w:rFonts w:ascii="Wingdings" w:hAnsi="Wingdings" w:hint="default"/>
      </w:rPr>
    </w:lvl>
  </w:abstractNum>
  <w:abstractNum w:abstractNumId="42" w15:restartNumberingAfterBreak="0">
    <w:nsid w:val="130A2505"/>
    <w:multiLevelType w:val="multilevel"/>
    <w:tmpl w:val="130A2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174023AB"/>
    <w:multiLevelType w:val="hybridMultilevel"/>
    <w:tmpl w:val="E1E6B946"/>
    <w:lvl w:ilvl="0" w:tplc="5D10A258">
      <w:start w:val="1"/>
      <w:numFmt w:val="decimal"/>
      <w:lvlText w:val="2.%1)"/>
      <w:lvlJc w:val="left"/>
      <w:pPr>
        <w:ind w:left="1146" w:hanging="360"/>
      </w:pPr>
      <w:rPr>
        <w:rFonts w:hint="default"/>
        <w:sz w:val="20"/>
        <w:szCs w:val="20"/>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45" w15:restartNumberingAfterBreak="0">
    <w:nsid w:val="1B11244A"/>
    <w:multiLevelType w:val="singleLevel"/>
    <w:tmpl w:val="1B11244A"/>
    <w:lvl w:ilvl="0">
      <w:start w:val="1"/>
      <w:numFmt w:val="lowerRoman"/>
      <w:lvlText w:val="%1)"/>
      <w:legacy w:legacy="1" w:legacySpace="120" w:legacyIndent="360"/>
      <w:lvlJc w:val="left"/>
      <w:pPr>
        <w:ind w:left="1440" w:hanging="360"/>
      </w:pPr>
      <w:rPr>
        <w:rFonts w:cs="Times New Roman"/>
      </w:rPr>
    </w:lvl>
  </w:abstractNum>
  <w:abstractNum w:abstractNumId="46"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255904ED"/>
    <w:multiLevelType w:val="multilevel"/>
    <w:tmpl w:val="3B36468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9" w15:restartNumberingAfterBreak="0">
    <w:nsid w:val="291E317C"/>
    <w:multiLevelType w:val="hybridMultilevel"/>
    <w:tmpl w:val="6CDCAB44"/>
    <w:lvl w:ilvl="0" w:tplc="FFFFFFFF">
      <w:start w:val="1"/>
      <w:numFmt w:val="bullet"/>
      <w:lvlText w:val="•"/>
      <w:lvlJc w:val="left"/>
    </w:lvl>
    <w:lvl w:ilvl="1" w:tplc="280A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29B65ECE"/>
    <w:multiLevelType w:val="multilevel"/>
    <w:tmpl w:val="05364EB4"/>
    <w:lvl w:ilvl="0">
      <w:start w:val="1"/>
      <w:numFmt w:val="lowerLetter"/>
      <w:lvlText w:val="(%1)"/>
      <w:lvlJc w:val="left"/>
      <w:pPr>
        <w:tabs>
          <w:tab w:val="num" w:pos="0"/>
        </w:tabs>
        <w:ind w:left="360" w:hanging="360"/>
      </w:pPr>
      <w:rPr>
        <w:rFonts w:ascii="Arial" w:hAnsi="Arial" w:cs="Arial" w:hint="default"/>
        <w:i w:val="0"/>
        <w:strike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1" w15:restartNumberingAfterBreak="0">
    <w:nsid w:val="29BD7B8D"/>
    <w:multiLevelType w:val="singleLevel"/>
    <w:tmpl w:val="29BD7B8D"/>
    <w:lvl w:ilvl="0">
      <w:start w:val="1"/>
      <w:numFmt w:val="lowerLetter"/>
      <w:lvlText w:val="%1)"/>
      <w:legacy w:legacy="1" w:legacySpace="120" w:legacyIndent="360"/>
      <w:lvlJc w:val="left"/>
      <w:pPr>
        <w:ind w:left="936" w:hanging="360"/>
      </w:pPr>
      <w:rPr>
        <w:rFonts w:cs="Times New Roman"/>
      </w:rPr>
    </w:lvl>
  </w:abstractNum>
  <w:abstractNum w:abstractNumId="52"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0F30A27"/>
    <w:multiLevelType w:val="hybridMultilevel"/>
    <w:tmpl w:val="B2807B66"/>
    <w:lvl w:ilvl="0" w:tplc="100A000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5" w15:restartNumberingAfterBreak="0">
    <w:nsid w:val="3B7F34B9"/>
    <w:multiLevelType w:val="hybridMultilevel"/>
    <w:tmpl w:val="4EE642B0"/>
    <w:lvl w:ilvl="0" w:tplc="100A000F">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6"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7" w15:restartNumberingAfterBreak="0">
    <w:nsid w:val="3BEA361A"/>
    <w:multiLevelType w:val="hybridMultilevel"/>
    <w:tmpl w:val="D4BEFFEC"/>
    <w:lvl w:ilvl="0" w:tplc="8682CB9C">
      <w:start w:val="1"/>
      <w:numFmt w:val="decimal"/>
      <w:lvlText w:val="(%1)"/>
      <w:lvlJc w:val="left"/>
      <w:pPr>
        <w:ind w:left="1080" w:hanging="360"/>
      </w:pPr>
      <w:rPr>
        <w:rFonts w:hint="default"/>
        <w:b w:val="0"/>
        <w:bCs/>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8"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9" w15:restartNumberingAfterBreak="0">
    <w:nsid w:val="40763437"/>
    <w:multiLevelType w:val="hybridMultilevel"/>
    <w:tmpl w:val="A798F676"/>
    <w:lvl w:ilvl="0" w:tplc="97CE2D40">
      <w:start w:val="1"/>
      <w:numFmt w:val="upperRoman"/>
      <w:lvlText w:val="%1."/>
      <w:lvlJc w:val="left"/>
      <w:pPr>
        <w:ind w:left="360" w:hanging="360"/>
      </w:pPr>
      <w:rPr>
        <w:rFonts w:ascii="Arial" w:eastAsia="Times New Roman" w:hAnsi="Arial" w:cs="Arial"/>
        <w:b/>
        <w:bCs/>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62120C9"/>
    <w:multiLevelType w:val="hybridMultilevel"/>
    <w:tmpl w:val="608EBDE0"/>
    <w:lvl w:ilvl="0" w:tplc="D1EA7E42">
      <w:start w:val="1"/>
      <w:numFmt w:val="upperLetter"/>
      <w:lvlText w:val="%1."/>
      <w:lvlJc w:val="left"/>
      <w:pPr>
        <w:ind w:left="720" w:hanging="360"/>
      </w:pPr>
      <w:rPr>
        <w:rFonts w:hint="default"/>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62" w15:restartNumberingAfterBreak="0">
    <w:nsid w:val="4A7C34E5"/>
    <w:multiLevelType w:val="hybridMultilevel"/>
    <w:tmpl w:val="CD2CC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64" w15:restartNumberingAfterBreak="0">
    <w:nsid w:val="50D53AE7"/>
    <w:multiLevelType w:val="hybridMultilevel"/>
    <w:tmpl w:val="7D3E3506"/>
    <w:lvl w:ilvl="0" w:tplc="2E0E456E">
      <w:start w:val="1"/>
      <w:numFmt w:val="lowerLetter"/>
      <w:lvlText w:val="%1)"/>
      <w:lvlJc w:val="left"/>
      <w:pPr>
        <w:ind w:left="2340" w:hanging="360"/>
      </w:pPr>
    </w:lvl>
    <w:lvl w:ilvl="1" w:tplc="DC7AB1E4" w:tentative="1">
      <w:start w:val="1"/>
      <w:numFmt w:val="lowerLetter"/>
      <w:lvlText w:val="%2."/>
      <w:lvlJc w:val="left"/>
      <w:pPr>
        <w:ind w:left="3060" w:hanging="360"/>
      </w:pPr>
    </w:lvl>
    <w:lvl w:ilvl="2" w:tplc="E4F40B86" w:tentative="1">
      <w:start w:val="1"/>
      <w:numFmt w:val="lowerRoman"/>
      <w:lvlText w:val="%3."/>
      <w:lvlJc w:val="right"/>
      <w:pPr>
        <w:ind w:left="3780" w:hanging="180"/>
      </w:pPr>
    </w:lvl>
    <w:lvl w:ilvl="3" w:tplc="8E1C5CDC" w:tentative="1">
      <w:start w:val="1"/>
      <w:numFmt w:val="decimal"/>
      <w:lvlText w:val="%4."/>
      <w:lvlJc w:val="left"/>
      <w:pPr>
        <w:ind w:left="4500" w:hanging="360"/>
      </w:pPr>
    </w:lvl>
    <w:lvl w:ilvl="4" w:tplc="BB02DAF6" w:tentative="1">
      <w:start w:val="1"/>
      <w:numFmt w:val="lowerLetter"/>
      <w:lvlText w:val="%5."/>
      <w:lvlJc w:val="left"/>
      <w:pPr>
        <w:ind w:left="5220" w:hanging="360"/>
      </w:pPr>
    </w:lvl>
    <w:lvl w:ilvl="5" w:tplc="ACB08108" w:tentative="1">
      <w:start w:val="1"/>
      <w:numFmt w:val="lowerRoman"/>
      <w:lvlText w:val="%6."/>
      <w:lvlJc w:val="right"/>
      <w:pPr>
        <w:ind w:left="5940" w:hanging="180"/>
      </w:pPr>
    </w:lvl>
    <w:lvl w:ilvl="6" w:tplc="A7247CD2" w:tentative="1">
      <w:start w:val="1"/>
      <w:numFmt w:val="decimal"/>
      <w:lvlText w:val="%7."/>
      <w:lvlJc w:val="left"/>
      <w:pPr>
        <w:ind w:left="6660" w:hanging="360"/>
      </w:pPr>
    </w:lvl>
    <w:lvl w:ilvl="7" w:tplc="1722B622" w:tentative="1">
      <w:start w:val="1"/>
      <w:numFmt w:val="lowerLetter"/>
      <w:lvlText w:val="%8."/>
      <w:lvlJc w:val="left"/>
      <w:pPr>
        <w:ind w:left="7380" w:hanging="360"/>
      </w:pPr>
    </w:lvl>
    <w:lvl w:ilvl="8" w:tplc="B26E9576" w:tentative="1">
      <w:start w:val="1"/>
      <w:numFmt w:val="lowerRoman"/>
      <w:lvlText w:val="%9."/>
      <w:lvlJc w:val="right"/>
      <w:pPr>
        <w:ind w:left="8100" w:hanging="180"/>
      </w:pPr>
    </w:lvl>
  </w:abstractNum>
  <w:abstractNum w:abstractNumId="65" w15:restartNumberingAfterBreak="0">
    <w:nsid w:val="53147D9C"/>
    <w:multiLevelType w:val="multilevel"/>
    <w:tmpl w:val="53147D9C"/>
    <w:lvl w:ilvl="0">
      <w:start w:val="1"/>
      <w:numFmt w:val="decimal"/>
      <w:pStyle w:val="S1-Header2"/>
      <w:isLgl/>
      <w:lvlText w:val="%1."/>
      <w:lvlJc w:val="left"/>
      <w:pPr>
        <w:tabs>
          <w:tab w:val="left" w:pos="432"/>
        </w:tabs>
        <w:ind w:left="432" w:hanging="432"/>
      </w:pPr>
      <w:rPr>
        <w:rFonts w:hint="default"/>
        <w:b/>
        <w:i w:val="0"/>
        <w:sz w:val="24"/>
      </w:rPr>
    </w:lvl>
    <w:lvl w:ilvl="1">
      <w:start w:val="1"/>
      <w:numFmt w:val="decimal"/>
      <w:pStyle w:val="S1-subpara"/>
      <w:isLgl/>
      <w:lvlText w:val="%1.%2"/>
      <w:lvlJc w:val="left"/>
      <w:pPr>
        <w:tabs>
          <w:tab w:val="left" w:pos="576"/>
        </w:tabs>
        <w:ind w:left="576" w:hanging="576"/>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6" w15:restartNumberingAfterBreak="0">
    <w:nsid w:val="54E2B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83359FC"/>
    <w:multiLevelType w:val="hybridMultilevel"/>
    <w:tmpl w:val="B0240A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9F1A23"/>
    <w:multiLevelType w:val="singleLevel"/>
    <w:tmpl w:val="5C9F1A23"/>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70" w15:restartNumberingAfterBreak="0">
    <w:nsid w:val="5CF15954"/>
    <w:multiLevelType w:val="hybridMultilevel"/>
    <w:tmpl w:val="FB0817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2941735"/>
    <w:multiLevelType w:val="hybridMultilevel"/>
    <w:tmpl w:val="0DAE46F6"/>
    <w:lvl w:ilvl="0" w:tplc="BA14053E">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2E47D90"/>
    <w:multiLevelType w:val="hybridMultilevel"/>
    <w:tmpl w:val="608EBDE0"/>
    <w:lvl w:ilvl="0" w:tplc="FFFFFFFF">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7BB2BA9"/>
    <w:multiLevelType w:val="hybridMultilevel"/>
    <w:tmpl w:val="2DA22CA8"/>
    <w:lvl w:ilvl="0" w:tplc="B7945D9C">
      <w:start w:val="1"/>
      <w:numFmt w:val="lowerRoman"/>
      <w:lvlText w:val="(%1)"/>
      <w:lvlJc w:val="left"/>
      <w:pPr>
        <w:ind w:left="1440" w:hanging="360"/>
      </w:pPr>
      <w:rPr>
        <w:rFonts w:cs="Times New Roman" w:hint="default"/>
        <w:b w:val="0"/>
        <w:i w:val="0"/>
        <w:sz w:val="20"/>
        <w:szCs w:val="20"/>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4" w15:restartNumberingAfterBreak="0">
    <w:nsid w:val="6B741CE4"/>
    <w:multiLevelType w:val="hybridMultilevel"/>
    <w:tmpl w:val="030AF302"/>
    <w:lvl w:ilvl="0" w:tplc="BA14053E">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5" w15:restartNumberingAfterBreak="0">
    <w:nsid w:val="72613298"/>
    <w:multiLevelType w:val="hybridMultilevel"/>
    <w:tmpl w:val="FB0817A8"/>
    <w:lvl w:ilvl="0" w:tplc="1CFC68C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6" w15:restartNumberingAfterBreak="0">
    <w:nsid w:val="77864F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7B275057"/>
    <w:multiLevelType w:val="hybridMultilevel"/>
    <w:tmpl w:val="DB0CD3BC"/>
    <w:name w:val="WW8Num92"/>
    <w:lvl w:ilvl="0" w:tplc="81B80262">
      <w:start w:val="1"/>
      <w:numFmt w:val="lowerLetter"/>
      <w:lvlText w:val="%1)"/>
      <w:lvlJc w:val="left"/>
      <w:pPr>
        <w:tabs>
          <w:tab w:val="num" w:pos="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102747">
    <w:abstractNumId w:val="4"/>
  </w:num>
  <w:num w:numId="2" w16cid:durableId="558828687">
    <w:abstractNumId w:val="5"/>
  </w:num>
  <w:num w:numId="3" w16cid:durableId="1583179826">
    <w:abstractNumId w:val="8"/>
  </w:num>
  <w:num w:numId="4" w16cid:durableId="2109039402">
    <w:abstractNumId w:val="9"/>
  </w:num>
  <w:num w:numId="5" w16cid:durableId="1845436330">
    <w:abstractNumId w:val="12"/>
  </w:num>
  <w:num w:numId="6" w16cid:durableId="2072851604">
    <w:abstractNumId w:val="13"/>
  </w:num>
  <w:num w:numId="7" w16cid:durableId="298926186">
    <w:abstractNumId w:val="18"/>
  </w:num>
  <w:num w:numId="8" w16cid:durableId="61410195">
    <w:abstractNumId w:val="21"/>
  </w:num>
  <w:num w:numId="9" w16cid:durableId="247270996">
    <w:abstractNumId w:val="23"/>
  </w:num>
  <w:num w:numId="10" w16cid:durableId="867526839">
    <w:abstractNumId w:val="29"/>
  </w:num>
  <w:num w:numId="11" w16cid:durableId="1555043187">
    <w:abstractNumId w:val="30"/>
  </w:num>
  <w:num w:numId="12" w16cid:durableId="1264386396">
    <w:abstractNumId w:val="61"/>
  </w:num>
  <w:num w:numId="13" w16cid:durableId="2113041023">
    <w:abstractNumId w:val="47"/>
  </w:num>
  <w:num w:numId="14" w16cid:durableId="1904680388">
    <w:abstractNumId w:val="52"/>
  </w:num>
  <w:num w:numId="15" w16cid:durableId="625619562">
    <w:abstractNumId w:val="68"/>
  </w:num>
  <w:num w:numId="16" w16cid:durableId="1998607670">
    <w:abstractNumId w:val="35"/>
  </w:num>
  <w:num w:numId="17" w16cid:durableId="1873688219">
    <w:abstractNumId w:val="33"/>
  </w:num>
  <w:num w:numId="18" w16cid:durableId="774715910">
    <w:abstractNumId w:val="37"/>
  </w:num>
  <w:num w:numId="19" w16cid:durableId="166135235">
    <w:abstractNumId w:val="58"/>
  </w:num>
  <w:num w:numId="20" w16cid:durableId="780880401">
    <w:abstractNumId w:val="56"/>
  </w:num>
  <w:num w:numId="21" w16cid:durableId="318581945">
    <w:abstractNumId w:val="63"/>
  </w:num>
  <w:num w:numId="22" w16cid:durableId="2130277143">
    <w:abstractNumId w:val="46"/>
  </w:num>
  <w:num w:numId="23" w16cid:durableId="235281803">
    <w:abstractNumId w:val="50"/>
  </w:num>
  <w:num w:numId="24" w16cid:durableId="367754569">
    <w:abstractNumId w:val="39"/>
  </w:num>
  <w:num w:numId="25" w16cid:durableId="1502744450">
    <w:abstractNumId w:val="64"/>
  </w:num>
  <w:num w:numId="26" w16cid:durableId="1615556777">
    <w:abstractNumId w:val="67"/>
  </w:num>
  <w:num w:numId="27" w16cid:durableId="1779057929">
    <w:abstractNumId w:val="53"/>
  </w:num>
  <w:num w:numId="28" w16cid:durableId="198208040">
    <w:abstractNumId w:val="43"/>
  </w:num>
  <w:num w:numId="29" w16cid:durableId="271589908">
    <w:abstractNumId w:val="55"/>
  </w:num>
  <w:num w:numId="30" w16cid:durableId="1474904163">
    <w:abstractNumId w:val="59"/>
  </w:num>
  <w:num w:numId="31" w16cid:durableId="1128276866">
    <w:abstractNumId w:val="57"/>
  </w:num>
  <w:num w:numId="32" w16cid:durableId="2037852727">
    <w:abstractNumId w:val="31"/>
  </w:num>
  <w:num w:numId="33" w16cid:durableId="2095349115">
    <w:abstractNumId w:val="40"/>
  </w:num>
  <w:num w:numId="34" w16cid:durableId="1094089359">
    <w:abstractNumId w:val="41"/>
  </w:num>
  <w:num w:numId="35" w16cid:durableId="1640649466">
    <w:abstractNumId w:val="69"/>
  </w:num>
  <w:num w:numId="36" w16cid:durableId="1388991725">
    <w:abstractNumId w:val="51"/>
  </w:num>
  <w:num w:numId="37" w16cid:durableId="1399935186">
    <w:abstractNumId w:val="45"/>
  </w:num>
  <w:num w:numId="38" w16cid:durableId="65492244">
    <w:abstractNumId w:val="65"/>
  </w:num>
  <w:num w:numId="39" w16cid:durableId="1680355325">
    <w:abstractNumId w:val="42"/>
  </w:num>
  <w:num w:numId="40" w16cid:durableId="1853449796">
    <w:abstractNumId w:val="62"/>
  </w:num>
  <w:num w:numId="41" w16cid:durableId="456607400">
    <w:abstractNumId w:val="73"/>
  </w:num>
  <w:num w:numId="42" w16cid:durableId="54815637">
    <w:abstractNumId w:val="60"/>
  </w:num>
  <w:num w:numId="43" w16cid:durableId="146361125">
    <w:abstractNumId w:val="75"/>
  </w:num>
  <w:num w:numId="44" w16cid:durableId="161356952">
    <w:abstractNumId w:val="38"/>
  </w:num>
  <w:num w:numId="45" w16cid:durableId="699817968">
    <w:abstractNumId w:val="70"/>
  </w:num>
  <w:num w:numId="46" w16cid:durableId="1865559759">
    <w:abstractNumId w:val="54"/>
    <w:lvlOverride w:ilvl="0">
      <w:startOverride w:val="1"/>
    </w:lvlOverride>
  </w:num>
  <w:num w:numId="47" w16cid:durableId="1099643874">
    <w:abstractNumId w:val="44"/>
  </w:num>
  <w:num w:numId="48" w16cid:durableId="1230112063">
    <w:abstractNumId w:val="48"/>
  </w:num>
  <w:num w:numId="49" w16cid:durableId="259798365">
    <w:abstractNumId w:val="32"/>
  </w:num>
  <w:num w:numId="50" w16cid:durableId="614597338">
    <w:abstractNumId w:val="34"/>
  </w:num>
  <w:num w:numId="51" w16cid:durableId="382096075">
    <w:abstractNumId w:val="36"/>
  </w:num>
  <w:num w:numId="52" w16cid:durableId="1438646429">
    <w:abstractNumId w:val="72"/>
  </w:num>
  <w:num w:numId="53" w16cid:durableId="311836053">
    <w:abstractNumId w:val="2"/>
  </w:num>
  <w:num w:numId="54" w16cid:durableId="1118451452">
    <w:abstractNumId w:val="0"/>
  </w:num>
  <w:num w:numId="55" w16cid:durableId="732311579">
    <w:abstractNumId w:val="49"/>
  </w:num>
  <w:num w:numId="56" w16cid:durableId="999501218">
    <w:abstractNumId w:val="76"/>
  </w:num>
  <w:num w:numId="57" w16cid:durableId="426312645">
    <w:abstractNumId w:val="1"/>
  </w:num>
  <w:num w:numId="58" w16cid:durableId="524828574">
    <w:abstractNumId w:val="66"/>
  </w:num>
  <w:num w:numId="59" w16cid:durableId="84040168">
    <w:abstractNumId w:val="71"/>
  </w:num>
  <w:num w:numId="60" w16cid:durableId="462232132">
    <w:abstractNumId w:val="7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11"/>
    <w:rsid w:val="00000614"/>
    <w:rsid w:val="00000D3F"/>
    <w:rsid w:val="000016F7"/>
    <w:rsid w:val="00003827"/>
    <w:rsid w:val="000047E7"/>
    <w:rsid w:val="00004A1B"/>
    <w:rsid w:val="00005674"/>
    <w:rsid w:val="000057A4"/>
    <w:rsid w:val="00005A17"/>
    <w:rsid w:val="0000610A"/>
    <w:rsid w:val="0000702E"/>
    <w:rsid w:val="000079D5"/>
    <w:rsid w:val="00007B66"/>
    <w:rsid w:val="00007EAB"/>
    <w:rsid w:val="00010162"/>
    <w:rsid w:val="00010810"/>
    <w:rsid w:val="00010AFB"/>
    <w:rsid w:val="00011C80"/>
    <w:rsid w:val="000121DF"/>
    <w:rsid w:val="00012AA5"/>
    <w:rsid w:val="00012E8B"/>
    <w:rsid w:val="00013491"/>
    <w:rsid w:val="00014011"/>
    <w:rsid w:val="000146CE"/>
    <w:rsid w:val="00014F2B"/>
    <w:rsid w:val="00016A79"/>
    <w:rsid w:val="000203BB"/>
    <w:rsid w:val="000206BE"/>
    <w:rsid w:val="00020FF9"/>
    <w:rsid w:val="000217E1"/>
    <w:rsid w:val="00022143"/>
    <w:rsid w:val="00023A79"/>
    <w:rsid w:val="00023CAE"/>
    <w:rsid w:val="00023FD4"/>
    <w:rsid w:val="00024EEC"/>
    <w:rsid w:val="0002507B"/>
    <w:rsid w:val="0002532D"/>
    <w:rsid w:val="00025A78"/>
    <w:rsid w:val="00026C08"/>
    <w:rsid w:val="00026C24"/>
    <w:rsid w:val="00026FF1"/>
    <w:rsid w:val="0002759E"/>
    <w:rsid w:val="00027CA1"/>
    <w:rsid w:val="00030D56"/>
    <w:rsid w:val="0003104A"/>
    <w:rsid w:val="0003472D"/>
    <w:rsid w:val="00034D1B"/>
    <w:rsid w:val="000364A6"/>
    <w:rsid w:val="000372BF"/>
    <w:rsid w:val="00037CB4"/>
    <w:rsid w:val="00040E51"/>
    <w:rsid w:val="000410EF"/>
    <w:rsid w:val="00041364"/>
    <w:rsid w:val="000416AD"/>
    <w:rsid w:val="00041D5A"/>
    <w:rsid w:val="00042D85"/>
    <w:rsid w:val="00043059"/>
    <w:rsid w:val="00043500"/>
    <w:rsid w:val="00043562"/>
    <w:rsid w:val="00043A7B"/>
    <w:rsid w:val="000444ED"/>
    <w:rsid w:val="0004460C"/>
    <w:rsid w:val="0004510C"/>
    <w:rsid w:val="00045B2B"/>
    <w:rsid w:val="00047119"/>
    <w:rsid w:val="000473E9"/>
    <w:rsid w:val="000479CF"/>
    <w:rsid w:val="00047C5F"/>
    <w:rsid w:val="00050525"/>
    <w:rsid w:val="00050A08"/>
    <w:rsid w:val="000511C8"/>
    <w:rsid w:val="00051C7F"/>
    <w:rsid w:val="00051CE6"/>
    <w:rsid w:val="000525FA"/>
    <w:rsid w:val="00052E09"/>
    <w:rsid w:val="00052E5D"/>
    <w:rsid w:val="000530B1"/>
    <w:rsid w:val="000536FF"/>
    <w:rsid w:val="000537A0"/>
    <w:rsid w:val="00053EA7"/>
    <w:rsid w:val="000553AE"/>
    <w:rsid w:val="00055518"/>
    <w:rsid w:val="00055661"/>
    <w:rsid w:val="00055D6A"/>
    <w:rsid w:val="0005614D"/>
    <w:rsid w:val="0005671D"/>
    <w:rsid w:val="000573C9"/>
    <w:rsid w:val="00057970"/>
    <w:rsid w:val="00057D25"/>
    <w:rsid w:val="00060B18"/>
    <w:rsid w:val="00060C7A"/>
    <w:rsid w:val="0006131F"/>
    <w:rsid w:val="0006155E"/>
    <w:rsid w:val="00061F2D"/>
    <w:rsid w:val="00063568"/>
    <w:rsid w:val="0006386F"/>
    <w:rsid w:val="00064286"/>
    <w:rsid w:val="000650C2"/>
    <w:rsid w:val="0006547D"/>
    <w:rsid w:val="00065850"/>
    <w:rsid w:val="00065BB8"/>
    <w:rsid w:val="00065FC5"/>
    <w:rsid w:val="00066968"/>
    <w:rsid w:val="00067222"/>
    <w:rsid w:val="00067770"/>
    <w:rsid w:val="00067A81"/>
    <w:rsid w:val="0007066F"/>
    <w:rsid w:val="000707FC"/>
    <w:rsid w:val="00070F38"/>
    <w:rsid w:val="00071728"/>
    <w:rsid w:val="00072857"/>
    <w:rsid w:val="00072A47"/>
    <w:rsid w:val="00072B98"/>
    <w:rsid w:val="0007398A"/>
    <w:rsid w:val="00073A21"/>
    <w:rsid w:val="00073A89"/>
    <w:rsid w:val="00073B7F"/>
    <w:rsid w:val="0007411A"/>
    <w:rsid w:val="00074282"/>
    <w:rsid w:val="00074871"/>
    <w:rsid w:val="00075611"/>
    <w:rsid w:val="000758A6"/>
    <w:rsid w:val="00076062"/>
    <w:rsid w:val="0007673A"/>
    <w:rsid w:val="00076C05"/>
    <w:rsid w:val="00077174"/>
    <w:rsid w:val="00077B77"/>
    <w:rsid w:val="00080BE0"/>
    <w:rsid w:val="00081A78"/>
    <w:rsid w:val="00081FFF"/>
    <w:rsid w:val="00082A7C"/>
    <w:rsid w:val="00083B3A"/>
    <w:rsid w:val="00084C74"/>
    <w:rsid w:val="00084FC8"/>
    <w:rsid w:val="0008590A"/>
    <w:rsid w:val="00086080"/>
    <w:rsid w:val="000861E4"/>
    <w:rsid w:val="0009019F"/>
    <w:rsid w:val="000918B5"/>
    <w:rsid w:val="00091FF5"/>
    <w:rsid w:val="00092602"/>
    <w:rsid w:val="000929FA"/>
    <w:rsid w:val="00092E00"/>
    <w:rsid w:val="000933A6"/>
    <w:rsid w:val="000935C9"/>
    <w:rsid w:val="00094851"/>
    <w:rsid w:val="00094A1C"/>
    <w:rsid w:val="00094AAB"/>
    <w:rsid w:val="00095CAC"/>
    <w:rsid w:val="000966EF"/>
    <w:rsid w:val="00096B10"/>
    <w:rsid w:val="00096DD6"/>
    <w:rsid w:val="00096F95"/>
    <w:rsid w:val="0009770C"/>
    <w:rsid w:val="000A0064"/>
    <w:rsid w:val="000A0548"/>
    <w:rsid w:val="000A0A0A"/>
    <w:rsid w:val="000A0E13"/>
    <w:rsid w:val="000A1000"/>
    <w:rsid w:val="000A23A2"/>
    <w:rsid w:val="000A25AD"/>
    <w:rsid w:val="000A3757"/>
    <w:rsid w:val="000A4289"/>
    <w:rsid w:val="000A4575"/>
    <w:rsid w:val="000A54EC"/>
    <w:rsid w:val="000A5591"/>
    <w:rsid w:val="000A5BFD"/>
    <w:rsid w:val="000A7838"/>
    <w:rsid w:val="000A79D5"/>
    <w:rsid w:val="000B00E9"/>
    <w:rsid w:val="000B0280"/>
    <w:rsid w:val="000B0AD3"/>
    <w:rsid w:val="000B0F07"/>
    <w:rsid w:val="000B0F0A"/>
    <w:rsid w:val="000B0FBE"/>
    <w:rsid w:val="000B1084"/>
    <w:rsid w:val="000B144A"/>
    <w:rsid w:val="000B2243"/>
    <w:rsid w:val="000B22C7"/>
    <w:rsid w:val="000B24EF"/>
    <w:rsid w:val="000B4357"/>
    <w:rsid w:val="000B475F"/>
    <w:rsid w:val="000B4E6E"/>
    <w:rsid w:val="000B6635"/>
    <w:rsid w:val="000B6BE1"/>
    <w:rsid w:val="000B713C"/>
    <w:rsid w:val="000B7803"/>
    <w:rsid w:val="000C016C"/>
    <w:rsid w:val="000C08FA"/>
    <w:rsid w:val="000C1363"/>
    <w:rsid w:val="000C15BF"/>
    <w:rsid w:val="000C309D"/>
    <w:rsid w:val="000C30B1"/>
    <w:rsid w:val="000C32CB"/>
    <w:rsid w:val="000C37A5"/>
    <w:rsid w:val="000C43B8"/>
    <w:rsid w:val="000C49A3"/>
    <w:rsid w:val="000C4B38"/>
    <w:rsid w:val="000C4F47"/>
    <w:rsid w:val="000C5243"/>
    <w:rsid w:val="000C5792"/>
    <w:rsid w:val="000C5A80"/>
    <w:rsid w:val="000C5B90"/>
    <w:rsid w:val="000C5BAF"/>
    <w:rsid w:val="000C6863"/>
    <w:rsid w:val="000C6C7C"/>
    <w:rsid w:val="000C6E35"/>
    <w:rsid w:val="000C74AA"/>
    <w:rsid w:val="000D0ED2"/>
    <w:rsid w:val="000D2059"/>
    <w:rsid w:val="000D2B64"/>
    <w:rsid w:val="000D2F5F"/>
    <w:rsid w:val="000D3A60"/>
    <w:rsid w:val="000D4B3A"/>
    <w:rsid w:val="000D518E"/>
    <w:rsid w:val="000D59F1"/>
    <w:rsid w:val="000D6153"/>
    <w:rsid w:val="000D6438"/>
    <w:rsid w:val="000D6689"/>
    <w:rsid w:val="000D6F89"/>
    <w:rsid w:val="000D7D0F"/>
    <w:rsid w:val="000E00F4"/>
    <w:rsid w:val="000E03C1"/>
    <w:rsid w:val="000E0BFD"/>
    <w:rsid w:val="000E0C65"/>
    <w:rsid w:val="000E16D1"/>
    <w:rsid w:val="000E17CB"/>
    <w:rsid w:val="000E4041"/>
    <w:rsid w:val="000E46F0"/>
    <w:rsid w:val="000E47D1"/>
    <w:rsid w:val="000E5231"/>
    <w:rsid w:val="000E56DB"/>
    <w:rsid w:val="000E626C"/>
    <w:rsid w:val="000E66FF"/>
    <w:rsid w:val="000F0515"/>
    <w:rsid w:val="000F1777"/>
    <w:rsid w:val="000F1AE9"/>
    <w:rsid w:val="000F228E"/>
    <w:rsid w:val="000F25E2"/>
    <w:rsid w:val="000F3745"/>
    <w:rsid w:val="000F3E2F"/>
    <w:rsid w:val="000F48D0"/>
    <w:rsid w:val="000F4B00"/>
    <w:rsid w:val="000F4E35"/>
    <w:rsid w:val="000F5248"/>
    <w:rsid w:val="000F5629"/>
    <w:rsid w:val="000F58AA"/>
    <w:rsid w:val="000F7501"/>
    <w:rsid w:val="001003D4"/>
    <w:rsid w:val="00100C81"/>
    <w:rsid w:val="001019C2"/>
    <w:rsid w:val="00102B06"/>
    <w:rsid w:val="00102DC4"/>
    <w:rsid w:val="0010367C"/>
    <w:rsid w:val="00104A04"/>
    <w:rsid w:val="00104B8F"/>
    <w:rsid w:val="00104D7B"/>
    <w:rsid w:val="0010550F"/>
    <w:rsid w:val="00105CA3"/>
    <w:rsid w:val="001060C5"/>
    <w:rsid w:val="00106365"/>
    <w:rsid w:val="00106762"/>
    <w:rsid w:val="0010696A"/>
    <w:rsid w:val="00106D6F"/>
    <w:rsid w:val="00106D89"/>
    <w:rsid w:val="001104E2"/>
    <w:rsid w:val="00110888"/>
    <w:rsid w:val="001111B8"/>
    <w:rsid w:val="0011376C"/>
    <w:rsid w:val="00113881"/>
    <w:rsid w:val="00113DE1"/>
    <w:rsid w:val="001147B6"/>
    <w:rsid w:val="00114CB7"/>
    <w:rsid w:val="00115B42"/>
    <w:rsid w:val="00115C36"/>
    <w:rsid w:val="00115D34"/>
    <w:rsid w:val="001163D5"/>
    <w:rsid w:val="0011723A"/>
    <w:rsid w:val="001206F5"/>
    <w:rsid w:val="00120957"/>
    <w:rsid w:val="00120986"/>
    <w:rsid w:val="00121B41"/>
    <w:rsid w:val="001225C9"/>
    <w:rsid w:val="001236F8"/>
    <w:rsid w:val="001241E2"/>
    <w:rsid w:val="00124BFE"/>
    <w:rsid w:val="0012586C"/>
    <w:rsid w:val="00125B05"/>
    <w:rsid w:val="00125D1E"/>
    <w:rsid w:val="00126C5A"/>
    <w:rsid w:val="0012757C"/>
    <w:rsid w:val="0013120D"/>
    <w:rsid w:val="001312D3"/>
    <w:rsid w:val="001319E1"/>
    <w:rsid w:val="001319E8"/>
    <w:rsid w:val="00132035"/>
    <w:rsid w:val="001322C2"/>
    <w:rsid w:val="0013274D"/>
    <w:rsid w:val="00132A35"/>
    <w:rsid w:val="001333E3"/>
    <w:rsid w:val="001338B0"/>
    <w:rsid w:val="001341C7"/>
    <w:rsid w:val="0013437A"/>
    <w:rsid w:val="00134BBC"/>
    <w:rsid w:val="00134E99"/>
    <w:rsid w:val="001361ED"/>
    <w:rsid w:val="001364C5"/>
    <w:rsid w:val="00136E52"/>
    <w:rsid w:val="001413CF"/>
    <w:rsid w:val="00141DD5"/>
    <w:rsid w:val="00142982"/>
    <w:rsid w:val="001429DC"/>
    <w:rsid w:val="00142E87"/>
    <w:rsid w:val="00144356"/>
    <w:rsid w:val="00144DB6"/>
    <w:rsid w:val="00145162"/>
    <w:rsid w:val="00145C0B"/>
    <w:rsid w:val="00146765"/>
    <w:rsid w:val="00146876"/>
    <w:rsid w:val="00147B0B"/>
    <w:rsid w:val="00150652"/>
    <w:rsid w:val="00150A74"/>
    <w:rsid w:val="001526C3"/>
    <w:rsid w:val="00152A64"/>
    <w:rsid w:val="0015311F"/>
    <w:rsid w:val="00153FB7"/>
    <w:rsid w:val="001540B1"/>
    <w:rsid w:val="00154601"/>
    <w:rsid w:val="00154875"/>
    <w:rsid w:val="00154E1D"/>
    <w:rsid w:val="00154E34"/>
    <w:rsid w:val="00155390"/>
    <w:rsid w:val="00155BDE"/>
    <w:rsid w:val="00155D74"/>
    <w:rsid w:val="00155DBA"/>
    <w:rsid w:val="00156082"/>
    <w:rsid w:val="00157D52"/>
    <w:rsid w:val="0016012A"/>
    <w:rsid w:val="00160C7C"/>
    <w:rsid w:val="00160CDA"/>
    <w:rsid w:val="00161052"/>
    <w:rsid w:val="001611E8"/>
    <w:rsid w:val="0016229D"/>
    <w:rsid w:val="0016241B"/>
    <w:rsid w:val="001634FE"/>
    <w:rsid w:val="00163CC4"/>
    <w:rsid w:val="00163E28"/>
    <w:rsid w:val="001641BF"/>
    <w:rsid w:val="001641CA"/>
    <w:rsid w:val="001649D8"/>
    <w:rsid w:val="00164ABF"/>
    <w:rsid w:val="001653FB"/>
    <w:rsid w:val="001655EA"/>
    <w:rsid w:val="00165F41"/>
    <w:rsid w:val="00167058"/>
    <w:rsid w:val="00167465"/>
    <w:rsid w:val="0016774F"/>
    <w:rsid w:val="001677FA"/>
    <w:rsid w:val="00170383"/>
    <w:rsid w:val="00170F66"/>
    <w:rsid w:val="00170FF0"/>
    <w:rsid w:val="00171311"/>
    <w:rsid w:val="00173911"/>
    <w:rsid w:val="001739BE"/>
    <w:rsid w:val="00173FF3"/>
    <w:rsid w:val="00174E13"/>
    <w:rsid w:val="00175015"/>
    <w:rsid w:val="00175051"/>
    <w:rsid w:val="0017550E"/>
    <w:rsid w:val="0017626B"/>
    <w:rsid w:val="0017754F"/>
    <w:rsid w:val="001775E6"/>
    <w:rsid w:val="00177AA9"/>
    <w:rsid w:val="00177F36"/>
    <w:rsid w:val="00177F65"/>
    <w:rsid w:val="001811E0"/>
    <w:rsid w:val="00181FB8"/>
    <w:rsid w:val="001821B8"/>
    <w:rsid w:val="001836F3"/>
    <w:rsid w:val="001843DC"/>
    <w:rsid w:val="00184E93"/>
    <w:rsid w:val="0018589C"/>
    <w:rsid w:val="0018593F"/>
    <w:rsid w:val="00186C40"/>
    <w:rsid w:val="00186D27"/>
    <w:rsid w:val="0018752F"/>
    <w:rsid w:val="00190EF5"/>
    <w:rsid w:val="00190F76"/>
    <w:rsid w:val="00191820"/>
    <w:rsid w:val="00191ADF"/>
    <w:rsid w:val="00191CFA"/>
    <w:rsid w:val="00192412"/>
    <w:rsid w:val="00193434"/>
    <w:rsid w:val="00193BB5"/>
    <w:rsid w:val="00194316"/>
    <w:rsid w:val="00194BBB"/>
    <w:rsid w:val="00194C8B"/>
    <w:rsid w:val="00194CBC"/>
    <w:rsid w:val="00194FE5"/>
    <w:rsid w:val="00195446"/>
    <w:rsid w:val="0019585B"/>
    <w:rsid w:val="00196BA7"/>
    <w:rsid w:val="00196DD2"/>
    <w:rsid w:val="00196EFD"/>
    <w:rsid w:val="001975DB"/>
    <w:rsid w:val="001A020A"/>
    <w:rsid w:val="001A0249"/>
    <w:rsid w:val="001A1588"/>
    <w:rsid w:val="001A233C"/>
    <w:rsid w:val="001A2E50"/>
    <w:rsid w:val="001A354D"/>
    <w:rsid w:val="001A42F8"/>
    <w:rsid w:val="001A447F"/>
    <w:rsid w:val="001A490D"/>
    <w:rsid w:val="001A5E38"/>
    <w:rsid w:val="001A60C1"/>
    <w:rsid w:val="001A6777"/>
    <w:rsid w:val="001A67F8"/>
    <w:rsid w:val="001A6DD5"/>
    <w:rsid w:val="001A6EE1"/>
    <w:rsid w:val="001A79B9"/>
    <w:rsid w:val="001B111F"/>
    <w:rsid w:val="001B2A1F"/>
    <w:rsid w:val="001B2AC9"/>
    <w:rsid w:val="001B3342"/>
    <w:rsid w:val="001B397D"/>
    <w:rsid w:val="001B3AA2"/>
    <w:rsid w:val="001B3CF4"/>
    <w:rsid w:val="001B3DF8"/>
    <w:rsid w:val="001B48D7"/>
    <w:rsid w:val="001B48FE"/>
    <w:rsid w:val="001B4D6E"/>
    <w:rsid w:val="001B538F"/>
    <w:rsid w:val="001B56B5"/>
    <w:rsid w:val="001B62F2"/>
    <w:rsid w:val="001B6332"/>
    <w:rsid w:val="001B6640"/>
    <w:rsid w:val="001B6BDB"/>
    <w:rsid w:val="001B6FD0"/>
    <w:rsid w:val="001B7015"/>
    <w:rsid w:val="001B74C8"/>
    <w:rsid w:val="001C00A9"/>
    <w:rsid w:val="001C0127"/>
    <w:rsid w:val="001C04A7"/>
    <w:rsid w:val="001C0FC8"/>
    <w:rsid w:val="001C1C2A"/>
    <w:rsid w:val="001C2469"/>
    <w:rsid w:val="001C2479"/>
    <w:rsid w:val="001C2DCE"/>
    <w:rsid w:val="001C3171"/>
    <w:rsid w:val="001C3C5C"/>
    <w:rsid w:val="001C3CF9"/>
    <w:rsid w:val="001C3DC0"/>
    <w:rsid w:val="001C484C"/>
    <w:rsid w:val="001C4C30"/>
    <w:rsid w:val="001C4F55"/>
    <w:rsid w:val="001C52C2"/>
    <w:rsid w:val="001C54CE"/>
    <w:rsid w:val="001C5F51"/>
    <w:rsid w:val="001C62A0"/>
    <w:rsid w:val="001C6ADD"/>
    <w:rsid w:val="001C6AF6"/>
    <w:rsid w:val="001C792E"/>
    <w:rsid w:val="001D049D"/>
    <w:rsid w:val="001D094A"/>
    <w:rsid w:val="001D18F6"/>
    <w:rsid w:val="001D2603"/>
    <w:rsid w:val="001D2CDC"/>
    <w:rsid w:val="001D2CDD"/>
    <w:rsid w:val="001D3DBE"/>
    <w:rsid w:val="001D47B9"/>
    <w:rsid w:val="001D4BAB"/>
    <w:rsid w:val="001D4DAA"/>
    <w:rsid w:val="001D5129"/>
    <w:rsid w:val="001D5D2B"/>
    <w:rsid w:val="001D6415"/>
    <w:rsid w:val="001D6C25"/>
    <w:rsid w:val="001D7348"/>
    <w:rsid w:val="001D772E"/>
    <w:rsid w:val="001E0AF3"/>
    <w:rsid w:val="001E0F49"/>
    <w:rsid w:val="001E1318"/>
    <w:rsid w:val="001E19FA"/>
    <w:rsid w:val="001E3C84"/>
    <w:rsid w:val="001E577B"/>
    <w:rsid w:val="001E6425"/>
    <w:rsid w:val="001E65E5"/>
    <w:rsid w:val="001F0120"/>
    <w:rsid w:val="001F1022"/>
    <w:rsid w:val="001F1133"/>
    <w:rsid w:val="001F2669"/>
    <w:rsid w:val="001F336D"/>
    <w:rsid w:val="001F33FA"/>
    <w:rsid w:val="001F3666"/>
    <w:rsid w:val="001F4468"/>
    <w:rsid w:val="001F45C3"/>
    <w:rsid w:val="001F582B"/>
    <w:rsid w:val="001F5D6F"/>
    <w:rsid w:val="001F5F82"/>
    <w:rsid w:val="001F6058"/>
    <w:rsid w:val="001F624A"/>
    <w:rsid w:val="001F6C3E"/>
    <w:rsid w:val="001F738F"/>
    <w:rsid w:val="001F7685"/>
    <w:rsid w:val="001F7889"/>
    <w:rsid w:val="001F7921"/>
    <w:rsid w:val="001F7EEB"/>
    <w:rsid w:val="001F7FE7"/>
    <w:rsid w:val="00200184"/>
    <w:rsid w:val="0020050C"/>
    <w:rsid w:val="002006A2"/>
    <w:rsid w:val="00201305"/>
    <w:rsid w:val="002018BE"/>
    <w:rsid w:val="00202529"/>
    <w:rsid w:val="00202A43"/>
    <w:rsid w:val="00202DDD"/>
    <w:rsid w:val="00204021"/>
    <w:rsid w:val="00204DD4"/>
    <w:rsid w:val="00205002"/>
    <w:rsid w:val="00205629"/>
    <w:rsid w:val="00205B85"/>
    <w:rsid w:val="0020698A"/>
    <w:rsid w:val="00206B49"/>
    <w:rsid w:val="00207459"/>
    <w:rsid w:val="00207872"/>
    <w:rsid w:val="0021015B"/>
    <w:rsid w:val="00210C8E"/>
    <w:rsid w:val="0021116B"/>
    <w:rsid w:val="002116FD"/>
    <w:rsid w:val="00211CF8"/>
    <w:rsid w:val="00214C78"/>
    <w:rsid w:val="002153B9"/>
    <w:rsid w:val="00217554"/>
    <w:rsid w:val="00217AE9"/>
    <w:rsid w:val="00217EEC"/>
    <w:rsid w:val="00217FA1"/>
    <w:rsid w:val="0022022D"/>
    <w:rsid w:val="002203A4"/>
    <w:rsid w:val="002206DD"/>
    <w:rsid w:val="00220CE2"/>
    <w:rsid w:val="002215D2"/>
    <w:rsid w:val="00222416"/>
    <w:rsid w:val="00222E61"/>
    <w:rsid w:val="00222FFD"/>
    <w:rsid w:val="00223214"/>
    <w:rsid w:val="00223389"/>
    <w:rsid w:val="00224307"/>
    <w:rsid w:val="002244F5"/>
    <w:rsid w:val="00224833"/>
    <w:rsid w:val="0022632A"/>
    <w:rsid w:val="0022694D"/>
    <w:rsid w:val="00226EF4"/>
    <w:rsid w:val="00227031"/>
    <w:rsid w:val="0022738D"/>
    <w:rsid w:val="00227AFB"/>
    <w:rsid w:val="00230162"/>
    <w:rsid w:val="00230701"/>
    <w:rsid w:val="00231279"/>
    <w:rsid w:val="002315E8"/>
    <w:rsid w:val="002315EB"/>
    <w:rsid w:val="00231644"/>
    <w:rsid w:val="00231A20"/>
    <w:rsid w:val="00231F20"/>
    <w:rsid w:val="0023355E"/>
    <w:rsid w:val="002335D0"/>
    <w:rsid w:val="00233F9E"/>
    <w:rsid w:val="00234598"/>
    <w:rsid w:val="002345B9"/>
    <w:rsid w:val="002351BA"/>
    <w:rsid w:val="002351DD"/>
    <w:rsid w:val="00235B63"/>
    <w:rsid w:val="00236519"/>
    <w:rsid w:val="00236638"/>
    <w:rsid w:val="00236C1E"/>
    <w:rsid w:val="0023739C"/>
    <w:rsid w:val="00237446"/>
    <w:rsid w:val="00237B5C"/>
    <w:rsid w:val="00241948"/>
    <w:rsid w:val="00242149"/>
    <w:rsid w:val="00242185"/>
    <w:rsid w:val="002444B6"/>
    <w:rsid w:val="00245349"/>
    <w:rsid w:val="00245CDD"/>
    <w:rsid w:val="00245F1B"/>
    <w:rsid w:val="00245F7C"/>
    <w:rsid w:val="002462A2"/>
    <w:rsid w:val="00246381"/>
    <w:rsid w:val="00246473"/>
    <w:rsid w:val="00247EFB"/>
    <w:rsid w:val="0025059E"/>
    <w:rsid w:val="00250A03"/>
    <w:rsid w:val="002510D5"/>
    <w:rsid w:val="002518C2"/>
    <w:rsid w:val="0025308C"/>
    <w:rsid w:val="00253239"/>
    <w:rsid w:val="00253843"/>
    <w:rsid w:val="00254427"/>
    <w:rsid w:val="0025504D"/>
    <w:rsid w:val="002552E1"/>
    <w:rsid w:val="00256250"/>
    <w:rsid w:val="00256334"/>
    <w:rsid w:val="00257111"/>
    <w:rsid w:val="002578A1"/>
    <w:rsid w:val="002578C1"/>
    <w:rsid w:val="00260138"/>
    <w:rsid w:val="00260D55"/>
    <w:rsid w:val="00261D38"/>
    <w:rsid w:val="00261EB0"/>
    <w:rsid w:val="002629F1"/>
    <w:rsid w:val="00262C38"/>
    <w:rsid w:val="0026377A"/>
    <w:rsid w:val="0026451E"/>
    <w:rsid w:val="00264590"/>
    <w:rsid w:val="00264842"/>
    <w:rsid w:val="00264A0D"/>
    <w:rsid w:val="00264A0E"/>
    <w:rsid w:val="00266155"/>
    <w:rsid w:val="00266543"/>
    <w:rsid w:val="0026673F"/>
    <w:rsid w:val="00266F8A"/>
    <w:rsid w:val="002672A7"/>
    <w:rsid w:val="002675AC"/>
    <w:rsid w:val="00267B69"/>
    <w:rsid w:val="002705F5"/>
    <w:rsid w:val="0027075D"/>
    <w:rsid w:val="00270920"/>
    <w:rsid w:val="00271244"/>
    <w:rsid w:val="0027183C"/>
    <w:rsid w:val="00271E13"/>
    <w:rsid w:val="00273823"/>
    <w:rsid w:val="00274151"/>
    <w:rsid w:val="002754A9"/>
    <w:rsid w:val="0027602D"/>
    <w:rsid w:val="00277130"/>
    <w:rsid w:val="00277136"/>
    <w:rsid w:val="00277D0D"/>
    <w:rsid w:val="002806AE"/>
    <w:rsid w:val="00280B5D"/>
    <w:rsid w:val="00281218"/>
    <w:rsid w:val="00282C5B"/>
    <w:rsid w:val="00283D39"/>
    <w:rsid w:val="002845BA"/>
    <w:rsid w:val="002858E3"/>
    <w:rsid w:val="00285B04"/>
    <w:rsid w:val="0028691E"/>
    <w:rsid w:val="002874C5"/>
    <w:rsid w:val="002902AC"/>
    <w:rsid w:val="00290953"/>
    <w:rsid w:val="002911FE"/>
    <w:rsid w:val="0029126B"/>
    <w:rsid w:val="00291C82"/>
    <w:rsid w:val="00291C97"/>
    <w:rsid w:val="00292DDC"/>
    <w:rsid w:val="00293351"/>
    <w:rsid w:val="002936EC"/>
    <w:rsid w:val="00293AB4"/>
    <w:rsid w:val="0029457D"/>
    <w:rsid w:val="002950D0"/>
    <w:rsid w:val="002A0416"/>
    <w:rsid w:val="002A072E"/>
    <w:rsid w:val="002A1421"/>
    <w:rsid w:val="002A2750"/>
    <w:rsid w:val="002A3167"/>
    <w:rsid w:val="002A414B"/>
    <w:rsid w:val="002A49DC"/>
    <w:rsid w:val="002A5AFE"/>
    <w:rsid w:val="002A648D"/>
    <w:rsid w:val="002A688A"/>
    <w:rsid w:val="002A6EB0"/>
    <w:rsid w:val="002B0562"/>
    <w:rsid w:val="002B0964"/>
    <w:rsid w:val="002B0FE1"/>
    <w:rsid w:val="002B171B"/>
    <w:rsid w:val="002B2B74"/>
    <w:rsid w:val="002B35C3"/>
    <w:rsid w:val="002B36EF"/>
    <w:rsid w:val="002B3950"/>
    <w:rsid w:val="002B3AD8"/>
    <w:rsid w:val="002B3CA9"/>
    <w:rsid w:val="002B3E04"/>
    <w:rsid w:val="002B4355"/>
    <w:rsid w:val="002B500F"/>
    <w:rsid w:val="002B51A2"/>
    <w:rsid w:val="002B6EFA"/>
    <w:rsid w:val="002B7962"/>
    <w:rsid w:val="002C0809"/>
    <w:rsid w:val="002C191D"/>
    <w:rsid w:val="002C1ABB"/>
    <w:rsid w:val="002C1AEF"/>
    <w:rsid w:val="002C1D0C"/>
    <w:rsid w:val="002C239B"/>
    <w:rsid w:val="002C263C"/>
    <w:rsid w:val="002C29C7"/>
    <w:rsid w:val="002C2F62"/>
    <w:rsid w:val="002C31B3"/>
    <w:rsid w:val="002C3E4A"/>
    <w:rsid w:val="002C4E00"/>
    <w:rsid w:val="002C569C"/>
    <w:rsid w:val="002C593F"/>
    <w:rsid w:val="002C6E17"/>
    <w:rsid w:val="002C77D6"/>
    <w:rsid w:val="002C7A13"/>
    <w:rsid w:val="002C7D2B"/>
    <w:rsid w:val="002D1B86"/>
    <w:rsid w:val="002D1F22"/>
    <w:rsid w:val="002D1F87"/>
    <w:rsid w:val="002D20DB"/>
    <w:rsid w:val="002D2EDF"/>
    <w:rsid w:val="002D3EC3"/>
    <w:rsid w:val="002D526A"/>
    <w:rsid w:val="002D554B"/>
    <w:rsid w:val="002D5837"/>
    <w:rsid w:val="002D59B7"/>
    <w:rsid w:val="002D5FEA"/>
    <w:rsid w:val="002D6DB3"/>
    <w:rsid w:val="002D77D6"/>
    <w:rsid w:val="002D7C9F"/>
    <w:rsid w:val="002D7D76"/>
    <w:rsid w:val="002D7E59"/>
    <w:rsid w:val="002D7FCE"/>
    <w:rsid w:val="002E002B"/>
    <w:rsid w:val="002E079F"/>
    <w:rsid w:val="002E15D9"/>
    <w:rsid w:val="002E16E4"/>
    <w:rsid w:val="002E1CFB"/>
    <w:rsid w:val="002E2771"/>
    <w:rsid w:val="002E2A12"/>
    <w:rsid w:val="002E2E41"/>
    <w:rsid w:val="002E507B"/>
    <w:rsid w:val="002E50EF"/>
    <w:rsid w:val="002E544E"/>
    <w:rsid w:val="002E5A5C"/>
    <w:rsid w:val="002E5C35"/>
    <w:rsid w:val="002E7C68"/>
    <w:rsid w:val="002E7D1F"/>
    <w:rsid w:val="002F128C"/>
    <w:rsid w:val="002F1D81"/>
    <w:rsid w:val="002F206D"/>
    <w:rsid w:val="002F3C2D"/>
    <w:rsid w:val="002F3D7F"/>
    <w:rsid w:val="002F3E33"/>
    <w:rsid w:val="002F415A"/>
    <w:rsid w:val="002F42E1"/>
    <w:rsid w:val="002F47AC"/>
    <w:rsid w:val="002F4867"/>
    <w:rsid w:val="002F4E10"/>
    <w:rsid w:val="002F5361"/>
    <w:rsid w:val="002F5393"/>
    <w:rsid w:val="002F61D2"/>
    <w:rsid w:val="002F65FC"/>
    <w:rsid w:val="002F69FA"/>
    <w:rsid w:val="002F6C44"/>
    <w:rsid w:val="002F6F8D"/>
    <w:rsid w:val="002F7859"/>
    <w:rsid w:val="002F7ED7"/>
    <w:rsid w:val="00300665"/>
    <w:rsid w:val="00301157"/>
    <w:rsid w:val="00301228"/>
    <w:rsid w:val="00301F2F"/>
    <w:rsid w:val="00302616"/>
    <w:rsid w:val="00303E28"/>
    <w:rsid w:val="00304EBA"/>
    <w:rsid w:val="00305715"/>
    <w:rsid w:val="00305C02"/>
    <w:rsid w:val="003063DA"/>
    <w:rsid w:val="00306C77"/>
    <w:rsid w:val="00306D18"/>
    <w:rsid w:val="003070C3"/>
    <w:rsid w:val="003076F2"/>
    <w:rsid w:val="00307713"/>
    <w:rsid w:val="00310658"/>
    <w:rsid w:val="00311806"/>
    <w:rsid w:val="00311E7F"/>
    <w:rsid w:val="00313340"/>
    <w:rsid w:val="0031551E"/>
    <w:rsid w:val="0031668B"/>
    <w:rsid w:val="003172DB"/>
    <w:rsid w:val="00320058"/>
    <w:rsid w:val="0032006E"/>
    <w:rsid w:val="00320229"/>
    <w:rsid w:val="003208D6"/>
    <w:rsid w:val="00320D32"/>
    <w:rsid w:val="003210DF"/>
    <w:rsid w:val="003213BA"/>
    <w:rsid w:val="00322A08"/>
    <w:rsid w:val="00322B97"/>
    <w:rsid w:val="00323093"/>
    <w:rsid w:val="00323235"/>
    <w:rsid w:val="003232F3"/>
    <w:rsid w:val="0032554A"/>
    <w:rsid w:val="00325AE1"/>
    <w:rsid w:val="00325F4E"/>
    <w:rsid w:val="00326309"/>
    <w:rsid w:val="00326413"/>
    <w:rsid w:val="003267DA"/>
    <w:rsid w:val="00326CED"/>
    <w:rsid w:val="00326F02"/>
    <w:rsid w:val="00327115"/>
    <w:rsid w:val="0032712B"/>
    <w:rsid w:val="00327645"/>
    <w:rsid w:val="0033040B"/>
    <w:rsid w:val="00330670"/>
    <w:rsid w:val="00331408"/>
    <w:rsid w:val="00331CBA"/>
    <w:rsid w:val="00332778"/>
    <w:rsid w:val="00332C90"/>
    <w:rsid w:val="00333242"/>
    <w:rsid w:val="00333383"/>
    <w:rsid w:val="003336A9"/>
    <w:rsid w:val="0033382E"/>
    <w:rsid w:val="00335C64"/>
    <w:rsid w:val="00337539"/>
    <w:rsid w:val="00337F97"/>
    <w:rsid w:val="00340E01"/>
    <w:rsid w:val="00341D61"/>
    <w:rsid w:val="00342716"/>
    <w:rsid w:val="00342B3E"/>
    <w:rsid w:val="00342DC6"/>
    <w:rsid w:val="00342E5F"/>
    <w:rsid w:val="00343562"/>
    <w:rsid w:val="003438B8"/>
    <w:rsid w:val="00343C78"/>
    <w:rsid w:val="003441B7"/>
    <w:rsid w:val="0034430A"/>
    <w:rsid w:val="003443DF"/>
    <w:rsid w:val="003444BF"/>
    <w:rsid w:val="00344D50"/>
    <w:rsid w:val="00345200"/>
    <w:rsid w:val="00345574"/>
    <w:rsid w:val="00345AAA"/>
    <w:rsid w:val="003460E0"/>
    <w:rsid w:val="003469A8"/>
    <w:rsid w:val="00347E56"/>
    <w:rsid w:val="00347EB4"/>
    <w:rsid w:val="00351170"/>
    <w:rsid w:val="00351A10"/>
    <w:rsid w:val="00353DC5"/>
    <w:rsid w:val="003543B5"/>
    <w:rsid w:val="00354E2D"/>
    <w:rsid w:val="00355225"/>
    <w:rsid w:val="003600FC"/>
    <w:rsid w:val="0036064B"/>
    <w:rsid w:val="00360D9B"/>
    <w:rsid w:val="003610E4"/>
    <w:rsid w:val="003612F4"/>
    <w:rsid w:val="003615BB"/>
    <w:rsid w:val="003616F2"/>
    <w:rsid w:val="00362BDB"/>
    <w:rsid w:val="00363A0A"/>
    <w:rsid w:val="003651A8"/>
    <w:rsid w:val="00366464"/>
    <w:rsid w:val="00366605"/>
    <w:rsid w:val="00366B84"/>
    <w:rsid w:val="00366BED"/>
    <w:rsid w:val="00367530"/>
    <w:rsid w:val="003707D7"/>
    <w:rsid w:val="00370C8B"/>
    <w:rsid w:val="003712FB"/>
    <w:rsid w:val="00371629"/>
    <w:rsid w:val="00371913"/>
    <w:rsid w:val="0037284D"/>
    <w:rsid w:val="00372C5A"/>
    <w:rsid w:val="00372DD5"/>
    <w:rsid w:val="0037301A"/>
    <w:rsid w:val="003734D1"/>
    <w:rsid w:val="00373520"/>
    <w:rsid w:val="0037386B"/>
    <w:rsid w:val="00374924"/>
    <w:rsid w:val="00374A35"/>
    <w:rsid w:val="00374F5E"/>
    <w:rsid w:val="00375857"/>
    <w:rsid w:val="00375BDA"/>
    <w:rsid w:val="0037621A"/>
    <w:rsid w:val="003768BB"/>
    <w:rsid w:val="00376949"/>
    <w:rsid w:val="003772C4"/>
    <w:rsid w:val="00377A0F"/>
    <w:rsid w:val="00380007"/>
    <w:rsid w:val="00380067"/>
    <w:rsid w:val="00380787"/>
    <w:rsid w:val="00381218"/>
    <w:rsid w:val="00381556"/>
    <w:rsid w:val="00382E7C"/>
    <w:rsid w:val="00382E87"/>
    <w:rsid w:val="0038333E"/>
    <w:rsid w:val="00383513"/>
    <w:rsid w:val="00383A52"/>
    <w:rsid w:val="003840CF"/>
    <w:rsid w:val="00384A2B"/>
    <w:rsid w:val="00384CD2"/>
    <w:rsid w:val="00384F1B"/>
    <w:rsid w:val="00384F6E"/>
    <w:rsid w:val="0038520E"/>
    <w:rsid w:val="003852ED"/>
    <w:rsid w:val="00385CAE"/>
    <w:rsid w:val="00385E83"/>
    <w:rsid w:val="003865C1"/>
    <w:rsid w:val="00387780"/>
    <w:rsid w:val="003906CA"/>
    <w:rsid w:val="00390F3D"/>
    <w:rsid w:val="00390F7E"/>
    <w:rsid w:val="00391425"/>
    <w:rsid w:val="00391D60"/>
    <w:rsid w:val="003928BE"/>
    <w:rsid w:val="00392ADB"/>
    <w:rsid w:val="00392B47"/>
    <w:rsid w:val="003932EE"/>
    <w:rsid w:val="003944E0"/>
    <w:rsid w:val="0039455E"/>
    <w:rsid w:val="00394872"/>
    <w:rsid w:val="00394DB7"/>
    <w:rsid w:val="00394DC0"/>
    <w:rsid w:val="00394E59"/>
    <w:rsid w:val="00394F61"/>
    <w:rsid w:val="003958EB"/>
    <w:rsid w:val="00395B23"/>
    <w:rsid w:val="00396369"/>
    <w:rsid w:val="0039643C"/>
    <w:rsid w:val="00396681"/>
    <w:rsid w:val="00396D6D"/>
    <w:rsid w:val="00396E5A"/>
    <w:rsid w:val="0039795E"/>
    <w:rsid w:val="00397A77"/>
    <w:rsid w:val="00397DEF"/>
    <w:rsid w:val="003A0C52"/>
    <w:rsid w:val="003A1DB9"/>
    <w:rsid w:val="003A239D"/>
    <w:rsid w:val="003A24BF"/>
    <w:rsid w:val="003A28AB"/>
    <w:rsid w:val="003A3F74"/>
    <w:rsid w:val="003A458E"/>
    <w:rsid w:val="003A4C61"/>
    <w:rsid w:val="003A4E25"/>
    <w:rsid w:val="003A543E"/>
    <w:rsid w:val="003A5659"/>
    <w:rsid w:val="003A5912"/>
    <w:rsid w:val="003A67B8"/>
    <w:rsid w:val="003A6CE6"/>
    <w:rsid w:val="003A6FFB"/>
    <w:rsid w:val="003A7B90"/>
    <w:rsid w:val="003B010A"/>
    <w:rsid w:val="003B1489"/>
    <w:rsid w:val="003B1726"/>
    <w:rsid w:val="003B17B6"/>
    <w:rsid w:val="003B37C2"/>
    <w:rsid w:val="003B3DB0"/>
    <w:rsid w:val="003B43B7"/>
    <w:rsid w:val="003B72EC"/>
    <w:rsid w:val="003B7735"/>
    <w:rsid w:val="003B7EE7"/>
    <w:rsid w:val="003C022F"/>
    <w:rsid w:val="003C02B4"/>
    <w:rsid w:val="003C13A3"/>
    <w:rsid w:val="003C1CE4"/>
    <w:rsid w:val="003C2DFB"/>
    <w:rsid w:val="003C30CD"/>
    <w:rsid w:val="003C3276"/>
    <w:rsid w:val="003C37A5"/>
    <w:rsid w:val="003C3F3F"/>
    <w:rsid w:val="003C4A08"/>
    <w:rsid w:val="003C4AD1"/>
    <w:rsid w:val="003C5317"/>
    <w:rsid w:val="003C5425"/>
    <w:rsid w:val="003C56BC"/>
    <w:rsid w:val="003C5C1E"/>
    <w:rsid w:val="003C60CB"/>
    <w:rsid w:val="003C61B5"/>
    <w:rsid w:val="003C634C"/>
    <w:rsid w:val="003C63BC"/>
    <w:rsid w:val="003C665A"/>
    <w:rsid w:val="003C7373"/>
    <w:rsid w:val="003C778F"/>
    <w:rsid w:val="003C7799"/>
    <w:rsid w:val="003C7BCD"/>
    <w:rsid w:val="003D0422"/>
    <w:rsid w:val="003D0701"/>
    <w:rsid w:val="003D0C95"/>
    <w:rsid w:val="003D14D4"/>
    <w:rsid w:val="003D252B"/>
    <w:rsid w:val="003D2595"/>
    <w:rsid w:val="003D25F8"/>
    <w:rsid w:val="003D2CA5"/>
    <w:rsid w:val="003D2EF7"/>
    <w:rsid w:val="003D3066"/>
    <w:rsid w:val="003D33F7"/>
    <w:rsid w:val="003D365E"/>
    <w:rsid w:val="003D4BA2"/>
    <w:rsid w:val="003D50BF"/>
    <w:rsid w:val="003D565D"/>
    <w:rsid w:val="003D5A6D"/>
    <w:rsid w:val="003D62CC"/>
    <w:rsid w:val="003D6A0F"/>
    <w:rsid w:val="003D6BAA"/>
    <w:rsid w:val="003D6BDD"/>
    <w:rsid w:val="003D6F62"/>
    <w:rsid w:val="003D75E3"/>
    <w:rsid w:val="003D7805"/>
    <w:rsid w:val="003D7E02"/>
    <w:rsid w:val="003E00D3"/>
    <w:rsid w:val="003E1DB8"/>
    <w:rsid w:val="003E23B0"/>
    <w:rsid w:val="003E2E4F"/>
    <w:rsid w:val="003E376C"/>
    <w:rsid w:val="003E3A13"/>
    <w:rsid w:val="003E42C3"/>
    <w:rsid w:val="003E5E2E"/>
    <w:rsid w:val="003E638B"/>
    <w:rsid w:val="003E664F"/>
    <w:rsid w:val="003E68E5"/>
    <w:rsid w:val="003E6C0A"/>
    <w:rsid w:val="003E7A0A"/>
    <w:rsid w:val="003F17F3"/>
    <w:rsid w:val="003F19E9"/>
    <w:rsid w:val="003F218E"/>
    <w:rsid w:val="003F3F41"/>
    <w:rsid w:val="003F3FF1"/>
    <w:rsid w:val="003F559F"/>
    <w:rsid w:val="003F59DB"/>
    <w:rsid w:val="003F6001"/>
    <w:rsid w:val="003F6776"/>
    <w:rsid w:val="003F6BEC"/>
    <w:rsid w:val="003F7AF3"/>
    <w:rsid w:val="003F7E3A"/>
    <w:rsid w:val="004001D9"/>
    <w:rsid w:val="00400520"/>
    <w:rsid w:val="004011BA"/>
    <w:rsid w:val="00402FFF"/>
    <w:rsid w:val="004030CC"/>
    <w:rsid w:val="00403260"/>
    <w:rsid w:val="004036F2"/>
    <w:rsid w:val="004040D4"/>
    <w:rsid w:val="00404289"/>
    <w:rsid w:val="0040499D"/>
    <w:rsid w:val="0040555B"/>
    <w:rsid w:val="0040674D"/>
    <w:rsid w:val="0040699C"/>
    <w:rsid w:val="004070AC"/>
    <w:rsid w:val="00407122"/>
    <w:rsid w:val="00407DB4"/>
    <w:rsid w:val="004114FA"/>
    <w:rsid w:val="00412144"/>
    <w:rsid w:val="00412749"/>
    <w:rsid w:val="00412BB8"/>
    <w:rsid w:val="00413DC0"/>
    <w:rsid w:val="0041494B"/>
    <w:rsid w:val="00415006"/>
    <w:rsid w:val="00415587"/>
    <w:rsid w:val="004155C9"/>
    <w:rsid w:val="00415726"/>
    <w:rsid w:val="00416279"/>
    <w:rsid w:val="00416575"/>
    <w:rsid w:val="00416602"/>
    <w:rsid w:val="00416CB2"/>
    <w:rsid w:val="00416E82"/>
    <w:rsid w:val="00417429"/>
    <w:rsid w:val="0041791A"/>
    <w:rsid w:val="004206F6"/>
    <w:rsid w:val="004209BD"/>
    <w:rsid w:val="004223AA"/>
    <w:rsid w:val="004237A4"/>
    <w:rsid w:val="00423A84"/>
    <w:rsid w:val="00423D19"/>
    <w:rsid w:val="00423EE2"/>
    <w:rsid w:val="004242F3"/>
    <w:rsid w:val="0042449C"/>
    <w:rsid w:val="00424A8D"/>
    <w:rsid w:val="00425635"/>
    <w:rsid w:val="00425673"/>
    <w:rsid w:val="004258E0"/>
    <w:rsid w:val="00425BC7"/>
    <w:rsid w:val="0042618B"/>
    <w:rsid w:val="00426452"/>
    <w:rsid w:val="00426821"/>
    <w:rsid w:val="00426C56"/>
    <w:rsid w:val="00426CBF"/>
    <w:rsid w:val="004271A9"/>
    <w:rsid w:val="0042761A"/>
    <w:rsid w:val="004300E1"/>
    <w:rsid w:val="00430220"/>
    <w:rsid w:val="0043035C"/>
    <w:rsid w:val="00431843"/>
    <w:rsid w:val="004329DB"/>
    <w:rsid w:val="00432FB1"/>
    <w:rsid w:val="004331A6"/>
    <w:rsid w:val="0043387A"/>
    <w:rsid w:val="004338F9"/>
    <w:rsid w:val="00434512"/>
    <w:rsid w:val="00434760"/>
    <w:rsid w:val="00434B0E"/>
    <w:rsid w:val="00434B70"/>
    <w:rsid w:val="00435CB5"/>
    <w:rsid w:val="00436090"/>
    <w:rsid w:val="0043625B"/>
    <w:rsid w:val="00436824"/>
    <w:rsid w:val="004375B4"/>
    <w:rsid w:val="00437883"/>
    <w:rsid w:val="0044040A"/>
    <w:rsid w:val="00440784"/>
    <w:rsid w:val="00441501"/>
    <w:rsid w:val="00441AC9"/>
    <w:rsid w:val="004424AE"/>
    <w:rsid w:val="00442CF9"/>
    <w:rsid w:val="00443C66"/>
    <w:rsid w:val="00443EBD"/>
    <w:rsid w:val="004451B1"/>
    <w:rsid w:val="004451B4"/>
    <w:rsid w:val="004455B0"/>
    <w:rsid w:val="00445C9B"/>
    <w:rsid w:val="00445D7A"/>
    <w:rsid w:val="00445DFD"/>
    <w:rsid w:val="00445E12"/>
    <w:rsid w:val="00446332"/>
    <w:rsid w:val="00446DE8"/>
    <w:rsid w:val="004512B1"/>
    <w:rsid w:val="00451540"/>
    <w:rsid w:val="00451549"/>
    <w:rsid w:val="004515C6"/>
    <w:rsid w:val="0045192D"/>
    <w:rsid w:val="00451F44"/>
    <w:rsid w:val="004528AB"/>
    <w:rsid w:val="0045298E"/>
    <w:rsid w:val="004531C1"/>
    <w:rsid w:val="00453D12"/>
    <w:rsid w:val="004542B1"/>
    <w:rsid w:val="004546E4"/>
    <w:rsid w:val="00454784"/>
    <w:rsid w:val="00454882"/>
    <w:rsid w:val="00454B0C"/>
    <w:rsid w:val="00455101"/>
    <w:rsid w:val="004552CC"/>
    <w:rsid w:val="004555A2"/>
    <w:rsid w:val="00455F49"/>
    <w:rsid w:val="00456AE5"/>
    <w:rsid w:val="004576CB"/>
    <w:rsid w:val="00460DE2"/>
    <w:rsid w:val="00461476"/>
    <w:rsid w:val="00461683"/>
    <w:rsid w:val="00461A0C"/>
    <w:rsid w:val="00462545"/>
    <w:rsid w:val="00462E5B"/>
    <w:rsid w:val="00463F92"/>
    <w:rsid w:val="0046448D"/>
    <w:rsid w:val="00464983"/>
    <w:rsid w:val="00464F85"/>
    <w:rsid w:val="004659FF"/>
    <w:rsid w:val="00466A1F"/>
    <w:rsid w:val="00466C50"/>
    <w:rsid w:val="00466DB0"/>
    <w:rsid w:val="004674C7"/>
    <w:rsid w:val="00467E93"/>
    <w:rsid w:val="004702E7"/>
    <w:rsid w:val="0047085A"/>
    <w:rsid w:val="00472182"/>
    <w:rsid w:val="004723B7"/>
    <w:rsid w:val="00472924"/>
    <w:rsid w:val="004730F4"/>
    <w:rsid w:val="004747C2"/>
    <w:rsid w:val="00474F37"/>
    <w:rsid w:val="00475234"/>
    <w:rsid w:val="004754F6"/>
    <w:rsid w:val="0047603A"/>
    <w:rsid w:val="0047694D"/>
    <w:rsid w:val="00476EBB"/>
    <w:rsid w:val="00477005"/>
    <w:rsid w:val="00480263"/>
    <w:rsid w:val="004804C8"/>
    <w:rsid w:val="0048099F"/>
    <w:rsid w:val="00481A11"/>
    <w:rsid w:val="00482192"/>
    <w:rsid w:val="004831EE"/>
    <w:rsid w:val="00483325"/>
    <w:rsid w:val="004834CF"/>
    <w:rsid w:val="00484592"/>
    <w:rsid w:val="00484B1C"/>
    <w:rsid w:val="00485806"/>
    <w:rsid w:val="004864BA"/>
    <w:rsid w:val="00486FA7"/>
    <w:rsid w:val="00487492"/>
    <w:rsid w:val="0048781F"/>
    <w:rsid w:val="00487895"/>
    <w:rsid w:val="00492494"/>
    <w:rsid w:val="004928AE"/>
    <w:rsid w:val="00492FF1"/>
    <w:rsid w:val="00493CD2"/>
    <w:rsid w:val="00497762"/>
    <w:rsid w:val="004A0DB7"/>
    <w:rsid w:val="004A11B6"/>
    <w:rsid w:val="004A2E75"/>
    <w:rsid w:val="004A31CB"/>
    <w:rsid w:val="004A52C0"/>
    <w:rsid w:val="004A57AD"/>
    <w:rsid w:val="004A5EF8"/>
    <w:rsid w:val="004A6F67"/>
    <w:rsid w:val="004A6F92"/>
    <w:rsid w:val="004A7105"/>
    <w:rsid w:val="004A7B4E"/>
    <w:rsid w:val="004A7FCE"/>
    <w:rsid w:val="004B049C"/>
    <w:rsid w:val="004B0DFD"/>
    <w:rsid w:val="004B1437"/>
    <w:rsid w:val="004B24FE"/>
    <w:rsid w:val="004B2DA9"/>
    <w:rsid w:val="004B2F38"/>
    <w:rsid w:val="004B391B"/>
    <w:rsid w:val="004B3C68"/>
    <w:rsid w:val="004B48B6"/>
    <w:rsid w:val="004B58A1"/>
    <w:rsid w:val="004B590A"/>
    <w:rsid w:val="004B5CAF"/>
    <w:rsid w:val="004B6F2E"/>
    <w:rsid w:val="004B7C6A"/>
    <w:rsid w:val="004B7D56"/>
    <w:rsid w:val="004C0D5C"/>
    <w:rsid w:val="004C0E4D"/>
    <w:rsid w:val="004C1418"/>
    <w:rsid w:val="004C17DE"/>
    <w:rsid w:val="004C1FC7"/>
    <w:rsid w:val="004C244D"/>
    <w:rsid w:val="004C2892"/>
    <w:rsid w:val="004C2EAB"/>
    <w:rsid w:val="004C3702"/>
    <w:rsid w:val="004C4CE9"/>
    <w:rsid w:val="004C58BE"/>
    <w:rsid w:val="004C5FE2"/>
    <w:rsid w:val="004C611A"/>
    <w:rsid w:val="004C66B5"/>
    <w:rsid w:val="004C692E"/>
    <w:rsid w:val="004C696D"/>
    <w:rsid w:val="004C6C90"/>
    <w:rsid w:val="004C72C9"/>
    <w:rsid w:val="004C7572"/>
    <w:rsid w:val="004C7839"/>
    <w:rsid w:val="004D027A"/>
    <w:rsid w:val="004D1A46"/>
    <w:rsid w:val="004D22E0"/>
    <w:rsid w:val="004D271F"/>
    <w:rsid w:val="004D2839"/>
    <w:rsid w:val="004D2FBA"/>
    <w:rsid w:val="004D343A"/>
    <w:rsid w:val="004D4484"/>
    <w:rsid w:val="004D5EB2"/>
    <w:rsid w:val="004D6132"/>
    <w:rsid w:val="004D626C"/>
    <w:rsid w:val="004D77DE"/>
    <w:rsid w:val="004E019C"/>
    <w:rsid w:val="004E020C"/>
    <w:rsid w:val="004E03E4"/>
    <w:rsid w:val="004E05D5"/>
    <w:rsid w:val="004E0B1D"/>
    <w:rsid w:val="004E1110"/>
    <w:rsid w:val="004E1134"/>
    <w:rsid w:val="004E12DC"/>
    <w:rsid w:val="004E2126"/>
    <w:rsid w:val="004E2B9C"/>
    <w:rsid w:val="004E370F"/>
    <w:rsid w:val="004E3FB5"/>
    <w:rsid w:val="004E49A3"/>
    <w:rsid w:val="004E4E43"/>
    <w:rsid w:val="004E577B"/>
    <w:rsid w:val="004E5AC9"/>
    <w:rsid w:val="004E5BCA"/>
    <w:rsid w:val="004E673C"/>
    <w:rsid w:val="004E6EB5"/>
    <w:rsid w:val="004E71DD"/>
    <w:rsid w:val="004E7439"/>
    <w:rsid w:val="004F0640"/>
    <w:rsid w:val="004F0AF0"/>
    <w:rsid w:val="004F19B1"/>
    <w:rsid w:val="004F2107"/>
    <w:rsid w:val="004F29EE"/>
    <w:rsid w:val="004F2A22"/>
    <w:rsid w:val="004F2A35"/>
    <w:rsid w:val="004F33DC"/>
    <w:rsid w:val="004F362B"/>
    <w:rsid w:val="004F3835"/>
    <w:rsid w:val="004F3A01"/>
    <w:rsid w:val="004F540E"/>
    <w:rsid w:val="004F5F5C"/>
    <w:rsid w:val="004F6BAB"/>
    <w:rsid w:val="0050024E"/>
    <w:rsid w:val="00500CE5"/>
    <w:rsid w:val="00501C44"/>
    <w:rsid w:val="00502E5C"/>
    <w:rsid w:val="005032BC"/>
    <w:rsid w:val="005059A4"/>
    <w:rsid w:val="00505A77"/>
    <w:rsid w:val="005061A9"/>
    <w:rsid w:val="005061EB"/>
    <w:rsid w:val="0050643A"/>
    <w:rsid w:val="005073D7"/>
    <w:rsid w:val="00507737"/>
    <w:rsid w:val="00510B23"/>
    <w:rsid w:val="00511111"/>
    <w:rsid w:val="00511A10"/>
    <w:rsid w:val="00511C6A"/>
    <w:rsid w:val="0051386E"/>
    <w:rsid w:val="0051421F"/>
    <w:rsid w:val="00514CE6"/>
    <w:rsid w:val="005161FA"/>
    <w:rsid w:val="0051782B"/>
    <w:rsid w:val="00520027"/>
    <w:rsid w:val="005203C1"/>
    <w:rsid w:val="0052063A"/>
    <w:rsid w:val="00521178"/>
    <w:rsid w:val="00521568"/>
    <w:rsid w:val="00521D20"/>
    <w:rsid w:val="00523EB2"/>
    <w:rsid w:val="005243E7"/>
    <w:rsid w:val="00525321"/>
    <w:rsid w:val="0052540E"/>
    <w:rsid w:val="00525430"/>
    <w:rsid w:val="00526196"/>
    <w:rsid w:val="0052699C"/>
    <w:rsid w:val="00526CBB"/>
    <w:rsid w:val="0052766A"/>
    <w:rsid w:val="005278BB"/>
    <w:rsid w:val="00527D71"/>
    <w:rsid w:val="0053056C"/>
    <w:rsid w:val="005309F5"/>
    <w:rsid w:val="00530DFE"/>
    <w:rsid w:val="00530F4D"/>
    <w:rsid w:val="005310B6"/>
    <w:rsid w:val="00531406"/>
    <w:rsid w:val="00531981"/>
    <w:rsid w:val="00532006"/>
    <w:rsid w:val="00532126"/>
    <w:rsid w:val="0053241F"/>
    <w:rsid w:val="005329AF"/>
    <w:rsid w:val="00532D18"/>
    <w:rsid w:val="00533499"/>
    <w:rsid w:val="00533D32"/>
    <w:rsid w:val="00534350"/>
    <w:rsid w:val="0053457A"/>
    <w:rsid w:val="005351B5"/>
    <w:rsid w:val="005352E7"/>
    <w:rsid w:val="00535440"/>
    <w:rsid w:val="005358D2"/>
    <w:rsid w:val="005359F1"/>
    <w:rsid w:val="00536BBC"/>
    <w:rsid w:val="005373B8"/>
    <w:rsid w:val="00537B83"/>
    <w:rsid w:val="00540E62"/>
    <w:rsid w:val="005412D3"/>
    <w:rsid w:val="00541862"/>
    <w:rsid w:val="0054258B"/>
    <w:rsid w:val="005425FF"/>
    <w:rsid w:val="00542907"/>
    <w:rsid w:val="00542961"/>
    <w:rsid w:val="00542EA2"/>
    <w:rsid w:val="00542F27"/>
    <w:rsid w:val="00543D2A"/>
    <w:rsid w:val="005461D8"/>
    <w:rsid w:val="005467E2"/>
    <w:rsid w:val="00546E29"/>
    <w:rsid w:val="005474C9"/>
    <w:rsid w:val="00547585"/>
    <w:rsid w:val="00547945"/>
    <w:rsid w:val="005479DA"/>
    <w:rsid w:val="005509D5"/>
    <w:rsid w:val="00550EC8"/>
    <w:rsid w:val="00551017"/>
    <w:rsid w:val="005516C9"/>
    <w:rsid w:val="00551911"/>
    <w:rsid w:val="00551DD0"/>
    <w:rsid w:val="005520BD"/>
    <w:rsid w:val="005536B6"/>
    <w:rsid w:val="00553850"/>
    <w:rsid w:val="00553BCA"/>
    <w:rsid w:val="00554D62"/>
    <w:rsid w:val="005559DF"/>
    <w:rsid w:val="00557127"/>
    <w:rsid w:val="005571FB"/>
    <w:rsid w:val="0055773F"/>
    <w:rsid w:val="00560387"/>
    <w:rsid w:val="00560435"/>
    <w:rsid w:val="00561199"/>
    <w:rsid w:val="005614E1"/>
    <w:rsid w:val="005616B2"/>
    <w:rsid w:val="00561FC5"/>
    <w:rsid w:val="005621B6"/>
    <w:rsid w:val="005622B6"/>
    <w:rsid w:val="005632AE"/>
    <w:rsid w:val="00563514"/>
    <w:rsid w:val="0056382C"/>
    <w:rsid w:val="00563DEE"/>
    <w:rsid w:val="00563F6A"/>
    <w:rsid w:val="005640E5"/>
    <w:rsid w:val="005643EB"/>
    <w:rsid w:val="005661AF"/>
    <w:rsid w:val="005661C1"/>
    <w:rsid w:val="00566CEF"/>
    <w:rsid w:val="00567B12"/>
    <w:rsid w:val="00570518"/>
    <w:rsid w:val="005716AB"/>
    <w:rsid w:val="00572AA9"/>
    <w:rsid w:val="0057352F"/>
    <w:rsid w:val="00574085"/>
    <w:rsid w:val="005742B9"/>
    <w:rsid w:val="005762B5"/>
    <w:rsid w:val="005768F6"/>
    <w:rsid w:val="00577650"/>
    <w:rsid w:val="00580DA4"/>
    <w:rsid w:val="00581DAF"/>
    <w:rsid w:val="005821AB"/>
    <w:rsid w:val="005829BD"/>
    <w:rsid w:val="00582B30"/>
    <w:rsid w:val="00582E36"/>
    <w:rsid w:val="00583100"/>
    <w:rsid w:val="005835CB"/>
    <w:rsid w:val="00583AF6"/>
    <w:rsid w:val="00584FC7"/>
    <w:rsid w:val="005850D1"/>
    <w:rsid w:val="00586156"/>
    <w:rsid w:val="00587342"/>
    <w:rsid w:val="005905ED"/>
    <w:rsid w:val="00590BF2"/>
    <w:rsid w:val="00591236"/>
    <w:rsid w:val="005913D1"/>
    <w:rsid w:val="00591A89"/>
    <w:rsid w:val="00591C42"/>
    <w:rsid w:val="00591E38"/>
    <w:rsid w:val="00592197"/>
    <w:rsid w:val="0059251E"/>
    <w:rsid w:val="00592780"/>
    <w:rsid w:val="00593131"/>
    <w:rsid w:val="0059468F"/>
    <w:rsid w:val="00594C00"/>
    <w:rsid w:val="00594C13"/>
    <w:rsid w:val="00594FC5"/>
    <w:rsid w:val="00595499"/>
    <w:rsid w:val="00597337"/>
    <w:rsid w:val="0059773E"/>
    <w:rsid w:val="00597D01"/>
    <w:rsid w:val="00597EFC"/>
    <w:rsid w:val="005A05A9"/>
    <w:rsid w:val="005A06AE"/>
    <w:rsid w:val="005A0DCD"/>
    <w:rsid w:val="005A1A0B"/>
    <w:rsid w:val="005A1E90"/>
    <w:rsid w:val="005A3593"/>
    <w:rsid w:val="005A3EC8"/>
    <w:rsid w:val="005A60C4"/>
    <w:rsid w:val="005A6198"/>
    <w:rsid w:val="005A6202"/>
    <w:rsid w:val="005A6675"/>
    <w:rsid w:val="005A6EC3"/>
    <w:rsid w:val="005A716A"/>
    <w:rsid w:val="005B00A6"/>
    <w:rsid w:val="005B0396"/>
    <w:rsid w:val="005B056F"/>
    <w:rsid w:val="005B1E18"/>
    <w:rsid w:val="005B2BF4"/>
    <w:rsid w:val="005B31EF"/>
    <w:rsid w:val="005B3B6E"/>
    <w:rsid w:val="005B3B88"/>
    <w:rsid w:val="005B3D8D"/>
    <w:rsid w:val="005B3E70"/>
    <w:rsid w:val="005B4A73"/>
    <w:rsid w:val="005B51A5"/>
    <w:rsid w:val="005B6398"/>
    <w:rsid w:val="005B7038"/>
    <w:rsid w:val="005B7412"/>
    <w:rsid w:val="005B76C2"/>
    <w:rsid w:val="005B7B92"/>
    <w:rsid w:val="005B7E18"/>
    <w:rsid w:val="005C06EB"/>
    <w:rsid w:val="005C0E36"/>
    <w:rsid w:val="005C1266"/>
    <w:rsid w:val="005C1CAB"/>
    <w:rsid w:val="005C1E60"/>
    <w:rsid w:val="005C24C5"/>
    <w:rsid w:val="005C2DF2"/>
    <w:rsid w:val="005C3AFF"/>
    <w:rsid w:val="005C48C9"/>
    <w:rsid w:val="005C4D7D"/>
    <w:rsid w:val="005C50A9"/>
    <w:rsid w:val="005C549C"/>
    <w:rsid w:val="005C6047"/>
    <w:rsid w:val="005C795A"/>
    <w:rsid w:val="005D0DA4"/>
    <w:rsid w:val="005D105C"/>
    <w:rsid w:val="005D13E9"/>
    <w:rsid w:val="005D1B47"/>
    <w:rsid w:val="005D3093"/>
    <w:rsid w:val="005D3E25"/>
    <w:rsid w:val="005D4276"/>
    <w:rsid w:val="005D431F"/>
    <w:rsid w:val="005D4A50"/>
    <w:rsid w:val="005D547E"/>
    <w:rsid w:val="005D5AAC"/>
    <w:rsid w:val="005D5F59"/>
    <w:rsid w:val="005D6194"/>
    <w:rsid w:val="005D6E42"/>
    <w:rsid w:val="005D7317"/>
    <w:rsid w:val="005D7A17"/>
    <w:rsid w:val="005D7BAF"/>
    <w:rsid w:val="005E09A7"/>
    <w:rsid w:val="005E1097"/>
    <w:rsid w:val="005E1D32"/>
    <w:rsid w:val="005E2906"/>
    <w:rsid w:val="005E2D2E"/>
    <w:rsid w:val="005E360D"/>
    <w:rsid w:val="005E3BA3"/>
    <w:rsid w:val="005E3DAC"/>
    <w:rsid w:val="005E3F87"/>
    <w:rsid w:val="005E5EDA"/>
    <w:rsid w:val="005E5F9B"/>
    <w:rsid w:val="005E64F6"/>
    <w:rsid w:val="005F134D"/>
    <w:rsid w:val="005F13C9"/>
    <w:rsid w:val="005F1C51"/>
    <w:rsid w:val="005F1C65"/>
    <w:rsid w:val="005F30A6"/>
    <w:rsid w:val="005F35E0"/>
    <w:rsid w:val="005F4311"/>
    <w:rsid w:val="005F6167"/>
    <w:rsid w:val="005F733B"/>
    <w:rsid w:val="005F738C"/>
    <w:rsid w:val="005F7A7D"/>
    <w:rsid w:val="005F7B2A"/>
    <w:rsid w:val="005F7E0D"/>
    <w:rsid w:val="005F7E71"/>
    <w:rsid w:val="00600152"/>
    <w:rsid w:val="00600E1A"/>
    <w:rsid w:val="0060168A"/>
    <w:rsid w:val="00602448"/>
    <w:rsid w:val="006027BB"/>
    <w:rsid w:val="006032D3"/>
    <w:rsid w:val="0060332A"/>
    <w:rsid w:val="006038C2"/>
    <w:rsid w:val="0060393F"/>
    <w:rsid w:val="006039DC"/>
    <w:rsid w:val="00605D2A"/>
    <w:rsid w:val="0060664F"/>
    <w:rsid w:val="00606DE4"/>
    <w:rsid w:val="00610F14"/>
    <w:rsid w:val="00612F69"/>
    <w:rsid w:val="0061323E"/>
    <w:rsid w:val="0061371F"/>
    <w:rsid w:val="00613768"/>
    <w:rsid w:val="006141E1"/>
    <w:rsid w:val="0061690F"/>
    <w:rsid w:val="006172FF"/>
    <w:rsid w:val="00620074"/>
    <w:rsid w:val="00620979"/>
    <w:rsid w:val="00620B58"/>
    <w:rsid w:val="00620BDC"/>
    <w:rsid w:val="00620D9D"/>
    <w:rsid w:val="006221DA"/>
    <w:rsid w:val="006225C1"/>
    <w:rsid w:val="00622C05"/>
    <w:rsid w:val="00623DFA"/>
    <w:rsid w:val="00624ED6"/>
    <w:rsid w:val="00625172"/>
    <w:rsid w:val="0062520A"/>
    <w:rsid w:val="0062549D"/>
    <w:rsid w:val="00625529"/>
    <w:rsid w:val="0062554C"/>
    <w:rsid w:val="00625B34"/>
    <w:rsid w:val="006267E9"/>
    <w:rsid w:val="00630670"/>
    <w:rsid w:val="00631F1B"/>
    <w:rsid w:val="0063204A"/>
    <w:rsid w:val="00632077"/>
    <w:rsid w:val="0063208B"/>
    <w:rsid w:val="00633258"/>
    <w:rsid w:val="00633EF0"/>
    <w:rsid w:val="0063421F"/>
    <w:rsid w:val="0063460C"/>
    <w:rsid w:val="006353B5"/>
    <w:rsid w:val="0063608C"/>
    <w:rsid w:val="00636900"/>
    <w:rsid w:val="00636E4E"/>
    <w:rsid w:val="00640174"/>
    <w:rsid w:val="00641822"/>
    <w:rsid w:val="00642E00"/>
    <w:rsid w:val="00643172"/>
    <w:rsid w:val="00644074"/>
    <w:rsid w:val="00644606"/>
    <w:rsid w:val="00645BA6"/>
    <w:rsid w:val="00646ACD"/>
    <w:rsid w:val="006472D6"/>
    <w:rsid w:val="006475C7"/>
    <w:rsid w:val="00647C75"/>
    <w:rsid w:val="006503BD"/>
    <w:rsid w:val="00650F6B"/>
    <w:rsid w:val="006512B9"/>
    <w:rsid w:val="0065163B"/>
    <w:rsid w:val="00651A14"/>
    <w:rsid w:val="00651A50"/>
    <w:rsid w:val="006524BA"/>
    <w:rsid w:val="006524F3"/>
    <w:rsid w:val="00653220"/>
    <w:rsid w:val="00653944"/>
    <w:rsid w:val="00654212"/>
    <w:rsid w:val="00654751"/>
    <w:rsid w:val="0065486F"/>
    <w:rsid w:val="006553E0"/>
    <w:rsid w:val="006555AF"/>
    <w:rsid w:val="00655794"/>
    <w:rsid w:val="00655FE3"/>
    <w:rsid w:val="00657CE2"/>
    <w:rsid w:val="00661617"/>
    <w:rsid w:val="0066191C"/>
    <w:rsid w:val="00662468"/>
    <w:rsid w:val="00662870"/>
    <w:rsid w:val="00662B5D"/>
    <w:rsid w:val="00663400"/>
    <w:rsid w:val="00663BB7"/>
    <w:rsid w:val="00663CA4"/>
    <w:rsid w:val="006644F6"/>
    <w:rsid w:val="00664FFB"/>
    <w:rsid w:val="00665255"/>
    <w:rsid w:val="00665733"/>
    <w:rsid w:val="0067138A"/>
    <w:rsid w:val="00671A44"/>
    <w:rsid w:val="00672361"/>
    <w:rsid w:val="006724D5"/>
    <w:rsid w:val="00672693"/>
    <w:rsid w:val="006730C0"/>
    <w:rsid w:val="0067367B"/>
    <w:rsid w:val="006736CB"/>
    <w:rsid w:val="00673C6E"/>
    <w:rsid w:val="00674295"/>
    <w:rsid w:val="00674A59"/>
    <w:rsid w:val="00674AE6"/>
    <w:rsid w:val="00675AA2"/>
    <w:rsid w:val="00676911"/>
    <w:rsid w:val="0068076A"/>
    <w:rsid w:val="00682441"/>
    <w:rsid w:val="0068403E"/>
    <w:rsid w:val="00684F41"/>
    <w:rsid w:val="006857FE"/>
    <w:rsid w:val="006858E4"/>
    <w:rsid w:val="00685AB0"/>
    <w:rsid w:val="00686AA1"/>
    <w:rsid w:val="00686D13"/>
    <w:rsid w:val="00687F28"/>
    <w:rsid w:val="006906C9"/>
    <w:rsid w:val="00690820"/>
    <w:rsid w:val="00691155"/>
    <w:rsid w:val="00691740"/>
    <w:rsid w:val="00691869"/>
    <w:rsid w:val="00693971"/>
    <w:rsid w:val="00695844"/>
    <w:rsid w:val="00696C9C"/>
    <w:rsid w:val="006A08B1"/>
    <w:rsid w:val="006A1A61"/>
    <w:rsid w:val="006A2141"/>
    <w:rsid w:val="006A22F5"/>
    <w:rsid w:val="006A23AA"/>
    <w:rsid w:val="006A2A6F"/>
    <w:rsid w:val="006A3922"/>
    <w:rsid w:val="006A3BAE"/>
    <w:rsid w:val="006A4AB8"/>
    <w:rsid w:val="006A5918"/>
    <w:rsid w:val="006A5C18"/>
    <w:rsid w:val="006A609E"/>
    <w:rsid w:val="006A6279"/>
    <w:rsid w:val="006A6B2D"/>
    <w:rsid w:val="006A7192"/>
    <w:rsid w:val="006B1392"/>
    <w:rsid w:val="006B1492"/>
    <w:rsid w:val="006B1B63"/>
    <w:rsid w:val="006B250B"/>
    <w:rsid w:val="006B276E"/>
    <w:rsid w:val="006B27F8"/>
    <w:rsid w:val="006B2BF3"/>
    <w:rsid w:val="006B2EF0"/>
    <w:rsid w:val="006B320F"/>
    <w:rsid w:val="006B3FFE"/>
    <w:rsid w:val="006B437A"/>
    <w:rsid w:val="006B437B"/>
    <w:rsid w:val="006B512A"/>
    <w:rsid w:val="006B56BB"/>
    <w:rsid w:val="006B664E"/>
    <w:rsid w:val="006B6968"/>
    <w:rsid w:val="006C03E3"/>
    <w:rsid w:val="006C1146"/>
    <w:rsid w:val="006C17D9"/>
    <w:rsid w:val="006C1930"/>
    <w:rsid w:val="006C1B40"/>
    <w:rsid w:val="006C2008"/>
    <w:rsid w:val="006C26ED"/>
    <w:rsid w:val="006C2C9E"/>
    <w:rsid w:val="006C39D6"/>
    <w:rsid w:val="006C3B9F"/>
    <w:rsid w:val="006C3CAB"/>
    <w:rsid w:val="006C54C1"/>
    <w:rsid w:val="006C6252"/>
    <w:rsid w:val="006C6A21"/>
    <w:rsid w:val="006C6F9E"/>
    <w:rsid w:val="006C714B"/>
    <w:rsid w:val="006C7B4F"/>
    <w:rsid w:val="006D0013"/>
    <w:rsid w:val="006D0EAA"/>
    <w:rsid w:val="006D0EFB"/>
    <w:rsid w:val="006D103E"/>
    <w:rsid w:val="006D1B18"/>
    <w:rsid w:val="006D1F55"/>
    <w:rsid w:val="006D2451"/>
    <w:rsid w:val="006D2932"/>
    <w:rsid w:val="006D2F95"/>
    <w:rsid w:val="006D3BDF"/>
    <w:rsid w:val="006D45A7"/>
    <w:rsid w:val="006D4A30"/>
    <w:rsid w:val="006D4FDD"/>
    <w:rsid w:val="006D7021"/>
    <w:rsid w:val="006D72D5"/>
    <w:rsid w:val="006D7D31"/>
    <w:rsid w:val="006E1693"/>
    <w:rsid w:val="006E199F"/>
    <w:rsid w:val="006E2543"/>
    <w:rsid w:val="006E2702"/>
    <w:rsid w:val="006E2810"/>
    <w:rsid w:val="006E2BEA"/>
    <w:rsid w:val="006E3A10"/>
    <w:rsid w:val="006E3A4A"/>
    <w:rsid w:val="006E3DA5"/>
    <w:rsid w:val="006E3DC8"/>
    <w:rsid w:val="006E5F20"/>
    <w:rsid w:val="006E7679"/>
    <w:rsid w:val="006E7D17"/>
    <w:rsid w:val="006E7DF5"/>
    <w:rsid w:val="006F08CC"/>
    <w:rsid w:val="006F213C"/>
    <w:rsid w:val="006F258A"/>
    <w:rsid w:val="006F2B23"/>
    <w:rsid w:val="006F2F68"/>
    <w:rsid w:val="006F404A"/>
    <w:rsid w:val="006F461C"/>
    <w:rsid w:val="006F472B"/>
    <w:rsid w:val="006F4BCC"/>
    <w:rsid w:val="006F53F5"/>
    <w:rsid w:val="006F5951"/>
    <w:rsid w:val="006F59DF"/>
    <w:rsid w:val="006F5B29"/>
    <w:rsid w:val="006F6D75"/>
    <w:rsid w:val="006F7549"/>
    <w:rsid w:val="006F761A"/>
    <w:rsid w:val="006F76B2"/>
    <w:rsid w:val="006F7C8B"/>
    <w:rsid w:val="0070095C"/>
    <w:rsid w:val="00700A20"/>
    <w:rsid w:val="00700E92"/>
    <w:rsid w:val="00700EE7"/>
    <w:rsid w:val="00702EE0"/>
    <w:rsid w:val="007030D2"/>
    <w:rsid w:val="00703178"/>
    <w:rsid w:val="007031E5"/>
    <w:rsid w:val="0070375A"/>
    <w:rsid w:val="00703885"/>
    <w:rsid w:val="00703C56"/>
    <w:rsid w:val="00703DF0"/>
    <w:rsid w:val="0070439B"/>
    <w:rsid w:val="00707A39"/>
    <w:rsid w:val="00707A71"/>
    <w:rsid w:val="007105EF"/>
    <w:rsid w:val="00710788"/>
    <w:rsid w:val="0071196B"/>
    <w:rsid w:val="00711EE3"/>
    <w:rsid w:val="00712DD5"/>
    <w:rsid w:val="00712E34"/>
    <w:rsid w:val="00713464"/>
    <w:rsid w:val="00714772"/>
    <w:rsid w:val="00714811"/>
    <w:rsid w:val="00714FC5"/>
    <w:rsid w:val="007152FE"/>
    <w:rsid w:val="0071628D"/>
    <w:rsid w:val="00716E21"/>
    <w:rsid w:val="0072108B"/>
    <w:rsid w:val="00722AEF"/>
    <w:rsid w:val="00722E30"/>
    <w:rsid w:val="007235B6"/>
    <w:rsid w:val="007242E0"/>
    <w:rsid w:val="007243F0"/>
    <w:rsid w:val="00724427"/>
    <w:rsid w:val="0072485B"/>
    <w:rsid w:val="00724A86"/>
    <w:rsid w:val="00724B4D"/>
    <w:rsid w:val="00725739"/>
    <w:rsid w:val="00725B4D"/>
    <w:rsid w:val="00725DA7"/>
    <w:rsid w:val="00725EA8"/>
    <w:rsid w:val="0072633A"/>
    <w:rsid w:val="00726C3F"/>
    <w:rsid w:val="00726C5E"/>
    <w:rsid w:val="00727575"/>
    <w:rsid w:val="00730519"/>
    <w:rsid w:val="007306F2"/>
    <w:rsid w:val="00730F65"/>
    <w:rsid w:val="0073120C"/>
    <w:rsid w:val="0073161F"/>
    <w:rsid w:val="007316FA"/>
    <w:rsid w:val="00731B68"/>
    <w:rsid w:val="007324F5"/>
    <w:rsid w:val="007326FC"/>
    <w:rsid w:val="00732895"/>
    <w:rsid w:val="00732EA6"/>
    <w:rsid w:val="0073304C"/>
    <w:rsid w:val="00733F63"/>
    <w:rsid w:val="00734746"/>
    <w:rsid w:val="00734CC5"/>
    <w:rsid w:val="00735038"/>
    <w:rsid w:val="007366D1"/>
    <w:rsid w:val="00736B91"/>
    <w:rsid w:val="00736BC4"/>
    <w:rsid w:val="00737237"/>
    <w:rsid w:val="00737D32"/>
    <w:rsid w:val="007402F0"/>
    <w:rsid w:val="007410E2"/>
    <w:rsid w:val="00741499"/>
    <w:rsid w:val="007414CF"/>
    <w:rsid w:val="007418EE"/>
    <w:rsid w:val="007419DC"/>
    <w:rsid w:val="00741F3B"/>
    <w:rsid w:val="0074209A"/>
    <w:rsid w:val="0074217D"/>
    <w:rsid w:val="00742608"/>
    <w:rsid w:val="00742CC7"/>
    <w:rsid w:val="00743111"/>
    <w:rsid w:val="007439D9"/>
    <w:rsid w:val="0074441F"/>
    <w:rsid w:val="00744A35"/>
    <w:rsid w:val="00744FF2"/>
    <w:rsid w:val="0074500E"/>
    <w:rsid w:val="00745504"/>
    <w:rsid w:val="007457C4"/>
    <w:rsid w:val="0074675E"/>
    <w:rsid w:val="00746809"/>
    <w:rsid w:val="00747753"/>
    <w:rsid w:val="00747FD3"/>
    <w:rsid w:val="00750442"/>
    <w:rsid w:val="0075055E"/>
    <w:rsid w:val="00750863"/>
    <w:rsid w:val="007508A5"/>
    <w:rsid w:val="00750D8C"/>
    <w:rsid w:val="00751666"/>
    <w:rsid w:val="0075223E"/>
    <w:rsid w:val="00752434"/>
    <w:rsid w:val="00753D05"/>
    <w:rsid w:val="007546DC"/>
    <w:rsid w:val="007549EC"/>
    <w:rsid w:val="007559D5"/>
    <w:rsid w:val="00755C16"/>
    <w:rsid w:val="00755C2B"/>
    <w:rsid w:val="00756714"/>
    <w:rsid w:val="00756D5E"/>
    <w:rsid w:val="007608FF"/>
    <w:rsid w:val="00761BFE"/>
    <w:rsid w:val="00762059"/>
    <w:rsid w:val="00762891"/>
    <w:rsid w:val="00764745"/>
    <w:rsid w:val="00764B05"/>
    <w:rsid w:val="00764CEB"/>
    <w:rsid w:val="007655C8"/>
    <w:rsid w:val="00765707"/>
    <w:rsid w:val="00765DCC"/>
    <w:rsid w:val="00765ED4"/>
    <w:rsid w:val="007665E1"/>
    <w:rsid w:val="00766795"/>
    <w:rsid w:val="00767933"/>
    <w:rsid w:val="00767A0D"/>
    <w:rsid w:val="00767CC1"/>
    <w:rsid w:val="0077032A"/>
    <w:rsid w:val="00770DE6"/>
    <w:rsid w:val="00771B2B"/>
    <w:rsid w:val="00771B6C"/>
    <w:rsid w:val="007728FB"/>
    <w:rsid w:val="00772DF5"/>
    <w:rsid w:val="00772E85"/>
    <w:rsid w:val="007743EE"/>
    <w:rsid w:val="007751F1"/>
    <w:rsid w:val="007756EC"/>
    <w:rsid w:val="007759CE"/>
    <w:rsid w:val="0077673C"/>
    <w:rsid w:val="00776E1D"/>
    <w:rsid w:val="00777137"/>
    <w:rsid w:val="00777368"/>
    <w:rsid w:val="0077755C"/>
    <w:rsid w:val="007776DD"/>
    <w:rsid w:val="0077798B"/>
    <w:rsid w:val="00777A91"/>
    <w:rsid w:val="00777DD9"/>
    <w:rsid w:val="0078085D"/>
    <w:rsid w:val="00780AC1"/>
    <w:rsid w:val="007811BF"/>
    <w:rsid w:val="00781CCE"/>
    <w:rsid w:val="00782E32"/>
    <w:rsid w:val="00783996"/>
    <w:rsid w:val="00783DB3"/>
    <w:rsid w:val="00783FC9"/>
    <w:rsid w:val="007849DE"/>
    <w:rsid w:val="00784BDF"/>
    <w:rsid w:val="00785640"/>
    <w:rsid w:val="00787433"/>
    <w:rsid w:val="00787B4B"/>
    <w:rsid w:val="00787EB8"/>
    <w:rsid w:val="00787FFB"/>
    <w:rsid w:val="00790886"/>
    <w:rsid w:val="00790F9E"/>
    <w:rsid w:val="007917F1"/>
    <w:rsid w:val="007918B5"/>
    <w:rsid w:val="00791AB4"/>
    <w:rsid w:val="00792002"/>
    <w:rsid w:val="007924D4"/>
    <w:rsid w:val="00792712"/>
    <w:rsid w:val="00792849"/>
    <w:rsid w:val="0079347A"/>
    <w:rsid w:val="00793BA3"/>
    <w:rsid w:val="007942FB"/>
    <w:rsid w:val="0079487F"/>
    <w:rsid w:val="00794999"/>
    <w:rsid w:val="00794C2C"/>
    <w:rsid w:val="0079573D"/>
    <w:rsid w:val="007964C5"/>
    <w:rsid w:val="00797174"/>
    <w:rsid w:val="007A0672"/>
    <w:rsid w:val="007A06EF"/>
    <w:rsid w:val="007A0B63"/>
    <w:rsid w:val="007A0F8D"/>
    <w:rsid w:val="007A125C"/>
    <w:rsid w:val="007A160E"/>
    <w:rsid w:val="007A25B7"/>
    <w:rsid w:val="007A27FE"/>
    <w:rsid w:val="007A3437"/>
    <w:rsid w:val="007A4A76"/>
    <w:rsid w:val="007A59EF"/>
    <w:rsid w:val="007A6187"/>
    <w:rsid w:val="007A62E0"/>
    <w:rsid w:val="007A6895"/>
    <w:rsid w:val="007A6D32"/>
    <w:rsid w:val="007A7306"/>
    <w:rsid w:val="007A7565"/>
    <w:rsid w:val="007A76C2"/>
    <w:rsid w:val="007B033B"/>
    <w:rsid w:val="007B0361"/>
    <w:rsid w:val="007B0455"/>
    <w:rsid w:val="007B07AD"/>
    <w:rsid w:val="007B1468"/>
    <w:rsid w:val="007B266D"/>
    <w:rsid w:val="007B2A7A"/>
    <w:rsid w:val="007B33D8"/>
    <w:rsid w:val="007B3F74"/>
    <w:rsid w:val="007B40FC"/>
    <w:rsid w:val="007B4973"/>
    <w:rsid w:val="007B6086"/>
    <w:rsid w:val="007B6C0B"/>
    <w:rsid w:val="007C0D39"/>
    <w:rsid w:val="007C1297"/>
    <w:rsid w:val="007C1A63"/>
    <w:rsid w:val="007C2C0F"/>
    <w:rsid w:val="007C4E97"/>
    <w:rsid w:val="007C5724"/>
    <w:rsid w:val="007C6852"/>
    <w:rsid w:val="007C7F5D"/>
    <w:rsid w:val="007D19DB"/>
    <w:rsid w:val="007D21B3"/>
    <w:rsid w:val="007D2499"/>
    <w:rsid w:val="007D2CA3"/>
    <w:rsid w:val="007D31DB"/>
    <w:rsid w:val="007D4050"/>
    <w:rsid w:val="007D4B48"/>
    <w:rsid w:val="007D4DED"/>
    <w:rsid w:val="007D5B4C"/>
    <w:rsid w:val="007D62DF"/>
    <w:rsid w:val="007D66E7"/>
    <w:rsid w:val="007D78A0"/>
    <w:rsid w:val="007D7AA1"/>
    <w:rsid w:val="007E08EF"/>
    <w:rsid w:val="007E11F4"/>
    <w:rsid w:val="007E156A"/>
    <w:rsid w:val="007E1BD4"/>
    <w:rsid w:val="007E1DAC"/>
    <w:rsid w:val="007E1E00"/>
    <w:rsid w:val="007E1FAC"/>
    <w:rsid w:val="007E2C0E"/>
    <w:rsid w:val="007E3A30"/>
    <w:rsid w:val="007E403B"/>
    <w:rsid w:val="007E4220"/>
    <w:rsid w:val="007E4A94"/>
    <w:rsid w:val="007E4DF8"/>
    <w:rsid w:val="007E54E6"/>
    <w:rsid w:val="007E59B3"/>
    <w:rsid w:val="007E66F4"/>
    <w:rsid w:val="007E7204"/>
    <w:rsid w:val="007E72FA"/>
    <w:rsid w:val="007F05BD"/>
    <w:rsid w:val="007F0A2E"/>
    <w:rsid w:val="007F0D27"/>
    <w:rsid w:val="007F164C"/>
    <w:rsid w:val="007F199A"/>
    <w:rsid w:val="007F1ED7"/>
    <w:rsid w:val="007F1FA0"/>
    <w:rsid w:val="007F2100"/>
    <w:rsid w:val="007F247D"/>
    <w:rsid w:val="007F2A40"/>
    <w:rsid w:val="007F35A1"/>
    <w:rsid w:val="007F4690"/>
    <w:rsid w:val="007F4BC1"/>
    <w:rsid w:val="007F4DF7"/>
    <w:rsid w:val="007F5592"/>
    <w:rsid w:val="007F5697"/>
    <w:rsid w:val="007F5ED4"/>
    <w:rsid w:val="007F67B3"/>
    <w:rsid w:val="007F7E39"/>
    <w:rsid w:val="007F7FC0"/>
    <w:rsid w:val="0080002F"/>
    <w:rsid w:val="008004D3"/>
    <w:rsid w:val="00800BD3"/>
    <w:rsid w:val="00801C2A"/>
    <w:rsid w:val="00802131"/>
    <w:rsid w:val="0080346B"/>
    <w:rsid w:val="00805124"/>
    <w:rsid w:val="0080544F"/>
    <w:rsid w:val="0080590A"/>
    <w:rsid w:val="00805B7B"/>
    <w:rsid w:val="00806654"/>
    <w:rsid w:val="008066B1"/>
    <w:rsid w:val="008073F9"/>
    <w:rsid w:val="00807D0B"/>
    <w:rsid w:val="00807D97"/>
    <w:rsid w:val="0081059F"/>
    <w:rsid w:val="0081063C"/>
    <w:rsid w:val="00810949"/>
    <w:rsid w:val="00810FAA"/>
    <w:rsid w:val="00811162"/>
    <w:rsid w:val="008115D3"/>
    <w:rsid w:val="0081258A"/>
    <w:rsid w:val="0081261D"/>
    <w:rsid w:val="0081290D"/>
    <w:rsid w:val="00813087"/>
    <w:rsid w:val="0081357E"/>
    <w:rsid w:val="008141D4"/>
    <w:rsid w:val="00814506"/>
    <w:rsid w:val="00814560"/>
    <w:rsid w:val="00814735"/>
    <w:rsid w:val="008154B9"/>
    <w:rsid w:val="00815B15"/>
    <w:rsid w:val="00816EBB"/>
    <w:rsid w:val="00816F1E"/>
    <w:rsid w:val="00817838"/>
    <w:rsid w:val="00820827"/>
    <w:rsid w:val="008208EE"/>
    <w:rsid w:val="00820CEB"/>
    <w:rsid w:val="00820EAD"/>
    <w:rsid w:val="008221E2"/>
    <w:rsid w:val="00822949"/>
    <w:rsid w:val="00823BDC"/>
    <w:rsid w:val="0082512B"/>
    <w:rsid w:val="0082590A"/>
    <w:rsid w:val="0082607D"/>
    <w:rsid w:val="00826D10"/>
    <w:rsid w:val="00827A06"/>
    <w:rsid w:val="0083014E"/>
    <w:rsid w:val="008301D2"/>
    <w:rsid w:val="00830758"/>
    <w:rsid w:val="00830817"/>
    <w:rsid w:val="00831568"/>
    <w:rsid w:val="00831796"/>
    <w:rsid w:val="00832415"/>
    <w:rsid w:val="0083277C"/>
    <w:rsid w:val="00832B12"/>
    <w:rsid w:val="00832D4F"/>
    <w:rsid w:val="00833105"/>
    <w:rsid w:val="00833C7D"/>
    <w:rsid w:val="00835648"/>
    <w:rsid w:val="0083635D"/>
    <w:rsid w:val="008368CE"/>
    <w:rsid w:val="00837EB3"/>
    <w:rsid w:val="00837EDF"/>
    <w:rsid w:val="0084029E"/>
    <w:rsid w:val="00841402"/>
    <w:rsid w:val="00841591"/>
    <w:rsid w:val="00842713"/>
    <w:rsid w:val="008428C0"/>
    <w:rsid w:val="008429D0"/>
    <w:rsid w:val="00842B76"/>
    <w:rsid w:val="00842D04"/>
    <w:rsid w:val="00842DA0"/>
    <w:rsid w:val="00843319"/>
    <w:rsid w:val="00843D4F"/>
    <w:rsid w:val="008445AF"/>
    <w:rsid w:val="00845338"/>
    <w:rsid w:val="0084542B"/>
    <w:rsid w:val="008456EA"/>
    <w:rsid w:val="008458B6"/>
    <w:rsid w:val="00845940"/>
    <w:rsid w:val="00845E3A"/>
    <w:rsid w:val="00846112"/>
    <w:rsid w:val="00846553"/>
    <w:rsid w:val="00846A45"/>
    <w:rsid w:val="0085024E"/>
    <w:rsid w:val="0085129A"/>
    <w:rsid w:val="0085152C"/>
    <w:rsid w:val="0085157C"/>
    <w:rsid w:val="00851EDD"/>
    <w:rsid w:val="00852400"/>
    <w:rsid w:val="00852E54"/>
    <w:rsid w:val="00853AA3"/>
    <w:rsid w:val="00854FC6"/>
    <w:rsid w:val="00855321"/>
    <w:rsid w:val="00855633"/>
    <w:rsid w:val="00855A63"/>
    <w:rsid w:val="00856231"/>
    <w:rsid w:val="00856AEF"/>
    <w:rsid w:val="00856B08"/>
    <w:rsid w:val="00857086"/>
    <w:rsid w:val="00857EBF"/>
    <w:rsid w:val="008600E7"/>
    <w:rsid w:val="00860676"/>
    <w:rsid w:val="00860979"/>
    <w:rsid w:val="00860C07"/>
    <w:rsid w:val="00861325"/>
    <w:rsid w:val="0086189C"/>
    <w:rsid w:val="00861DDE"/>
    <w:rsid w:val="00863360"/>
    <w:rsid w:val="008637E5"/>
    <w:rsid w:val="00863950"/>
    <w:rsid w:val="00863D78"/>
    <w:rsid w:val="0086491E"/>
    <w:rsid w:val="00864DBD"/>
    <w:rsid w:val="008653DD"/>
    <w:rsid w:val="00865B65"/>
    <w:rsid w:val="00865C37"/>
    <w:rsid w:val="00866832"/>
    <w:rsid w:val="008674AA"/>
    <w:rsid w:val="0086761A"/>
    <w:rsid w:val="0087027B"/>
    <w:rsid w:val="0087045D"/>
    <w:rsid w:val="0087093B"/>
    <w:rsid w:val="00872813"/>
    <w:rsid w:val="00872B21"/>
    <w:rsid w:val="00872F99"/>
    <w:rsid w:val="0088097E"/>
    <w:rsid w:val="008809AA"/>
    <w:rsid w:val="00881628"/>
    <w:rsid w:val="0088172A"/>
    <w:rsid w:val="0088181D"/>
    <w:rsid w:val="008826CF"/>
    <w:rsid w:val="008859C2"/>
    <w:rsid w:val="00885AFB"/>
    <w:rsid w:val="008864DA"/>
    <w:rsid w:val="00886618"/>
    <w:rsid w:val="008872C4"/>
    <w:rsid w:val="00887A79"/>
    <w:rsid w:val="00887DB9"/>
    <w:rsid w:val="0089039C"/>
    <w:rsid w:val="008906CC"/>
    <w:rsid w:val="00891ECA"/>
    <w:rsid w:val="0089252C"/>
    <w:rsid w:val="00893E2E"/>
    <w:rsid w:val="00895A3B"/>
    <w:rsid w:val="008969F7"/>
    <w:rsid w:val="0089730D"/>
    <w:rsid w:val="008A0AB1"/>
    <w:rsid w:val="008A0F61"/>
    <w:rsid w:val="008A14B7"/>
    <w:rsid w:val="008A1F48"/>
    <w:rsid w:val="008A2208"/>
    <w:rsid w:val="008A2305"/>
    <w:rsid w:val="008A27F7"/>
    <w:rsid w:val="008A2BB6"/>
    <w:rsid w:val="008A2D5A"/>
    <w:rsid w:val="008A3321"/>
    <w:rsid w:val="008A447B"/>
    <w:rsid w:val="008A55BA"/>
    <w:rsid w:val="008A56F0"/>
    <w:rsid w:val="008A6166"/>
    <w:rsid w:val="008A67A4"/>
    <w:rsid w:val="008A7249"/>
    <w:rsid w:val="008A73C6"/>
    <w:rsid w:val="008A75F3"/>
    <w:rsid w:val="008A7608"/>
    <w:rsid w:val="008A7CCD"/>
    <w:rsid w:val="008A7F9E"/>
    <w:rsid w:val="008B0EC6"/>
    <w:rsid w:val="008B1138"/>
    <w:rsid w:val="008B1ACF"/>
    <w:rsid w:val="008B2069"/>
    <w:rsid w:val="008B2349"/>
    <w:rsid w:val="008B35A1"/>
    <w:rsid w:val="008B429D"/>
    <w:rsid w:val="008B56ED"/>
    <w:rsid w:val="008B5E5F"/>
    <w:rsid w:val="008B6705"/>
    <w:rsid w:val="008B6D3B"/>
    <w:rsid w:val="008B7554"/>
    <w:rsid w:val="008B7A61"/>
    <w:rsid w:val="008B7DF9"/>
    <w:rsid w:val="008B7FFE"/>
    <w:rsid w:val="008C030E"/>
    <w:rsid w:val="008C05A0"/>
    <w:rsid w:val="008C0CA3"/>
    <w:rsid w:val="008C1734"/>
    <w:rsid w:val="008C23DC"/>
    <w:rsid w:val="008C2E0F"/>
    <w:rsid w:val="008C2FF5"/>
    <w:rsid w:val="008C3810"/>
    <w:rsid w:val="008C4754"/>
    <w:rsid w:val="008C594F"/>
    <w:rsid w:val="008C67F2"/>
    <w:rsid w:val="008C6901"/>
    <w:rsid w:val="008C6D68"/>
    <w:rsid w:val="008C71FA"/>
    <w:rsid w:val="008C72BD"/>
    <w:rsid w:val="008D0769"/>
    <w:rsid w:val="008D0D42"/>
    <w:rsid w:val="008D1063"/>
    <w:rsid w:val="008D244E"/>
    <w:rsid w:val="008D33D1"/>
    <w:rsid w:val="008D39A1"/>
    <w:rsid w:val="008D3C77"/>
    <w:rsid w:val="008D4AFD"/>
    <w:rsid w:val="008D522E"/>
    <w:rsid w:val="008D5E4C"/>
    <w:rsid w:val="008D60B6"/>
    <w:rsid w:val="008D6A5D"/>
    <w:rsid w:val="008D76E2"/>
    <w:rsid w:val="008D7BAC"/>
    <w:rsid w:val="008E02D2"/>
    <w:rsid w:val="008E126E"/>
    <w:rsid w:val="008E143B"/>
    <w:rsid w:val="008E29DF"/>
    <w:rsid w:val="008E2A97"/>
    <w:rsid w:val="008E2D2A"/>
    <w:rsid w:val="008E3152"/>
    <w:rsid w:val="008E31EA"/>
    <w:rsid w:val="008E34EA"/>
    <w:rsid w:val="008E3870"/>
    <w:rsid w:val="008E3AD9"/>
    <w:rsid w:val="008E3C6E"/>
    <w:rsid w:val="008E3E75"/>
    <w:rsid w:val="008E43F0"/>
    <w:rsid w:val="008E44D6"/>
    <w:rsid w:val="008E487E"/>
    <w:rsid w:val="008E49E5"/>
    <w:rsid w:val="008E56D1"/>
    <w:rsid w:val="008E615F"/>
    <w:rsid w:val="008E6D63"/>
    <w:rsid w:val="008E6EC2"/>
    <w:rsid w:val="008E7474"/>
    <w:rsid w:val="008E76E6"/>
    <w:rsid w:val="008F2737"/>
    <w:rsid w:val="008F2FEC"/>
    <w:rsid w:val="008F3CB1"/>
    <w:rsid w:val="008F4132"/>
    <w:rsid w:val="008F6413"/>
    <w:rsid w:val="008F71C0"/>
    <w:rsid w:val="008F7437"/>
    <w:rsid w:val="008F7D74"/>
    <w:rsid w:val="008F7DAD"/>
    <w:rsid w:val="00900788"/>
    <w:rsid w:val="00900B07"/>
    <w:rsid w:val="00900B10"/>
    <w:rsid w:val="00900D94"/>
    <w:rsid w:val="00900F3B"/>
    <w:rsid w:val="00900FA7"/>
    <w:rsid w:val="009012F3"/>
    <w:rsid w:val="00901A1E"/>
    <w:rsid w:val="00902980"/>
    <w:rsid w:val="00903019"/>
    <w:rsid w:val="00903099"/>
    <w:rsid w:val="00903136"/>
    <w:rsid w:val="0090366E"/>
    <w:rsid w:val="00903C98"/>
    <w:rsid w:val="009060A0"/>
    <w:rsid w:val="009066EF"/>
    <w:rsid w:val="009073C6"/>
    <w:rsid w:val="00907652"/>
    <w:rsid w:val="00907B0A"/>
    <w:rsid w:val="00907B52"/>
    <w:rsid w:val="00907DC8"/>
    <w:rsid w:val="009103BF"/>
    <w:rsid w:val="0091076E"/>
    <w:rsid w:val="00911584"/>
    <w:rsid w:val="0091182E"/>
    <w:rsid w:val="00911A41"/>
    <w:rsid w:val="00911AB4"/>
    <w:rsid w:val="00912538"/>
    <w:rsid w:val="00912F00"/>
    <w:rsid w:val="0091361B"/>
    <w:rsid w:val="0091401A"/>
    <w:rsid w:val="00914818"/>
    <w:rsid w:val="00915DC3"/>
    <w:rsid w:val="00915E69"/>
    <w:rsid w:val="009167E3"/>
    <w:rsid w:val="00916DEE"/>
    <w:rsid w:val="0091779B"/>
    <w:rsid w:val="00917BDB"/>
    <w:rsid w:val="00920014"/>
    <w:rsid w:val="0092040D"/>
    <w:rsid w:val="00920A61"/>
    <w:rsid w:val="00921227"/>
    <w:rsid w:val="00921463"/>
    <w:rsid w:val="00921C44"/>
    <w:rsid w:val="00921ECD"/>
    <w:rsid w:val="00921EF9"/>
    <w:rsid w:val="00922E5F"/>
    <w:rsid w:val="00922FC6"/>
    <w:rsid w:val="00923786"/>
    <w:rsid w:val="00923D82"/>
    <w:rsid w:val="0092483B"/>
    <w:rsid w:val="00925360"/>
    <w:rsid w:val="009256F6"/>
    <w:rsid w:val="00925C17"/>
    <w:rsid w:val="00926296"/>
    <w:rsid w:val="009275F3"/>
    <w:rsid w:val="00927884"/>
    <w:rsid w:val="009301E5"/>
    <w:rsid w:val="00930EDB"/>
    <w:rsid w:val="00931732"/>
    <w:rsid w:val="009326BD"/>
    <w:rsid w:val="009329D5"/>
    <w:rsid w:val="00933039"/>
    <w:rsid w:val="00933644"/>
    <w:rsid w:val="009341D6"/>
    <w:rsid w:val="00934336"/>
    <w:rsid w:val="0093463B"/>
    <w:rsid w:val="00934B3F"/>
    <w:rsid w:val="009356A8"/>
    <w:rsid w:val="00936BBB"/>
    <w:rsid w:val="009370D5"/>
    <w:rsid w:val="0093710F"/>
    <w:rsid w:val="009375B6"/>
    <w:rsid w:val="009376A2"/>
    <w:rsid w:val="00937879"/>
    <w:rsid w:val="00937C10"/>
    <w:rsid w:val="009407F8"/>
    <w:rsid w:val="00940C2B"/>
    <w:rsid w:val="00941A6F"/>
    <w:rsid w:val="0094448A"/>
    <w:rsid w:val="00945518"/>
    <w:rsid w:val="0094562B"/>
    <w:rsid w:val="00945B90"/>
    <w:rsid w:val="00945EAB"/>
    <w:rsid w:val="009472F8"/>
    <w:rsid w:val="00951184"/>
    <w:rsid w:val="00951FD5"/>
    <w:rsid w:val="00952F86"/>
    <w:rsid w:val="00953019"/>
    <w:rsid w:val="0095386D"/>
    <w:rsid w:val="009541D5"/>
    <w:rsid w:val="009542A2"/>
    <w:rsid w:val="00954795"/>
    <w:rsid w:val="00954A3A"/>
    <w:rsid w:val="00955057"/>
    <w:rsid w:val="00955637"/>
    <w:rsid w:val="009566C5"/>
    <w:rsid w:val="00957DA4"/>
    <w:rsid w:val="009610E1"/>
    <w:rsid w:val="00962159"/>
    <w:rsid w:val="009629CC"/>
    <w:rsid w:val="00963DBB"/>
    <w:rsid w:val="0096464D"/>
    <w:rsid w:val="00964E19"/>
    <w:rsid w:val="0096596A"/>
    <w:rsid w:val="00965F4C"/>
    <w:rsid w:val="00966861"/>
    <w:rsid w:val="00966956"/>
    <w:rsid w:val="00966D3E"/>
    <w:rsid w:val="0097049F"/>
    <w:rsid w:val="009706E7"/>
    <w:rsid w:val="00971151"/>
    <w:rsid w:val="0097186F"/>
    <w:rsid w:val="00971B4C"/>
    <w:rsid w:val="009738F2"/>
    <w:rsid w:val="0097403B"/>
    <w:rsid w:val="009747C5"/>
    <w:rsid w:val="00975AB2"/>
    <w:rsid w:val="00975E40"/>
    <w:rsid w:val="00975F02"/>
    <w:rsid w:val="00975F13"/>
    <w:rsid w:val="0097672F"/>
    <w:rsid w:val="00976C22"/>
    <w:rsid w:val="009772E6"/>
    <w:rsid w:val="00977404"/>
    <w:rsid w:val="0097744D"/>
    <w:rsid w:val="009774F7"/>
    <w:rsid w:val="00980CDA"/>
    <w:rsid w:val="009815E4"/>
    <w:rsid w:val="0098165A"/>
    <w:rsid w:val="00981E81"/>
    <w:rsid w:val="00981F61"/>
    <w:rsid w:val="009831D0"/>
    <w:rsid w:val="00983AC1"/>
    <w:rsid w:val="00983E85"/>
    <w:rsid w:val="00983EFE"/>
    <w:rsid w:val="00984AA8"/>
    <w:rsid w:val="00986601"/>
    <w:rsid w:val="00986CC1"/>
    <w:rsid w:val="009871A6"/>
    <w:rsid w:val="00987836"/>
    <w:rsid w:val="00987DD7"/>
    <w:rsid w:val="009916B0"/>
    <w:rsid w:val="00991B9C"/>
    <w:rsid w:val="00991CE1"/>
    <w:rsid w:val="0099285F"/>
    <w:rsid w:val="00992D7A"/>
    <w:rsid w:val="009932A6"/>
    <w:rsid w:val="009932A7"/>
    <w:rsid w:val="00993609"/>
    <w:rsid w:val="00993F6A"/>
    <w:rsid w:val="00993FEA"/>
    <w:rsid w:val="00994673"/>
    <w:rsid w:val="00994B89"/>
    <w:rsid w:val="0099515E"/>
    <w:rsid w:val="00996531"/>
    <w:rsid w:val="00997620"/>
    <w:rsid w:val="009A0213"/>
    <w:rsid w:val="009A0450"/>
    <w:rsid w:val="009A1AED"/>
    <w:rsid w:val="009A2711"/>
    <w:rsid w:val="009A2ED2"/>
    <w:rsid w:val="009A39AF"/>
    <w:rsid w:val="009A4CC3"/>
    <w:rsid w:val="009A4FA8"/>
    <w:rsid w:val="009A5051"/>
    <w:rsid w:val="009A524B"/>
    <w:rsid w:val="009A524D"/>
    <w:rsid w:val="009A547F"/>
    <w:rsid w:val="009A5523"/>
    <w:rsid w:val="009A5E06"/>
    <w:rsid w:val="009A60FB"/>
    <w:rsid w:val="009A6404"/>
    <w:rsid w:val="009A6748"/>
    <w:rsid w:val="009A7C32"/>
    <w:rsid w:val="009B0BA1"/>
    <w:rsid w:val="009B0F3D"/>
    <w:rsid w:val="009B1854"/>
    <w:rsid w:val="009B1CBA"/>
    <w:rsid w:val="009B3018"/>
    <w:rsid w:val="009B34CA"/>
    <w:rsid w:val="009B3508"/>
    <w:rsid w:val="009B3B3A"/>
    <w:rsid w:val="009B47A0"/>
    <w:rsid w:val="009B4A33"/>
    <w:rsid w:val="009B4CBB"/>
    <w:rsid w:val="009B52DF"/>
    <w:rsid w:val="009B6045"/>
    <w:rsid w:val="009B6851"/>
    <w:rsid w:val="009B71AE"/>
    <w:rsid w:val="009C0523"/>
    <w:rsid w:val="009C1AF1"/>
    <w:rsid w:val="009C30BB"/>
    <w:rsid w:val="009C32D3"/>
    <w:rsid w:val="009C3DBC"/>
    <w:rsid w:val="009C448B"/>
    <w:rsid w:val="009C480F"/>
    <w:rsid w:val="009C4F6B"/>
    <w:rsid w:val="009C6DC7"/>
    <w:rsid w:val="009C71B1"/>
    <w:rsid w:val="009C72F3"/>
    <w:rsid w:val="009C7572"/>
    <w:rsid w:val="009C778B"/>
    <w:rsid w:val="009C7986"/>
    <w:rsid w:val="009D0319"/>
    <w:rsid w:val="009D07C9"/>
    <w:rsid w:val="009D09B7"/>
    <w:rsid w:val="009D0B02"/>
    <w:rsid w:val="009D1C7A"/>
    <w:rsid w:val="009D1F3F"/>
    <w:rsid w:val="009D2CA2"/>
    <w:rsid w:val="009D2EFB"/>
    <w:rsid w:val="009D3990"/>
    <w:rsid w:val="009D4369"/>
    <w:rsid w:val="009D462A"/>
    <w:rsid w:val="009D4A3E"/>
    <w:rsid w:val="009D591E"/>
    <w:rsid w:val="009D5F4E"/>
    <w:rsid w:val="009D60E8"/>
    <w:rsid w:val="009D6550"/>
    <w:rsid w:val="009D6C18"/>
    <w:rsid w:val="009D7229"/>
    <w:rsid w:val="009D7258"/>
    <w:rsid w:val="009D75E0"/>
    <w:rsid w:val="009E02E1"/>
    <w:rsid w:val="009E12A6"/>
    <w:rsid w:val="009E16BF"/>
    <w:rsid w:val="009E16E4"/>
    <w:rsid w:val="009E1BCC"/>
    <w:rsid w:val="009E1C82"/>
    <w:rsid w:val="009E265D"/>
    <w:rsid w:val="009E292D"/>
    <w:rsid w:val="009E3352"/>
    <w:rsid w:val="009E599A"/>
    <w:rsid w:val="009E667F"/>
    <w:rsid w:val="009E6840"/>
    <w:rsid w:val="009E70E4"/>
    <w:rsid w:val="009E788B"/>
    <w:rsid w:val="009E7ACD"/>
    <w:rsid w:val="009F00CA"/>
    <w:rsid w:val="009F01A5"/>
    <w:rsid w:val="009F09C3"/>
    <w:rsid w:val="009F0BEC"/>
    <w:rsid w:val="009F1247"/>
    <w:rsid w:val="009F17E7"/>
    <w:rsid w:val="009F251A"/>
    <w:rsid w:val="009F2A51"/>
    <w:rsid w:val="009F3233"/>
    <w:rsid w:val="009F3793"/>
    <w:rsid w:val="009F41E2"/>
    <w:rsid w:val="009F47EF"/>
    <w:rsid w:val="009F5491"/>
    <w:rsid w:val="009F5558"/>
    <w:rsid w:val="009F59F5"/>
    <w:rsid w:val="009F6363"/>
    <w:rsid w:val="009F6FA3"/>
    <w:rsid w:val="00A00782"/>
    <w:rsid w:val="00A00EF4"/>
    <w:rsid w:val="00A01C21"/>
    <w:rsid w:val="00A0237C"/>
    <w:rsid w:val="00A02C65"/>
    <w:rsid w:val="00A02FCA"/>
    <w:rsid w:val="00A033BA"/>
    <w:rsid w:val="00A04017"/>
    <w:rsid w:val="00A045FE"/>
    <w:rsid w:val="00A04C9C"/>
    <w:rsid w:val="00A04F51"/>
    <w:rsid w:val="00A058D9"/>
    <w:rsid w:val="00A05E1E"/>
    <w:rsid w:val="00A05ECC"/>
    <w:rsid w:val="00A06390"/>
    <w:rsid w:val="00A06856"/>
    <w:rsid w:val="00A071BB"/>
    <w:rsid w:val="00A07356"/>
    <w:rsid w:val="00A07666"/>
    <w:rsid w:val="00A07AF3"/>
    <w:rsid w:val="00A07E5E"/>
    <w:rsid w:val="00A1093F"/>
    <w:rsid w:val="00A11221"/>
    <w:rsid w:val="00A11B16"/>
    <w:rsid w:val="00A127A0"/>
    <w:rsid w:val="00A12BE8"/>
    <w:rsid w:val="00A1328D"/>
    <w:rsid w:val="00A13BE7"/>
    <w:rsid w:val="00A13F9F"/>
    <w:rsid w:val="00A144B6"/>
    <w:rsid w:val="00A1556D"/>
    <w:rsid w:val="00A1558B"/>
    <w:rsid w:val="00A156CE"/>
    <w:rsid w:val="00A15EA0"/>
    <w:rsid w:val="00A16333"/>
    <w:rsid w:val="00A171F9"/>
    <w:rsid w:val="00A1766F"/>
    <w:rsid w:val="00A17815"/>
    <w:rsid w:val="00A204B7"/>
    <w:rsid w:val="00A22190"/>
    <w:rsid w:val="00A222DA"/>
    <w:rsid w:val="00A231DA"/>
    <w:rsid w:val="00A23495"/>
    <w:rsid w:val="00A23615"/>
    <w:rsid w:val="00A23652"/>
    <w:rsid w:val="00A237EA"/>
    <w:rsid w:val="00A24141"/>
    <w:rsid w:val="00A26D3B"/>
    <w:rsid w:val="00A30C4B"/>
    <w:rsid w:val="00A31077"/>
    <w:rsid w:val="00A3127D"/>
    <w:rsid w:val="00A31422"/>
    <w:rsid w:val="00A317F9"/>
    <w:rsid w:val="00A31935"/>
    <w:rsid w:val="00A319BB"/>
    <w:rsid w:val="00A32514"/>
    <w:rsid w:val="00A327C2"/>
    <w:rsid w:val="00A32EA9"/>
    <w:rsid w:val="00A3379F"/>
    <w:rsid w:val="00A339BA"/>
    <w:rsid w:val="00A33EFF"/>
    <w:rsid w:val="00A3704F"/>
    <w:rsid w:val="00A375E0"/>
    <w:rsid w:val="00A4147C"/>
    <w:rsid w:val="00A4191E"/>
    <w:rsid w:val="00A426A5"/>
    <w:rsid w:val="00A43208"/>
    <w:rsid w:val="00A45347"/>
    <w:rsid w:val="00A4583D"/>
    <w:rsid w:val="00A469B7"/>
    <w:rsid w:val="00A469FD"/>
    <w:rsid w:val="00A46AF6"/>
    <w:rsid w:val="00A47113"/>
    <w:rsid w:val="00A47239"/>
    <w:rsid w:val="00A47530"/>
    <w:rsid w:val="00A47861"/>
    <w:rsid w:val="00A50FCE"/>
    <w:rsid w:val="00A512B4"/>
    <w:rsid w:val="00A53020"/>
    <w:rsid w:val="00A530BE"/>
    <w:rsid w:val="00A54522"/>
    <w:rsid w:val="00A55157"/>
    <w:rsid w:val="00A55530"/>
    <w:rsid w:val="00A55D12"/>
    <w:rsid w:val="00A60309"/>
    <w:rsid w:val="00A60E6B"/>
    <w:rsid w:val="00A611A0"/>
    <w:rsid w:val="00A613B5"/>
    <w:rsid w:val="00A61B2B"/>
    <w:rsid w:val="00A6251F"/>
    <w:rsid w:val="00A63279"/>
    <w:rsid w:val="00A63E2F"/>
    <w:rsid w:val="00A64604"/>
    <w:rsid w:val="00A65756"/>
    <w:rsid w:val="00A65F5E"/>
    <w:rsid w:val="00A67BB9"/>
    <w:rsid w:val="00A70766"/>
    <w:rsid w:val="00A70788"/>
    <w:rsid w:val="00A71139"/>
    <w:rsid w:val="00A718F9"/>
    <w:rsid w:val="00A7339A"/>
    <w:rsid w:val="00A73450"/>
    <w:rsid w:val="00A734B4"/>
    <w:rsid w:val="00A73D9F"/>
    <w:rsid w:val="00A74989"/>
    <w:rsid w:val="00A74D91"/>
    <w:rsid w:val="00A75A8B"/>
    <w:rsid w:val="00A76268"/>
    <w:rsid w:val="00A76674"/>
    <w:rsid w:val="00A77C33"/>
    <w:rsid w:val="00A77D0A"/>
    <w:rsid w:val="00A811E4"/>
    <w:rsid w:val="00A81B3C"/>
    <w:rsid w:val="00A83188"/>
    <w:rsid w:val="00A83A28"/>
    <w:rsid w:val="00A83AB7"/>
    <w:rsid w:val="00A85F52"/>
    <w:rsid w:val="00A901F1"/>
    <w:rsid w:val="00A90BEB"/>
    <w:rsid w:val="00A91C00"/>
    <w:rsid w:val="00A91DC5"/>
    <w:rsid w:val="00A92175"/>
    <w:rsid w:val="00A921F7"/>
    <w:rsid w:val="00A92BF7"/>
    <w:rsid w:val="00A92CE3"/>
    <w:rsid w:val="00A935B2"/>
    <w:rsid w:val="00A937C2"/>
    <w:rsid w:val="00A939DE"/>
    <w:rsid w:val="00A93FE0"/>
    <w:rsid w:val="00A943A6"/>
    <w:rsid w:val="00A95834"/>
    <w:rsid w:val="00A96AA5"/>
    <w:rsid w:val="00AA0017"/>
    <w:rsid w:val="00AA03B3"/>
    <w:rsid w:val="00AA09FC"/>
    <w:rsid w:val="00AA0A63"/>
    <w:rsid w:val="00AA1F6D"/>
    <w:rsid w:val="00AA2C91"/>
    <w:rsid w:val="00AA2CBD"/>
    <w:rsid w:val="00AA3152"/>
    <w:rsid w:val="00AA320A"/>
    <w:rsid w:val="00AA3510"/>
    <w:rsid w:val="00AA3B39"/>
    <w:rsid w:val="00AA3E3E"/>
    <w:rsid w:val="00AA3F35"/>
    <w:rsid w:val="00AA42C0"/>
    <w:rsid w:val="00AA4A60"/>
    <w:rsid w:val="00AA5CDC"/>
    <w:rsid w:val="00AA6484"/>
    <w:rsid w:val="00AA77FE"/>
    <w:rsid w:val="00AA7A9D"/>
    <w:rsid w:val="00AB258A"/>
    <w:rsid w:val="00AB28CF"/>
    <w:rsid w:val="00AB2CA6"/>
    <w:rsid w:val="00AB2D7A"/>
    <w:rsid w:val="00AB41DD"/>
    <w:rsid w:val="00AB4AE0"/>
    <w:rsid w:val="00AB52C5"/>
    <w:rsid w:val="00AB62E1"/>
    <w:rsid w:val="00AB7FBD"/>
    <w:rsid w:val="00AB7FFB"/>
    <w:rsid w:val="00AC001C"/>
    <w:rsid w:val="00AC0575"/>
    <w:rsid w:val="00AC06B5"/>
    <w:rsid w:val="00AC17BA"/>
    <w:rsid w:val="00AC180C"/>
    <w:rsid w:val="00AC19F1"/>
    <w:rsid w:val="00AC3AF9"/>
    <w:rsid w:val="00AC3C2C"/>
    <w:rsid w:val="00AC4B9F"/>
    <w:rsid w:val="00AC4D0B"/>
    <w:rsid w:val="00AC5CF7"/>
    <w:rsid w:val="00AC63BC"/>
    <w:rsid w:val="00AC6B04"/>
    <w:rsid w:val="00AC6DFE"/>
    <w:rsid w:val="00AC74FD"/>
    <w:rsid w:val="00AC77DF"/>
    <w:rsid w:val="00AD0557"/>
    <w:rsid w:val="00AD1D4A"/>
    <w:rsid w:val="00AD2645"/>
    <w:rsid w:val="00AD386A"/>
    <w:rsid w:val="00AD3C69"/>
    <w:rsid w:val="00AD4E02"/>
    <w:rsid w:val="00AD4F41"/>
    <w:rsid w:val="00AD5DD9"/>
    <w:rsid w:val="00AD66B3"/>
    <w:rsid w:val="00AD6752"/>
    <w:rsid w:val="00AD75D0"/>
    <w:rsid w:val="00AD7684"/>
    <w:rsid w:val="00AE0654"/>
    <w:rsid w:val="00AE0C7E"/>
    <w:rsid w:val="00AE14F7"/>
    <w:rsid w:val="00AE1681"/>
    <w:rsid w:val="00AE1686"/>
    <w:rsid w:val="00AE24E0"/>
    <w:rsid w:val="00AE28ED"/>
    <w:rsid w:val="00AE2A2C"/>
    <w:rsid w:val="00AE2E42"/>
    <w:rsid w:val="00AE34C1"/>
    <w:rsid w:val="00AE34F4"/>
    <w:rsid w:val="00AE3D63"/>
    <w:rsid w:val="00AE4094"/>
    <w:rsid w:val="00AE4095"/>
    <w:rsid w:val="00AE68B4"/>
    <w:rsid w:val="00AE70F2"/>
    <w:rsid w:val="00AE73DA"/>
    <w:rsid w:val="00AE7547"/>
    <w:rsid w:val="00AE76BD"/>
    <w:rsid w:val="00AF0133"/>
    <w:rsid w:val="00AF09A8"/>
    <w:rsid w:val="00AF0D94"/>
    <w:rsid w:val="00AF0FB4"/>
    <w:rsid w:val="00AF1F15"/>
    <w:rsid w:val="00AF2685"/>
    <w:rsid w:val="00AF2FCF"/>
    <w:rsid w:val="00AF3BA1"/>
    <w:rsid w:val="00AF46F6"/>
    <w:rsid w:val="00AF49C6"/>
    <w:rsid w:val="00AF4C1C"/>
    <w:rsid w:val="00AF554E"/>
    <w:rsid w:val="00AF5FF5"/>
    <w:rsid w:val="00AF60EA"/>
    <w:rsid w:val="00AF6E3F"/>
    <w:rsid w:val="00AF773A"/>
    <w:rsid w:val="00AF7872"/>
    <w:rsid w:val="00AF7B08"/>
    <w:rsid w:val="00AF7D4C"/>
    <w:rsid w:val="00B00181"/>
    <w:rsid w:val="00B0019B"/>
    <w:rsid w:val="00B00564"/>
    <w:rsid w:val="00B008FB"/>
    <w:rsid w:val="00B0100C"/>
    <w:rsid w:val="00B01124"/>
    <w:rsid w:val="00B01DCA"/>
    <w:rsid w:val="00B02033"/>
    <w:rsid w:val="00B02FBB"/>
    <w:rsid w:val="00B033FD"/>
    <w:rsid w:val="00B0370B"/>
    <w:rsid w:val="00B03803"/>
    <w:rsid w:val="00B03C4A"/>
    <w:rsid w:val="00B03DF7"/>
    <w:rsid w:val="00B0585F"/>
    <w:rsid w:val="00B06152"/>
    <w:rsid w:val="00B06F0E"/>
    <w:rsid w:val="00B071C6"/>
    <w:rsid w:val="00B07543"/>
    <w:rsid w:val="00B079B1"/>
    <w:rsid w:val="00B07EAD"/>
    <w:rsid w:val="00B1051A"/>
    <w:rsid w:val="00B1061B"/>
    <w:rsid w:val="00B10AA9"/>
    <w:rsid w:val="00B10E13"/>
    <w:rsid w:val="00B11CBD"/>
    <w:rsid w:val="00B13697"/>
    <w:rsid w:val="00B13B28"/>
    <w:rsid w:val="00B1403F"/>
    <w:rsid w:val="00B14BA8"/>
    <w:rsid w:val="00B16BF9"/>
    <w:rsid w:val="00B16FEF"/>
    <w:rsid w:val="00B2089F"/>
    <w:rsid w:val="00B20B23"/>
    <w:rsid w:val="00B2136F"/>
    <w:rsid w:val="00B216B5"/>
    <w:rsid w:val="00B218EB"/>
    <w:rsid w:val="00B21B9B"/>
    <w:rsid w:val="00B21D5C"/>
    <w:rsid w:val="00B22913"/>
    <w:rsid w:val="00B22C67"/>
    <w:rsid w:val="00B2479C"/>
    <w:rsid w:val="00B25C7F"/>
    <w:rsid w:val="00B26080"/>
    <w:rsid w:val="00B26229"/>
    <w:rsid w:val="00B26305"/>
    <w:rsid w:val="00B2631B"/>
    <w:rsid w:val="00B27042"/>
    <w:rsid w:val="00B27C0F"/>
    <w:rsid w:val="00B31103"/>
    <w:rsid w:val="00B3135B"/>
    <w:rsid w:val="00B318EA"/>
    <w:rsid w:val="00B33F90"/>
    <w:rsid w:val="00B345E7"/>
    <w:rsid w:val="00B34868"/>
    <w:rsid w:val="00B34B7D"/>
    <w:rsid w:val="00B358F2"/>
    <w:rsid w:val="00B35AE4"/>
    <w:rsid w:val="00B3635D"/>
    <w:rsid w:val="00B368AC"/>
    <w:rsid w:val="00B37391"/>
    <w:rsid w:val="00B373F6"/>
    <w:rsid w:val="00B37E29"/>
    <w:rsid w:val="00B41CC2"/>
    <w:rsid w:val="00B41E38"/>
    <w:rsid w:val="00B42B1A"/>
    <w:rsid w:val="00B432AD"/>
    <w:rsid w:val="00B43834"/>
    <w:rsid w:val="00B45385"/>
    <w:rsid w:val="00B45571"/>
    <w:rsid w:val="00B46BAB"/>
    <w:rsid w:val="00B47540"/>
    <w:rsid w:val="00B47C6B"/>
    <w:rsid w:val="00B50351"/>
    <w:rsid w:val="00B509B0"/>
    <w:rsid w:val="00B518E4"/>
    <w:rsid w:val="00B52469"/>
    <w:rsid w:val="00B528A4"/>
    <w:rsid w:val="00B52EB5"/>
    <w:rsid w:val="00B53FAE"/>
    <w:rsid w:val="00B56CEE"/>
    <w:rsid w:val="00B572C6"/>
    <w:rsid w:val="00B57F63"/>
    <w:rsid w:val="00B605A7"/>
    <w:rsid w:val="00B6176E"/>
    <w:rsid w:val="00B618D8"/>
    <w:rsid w:val="00B61A1B"/>
    <w:rsid w:val="00B62F17"/>
    <w:rsid w:val="00B63F50"/>
    <w:rsid w:val="00B63FE4"/>
    <w:rsid w:val="00B64444"/>
    <w:rsid w:val="00B658C9"/>
    <w:rsid w:val="00B65A1A"/>
    <w:rsid w:val="00B665BA"/>
    <w:rsid w:val="00B66F0A"/>
    <w:rsid w:val="00B66F17"/>
    <w:rsid w:val="00B6786E"/>
    <w:rsid w:val="00B713FB"/>
    <w:rsid w:val="00B7339B"/>
    <w:rsid w:val="00B75A1C"/>
    <w:rsid w:val="00B76062"/>
    <w:rsid w:val="00B76092"/>
    <w:rsid w:val="00B7686B"/>
    <w:rsid w:val="00B76C97"/>
    <w:rsid w:val="00B76FB5"/>
    <w:rsid w:val="00B77078"/>
    <w:rsid w:val="00B77170"/>
    <w:rsid w:val="00B77181"/>
    <w:rsid w:val="00B77ACF"/>
    <w:rsid w:val="00B8095A"/>
    <w:rsid w:val="00B81488"/>
    <w:rsid w:val="00B81898"/>
    <w:rsid w:val="00B81B67"/>
    <w:rsid w:val="00B836E7"/>
    <w:rsid w:val="00B85052"/>
    <w:rsid w:val="00B851FD"/>
    <w:rsid w:val="00B85921"/>
    <w:rsid w:val="00B861DF"/>
    <w:rsid w:val="00B90523"/>
    <w:rsid w:val="00B90590"/>
    <w:rsid w:val="00B910FE"/>
    <w:rsid w:val="00B91CC4"/>
    <w:rsid w:val="00B9248C"/>
    <w:rsid w:val="00B92CAC"/>
    <w:rsid w:val="00B92CE7"/>
    <w:rsid w:val="00B936DC"/>
    <w:rsid w:val="00B940E8"/>
    <w:rsid w:val="00B94AEA"/>
    <w:rsid w:val="00B954B5"/>
    <w:rsid w:val="00B954D8"/>
    <w:rsid w:val="00B95B5C"/>
    <w:rsid w:val="00B968F9"/>
    <w:rsid w:val="00B96BAE"/>
    <w:rsid w:val="00B97725"/>
    <w:rsid w:val="00B97B4C"/>
    <w:rsid w:val="00BA02F2"/>
    <w:rsid w:val="00BA0699"/>
    <w:rsid w:val="00BA1394"/>
    <w:rsid w:val="00BA1ACA"/>
    <w:rsid w:val="00BA2B4E"/>
    <w:rsid w:val="00BA2D46"/>
    <w:rsid w:val="00BA383F"/>
    <w:rsid w:val="00BA3EDD"/>
    <w:rsid w:val="00BA4D53"/>
    <w:rsid w:val="00BA59EB"/>
    <w:rsid w:val="00BA6069"/>
    <w:rsid w:val="00BA7103"/>
    <w:rsid w:val="00BA786E"/>
    <w:rsid w:val="00BA7886"/>
    <w:rsid w:val="00BA79DF"/>
    <w:rsid w:val="00BA7ED1"/>
    <w:rsid w:val="00BB05C4"/>
    <w:rsid w:val="00BB1DE4"/>
    <w:rsid w:val="00BB22BD"/>
    <w:rsid w:val="00BB41DC"/>
    <w:rsid w:val="00BB461E"/>
    <w:rsid w:val="00BB4AF9"/>
    <w:rsid w:val="00BB4D27"/>
    <w:rsid w:val="00BB4E91"/>
    <w:rsid w:val="00BB507F"/>
    <w:rsid w:val="00BB5CD4"/>
    <w:rsid w:val="00BB5E00"/>
    <w:rsid w:val="00BB5FB6"/>
    <w:rsid w:val="00BB6487"/>
    <w:rsid w:val="00BB7966"/>
    <w:rsid w:val="00BC0933"/>
    <w:rsid w:val="00BC11EE"/>
    <w:rsid w:val="00BC1E26"/>
    <w:rsid w:val="00BC2625"/>
    <w:rsid w:val="00BC3156"/>
    <w:rsid w:val="00BC5893"/>
    <w:rsid w:val="00BC5FEC"/>
    <w:rsid w:val="00BC6196"/>
    <w:rsid w:val="00BC63CB"/>
    <w:rsid w:val="00BC6F00"/>
    <w:rsid w:val="00BC75C1"/>
    <w:rsid w:val="00BC7AE2"/>
    <w:rsid w:val="00BD08AA"/>
    <w:rsid w:val="00BD0947"/>
    <w:rsid w:val="00BD1B92"/>
    <w:rsid w:val="00BD25B0"/>
    <w:rsid w:val="00BD3AD8"/>
    <w:rsid w:val="00BD4023"/>
    <w:rsid w:val="00BD4579"/>
    <w:rsid w:val="00BD4935"/>
    <w:rsid w:val="00BD4F50"/>
    <w:rsid w:val="00BD50E8"/>
    <w:rsid w:val="00BD6F00"/>
    <w:rsid w:val="00BD75CA"/>
    <w:rsid w:val="00BD780A"/>
    <w:rsid w:val="00BE03C1"/>
    <w:rsid w:val="00BE0C33"/>
    <w:rsid w:val="00BE0DB1"/>
    <w:rsid w:val="00BE1476"/>
    <w:rsid w:val="00BE165F"/>
    <w:rsid w:val="00BE175C"/>
    <w:rsid w:val="00BE1E2D"/>
    <w:rsid w:val="00BE23E6"/>
    <w:rsid w:val="00BE2A56"/>
    <w:rsid w:val="00BE4224"/>
    <w:rsid w:val="00BE612C"/>
    <w:rsid w:val="00BE64DA"/>
    <w:rsid w:val="00BE67A9"/>
    <w:rsid w:val="00BE6DB7"/>
    <w:rsid w:val="00BE78EC"/>
    <w:rsid w:val="00BF021A"/>
    <w:rsid w:val="00BF088D"/>
    <w:rsid w:val="00BF1A29"/>
    <w:rsid w:val="00BF1AFF"/>
    <w:rsid w:val="00BF1C6E"/>
    <w:rsid w:val="00BF20BF"/>
    <w:rsid w:val="00BF21F5"/>
    <w:rsid w:val="00BF2344"/>
    <w:rsid w:val="00BF2B81"/>
    <w:rsid w:val="00BF2E62"/>
    <w:rsid w:val="00BF2FE4"/>
    <w:rsid w:val="00BF3F42"/>
    <w:rsid w:val="00BF3FBD"/>
    <w:rsid w:val="00BF408B"/>
    <w:rsid w:val="00BF508E"/>
    <w:rsid w:val="00BF50C3"/>
    <w:rsid w:val="00BF52CD"/>
    <w:rsid w:val="00BF6009"/>
    <w:rsid w:val="00BF6391"/>
    <w:rsid w:val="00BF67CC"/>
    <w:rsid w:val="00BF754F"/>
    <w:rsid w:val="00BF7788"/>
    <w:rsid w:val="00BF77F9"/>
    <w:rsid w:val="00C02EA9"/>
    <w:rsid w:val="00C0301D"/>
    <w:rsid w:val="00C03253"/>
    <w:rsid w:val="00C03B76"/>
    <w:rsid w:val="00C0474D"/>
    <w:rsid w:val="00C0490A"/>
    <w:rsid w:val="00C05C3F"/>
    <w:rsid w:val="00C05F12"/>
    <w:rsid w:val="00C05FC4"/>
    <w:rsid w:val="00C06359"/>
    <w:rsid w:val="00C066C1"/>
    <w:rsid w:val="00C067DA"/>
    <w:rsid w:val="00C06843"/>
    <w:rsid w:val="00C06854"/>
    <w:rsid w:val="00C07549"/>
    <w:rsid w:val="00C10953"/>
    <w:rsid w:val="00C11080"/>
    <w:rsid w:val="00C11124"/>
    <w:rsid w:val="00C11D2B"/>
    <w:rsid w:val="00C1285A"/>
    <w:rsid w:val="00C12A6A"/>
    <w:rsid w:val="00C133DD"/>
    <w:rsid w:val="00C13727"/>
    <w:rsid w:val="00C1391F"/>
    <w:rsid w:val="00C14F90"/>
    <w:rsid w:val="00C15161"/>
    <w:rsid w:val="00C152B7"/>
    <w:rsid w:val="00C17772"/>
    <w:rsid w:val="00C177E1"/>
    <w:rsid w:val="00C178B1"/>
    <w:rsid w:val="00C202FF"/>
    <w:rsid w:val="00C207AD"/>
    <w:rsid w:val="00C20C9F"/>
    <w:rsid w:val="00C216FF"/>
    <w:rsid w:val="00C218A3"/>
    <w:rsid w:val="00C22D18"/>
    <w:rsid w:val="00C231E6"/>
    <w:rsid w:val="00C23732"/>
    <w:rsid w:val="00C23743"/>
    <w:rsid w:val="00C239D9"/>
    <w:rsid w:val="00C24197"/>
    <w:rsid w:val="00C2422C"/>
    <w:rsid w:val="00C248C6"/>
    <w:rsid w:val="00C259D9"/>
    <w:rsid w:val="00C25A38"/>
    <w:rsid w:val="00C2615B"/>
    <w:rsid w:val="00C26DF1"/>
    <w:rsid w:val="00C27D63"/>
    <w:rsid w:val="00C27E06"/>
    <w:rsid w:val="00C31AA0"/>
    <w:rsid w:val="00C31D36"/>
    <w:rsid w:val="00C32A6F"/>
    <w:rsid w:val="00C336AE"/>
    <w:rsid w:val="00C340AA"/>
    <w:rsid w:val="00C340E0"/>
    <w:rsid w:val="00C34194"/>
    <w:rsid w:val="00C346AD"/>
    <w:rsid w:val="00C34D1F"/>
    <w:rsid w:val="00C35395"/>
    <w:rsid w:val="00C35DAB"/>
    <w:rsid w:val="00C36957"/>
    <w:rsid w:val="00C36CB2"/>
    <w:rsid w:val="00C4165D"/>
    <w:rsid w:val="00C41808"/>
    <w:rsid w:val="00C41E47"/>
    <w:rsid w:val="00C41F5F"/>
    <w:rsid w:val="00C41FAF"/>
    <w:rsid w:val="00C420E0"/>
    <w:rsid w:val="00C42F79"/>
    <w:rsid w:val="00C43070"/>
    <w:rsid w:val="00C433F4"/>
    <w:rsid w:val="00C43B30"/>
    <w:rsid w:val="00C44A11"/>
    <w:rsid w:val="00C44A30"/>
    <w:rsid w:val="00C450AE"/>
    <w:rsid w:val="00C45735"/>
    <w:rsid w:val="00C46956"/>
    <w:rsid w:val="00C46AC7"/>
    <w:rsid w:val="00C4789D"/>
    <w:rsid w:val="00C505FD"/>
    <w:rsid w:val="00C5097E"/>
    <w:rsid w:val="00C51001"/>
    <w:rsid w:val="00C5114A"/>
    <w:rsid w:val="00C5132E"/>
    <w:rsid w:val="00C525D3"/>
    <w:rsid w:val="00C54147"/>
    <w:rsid w:val="00C54157"/>
    <w:rsid w:val="00C54EB4"/>
    <w:rsid w:val="00C56349"/>
    <w:rsid w:val="00C56E7B"/>
    <w:rsid w:val="00C57708"/>
    <w:rsid w:val="00C57C02"/>
    <w:rsid w:val="00C60656"/>
    <w:rsid w:val="00C60B18"/>
    <w:rsid w:val="00C60F55"/>
    <w:rsid w:val="00C61327"/>
    <w:rsid w:val="00C613FD"/>
    <w:rsid w:val="00C61C73"/>
    <w:rsid w:val="00C61E30"/>
    <w:rsid w:val="00C622F2"/>
    <w:rsid w:val="00C6238B"/>
    <w:rsid w:val="00C62E97"/>
    <w:rsid w:val="00C6350A"/>
    <w:rsid w:val="00C636D3"/>
    <w:rsid w:val="00C640E5"/>
    <w:rsid w:val="00C645F2"/>
    <w:rsid w:val="00C646AE"/>
    <w:rsid w:val="00C64838"/>
    <w:rsid w:val="00C64E42"/>
    <w:rsid w:val="00C65E09"/>
    <w:rsid w:val="00C664B6"/>
    <w:rsid w:val="00C675D7"/>
    <w:rsid w:val="00C67654"/>
    <w:rsid w:val="00C70583"/>
    <w:rsid w:val="00C72D4B"/>
    <w:rsid w:val="00C73774"/>
    <w:rsid w:val="00C741D0"/>
    <w:rsid w:val="00C746D7"/>
    <w:rsid w:val="00C74730"/>
    <w:rsid w:val="00C75FFC"/>
    <w:rsid w:val="00C76014"/>
    <w:rsid w:val="00C76BB9"/>
    <w:rsid w:val="00C7739A"/>
    <w:rsid w:val="00C77DBC"/>
    <w:rsid w:val="00C80B47"/>
    <w:rsid w:val="00C8168A"/>
    <w:rsid w:val="00C817FD"/>
    <w:rsid w:val="00C8303A"/>
    <w:rsid w:val="00C83951"/>
    <w:rsid w:val="00C83C2F"/>
    <w:rsid w:val="00C845CF"/>
    <w:rsid w:val="00C84722"/>
    <w:rsid w:val="00C84801"/>
    <w:rsid w:val="00C8493A"/>
    <w:rsid w:val="00C84B51"/>
    <w:rsid w:val="00C857A0"/>
    <w:rsid w:val="00C8630C"/>
    <w:rsid w:val="00C87475"/>
    <w:rsid w:val="00C87B33"/>
    <w:rsid w:val="00C87E6D"/>
    <w:rsid w:val="00C90904"/>
    <w:rsid w:val="00C90BA9"/>
    <w:rsid w:val="00C91A20"/>
    <w:rsid w:val="00C91E56"/>
    <w:rsid w:val="00C92068"/>
    <w:rsid w:val="00C9217F"/>
    <w:rsid w:val="00C93B76"/>
    <w:rsid w:val="00C941AF"/>
    <w:rsid w:val="00C947C9"/>
    <w:rsid w:val="00C94C50"/>
    <w:rsid w:val="00C94D8F"/>
    <w:rsid w:val="00C953D1"/>
    <w:rsid w:val="00C9546F"/>
    <w:rsid w:val="00C95567"/>
    <w:rsid w:val="00C963AD"/>
    <w:rsid w:val="00C96C10"/>
    <w:rsid w:val="00C977CF"/>
    <w:rsid w:val="00CA17A3"/>
    <w:rsid w:val="00CA19C0"/>
    <w:rsid w:val="00CA1C4B"/>
    <w:rsid w:val="00CA228D"/>
    <w:rsid w:val="00CA293F"/>
    <w:rsid w:val="00CA3786"/>
    <w:rsid w:val="00CA4AE4"/>
    <w:rsid w:val="00CA51F1"/>
    <w:rsid w:val="00CA54F6"/>
    <w:rsid w:val="00CA570C"/>
    <w:rsid w:val="00CA5C3A"/>
    <w:rsid w:val="00CA64EB"/>
    <w:rsid w:val="00CA7C3A"/>
    <w:rsid w:val="00CA7E15"/>
    <w:rsid w:val="00CB0B92"/>
    <w:rsid w:val="00CB0F5C"/>
    <w:rsid w:val="00CB183B"/>
    <w:rsid w:val="00CB1C2A"/>
    <w:rsid w:val="00CB21BB"/>
    <w:rsid w:val="00CB23A4"/>
    <w:rsid w:val="00CB2A40"/>
    <w:rsid w:val="00CB2DFF"/>
    <w:rsid w:val="00CB6861"/>
    <w:rsid w:val="00CB75E5"/>
    <w:rsid w:val="00CB768A"/>
    <w:rsid w:val="00CC0EA5"/>
    <w:rsid w:val="00CC1E6F"/>
    <w:rsid w:val="00CC2C93"/>
    <w:rsid w:val="00CC2F4B"/>
    <w:rsid w:val="00CC322F"/>
    <w:rsid w:val="00CC3341"/>
    <w:rsid w:val="00CC3BC2"/>
    <w:rsid w:val="00CC46DD"/>
    <w:rsid w:val="00CC52DC"/>
    <w:rsid w:val="00CC538A"/>
    <w:rsid w:val="00CC5697"/>
    <w:rsid w:val="00CC588A"/>
    <w:rsid w:val="00CC59E8"/>
    <w:rsid w:val="00CC5A96"/>
    <w:rsid w:val="00CC608B"/>
    <w:rsid w:val="00CC751C"/>
    <w:rsid w:val="00CD024E"/>
    <w:rsid w:val="00CD0D17"/>
    <w:rsid w:val="00CD1AB0"/>
    <w:rsid w:val="00CD2FC4"/>
    <w:rsid w:val="00CD33D0"/>
    <w:rsid w:val="00CD3B7A"/>
    <w:rsid w:val="00CD3DCA"/>
    <w:rsid w:val="00CD434A"/>
    <w:rsid w:val="00CD4F51"/>
    <w:rsid w:val="00CD5325"/>
    <w:rsid w:val="00CD59A7"/>
    <w:rsid w:val="00CD5D65"/>
    <w:rsid w:val="00CD67A5"/>
    <w:rsid w:val="00CD6956"/>
    <w:rsid w:val="00CD73A3"/>
    <w:rsid w:val="00CD75B8"/>
    <w:rsid w:val="00CD7FEC"/>
    <w:rsid w:val="00CE08F2"/>
    <w:rsid w:val="00CE0D96"/>
    <w:rsid w:val="00CE1D55"/>
    <w:rsid w:val="00CE2389"/>
    <w:rsid w:val="00CE3395"/>
    <w:rsid w:val="00CE37CC"/>
    <w:rsid w:val="00CE3E2F"/>
    <w:rsid w:val="00CE3FA3"/>
    <w:rsid w:val="00CE4160"/>
    <w:rsid w:val="00CE4F5A"/>
    <w:rsid w:val="00CE56C9"/>
    <w:rsid w:val="00CE683A"/>
    <w:rsid w:val="00CF075F"/>
    <w:rsid w:val="00CF1D2A"/>
    <w:rsid w:val="00CF1DB3"/>
    <w:rsid w:val="00CF2578"/>
    <w:rsid w:val="00CF273E"/>
    <w:rsid w:val="00CF2905"/>
    <w:rsid w:val="00CF34DA"/>
    <w:rsid w:val="00CF4B44"/>
    <w:rsid w:val="00CF4CEF"/>
    <w:rsid w:val="00CF4F10"/>
    <w:rsid w:val="00CF6057"/>
    <w:rsid w:val="00CF620D"/>
    <w:rsid w:val="00CF6CFE"/>
    <w:rsid w:val="00CF730D"/>
    <w:rsid w:val="00CF78C6"/>
    <w:rsid w:val="00D01B8B"/>
    <w:rsid w:val="00D01D1B"/>
    <w:rsid w:val="00D02097"/>
    <w:rsid w:val="00D02802"/>
    <w:rsid w:val="00D0428C"/>
    <w:rsid w:val="00D042AE"/>
    <w:rsid w:val="00D043A4"/>
    <w:rsid w:val="00D04E3E"/>
    <w:rsid w:val="00D04F9C"/>
    <w:rsid w:val="00D055C1"/>
    <w:rsid w:val="00D05D61"/>
    <w:rsid w:val="00D0697A"/>
    <w:rsid w:val="00D06AEB"/>
    <w:rsid w:val="00D07239"/>
    <w:rsid w:val="00D074B5"/>
    <w:rsid w:val="00D07BD5"/>
    <w:rsid w:val="00D07CD6"/>
    <w:rsid w:val="00D07F53"/>
    <w:rsid w:val="00D102DD"/>
    <w:rsid w:val="00D1082E"/>
    <w:rsid w:val="00D11145"/>
    <w:rsid w:val="00D117A7"/>
    <w:rsid w:val="00D11AA9"/>
    <w:rsid w:val="00D128D7"/>
    <w:rsid w:val="00D13A25"/>
    <w:rsid w:val="00D13A81"/>
    <w:rsid w:val="00D13DD0"/>
    <w:rsid w:val="00D1429C"/>
    <w:rsid w:val="00D142CC"/>
    <w:rsid w:val="00D16A1C"/>
    <w:rsid w:val="00D16C21"/>
    <w:rsid w:val="00D17175"/>
    <w:rsid w:val="00D17C7B"/>
    <w:rsid w:val="00D20251"/>
    <w:rsid w:val="00D203D9"/>
    <w:rsid w:val="00D2100D"/>
    <w:rsid w:val="00D2179B"/>
    <w:rsid w:val="00D24105"/>
    <w:rsid w:val="00D24B05"/>
    <w:rsid w:val="00D24E6E"/>
    <w:rsid w:val="00D26AFB"/>
    <w:rsid w:val="00D272E5"/>
    <w:rsid w:val="00D273CD"/>
    <w:rsid w:val="00D277C5"/>
    <w:rsid w:val="00D27F75"/>
    <w:rsid w:val="00D301F4"/>
    <w:rsid w:val="00D30E00"/>
    <w:rsid w:val="00D31388"/>
    <w:rsid w:val="00D3160F"/>
    <w:rsid w:val="00D31983"/>
    <w:rsid w:val="00D31A52"/>
    <w:rsid w:val="00D31EFD"/>
    <w:rsid w:val="00D3215A"/>
    <w:rsid w:val="00D33935"/>
    <w:rsid w:val="00D33A6F"/>
    <w:rsid w:val="00D34995"/>
    <w:rsid w:val="00D36143"/>
    <w:rsid w:val="00D36DAA"/>
    <w:rsid w:val="00D370E1"/>
    <w:rsid w:val="00D375E1"/>
    <w:rsid w:val="00D37904"/>
    <w:rsid w:val="00D4047E"/>
    <w:rsid w:val="00D428D1"/>
    <w:rsid w:val="00D42CC1"/>
    <w:rsid w:val="00D431A1"/>
    <w:rsid w:val="00D43C44"/>
    <w:rsid w:val="00D43D4F"/>
    <w:rsid w:val="00D4443F"/>
    <w:rsid w:val="00D448D3"/>
    <w:rsid w:val="00D44CEA"/>
    <w:rsid w:val="00D45783"/>
    <w:rsid w:val="00D46B0B"/>
    <w:rsid w:val="00D46DD3"/>
    <w:rsid w:val="00D4748E"/>
    <w:rsid w:val="00D505CD"/>
    <w:rsid w:val="00D514AB"/>
    <w:rsid w:val="00D51F4F"/>
    <w:rsid w:val="00D5253E"/>
    <w:rsid w:val="00D527E5"/>
    <w:rsid w:val="00D52B38"/>
    <w:rsid w:val="00D52EE7"/>
    <w:rsid w:val="00D53262"/>
    <w:rsid w:val="00D5480A"/>
    <w:rsid w:val="00D54B7D"/>
    <w:rsid w:val="00D54C64"/>
    <w:rsid w:val="00D55029"/>
    <w:rsid w:val="00D55623"/>
    <w:rsid w:val="00D567EB"/>
    <w:rsid w:val="00D5711D"/>
    <w:rsid w:val="00D60389"/>
    <w:rsid w:val="00D604F4"/>
    <w:rsid w:val="00D608E6"/>
    <w:rsid w:val="00D60A6D"/>
    <w:rsid w:val="00D63BAD"/>
    <w:rsid w:val="00D644CA"/>
    <w:rsid w:val="00D64D01"/>
    <w:rsid w:val="00D65739"/>
    <w:rsid w:val="00D666D4"/>
    <w:rsid w:val="00D66A6A"/>
    <w:rsid w:val="00D66BD2"/>
    <w:rsid w:val="00D66CB1"/>
    <w:rsid w:val="00D672B1"/>
    <w:rsid w:val="00D6766E"/>
    <w:rsid w:val="00D70EF8"/>
    <w:rsid w:val="00D71501"/>
    <w:rsid w:val="00D71D7F"/>
    <w:rsid w:val="00D7205F"/>
    <w:rsid w:val="00D724E7"/>
    <w:rsid w:val="00D72DBA"/>
    <w:rsid w:val="00D733D9"/>
    <w:rsid w:val="00D73A26"/>
    <w:rsid w:val="00D73FBF"/>
    <w:rsid w:val="00D7444A"/>
    <w:rsid w:val="00D748FE"/>
    <w:rsid w:val="00D74B27"/>
    <w:rsid w:val="00D74B63"/>
    <w:rsid w:val="00D76781"/>
    <w:rsid w:val="00D76EB9"/>
    <w:rsid w:val="00D77ADD"/>
    <w:rsid w:val="00D800B5"/>
    <w:rsid w:val="00D80209"/>
    <w:rsid w:val="00D80E94"/>
    <w:rsid w:val="00D81E3F"/>
    <w:rsid w:val="00D82917"/>
    <w:rsid w:val="00D82D97"/>
    <w:rsid w:val="00D82DD0"/>
    <w:rsid w:val="00D834CF"/>
    <w:rsid w:val="00D837EA"/>
    <w:rsid w:val="00D83ABE"/>
    <w:rsid w:val="00D83E3A"/>
    <w:rsid w:val="00D84128"/>
    <w:rsid w:val="00D85B12"/>
    <w:rsid w:val="00D86349"/>
    <w:rsid w:val="00D86383"/>
    <w:rsid w:val="00D86884"/>
    <w:rsid w:val="00D86B8A"/>
    <w:rsid w:val="00D86EA1"/>
    <w:rsid w:val="00D8775B"/>
    <w:rsid w:val="00D90723"/>
    <w:rsid w:val="00D9129F"/>
    <w:rsid w:val="00D912C9"/>
    <w:rsid w:val="00D91B13"/>
    <w:rsid w:val="00D91C6E"/>
    <w:rsid w:val="00D931E5"/>
    <w:rsid w:val="00D93B1C"/>
    <w:rsid w:val="00D955AE"/>
    <w:rsid w:val="00D963E4"/>
    <w:rsid w:val="00D96802"/>
    <w:rsid w:val="00D969CA"/>
    <w:rsid w:val="00D96D33"/>
    <w:rsid w:val="00D97743"/>
    <w:rsid w:val="00DA09CC"/>
    <w:rsid w:val="00DA263A"/>
    <w:rsid w:val="00DA33FD"/>
    <w:rsid w:val="00DA38F9"/>
    <w:rsid w:val="00DA3FEC"/>
    <w:rsid w:val="00DA4446"/>
    <w:rsid w:val="00DA5197"/>
    <w:rsid w:val="00DA53D4"/>
    <w:rsid w:val="00DA5AA7"/>
    <w:rsid w:val="00DA640D"/>
    <w:rsid w:val="00DA6BC3"/>
    <w:rsid w:val="00DA6BD3"/>
    <w:rsid w:val="00DA6E67"/>
    <w:rsid w:val="00DA7574"/>
    <w:rsid w:val="00DA757A"/>
    <w:rsid w:val="00DB032B"/>
    <w:rsid w:val="00DB0439"/>
    <w:rsid w:val="00DB0838"/>
    <w:rsid w:val="00DB1A5B"/>
    <w:rsid w:val="00DB28F5"/>
    <w:rsid w:val="00DB4589"/>
    <w:rsid w:val="00DB53D9"/>
    <w:rsid w:val="00DB5715"/>
    <w:rsid w:val="00DB5A4A"/>
    <w:rsid w:val="00DB5B53"/>
    <w:rsid w:val="00DB5B65"/>
    <w:rsid w:val="00DB71F5"/>
    <w:rsid w:val="00DB740C"/>
    <w:rsid w:val="00DC1D12"/>
    <w:rsid w:val="00DC204E"/>
    <w:rsid w:val="00DC239E"/>
    <w:rsid w:val="00DC2A4B"/>
    <w:rsid w:val="00DC2AB0"/>
    <w:rsid w:val="00DC2DE7"/>
    <w:rsid w:val="00DC3D68"/>
    <w:rsid w:val="00DC43FE"/>
    <w:rsid w:val="00DC57FB"/>
    <w:rsid w:val="00DC5E2C"/>
    <w:rsid w:val="00DC68E5"/>
    <w:rsid w:val="00DC78FB"/>
    <w:rsid w:val="00DD1209"/>
    <w:rsid w:val="00DD1B5C"/>
    <w:rsid w:val="00DD2188"/>
    <w:rsid w:val="00DD26AB"/>
    <w:rsid w:val="00DD43BC"/>
    <w:rsid w:val="00DD5307"/>
    <w:rsid w:val="00DD54C0"/>
    <w:rsid w:val="00DD5C15"/>
    <w:rsid w:val="00DD6FE5"/>
    <w:rsid w:val="00DD7015"/>
    <w:rsid w:val="00DD7829"/>
    <w:rsid w:val="00DE0325"/>
    <w:rsid w:val="00DE1B73"/>
    <w:rsid w:val="00DE1DEA"/>
    <w:rsid w:val="00DE34E6"/>
    <w:rsid w:val="00DE38FD"/>
    <w:rsid w:val="00DE3DA6"/>
    <w:rsid w:val="00DE413A"/>
    <w:rsid w:val="00DE4350"/>
    <w:rsid w:val="00DE53DE"/>
    <w:rsid w:val="00DE5DC1"/>
    <w:rsid w:val="00DE7FD6"/>
    <w:rsid w:val="00DF01B1"/>
    <w:rsid w:val="00DF0258"/>
    <w:rsid w:val="00DF10BF"/>
    <w:rsid w:val="00DF1812"/>
    <w:rsid w:val="00DF1CFF"/>
    <w:rsid w:val="00DF1F1B"/>
    <w:rsid w:val="00DF228E"/>
    <w:rsid w:val="00DF240E"/>
    <w:rsid w:val="00DF269F"/>
    <w:rsid w:val="00DF29DB"/>
    <w:rsid w:val="00DF29DC"/>
    <w:rsid w:val="00DF2A9D"/>
    <w:rsid w:val="00DF32FF"/>
    <w:rsid w:val="00DF35F4"/>
    <w:rsid w:val="00DF3AFA"/>
    <w:rsid w:val="00DF420C"/>
    <w:rsid w:val="00DF4FEC"/>
    <w:rsid w:val="00DF50EE"/>
    <w:rsid w:val="00DF5B3A"/>
    <w:rsid w:val="00DF672E"/>
    <w:rsid w:val="00DF7065"/>
    <w:rsid w:val="00DF7E69"/>
    <w:rsid w:val="00E01D81"/>
    <w:rsid w:val="00E02B56"/>
    <w:rsid w:val="00E02EF7"/>
    <w:rsid w:val="00E04159"/>
    <w:rsid w:val="00E068FC"/>
    <w:rsid w:val="00E06919"/>
    <w:rsid w:val="00E073E2"/>
    <w:rsid w:val="00E075EA"/>
    <w:rsid w:val="00E07C2B"/>
    <w:rsid w:val="00E07CAD"/>
    <w:rsid w:val="00E11A9F"/>
    <w:rsid w:val="00E1288C"/>
    <w:rsid w:val="00E12984"/>
    <w:rsid w:val="00E12ACD"/>
    <w:rsid w:val="00E138B4"/>
    <w:rsid w:val="00E14930"/>
    <w:rsid w:val="00E15725"/>
    <w:rsid w:val="00E1576D"/>
    <w:rsid w:val="00E15843"/>
    <w:rsid w:val="00E15AC8"/>
    <w:rsid w:val="00E161E6"/>
    <w:rsid w:val="00E16E26"/>
    <w:rsid w:val="00E16ECF"/>
    <w:rsid w:val="00E202B2"/>
    <w:rsid w:val="00E20914"/>
    <w:rsid w:val="00E20E3E"/>
    <w:rsid w:val="00E2166B"/>
    <w:rsid w:val="00E225E2"/>
    <w:rsid w:val="00E22972"/>
    <w:rsid w:val="00E24673"/>
    <w:rsid w:val="00E249AE"/>
    <w:rsid w:val="00E25026"/>
    <w:rsid w:val="00E251C8"/>
    <w:rsid w:val="00E257B3"/>
    <w:rsid w:val="00E25D93"/>
    <w:rsid w:val="00E267C1"/>
    <w:rsid w:val="00E2684A"/>
    <w:rsid w:val="00E269BD"/>
    <w:rsid w:val="00E30166"/>
    <w:rsid w:val="00E30D91"/>
    <w:rsid w:val="00E3110E"/>
    <w:rsid w:val="00E31D36"/>
    <w:rsid w:val="00E31E01"/>
    <w:rsid w:val="00E32470"/>
    <w:rsid w:val="00E32A77"/>
    <w:rsid w:val="00E32CCB"/>
    <w:rsid w:val="00E33716"/>
    <w:rsid w:val="00E3394E"/>
    <w:rsid w:val="00E33B02"/>
    <w:rsid w:val="00E33E68"/>
    <w:rsid w:val="00E340B2"/>
    <w:rsid w:val="00E3557E"/>
    <w:rsid w:val="00E35998"/>
    <w:rsid w:val="00E35B83"/>
    <w:rsid w:val="00E35D82"/>
    <w:rsid w:val="00E36318"/>
    <w:rsid w:val="00E37902"/>
    <w:rsid w:val="00E402C7"/>
    <w:rsid w:val="00E42988"/>
    <w:rsid w:val="00E44ACE"/>
    <w:rsid w:val="00E46362"/>
    <w:rsid w:val="00E46838"/>
    <w:rsid w:val="00E46CD8"/>
    <w:rsid w:val="00E46E00"/>
    <w:rsid w:val="00E47F93"/>
    <w:rsid w:val="00E50844"/>
    <w:rsid w:val="00E5247F"/>
    <w:rsid w:val="00E52773"/>
    <w:rsid w:val="00E52893"/>
    <w:rsid w:val="00E534D8"/>
    <w:rsid w:val="00E537F7"/>
    <w:rsid w:val="00E53C3E"/>
    <w:rsid w:val="00E54669"/>
    <w:rsid w:val="00E547DC"/>
    <w:rsid w:val="00E54CBB"/>
    <w:rsid w:val="00E55B6C"/>
    <w:rsid w:val="00E55CCD"/>
    <w:rsid w:val="00E55FDE"/>
    <w:rsid w:val="00E566D2"/>
    <w:rsid w:val="00E57268"/>
    <w:rsid w:val="00E61340"/>
    <w:rsid w:val="00E61AEF"/>
    <w:rsid w:val="00E62025"/>
    <w:rsid w:val="00E62035"/>
    <w:rsid w:val="00E63481"/>
    <w:rsid w:val="00E6352E"/>
    <w:rsid w:val="00E64066"/>
    <w:rsid w:val="00E65C3A"/>
    <w:rsid w:val="00E66222"/>
    <w:rsid w:val="00E6659E"/>
    <w:rsid w:val="00E70502"/>
    <w:rsid w:val="00E70617"/>
    <w:rsid w:val="00E70640"/>
    <w:rsid w:val="00E70842"/>
    <w:rsid w:val="00E7200C"/>
    <w:rsid w:val="00E7260B"/>
    <w:rsid w:val="00E73198"/>
    <w:rsid w:val="00E73B75"/>
    <w:rsid w:val="00E74290"/>
    <w:rsid w:val="00E74DA4"/>
    <w:rsid w:val="00E74F70"/>
    <w:rsid w:val="00E771A3"/>
    <w:rsid w:val="00E772DC"/>
    <w:rsid w:val="00E77468"/>
    <w:rsid w:val="00E7789F"/>
    <w:rsid w:val="00E81708"/>
    <w:rsid w:val="00E8172A"/>
    <w:rsid w:val="00E81A3B"/>
    <w:rsid w:val="00E81C32"/>
    <w:rsid w:val="00E823CD"/>
    <w:rsid w:val="00E825FC"/>
    <w:rsid w:val="00E82841"/>
    <w:rsid w:val="00E82AE5"/>
    <w:rsid w:val="00E83483"/>
    <w:rsid w:val="00E8466A"/>
    <w:rsid w:val="00E84A2C"/>
    <w:rsid w:val="00E84A35"/>
    <w:rsid w:val="00E84FBD"/>
    <w:rsid w:val="00E8503D"/>
    <w:rsid w:val="00E8522A"/>
    <w:rsid w:val="00E8542F"/>
    <w:rsid w:val="00E8654B"/>
    <w:rsid w:val="00E867D4"/>
    <w:rsid w:val="00E869F5"/>
    <w:rsid w:val="00E86CAB"/>
    <w:rsid w:val="00E86DD4"/>
    <w:rsid w:val="00E878A5"/>
    <w:rsid w:val="00E9022C"/>
    <w:rsid w:val="00E90375"/>
    <w:rsid w:val="00E90570"/>
    <w:rsid w:val="00E90626"/>
    <w:rsid w:val="00E90A6C"/>
    <w:rsid w:val="00E90A98"/>
    <w:rsid w:val="00E90CC3"/>
    <w:rsid w:val="00E91048"/>
    <w:rsid w:val="00E9145F"/>
    <w:rsid w:val="00E914BC"/>
    <w:rsid w:val="00E9171D"/>
    <w:rsid w:val="00E91FC6"/>
    <w:rsid w:val="00E92A25"/>
    <w:rsid w:val="00E92E65"/>
    <w:rsid w:val="00E92F61"/>
    <w:rsid w:val="00E930F4"/>
    <w:rsid w:val="00E93EF1"/>
    <w:rsid w:val="00E93FA9"/>
    <w:rsid w:val="00E9464C"/>
    <w:rsid w:val="00E94691"/>
    <w:rsid w:val="00E9485F"/>
    <w:rsid w:val="00E955AC"/>
    <w:rsid w:val="00E95898"/>
    <w:rsid w:val="00E95A17"/>
    <w:rsid w:val="00E960D8"/>
    <w:rsid w:val="00E973EE"/>
    <w:rsid w:val="00E977A6"/>
    <w:rsid w:val="00E9799D"/>
    <w:rsid w:val="00EA06F7"/>
    <w:rsid w:val="00EA1408"/>
    <w:rsid w:val="00EA25AF"/>
    <w:rsid w:val="00EA2911"/>
    <w:rsid w:val="00EA485C"/>
    <w:rsid w:val="00EA4EE1"/>
    <w:rsid w:val="00EA5494"/>
    <w:rsid w:val="00EA562A"/>
    <w:rsid w:val="00EA56E3"/>
    <w:rsid w:val="00EA5B52"/>
    <w:rsid w:val="00EA6C3E"/>
    <w:rsid w:val="00EA6FB6"/>
    <w:rsid w:val="00EA74F4"/>
    <w:rsid w:val="00EA7B97"/>
    <w:rsid w:val="00EB05B8"/>
    <w:rsid w:val="00EB07CB"/>
    <w:rsid w:val="00EB0B20"/>
    <w:rsid w:val="00EB1636"/>
    <w:rsid w:val="00EB2101"/>
    <w:rsid w:val="00EB23AE"/>
    <w:rsid w:val="00EB2518"/>
    <w:rsid w:val="00EB2768"/>
    <w:rsid w:val="00EB30DF"/>
    <w:rsid w:val="00EB33BA"/>
    <w:rsid w:val="00EB3E31"/>
    <w:rsid w:val="00EB412D"/>
    <w:rsid w:val="00EB586C"/>
    <w:rsid w:val="00EB646D"/>
    <w:rsid w:val="00EB6608"/>
    <w:rsid w:val="00EB6688"/>
    <w:rsid w:val="00EB6983"/>
    <w:rsid w:val="00EB7A85"/>
    <w:rsid w:val="00EC0018"/>
    <w:rsid w:val="00EC086C"/>
    <w:rsid w:val="00EC10E4"/>
    <w:rsid w:val="00EC436D"/>
    <w:rsid w:val="00EC5469"/>
    <w:rsid w:val="00EC6F0D"/>
    <w:rsid w:val="00EC722B"/>
    <w:rsid w:val="00EC7263"/>
    <w:rsid w:val="00ED09F3"/>
    <w:rsid w:val="00ED112D"/>
    <w:rsid w:val="00ED1655"/>
    <w:rsid w:val="00ED1814"/>
    <w:rsid w:val="00ED18ED"/>
    <w:rsid w:val="00ED1BF1"/>
    <w:rsid w:val="00ED22AC"/>
    <w:rsid w:val="00ED231F"/>
    <w:rsid w:val="00ED24A9"/>
    <w:rsid w:val="00ED2681"/>
    <w:rsid w:val="00ED291F"/>
    <w:rsid w:val="00ED3358"/>
    <w:rsid w:val="00ED3771"/>
    <w:rsid w:val="00ED37D9"/>
    <w:rsid w:val="00ED3DE4"/>
    <w:rsid w:val="00ED46DF"/>
    <w:rsid w:val="00ED4B1A"/>
    <w:rsid w:val="00ED5C10"/>
    <w:rsid w:val="00ED5FB8"/>
    <w:rsid w:val="00ED67F1"/>
    <w:rsid w:val="00ED6EA8"/>
    <w:rsid w:val="00ED7556"/>
    <w:rsid w:val="00ED762D"/>
    <w:rsid w:val="00ED7DEC"/>
    <w:rsid w:val="00EE0025"/>
    <w:rsid w:val="00EE19C7"/>
    <w:rsid w:val="00EE1CE4"/>
    <w:rsid w:val="00EE344B"/>
    <w:rsid w:val="00EE3788"/>
    <w:rsid w:val="00EE399E"/>
    <w:rsid w:val="00EE3C9B"/>
    <w:rsid w:val="00EE4134"/>
    <w:rsid w:val="00EE4561"/>
    <w:rsid w:val="00EE4B84"/>
    <w:rsid w:val="00EE5423"/>
    <w:rsid w:val="00EE5806"/>
    <w:rsid w:val="00EE5FEB"/>
    <w:rsid w:val="00EE6132"/>
    <w:rsid w:val="00EE62E9"/>
    <w:rsid w:val="00EE6CC8"/>
    <w:rsid w:val="00EE6F0E"/>
    <w:rsid w:val="00EE6F78"/>
    <w:rsid w:val="00EE7568"/>
    <w:rsid w:val="00EF0F15"/>
    <w:rsid w:val="00EF150D"/>
    <w:rsid w:val="00EF1B60"/>
    <w:rsid w:val="00EF1B7D"/>
    <w:rsid w:val="00EF24A9"/>
    <w:rsid w:val="00EF2BEB"/>
    <w:rsid w:val="00EF3636"/>
    <w:rsid w:val="00EF40F0"/>
    <w:rsid w:val="00EF4B10"/>
    <w:rsid w:val="00EF512C"/>
    <w:rsid w:val="00EF5237"/>
    <w:rsid w:val="00EF525E"/>
    <w:rsid w:val="00EF6E04"/>
    <w:rsid w:val="00F0046B"/>
    <w:rsid w:val="00F00703"/>
    <w:rsid w:val="00F00A00"/>
    <w:rsid w:val="00F00DBC"/>
    <w:rsid w:val="00F019F3"/>
    <w:rsid w:val="00F0212B"/>
    <w:rsid w:val="00F028F8"/>
    <w:rsid w:val="00F02D48"/>
    <w:rsid w:val="00F03121"/>
    <w:rsid w:val="00F03333"/>
    <w:rsid w:val="00F04582"/>
    <w:rsid w:val="00F06126"/>
    <w:rsid w:val="00F06465"/>
    <w:rsid w:val="00F06650"/>
    <w:rsid w:val="00F06AE0"/>
    <w:rsid w:val="00F06B63"/>
    <w:rsid w:val="00F06FED"/>
    <w:rsid w:val="00F07CBA"/>
    <w:rsid w:val="00F07F93"/>
    <w:rsid w:val="00F07FCD"/>
    <w:rsid w:val="00F10150"/>
    <w:rsid w:val="00F1034E"/>
    <w:rsid w:val="00F1115C"/>
    <w:rsid w:val="00F124A4"/>
    <w:rsid w:val="00F137A8"/>
    <w:rsid w:val="00F14655"/>
    <w:rsid w:val="00F14739"/>
    <w:rsid w:val="00F14C0E"/>
    <w:rsid w:val="00F14F01"/>
    <w:rsid w:val="00F162A3"/>
    <w:rsid w:val="00F1641A"/>
    <w:rsid w:val="00F16C05"/>
    <w:rsid w:val="00F20648"/>
    <w:rsid w:val="00F214CA"/>
    <w:rsid w:val="00F22468"/>
    <w:rsid w:val="00F22487"/>
    <w:rsid w:val="00F2276B"/>
    <w:rsid w:val="00F22B07"/>
    <w:rsid w:val="00F236B6"/>
    <w:rsid w:val="00F23773"/>
    <w:rsid w:val="00F24220"/>
    <w:rsid w:val="00F249E3"/>
    <w:rsid w:val="00F25F76"/>
    <w:rsid w:val="00F265DD"/>
    <w:rsid w:val="00F2695B"/>
    <w:rsid w:val="00F27919"/>
    <w:rsid w:val="00F279CD"/>
    <w:rsid w:val="00F314C4"/>
    <w:rsid w:val="00F315BA"/>
    <w:rsid w:val="00F31CFE"/>
    <w:rsid w:val="00F31D14"/>
    <w:rsid w:val="00F31FEF"/>
    <w:rsid w:val="00F32613"/>
    <w:rsid w:val="00F32C49"/>
    <w:rsid w:val="00F32C96"/>
    <w:rsid w:val="00F33474"/>
    <w:rsid w:val="00F334EC"/>
    <w:rsid w:val="00F33AFE"/>
    <w:rsid w:val="00F33C5B"/>
    <w:rsid w:val="00F33F14"/>
    <w:rsid w:val="00F35441"/>
    <w:rsid w:val="00F35536"/>
    <w:rsid w:val="00F35621"/>
    <w:rsid w:val="00F36DE4"/>
    <w:rsid w:val="00F37991"/>
    <w:rsid w:val="00F37C89"/>
    <w:rsid w:val="00F401BF"/>
    <w:rsid w:val="00F402A0"/>
    <w:rsid w:val="00F40E45"/>
    <w:rsid w:val="00F410A6"/>
    <w:rsid w:val="00F4138B"/>
    <w:rsid w:val="00F41C6E"/>
    <w:rsid w:val="00F42C47"/>
    <w:rsid w:val="00F44066"/>
    <w:rsid w:val="00F44115"/>
    <w:rsid w:val="00F44BA1"/>
    <w:rsid w:val="00F459FE"/>
    <w:rsid w:val="00F45A40"/>
    <w:rsid w:val="00F47328"/>
    <w:rsid w:val="00F50A7D"/>
    <w:rsid w:val="00F51EEB"/>
    <w:rsid w:val="00F5239F"/>
    <w:rsid w:val="00F52BB2"/>
    <w:rsid w:val="00F539DA"/>
    <w:rsid w:val="00F53BF6"/>
    <w:rsid w:val="00F549F0"/>
    <w:rsid w:val="00F54A4B"/>
    <w:rsid w:val="00F54FC2"/>
    <w:rsid w:val="00F55808"/>
    <w:rsid w:val="00F56540"/>
    <w:rsid w:val="00F60A53"/>
    <w:rsid w:val="00F616CD"/>
    <w:rsid w:val="00F6442E"/>
    <w:rsid w:val="00F66515"/>
    <w:rsid w:val="00F666F9"/>
    <w:rsid w:val="00F6680A"/>
    <w:rsid w:val="00F67348"/>
    <w:rsid w:val="00F67C73"/>
    <w:rsid w:val="00F7047D"/>
    <w:rsid w:val="00F70753"/>
    <w:rsid w:val="00F70B4F"/>
    <w:rsid w:val="00F715A9"/>
    <w:rsid w:val="00F71D21"/>
    <w:rsid w:val="00F71F11"/>
    <w:rsid w:val="00F72DA0"/>
    <w:rsid w:val="00F73555"/>
    <w:rsid w:val="00F754C6"/>
    <w:rsid w:val="00F75826"/>
    <w:rsid w:val="00F759C4"/>
    <w:rsid w:val="00F759FB"/>
    <w:rsid w:val="00F769D3"/>
    <w:rsid w:val="00F771CF"/>
    <w:rsid w:val="00F77B22"/>
    <w:rsid w:val="00F803BA"/>
    <w:rsid w:val="00F803CE"/>
    <w:rsid w:val="00F817E7"/>
    <w:rsid w:val="00F8183A"/>
    <w:rsid w:val="00F821EE"/>
    <w:rsid w:val="00F83129"/>
    <w:rsid w:val="00F8409C"/>
    <w:rsid w:val="00F84275"/>
    <w:rsid w:val="00F84728"/>
    <w:rsid w:val="00F84E2E"/>
    <w:rsid w:val="00F859AD"/>
    <w:rsid w:val="00F85E3B"/>
    <w:rsid w:val="00F86247"/>
    <w:rsid w:val="00F8626B"/>
    <w:rsid w:val="00F862B7"/>
    <w:rsid w:val="00F86495"/>
    <w:rsid w:val="00F86709"/>
    <w:rsid w:val="00F867AF"/>
    <w:rsid w:val="00F86885"/>
    <w:rsid w:val="00F87872"/>
    <w:rsid w:val="00F87E58"/>
    <w:rsid w:val="00F900BD"/>
    <w:rsid w:val="00F90517"/>
    <w:rsid w:val="00F92469"/>
    <w:rsid w:val="00F92CAF"/>
    <w:rsid w:val="00F931F5"/>
    <w:rsid w:val="00F93D67"/>
    <w:rsid w:val="00F9411E"/>
    <w:rsid w:val="00F94B35"/>
    <w:rsid w:val="00F95CF0"/>
    <w:rsid w:val="00F95D54"/>
    <w:rsid w:val="00F96E3D"/>
    <w:rsid w:val="00F9733F"/>
    <w:rsid w:val="00F97585"/>
    <w:rsid w:val="00F97691"/>
    <w:rsid w:val="00F978C8"/>
    <w:rsid w:val="00FA0203"/>
    <w:rsid w:val="00FA0A5C"/>
    <w:rsid w:val="00FA16AD"/>
    <w:rsid w:val="00FA281A"/>
    <w:rsid w:val="00FA2A68"/>
    <w:rsid w:val="00FA41D5"/>
    <w:rsid w:val="00FA54DB"/>
    <w:rsid w:val="00FA5A12"/>
    <w:rsid w:val="00FA5D4D"/>
    <w:rsid w:val="00FA6154"/>
    <w:rsid w:val="00FA7938"/>
    <w:rsid w:val="00FB0574"/>
    <w:rsid w:val="00FB2981"/>
    <w:rsid w:val="00FB3F24"/>
    <w:rsid w:val="00FB4134"/>
    <w:rsid w:val="00FB467A"/>
    <w:rsid w:val="00FB4F0B"/>
    <w:rsid w:val="00FB5680"/>
    <w:rsid w:val="00FB661A"/>
    <w:rsid w:val="00FB6901"/>
    <w:rsid w:val="00FB7BE2"/>
    <w:rsid w:val="00FB7FCB"/>
    <w:rsid w:val="00FC0548"/>
    <w:rsid w:val="00FC05A0"/>
    <w:rsid w:val="00FC09E8"/>
    <w:rsid w:val="00FC0D53"/>
    <w:rsid w:val="00FC0FD3"/>
    <w:rsid w:val="00FC118E"/>
    <w:rsid w:val="00FC1D23"/>
    <w:rsid w:val="00FC1FEF"/>
    <w:rsid w:val="00FC27A7"/>
    <w:rsid w:val="00FC32C9"/>
    <w:rsid w:val="00FC37D7"/>
    <w:rsid w:val="00FC3C27"/>
    <w:rsid w:val="00FC3D46"/>
    <w:rsid w:val="00FC4734"/>
    <w:rsid w:val="00FC63D3"/>
    <w:rsid w:val="00FC672A"/>
    <w:rsid w:val="00FC6B13"/>
    <w:rsid w:val="00FC6B65"/>
    <w:rsid w:val="00FC7688"/>
    <w:rsid w:val="00FC7CC8"/>
    <w:rsid w:val="00FD0C1E"/>
    <w:rsid w:val="00FD172A"/>
    <w:rsid w:val="00FD1EEC"/>
    <w:rsid w:val="00FD22F3"/>
    <w:rsid w:val="00FD29CB"/>
    <w:rsid w:val="00FD2BEC"/>
    <w:rsid w:val="00FD2D9D"/>
    <w:rsid w:val="00FD3769"/>
    <w:rsid w:val="00FD4813"/>
    <w:rsid w:val="00FD52B8"/>
    <w:rsid w:val="00FD6F1E"/>
    <w:rsid w:val="00FE0A43"/>
    <w:rsid w:val="00FE12A2"/>
    <w:rsid w:val="00FE18E4"/>
    <w:rsid w:val="00FE1C63"/>
    <w:rsid w:val="00FE22FD"/>
    <w:rsid w:val="00FE2B37"/>
    <w:rsid w:val="00FE2E12"/>
    <w:rsid w:val="00FE2F99"/>
    <w:rsid w:val="00FE3B13"/>
    <w:rsid w:val="00FE3DA1"/>
    <w:rsid w:val="00FE6859"/>
    <w:rsid w:val="00FE68DF"/>
    <w:rsid w:val="00FE6A51"/>
    <w:rsid w:val="00FE6A53"/>
    <w:rsid w:val="00FE7804"/>
    <w:rsid w:val="00FE7DD0"/>
    <w:rsid w:val="00FF08C6"/>
    <w:rsid w:val="00FF0E95"/>
    <w:rsid w:val="00FF12F6"/>
    <w:rsid w:val="00FF14AB"/>
    <w:rsid w:val="00FF1C24"/>
    <w:rsid w:val="00FF29BA"/>
    <w:rsid w:val="00FF3245"/>
    <w:rsid w:val="00FF3303"/>
    <w:rsid w:val="00FF36F8"/>
    <w:rsid w:val="00FF4719"/>
    <w:rsid w:val="00FF5319"/>
    <w:rsid w:val="00FF573C"/>
    <w:rsid w:val="00FF679A"/>
    <w:rsid w:val="00FF67AD"/>
    <w:rsid w:val="00FF698C"/>
    <w:rsid w:val="00FF6AF9"/>
    <w:rsid w:val="00FF7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A1FD38"/>
  <w15:docId w15:val="{883690F6-1415-42C3-96EF-72712695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EE"/>
    <w:pPr>
      <w:suppressAutoHyphens/>
    </w:pPr>
    <w:rPr>
      <w:lang w:val="es-GT"/>
    </w:rPr>
  </w:style>
  <w:style w:type="paragraph" w:styleId="Ttulo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Ttulo1Car"/>
    <w:qFormat/>
    <w:pPr>
      <w:keepNext/>
      <w:keepLines/>
      <w:spacing w:before="240" w:after="240"/>
      <w:jc w:val="center"/>
      <w:outlineLvl w:val="0"/>
    </w:pPr>
    <w:rPr>
      <w:rFonts w:ascii="Times New Roman Bold" w:hAnsi="Times New Roman Bold" w:cs="Times New Roman Bold"/>
      <w:b/>
      <w:sz w:val="32"/>
    </w:rPr>
  </w:style>
  <w:style w:type="paragraph" w:styleId="Ttulo2">
    <w:name w:val="heading 2"/>
    <w:basedOn w:val="FarbigeListe-Akzent11"/>
    <w:next w:val="Normal"/>
    <w:qFormat/>
    <w:pPr>
      <w:ind w:left="0"/>
      <w:outlineLvl w:val="1"/>
    </w:pPr>
    <w:rPr>
      <w:b/>
    </w:rPr>
  </w:style>
  <w:style w:type="paragraph" w:styleId="Ttulo3">
    <w:name w:val="heading 3"/>
    <w:basedOn w:val="FarbigeListe-Akzent11"/>
    <w:next w:val="Normal"/>
    <w:qFormat/>
    <w:pPr>
      <w:numPr>
        <w:numId w:val="3"/>
      </w:numPr>
      <w:outlineLvl w:val="2"/>
    </w:pPr>
    <w:rPr>
      <w:b/>
    </w:rPr>
  </w:style>
  <w:style w:type="paragraph" w:styleId="Ttulo4">
    <w:name w:val="heading 4"/>
    <w:basedOn w:val="Normal"/>
    <w:next w:val="Normal"/>
    <w:qFormat/>
    <w:pPr>
      <w:keepNext/>
      <w:outlineLvl w:val="3"/>
    </w:pPr>
    <w:rPr>
      <w:b/>
      <w:bCs/>
    </w:rPr>
  </w:style>
  <w:style w:type="paragraph" w:styleId="Ttulo5">
    <w:name w:val="heading 5"/>
    <w:basedOn w:val="FarbigeListe-Akzent11"/>
    <w:next w:val="BankNormal"/>
    <w:qFormat/>
    <w:pPr>
      <w:numPr>
        <w:numId w:val="10"/>
      </w:numPr>
      <w:spacing w:after="200"/>
      <w:ind w:left="360" w:firstLine="0"/>
      <w:outlineLvl w:val="4"/>
    </w:pPr>
    <w:rPr>
      <w:b/>
    </w:rPr>
  </w:style>
  <w:style w:type="paragraph" w:styleId="Ttulo6">
    <w:name w:val="heading 6"/>
    <w:basedOn w:val="Normal"/>
    <w:next w:val="BankNormal"/>
    <w:qFormat/>
    <w:pPr>
      <w:ind w:left="1080" w:hanging="1080"/>
      <w:jc w:val="center"/>
      <w:outlineLvl w:val="5"/>
    </w:pPr>
    <w:rPr>
      <w:b/>
      <w:smallCaps/>
    </w:rPr>
  </w:style>
  <w:style w:type="paragraph" w:styleId="Ttulo7">
    <w:name w:val="heading 7"/>
    <w:basedOn w:val="Normal"/>
    <w:next w:val="Normal"/>
    <w:qFormat/>
    <w:pPr>
      <w:keepNext/>
      <w:jc w:val="both"/>
      <w:outlineLvl w:val="6"/>
    </w:pPr>
    <w:rPr>
      <w:b/>
      <w:bCs/>
    </w:rPr>
  </w:style>
  <w:style w:type="paragraph" w:styleId="Ttulo8">
    <w:name w:val="heading 8"/>
    <w:basedOn w:val="Normal"/>
    <w:next w:val="Normal"/>
    <w:qFormat/>
    <w:pPr>
      <w:keepNext/>
      <w:ind w:left="720" w:hanging="720"/>
      <w:jc w:val="both"/>
      <w:outlineLvl w:val="7"/>
    </w:pPr>
    <w:rPr>
      <w:b/>
      <w:bCs/>
    </w:rPr>
  </w:style>
  <w:style w:type="paragraph" w:styleId="Ttulo9">
    <w:name w:val="heading 9"/>
    <w:basedOn w:val="Normal"/>
    <w:next w:val="Normal"/>
    <w:qFormat/>
    <w:pPr>
      <w:keepNext/>
      <w:spacing w:before="240" w:after="240"/>
      <w:jc w:val="center"/>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s-ES"/>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s-E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s-ES"/>
    </w:rPr>
  </w:style>
  <w:style w:type="character" w:customStyle="1" w:styleId="WW8Num9z2">
    <w:name w:val="WW8Num9z2"/>
    <w:rPr>
      <w:rFonts w:ascii="Calibri" w:hAnsi="Calibri" w:cs="Times New Roman" w:hint="default"/>
      <w:sz w:val="24"/>
      <w:lang w:val="es-ES"/>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s-ES"/>
    </w:rPr>
  </w:style>
  <w:style w:type="character" w:customStyle="1" w:styleId="WW8Num16z1">
    <w:name w:val="WW8Num16z1"/>
    <w:rPr>
      <w:rFonts w:ascii="Calibri" w:hAnsi="Calibri" w:cs="Times New Roman" w:hint="default"/>
      <w:lang w:val="es-ES"/>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s-ES"/>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s-ES"/>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s-E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s-ES"/>
    </w:rPr>
  </w:style>
  <w:style w:type="character" w:customStyle="1" w:styleId="berschrift3Zchn">
    <w:name w:val="Überschrift 3 Zchn"/>
    <w:rPr>
      <w:b/>
      <w:sz w:val="24"/>
      <w:szCs w:val="24"/>
      <w:lang w:val="es-ES"/>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s-ES"/>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rPr>
      <w:rFonts w:cs="Times New Roman"/>
      <w:lang w:val="es-E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Nmerodepgina">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uiPriority w:val="99"/>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ipervnculo">
    <w:name w:val="Hyperlink"/>
    <w:uiPriority w:val="99"/>
    <w:qFormat/>
    <w:rPr>
      <w:rFonts w:cs="Times New Roman"/>
      <w:color w:val="0000FF"/>
      <w:u w:val="single"/>
    </w:rPr>
  </w:style>
  <w:style w:type="character" w:customStyle="1" w:styleId="SprechblasentextZchn">
    <w:name w:val="Sprechblasentext Zchn"/>
    <w:rPr>
      <w:sz w:val="0"/>
      <w:szCs w:val="0"/>
    </w:rPr>
  </w:style>
  <w:style w:type="character" w:styleId="Hipervnculovisitado">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nfasis">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es-ES"/>
    </w:rPr>
  </w:style>
  <w:style w:type="character" w:customStyle="1" w:styleId="NurTextZchn">
    <w:name w:val="Nur Text Zchn"/>
    <w:rPr>
      <w:rFonts w:ascii="Calibri" w:eastAsia="Calibri" w:hAnsi="Calibri" w:cs="Times New Roman"/>
      <w:szCs w:val="21"/>
      <w:lang w:val="es-ES"/>
    </w:rPr>
  </w:style>
  <w:style w:type="character" w:customStyle="1" w:styleId="ITBColumnRightCharChar">
    <w:name w:val="ITB Column Right Char Char"/>
    <w:rPr>
      <w:sz w:val="24"/>
      <w:szCs w:val="24"/>
    </w:rPr>
  </w:style>
  <w:style w:type="paragraph" w:customStyle="1" w:styleId="berschrift">
    <w:name w:val="Überschrift"/>
    <w:basedOn w:val="Normal"/>
    <w:next w:val="Textoindependiente"/>
    <w:pPr>
      <w:jc w:val="center"/>
    </w:pPr>
    <w:rPr>
      <w:b/>
      <w:sz w:val="36"/>
    </w:rPr>
  </w:style>
  <w:style w:type="paragraph" w:styleId="Textoindependiente">
    <w:name w:val="Body Text"/>
    <w:basedOn w:val="Normal"/>
    <w:link w:val="TextoindependienteCar"/>
    <w:pPr>
      <w:spacing w:after="120"/>
      <w:jc w:val="both"/>
    </w:pPr>
  </w:style>
  <w:style w:type="paragraph" w:styleId="Lista">
    <w:name w:val="List"/>
    <w:basedOn w:val="Normal"/>
    <w:pPr>
      <w:ind w:left="283" w:hanging="283"/>
    </w:pPr>
  </w:style>
  <w:style w:type="paragraph" w:styleId="Descripcin">
    <w:name w:val="caption"/>
    <w:basedOn w:val="Normal"/>
    <w:next w:val="Normal"/>
    <w:qFormat/>
    <w:pPr>
      <w:ind w:left="2340"/>
    </w:pPr>
    <w:rPr>
      <w:b/>
      <w:bCs/>
    </w:rPr>
  </w:style>
  <w:style w:type="paragraph" w:customStyle="1" w:styleId="Verzeichnis">
    <w:name w:val="Verzeichnis"/>
    <w:basedOn w:val="Normal"/>
    <w:pPr>
      <w:suppressLineNumbers/>
    </w:pPr>
    <w:rPr>
      <w:rFonts w:cs="Mangal"/>
    </w:rPr>
  </w:style>
  <w:style w:type="paragraph" w:customStyle="1" w:styleId="FarbigeListe-Akzent11">
    <w:name w:val="Farbige Liste - Akzent 11"/>
    <w:basedOn w:val="Normal"/>
    <w:pPr>
      <w:ind w:left="720"/>
      <w:contextualSpacing/>
    </w:pPr>
  </w:style>
  <w:style w:type="paragraph" w:customStyle="1" w:styleId="BankNormal">
    <w:name w:val="BankNormal"/>
    <w:basedOn w:val="Normal"/>
    <w:pPr>
      <w:spacing w:after="240"/>
    </w:pPr>
  </w:style>
  <w:style w:type="paragraph" w:customStyle="1" w:styleId="Clauses">
    <w:name w:val="Clauses"/>
    <w:basedOn w:val="Normal"/>
    <w:pPr>
      <w:keepLines/>
      <w:numPr>
        <w:numId w:val="6"/>
      </w:numPr>
      <w:spacing w:after="120"/>
    </w:pPr>
    <w:rPr>
      <w:rFonts w:ascii="Times New Roman Bold" w:hAnsi="Times New Roman Bold" w:cs="Times New Roman Bold"/>
      <w:b/>
    </w:rPr>
  </w:style>
  <w:style w:type="paragraph" w:customStyle="1" w:styleId="Normala">
    <w:name w:val="Normal(a)"/>
    <w:basedOn w:val="Normal"/>
    <w:pPr>
      <w:keepLines/>
      <w:spacing w:after="120"/>
      <w:ind w:left="1418" w:hanging="426"/>
      <w:jc w:val="both"/>
    </w:pPr>
  </w:style>
  <w:style w:type="paragraph" w:customStyle="1" w:styleId="Normali">
    <w:name w:val="Normal(i)"/>
    <w:basedOn w:val="Normala"/>
  </w:style>
  <w:style w:type="paragraph" w:customStyle="1" w:styleId="Normal1">
    <w:name w:val="Normal(1)"/>
    <w:basedOn w:val="Normal"/>
    <w:pPr>
      <w:spacing w:after="120"/>
      <w:ind w:left="709" w:hanging="709"/>
      <w:jc w:val="both"/>
    </w:pPr>
  </w:style>
  <w:style w:type="paragraph" w:styleId="TDC1">
    <w:name w:val="toc 1"/>
    <w:basedOn w:val="Normal"/>
    <w:next w:val="Normal"/>
    <w:uiPriority w:val="39"/>
    <w:qFormat/>
    <w:pPr>
      <w:spacing w:before="360"/>
    </w:pPr>
    <w:rPr>
      <w:rFonts w:asciiTheme="majorHAnsi" w:hAnsiTheme="majorHAnsi"/>
      <w:b/>
      <w:bCs/>
      <w:caps/>
    </w:rPr>
  </w:style>
  <w:style w:type="paragraph" w:styleId="TDC2">
    <w:name w:val="toc 2"/>
    <w:basedOn w:val="Normal"/>
    <w:next w:val="Normal"/>
    <w:uiPriority w:val="39"/>
    <w:qFormat/>
    <w:pPr>
      <w:spacing w:before="240"/>
    </w:pPr>
    <w:rPr>
      <w:rFonts w:asciiTheme="minorHAnsi" w:hAnsiTheme="minorHAnsi"/>
      <w:b/>
      <w:bCs/>
    </w:rPr>
  </w:style>
  <w:style w:type="paragraph" w:styleId="Sangradetextonormal">
    <w:name w:val="Body Text Indent"/>
    <w:basedOn w:val="Normal"/>
    <w:link w:val="SangradetextonormalCar"/>
    <w:pPr>
      <w:jc w:val="both"/>
    </w:pPr>
    <w:rPr>
      <w:spacing w:val="-2"/>
    </w:rPr>
  </w:style>
  <w:style w:type="paragraph" w:customStyle="1" w:styleId="Anrede1">
    <w:name w:val="Anrede1"/>
    <w:basedOn w:val="Normal"/>
    <w:next w:val="Normal"/>
  </w:style>
  <w:style w:type="paragraph" w:customStyle="1" w:styleId="Listenfortsetzung1">
    <w:name w:val="Listenfortsetzung1"/>
    <w:basedOn w:val="Normal"/>
    <w:pPr>
      <w:spacing w:after="120"/>
      <w:ind w:left="283"/>
    </w:pPr>
  </w:style>
  <w:style w:type="paragraph" w:customStyle="1" w:styleId="Standardeinzug1">
    <w:name w:val="Standardeinzug1"/>
    <w:basedOn w:val="Normal"/>
    <w:pPr>
      <w:ind w:left="708"/>
    </w:pPr>
  </w:style>
  <w:style w:type="paragraph" w:styleId="Textonotapie">
    <w:name w:val="footnote text"/>
    <w:aliases w:val="Footnote Text Char1,fn Char1,ADB Char1,single space Char,footnote text Char Char,Footnote Text Char Char,fn Char Char,ADB Char Char,single space Char Char Char,Fußnotentextf Char,single space Char  Char,Footnote,Footnote Text Char2 Char,f"/>
    <w:basedOn w:val="Normal"/>
    <w:link w:val="TextonotapieCar"/>
    <w:uiPriority w:val="99"/>
    <w:qFormat/>
  </w:style>
  <w:style w:type="paragraph" w:customStyle="1" w:styleId="Textkrper-Einzug21">
    <w:name w:val="Textkörper-Einzug 21"/>
    <w:basedOn w:val="Normal"/>
    <w:pPr>
      <w:ind w:left="720" w:hanging="720"/>
      <w:jc w:val="both"/>
    </w:pPr>
  </w:style>
  <w:style w:type="paragraph" w:customStyle="1" w:styleId="Textkrper-Einzug31">
    <w:name w:val="Textkörper-Einzug 31"/>
    <w:basedOn w:val="Normal"/>
    <w:pPr>
      <w:ind w:left="1854" w:hanging="414"/>
      <w:jc w:val="both"/>
    </w:pPr>
  </w:style>
  <w:style w:type="paragraph" w:customStyle="1" w:styleId="Blocktext1">
    <w:name w:val="Blocktext1"/>
    <w:basedOn w:val="Normal"/>
    <w:pPr>
      <w:ind w:left="702" w:right="-72" w:hanging="702"/>
      <w:jc w:val="both"/>
    </w:pPr>
  </w:style>
  <w:style w:type="paragraph" w:customStyle="1" w:styleId="Textkrper31">
    <w:name w:val="Textkörper 31"/>
    <w:basedOn w:val="Normal"/>
    <w:rPr>
      <w:sz w:val="16"/>
    </w:rPr>
  </w:style>
  <w:style w:type="paragraph" w:customStyle="1" w:styleId="xl26">
    <w:name w:val="xl26"/>
    <w:basedOn w:val="Normal"/>
    <w:pPr>
      <w:spacing w:before="280" w:after="280"/>
    </w:pPr>
    <w:rPr>
      <w:b/>
      <w:bCs/>
    </w:rPr>
  </w:style>
  <w:style w:type="paragraph" w:customStyle="1" w:styleId="xl143">
    <w:name w:val="xl143"/>
    <w:basedOn w:val="Normal"/>
    <w:pPr>
      <w:pBdr>
        <w:top w:val="none" w:sz="0" w:space="0" w:color="000000"/>
        <w:left w:val="single" w:sz="4" w:space="0" w:color="000000"/>
        <w:bottom w:val="none" w:sz="0" w:space="0" w:color="000000"/>
        <w:right w:val="single" w:sz="4" w:space="0" w:color="000000"/>
      </w:pBdr>
      <w:spacing w:before="280" w:after="280"/>
    </w:pPr>
    <w:rPr>
      <w:b/>
      <w:bCs/>
      <w:u w:val="single"/>
    </w:rPr>
  </w:style>
  <w:style w:type="paragraph" w:styleId="Encabezado">
    <w:name w:val="header"/>
    <w:basedOn w:val="Normal"/>
    <w:link w:val="EncabezadoCar"/>
    <w:uiPriority w:val="99"/>
    <w:qFormat/>
    <w:pPr>
      <w:pBdr>
        <w:top w:val="none" w:sz="0" w:space="0" w:color="000000"/>
        <w:left w:val="none" w:sz="0" w:space="0" w:color="000000"/>
        <w:bottom w:val="single" w:sz="4" w:space="1" w:color="000000"/>
        <w:right w:val="none" w:sz="0" w:space="0" w:color="000000"/>
      </w:pBdr>
      <w:ind w:right="73"/>
    </w:pPr>
  </w:style>
  <w:style w:type="paragraph" w:styleId="Piedepgina">
    <w:name w:val="footer"/>
    <w:basedOn w:val="Normal"/>
    <w:link w:val="PiedepginaCar"/>
    <w:uiPriority w:val="99"/>
    <w:qFormat/>
  </w:style>
  <w:style w:type="paragraph" w:customStyle="1" w:styleId="xl41">
    <w:name w:val="xl41"/>
    <w:basedOn w:val="Normal"/>
    <w:pPr>
      <w:spacing w:before="280" w:after="280"/>
    </w:pPr>
  </w:style>
  <w:style w:type="paragraph" w:styleId="Subttulo">
    <w:name w:val="Subtitle"/>
    <w:basedOn w:val="Normal"/>
    <w:next w:val="Textoindependiente"/>
    <w:link w:val="SubttuloCar"/>
    <w:qFormat/>
    <w:pPr>
      <w:spacing w:after="60"/>
      <w:jc w:val="center"/>
    </w:pPr>
  </w:style>
  <w:style w:type="paragraph" w:styleId="TDC3">
    <w:name w:val="toc 3"/>
    <w:basedOn w:val="Normal"/>
    <w:next w:val="Normal"/>
    <w:uiPriority w:val="39"/>
    <w:qFormat/>
    <w:pPr>
      <w:ind w:left="240"/>
    </w:pPr>
    <w:rPr>
      <w:rFonts w:asciiTheme="minorHAnsi" w:hAnsiTheme="minorHAnsi"/>
    </w:rPr>
  </w:style>
  <w:style w:type="paragraph" w:styleId="TDC4">
    <w:name w:val="toc 4"/>
    <w:basedOn w:val="Normal"/>
    <w:next w:val="Normal"/>
    <w:pPr>
      <w:ind w:left="480"/>
    </w:pPr>
    <w:rPr>
      <w:rFonts w:asciiTheme="minorHAnsi" w:hAnsiTheme="minorHAnsi"/>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styleId="TDC5">
    <w:name w:val="toc 5"/>
    <w:basedOn w:val="Normal"/>
    <w:next w:val="Normal"/>
    <w:pPr>
      <w:ind w:left="720"/>
    </w:pPr>
    <w:rPr>
      <w:rFonts w:asciiTheme="minorHAnsi" w:hAnsiTheme="minorHAnsi"/>
    </w:rPr>
  </w:style>
  <w:style w:type="paragraph" w:styleId="TDC6">
    <w:name w:val="toc 6"/>
    <w:basedOn w:val="Normal"/>
    <w:next w:val="Normal"/>
    <w:pPr>
      <w:ind w:left="960"/>
    </w:pPr>
    <w:rPr>
      <w:rFonts w:asciiTheme="minorHAnsi" w:hAnsiTheme="minorHAnsi"/>
    </w:rPr>
  </w:style>
  <w:style w:type="paragraph" w:styleId="TDC7">
    <w:name w:val="toc 7"/>
    <w:basedOn w:val="Normal"/>
    <w:next w:val="Normal"/>
    <w:pPr>
      <w:ind w:left="1200"/>
    </w:pPr>
    <w:rPr>
      <w:rFonts w:asciiTheme="minorHAnsi" w:hAnsiTheme="minorHAnsi"/>
    </w:rPr>
  </w:style>
  <w:style w:type="paragraph" w:styleId="TDC8">
    <w:name w:val="toc 8"/>
    <w:basedOn w:val="Normal"/>
    <w:next w:val="Normal"/>
    <w:pPr>
      <w:ind w:left="1440"/>
    </w:pPr>
    <w:rPr>
      <w:rFonts w:asciiTheme="minorHAnsi" w:hAnsiTheme="minorHAnsi"/>
    </w:rPr>
  </w:style>
  <w:style w:type="paragraph" w:styleId="TDC9">
    <w:name w:val="toc 9"/>
    <w:basedOn w:val="Normal"/>
    <w:next w:val="Normal"/>
    <w:pPr>
      <w:ind w:left="1680"/>
    </w:pPr>
    <w:rPr>
      <w:rFonts w:asciiTheme="minorHAnsi" w:hAnsiTheme="minorHAnsi"/>
    </w:rPr>
  </w:style>
  <w:style w:type="paragraph" w:styleId="Textodeglobo">
    <w:name w:val="Balloon Text"/>
    <w:basedOn w:val="Normal"/>
    <w:link w:val="TextodegloboCar"/>
    <w:rPr>
      <w:rFonts w:ascii="Tahoma" w:hAnsi="Tahoma" w:cs="Tahoma"/>
      <w:sz w:val="16"/>
      <w:szCs w:val="16"/>
    </w:rPr>
  </w:style>
  <w:style w:type="paragraph" w:customStyle="1" w:styleId="A1-Heading1">
    <w:name w:val="A1-Heading1"/>
    <w:basedOn w:val="Ttulo1"/>
    <w:pPr>
      <w:keepNext w:val="0"/>
      <w:keepLines w:val="0"/>
    </w:pPr>
    <w:rPr>
      <w:rFonts w:ascii="Times New Roman" w:hAnsi="Times New Roman" w:cs="Times New Roman"/>
    </w:rPr>
  </w:style>
  <w:style w:type="paragraph" w:customStyle="1" w:styleId="A1-Heading2">
    <w:name w:val="A1-Heading2"/>
    <w:basedOn w:val="Ttulo2"/>
    <w:pPr>
      <w:ind w:left="720"/>
      <w:jc w:val="center"/>
    </w:pPr>
    <w:rPr>
      <w:bCs/>
      <w:smallCaps/>
    </w:rPr>
  </w:style>
  <w:style w:type="paragraph" w:customStyle="1" w:styleId="A2-Heading1">
    <w:name w:val="A2-Heading 1"/>
    <w:basedOn w:val="Ttulo1"/>
    <w:pPr>
      <w:keepNext w:val="0"/>
      <w:keepLines w:val="0"/>
      <w:spacing w:before="0" w:after="0"/>
    </w:pPr>
    <w:rPr>
      <w:szCs w:val="24"/>
    </w:rPr>
  </w:style>
  <w:style w:type="paragraph" w:customStyle="1" w:styleId="A2-Heading2">
    <w:name w:val="A2-Heading 2"/>
    <w:basedOn w:val="Ttulo2"/>
    <w:pPr>
      <w:ind w:left="720" w:hanging="720"/>
      <w:jc w:val="center"/>
    </w:pPr>
    <w:rPr>
      <w:bCs/>
      <w:smallCaps/>
    </w:rPr>
  </w:style>
  <w:style w:type="paragraph" w:customStyle="1" w:styleId="A1-Heading3">
    <w:name w:val="A1-Heading 3"/>
    <w:basedOn w:val="Ttulo3"/>
    <w:pPr>
      <w:ind w:left="533" w:right="-29" w:hanging="533"/>
    </w:pPr>
    <w:rPr>
      <w:bCs/>
    </w:rPr>
  </w:style>
  <w:style w:type="paragraph" w:customStyle="1" w:styleId="A1-Heading4">
    <w:name w:val="A1-Heading 4"/>
    <w:basedOn w:val="Ttulo4"/>
    <w:pPr>
      <w:keepNext w:val="0"/>
      <w:ind w:left="1062" w:hanging="720"/>
    </w:pPr>
    <w:rPr>
      <w:sz w:val="24"/>
    </w:rPr>
  </w:style>
  <w:style w:type="paragraph" w:customStyle="1" w:styleId="A2-Heading3">
    <w:name w:val="A2-Heading 3"/>
    <w:basedOn w:val="Ttulo3"/>
    <w:pPr>
      <w:ind w:left="539" w:right="-34" w:hanging="539"/>
    </w:pPr>
    <w:rPr>
      <w:bCs/>
    </w:rPr>
  </w:style>
  <w:style w:type="paragraph" w:customStyle="1" w:styleId="Kommentartext1">
    <w:name w:val="Kommentartext1"/>
    <w:basedOn w:val="Normal"/>
  </w:style>
  <w:style w:type="paragraph" w:styleId="Asuntodelcomentario">
    <w:name w:val="annotation subject"/>
    <w:basedOn w:val="Kommentartext1"/>
    <w:next w:val="Kommentartext1"/>
    <w:link w:val="AsuntodelcomentarioCar"/>
    <w:rPr>
      <w:b/>
      <w:bCs/>
    </w:rPr>
  </w:style>
  <w:style w:type="paragraph" w:styleId="Textonotaalfinal">
    <w:name w:val="endnote text"/>
    <w:basedOn w:val="Normal"/>
    <w:link w:val="TextonotaalfinalCar"/>
  </w:style>
  <w:style w:type="paragraph" w:customStyle="1" w:styleId="Section3-Heading1">
    <w:name w:val="Section 3 - Heading 1"/>
    <w:basedOn w:val="Normal"/>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eastAsia="zh-CN"/>
    </w:rPr>
  </w:style>
  <w:style w:type="paragraph" w:customStyle="1" w:styleId="CharChar">
    <w:name w:val="Char Char"/>
    <w:basedOn w:val="Normal"/>
    <w:pPr>
      <w:autoSpaceDE w:val="0"/>
      <w:spacing w:after="160" w:line="240" w:lineRule="exact"/>
    </w:pPr>
    <w:rPr>
      <w:b/>
    </w:rPr>
  </w:style>
  <w:style w:type="paragraph" w:customStyle="1" w:styleId="HEADER5">
    <w:name w:val="HEADER 5"/>
    <w:basedOn w:val="Encabezado"/>
    <w:pPr>
      <w:numPr>
        <w:numId w:val="8"/>
      </w:numPr>
      <w:pBdr>
        <w:bottom w:val="none" w:sz="0" w:space="0" w:color="000000"/>
      </w:pBdr>
      <w:ind w:left="0" w:right="-88" w:firstLine="0"/>
      <w:jc w:val="both"/>
    </w:pPr>
    <w:rPr>
      <w:bCs/>
      <w:sz w:val="22"/>
      <w:szCs w:val="24"/>
    </w:rPr>
  </w:style>
  <w:style w:type="paragraph" w:customStyle="1" w:styleId="Subtitulos">
    <w:name w:val="Subtitulos"/>
    <w:basedOn w:val="Ttulo2"/>
    <w:pPr>
      <w:spacing w:before="120" w:after="120"/>
    </w:pPr>
    <w:rPr>
      <w:rFonts w:ascii="Times New Roman Bold" w:hAnsi="Times New Roman Bold" w:cs="Times New Roman Bold"/>
    </w:rPr>
  </w:style>
  <w:style w:type="paragraph" w:customStyle="1" w:styleId="41Autolist4">
    <w:name w:val="4.1 Autolist4"/>
    <w:basedOn w:val="Normal"/>
    <w:next w:val="Normal"/>
    <w:pPr>
      <w:keepNext/>
      <w:spacing w:before="120" w:after="120"/>
      <w:jc w:val="both"/>
    </w:pPr>
  </w:style>
  <w:style w:type="paragraph" w:customStyle="1" w:styleId="iAutoList">
    <w:name w:val="(i) AutoList"/>
    <w:basedOn w:val="Normal"/>
    <w:next w:val="Normal"/>
    <w:pPr>
      <w:spacing w:before="120" w:after="120"/>
      <w:ind w:left="720" w:hanging="360"/>
      <w:jc w:val="both"/>
    </w:pPr>
  </w:style>
  <w:style w:type="paragraph" w:customStyle="1" w:styleId="Textkrper21">
    <w:name w:val="Textkörper 21"/>
    <w:basedOn w:val="Normal"/>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Normal"/>
    <w:pPr>
      <w:numPr>
        <w:numId w:val="7"/>
      </w:numPr>
    </w:pPr>
    <w:rPr>
      <w:b/>
    </w:rPr>
  </w:style>
  <w:style w:type="paragraph" w:customStyle="1" w:styleId="Header2-SubClauses">
    <w:name w:val="Header 2 - SubClauses"/>
    <w:basedOn w:val="Normal"/>
    <w:uiPriority w:val="99"/>
    <w:qFormat/>
    <w:pPr>
      <w:tabs>
        <w:tab w:val="num" w:pos="0"/>
      </w:tabs>
      <w:spacing w:after="200"/>
      <w:ind w:left="360" w:hanging="360"/>
      <w:jc w:val="both"/>
    </w:pPr>
  </w:style>
  <w:style w:type="paragraph" w:customStyle="1" w:styleId="P3Header1-Clauses">
    <w:name w:val="P3 Header1-Clauses"/>
    <w:basedOn w:val="Header1-Clauses"/>
  </w:style>
  <w:style w:type="paragraph" w:customStyle="1" w:styleId="Inhaltsverzeichnisberschrift1">
    <w:name w:val="Inhaltsverzeichnisüberschrift1"/>
    <w:basedOn w:val="Ttulo1"/>
    <w:next w:val="Normal"/>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1"/>
      </w:numPr>
      <w:spacing w:before="120" w:after="240"/>
      <w:ind w:left="1080" w:hanging="720"/>
    </w:pPr>
    <w:rPr>
      <w:sz w:val="28"/>
    </w:rPr>
  </w:style>
  <w:style w:type="paragraph" w:customStyle="1" w:styleId="Section8Heading2">
    <w:name w:val="Section 8. Heading2"/>
    <w:next w:val="Normal"/>
    <w:pPr>
      <w:numPr>
        <w:numId w:val="5"/>
      </w:numPr>
      <w:suppressAutoHyphens/>
      <w:spacing w:after="200"/>
      <w:ind w:left="360" w:firstLine="0"/>
    </w:pPr>
    <w:rPr>
      <w:b/>
      <w:bCs/>
      <w:sz w:val="24"/>
      <w:szCs w:val="24"/>
      <w:lang w:eastAsia="zh-CN"/>
    </w:rPr>
  </w:style>
  <w:style w:type="paragraph" w:customStyle="1" w:styleId="Section8Header1">
    <w:name w:val="Section 8. Header1"/>
    <w:pPr>
      <w:numPr>
        <w:numId w:val="9"/>
      </w:numPr>
      <w:suppressAutoHyphens/>
      <w:spacing w:before="240" w:after="240"/>
      <w:jc w:val="center"/>
    </w:pPr>
    <w:rPr>
      <w:b/>
      <w:sz w:val="32"/>
      <w:lang w:eastAsia="zh-CN"/>
    </w:rPr>
  </w:style>
  <w:style w:type="paragraph" w:customStyle="1" w:styleId="Section8Heading3">
    <w:name w:val="Section 8. Heading3"/>
    <w:pPr>
      <w:suppressAutoHyphens/>
      <w:ind w:hanging="534"/>
    </w:pPr>
    <w:rPr>
      <w:b/>
      <w:bCs/>
      <w:sz w:val="24"/>
      <w:szCs w:val="24"/>
      <w:lang w:eastAsia="zh-CN"/>
    </w:rPr>
  </w:style>
  <w:style w:type="paragraph" w:customStyle="1" w:styleId="Formatvorlagenummeriert">
    <w:name w:val="Formatvorlage nummeriert"/>
    <w:basedOn w:val="Normal"/>
    <w:pPr>
      <w:spacing w:after="160" w:line="320" w:lineRule="exact"/>
      <w:jc w:val="both"/>
    </w:pPr>
  </w:style>
  <w:style w:type="paragraph" w:customStyle="1" w:styleId="NurText1">
    <w:name w:val="Nur Text1"/>
    <w:basedOn w:val="Normal"/>
    <w:rPr>
      <w:rFonts w:ascii="Calibri" w:eastAsia="Calibri" w:hAnsi="Calibri"/>
      <w:sz w:val="22"/>
      <w:szCs w:val="21"/>
    </w:rPr>
  </w:style>
  <w:style w:type="paragraph" w:customStyle="1" w:styleId="ColumnLeft">
    <w:name w:val="Column Left"/>
    <w:basedOn w:val="Ttulo3"/>
    <w:pPr>
      <w:numPr>
        <w:numId w:val="1"/>
      </w:numPr>
      <w:spacing w:before="120" w:after="120"/>
      <w:ind w:left="0" w:firstLine="0"/>
    </w:pPr>
    <w:rPr>
      <w:b w:val="0"/>
      <w:bCs/>
      <w:szCs w:val="26"/>
    </w:rPr>
  </w:style>
  <w:style w:type="paragraph" w:customStyle="1" w:styleId="ITBColumnRight">
    <w:name w:val="ITB Column Right"/>
    <w:basedOn w:val="Textoindependiente"/>
    <w:pPr>
      <w:tabs>
        <w:tab w:val="num" w:pos="720"/>
      </w:tabs>
      <w:suppressAutoHyphens w:val="0"/>
      <w:spacing w:before="120"/>
      <w:ind w:left="360" w:hanging="360"/>
      <w:jc w:val="left"/>
    </w:pPr>
    <w:rPr>
      <w:szCs w:val="24"/>
    </w:rPr>
  </w:style>
  <w:style w:type="paragraph" w:customStyle="1" w:styleId="ColumnRightSub2">
    <w:name w:val="Column Right Sub 2"/>
    <w:basedOn w:val="Normal"/>
    <w:pPr>
      <w:keepNext/>
      <w:tabs>
        <w:tab w:val="num" w:pos="720"/>
      </w:tabs>
      <w:spacing w:before="60" w:after="60"/>
      <w:ind w:left="360" w:hanging="360"/>
      <w:jc w:val="both"/>
    </w:pPr>
    <w:rPr>
      <w:spacing w:val="-4"/>
    </w:rPr>
  </w:style>
  <w:style w:type="paragraph" w:customStyle="1" w:styleId="SSHContactForms">
    <w:name w:val="SSH Contact Forms"/>
    <w:basedOn w:val="Normal"/>
    <w:pPr>
      <w:tabs>
        <w:tab w:val="num" w:pos="720"/>
      </w:tabs>
      <w:spacing w:before="120" w:after="120"/>
      <w:ind w:left="360" w:hanging="360"/>
      <w:jc w:val="center"/>
    </w:pPr>
    <w:rPr>
      <w:b/>
      <w:sz w:val="28"/>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Normal"/>
  </w:style>
  <w:style w:type="paragraph" w:customStyle="1" w:styleId="Kopfzeilelinks">
    <w:name w:val="Kopfzeile links"/>
    <w:basedOn w:val="Normal"/>
    <w:pPr>
      <w:suppressLineNumbers/>
      <w:tabs>
        <w:tab w:val="center" w:pos="4680"/>
        <w:tab w:val="right" w:pos="9360"/>
      </w:tabs>
    </w:pPr>
  </w:style>
  <w:style w:type="paragraph" w:styleId="Textoindependiente2">
    <w:name w:val="Body Text 2"/>
    <w:basedOn w:val="Normal"/>
    <w:link w:val="Textoindependiente2Car"/>
    <w:uiPriority w:val="99"/>
    <w:unhideWhenUsed/>
    <w:rsid w:val="00AF0FB4"/>
    <w:pPr>
      <w:spacing w:after="120" w:line="480" w:lineRule="auto"/>
    </w:pPr>
  </w:style>
  <w:style w:type="character" w:customStyle="1" w:styleId="Textoindependiente2Car">
    <w:name w:val="Texto independiente 2 Car"/>
    <w:basedOn w:val="Fuentedeprrafopredeter"/>
    <w:link w:val="Textoindependiente2"/>
    <w:uiPriority w:val="99"/>
    <w:rsid w:val="00AF0FB4"/>
    <w:rPr>
      <w:sz w:val="24"/>
      <w:szCs w:val="24"/>
      <w:lang w:val="es-ES" w:eastAsia="zh-CN"/>
    </w:rPr>
  </w:style>
  <w:style w:type="paragraph" w:customStyle="1" w:styleId="DEPartHeadingsL1">
    <w:name w:val="DE Part Headings L1"/>
    <w:basedOn w:val="Normal"/>
    <w:next w:val="Normal"/>
    <w:link w:val="DEPartHeadingsL1Char"/>
    <w:uiPriority w:val="99"/>
    <w:rsid w:val="00EB646D"/>
    <w:pPr>
      <w:keepNext/>
      <w:keepLines/>
      <w:suppressAutoHyphens w:val="0"/>
      <w:spacing w:after="240"/>
      <w:jc w:val="center"/>
      <w:outlineLvl w:val="0"/>
    </w:pPr>
    <w:rPr>
      <w:rFonts w:eastAsia="SimSun"/>
      <w:b/>
      <w:caps/>
      <w:lang w:eastAsia="en-GB" w:bidi="en-GB"/>
    </w:rPr>
  </w:style>
  <w:style w:type="character" w:customStyle="1" w:styleId="DEPartHeadingsL1Char">
    <w:name w:val="DE Part Headings L1 Char"/>
    <w:link w:val="DEPartHeadingsL1"/>
    <w:uiPriority w:val="99"/>
    <w:locked/>
    <w:rsid w:val="00EB646D"/>
    <w:rPr>
      <w:rFonts w:eastAsia="SimSun"/>
      <w:b/>
      <w:caps/>
      <w:sz w:val="24"/>
      <w:lang w:val="es-ES" w:eastAsia="en-GB" w:bidi="en-GB"/>
    </w:rPr>
  </w:style>
  <w:style w:type="paragraph" w:customStyle="1" w:styleId="Style7">
    <w:name w:val="Style 7"/>
    <w:basedOn w:val="Normal"/>
    <w:rsid w:val="00EB646D"/>
    <w:pPr>
      <w:widowControl w:val="0"/>
      <w:suppressAutoHyphens w:val="0"/>
      <w:autoSpaceDE w:val="0"/>
      <w:autoSpaceDN w:val="0"/>
      <w:spacing w:line="480" w:lineRule="auto"/>
      <w:jc w:val="center"/>
    </w:pPr>
    <w:rPr>
      <w:lang w:eastAsia="en-US"/>
    </w:rPr>
  </w:style>
  <w:style w:type="paragraph" w:styleId="Prrafodelista">
    <w:name w:val="List Paragraph"/>
    <w:aliases w:val="Normal 01,Numbered List Paragraph,List Paragraph GFA,Paragraphe de liste1,Numbered paragraph,List Paragraph1,Paragraphe de liste,List Paragraph2,Medium Grid 1 - Accent 21,List Paragraph-ExecSummary,LIST OF TABLES.,Listenabsatz1,본문(내용)"/>
    <w:basedOn w:val="Normal"/>
    <w:link w:val="PrrafodelistaCar"/>
    <w:uiPriority w:val="34"/>
    <w:qFormat/>
    <w:rsid w:val="00E068FC"/>
    <w:pPr>
      <w:ind w:left="720"/>
      <w:contextualSpacing/>
    </w:pPr>
  </w:style>
  <w:style w:type="paragraph" w:styleId="TtuloTDC">
    <w:name w:val="TOC Heading"/>
    <w:basedOn w:val="Ttulo1"/>
    <w:next w:val="Normal"/>
    <w:uiPriority w:val="39"/>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Normal"/>
    <w:uiPriority w:val="99"/>
    <w:rsid w:val="00751666"/>
    <w:pPr>
      <w:suppressAutoHyphens w:val="0"/>
      <w:jc w:val="right"/>
    </w:pPr>
    <w:rPr>
      <w:rFonts w:eastAsia="SimSun"/>
      <w:lang w:eastAsia="en-GB" w:bidi="en-GB"/>
    </w:rPr>
  </w:style>
  <w:style w:type="paragraph" w:styleId="Tabladeilustraciones">
    <w:name w:val="table of figures"/>
    <w:basedOn w:val="Normal"/>
    <w:next w:val="Normal"/>
    <w:uiPriority w:val="99"/>
    <w:unhideWhenUsed/>
    <w:rsid w:val="00EF4B10"/>
  </w:style>
  <w:style w:type="paragraph" w:customStyle="1" w:styleId="DEPartHeadingsL8">
    <w:name w:val="DE Part Headings L8"/>
    <w:basedOn w:val="Normal"/>
    <w:next w:val="Textoindependiente2"/>
    <w:link w:val="DEPartHeadingsL8Char"/>
    <w:uiPriority w:val="99"/>
    <w:rsid w:val="002C3E4A"/>
    <w:pPr>
      <w:suppressAutoHyphens w:val="0"/>
      <w:spacing w:after="240"/>
      <w:jc w:val="both"/>
      <w:outlineLvl w:val="7"/>
    </w:pPr>
    <w:rPr>
      <w:rFonts w:eastAsia="SimSun"/>
      <w:lang w:eastAsia="en-GB" w:bidi="en-GB"/>
    </w:rPr>
  </w:style>
  <w:style w:type="character" w:customStyle="1" w:styleId="DEPartHeadingsL8Char">
    <w:name w:val="DE Part Headings L8 Char"/>
    <w:link w:val="DEPartHeadingsL8"/>
    <w:uiPriority w:val="99"/>
    <w:locked/>
    <w:rsid w:val="002C3E4A"/>
    <w:rPr>
      <w:rFonts w:eastAsia="SimSun"/>
      <w:sz w:val="24"/>
      <w:lang w:val="es-ES" w:eastAsia="en-GB" w:bidi="en-GB"/>
    </w:rPr>
  </w:style>
  <w:style w:type="character" w:styleId="Refdecomentario">
    <w:name w:val="annotation reference"/>
    <w:basedOn w:val="Fuentedeprrafopredeter"/>
    <w:uiPriority w:val="99"/>
    <w:unhideWhenUsed/>
    <w:rsid w:val="006553E0"/>
    <w:rPr>
      <w:sz w:val="16"/>
      <w:szCs w:val="16"/>
    </w:rPr>
  </w:style>
  <w:style w:type="paragraph" w:styleId="Textocomentario">
    <w:name w:val="annotation text"/>
    <w:basedOn w:val="Normal"/>
    <w:link w:val="TextocomentarioCar"/>
    <w:uiPriority w:val="99"/>
    <w:unhideWhenUsed/>
    <w:rsid w:val="006553E0"/>
  </w:style>
  <w:style w:type="character" w:customStyle="1" w:styleId="TextocomentarioCar">
    <w:name w:val="Texto comentario Car"/>
    <w:basedOn w:val="Fuentedeprrafopredeter"/>
    <w:link w:val="Textocomentario"/>
    <w:uiPriority w:val="99"/>
    <w:rsid w:val="006553E0"/>
    <w:rPr>
      <w:lang w:val="es-ES" w:eastAsia="zh-CN"/>
    </w:rPr>
  </w:style>
  <w:style w:type="character" w:styleId="Refdenotaalpie">
    <w:name w:val="footnote reference"/>
    <w:basedOn w:val="Fuentedeprrafopredeter"/>
    <w:uiPriority w:val="99"/>
    <w:qFormat/>
    <w:rsid w:val="006F7C8B"/>
    <w:rPr>
      <w:rFonts w:ascii="Arial" w:eastAsia="SimSun" w:hAnsi="Arial" w:cs="Times New Roman"/>
      <w:sz w:val="18"/>
      <w:vertAlign w:val="superscript"/>
    </w:rPr>
  </w:style>
  <w:style w:type="paragraph" w:customStyle="1" w:styleId="Parts">
    <w:name w:val="Parts"/>
    <w:basedOn w:val="Ttulo1"/>
    <w:rsid w:val="006E2810"/>
    <w:pPr>
      <w:keepNext w:val="0"/>
      <w:keepLines w:val="0"/>
      <w:spacing w:before="480"/>
    </w:pPr>
    <w:rPr>
      <w:rFonts w:cs="Times New Roman"/>
      <w:smallCaps/>
      <w:sz w:val="56"/>
      <w:lang w:eastAsia="en-US"/>
    </w:rPr>
  </w:style>
  <w:style w:type="paragraph" w:styleId="Textoindependiente3">
    <w:name w:val="Body Text 3"/>
    <w:basedOn w:val="Normal"/>
    <w:link w:val="Textoindependiente3Car"/>
    <w:uiPriority w:val="99"/>
    <w:semiHidden/>
    <w:unhideWhenUsed/>
    <w:rsid w:val="00651A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51A14"/>
    <w:rPr>
      <w:sz w:val="16"/>
      <w:szCs w:val="16"/>
      <w:lang w:val="es-ES" w:eastAsia="zh-CN"/>
    </w:rPr>
  </w:style>
  <w:style w:type="character" w:customStyle="1" w:styleId="NichtaufgelsteErwhnung1">
    <w:name w:val="Nicht aufgelöste Erwähnung1"/>
    <w:basedOn w:val="Fuentedeprrafopredeter"/>
    <w:uiPriority w:val="99"/>
    <w:semiHidden/>
    <w:unhideWhenUsed/>
    <w:rsid w:val="00EA2911"/>
    <w:rPr>
      <w:color w:val="605E5C"/>
      <w:shd w:val="clear" w:color="auto" w:fill="E1DFDD"/>
    </w:rPr>
  </w:style>
  <w:style w:type="paragraph" w:customStyle="1" w:styleId="Header1">
    <w:name w:val="Header1"/>
    <w:basedOn w:val="Normal"/>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Normal"/>
    <w:next w:val="Textoindependiente3"/>
    <w:uiPriority w:val="99"/>
    <w:rsid w:val="007E1BD4"/>
    <w:pPr>
      <w:numPr>
        <w:ilvl w:val="8"/>
        <w:numId w:val="16"/>
      </w:numPr>
      <w:suppressAutoHyphens w:val="0"/>
      <w:spacing w:after="240"/>
      <w:jc w:val="both"/>
      <w:outlineLvl w:val="8"/>
    </w:pPr>
    <w:rPr>
      <w:rFonts w:ascii="Times New Roman" w:eastAsia="SimSun" w:hAnsi="Times New Roman" w:cs="Times New Roman"/>
      <w:sz w:val="24"/>
      <w:lang w:eastAsia="en-GB" w:bidi="en-GB"/>
    </w:rPr>
  </w:style>
  <w:style w:type="paragraph" w:customStyle="1" w:styleId="DEStandardL8">
    <w:name w:val="DE Standard L8"/>
    <w:basedOn w:val="Normal"/>
    <w:next w:val="Textoindependiente2"/>
    <w:uiPriority w:val="99"/>
    <w:rsid w:val="007E1BD4"/>
    <w:pPr>
      <w:numPr>
        <w:ilvl w:val="7"/>
        <w:numId w:val="16"/>
      </w:numPr>
      <w:suppressAutoHyphens w:val="0"/>
      <w:spacing w:after="240"/>
      <w:jc w:val="both"/>
      <w:outlineLvl w:val="7"/>
    </w:pPr>
    <w:rPr>
      <w:rFonts w:ascii="Times New Roman" w:eastAsia="SimSun" w:hAnsi="Times New Roman" w:cs="Times New Roman"/>
      <w:sz w:val="24"/>
      <w:lang w:eastAsia="en-GB" w:bidi="en-GB"/>
    </w:rPr>
  </w:style>
  <w:style w:type="paragraph" w:customStyle="1" w:styleId="DEStandardL7">
    <w:name w:val="DE Standard L7"/>
    <w:basedOn w:val="Normal"/>
    <w:next w:val="Normal"/>
    <w:uiPriority w:val="99"/>
    <w:rsid w:val="007E1BD4"/>
    <w:pPr>
      <w:numPr>
        <w:ilvl w:val="6"/>
        <w:numId w:val="16"/>
      </w:numPr>
      <w:suppressAutoHyphens w:val="0"/>
      <w:spacing w:after="240"/>
      <w:jc w:val="both"/>
      <w:outlineLvl w:val="6"/>
    </w:pPr>
    <w:rPr>
      <w:rFonts w:ascii="Times New Roman" w:eastAsia="SimSun" w:hAnsi="Times New Roman" w:cs="Times New Roman"/>
      <w:sz w:val="24"/>
      <w:lang w:eastAsia="en-GB" w:bidi="en-GB"/>
    </w:rPr>
  </w:style>
  <w:style w:type="paragraph" w:customStyle="1" w:styleId="DEStandardL6">
    <w:name w:val="DE Standard L6"/>
    <w:basedOn w:val="Normal"/>
    <w:next w:val="Normal"/>
    <w:uiPriority w:val="99"/>
    <w:rsid w:val="007E1BD4"/>
    <w:pPr>
      <w:numPr>
        <w:ilvl w:val="5"/>
        <w:numId w:val="16"/>
      </w:numPr>
      <w:suppressAutoHyphens w:val="0"/>
      <w:spacing w:after="240"/>
      <w:jc w:val="both"/>
      <w:outlineLvl w:val="5"/>
    </w:pPr>
    <w:rPr>
      <w:rFonts w:ascii="Times New Roman" w:eastAsia="SimSun" w:hAnsi="Times New Roman" w:cs="Times New Roman"/>
      <w:sz w:val="24"/>
      <w:lang w:eastAsia="en-GB" w:bidi="en-GB"/>
    </w:rPr>
  </w:style>
  <w:style w:type="paragraph" w:customStyle="1" w:styleId="DEStandardL5">
    <w:name w:val="DE Standard L5"/>
    <w:basedOn w:val="Normal"/>
    <w:next w:val="Normal"/>
    <w:uiPriority w:val="99"/>
    <w:rsid w:val="007E1BD4"/>
    <w:pPr>
      <w:numPr>
        <w:ilvl w:val="4"/>
        <w:numId w:val="16"/>
      </w:numPr>
      <w:suppressAutoHyphens w:val="0"/>
      <w:spacing w:after="240"/>
      <w:jc w:val="both"/>
      <w:outlineLvl w:val="4"/>
    </w:pPr>
    <w:rPr>
      <w:rFonts w:ascii="Times New Roman" w:eastAsia="SimSun" w:hAnsi="Times New Roman" w:cs="Times New Roman"/>
      <w:sz w:val="24"/>
      <w:lang w:eastAsia="en-GB" w:bidi="en-GB"/>
    </w:rPr>
  </w:style>
  <w:style w:type="paragraph" w:customStyle="1" w:styleId="DEStandardL4">
    <w:name w:val="DE Standard L4"/>
    <w:basedOn w:val="Normal"/>
    <w:next w:val="Textoindependiente3"/>
    <w:uiPriority w:val="99"/>
    <w:rsid w:val="007E1BD4"/>
    <w:pPr>
      <w:numPr>
        <w:ilvl w:val="3"/>
        <w:numId w:val="16"/>
      </w:numPr>
      <w:tabs>
        <w:tab w:val="left" w:pos="1440"/>
      </w:tabs>
      <w:suppressAutoHyphens w:val="0"/>
      <w:spacing w:after="240"/>
      <w:jc w:val="both"/>
      <w:outlineLvl w:val="3"/>
    </w:pPr>
    <w:rPr>
      <w:rFonts w:eastAsia="SimSun" w:cs="Times New Roman"/>
      <w:sz w:val="24"/>
      <w:lang w:eastAsia="en-GB" w:bidi="en-GB"/>
    </w:rPr>
  </w:style>
  <w:style w:type="paragraph" w:customStyle="1" w:styleId="DEStandardL3">
    <w:name w:val="DE Standard L3"/>
    <w:basedOn w:val="Normal"/>
    <w:next w:val="Textoindependiente2"/>
    <w:link w:val="DEStandardL3ZchnZchn"/>
    <w:uiPriority w:val="99"/>
    <w:rsid w:val="007E1BD4"/>
    <w:pPr>
      <w:numPr>
        <w:ilvl w:val="2"/>
        <w:numId w:val="16"/>
      </w:numPr>
      <w:suppressAutoHyphens w:val="0"/>
      <w:spacing w:before="240"/>
      <w:jc w:val="both"/>
      <w:outlineLvl w:val="2"/>
    </w:pPr>
    <w:rPr>
      <w:rFonts w:eastAsia="SimSun" w:cs="Times New Roman"/>
      <w:sz w:val="24"/>
      <w:lang w:eastAsia="en-GB" w:bidi="en-GB"/>
    </w:rPr>
  </w:style>
  <w:style w:type="character" w:customStyle="1" w:styleId="DEStandardL3ZchnZchn">
    <w:name w:val="DE Standard L3 Zchn Zchn"/>
    <w:link w:val="DEStandardL3"/>
    <w:uiPriority w:val="99"/>
    <w:locked/>
    <w:rsid w:val="007E1BD4"/>
    <w:rPr>
      <w:rFonts w:eastAsia="SimSun" w:cs="Times New Roman"/>
      <w:sz w:val="24"/>
      <w:lang w:val="es-GT" w:eastAsia="en-GB" w:bidi="en-GB"/>
    </w:rPr>
  </w:style>
  <w:style w:type="paragraph" w:customStyle="1" w:styleId="DEStandardL2">
    <w:name w:val="DE Standard L2"/>
    <w:basedOn w:val="Normal"/>
    <w:next w:val="Normal"/>
    <w:uiPriority w:val="99"/>
    <w:rsid w:val="007E1BD4"/>
    <w:pPr>
      <w:numPr>
        <w:ilvl w:val="1"/>
        <w:numId w:val="16"/>
      </w:numPr>
      <w:suppressAutoHyphens w:val="0"/>
      <w:outlineLvl w:val="1"/>
    </w:pPr>
    <w:rPr>
      <w:rFonts w:eastAsia="SimSun" w:cs="Times New Roman"/>
      <w:b/>
      <w:caps/>
      <w:sz w:val="24"/>
      <w:lang w:eastAsia="en-GB" w:bidi="en-GB"/>
    </w:rPr>
  </w:style>
  <w:style w:type="paragraph" w:customStyle="1" w:styleId="DEStandardL1">
    <w:name w:val="DE Standard L1"/>
    <w:basedOn w:val="Normal"/>
    <w:next w:val="Normal"/>
    <w:uiPriority w:val="99"/>
    <w:rsid w:val="007E1BD4"/>
    <w:pPr>
      <w:keepNext/>
      <w:keepLines/>
      <w:numPr>
        <w:numId w:val="16"/>
      </w:numPr>
      <w:spacing w:before="240"/>
      <w:outlineLvl w:val="0"/>
    </w:pPr>
    <w:rPr>
      <w:rFonts w:ascii="Arial Black" w:eastAsia="SimSun" w:hAnsi="Arial Black" w:cs="Times New Roman"/>
      <w:sz w:val="28"/>
      <w:lang w:eastAsia="en-GB" w:bidi="en-GB"/>
    </w:rPr>
  </w:style>
  <w:style w:type="numbering" w:customStyle="1" w:styleId="Formatvorlage1">
    <w:name w:val="Formatvorlage1"/>
    <w:basedOn w:val="Sinlista"/>
    <w:uiPriority w:val="99"/>
    <w:rsid w:val="00937879"/>
    <w:pPr>
      <w:numPr>
        <w:numId w:val="18"/>
      </w:numPr>
    </w:pPr>
  </w:style>
  <w:style w:type="paragraph" w:styleId="Revisin">
    <w:name w:val="Revision"/>
    <w:hidden/>
    <w:uiPriority w:val="99"/>
    <w:semiHidden/>
    <w:rsid w:val="0018752F"/>
  </w:style>
  <w:style w:type="paragraph" w:styleId="Sinespaciado">
    <w:name w:val="No Spacing"/>
    <w:uiPriority w:val="1"/>
    <w:qFormat/>
    <w:rsid w:val="00DC5E2C"/>
    <w:pPr>
      <w:suppressAutoHyphens/>
    </w:pPr>
  </w:style>
  <w:style w:type="numbering" w:customStyle="1" w:styleId="FormatvorlageKfWPQtemplate">
    <w:name w:val="Formatvorlage KfW PQ template"/>
    <w:uiPriority w:val="99"/>
    <w:rsid w:val="007964C5"/>
    <w:pPr>
      <w:numPr>
        <w:numId w:val="22"/>
      </w:numPr>
    </w:pPr>
  </w:style>
  <w:style w:type="character" w:customStyle="1" w:styleId="TextoindependienteCar">
    <w:name w:val="Texto independiente Car"/>
    <w:basedOn w:val="Fuentedeprrafopredeter"/>
    <w:link w:val="Textoindependiente"/>
    <w:rsid w:val="007964C5"/>
  </w:style>
  <w:style w:type="character" w:customStyle="1" w:styleId="SangradetextonormalCar">
    <w:name w:val="Sangría de texto normal Car"/>
    <w:basedOn w:val="Fuentedeprrafopredeter"/>
    <w:link w:val="Sangradetextonormal"/>
    <w:rsid w:val="007964C5"/>
    <w:rPr>
      <w:spacing w:val="-2"/>
    </w:rPr>
  </w:style>
  <w:style w:type="character" w:customStyle="1" w:styleId="TextonotapieCar">
    <w:name w:val="Texto nota pie Car"/>
    <w:aliases w:val="Footnote Text Char1 Car,fn Char1 Car,ADB Char1 Car,single space Char Car,footnote text Char Char Car,Footnote Text Char Char Car,fn Char Char Car,ADB Char Char Car,single space Char Char Char Car,Fußnotentextf Char Car,Footnote Car"/>
    <w:basedOn w:val="Fuentedeprrafopredeter"/>
    <w:link w:val="Textonotapie"/>
    <w:uiPriority w:val="99"/>
    <w:qFormat/>
    <w:rsid w:val="007964C5"/>
  </w:style>
  <w:style w:type="character" w:customStyle="1" w:styleId="EncabezadoCar">
    <w:name w:val="Encabezado Car"/>
    <w:basedOn w:val="Fuentedeprrafopredeter"/>
    <w:link w:val="Encabezado"/>
    <w:uiPriority w:val="99"/>
    <w:rsid w:val="007964C5"/>
  </w:style>
  <w:style w:type="character" w:customStyle="1" w:styleId="PiedepginaCar">
    <w:name w:val="Pie de página Car"/>
    <w:basedOn w:val="Fuentedeprrafopredeter"/>
    <w:link w:val="Piedepgina"/>
    <w:uiPriority w:val="99"/>
    <w:qFormat/>
    <w:rsid w:val="007964C5"/>
  </w:style>
  <w:style w:type="character" w:customStyle="1" w:styleId="SubttuloCar">
    <w:name w:val="Subtítulo Car"/>
    <w:basedOn w:val="Fuentedeprrafopredeter"/>
    <w:link w:val="Subttulo"/>
    <w:rsid w:val="007964C5"/>
  </w:style>
  <w:style w:type="character" w:customStyle="1" w:styleId="TextodegloboCar">
    <w:name w:val="Texto de globo Car"/>
    <w:basedOn w:val="Fuentedeprrafopredeter"/>
    <w:link w:val="Textodeglobo"/>
    <w:rsid w:val="007964C5"/>
    <w:rPr>
      <w:rFonts w:ascii="Tahoma" w:hAnsi="Tahoma" w:cs="Tahoma"/>
      <w:sz w:val="16"/>
      <w:szCs w:val="16"/>
    </w:rPr>
  </w:style>
  <w:style w:type="character" w:customStyle="1" w:styleId="AsuntodelcomentarioCar">
    <w:name w:val="Asunto del comentario Car"/>
    <w:basedOn w:val="TextocomentarioCar"/>
    <w:link w:val="Asuntodelcomentario"/>
    <w:rsid w:val="007964C5"/>
    <w:rPr>
      <w:b/>
      <w:bCs/>
      <w:lang w:val="es-ES" w:eastAsia="zh-CN"/>
    </w:rPr>
  </w:style>
  <w:style w:type="character" w:customStyle="1" w:styleId="TextonotaalfinalCar">
    <w:name w:val="Texto nota al final Car"/>
    <w:basedOn w:val="Fuentedeprrafopredeter"/>
    <w:link w:val="Textonotaalfinal"/>
    <w:rsid w:val="007964C5"/>
  </w:style>
  <w:style w:type="paragraph" w:customStyle="1" w:styleId="BodyText1">
    <w:name w:val="Body Text 1"/>
    <w:basedOn w:val="Normal"/>
    <w:link w:val="BodyText1Zchn"/>
    <w:uiPriority w:val="99"/>
    <w:qFormat/>
    <w:rsid w:val="007964C5"/>
    <w:pPr>
      <w:suppressAutoHyphens w:val="0"/>
      <w:spacing w:before="240"/>
      <w:jc w:val="both"/>
    </w:pPr>
    <w:rPr>
      <w:rFonts w:eastAsia="SimSun" w:cs="Times New Roman"/>
      <w:sz w:val="24"/>
      <w:lang w:eastAsia="en-GB" w:bidi="en-GB"/>
    </w:rPr>
  </w:style>
  <w:style w:type="paragraph" w:customStyle="1" w:styleId="DEPartHeadingsL2">
    <w:name w:val="DE Part Headings L2"/>
    <w:basedOn w:val="Normal"/>
    <w:next w:val="BodyText1"/>
    <w:link w:val="DEPartHeadingsL2Char"/>
    <w:uiPriority w:val="99"/>
    <w:rsid w:val="007964C5"/>
    <w:pPr>
      <w:keepNext/>
      <w:keepLines/>
      <w:spacing w:after="240"/>
      <w:outlineLvl w:val="1"/>
    </w:pPr>
    <w:rPr>
      <w:rFonts w:ascii="Times New Roman" w:eastAsia="SimSun" w:hAnsi="Times New Roman" w:cs="Times New Roman"/>
      <w:b/>
      <w:sz w:val="24"/>
      <w:lang w:eastAsia="en-GB" w:bidi="en-GB"/>
    </w:rPr>
  </w:style>
  <w:style w:type="character" w:customStyle="1" w:styleId="DEPartHeadingsL2Char">
    <w:name w:val="DE Part Headings L2 Char"/>
    <w:link w:val="DEPartHeadingsL2"/>
    <w:uiPriority w:val="99"/>
    <w:locked/>
    <w:rsid w:val="007964C5"/>
    <w:rPr>
      <w:rFonts w:ascii="Times New Roman" w:eastAsia="SimSun" w:hAnsi="Times New Roman" w:cs="Times New Roman"/>
      <w:b/>
      <w:sz w:val="24"/>
      <w:lang w:val="es-ES" w:eastAsia="en-GB" w:bidi="en-GB"/>
    </w:rPr>
  </w:style>
  <w:style w:type="character" w:customStyle="1" w:styleId="BodyText1Zchn">
    <w:name w:val="Body Text 1 Zchn"/>
    <w:link w:val="BodyText1"/>
    <w:uiPriority w:val="99"/>
    <w:locked/>
    <w:rsid w:val="007964C5"/>
    <w:rPr>
      <w:rFonts w:eastAsia="SimSun" w:cs="Times New Roman"/>
      <w:sz w:val="24"/>
      <w:lang w:val="es-ES" w:eastAsia="en-GB" w:bidi="en-GB"/>
    </w:rPr>
  </w:style>
  <w:style w:type="paragraph" w:customStyle="1" w:styleId="DraftDate">
    <w:name w:val="Draft Date"/>
    <w:basedOn w:val="Normal"/>
    <w:uiPriority w:val="99"/>
    <w:rsid w:val="007964C5"/>
    <w:pPr>
      <w:suppressAutoHyphens w:val="0"/>
      <w:jc w:val="right"/>
    </w:pPr>
    <w:rPr>
      <w:rFonts w:ascii="Times New Roman" w:eastAsia="SimSun" w:hAnsi="Times New Roman" w:cs="Times New Roman"/>
      <w:sz w:val="18"/>
      <w:szCs w:val="18"/>
      <w:lang w:eastAsia="zh-CN" w:bidi="ar-AE"/>
    </w:rPr>
  </w:style>
  <w:style w:type="table" w:customStyle="1" w:styleId="Tabellenraster3">
    <w:name w:val="Tabellenraster3"/>
    <w:basedOn w:val="Tablanormal"/>
    <w:next w:val="Tablaconcuadrcula"/>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qFormat/>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F554E"/>
    <w:rPr>
      <w:color w:val="605E5C"/>
      <w:shd w:val="clear" w:color="auto" w:fill="E1DFDD"/>
    </w:rPr>
  </w:style>
  <w:style w:type="paragraph" w:customStyle="1" w:styleId="wfxRecipient">
    <w:name w:val="wfxRecipient"/>
    <w:basedOn w:val="Normal"/>
    <w:uiPriority w:val="99"/>
    <w:rsid w:val="00A4583D"/>
    <w:pPr>
      <w:suppressAutoHyphens w:val="0"/>
      <w:overflowPunct w:val="0"/>
      <w:autoSpaceDE w:val="0"/>
      <w:autoSpaceDN w:val="0"/>
      <w:adjustRightInd w:val="0"/>
      <w:textAlignment w:val="baseline"/>
    </w:pPr>
    <w:rPr>
      <w:rFonts w:ascii="Times New Roman" w:hAnsi="Times New Roman" w:cs="Times New Roman"/>
      <w:sz w:val="24"/>
      <w:lang w:val="es-ES_tradnl" w:eastAsia="es-HN"/>
    </w:rPr>
  </w:style>
  <w:style w:type="character" w:customStyle="1" w:styleId="Ttulo1Car">
    <w:name w:val="Título 1 Car"/>
    <w:aliases w:val="Se Car,Paragraph Car,MPS Standard Heading 1 Car,PA Chapter Car,h1 Car,numbered indent 1 Car,ni1 Car,Section Car,Numbered - 1 Car,Heading.CAPS Car,H1 Car,A MAJOR/BOLD Car,Schedheading Car,Heading 1(Report Only) Car,h1 chapter heading Car"/>
    <w:basedOn w:val="Fuentedeprrafopredeter"/>
    <w:link w:val="Ttulo1"/>
    <w:rsid w:val="0080002F"/>
    <w:rPr>
      <w:rFonts w:ascii="Times New Roman Bold" w:hAnsi="Times New Roman Bold" w:cs="Times New Roman Bold"/>
      <w:b/>
      <w:sz w:val="32"/>
    </w:rPr>
  </w:style>
  <w:style w:type="character" w:customStyle="1" w:styleId="PrrafodelistaCar">
    <w:name w:val="Párrafo de lista Car"/>
    <w:aliases w:val="Normal 01 Car,Numbered List Paragraph Car,List Paragraph GFA Car,Paragraphe de liste1 Car,Numbered paragraph Car,List Paragraph1 Car,Paragraphe de liste Car,List Paragraph2 Car,Medium Grid 1 - Accent 21 Car,LIST OF TABLES. Car"/>
    <w:link w:val="Prrafodelista"/>
    <w:uiPriority w:val="34"/>
    <w:qFormat/>
    <w:rsid w:val="0094448A"/>
  </w:style>
  <w:style w:type="paragraph" w:customStyle="1" w:styleId="UG-Title">
    <w:name w:val="UG-Title"/>
    <w:basedOn w:val="Subttulo"/>
    <w:uiPriority w:val="99"/>
    <w:rsid w:val="00020FF9"/>
    <w:pPr>
      <w:suppressAutoHyphens w:val="0"/>
      <w:overflowPunct w:val="0"/>
      <w:autoSpaceDE w:val="0"/>
      <w:autoSpaceDN w:val="0"/>
      <w:adjustRightInd w:val="0"/>
      <w:spacing w:after="0"/>
      <w:textAlignment w:val="baseline"/>
    </w:pPr>
    <w:rPr>
      <w:rFonts w:ascii="Times New Roman" w:hAnsi="Times New Roman" w:cs="Times New Roman"/>
      <w:b/>
      <w:sz w:val="48"/>
      <w:lang w:val="es-ES_tradnl" w:eastAsia="fr-FR"/>
    </w:rPr>
  </w:style>
  <w:style w:type="paragraph" w:customStyle="1" w:styleId="berschriftVXI">
    <w:name w:val="Überschrift VXI"/>
    <w:basedOn w:val="Normal"/>
    <w:link w:val="berschriftVXIZchn"/>
    <w:qFormat/>
    <w:rsid w:val="00020FF9"/>
    <w:pPr>
      <w:spacing w:after="360"/>
      <w:jc w:val="center"/>
      <w:outlineLvl w:val="0"/>
    </w:pPr>
    <w:rPr>
      <w:rFonts w:ascii="Times New Roman Bold" w:hAnsi="Times New Roman Bold" w:cs="Times New Roman"/>
      <w:b/>
      <w:color w:val="FF0000"/>
      <w:sz w:val="36"/>
      <w:lang w:val="en-GB" w:eastAsia="en-US"/>
    </w:rPr>
  </w:style>
  <w:style w:type="character" w:customStyle="1" w:styleId="berschriftVXIZchn">
    <w:name w:val="Überschrift VXI Zchn"/>
    <w:link w:val="berschriftVXI"/>
    <w:rsid w:val="00020FF9"/>
    <w:rPr>
      <w:rFonts w:ascii="Times New Roman Bold" w:hAnsi="Times New Roman Bold" w:cs="Times New Roman"/>
      <w:b/>
      <w:color w:val="FF0000"/>
      <w:sz w:val="36"/>
      <w:lang w:val="en-GB" w:eastAsia="en-US"/>
    </w:rPr>
  </w:style>
  <w:style w:type="paragraph" w:customStyle="1" w:styleId="Style1">
    <w:name w:val="Style1"/>
    <w:basedOn w:val="Normal"/>
    <w:link w:val="Style1Car"/>
    <w:qFormat/>
    <w:rsid w:val="00E2166B"/>
    <w:pPr>
      <w:suppressAutoHyphens w:val="0"/>
      <w:spacing w:after="200"/>
      <w:jc w:val="center"/>
      <w:outlineLvl w:val="0"/>
    </w:pPr>
    <w:rPr>
      <w:rFonts w:ascii="Times New Roman" w:hAnsi="Times New Roman" w:cs="Times New Roman"/>
      <w:b/>
      <w:kern w:val="28"/>
      <w:sz w:val="56"/>
      <w:lang w:val="es-ES_tradnl" w:eastAsia="fr-FR"/>
    </w:rPr>
  </w:style>
  <w:style w:type="character" w:customStyle="1" w:styleId="Style1Car">
    <w:name w:val="Style1 Car"/>
    <w:link w:val="Style1"/>
    <w:rsid w:val="00E2166B"/>
    <w:rPr>
      <w:rFonts w:ascii="Times New Roman" w:hAnsi="Times New Roman" w:cs="Times New Roman"/>
      <w:b/>
      <w:kern w:val="28"/>
      <w:sz w:val="56"/>
      <w:lang w:val="es-ES_tradnl" w:eastAsia="fr-FR"/>
    </w:rPr>
  </w:style>
  <w:style w:type="paragraph" w:customStyle="1" w:styleId="SectionVIIHeader2">
    <w:name w:val="Section VII Header2"/>
    <w:basedOn w:val="Ttulo1"/>
    <w:rsid w:val="00B37391"/>
    <w:pPr>
      <w:keepNext w:val="0"/>
      <w:keepLines w:val="0"/>
      <w:numPr>
        <w:numId w:val="35"/>
      </w:numPr>
      <w:tabs>
        <w:tab w:val="left" w:pos="360"/>
      </w:tabs>
      <w:suppressAutoHyphens w:val="0"/>
      <w:spacing w:before="0" w:after="200"/>
    </w:pPr>
    <w:rPr>
      <w:rFonts w:ascii="Times New Roman" w:hAnsi="Times New Roman" w:cs="Times New Roman"/>
      <w:kern w:val="28"/>
      <w:lang w:val="es-ES_tradnl" w:eastAsia="fr-FR"/>
    </w:rPr>
  </w:style>
  <w:style w:type="paragraph" w:customStyle="1" w:styleId="FIDICSectionBegin">
    <w:name w:val="FIDIC__SectionBegin"/>
    <w:basedOn w:val="Normal"/>
    <w:next w:val="Normal"/>
    <w:qFormat/>
    <w:rsid w:val="00937C10"/>
    <w:pPr>
      <w:widowControl w:val="0"/>
      <w:suppressAutoHyphens w:val="0"/>
      <w:autoSpaceDE w:val="0"/>
      <w:autoSpaceDN w:val="0"/>
      <w:adjustRightInd w:val="0"/>
      <w:spacing w:after="160" w:line="240" w:lineRule="exact"/>
    </w:pPr>
    <w:rPr>
      <w:b/>
      <w:bCs/>
      <w:color w:val="0000CC"/>
      <w:szCs w:val="22"/>
      <w:lang w:val="es-CO" w:eastAsia="fr-FR"/>
    </w:rPr>
  </w:style>
  <w:style w:type="paragraph" w:customStyle="1" w:styleId="FIDICClauseName">
    <w:name w:val="FIDIC_ClauseName"/>
    <w:basedOn w:val="Normal"/>
    <w:next w:val="Normal"/>
    <w:qFormat/>
    <w:rsid w:val="002B3AD8"/>
    <w:pPr>
      <w:suppressAutoHyphens w:val="0"/>
      <w:spacing w:before="240" w:after="240" w:line="240" w:lineRule="exact"/>
    </w:pPr>
    <w:rPr>
      <w:color w:val="0000CC"/>
      <w:spacing w:val="-5"/>
      <w:sz w:val="28"/>
      <w:szCs w:val="28"/>
      <w:lang w:val="en-GB" w:eastAsia="en-US"/>
    </w:rPr>
  </w:style>
  <w:style w:type="paragraph" w:customStyle="1" w:styleId="S1-Header2">
    <w:name w:val="S1-Header2"/>
    <w:basedOn w:val="Normal"/>
    <w:qFormat/>
    <w:rsid w:val="002B3AD8"/>
    <w:pPr>
      <w:numPr>
        <w:numId w:val="38"/>
      </w:numPr>
      <w:suppressAutoHyphens w:val="0"/>
      <w:spacing w:after="120" w:line="259" w:lineRule="auto"/>
    </w:pPr>
    <w:rPr>
      <w:rFonts w:ascii="Times New Roman" w:hAnsi="Times New Roman" w:cs="Times New Roman"/>
      <w:b/>
      <w:sz w:val="22"/>
      <w:szCs w:val="22"/>
      <w:lang w:val="en-US" w:eastAsia="en-US"/>
    </w:rPr>
  </w:style>
  <w:style w:type="paragraph" w:customStyle="1" w:styleId="S1-subpara">
    <w:name w:val="S1-sub para"/>
    <w:basedOn w:val="Normal"/>
    <w:qFormat/>
    <w:rsid w:val="002B3AD8"/>
    <w:pPr>
      <w:numPr>
        <w:ilvl w:val="1"/>
        <w:numId w:val="38"/>
      </w:numPr>
      <w:suppressAutoHyphens w:val="0"/>
      <w:spacing w:after="200" w:line="259" w:lineRule="auto"/>
      <w:jc w:val="both"/>
    </w:pPr>
    <w:rPr>
      <w:rFonts w:ascii="Times New Roman" w:hAnsi="Times New Roman" w:cs="Times New Roman"/>
      <w:sz w:val="22"/>
      <w:szCs w:val="22"/>
      <w:lang w:val="en-US" w:eastAsia="en-US"/>
    </w:rPr>
  </w:style>
  <w:style w:type="paragraph" w:customStyle="1" w:styleId="Default">
    <w:name w:val="Default"/>
    <w:qFormat/>
    <w:rsid w:val="005F7A7D"/>
    <w:pPr>
      <w:autoSpaceDE w:val="0"/>
      <w:autoSpaceDN w:val="0"/>
      <w:adjustRightInd w:val="0"/>
      <w:spacing w:after="160" w:line="259" w:lineRule="auto"/>
    </w:pPr>
    <w:rPr>
      <w:rFonts w:ascii="Times New Roman" w:hAnsi="Times New Roman" w:cs="Times New Roman"/>
      <w:color w:val="000000"/>
      <w:sz w:val="24"/>
      <w:szCs w:val="24"/>
      <w:lang w:eastAsia="es-ES" w:bidi="es-ES"/>
    </w:rPr>
  </w:style>
  <w:style w:type="paragraph" w:styleId="Textodebloque">
    <w:name w:val="Block Text"/>
    <w:basedOn w:val="Normal"/>
    <w:rsid w:val="00AF7D4C"/>
    <w:pPr>
      <w:suppressAutoHyphens w:val="0"/>
      <w:ind w:left="180" w:right="108"/>
      <w:jc w:val="both"/>
    </w:pPr>
    <w:rPr>
      <w:rFonts w:ascii="Comic Sans MS" w:hAnsi="Comic Sans MS"/>
      <w:b/>
      <w:bCs/>
      <w:i/>
      <w:iCs/>
      <w:sz w:val="16"/>
      <w:szCs w:val="24"/>
      <w:lang w:val="en-US" w:eastAsia="en-US"/>
    </w:rPr>
  </w:style>
  <w:style w:type="paragraph" w:customStyle="1" w:styleId="Style5">
    <w:name w:val="Style5"/>
    <w:basedOn w:val="Normal"/>
    <w:link w:val="Style5Car"/>
    <w:rsid w:val="00AF7D4C"/>
    <w:pPr>
      <w:tabs>
        <w:tab w:val="left" w:pos="567"/>
      </w:tabs>
      <w:suppressAutoHyphens w:val="0"/>
      <w:spacing w:before="120" w:after="120" w:line="264" w:lineRule="auto"/>
      <w:jc w:val="center"/>
    </w:pPr>
    <w:rPr>
      <w:rFonts w:asciiTheme="minorHAnsi" w:eastAsiaTheme="minorEastAsia" w:hAnsiTheme="minorHAnsi" w:cstheme="minorBidi"/>
      <w:b/>
      <w:sz w:val="32"/>
      <w:szCs w:val="21"/>
      <w:lang w:val="fr-FR"/>
    </w:rPr>
  </w:style>
  <w:style w:type="character" w:customStyle="1" w:styleId="Style5Car">
    <w:name w:val="Style5 Car"/>
    <w:link w:val="Style5"/>
    <w:rsid w:val="00AF7D4C"/>
    <w:rPr>
      <w:rFonts w:asciiTheme="minorHAnsi" w:eastAsiaTheme="minorEastAsia" w:hAnsiTheme="minorHAnsi" w:cstheme="minorBidi"/>
      <w:b/>
      <w:sz w:val="32"/>
      <w:szCs w:val="21"/>
      <w:lang w:val="fr-FR"/>
    </w:rPr>
  </w:style>
  <w:style w:type="paragraph" w:styleId="Ttulo">
    <w:name w:val="Title"/>
    <w:basedOn w:val="Normal"/>
    <w:link w:val="TtuloCar"/>
    <w:uiPriority w:val="10"/>
    <w:qFormat/>
    <w:rsid w:val="00F22487"/>
    <w:pPr>
      <w:suppressAutoHyphens w:val="0"/>
      <w:ind w:firstLine="708"/>
      <w:jc w:val="center"/>
    </w:pPr>
    <w:rPr>
      <w:rFonts w:ascii="Times New Roman" w:hAnsi="Times New Roman" w:cs="Times New Roman"/>
      <w:b/>
      <w:sz w:val="24"/>
      <w:lang w:val="es-PE" w:eastAsia="es-ES"/>
    </w:rPr>
  </w:style>
  <w:style w:type="character" w:customStyle="1" w:styleId="TtuloCar">
    <w:name w:val="Título Car"/>
    <w:basedOn w:val="Fuentedeprrafopredeter"/>
    <w:link w:val="Ttulo"/>
    <w:uiPriority w:val="10"/>
    <w:rsid w:val="00F22487"/>
    <w:rPr>
      <w:rFonts w:ascii="Times New Roman" w:hAnsi="Times New Roman" w:cs="Times New Roman"/>
      <w:b/>
      <w:sz w:val="24"/>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18183">
      <w:bodyDiv w:val="1"/>
      <w:marLeft w:val="0"/>
      <w:marRight w:val="0"/>
      <w:marTop w:val="0"/>
      <w:marBottom w:val="0"/>
      <w:divBdr>
        <w:top w:val="none" w:sz="0" w:space="0" w:color="auto"/>
        <w:left w:val="none" w:sz="0" w:space="0" w:color="auto"/>
        <w:bottom w:val="none" w:sz="0" w:space="0" w:color="auto"/>
        <w:right w:val="none" w:sz="0" w:space="0" w:color="auto"/>
      </w:divBdr>
    </w:div>
    <w:div w:id="619730302">
      <w:bodyDiv w:val="1"/>
      <w:marLeft w:val="0"/>
      <w:marRight w:val="0"/>
      <w:marTop w:val="0"/>
      <w:marBottom w:val="0"/>
      <w:divBdr>
        <w:top w:val="none" w:sz="0" w:space="0" w:color="auto"/>
        <w:left w:val="none" w:sz="0" w:space="0" w:color="auto"/>
        <w:bottom w:val="none" w:sz="0" w:space="0" w:color="auto"/>
        <w:right w:val="none" w:sz="0" w:space="0" w:color="auto"/>
      </w:divBdr>
    </w:div>
    <w:div w:id="658268137">
      <w:bodyDiv w:val="1"/>
      <w:marLeft w:val="0"/>
      <w:marRight w:val="0"/>
      <w:marTop w:val="0"/>
      <w:marBottom w:val="0"/>
      <w:divBdr>
        <w:top w:val="none" w:sz="0" w:space="0" w:color="auto"/>
        <w:left w:val="none" w:sz="0" w:space="0" w:color="auto"/>
        <w:bottom w:val="none" w:sz="0" w:space="0" w:color="auto"/>
        <w:right w:val="none" w:sz="0" w:space="0" w:color="auto"/>
      </w:divBdr>
    </w:div>
    <w:div w:id="683091436">
      <w:bodyDiv w:val="1"/>
      <w:marLeft w:val="0"/>
      <w:marRight w:val="0"/>
      <w:marTop w:val="0"/>
      <w:marBottom w:val="0"/>
      <w:divBdr>
        <w:top w:val="none" w:sz="0" w:space="0" w:color="auto"/>
        <w:left w:val="none" w:sz="0" w:space="0" w:color="auto"/>
        <w:bottom w:val="none" w:sz="0" w:space="0" w:color="auto"/>
        <w:right w:val="none" w:sz="0" w:space="0" w:color="auto"/>
      </w:divBdr>
    </w:div>
    <w:div w:id="722021248">
      <w:bodyDiv w:val="1"/>
      <w:marLeft w:val="0"/>
      <w:marRight w:val="0"/>
      <w:marTop w:val="0"/>
      <w:marBottom w:val="0"/>
      <w:divBdr>
        <w:top w:val="none" w:sz="0" w:space="0" w:color="auto"/>
        <w:left w:val="none" w:sz="0" w:space="0" w:color="auto"/>
        <w:bottom w:val="none" w:sz="0" w:space="0" w:color="auto"/>
        <w:right w:val="none" w:sz="0" w:space="0" w:color="auto"/>
      </w:divBdr>
    </w:div>
    <w:div w:id="773938201">
      <w:bodyDiv w:val="1"/>
      <w:marLeft w:val="0"/>
      <w:marRight w:val="0"/>
      <w:marTop w:val="0"/>
      <w:marBottom w:val="0"/>
      <w:divBdr>
        <w:top w:val="none" w:sz="0" w:space="0" w:color="auto"/>
        <w:left w:val="none" w:sz="0" w:space="0" w:color="auto"/>
        <w:bottom w:val="none" w:sz="0" w:space="0" w:color="auto"/>
        <w:right w:val="none" w:sz="0" w:space="0" w:color="auto"/>
      </w:divBdr>
      <w:divsChild>
        <w:div w:id="1109549187">
          <w:marLeft w:val="446"/>
          <w:marRight w:val="0"/>
          <w:marTop w:val="0"/>
          <w:marBottom w:val="0"/>
          <w:divBdr>
            <w:top w:val="none" w:sz="0" w:space="0" w:color="auto"/>
            <w:left w:val="none" w:sz="0" w:space="0" w:color="auto"/>
            <w:bottom w:val="none" w:sz="0" w:space="0" w:color="auto"/>
            <w:right w:val="none" w:sz="0" w:space="0" w:color="auto"/>
          </w:divBdr>
        </w:div>
      </w:divsChild>
    </w:div>
    <w:div w:id="864097712">
      <w:bodyDiv w:val="1"/>
      <w:marLeft w:val="0"/>
      <w:marRight w:val="0"/>
      <w:marTop w:val="0"/>
      <w:marBottom w:val="0"/>
      <w:divBdr>
        <w:top w:val="none" w:sz="0" w:space="0" w:color="auto"/>
        <w:left w:val="none" w:sz="0" w:space="0" w:color="auto"/>
        <w:bottom w:val="none" w:sz="0" w:space="0" w:color="auto"/>
        <w:right w:val="none" w:sz="0" w:space="0" w:color="auto"/>
      </w:divBdr>
    </w:div>
    <w:div w:id="925650688">
      <w:bodyDiv w:val="1"/>
      <w:marLeft w:val="0"/>
      <w:marRight w:val="0"/>
      <w:marTop w:val="0"/>
      <w:marBottom w:val="0"/>
      <w:divBdr>
        <w:top w:val="none" w:sz="0" w:space="0" w:color="auto"/>
        <w:left w:val="none" w:sz="0" w:space="0" w:color="auto"/>
        <w:bottom w:val="none" w:sz="0" w:space="0" w:color="auto"/>
        <w:right w:val="none" w:sz="0" w:space="0" w:color="auto"/>
      </w:divBdr>
    </w:div>
    <w:div w:id="935669026">
      <w:bodyDiv w:val="1"/>
      <w:marLeft w:val="0"/>
      <w:marRight w:val="0"/>
      <w:marTop w:val="0"/>
      <w:marBottom w:val="0"/>
      <w:divBdr>
        <w:top w:val="none" w:sz="0" w:space="0" w:color="auto"/>
        <w:left w:val="none" w:sz="0" w:space="0" w:color="auto"/>
        <w:bottom w:val="none" w:sz="0" w:space="0" w:color="auto"/>
        <w:right w:val="none" w:sz="0" w:space="0" w:color="auto"/>
      </w:divBdr>
      <w:divsChild>
        <w:div w:id="1117531166">
          <w:marLeft w:val="446"/>
          <w:marRight w:val="0"/>
          <w:marTop w:val="0"/>
          <w:marBottom w:val="0"/>
          <w:divBdr>
            <w:top w:val="none" w:sz="0" w:space="0" w:color="auto"/>
            <w:left w:val="none" w:sz="0" w:space="0" w:color="auto"/>
            <w:bottom w:val="none" w:sz="0" w:space="0" w:color="auto"/>
            <w:right w:val="none" w:sz="0" w:space="0" w:color="auto"/>
          </w:divBdr>
        </w:div>
        <w:div w:id="1508014971">
          <w:marLeft w:val="446"/>
          <w:marRight w:val="0"/>
          <w:marTop w:val="0"/>
          <w:marBottom w:val="0"/>
          <w:divBdr>
            <w:top w:val="none" w:sz="0" w:space="0" w:color="auto"/>
            <w:left w:val="none" w:sz="0" w:space="0" w:color="auto"/>
            <w:bottom w:val="none" w:sz="0" w:space="0" w:color="auto"/>
            <w:right w:val="none" w:sz="0" w:space="0" w:color="auto"/>
          </w:divBdr>
        </w:div>
      </w:divsChild>
    </w:div>
    <w:div w:id="1137650657">
      <w:bodyDiv w:val="1"/>
      <w:marLeft w:val="0"/>
      <w:marRight w:val="0"/>
      <w:marTop w:val="0"/>
      <w:marBottom w:val="0"/>
      <w:divBdr>
        <w:top w:val="none" w:sz="0" w:space="0" w:color="auto"/>
        <w:left w:val="none" w:sz="0" w:space="0" w:color="auto"/>
        <w:bottom w:val="none" w:sz="0" w:space="0" w:color="auto"/>
        <w:right w:val="none" w:sz="0" w:space="0" w:color="auto"/>
      </w:divBdr>
    </w:div>
    <w:div w:id="15492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Internationale-Finanzierung/KfW-Entwicklungsb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EC5-2497-4AE9-952F-39FEA10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579</Words>
  <Characters>3185</Characters>
  <Application>Microsoft Office Word</Application>
  <DocSecurity>0</DocSecurity>
  <Lines>26</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MASTER</vt:lpstr>
      <vt:lpstr>MASTER</vt:lpstr>
      <vt:lpstr>MASTER</vt:lpstr>
    </vt:vector>
  </TitlesOfParts>
  <Company>KfW Bankengruppe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Albrecht Arbeit</dc:creator>
  <cp:lastModifiedBy>Enma Sánchez</cp:lastModifiedBy>
  <cp:revision>8</cp:revision>
  <cp:lastPrinted>2023-03-30T13:27:00Z</cp:lastPrinted>
  <dcterms:created xsi:type="dcterms:W3CDTF">2025-05-21T17:49:00Z</dcterms:created>
  <dcterms:modified xsi:type="dcterms:W3CDTF">2025-05-29T00:08:00Z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2023-02-02T11:55:22Z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d38054c7-77b5-4488-a037-e3c5c5ef68b7</vt:lpwstr>
  </property>
  <property fmtid="{D5CDD505-2E9C-101B-9397-08002B2CF9AE}" pid="8" name="MSIP_Label_ac2f3563-3bd8-4393-b1e8-731a3be905f9_ContentBits">
    <vt:lpwstr>0</vt:lpwstr>
  </property>
</Properties>
</file>