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34"/>
          <w:szCs w:val="34"/>
        </w:rPr>
        <w:jc w:val="left"/>
        <w:spacing w:before="91" w:lineRule="exact" w:line="320"/>
        <w:ind w:left="4526" w:right="576" w:hanging="1174"/>
      </w:pPr>
      <w:r>
        <w:pict>
          <v:shape type="#_x0000_t75" style="position:absolute;margin-left:57.6pt;margin-top:7.56pt;width:477.36pt;height:104.04pt;mso-position-horizontal-relative:page;mso-position-vertical-relative:page;z-index:-36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D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I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R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E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CC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I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Ó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N</w:t>
      </w:r>
      <w:r>
        <w:rPr>
          <w:rFonts w:cs="Times New Roman" w:hAnsi="Times New Roman" w:eastAsia="Times New Roman" w:ascii="Times New Roman"/>
          <w:b/>
          <w:color w:val="F7F7F7"/>
          <w:spacing w:val="34"/>
          <w:w w:val="92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R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E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G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I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O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N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AL</w:t>
      </w:r>
      <w:r>
        <w:rPr>
          <w:rFonts w:cs="Times New Roman" w:hAnsi="Times New Roman" w:eastAsia="Times New Roman" w:ascii="Times New Roman"/>
          <w:b/>
          <w:color w:val="F7F7F7"/>
          <w:spacing w:val="11"/>
          <w:w w:val="92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100"/>
          <w:sz w:val="34"/>
          <w:szCs w:val="34"/>
        </w:rPr>
        <w:t>D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100"/>
          <w:sz w:val="34"/>
          <w:szCs w:val="34"/>
        </w:rPr>
        <w:t>E</w:t>
      </w:r>
      <w:r>
        <w:rPr>
          <w:rFonts w:cs="Times New Roman" w:hAnsi="Times New Roman" w:eastAsia="Times New Roman" w:ascii="Times New Roman"/>
          <w:b/>
          <w:color w:val="F7F7F7"/>
          <w:spacing w:val="23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1"/>
          <w:sz w:val="34"/>
          <w:szCs w:val="34"/>
        </w:rPr>
        <w:t>T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1"/>
          <w:sz w:val="34"/>
          <w:szCs w:val="34"/>
        </w:rPr>
        <w:t>RAN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1"/>
          <w:sz w:val="34"/>
          <w:szCs w:val="34"/>
        </w:rPr>
        <w:t>S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1"/>
          <w:sz w:val="34"/>
          <w:szCs w:val="34"/>
        </w:rPr>
        <w:t>P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1"/>
          <w:sz w:val="34"/>
          <w:szCs w:val="34"/>
        </w:rPr>
        <w:t>O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1"/>
          <w:sz w:val="34"/>
          <w:szCs w:val="34"/>
        </w:rPr>
        <w:t>R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1"/>
          <w:sz w:val="34"/>
          <w:szCs w:val="34"/>
        </w:rPr>
        <w:t>T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1"/>
          <w:sz w:val="34"/>
          <w:szCs w:val="34"/>
        </w:rPr>
        <w:t>E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1"/>
          <w:sz w:val="34"/>
          <w:szCs w:val="34"/>
        </w:rPr>
        <w:t>S</w:t>
      </w:r>
      <w:r>
        <w:rPr>
          <w:rFonts w:cs="Times New Roman" w:hAnsi="Times New Roman" w:eastAsia="Times New Roman" w:ascii="Times New Roman"/>
          <w:b/>
          <w:color w:val="F7F7F7"/>
          <w:spacing w:val="31"/>
          <w:w w:val="91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100"/>
          <w:sz w:val="34"/>
          <w:szCs w:val="34"/>
        </w:rPr>
        <w:t>Y</w:t>
      </w:r>
      <w:r>
        <w:rPr>
          <w:rFonts w:cs="Times New Roman" w:hAnsi="Times New Roman" w:eastAsia="Times New Roman" w:ascii="Times New Roman"/>
          <w:b/>
          <w:color w:val="F7F7F7"/>
          <w:spacing w:val="9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C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O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M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U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N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I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CA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C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I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O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N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E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S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b/>
          <w:color w:val="F7F7F7"/>
          <w:spacing w:val="46"/>
          <w:w w:val="92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92"/>
          <w:sz w:val="34"/>
          <w:szCs w:val="34"/>
        </w:rPr>
        <w:t>-</w:t>
      </w:r>
      <w:r>
        <w:rPr>
          <w:rFonts w:cs="Times New Roman" w:hAnsi="Times New Roman" w:eastAsia="Times New Roman" w:ascii="Times New Roman"/>
          <w:b/>
          <w:color w:val="F7F7F7"/>
          <w:spacing w:val="7"/>
          <w:w w:val="92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100"/>
          <w:sz w:val="34"/>
          <w:szCs w:val="34"/>
        </w:rPr>
        <w:t>S</w:t>
      </w:r>
      <w:r>
        <w:rPr>
          <w:rFonts w:cs="Times New Roman" w:hAnsi="Times New Roman" w:eastAsia="Times New Roman" w:ascii="Times New Roman"/>
          <w:b/>
          <w:color w:val="F7F7F7"/>
          <w:spacing w:val="0"/>
          <w:w w:val="100"/>
          <w:sz w:val="34"/>
          <w:szCs w:val="3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4"/>
          <w:szCs w:val="3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right"/>
        <w:ind w:right="129"/>
      </w:pPr>
      <w:r>
        <w:rPr>
          <w:rFonts w:cs="Times New Roman" w:hAnsi="Times New Roman" w:eastAsia="Times New Roman" w:ascii="Times New Roman"/>
          <w:i/>
          <w:color w:val="282828"/>
          <w:w w:val="109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w w:val="8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w w:val="128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i/>
          <w:color w:val="282828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w w:val="113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w w:val="10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04</w:t>
      </w:r>
      <w:r>
        <w:rPr>
          <w:rFonts w:cs="Times New Roman" w:hAnsi="Times New Roman" w:eastAsia="Times New Roman" w:ascii="Times New Roman"/>
          <w:i/>
          <w:color w:val="282828"/>
          <w:spacing w:val="2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232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3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4031" w:right="5683"/>
      </w:pPr>
      <w:r>
        <w:rPr>
          <w:rFonts w:cs="Times New Roman" w:hAnsi="Times New Roman" w:eastAsia="Times New Roman" w:ascii="Times New Roman"/>
          <w:b/>
          <w:i/>
          <w:color w:val="151515"/>
          <w:w w:val="104"/>
          <w:sz w:val="18"/>
          <w:szCs w:val="18"/>
        </w:rPr>
        <w:t>VI</w:t>
      </w:r>
      <w:r>
        <w:rPr>
          <w:rFonts w:cs="Times New Roman" w:hAnsi="Times New Roman" w:eastAsia="Times New Roman" w:ascii="Times New Roman"/>
          <w:b/>
          <w:i/>
          <w:color w:val="151515"/>
          <w:w w:val="12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w w:val="117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b/>
          <w:i/>
          <w:color w:val="151515"/>
          <w:w w:val="89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right"/>
        <w:spacing w:lineRule="exact" w:line="360"/>
        <w:ind w:right="136"/>
      </w:pPr>
      <w:r>
        <w:rPr>
          <w:rFonts w:cs="Arial" w:hAnsi="Arial" w:eastAsia="Arial" w:ascii="Arial"/>
          <w:color w:val="999999"/>
          <w:w w:val="164"/>
          <w:position w:val="-4"/>
          <w:sz w:val="22"/>
          <w:szCs w:val="22"/>
        </w:rPr>
        <w:t>é</w:t>
      </w:r>
      <w:r>
        <w:rPr>
          <w:rFonts w:cs="Malgun Gothic" w:hAnsi="Malgun Gothic" w:eastAsia="Malgun Gothic" w:ascii="Malgun Gothic"/>
          <w:color w:val="999999"/>
          <w:w w:val="242"/>
          <w:position w:val="-4"/>
          <w:sz w:val="22"/>
          <w:szCs w:val="22"/>
        </w:rPr>
        <w:t>�</w:t>
      </w:r>
      <w:r>
        <w:rPr>
          <w:rFonts w:cs="Arial" w:hAnsi="Arial" w:eastAsia="Arial" w:ascii="Arial"/>
          <w:color w:val="808080"/>
          <w:w w:val="167"/>
          <w:position w:val="-4"/>
          <w:sz w:val="22"/>
          <w:szCs w:val="22"/>
        </w:rPr>
        <w:t>}</w:t>
      </w:r>
      <w:r>
        <w:rPr>
          <w:rFonts w:cs="Malgun Gothic" w:hAnsi="Malgun Gothic" w:eastAsia="Malgun Gothic" w:ascii="Malgun Gothic"/>
          <w:color w:val="999999"/>
          <w:w w:val="39"/>
          <w:position w:val="-4"/>
          <w:sz w:val="22"/>
          <w:szCs w:val="22"/>
        </w:rPr>
        <w:t>�</w:t>
      </w:r>
      <w:r>
        <w:rPr>
          <w:rFonts w:cs="Arial" w:hAnsi="Arial" w:eastAsia="Arial" w:ascii="Arial"/>
          <w:color w:val="999999"/>
          <w:w w:val="39"/>
          <w:position w:val="-4"/>
          <w:sz w:val="22"/>
          <w:szCs w:val="22"/>
        </w:rPr>
        <w:t>-</w:t>
      </w:r>
      <w:r>
        <w:rPr>
          <w:rFonts w:cs="Arial" w:hAnsi="Arial" w:eastAsia="Arial" w:ascii="Arial"/>
          <w:color w:val="282828"/>
          <w:w w:val="49"/>
          <w:position w:val="-4"/>
          <w:sz w:val="22"/>
          <w:szCs w:val="22"/>
        </w:rPr>
        <w:t>·</w:t>
      </w:r>
      <w:r>
        <w:rPr>
          <w:rFonts w:cs="Arial" w:hAnsi="Arial" w:eastAsia="Arial" w:ascii="Arial"/>
          <w:color w:val="999999"/>
          <w:w w:val="49"/>
          <w:position w:val="-4"/>
          <w:sz w:val="22"/>
          <w:szCs w:val="22"/>
        </w:rPr>
        <w:t>·</w:t>
      </w:r>
      <w:r>
        <w:rPr>
          <w:rFonts w:cs="Arial" w:hAnsi="Arial" w:eastAsia="Arial" w:ascii="Arial"/>
          <w:color w:val="808080"/>
          <w:w w:val="59"/>
          <w:position w:val="-4"/>
          <w:sz w:val="22"/>
          <w:szCs w:val="22"/>
        </w:rPr>
        <w:t>,</w:t>
      </w:r>
      <w:r>
        <w:rPr>
          <w:rFonts w:cs="Arial" w:hAnsi="Arial" w:eastAsia="Arial" w:ascii="Arial"/>
          <w:color w:val="808080"/>
          <w:w w:val="100"/>
          <w:position w:val="-4"/>
          <w:sz w:val="22"/>
          <w:szCs w:val="22"/>
        </w:rPr>
        <w:t>         </w:t>
      </w:r>
      <w:r>
        <w:rPr>
          <w:rFonts w:cs="Arial" w:hAnsi="Arial" w:eastAsia="Arial" w:ascii="Arial"/>
          <w:color w:val="808080"/>
          <w:spacing w:val="-19"/>
          <w:w w:val="100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454545"/>
          <w:spacing w:val="0"/>
          <w:w w:val="41"/>
          <w:position w:val="-4"/>
          <w:sz w:val="22"/>
          <w:szCs w:val="22"/>
        </w:rPr>
        <w:t>.</w:t>
      </w:r>
      <w:r>
        <w:rPr>
          <w:rFonts w:cs="Arial" w:hAnsi="Arial" w:eastAsia="Arial" w:ascii="Arial"/>
          <w:color w:val="454545"/>
          <w:spacing w:val="0"/>
          <w:w w:val="41"/>
          <w:position w:val="-4"/>
          <w:sz w:val="22"/>
          <w:szCs w:val="22"/>
        </w:rPr>
        <w:t>   </w:t>
      </w:r>
      <w:r>
        <w:rPr>
          <w:rFonts w:cs="Arial" w:hAnsi="Arial" w:eastAsia="Arial" w:ascii="Arial"/>
          <w:color w:val="454545"/>
          <w:spacing w:val="19"/>
          <w:w w:val="41"/>
          <w:position w:val="-4"/>
          <w:sz w:val="22"/>
          <w:szCs w:val="22"/>
        </w:rPr>
        <w:t> </w:t>
      </w:r>
      <w:r>
        <w:rPr>
          <w:rFonts w:cs="Arial" w:hAnsi="Arial" w:eastAsia="Arial" w:ascii="Arial"/>
          <w:color w:val="151515"/>
          <w:spacing w:val="0"/>
          <w:w w:val="41"/>
          <w:position w:val="-4"/>
          <w:sz w:val="22"/>
          <w:szCs w:val="22"/>
        </w:rPr>
        <w:t>.</w:t>
      </w:r>
      <w:r>
        <w:rPr>
          <w:rFonts w:cs="Arial" w:hAnsi="Arial" w:eastAsia="Arial" w:ascii="Arial"/>
          <w:color w:val="151515"/>
          <w:spacing w:val="0"/>
          <w:w w:val="41"/>
          <w:position w:val="-4"/>
          <w:sz w:val="22"/>
          <w:szCs w:val="22"/>
        </w:rPr>
        <w:t>                                                                     </w:t>
      </w:r>
      <w:r>
        <w:rPr>
          <w:rFonts w:cs="Arial" w:hAnsi="Arial" w:eastAsia="Arial" w:ascii="Arial"/>
          <w:color w:val="151515"/>
          <w:spacing w:val="5"/>
          <w:w w:val="41"/>
          <w:position w:val="-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4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position w:val="-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position w:val="-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position w:val="-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position w:val="-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position w:val="-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82"/>
          <w:position w:val="-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position w:val="-4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position w:val="-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23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5"/>
          <w:position w:val="-4"/>
          <w:sz w:val="19"/>
          <w:szCs w:val="19"/>
        </w:rPr>
        <w:t>_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position w:val="-4"/>
          <w:sz w:val="19"/>
          <w:szCs w:val="19"/>
        </w:rPr>
        <w:t>SI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5"/>
          <w:position w:val="-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9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position w:val="-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4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9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position w:val="-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4"/>
          <w:position w:val="-4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position w:val="-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position w:val="-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position w:val="-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position w:val="-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position w:val="-4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position w:val="-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position w:val="-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position w:val="-4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position w:val="-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41"/>
          <w:w w:val="114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position w:val="-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position w:val="-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14"/>
          <w:w w:val="114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position w:val="-4"/>
          <w:sz w:val="19"/>
          <w:szCs w:val="19"/>
        </w:rPr>
        <w:t>fl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position w:val="-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36"/>
          <w:position w:val="-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3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position w:val="-4"/>
          <w:sz w:val="19"/>
          <w:szCs w:val="19"/>
        </w:rPr>
        <w:t>ve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position w:val="-4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5"/>
          <w:position w:val="-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position w:val="-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4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position w:val="-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position w:val="-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53"/>
          <w:position w:val="-4"/>
          <w:sz w:val="19"/>
          <w:szCs w:val="19"/>
        </w:rPr>
        <w:t>_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43"/>
          <w:position w:val="-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position w:val="-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position w:val="-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position w:val="-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16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7"/>
          <w:position w:val="-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34"/>
          <w:w w:val="117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position w:val="-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position w:val="-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40"/>
        <w:ind w:left="188" w:right="97"/>
      </w:pPr>
      <w:r>
        <w:rPr>
          <w:rFonts w:cs="Times New Roman" w:hAnsi="Times New Roman" w:eastAsia="Times New Roman" w:ascii="Times New Roman"/>
          <w:i/>
          <w:color w:val="B3B3B2"/>
          <w:w w:val="91"/>
          <w:position w:val="-2"/>
          <w:sz w:val="11"/>
          <w:szCs w:val="11"/>
        </w:rPr>
        <w:t>1</w:t>
      </w:r>
      <w:r>
        <w:rPr>
          <w:rFonts w:cs="Arial" w:hAnsi="Arial" w:eastAsia="Arial" w:ascii="Arial"/>
          <w:i/>
          <w:color w:val="999999"/>
          <w:w w:val="172"/>
          <w:position w:val="0"/>
          <w:sz w:val="26"/>
          <w:szCs w:val="26"/>
        </w:rPr>
        <w:t>(</w:t>
      </w:r>
      <w:r>
        <w:rPr>
          <w:rFonts w:cs="Arial" w:hAnsi="Arial" w:eastAsia="Arial" w:ascii="Arial"/>
          <w:i/>
          <w:color w:val="B3B3B2"/>
          <w:w w:val="155"/>
          <w:position w:val="0"/>
          <w:sz w:val="26"/>
          <w:szCs w:val="26"/>
        </w:rPr>
        <w:t>i</w:t>
      </w:r>
      <w:r>
        <w:rPr>
          <w:rFonts w:cs="Arial" w:hAnsi="Arial" w:eastAsia="Arial" w:ascii="Arial"/>
          <w:i/>
          <w:color w:val="999999"/>
          <w:w w:val="176"/>
          <w:position w:val="0"/>
          <w:sz w:val="26"/>
          <w:szCs w:val="26"/>
        </w:rPr>
        <w:t>f</w:t>
      </w:r>
      <w:r>
        <w:rPr>
          <w:rFonts w:cs="Arial" w:hAnsi="Arial" w:eastAsia="Arial" w:ascii="Arial"/>
          <w:i/>
          <w:color w:val="999999"/>
          <w:w w:val="45"/>
          <w:position w:val="0"/>
          <w:sz w:val="26"/>
          <w:szCs w:val="26"/>
        </w:rPr>
        <w:t>'</w:t>
      </w:r>
      <w:r>
        <w:rPr>
          <w:rFonts w:cs="Arial" w:hAnsi="Arial" w:eastAsia="Arial" w:ascii="Arial"/>
          <w:i/>
          <w:color w:val="999999"/>
          <w:w w:val="100"/>
          <w:position w:val="0"/>
          <w:sz w:val="26"/>
          <w:szCs w:val="26"/>
        </w:rPr>
        <w:t>        </w:t>
      </w:r>
      <w:r>
        <w:rPr>
          <w:rFonts w:cs="Times New Roman" w:hAnsi="Times New Roman" w:eastAsia="Times New Roman" w:ascii="Times New Roman"/>
          <w:i/>
          <w:color w:val="B3B3B2"/>
          <w:w w:val="45"/>
          <w:position w:val="0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999999"/>
          <w:w w:val="106"/>
          <w:position w:val="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i/>
          <w:color w:val="5E5E5E"/>
          <w:w w:val="75"/>
          <w:position w:val="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808080"/>
          <w:w w:val="194"/>
          <w:position w:val="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808080"/>
          <w:w w:val="300"/>
          <w:position w:val="0"/>
          <w:sz w:val="19"/>
          <w:szCs w:val="19"/>
        </w:rPr>
        <w:t>\</w:t>
      </w:r>
      <w:r>
        <w:rPr>
          <w:rFonts w:cs="Times New Roman" w:hAnsi="Times New Roman" w:eastAsia="Times New Roman" w:ascii="Times New Roman"/>
          <w:i/>
          <w:color w:val="282828"/>
          <w:w w:val="143"/>
          <w:position w:val="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w w:val="102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w w:val="116"/>
          <w:position w:val="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w w:val="102"/>
          <w:position w:val="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151515"/>
          <w:w w:val="95"/>
          <w:position w:val="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w w:val="111"/>
          <w:position w:val="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w w:val="113"/>
          <w:position w:val="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i/>
          <w:color w:val="282828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23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7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position w:val="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7"/>
          <w:position w:val="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position w:val="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position w:val="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position w:val="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position w:val="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position w:val="0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9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position w:val="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5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position w:val="0"/>
          <w:sz w:val="19"/>
          <w:szCs w:val="19"/>
        </w:rPr>
        <w:t>rr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position w:val="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3"/>
          <w:position w:val="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position w:val="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17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1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position w:val="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position w:val="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82"/>
          <w:position w:val="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position w:val="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23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3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position w:val="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position w:val="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position w:val="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position w:val="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position w:val="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position w:val="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position w:val="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31"/>
          <w:w w:val="112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46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position w:val="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position w:val="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position w:val="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position w:val="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36"/>
          <w:w w:val="111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position w:val="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3"/>
          <w:position w:val="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position w:val="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position w:val="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position w:val="0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position w:val="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position w:val="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16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5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position w:val="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position w:val="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9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position w:val="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2"/>
          <w:position w:val="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position w:val="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position w:val="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position w:val="0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position w:val="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1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position w:val="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position w:val="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position w:val="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220"/>
        <w:ind w:left="134"/>
      </w:pPr>
      <w:r>
        <w:rPr>
          <w:rFonts w:cs="Times New Roman" w:hAnsi="Times New Roman" w:eastAsia="Times New Roman" w:ascii="Times New Roman"/>
          <w:b/>
          <w:i/>
          <w:color w:val="999999"/>
          <w:w w:val="205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b/>
          <w:i/>
          <w:color w:val="999999"/>
          <w:w w:val="196"/>
          <w:sz w:val="19"/>
          <w:szCs w:val="19"/>
        </w:rPr>
        <w:t>{</w:t>
      </w:r>
      <w:r>
        <w:rPr>
          <w:rFonts w:cs="Times New Roman" w:hAnsi="Times New Roman" w:eastAsia="Times New Roman" w:ascii="Times New Roman"/>
          <w:b/>
          <w:i/>
          <w:color w:val="999999"/>
          <w:w w:val="95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b/>
          <w:i/>
          <w:color w:val="999999"/>
          <w:w w:val="100"/>
          <w:sz w:val="19"/>
          <w:szCs w:val="19"/>
        </w:rPr>
        <w:t>                     </w:t>
      </w:r>
      <w:r>
        <w:rPr>
          <w:rFonts w:cs="Times New Roman" w:hAnsi="Times New Roman" w:eastAsia="Times New Roman" w:ascii="Times New Roman"/>
          <w:b/>
          <w:i/>
          <w:color w:val="999999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i/>
          <w:color w:val="999999"/>
          <w:spacing w:val="0"/>
          <w:w w:val="82"/>
          <w:sz w:val="19"/>
          <w:szCs w:val="19"/>
        </w:rPr>
        <w:t>'?</w:t>
      </w:r>
      <w:r>
        <w:rPr>
          <w:rFonts w:cs="Malgun Gothic" w:hAnsi="Malgun Gothic" w:eastAsia="Malgun Gothic" w:ascii="Malgun Gothic"/>
          <w:color w:val="6D6D75"/>
          <w:spacing w:val="0"/>
          <w:w w:val="49"/>
          <w:sz w:val="19"/>
          <w:szCs w:val="19"/>
        </w:rPr>
        <w:t>�</w:t>
      </w:r>
      <w:r>
        <w:rPr>
          <w:rFonts w:cs="Times New Roman" w:hAnsi="Times New Roman" w:eastAsia="Times New Roman" w:ascii="Times New Roman"/>
          <w:b/>
          <w:i/>
          <w:color w:val="282828"/>
          <w:spacing w:val="0"/>
          <w:w w:val="90"/>
          <w:sz w:val="19"/>
          <w:szCs w:val="19"/>
        </w:rPr>
        <w:t>7f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3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2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6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b/>
          <w:i/>
          <w:color w:val="151515"/>
          <w:spacing w:val="-13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i/>
          <w:color w:val="151515"/>
          <w:spacing w:val="0"/>
          <w:w w:val="129"/>
          <w:sz w:val="17"/>
          <w:szCs w:val="17"/>
        </w:rPr>
        <w:t>N</w:t>
      </w:r>
      <w:r>
        <w:rPr>
          <w:rFonts w:cs="Arial" w:hAnsi="Arial" w:eastAsia="Arial" w:ascii="Arial"/>
          <w:b/>
          <w:i/>
          <w:color w:val="282828"/>
          <w:spacing w:val="0"/>
          <w:w w:val="92"/>
          <w:sz w:val="17"/>
          <w:szCs w:val="17"/>
        </w:rPr>
        <w:t>º</w:t>
      </w:r>
      <w:r>
        <w:rPr>
          <w:rFonts w:cs="Arial" w:hAnsi="Arial" w:eastAsia="Arial" w:ascii="Arial"/>
          <w:b/>
          <w:i/>
          <w:color w:val="151515"/>
          <w:spacing w:val="0"/>
          <w:w w:val="92"/>
          <w:sz w:val="17"/>
          <w:szCs w:val="17"/>
        </w:rPr>
        <w:t>O</w:t>
      </w:r>
      <w:r>
        <w:rPr>
          <w:rFonts w:cs="Arial" w:hAnsi="Arial" w:eastAsia="Arial" w:ascii="Arial"/>
          <w:b/>
          <w:i/>
          <w:color w:val="151515"/>
          <w:spacing w:val="0"/>
          <w:w w:val="198"/>
          <w:sz w:val="17"/>
          <w:szCs w:val="17"/>
        </w:rPr>
        <w:t>l</w:t>
      </w:r>
      <w:r>
        <w:rPr>
          <w:rFonts w:cs="Arial" w:hAnsi="Arial" w:eastAsia="Arial" w:ascii="Arial"/>
          <w:b/>
          <w:i/>
          <w:color w:val="151515"/>
          <w:spacing w:val="0"/>
          <w:w w:val="127"/>
          <w:sz w:val="17"/>
          <w:szCs w:val="17"/>
        </w:rPr>
        <w:t>S</w:t>
      </w:r>
      <w:r>
        <w:rPr>
          <w:rFonts w:cs="Arial" w:hAnsi="Arial" w:eastAsia="Arial" w:ascii="Arial"/>
          <w:b/>
          <w:i/>
          <w:color w:val="151515"/>
          <w:spacing w:val="0"/>
          <w:w w:val="101"/>
          <w:sz w:val="17"/>
          <w:szCs w:val="17"/>
        </w:rPr>
        <w:t>-</w:t>
      </w:r>
      <w:r>
        <w:rPr>
          <w:rFonts w:cs="Arial" w:hAnsi="Arial" w:eastAsia="Arial" w:ascii="Arial"/>
          <w:b/>
          <w:i/>
          <w:color w:val="151515"/>
          <w:spacing w:val="0"/>
          <w:w w:val="121"/>
          <w:sz w:val="17"/>
          <w:szCs w:val="17"/>
        </w:rPr>
        <w:t>2</w:t>
      </w:r>
      <w:r>
        <w:rPr>
          <w:rFonts w:cs="Arial" w:hAnsi="Arial" w:eastAsia="Arial" w:ascii="Arial"/>
          <w:b/>
          <w:i/>
          <w:color w:val="151515"/>
          <w:spacing w:val="0"/>
          <w:w w:val="137"/>
          <w:sz w:val="17"/>
          <w:szCs w:val="17"/>
        </w:rPr>
        <w:t>0</w:t>
      </w:r>
      <w:r>
        <w:rPr>
          <w:rFonts w:cs="Arial" w:hAnsi="Arial" w:eastAsia="Arial" w:ascii="Arial"/>
          <w:b/>
          <w:i/>
          <w:color w:val="151515"/>
          <w:spacing w:val="0"/>
          <w:w w:val="121"/>
          <w:sz w:val="17"/>
          <w:szCs w:val="17"/>
        </w:rPr>
        <w:t>2</w:t>
      </w:r>
      <w:r>
        <w:rPr>
          <w:rFonts w:cs="Arial" w:hAnsi="Arial" w:eastAsia="Arial" w:ascii="Arial"/>
          <w:b/>
          <w:i/>
          <w:color w:val="151515"/>
          <w:spacing w:val="0"/>
          <w:w w:val="137"/>
          <w:sz w:val="17"/>
          <w:szCs w:val="17"/>
        </w:rPr>
        <w:t>5</w:t>
      </w:r>
      <w:r>
        <w:rPr>
          <w:rFonts w:cs="Arial" w:hAnsi="Arial" w:eastAsia="Arial" w:ascii="Arial"/>
          <w:b/>
          <w:i/>
          <w:color w:val="151515"/>
          <w:spacing w:val="0"/>
          <w:w w:val="129"/>
          <w:sz w:val="17"/>
          <w:szCs w:val="17"/>
        </w:rPr>
        <w:t>658</w:t>
      </w:r>
      <w:r>
        <w:rPr>
          <w:rFonts w:cs="Arial" w:hAnsi="Arial" w:eastAsia="Arial" w:ascii="Arial"/>
          <w:b/>
          <w:i/>
          <w:color w:val="151515"/>
          <w:spacing w:val="0"/>
          <w:w w:val="121"/>
          <w:sz w:val="17"/>
          <w:szCs w:val="17"/>
        </w:rPr>
        <w:t>9</w:t>
      </w:r>
      <w:r>
        <w:rPr>
          <w:rFonts w:cs="Arial" w:hAnsi="Arial" w:eastAsia="Arial" w:ascii="Arial"/>
          <w:b/>
          <w:i/>
          <w:color w:val="151515"/>
          <w:spacing w:val="0"/>
          <w:w w:val="137"/>
          <w:sz w:val="17"/>
          <w:szCs w:val="17"/>
        </w:rPr>
        <w:t>8</w:t>
      </w:r>
      <w:r>
        <w:rPr>
          <w:rFonts w:cs="Arial" w:hAnsi="Arial" w:eastAsia="Arial" w:ascii="Arial"/>
          <w:b/>
          <w:i/>
          <w:color w:val="151515"/>
          <w:spacing w:val="0"/>
          <w:w w:val="121"/>
          <w:sz w:val="17"/>
          <w:szCs w:val="17"/>
        </w:rPr>
        <w:t>3</w:t>
      </w:r>
      <w:r>
        <w:rPr>
          <w:rFonts w:cs="Arial" w:hAnsi="Arial" w:eastAsia="Arial" w:ascii="Arial"/>
          <w:b/>
          <w:i/>
          <w:color w:val="151515"/>
          <w:spacing w:val="0"/>
          <w:w w:val="107"/>
          <w:sz w:val="17"/>
          <w:szCs w:val="17"/>
        </w:rPr>
        <w:t>,</w:t>
      </w:r>
      <w:r>
        <w:rPr>
          <w:rFonts w:cs="Arial" w:hAnsi="Arial" w:eastAsia="Arial" w:ascii="Arial"/>
          <w:b/>
          <w:i/>
          <w:color w:val="151515"/>
          <w:spacing w:val="0"/>
          <w:w w:val="100"/>
          <w:sz w:val="17"/>
          <w:szCs w:val="17"/>
        </w:rPr>
        <w:t>  </w:t>
      </w:r>
      <w:r>
        <w:rPr>
          <w:rFonts w:cs="Arial" w:hAnsi="Arial" w:eastAsia="Arial" w:ascii="Arial"/>
          <w:b/>
          <w:i/>
          <w:color w:val="151515"/>
          <w:spacing w:val="-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232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151515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4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3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46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151515"/>
          <w:spacing w:val="46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3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b/>
          <w:i/>
          <w:color w:val="151515"/>
          <w:spacing w:val="-6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i/>
          <w:color w:val="151515"/>
          <w:spacing w:val="0"/>
          <w:w w:val="119"/>
          <w:sz w:val="17"/>
          <w:szCs w:val="17"/>
        </w:rPr>
        <w:t>JU</w:t>
      </w:r>
      <w:r>
        <w:rPr>
          <w:rFonts w:cs="Arial" w:hAnsi="Arial" w:eastAsia="Arial" w:ascii="Arial"/>
          <w:b/>
          <w:i/>
          <w:color w:val="151515"/>
          <w:spacing w:val="0"/>
          <w:w w:val="93"/>
          <w:sz w:val="17"/>
          <w:szCs w:val="17"/>
        </w:rPr>
        <w:t>A</w:t>
      </w:r>
      <w:r>
        <w:rPr>
          <w:rFonts w:cs="Arial" w:hAnsi="Arial" w:eastAsia="Arial" w:ascii="Arial"/>
          <w:b/>
          <w:i/>
          <w:color w:val="151515"/>
          <w:spacing w:val="0"/>
          <w:w w:val="129"/>
          <w:sz w:val="17"/>
          <w:szCs w:val="17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82" w:right="106"/>
      </w:pPr>
      <w:r>
        <w:pict>
          <v:shape type="#_x0000_t202" style="position:absolute;margin-left:12.96pt;margin-top:3.65058pt;width:83.88pt;height:22.292pt;mso-position-horizontal-relative:page;mso-position-vertical-relative:paragraph;z-index:-3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3"/>
                      <w:szCs w:val="23"/>
                    </w:rPr>
                    <w:jc w:val="left"/>
                    <w:spacing w:lineRule="exact" w:line="440"/>
                    <w:ind w:right="-87"/>
                  </w:pPr>
                  <w:r>
                    <w:rPr>
                      <w:rFonts w:cs="Arial" w:hAnsi="Arial" w:eastAsia="Arial" w:ascii="Arial"/>
                      <w:color w:val="B3B3B2"/>
                      <w:spacing w:val="-22"/>
                      <w:w w:val="99"/>
                      <w:position w:val="17"/>
                      <w:sz w:val="13"/>
                      <w:szCs w:val="13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454545"/>
                      <w:spacing w:val="0"/>
                      <w:w w:val="25"/>
                      <w:position w:val="-2"/>
                      <w:sz w:val="35"/>
                      <w:szCs w:val="35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color w:val="454545"/>
                      <w:spacing w:val="-16"/>
                      <w:w w:val="100"/>
                      <w:position w:val="-2"/>
                      <w:sz w:val="35"/>
                      <w:szCs w:val="3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999999"/>
                      <w:spacing w:val="-101"/>
                      <w:w w:val="135"/>
                      <w:position w:val="17"/>
                      <w:sz w:val="18"/>
                      <w:szCs w:val="1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808080"/>
                      <w:spacing w:val="0"/>
                      <w:w w:val="33"/>
                      <w:position w:val="-2"/>
                      <w:sz w:val="35"/>
                      <w:szCs w:val="35"/>
                    </w:rPr>
                    <w:t>&lt;</w:t>
                  </w:r>
                  <w:r>
                    <w:rPr>
                      <w:rFonts w:cs="Times New Roman" w:hAnsi="Times New Roman" w:eastAsia="Times New Roman" w:ascii="Times New Roman"/>
                      <w:color w:val="999999"/>
                      <w:spacing w:val="-3"/>
                      <w:w w:val="41"/>
                      <w:position w:val="-2"/>
                      <w:sz w:val="35"/>
                      <w:szCs w:val="35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999999"/>
                      <w:spacing w:val="-4"/>
                      <w:w w:val="15"/>
                      <w:position w:val="17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999999"/>
                      <w:spacing w:val="0"/>
                      <w:w w:val="41"/>
                      <w:position w:val="-2"/>
                      <w:sz w:val="35"/>
                      <w:szCs w:val="3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B3B3B2"/>
                      <w:spacing w:val="0"/>
                      <w:w w:val="42"/>
                      <w:position w:val="-2"/>
                      <w:sz w:val="35"/>
                      <w:szCs w:val="35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B3B3B2"/>
                      <w:spacing w:val="0"/>
                      <w:w w:val="100"/>
                      <w:position w:val="-2"/>
                      <w:sz w:val="35"/>
                      <w:szCs w:val="35"/>
                    </w:rPr>
                    <w:t>            </w:t>
                  </w:r>
                  <w:r>
                    <w:rPr>
                      <w:rFonts w:cs="Times New Roman" w:hAnsi="Times New Roman" w:eastAsia="Times New Roman" w:ascii="Times New Roman"/>
                      <w:color w:val="B3B3B2"/>
                      <w:spacing w:val="-7"/>
                      <w:w w:val="100"/>
                      <w:position w:val="-2"/>
                      <w:sz w:val="35"/>
                      <w:szCs w:val="3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999999"/>
                      <w:spacing w:val="0"/>
                      <w:w w:val="52"/>
                      <w:position w:val="17"/>
                      <w:sz w:val="23"/>
                      <w:szCs w:val="23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color w:val="999999"/>
                      <w:spacing w:val="0"/>
                      <w:w w:val="39"/>
                      <w:position w:val="17"/>
                      <w:sz w:val="23"/>
                      <w:szCs w:val="23"/>
                    </w:rPr>
                    <w:t>-,,</w:t>
                  </w:r>
                  <w:r>
                    <w:rPr>
                      <w:rFonts w:cs="Times New Roman" w:hAnsi="Times New Roman" w:eastAsia="Times New Roman" w:ascii="Times New Roman"/>
                      <w:color w:val="5E5E5E"/>
                      <w:spacing w:val="0"/>
                      <w:w w:val="39"/>
                      <w:position w:val="17"/>
                      <w:sz w:val="23"/>
                      <w:szCs w:val="23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color w:val="808080"/>
                      <w:spacing w:val="0"/>
                      <w:w w:val="68"/>
                      <w:position w:val="17"/>
                      <w:sz w:val="23"/>
                      <w:szCs w:val="23"/>
                    </w:rPr>
                    <w:t>¡</w:t>
                  </w:r>
                  <w:r>
                    <w:rPr>
                      <w:rFonts w:cs="Times New Roman" w:hAnsi="Times New Roman" w:eastAsia="Times New Roman" w:ascii="Times New Roman"/>
                      <w:color w:val="999999"/>
                      <w:spacing w:val="0"/>
                      <w:w w:val="91"/>
                      <w:position w:val="17"/>
                      <w:sz w:val="23"/>
                      <w:szCs w:val="23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23"/>
                      <w:szCs w:val="2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999999"/>
          <w:spacing w:val="0"/>
          <w:w w:val="29"/>
          <w:position w:val="-2"/>
          <w:sz w:val="22"/>
          <w:szCs w:val="22"/>
        </w:rPr>
        <w:t>1</w:t>
      </w:r>
      <w:r>
        <w:rPr>
          <w:rFonts w:cs="Arial" w:hAnsi="Arial" w:eastAsia="Arial" w:ascii="Arial"/>
          <w:color w:val="999999"/>
          <w:spacing w:val="0"/>
          <w:w w:val="29"/>
          <w:position w:val="-2"/>
          <w:sz w:val="22"/>
          <w:szCs w:val="22"/>
        </w:rPr>
        <w:t>  </w:t>
      </w:r>
      <w:r>
        <w:rPr>
          <w:rFonts w:cs="Arial" w:hAnsi="Arial" w:eastAsia="Arial" w:ascii="Arial"/>
          <w:color w:val="999999"/>
          <w:spacing w:val="5"/>
          <w:w w:val="29"/>
          <w:position w:val="-2"/>
          <w:sz w:val="22"/>
          <w:szCs w:val="22"/>
        </w:rPr>
        <w:t> </w:t>
      </w:r>
      <w:r>
        <w:rPr>
          <w:rFonts w:cs="Malgun Gothic" w:hAnsi="Malgun Gothic" w:eastAsia="Malgun Gothic" w:ascii="Malgun Gothic"/>
          <w:color w:val="999999"/>
          <w:spacing w:val="0"/>
          <w:w w:val="58"/>
          <w:position w:val="-3"/>
          <w:sz w:val="22"/>
          <w:szCs w:val="22"/>
        </w:rPr>
        <w:t>�</w:t>
      </w:r>
      <w:r>
        <w:rPr>
          <w:rFonts w:cs="Malgun Gothic" w:hAnsi="Malgun Gothic" w:eastAsia="Malgun Gothic" w:ascii="Malgun Gothic"/>
          <w:color w:val="999999"/>
          <w:spacing w:val="0"/>
          <w:w w:val="58"/>
          <w:position w:val="-3"/>
          <w:sz w:val="22"/>
          <w:szCs w:val="22"/>
        </w:rPr>
        <w:t>                          </w:t>
      </w:r>
      <w:r>
        <w:rPr>
          <w:rFonts w:cs="Malgun Gothic" w:hAnsi="Malgun Gothic" w:eastAsia="Malgun Gothic" w:ascii="Malgun Gothic"/>
          <w:color w:val="999999"/>
          <w:spacing w:val="36"/>
          <w:w w:val="58"/>
          <w:position w:val="-3"/>
          <w:sz w:val="22"/>
          <w:szCs w:val="22"/>
        </w:rPr>
        <w:t> </w:t>
      </w:r>
      <w:r>
        <w:rPr>
          <w:rFonts w:cs="Malgun Gothic" w:hAnsi="Malgun Gothic" w:eastAsia="Malgun Gothic" w:ascii="Malgun Gothic"/>
          <w:color w:val="454545"/>
          <w:spacing w:val="0"/>
          <w:w w:val="115"/>
          <w:position w:val="-3"/>
          <w:sz w:val="17"/>
          <w:szCs w:val="17"/>
        </w:rPr>
        <w:t>�</w:t>
      </w:r>
      <w:r>
        <w:rPr>
          <w:rFonts w:cs="Arial" w:hAnsi="Arial" w:eastAsia="Arial" w:ascii="Arial"/>
          <w:b/>
          <w:i/>
          <w:color w:val="151515"/>
          <w:spacing w:val="0"/>
          <w:w w:val="115"/>
          <w:position w:val="-3"/>
          <w:sz w:val="17"/>
          <w:szCs w:val="17"/>
        </w:rPr>
        <w:t>E</w:t>
      </w:r>
      <w:r>
        <w:rPr>
          <w:rFonts w:cs="Arial" w:hAnsi="Arial" w:eastAsia="Arial" w:ascii="Arial"/>
          <w:b/>
          <w:i/>
          <w:color w:val="151515"/>
          <w:spacing w:val="0"/>
          <w:w w:val="115"/>
          <w:position w:val="-3"/>
          <w:sz w:val="17"/>
          <w:szCs w:val="17"/>
        </w:rPr>
        <w:t>O</w:t>
      </w:r>
      <w:r>
        <w:rPr>
          <w:rFonts w:cs="Arial" w:hAnsi="Arial" w:eastAsia="Arial" w:ascii="Arial"/>
          <w:b/>
          <w:i/>
          <w:color w:val="151515"/>
          <w:spacing w:val="0"/>
          <w:w w:val="115"/>
          <w:position w:val="-3"/>
          <w:sz w:val="17"/>
          <w:szCs w:val="17"/>
        </w:rPr>
        <w:t>N</w:t>
      </w:r>
      <w:r>
        <w:rPr>
          <w:rFonts w:cs="Arial" w:hAnsi="Arial" w:eastAsia="Arial" w:ascii="Arial"/>
          <w:b/>
          <w:i/>
          <w:color w:val="151515"/>
          <w:spacing w:val="0"/>
          <w:w w:val="115"/>
          <w:position w:val="-3"/>
          <w:sz w:val="17"/>
          <w:szCs w:val="17"/>
        </w:rPr>
        <w:t>AR</w:t>
      </w:r>
      <w:r>
        <w:rPr>
          <w:rFonts w:cs="Arial" w:hAnsi="Arial" w:eastAsia="Arial" w:ascii="Arial"/>
          <w:b/>
          <w:i/>
          <w:color w:val="151515"/>
          <w:spacing w:val="0"/>
          <w:w w:val="115"/>
          <w:position w:val="-3"/>
          <w:sz w:val="17"/>
          <w:szCs w:val="17"/>
        </w:rPr>
        <w:t>D</w:t>
      </w:r>
      <w:r>
        <w:rPr>
          <w:rFonts w:cs="Arial" w:hAnsi="Arial" w:eastAsia="Arial" w:ascii="Arial"/>
          <w:b/>
          <w:i/>
          <w:color w:val="151515"/>
          <w:spacing w:val="51"/>
          <w:w w:val="115"/>
          <w:position w:val="-3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151515"/>
          <w:spacing w:val="0"/>
          <w:w w:val="109"/>
          <w:position w:val="-3"/>
          <w:sz w:val="17"/>
          <w:szCs w:val="17"/>
        </w:rPr>
        <w:t>G</w:t>
      </w:r>
      <w:r>
        <w:rPr>
          <w:rFonts w:cs="Arial" w:hAnsi="Arial" w:eastAsia="Arial" w:ascii="Arial"/>
          <w:b/>
          <w:i/>
          <w:color w:val="151515"/>
          <w:spacing w:val="0"/>
          <w:w w:val="117"/>
          <w:position w:val="-3"/>
          <w:sz w:val="17"/>
          <w:szCs w:val="17"/>
        </w:rPr>
        <w:t>U</w:t>
      </w:r>
      <w:r>
        <w:rPr>
          <w:rFonts w:cs="Arial" w:hAnsi="Arial" w:eastAsia="Arial" w:ascii="Arial"/>
          <w:b/>
          <w:i/>
          <w:color w:val="151515"/>
          <w:spacing w:val="0"/>
          <w:w w:val="118"/>
          <w:position w:val="-3"/>
          <w:sz w:val="17"/>
          <w:szCs w:val="17"/>
        </w:rPr>
        <w:t>T</w:t>
      </w:r>
      <w:r>
        <w:rPr>
          <w:rFonts w:cs="Arial" w:hAnsi="Arial" w:eastAsia="Arial" w:ascii="Arial"/>
          <w:b/>
          <w:i/>
          <w:color w:val="151515"/>
          <w:spacing w:val="0"/>
          <w:w w:val="152"/>
          <w:position w:val="-3"/>
          <w:sz w:val="17"/>
          <w:szCs w:val="17"/>
        </w:rPr>
        <w:t>I</w:t>
      </w:r>
      <w:r>
        <w:rPr>
          <w:rFonts w:cs="Arial" w:hAnsi="Arial" w:eastAsia="Arial" w:ascii="Arial"/>
          <w:b/>
          <w:i/>
          <w:color w:val="151515"/>
          <w:spacing w:val="0"/>
          <w:w w:val="108"/>
          <w:position w:val="-3"/>
          <w:sz w:val="17"/>
          <w:szCs w:val="17"/>
        </w:rPr>
        <w:t>E</w:t>
      </w:r>
      <w:r>
        <w:rPr>
          <w:rFonts w:cs="Arial" w:hAnsi="Arial" w:eastAsia="Arial" w:ascii="Arial"/>
          <w:b/>
          <w:i/>
          <w:color w:val="151515"/>
          <w:spacing w:val="0"/>
          <w:w w:val="102"/>
          <w:position w:val="-3"/>
          <w:sz w:val="17"/>
          <w:szCs w:val="17"/>
        </w:rPr>
        <w:t>RR</w:t>
      </w:r>
      <w:r>
        <w:rPr>
          <w:rFonts w:cs="Arial" w:hAnsi="Arial" w:eastAsia="Arial" w:ascii="Arial"/>
          <w:b/>
          <w:i/>
          <w:color w:val="282828"/>
          <w:spacing w:val="0"/>
          <w:w w:val="120"/>
          <w:position w:val="-3"/>
          <w:sz w:val="17"/>
          <w:szCs w:val="17"/>
        </w:rPr>
        <w:t>E</w:t>
      </w:r>
      <w:r>
        <w:rPr>
          <w:rFonts w:cs="Arial" w:hAnsi="Arial" w:eastAsia="Arial" w:ascii="Arial"/>
          <w:b/>
          <w:i/>
          <w:color w:val="151515"/>
          <w:spacing w:val="0"/>
          <w:w w:val="124"/>
          <w:position w:val="-3"/>
          <w:sz w:val="17"/>
          <w:szCs w:val="17"/>
        </w:rPr>
        <w:t>Z</w:t>
      </w:r>
      <w:r>
        <w:rPr>
          <w:rFonts w:cs="Arial" w:hAnsi="Arial" w:eastAsia="Arial" w:ascii="Arial"/>
          <w:b/>
          <w:i/>
          <w:color w:val="151515"/>
          <w:spacing w:val="0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151515"/>
          <w:spacing w:val="-8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151515"/>
          <w:spacing w:val="0"/>
          <w:w w:val="115"/>
          <w:position w:val="-3"/>
          <w:sz w:val="17"/>
          <w:szCs w:val="17"/>
        </w:rPr>
        <w:t>RE</w:t>
      </w:r>
      <w:r>
        <w:rPr>
          <w:rFonts w:cs="Arial" w:hAnsi="Arial" w:eastAsia="Arial" w:ascii="Arial"/>
          <w:b/>
          <w:i/>
          <w:color w:val="151515"/>
          <w:spacing w:val="0"/>
          <w:w w:val="93"/>
          <w:position w:val="-3"/>
          <w:sz w:val="17"/>
          <w:szCs w:val="17"/>
        </w:rPr>
        <w:t>A</w:t>
      </w:r>
      <w:r>
        <w:rPr>
          <w:rFonts w:cs="Arial" w:hAnsi="Arial" w:eastAsia="Arial" w:ascii="Arial"/>
          <w:b/>
          <w:i/>
          <w:color w:val="151515"/>
          <w:spacing w:val="0"/>
          <w:w w:val="145"/>
          <w:position w:val="-3"/>
          <w:sz w:val="17"/>
          <w:szCs w:val="17"/>
        </w:rPr>
        <w:t>T</w:t>
      </w:r>
      <w:r>
        <w:rPr>
          <w:rFonts w:cs="Arial" w:hAnsi="Arial" w:eastAsia="Arial" w:ascii="Arial"/>
          <w:b/>
          <w:i/>
          <w:color w:val="151515"/>
          <w:spacing w:val="0"/>
          <w:w w:val="108"/>
          <w:position w:val="-3"/>
          <w:sz w:val="17"/>
          <w:szCs w:val="17"/>
        </w:rPr>
        <w:t>E</w:t>
      </w:r>
      <w:r>
        <w:rPr>
          <w:rFonts w:cs="Arial" w:hAnsi="Arial" w:eastAsia="Arial" w:ascii="Arial"/>
          <w:b/>
          <w:i/>
          <w:color w:val="151515"/>
          <w:spacing w:val="0"/>
          <w:w w:val="103"/>
          <w:position w:val="-3"/>
          <w:sz w:val="17"/>
          <w:szCs w:val="17"/>
        </w:rPr>
        <w:t>G</w:t>
      </w:r>
      <w:r>
        <w:rPr>
          <w:rFonts w:cs="Arial" w:hAnsi="Arial" w:eastAsia="Arial" w:ascii="Arial"/>
          <w:b/>
          <w:i/>
          <w:color w:val="151515"/>
          <w:spacing w:val="0"/>
          <w:w w:val="123"/>
          <w:position w:val="-3"/>
          <w:sz w:val="17"/>
          <w:szCs w:val="17"/>
        </w:rPr>
        <w:t>U</w:t>
      </w:r>
      <w:r>
        <w:rPr>
          <w:rFonts w:cs="Arial" w:hAnsi="Arial" w:eastAsia="Arial" w:ascii="Arial"/>
          <w:b/>
          <w:i/>
          <w:color w:val="151515"/>
          <w:spacing w:val="0"/>
          <w:w w:val="137"/>
          <w:position w:val="-3"/>
          <w:sz w:val="17"/>
          <w:szCs w:val="17"/>
        </w:rPr>
        <w:t>I</w:t>
      </w:r>
      <w:r>
        <w:rPr>
          <w:rFonts w:cs="Arial" w:hAnsi="Arial" w:eastAsia="Arial" w:ascii="Arial"/>
          <w:b/>
          <w:i/>
          <w:color w:val="151515"/>
          <w:spacing w:val="0"/>
          <w:w w:val="45"/>
          <w:position w:val="-3"/>
          <w:sz w:val="17"/>
          <w:szCs w:val="17"/>
        </w:rPr>
        <w:t>,</w:t>
      </w:r>
      <w:r>
        <w:rPr>
          <w:rFonts w:cs="Arial" w:hAnsi="Arial" w:eastAsia="Arial" w:ascii="Arial"/>
          <w:b/>
          <w:i/>
          <w:color w:val="151515"/>
          <w:spacing w:val="0"/>
          <w:w w:val="100"/>
          <w:position w:val="-3"/>
          <w:sz w:val="17"/>
          <w:szCs w:val="17"/>
        </w:rPr>
        <w:t>  </w:t>
      </w:r>
      <w:r>
        <w:rPr>
          <w:rFonts w:cs="Arial" w:hAnsi="Arial" w:eastAsia="Arial" w:ascii="Arial"/>
          <w:b/>
          <w:i/>
          <w:color w:val="151515"/>
          <w:spacing w:val="-12"/>
          <w:w w:val="100"/>
          <w:position w:val="-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3"/>
          <w:sz w:val="19"/>
          <w:szCs w:val="19"/>
        </w:rPr>
        <w:t>ifi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33"/>
          <w:w w:val="113"/>
          <w:position w:val="-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3"/>
          <w:position w:val="-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51515"/>
          <w:spacing w:val="31"/>
          <w:w w:val="113"/>
          <w:position w:val="-3"/>
          <w:sz w:val="19"/>
          <w:szCs w:val="19"/>
        </w:rPr>
        <w:t> </w:t>
      </w:r>
      <w:r>
        <w:rPr>
          <w:rFonts w:cs="Arial" w:hAnsi="Arial" w:eastAsia="Arial" w:ascii="Arial"/>
          <w:b/>
          <w:i/>
          <w:color w:val="151515"/>
          <w:spacing w:val="0"/>
          <w:w w:val="113"/>
          <w:position w:val="-3"/>
          <w:sz w:val="17"/>
          <w:szCs w:val="17"/>
        </w:rPr>
        <w:t>D</w:t>
      </w:r>
      <w:r>
        <w:rPr>
          <w:rFonts w:cs="Arial" w:hAnsi="Arial" w:eastAsia="Arial" w:ascii="Arial"/>
          <w:b/>
          <w:i/>
          <w:color w:val="151515"/>
          <w:spacing w:val="0"/>
          <w:w w:val="113"/>
          <w:position w:val="-3"/>
          <w:sz w:val="17"/>
          <w:szCs w:val="17"/>
        </w:rPr>
        <w:t>NI</w:t>
      </w:r>
      <w:r>
        <w:rPr>
          <w:rFonts w:cs="Arial" w:hAnsi="Arial" w:eastAsia="Arial" w:ascii="Arial"/>
          <w:b/>
          <w:i/>
          <w:color w:val="151515"/>
          <w:spacing w:val="0"/>
          <w:w w:val="113"/>
          <w:position w:val="-3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151515"/>
          <w:spacing w:val="8"/>
          <w:w w:val="113"/>
          <w:position w:val="-3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151515"/>
          <w:spacing w:val="0"/>
          <w:w w:val="129"/>
          <w:position w:val="-3"/>
          <w:sz w:val="17"/>
          <w:szCs w:val="17"/>
        </w:rPr>
        <w:t>N</w:t>
      </w:r>
      <w:r>
        <w:rPr>
          <w:rFonts w:cs="Arial" w:hAnsi="Arial" w:eastAsia="Arial" w:ascii="Arial"/>
          <w:b/>
          <w:i/>
          <w:color w:val="282828"/>
          <w:spacing w:val="0"/>
          <w:w w:val="92"/>
          <w:position w:val="-3"/>
          <w:sz w:val="17"/>
          <w:szCs w:val="17"/>
        </w:rPr>
        <w:t>º</w:t>
      </w:r>
      <w:r>
        <w:rPr>
          <w:rFonts w:cs="Arial" w:hAnsi="Arial" w:eastAsia="Arial" w:ascii="Arial"/>
          <w:b/>
          <w:i/>
          <w:color w:val="282828"/>
          <w:spacing w:val="0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282828"/>
          <w:spacing w:val="7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151515"/>
          <w:spacing w:val="0"/>
          <w:w w:val="121"/>
          <w:position w:val="-3"/>
          <w:sz w:val="17"/>
          <w:szCs w:val="17"/>
        </w:rPr>
        <w:t>4</w:t>
      </w:r>
      <w:r>
        <w:rPr>
          <w:rFonts w:cs="Arial" w:hAnsi="Arial" w:eastAsia="Arial" w:ascii="Arial"/>
          <w:b/>
          <w:i/>
          <w:color w:val="151515"/>
          <w:spacing w:val="0"/>
          <w:w w:val="137"/>
          <w:position w:val="-3"/>
          <w:sz w:val="17"/>
          <w:szCs w:val="17"/>
        </w:rPr>
        <w:t>0</w:t>
      </w:r>
      <w:r>
        <w:rPr>
          <w:rFonts w:cs="Arial" w:hAnsi="Arial" w:eastAsia="Arial" w:ascii="Arial"/>
          <w:b/>
          <w:i/>
          <w:color w:val="151515"/>
          <w:spacing w:val="0"/>
          <w:w w:val="121"/>
          <w:position w:val="-3"/>
          <w:sz w:val="17"/>
          <w:szCs w:val="17"/>
        </w:rPr>
        <w:t>8</w:t>
      </w:r>
      <w:r>
        <w:rPr>
          <w:rFonts w:cs="Arial" w:hAnsi="Arial" w:eastAsia="Arial" w:ascii="Arial"/>
          <w:b/>
          <w:i/>
          <w:color w:val="151515"/>
          <w:spacing w:val="0"/>
          <w:w w:val="137"/>
          <w:position w:val="-3"/>
          <w:sz w:val="17"/>
          <w:szCs w:val="17"/>
        </w:rPr>
        <w:t>4</w:t>
      </w:r>
      <w:r>
        <w:rPr>
          <w:rFonts w:cs="Arial" w:hAnsi="Arial" w:eastAsia="Arial" w:ascii="Arial"/>
          <w:b/>
          <w:i/>
          <w:color w:val="151515"/>
          <w:spacing w:val="0"/>
          <w:w w:val="129"/>
          <w:position w:val="-3"/>
          <w:sz w:val="17"/>
          <w:szCs w:val="17"/>
        </w:rPr>
        <w:t>5</w:t>
      </w:r>
      <w:r>
        <w:rPr>
          <w:rFonts w:cs="Arial" w:hAnsi="Arial" w:eastAsia="Arial" w:ascii="Arial"/>
          <w:b/>
          <w:i/>
          <w:color w:val="151515"/>
          <w:spacing w:val="0"/>
          <w:w w:val="121"/>
          <w:position w:val="-3"/>
          <w:sz w:val="17"/>
          <w:szCs w:val="17"/>
        </w:rPr>
        <w:t>4</w:t>
      </w:r>
      <w:r>
        <w:rPr>
          <w:rFonts w:cs="Arial" w:hAnsi="Arial" w:eastAsia="Arial" w:ascii="Arial"/>
          <w:b/>
          <w:i/>
          <w:color w:val="151515"/>
          <w:spacing w:val="0"/>
          <w:w w:val="114"/>
          <w:position w:val="-3"/>
          <w:sz w:val="17"/>
          <w:szCs w:val="17"/>
        </w:rPr>
        <w:t>1</w:t>
      </w:r>
      <w:r>
        <w:rPr>
          <w:rFonts w:cs="Arial" w:hAnsi="Arial" w:eastAsia="Arial" w:ascii="Arial"/>
          <w:b/>
          <w:i/>
          <w:color w:val="151515"/>
          <w:spacing w:val="0"/>
          <w:w w:val="152"/>
          <w:position w:val="-3"/>
          <w:sz w:val="17"/>
          <w:szCs w:val="17"/>
        </w:rPr>
        <w:t>9</w:t>
      </w:r>
      <w:r>
        <w:rPr>
          <w:rFonts w:cs="Arial" w:hAnsi="Arial" w:eastAsia="Arial" w:ascii="Arial"/>
          <w:b/>
          <w:i/>
          <w:color w:val="151515"/>
          <w:spacing w:val="0"/>
          <w:w w:val="91"/>
          <w:position w:val="-3"/>
          <w:sz w:val="17"/>
          <w:szCs w:val="17"/>
        </w:rPr>
        <w:t>,</w:t>
      </w:r>
      <w:r>
        <w:rPr>
          <w:rFonts w:cs="Arial" w:hAnsi="Arial" w:eastAsia="Arial" w:ascii="Arial"/>
          <w:b/>
          <w:i/>
          <w:color w:val="151515"/>
          <w:spacing w:val="0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151515"/>
          <w:spacing w:val="21"/>
          <w:w w:val="100"/>
          <w:position w:val="-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position w:val="-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position w:val="-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27"/>
          <w:w w:val="121"/>
          <w:position w:val="-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position w:val="-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position w:val="-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40"/>
          <w:w w:val="121"/>
          <w:position w:val="-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position w:val="-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position w:val="-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position w:val="-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position w:val="-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position w:val="-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2"/>
          <w:position w:val="-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position w:val="-3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position w:val="-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6"/>
          <w:w w:val="100"/>
          <w:position w:val="-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position w:val="-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300"/>
        <w:ind w:left="162"/>
      </w:pPr>
      <w:r>
        <w:pict>
          <v:shape type="#_x0000_t202" style="position:absolute;margin-left:18.36pt;margin-top:13.0212pt;width:178.92pt;height:12.5996pt;mso-position-horizontal-relative:page;mso-position-vertical-relative:paragraph;z-index:-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7"/>
                      <w:szCs w:val="17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Arial" w:hAnsi="Arial" w:eastAsia="Arial" w:ascii="Arial"/>
                      <w:i/>
                      <w:color w:val="999999"/>
                      <w:w w:val="218"/>
                      <w:sz w:val="25"/>
                      <w:szCs w:val="25"/>
                    </w:rPr>
                    <w:t>\</w:t>
                  </w:r>
                  <w:r>
                    <w:rPr>
                      <w:rFonts w:cs="Arial" w:hAnsi="Arial" w:eastAsia="Arial" w:ascii="Arial"/>
                      <w:i/>
                      <w:color w:val="B3B3B2"/>
                      <w:w w:val="36"/>
                      <w:sz w:val="25"/>
                      <w:szCs w:val="25"/>
                    </w:rPr>
                    <w:t>C::</w:t>
                  </w:r>
                  <w:r>
                    <w:rPr>
                      <w:rFonts w:cs="Malgun Gothic" w:hAnsi="Malgun Gothic" w:eastAsia="Malgun Gothic" w:ascii="Malgun Gothic"/>
                      <w:color w:val="999999"/>
                      <w:w w:val="14"/>
                      <w:sz w:val="25"/>
                      <w:szCs w:val="25"/>
                    </w:rPr>
                    <w:t>�</w:t>
                  </w:r>
                  <w:r>
                    <w:rPr>
                      <w:rFonts w:cs="Arial" w:hAnsi="Arial" w:eastAsia="Arial" w:ascii="Arial"/>
                      <w:i/>
                      <w:color w:val="999999"/>
                      <w:w w:val="71"/>
                      <w:position w:val="-2"/>
                      <w:sz w:val="10"/>
                      <w:szCs w:val="10"/>
                    </w:rPr>
                    <w:t>1</w:t>
                  </w:r>
                  <w:r>
                    <w:rPr>
                      <w:rFonts w:cs="Arial" w:hAnsi="Arial" w:eastAsia="Arial" w:ascii="Arial"/>
                      <w:i/>
                      <w:color w:val="999999"/>
                      <w:w w:val="173"/>
                      <w:position w:val="0"/>
                      <w:sz w:val="10"/>
                      <w:szCs w:val="10"/>
                    </w:rPr>
                    <w:t>,</w:t>
                  </w:r>
                  <w:r>
                    <w:rPr>
                      <w:rFonts w:cs="Arial" w:hAnsi="Arial" w:eastAsia="Arial" w:ascii="Arial"/>
                      <w:i/>
                      <w:color w:val="B3B3B2"/>
                      <w:w w:val="115"/>
                      <w:position w:val="0"/>
                      <w:sz w:val="10"/>
                      <w:szCs w:val="10"/>
                    </w:rPr>
                    <w:t>.</w:t>
                  </w:r>
                  <w:r>
                    <w:rPr>
                      <w:rFonts w:cs="Arial" w:hAnsi="Arial" w:eastAsia="Arial" w:ascii="Arial"/>
                      <w:i/>
                      <w:color w:val="999999"/>
                      <w:w w:val="144"/>
                      <w:position w:val="0"/>
                      <w:sz w:val="10"/>
                      <w:szCs w:val="10"/>
                    </w:rPr>
                    <w:t>.</w:t>
                  </w:r>
                  <w:r>
                    <w:rPr>
                      <w:rFonts w:cs="Arial" w:hAnsi="Arial" w:eastAsia="Arial" w:ascii="Arial"/>
                      <w:i/>
                      <w:color w:val="999999"/>
                      <w:w w:val="100"/>
                      <w:position w:val="0"/>
                      <w:sz w:val="10"/>
                      <w:szCs w:val="10"/>
                    </w:rPr>
                    <w:t>                    </w:t>
                  </w:r>
                  <w:r>
                    <w:rPr>
                      <w:rFonts w:cs="Arial" w:hAnsi="Arial" w:eastAsia="Arial" w:ascii="Arial"/>
                      <w:i/>
                      <w:color w:val="999999"/>
                      <w:spacing w:val="1"/>
                      <w:w w:val="100"/>
                      <w:position w:val="0"/>
                      <w:sz w:val="10"/>
                      <w:szCs w:val="10"/>
                    </w:rPr>
                    <w:t> </w:t>
                  </w:r>
                  <w:r>
                    <w:rPr>
                      <w:rFonts w:cs="Arial" w:hAnsi="Arial" w:eastAsia="Arial" w:ascii="Arial"/>
                      <w:i/>
                      <w:color w:val="999999"/>
                      <w:spacing w:val="0"/>
                      <w:w w:val="100"/>
                      <w:position w:val="0"/>
                      <w:sz w:val="10"/>
                      <w:szCs w:val="10"/>
                    </w:rPr>
                    <w:t>..,</w:t>
                  </w:r>
                  <w:r>
                    <w:rPr>
                      <w:rFonts w:cs="Arial" w:hAnsi="Arial" w:eastAsia="Arial" w:ascii="Arial"/>
                      <w:i/>
                      <w:color w:val="999999"/>
                      <w:spacing w:val="13"/>
                      <w:w w:val="100"/>
                      <w:position w:val="0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i/>
                      <w:color w:val="808080"/>
                      <w:spacing w:val="0"/>
                      <w:w w:val="67"/>
                      <w:position w:val="0"/>
                      <w:sz w:val="18"/>
                      <w:szCs w:val="1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b/>
                      <w:i/>
                      <w:color w:val="999999"/>
                      <w:spacing w:val="0"/>
                      <w:w w:val="139"/>
                      <w:position w:val="0"/>
                      <w:sz w:val="18"/>
                      <w:szCs w:val="18"/>
                    </w:rPr>
                    <w:t>;</w:t>
                  </w:r>
                  <w:r>
                    <w:rPr>
                      <w:rFonts w:cs="Times New Roman" w:hAnsi="Times New Roman" w:eastAsia="Times New Roman" w:ascii="Times New Roman"/>
                      <w:b/>
                      <w:i/>
                      <w:color w:val="808080"/>
                      <w:spacing w:val="0"/>
                      <w:w w:val="67"/>
                      <w:position w:val="0"/>
                      <w:sz w:val="18"/>
                      <w:szCs w:val="1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b/>
                      <w:i/>
                      <w:color w:val="808080"/>
                      <w:spacing w:val="0"/>
                      <w:w w:val="38"/>
                      <w:position w:val="0"/>
                      <w:sz w:val="18"/>
                      <w:szCs w:val="18"/>
                    </w:rPr>
                    <w:t>;</w:t>
                  </w:r>
                  <w:r>
                    <w:rPr>
                      <w:rFonts w:cs="Times New Roman" w:hAnsi="Times New Roman" w:eastAsia="Times New Roman" w:ascii="Times New Roman"/>
                      <w:b/>
                      <w:i/>
                      <w:color w:val="6D6D75"/>
                      <w:spacing w:val="0"/>
                      <w:w w:val="67"/>
                      <w:position w:val="0"/>
                      <w:sz w:val="18"/>
                      <w:szCs w:val="1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b/>
                      <w:i/>
                      <w:color w:val="808080"/>
                      <w:spacing w:val="0"/>
                      <w:w w:val="25"/>
                      <w:position w:val="0"/>
                      <w:sz w:val="18"/>
                      <w:szCs w:val="1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b/>
                      <w:i/>
                      <w:color w:val="999999"/>
                      <w:spacing w:val="0"/>
                      <w:w w:val="67"/>
                      <w:position w:val="0"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b/>
                      <w:i/>
                      <w:color w:val="B3B3B2"/>
                      <w:spacing w:val="0"/>
                      <w:w w:val="56"/>
                      <w:position w:val="0"/>
                      <w:sz w:val="18"/>
                      <w:szCs w:val="18"/>
                    </w:rPr>
                    <w:t>,1</w:t>
                  </w:r>
                  <w:r>
                    <w:rPr>
                      <w:rFonts w:cs="Times New Roman" w:hAnsi="Times New Roman" w:eastAsia="Times New Roman" w:ascii="Times New Roman"/>
                      <w:b/>
                      <w:i/>
                      <w:color w:val="151515"/>
                      <w:spacing w:val="0"/>
                      <w:w w:val="114"/>
                      <w:position w:val="0"/>
                      <w:sz w:val="18"/>
                      <w:szCs w:val="1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b/>
                      <w:i/>
                      <w:color w:val="151515"/>
                      <w:spacing w:val="0"/>
                      <w:w w:val="123"/>
                      <w:position w:val="0"/>
                      <w:sz w:val="18"/>
                      <w:szCs w:val="1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b/>
                      <w:i/>
                      <w:color w:val="151515"/>
                      <w:spacing w:val="0"/>
                      <w:w w:val="108"/>
                      <w:position w:val="0"/>
                      <w:sz w:val="18"/>
                      <w:szCs w:val="1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b/>
                      <w:i/>
                      <w:color w:val="151515"/>
                      <w:spacing w:val="-2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151515"/>
                      <w:spacing w:val="0"/>
                      <w:w w:val="120"/>
                      <w:position w:val="0"/>
                      <w:sz w:val="17"/>
                      <w:szCs w:val="17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82828"/>
                      <w:spacing w:val="0"/>
                      <w:w w:val="120"/>
                      <w:position w:val="0"/>
                      <w:sz w:val="17"/>
                      <w:szCs w:val="17"/>
                    </w:rPr>
                    <w:t>º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82828"/>
                      <w:spacing w:val="-7"/>
                      <w:w w:val="120"/>
                      <w:position w:val="0"/>
                      <w:sz w:val="17"/>
                      <w:szCs w:val="1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29"/>
                      <w:position w:val="0"/>
                      <w:sz w:val="17"/>
                      <w:szCs w:val="17"/>
                    </w:rPr>
                    <w:t>2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44"/>
                      <w:position w:val="0"/>
                      <w:sz w:val="17"/>
                      <w:szCs w:val="17"/>
                    </w:rPr>
                    <w:t>0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21"/>
                      <w:position w:val="0"/>
                      <w:sz w:val="17"/>
                      <w:szCs w:val="17"/>
                    </w:rPr>
                    <w:t>5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29"/>
                      <w:position w:val="0"/>
                      <w:sz w:val="17"/>
                      <w:szCs w:val="17"/>
                    </w:rPr>
                    <w:t>4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21"/>
                      <w:position w:val="0"/>
                      <w:sz w:val="17"/>
                      <w:szCs w:val="17"/>
                    </w:rPr>
                    <w:t>2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29"/>
                      <w:position w:val="0"/>
                      <w:sz w:val="17"/>
                      <w:szCs w:val="17"/>
                    </w:rPr>
                    <w:t>32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14"/>
                      <w:position w:val="0"/>
                      <w:sz w:val="17"/>
                      <w:szCs w:val="17"/>
                    </w:rPr>
                    <w:t>1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67"/>
                      <w:position w:val="0"/>
                      <w:sz w:val="17"/>
                      <w:szCs w:val="17"/>
                    </w:rPr>
                    <w:t>7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14"/>
                      <w:position w:val="0"/>
                      <w:sz w:val="17"/>
                      <w:szCs w:val="17"/>
                    </w:rPr>
                    <w:t>9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21"/>
                      <w:position w:val="0"/>
                      <w:sz w:val="17"/>
                      <w:szCs w:val="17"/>
                    </w:rPr>
                    <w:t>3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7"/>
                      <w:position w:val="0"/>
                      <w:sz w:val="17"/>
                      <w:szCs w:val="17"/>
                    </w:rPr>
                    <w:t>,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999999"/>
          <w:spacing w:val="0"/>
          <w:w w:val="23"/>
          <w:position w:val="1"/>
          <w:sz w:val="35"/>
          <w:szCs w:val="35"/>
        </w:rPr>
        <w:t>�</w:t>
      </w:r>
      <w:r>
        <w:rPr>
          <w:rFonts w:cs="Malgun Gothic" w:hAnsi="Malgun Gothic" w:eastAsia="Malgun Gothic" w:ascii="Malgun Gothic"/>
          <w:color w:val="999999"/>
          <w:spacing w:val="0"/>
          <w:w w:val="23"/>
          <w:position w:val="1"/>
          <w:sz w:val="35"/>
          <w:szCs w:val="35"/>
        </w:rPr>
        <w:t>                                          </w:t>
      </w:r>
      <w:r>
        <w:rPr>
          <w:rFonts w:cs="Malgun Gothic" w:hAnsi="Malgun Gothic" w:eastAsia="Malgun Gothic" w:ascii="Malgun Gothic"/>
          <w:color w:val="999999"/>
          <w:spacing w:val="2"/>
          <w:w w:val="23"/>
          <w:position w:val="1"/>
          <w:sz w:val="35"/>
          <w:szCs w:val="35"/>
        </w:rPr>
        <w:t> </w:t>
      </w:r>
      <w:r>
        <w:rPr>
          <w:rFonts w:cs="Times New Roman" w:hAnsi="Times New Roman" w:eastAsia="Times New Roman" w:ascii="Times New Roman"/>
          <w:i/>
          <w:color w:val="999999"/>
          <w:spacing w:val="0"/>
          <w:w w:val="60"/>
          <w:position w:val="1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B3B3B2"/>
          <w:spacing w:val="0"/>
          <w:w w:val="22"/>
          <w:position w:val="1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808080"/>
          <w:spacing w:val="0"/>
          <w:w w:val="164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808080"/>
          <w:spacing w:val="0"/>
          <w:w w:val="121"/>
          <w:position w:val="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454545"/>
          <w:spacing w:val="0"/>
          <w:w w:val="72"/>
          <w:position w:val="1"/>
          <w:sz w:val="19"/>
          <w:szCs w:val="19"/>
        </w:rPr>
        <w:t>f-r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position w:val="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position w:val="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3"/>
          <w:position w:val="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9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1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5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35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4"/>
          <w:position w:val="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position w:val="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position w:val="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position w:val="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30"/>
          <w:w w:val="114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position w:val="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position w:val="1"/>
          <w:sz w:val="18"/>
          <w:szCs w:val="18"/>
        </w:rPr>
        <w:t>ER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position w:val="1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position w:val="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position w:val="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position w:val="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position w:val="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position w:val="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45"/>
          <w:w w:val="114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position w:val="1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9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7"/>
          <w:position w:val="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7"/>
          <w:position w:val="1"/>
          <w:sz w:val="18"/>
          <w:szCs w:val="18"/>
        </w:rPr>
        <w:t>RA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7"/>
          <w:position w:val="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7"/>
          <w:position w:val="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7"/>
          <w:position w:val="1"/>
          <w:sz w:val="18"/>
          <w:szCs w:val="18"/>
        </w:rPr>
        <w:t>PO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7"/>
          <w:position w:val="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7"/>
          <w:position w:val="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7"/>
          <w:position w:val="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7"/>
          <w:position w:val="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52"/>
          <w:w w:val="117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position w:val="1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position w:val="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position w:val="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position w:val="1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b/>
          <w:i/>
          <w:color w:val="151515"/>
          <w:spacing w:val="45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position w:val="1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position w:val="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position w:val="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position w:val="1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position w:val="1"/>
          <w:sz w:val="18"/>
          <w:szCs w:val="18"/>
        </w:rPr>
        <w:t>VI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position w:val="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position w:val="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position w:val="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5"/>
          <w:w w:val="114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21"/>
          <w:position w:val="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454545"/>
          <w:spacing w:val="0"/>
          <w:w w:val="101"/>
          <w:position w:val="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27"/>
          <w:position w:val="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8"/>
          <w:position w:val="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33"/>
          <w:position w:val="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i/>
          <w:color w:val="282828"/>
          <w:spacing w:val="0"/>
          <w:w w:val="84"/>
          <w:position w:val="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i/>
          <w:color w:val="282828"/>
          <w:spacing w:val="0"/>
          <w:w w:val="152"/>
          <w:position w:val="1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b/>
          <w:i/>
          <w:color w:val="282828"/>
          <w:spacing w:val="0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82828"/>
          <w:spacing w:val="11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4"/>
          <w:position w:val="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position w:val="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position w:val="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right"/>
        <w:spacing w:lineRule="exact" w:line="180"/>
        <w:ind w:right="143"/>
      </w:pPr>
      <w:r>
        <w:pict>
          <v:shape type="#_x0000_t202" style="position:absolute;margin-left:74.16pt;margin-top:6.89046pt;width:1.44pt;height:3.8pt;mso-position-horizontal-relative:page;mso-position-vertical-relative:paragraph;z-index:-3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8"/>
                      <w:szCs w:val="8"/>
                    </w:rPr>
                    <w:jc w:val="left"/>
                    <w:spacing w:lineRule="exact" w:line="60"/>
                    <w:ind w:right="-31"/>
                  </w:pPr>
                  <w:r>
                    <w:rPr>
                      <w:rFonts w:cs="Times New Roman" w:hAnsi="Times New Roman" w:eastAsia="Times New Roman" w:ascii="Times New Roman"/>
                      <w:b/>
                      <w:i/>
                      <w:color w:val="808080"/>
                      <w:spacing w:val="0"/>
                      <w:w w:val="82"/>
                      <w:sz w:val="8"/>
                      <w:szCs w:val="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8"/>
                      <w:szCs w:val="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i/>
          <w:color w:val="282828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1515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9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rm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0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03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i/>
          <w:color w:val="454545"/>
          <w:spacing w:val="0"/>
          <w:w w:val="68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i/>
          <w:color w:val="454545"/>
          <w:spacing w:val="0"/>
          <w:w w:val="91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4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14"/>
          <w:w w:val="15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9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68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Z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5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8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2"/>
          <w:sz w:val="19"/>
          <w:szCs w:val="19"/>
        </w:rPr>
        <w:t>TT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4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151515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14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232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4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4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i/>
          <w:color w:val="282828"/>
          <w:spacing w:val="-22"/>
          <w:w w:val="12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3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40"/>
        <w:ind w:left="378"/>
      </w:pPr>
      <w:r>
        <w:rPr>
          <w:rFonts w:cs="Times New Roman" w:hAnsi="Times New Roman" w:eastAsia="Times New Roman" w:ascii="Times New Roman"/>
          <w:i/>
          <w:color w:val="999999"/>
          <w:w w:val="71"/>
          <w:sz w:val="19"/>
          <w:szCs w:val="19"/>
        </w:rPr>
        <w:t>'</w:t>
      </w:r>
      <w:r>
        <w:rPr>
          <w:rFonts w:cs="Times New Roman" w:hAnsi="Times New Roman" w:eastAsia="Times New Roman" w:ascii="Times New Roman"/>
          <w:i/>
          <w:color w:val="B3B3B2"/>
          <w:w w:val="86"/>
          <w:sz w:val="19"/>
          <w:szCs w:val="19"/>
        </w:rPr>
        <w:t>"':</w:t>
      </w:r>
      <w:r>
        <w:rPr>
          <w:rFonts w:cs="Times New Roman" w:hAnsi="Times New Roman" w:eastAsia="Times New Roman" w:ascii="Times New Roman"/>
          <w:i/>
          <w:color w:val="999999"/>
          <w:w w:val="56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i/>
          <w:color w:val="999999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B3B3B2"/>
          <w:spacing w:val="0"/>
          <w:w w:val="30"/>
          <w:sz w:val="19"/>
          <w:szCs w:val="19"/>
        </w:rPr>
        <w:t>_</w:t>
      </w:r>
      <w:r>
        <w:rPr>
          <w:rFonts w:cs="Times New Roman" w:hAnsi="Times New Roman" w:eastAsia="Times New Roman" w:ascii="Times New Roman"/>
          <w:i/>
          <w:color w:val="B3B3B2"/>
          <w:spacing w:val="0"/>
          <w:w w:val="30"/>
          <w:sz w:val="19"/>
          <w:szCs w:val="19"/>
        </w:rPr>
        <w:t>    </w:t>
      </w:r>
      <w:r>
        <w:rPr>
          <w:rFonts w:cs="Times New Roman" w:hAnsi="Times New Roman" w:eastAsia="Times New Roman" w:ascii="Times New Roman"/>
          <w:i/>
          <w:color w:val="B3B3B2"/>
          <w:spacing w:val="1"/>
          <w:w w:val="30"/>
          <w:sz w:val="19"/>
          <w:szCs w:val="19"/>
        </w:rPr>
        <w:t> </w:t>
      </w:r>
      <w:r>
        <w:rPr>
          <w:rFonts w:cs="Malgun Gothic" w:hAnsi="Malgun Gothic" w:eastAsia="Malgun Gothic" w:ascii="Malgun Gothic"/>
          <w:color w:val="999999"/>
          <w:spacing w:val="0"/>
          <w:w w:val="174"/>
          <w:sz w:val="19"/>
          <w:szCs w:val="19"/>
        </w:rPr>
        <w:t>�</w:t>
      </w:r>
      <w:r>
        <w:rPr>
          <w:rFonts w:cs="Times New Roman" w:hAnsi="Times New Roman" w:eastAsia="Times New Roman" w:ascii="Times New Roman"/>
          <w:i/>
          <w:color w:val="999999"/>
          <w:spacing w:val="0"/>
          <w:w w:val="307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i/>
          <w:color w:val="B3B3B2"/>
          <w:spacing w:val="0"/>
          <w:w w:val="68"/>
          <w:sz w:val="19"/>
          <w:szCs w:val="19"/>
        </w:rPr>
        <w:t>::</w:t>
      </w:r>
      <w:r>
        <w:rPr>
          <w:rFonts w:cs="Times New Roman" w:hAnsi="Times New Roman" w:eastAsia="Times New Roman" w:ascii="Times New Roman"/>
          <w:i/>
          <w:color w:val="999999"/>
          <w:spacing w:val="0"/>
          <w:w w:val="136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i/>
          <w:color w:val="B3B3B2"/>
          <w:spacing w:val="0"/>
          <w:w w:val="3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B3B3B2"/>
          <w:spacing w:val="0"/>
          <w:w w:val="71"/>
          <w:sz w:val="19"/>
          <w:szCs w:val="19"/>
        </w:rPr>
        <w:t>'</w:t>
      </w:r>
      <w:r>
        <w:rPr>
          <w:rFonts w:cs="Times New Roman" w:hAnsi="Times New Roman" w:eastAsia="Times New Roman" w:ascii="Times New Roman"/>
          <w:i/>
          <w:color w:val="B3B3B2"/>
          <w:spacing w:val="0"/>
          <w:w w:val="100"/>
          <w:sz w:val="19"/>
          <w:szCs w:val="19"/>
        </w:rPr>
        <w:t>    </w:t>
      </w:r>
      <w:r>
        <w:rPr>
          <w:rFonts w:cs="Times New Roman" w:hAnsi="Times New Roman" w:eastAsia="Times New Roman" w:ascii="Times New Roman"/>
          <w:i/>
          <w:color w:val="B3B3B2"/>
          <w:spacing w:val="-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3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77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1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20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9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4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5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9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Z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454545"/>
          <w:spacing w:val="0"/>
          <w:w w:val="4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45454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454545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232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20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9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ind w:left="3953" w:right="4805"/>
      </w:pPr>
      <w:r>
        <w:pict>
          <v:shape type="#_x0000_t75" style="position:absolute;margin-left:10.44pt;margin-top:-1.3871pt;width:510.12pt;height:87.48pt;mso-position-horizontal-relative:page;mso-position-vertical-relative:paragraph;z-index:-365">
            <v:imagedata o:title="" r:id="rId5"/>
          </v:shape>
        </w:pict>
      </w:r>
      <w:r>
        <w:rPr>
          <w:rFonts w:cs="Arial" w:hAnsi="Arial" w:eastAsia="Arial" w:ascii="Arial"/>
          <w:b/>
          <w:i/>
          <w:color w:val="151515"/>
          <w:w w:val="99"/>
          <w:sz w:val="17"/>
          <w:szCs w:val="17"/>
        </w:rPr>
        <w:t>C</w:t>
      </w:r>
      <w:r>
        <w:rPr>
          <w:rFonts w:cs="Arial" w:hAnsi="Arial" w:eastAsia="Arial" w:ascii="Arial"/>
          <w:b/>
          <w:i/>
          <w:color w:val="151515"/>
          <w:w w:val="98"/>
          <w:sz w:val="17"/>
          <w:szCs w:val="17"/>
        </w:rPr>
        <w:t>O</w:t>
      </w:r>
      <w:r>
        <w:rPr>
          <w:rFonts w:cs="Arial" w:hAnsi="Arial" w:eastAsia="Arial" w:ascii="Arial"/>
          <w:b/>
          <w:i/>
          <w:color w:val="151515"/>
          <w:w w:val="129"/>
          <w:sz w:val="17"/>
          <w:szCs w:val="17"/>
        </w:rPr>
        <w:t>N</w:t>
      </w:r>
      <w:r>
        <w:rPr>
          <w:rFonts w:cs="Arial" w:hAnsi="Arial" w:eastAsia="Arial" w:ascii="Arial"/>
          <w:b/>
          <w:i/>
          <w:color w:val="151515"/>
          <w:w w:val="89"/>
          <w:sz w:val="17"/>
          <w:szCs w:val="17"/>
        </w:rPr>
        <w:t>S</w:t>
      </w:r>
      <w:r>
        <w:rPr>
          <w:rFonts w:cs="Arial" w:hAnsi="Arial" w:eastAsia="Arial" w:ascii="Arial"/>
          <w:b/>
          <w:i/>
          <w:color w:val="151515"/>
          <w:w w:val="183"/>
          <w:sz w:val="17"/>
          <w:szCs w:val="17"/>
        </w:rPr>
        <w:t>I</w:t>
      </w:r>
      <w:r>
        <w:rPr>
          <w:rFonts w:cs="Arial" w:hAnsi="Arial" w:eastAsia="Arial" w:ascii="Arial"/>
          <w:b/>
          <w:i/>
          <w:color w:val="151515"/>
          <w:w w:val="105"/>
          <w:sz w:val="17"/>
          <w:szCs w:val="17"/>
        </w:rPr>
        <w:t>D</w:t>
      </w:r>
      <w:r>
        <w:rPr>
          <w:rFonts w:cs="Arial" w:hAnsi="Arial" w:eastAsia="Arial" w:ascii="Arial"/>
          <w:b/>
          <w:i/>
          <w:color w:val="151515"/>
          <w:w w:val="114"/>
          <w:sz w:val="17"/>
          <w:szCs w:val="17"/>
        </w:rPr>
        <w:t>E</w:t>
      </w:r>
      <w:r>
        <w:rPr>
          <w:rFonts w:cs="Arial" w:hAnsi="Arial" w:eastAsia="Arial" w:ascii="Arial"/>
          <w:b/>
          <w:i/>
          <w:color w:val="151515"/>
          <w:w w:val="102"/>
          <w:sz w:val="17"/>
          <w:szCs w:val="17"/>
        </w:rPr>
        <w:t>RA</w:t>
      </w:r>
      <w:r>
        <w:rPr>
          <w:rFonts w:cs="Arial" w:hAnsi="Arial" w:eastAsia="Arial" w:ascii="Arial"/>
          <w:b/>
          <w:i/>
          <w:color w:val="151515"/>
          <w:w w:val="129"/>
          <w:sz w:val="17"/>
          <w:szCs w:val="17"/>
        </w:rPr>
        <w:t>N</w:t>
      </w:r>
      <w:r>
        <w:rPr>
          <w:rFonts w:cs="Arial" w:hAnsi="Arial" w:eastAsia="Arial" w:ascii="Arial"/>
          <w:b/>
          <w:i/>
          <w:color w:val="151515"/>
          <w:w w:val="99"/>
          <w:sz w:val="17"/>
          <w:szCs w:val="17"/>
        </w:rPr>
        <w:t>D</w:t>
      </w:r>
      <w:r>
        <w:rPr>
          <w:rFonts w:cs="Arial" w:hAnsi="Arial" w:eastAsia="Arial" w:ascii="Arial"/>
          <w:b/>
          <w:i/>
          <w:color w:val="151515"/>
          <w:w w:val="103"/>
          <w:sz w:val="17"/>
          <w:szCs w:val="17"/>
        </w:rPr>
        <w:t>O</w:t>
      </w:r>
      <w:r>
        <w:rPr>
          <w:rFonts w:cs="Arial" w:hAnsi="Arial" w:eastAsia="Arial" w:ascii="Arial"/>
          <w:b/>
          <w:i/>
          <w:color w:val="151515"/>
          <w:w w:val="89"/>
          <w:sz w:val="17"/>
          <w:szCs w:val="17"/>
        </w:rPr>
        <w:t>:</w:t>
      </w:r>
      <w:r>
        <w:rPr>
          <w:rFonts w:cs="Arial" w:hAnsi="Arial" w:eastAsia="Arial" w:ascii="Arial"/>
          <w:color w:val="000000"/>
          <w:w w:val="10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right"/>
        <w:ind w:right="165"/>
      </w:pPr>
      <w:r>
        <w:pict>
          <v:shape type="#_x0000_t75" style="position:absolute;margin-left:18pt;margin-top:8.14914pt;width:71.28pt;height:72.36pt;mso-position-horizontal-relative:page;mso-position-vertical-relative:paragraph;z-index:-366">
            <v:imagedata o:title="" r:id="rId6"/>
          </v:shape>
        </w:pict>
      </w:r>
      <w:r>
        <w:rPr>
          <w:rFonts w:cs="Times New Roman" w:hAnsi="Times New Roman" w:eastAsia="Times New Roman" w:ascii="Times New Roman"/>
          <w:i/>
          <w:color w:val="282828"/>
          <w:w w:val="94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82828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46"/>
          <w:sz w:val="19"/>
          <w:szCs w:val="19"/>
        </w:rPr>
        <w:t>nf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rm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38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ab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4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31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iz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5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12"/>
        <w:ind w:left="1674" w:right="143"/>
      </w:pPr>
      <w:r>
        <w:rPr>
          <w:rFonts w:cs="Times New Roman" w:hAnsi="Times New Roman" w:eastAsia="Times New Roman" w:ascii="Times New Roman"/>
          <w:i/>
          <w:color w:val="282828"/>
          <w:w w:val="105"/>
          <w:sz w:val="19"/>
          <w:szCs w:val="19"/>
        </w:rPr>
        <w:t>Fu</w:t>
      </w:r>
      <w:r>
        <w:rPr>
          <w:rFonts w:cs="Times New Roman" w:hAnsi="Times New Roman" w:eastAsia="Times New Roman" w:ascii="Times New Roman"/>
          <w:i/>
          <w:color w:val="282828"/>
          <w:w w:val="12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151515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3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33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rtí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ba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151515"/>
          <w:spacing w:val="26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ZA</w:t>
      </w:r>
      <w:r>
        <w:rPr>
          <w:rFonts w:cs="Times New Roman" w:hAnsi="Times New Roman" w:eastAsia="Times New Roman" w:ascii="Times New Roman"/>
          <w:i/>
          <w:color w:val="282828"/>
          <w:spacing w:val="4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454545"/>
          <w:spacing w:val="0"/>
          <w:w w:val="100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45454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454545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43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9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26" w:lineRule="auto" w:line="264"/>
        <w:ind w:left="1667" w:right="125" w:firstLine="7"/>
      </w:pPr>
      <w:r>
        <w:rPr>
          <w:rFonts w:cs="Times New Roman" w:hAnsi="Times New Roman" w:eastAsia="Times New Roman" w:ascii="Times New Roman"/>
          <w:i/>
          <w:color w:val="282828"/>
          <w:w w:val="121"/>
          <w:sz w:val="19"/>
          <w:szCs w:val="19"/>
        </w:rPr>
        <w:t>202</w:t>
      </w:r>
      <w:r>
        <w:rPr>
          <w:rFonts w:cs="Times New Roman" w:hAnsi="Times New Roman" w:eastAsia="Times New Roman" w:ascii="Times New Roman"/>
          <w:i/>
          <w:color w:val="282828"/>
          <w:w w:val="11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151515"/>
          <w:w w:val="91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82828"/>
          <w:w w:val="104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w w:val="12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w w:val="10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454545"/>
          <w:w w:val="136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i/>
          <w:color w:val="454545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rr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nd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18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1"/>
          <w:sz w:val="19"/>
          <w:szCs w:val="19"/>
        </w:rPr>
        <w:t>fu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ífi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16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3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rr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18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5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4"/>
          <w:w w:val="10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19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19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151515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1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7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41"/>
          <w:w w:val="12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43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i/>
          <w:color w:val="454545"/>
          <w:spacing w:val="0"/>
          <w:w w:val="122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454545"/>
          <w:spacing w:val="0"/>
          <w:w w:val="1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454545"/>
          <w:spacing w:val="26"/>
          <w:w w:val="1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0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riz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33"/>
          <w:w w:val="13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i/>
          <w:color w:val="151515"/>
          <w:spacing w:val="3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fis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iz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151515"/>
          <w:spacing w:val="24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29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2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45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4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rre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41"/>
          <w:w w:val="10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gu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151515"/>
          <w:spacing w:val="15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2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i/>
          <w:color w:val="282828"/>
          <w:spacing w:val="12"/>
          <w:w w:val="122"/>
          <w:sz w:val="19"/>
          <w:szCs w:val="19"/>
        </w:rPr>
        <w:t> </w:t>
      </w:r>
      <w:r>
        <w:rPr>
          <w:rFonts w:cs="Arial" w:hAnsi="Arial" w:eastAsia="Arial" w:ascii="Arial"/>
          <w:color w:val="282828"/>
          <w:spacing w:val="0"/>
          <w:w w:val="122"/>
          <w:sz w:val="17"/>
          <w:szCs w:val="17"/>
        </w:rPr>
        <w:t>s</w:t>
      </w:r>
      <w:r>
        <w:rPr>
          <w:rFonts w:cs="Arial" w:hAnsi="Arial" w:eastAsia="Arial" w:ascii="Arial"/>
          <w:color w:val="282828"/>
          <w:spacing w:val="0"/>
          <w:w w:val="122"/>
          <w:sz w:val="17"/>
          <w:szCs w:val="17"/>
        </w:rPr>
        <w:t>u</w:t>
      </w:r>
      <w:r>
        <w:rPr>
          <w:rFonts w:cs="Arial" w:hAnsi="Arial" w:eastAsia="Arial" w:ascii="Arial"/>
          <w:color w:val="282828"/>
          <w:spacing w:val="0"/>
          <w:w w:val="122"/>
          <w:sz w:val="17"/>
          <w:szCs w:val="17"/>
        </w:rPr>
        <w:t>s</w:t>
      </w:r>
      <w:r>
        <w:rPr>
          <w:rFonts w:cs="Arial" w:hAnsi="Arial" w:eastAsia="Arial" w:ascii="Arial"/>
          <w:color w:val="282828"/>
          <w:spacing w:val="-4"/>
          <w:w w:val="12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4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82828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82828"/>
          <w:spacing w:val="1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51515"/>
          <w:spacing w:val="3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9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4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rm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gu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454545"/>
          <w:spacing w:val="0"/>
          <w:w w:val="107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14"/>
          <w:w w:val="10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i/>
          <w:color w:val="282828"/>
          <w:spacing w:val="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z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9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8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auto" w:line="261"/>
        <w:ind w:left="1617" w:right="146" w:firstLine="2340"/>
      </w:pPr>
      <w:r>
        <w:rPr>
          <w:rFonts w:cs="Times New Roman" w:hAnsi="Times New Roman" w:eastAsia="Times New Roman" w:ascii="Times New Roman"/>
          <w:i/>
          <w:color w:val="282828"/>
          <w:w w:val="94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151515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36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2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3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3"/>
          <w:sz w:val="19"/>
          <w:szCs w:val="19"/>
        </w:rPr>
        <w:t>nz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7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282828"/>
          <w:spacing w:val="3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i/>
          <w:color w:val="5E5E5E"/>
          <w:spacing w:val="0"/>
          <w:w w:val="102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3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1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454545"/>
          <w:spacing w:val="0"/>
          <w:w w:val="15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9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14"/>
          <w:w w:val="9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3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1"/>
          <w:w w:val="12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4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151515"/>
          <w:spacing w:val="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232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30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6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151515"/>
          <w:spacing w:val="7"/>
          <w:w w:val="6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3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z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41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4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16"/>
          <w:w w:val="13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ru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7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3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4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Tr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2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rr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19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151515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é</w:t>
      </w:r>
      <w:r>
        <w:rPr>
          <w:rFonts w:cs="Times New Roman" w:hAnsi="Times New Roman" w:eastAsia="Times New Roman" w:ascii="Times New Roman"/>
          <w:i/>
          <w:color w:val="282828"/>
          <w:spacing w:val="-4"/>
          <w:w w:val="11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4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151515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rtí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cu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i/>
          <w:color w:val="282828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18"/>
          <w:szCs w:val="18"/>
        </w:rPr>
        <w:t>º</w:t>
      </w:r>
      <w:r>
        <w:rPr>
          <w:rFonts w:cs="Times New Roman" w:hAnsi="Times New Roman" w:eastAsia="Times New Roman" w:ascii="Times New Roman"/>
          <w:color w:val="282828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1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cu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28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26"/>
          <w:w w:val="13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454545"/>
          <w:spacing w:val="0"/>
          <w:w w:val="10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24"/>
          <w:w w:val="10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26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11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32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ixt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3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282828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i/>
          <w:color w:val="282828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i/>
          <w:color w:val="282828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26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rí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9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4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30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4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21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aj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3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5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rre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nda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-14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na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da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8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8"/>
          <w:sz w:val="19"/>
          <w:szCs w:val="19"/>
        </w:rPr>
        <w:t>rm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18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ga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iz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ú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5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56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auto" w:line="259"/>
        <w:ind w:left="1646" w:right="161" w:firstLine="2304"/>
      </w:pPr>
      <w:r>
        <w:rPr>
          <w:rFonts w:cs="Times New Roman" w:hAnsi="Times New Roman" w:eastAsia="Times New Roman" w:ascii="Times New Roman"/>
          <w:i/>
          <w:color w:val="282828"/>
          <w:w w:val="89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151515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3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0"/>
          <w:szCs w:val="20"/>
        </w:rPr>
        <w:t>º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82828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33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45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4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34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8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34"/>
          <w:w w:val="10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nz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50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na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3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454545"/>
          <w:spacing w:val="0"/>
          <w:w w:val="100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45454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454545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003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1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20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43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1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4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64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3"/>
          <w:w w:val="6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ece</w:t>
      </w:r>
      <w:r>
        <w:rPr>
          <w:rFonts w:cs="Times New Roman" w:hAnsi="Times New Roman" w:eastAsia="Times New Roman" w:ascii="Times New Roman"/>
          <w:i/>
          <w:color w:val="282828"/>
          <w:spacing w:val="48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7"/>
          <w:w w:val="81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6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151515"/>
          <w:spacing w:val="22"/>
          <w:w w:val="121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9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9"/>
          <w:w w:val="10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3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42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riz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23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51"/>
          <w:w w:val="11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6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4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23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16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31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12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282828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17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5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rs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-13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6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9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i/>
          <w:color w:val="151515"/>
          <w:spacing w:val="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3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51515"/>
          <w:spacing w:val="-18"/>
          <w:w w:val="10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-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43"/>
          <w:sz w:val="19"/>
          <w:szCs w:val="19"/>
        </w:rPr>
        <w:t>fl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8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7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151515"/>
          <w:spacing w:val="6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dad</w:t>
      </w:r>
      <w:r>
        <w:rPr>
          <w:rFonts w:cs="Times New Roman" w:hAnsi="Times New Roman" w:eastAsia="Times New Roman" w:ascii="Times New Roman"/>
          <w:i/>
          <w:color w:val="282828"/>
          <w:spacing w:val="9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9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151515"/>
          <w:spacing w:val="0"/>
          <w:w w:val="127"/>
          <w:sz w:val="17"/>
          <w:szCs w:val="17"/>
        </w:rPr>
        <w:t>y</w:t>
      </w:r>
      <w:r>
        <w:rPr>
          <w:rFonts w:cs="Arial" w:hAnsi="Arial" w:eastAsia="Arial" w:ascii="Arial"/>
          <w:i/>
          <w:color w:val="151515"/>
          <w:spacing w:val="-10"/>
          <w:w w:val="12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i/>
          <w:color w:val="282828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6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282828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1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i/>
          <w:color w:val="454545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/>
        <w:ind w:left="3935"/>
      </w:pPr>
      <w:r>
        <w:rPr>
          <w:rFonts w:cs="Times New Roman" w:hAnsi="Times New Roman" w:eastAsia="Times New Roman" w:ascii="Times New Roman"/>
          <w:i/>
          <w:color w:val="282828"/>
          <w:w w:val="89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82828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151515"/>
          <w:w w:val="100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i/>
          <w:color w:val="151515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i/>
          <w:color w:val="282828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4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i/>
          <w:color w:val="282828"/>
          <w:spacing w:val="4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i/>
          <w:color w:val="454545"/>
          <w:spacing w:val="0"/>
          <w:w w:val="121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454545"/>
          <w:spacing w:val="0"/>
          <w:w w:val="121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454545"/>
          <w:spacing w:val="15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9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4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1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i/>
          <w:color w:val="282828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i/>
          <w:color w:val="282828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31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i/>
          <w:color w:val="151515"/>
          <w:spacing w:val="4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2"/>
        <w:ind w:left="1624"/>
      </w:pP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19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4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Tr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13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ad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-3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23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282828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51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9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00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1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ab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8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3" w:lineRule="exact" w:line="200"/>
        <w:ind w:left="1358"/>
      </w:pPr>
      <w:r>
        <w:rPr>
          <w:rFonts w:cs="Times New Roman" w:hAnsi="Times New Roman" w:eastAsia="Times New Roman" w:ascii="Times New Roman"/>
          <w:i/>
          <w:color w:val="999999"/>
          <w:spacing w:val="0"/>
          <w:w w:val="355"/>
          <w:position w:val="-1"/>
          <w:sz w:val="19"/>
          <w:szCs w:val="19"/>
        </w:rPr>
        <w:t>\</w:t>
      </w:r>
      <w:r>
        <w:rPr>
          <w:rFonts w:cs="Times New Roman" w:hAnsi="Times New Roman" w:eastAsia="Times New Roman" w:ascii="Times New Roman"/>
          <w:i/>
          <w:color w:val="999999"/>
          <w:spacing w:val="-68"/>
          <w:w w:val="355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16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3"/>
          <w:position w:val="-1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1"/>
          <w:sz w:val="19"/>
          <w:szCs w:val="19"/>
        </w:rPr>
        <w:t>gü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41"/>
          <w:w w:val="113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1"/>
          <w:sz w:val="19"/>
          <w:szCs w:val="19"/>
        </w:rPr>
        <w:t>áxi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-3"/>
          <w:w w:val="113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17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1"/>
          <w:sz w:val="19"/>
          <w:szCs w:val="19"/>
        </w:rPr>
        <w:t>rm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-10"/>
          <w:w w:val="117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7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51515"/>
          <w:spacing w:val="7"/>
          <w:w w:val="117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16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6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position w:val="-1"/>
          <w:sz w:val="19"/>
          <w:szCs w:val="19"/>
        </w:rPr>
        <w:t>rv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82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1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i/>
          <w:color w:val="282828"/>
          <w:spacing w:val="13"/>
          <w:w w:val="113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3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position w:val="-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position w:val="-1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5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51515"/>
          <w:spacing w:val="4"/>
          <w:w w:val="115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3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1"/>
          <w:position w:val="-1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position w:val="-1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43"/>
          <w:position w:val="-1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9"/>
          <w:position w:val="-1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1"/>
          <w:sz w:val="19"/>
          <w:szCs w:val="19"/>
        </w:rPr>
        <w:t>añ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36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position w:val="-1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16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47"/>
          <w:w w:val="109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20"/>
        <w:ind w:left="1538"/>
        <w:sectPr>
          <w:pgSz w:w="12240" w:h="15840"/>
          <w:pgMar w:top="200" w:bottom="280" w:left="140" w:right="1700"/>
        </w:sectPr>
      </w:pPr>
      <w:r>
        <w:rPr>
          <w:rFonts w:cs="Arial" w:hAnsi="Arial" w:eastAsia="Arial" w:ascii="Arial"/>
          <w:i/>
          <w:color w:val="B3B3B2"/>
          <w:w w:val="64"/>
          <w:sz w:val="20"/>
          <w:szCs w:val="20"/>
        </w:rPr>
        <w:t>t</w:t>
      </w:r>
      <w:r>
        <w:rPr>
          <w:rFonts w:cs="Arial" w:hAnsi="Arial" w:eastAsia="Arial" w:ascii="Arial"/>
          <w:i/>
          <w:color w:val="B3B3B2"/>
          <w:spacing w:val="-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1515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8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4"/>
          <w:w w:val="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3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ñ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4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151515"/>
          <w:spacing w:val="0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12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-30"/>
          <w:w w:val="12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232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ric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220"/>
        <w:ind w:left="1182"/>
      </w:pPr>
      <w:r>
        <w:pict>
          <v:shape type="#_x0000_t202" style="position:absolute;margin-left:231.12pt;margin-top:-0.628074pt;width:216pt;height:9.4pt;mso-position-horizontal-relative:page;mso-position-vertical-relative:paragraph;z-index:-3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9"/>
                      <w:szCs w:val="19"/>
                    </w:rPr>
                    <w:jc w:val="left"/>
                    <w:spacing w:lineRule="exact" w:line="180"/>
                    <w:ind w:right="-48"/>
                  </w:pP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w w:val="137"/>
                      <w:sz w:val="13"/>
                      <w:szCs w:val="13"/>
                    </w:rPr>
                    <w:t>Ll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w w:val="199"/>
                      <w:sz w:val="13"/>
                      <w:szCs w:val="13"/>
                    </w:rPr>
                    <w:t>l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w w:val="166"/>
                      <w:sz w:val="13"/>
                      <w:szCs w:val="13"/>
                    </w:rPr>
                    <w:t>ff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w w:val="105"/>
                      <w:sz w:val="13"/>
                      <w:szCs w:val="13"/>
                    </w:rPr>
                    <w:t>l::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w w:val="126"/>
                      <w:sz w:val="13"/>
                      <w:szCs w:val="13"/>
                    </w:rPr>
                    <w:t>\..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w w:val="133"/>
                      <w:sz w:val="13"/>
                      <w:szCs w:val="13"/>
                    </w:rPr>
                    <w:t>\..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w w:val="219"/>
                      <w:sz w:val="13"/>
                      <w:szCs w:val="13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w w:val="184"/>
                      <w:sz w:val="13"/>
                      <w:szCs w:val="13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i/>
                      <w:color w:val="0B0B0B"/>
                      <w:w w:val="159"/>
                      <w:sz w:val="13"/>
                      <w:szCs w:val="13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w w:val="116"/>
                      <w:sz w:val="13"/>
                      <w:szCs w:val="13"/>
                    </w:rPr>
                    <w:t>V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w w:val="100"/>
                      <w:sz w:val="13"/>
                      <w:szCs w:val="1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spacing w:val="7"/>
                      <w:w w:val="100"/>
                      <w:sz w:val="13"/>
                      <w:szCs w:val="1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spacing w:val="0"/>
                      <w:w w:val="153"/>
                      <w:sz w:val="13"/>
                      <w:szCs w:val="13"/>
                    </w:rPr>
                    <w:t>Li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spacing w:val="0"/>
                      <w:w w:val="153"/>
                      <w:sz w:val="13"/>
                      <w:szCs w:val="13"/>
                    </w:rPr>
                    <w:t>t.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spacing w:val="42"/>
                      <w:w w:val="153"/>
                      <w:sz w:val="13"/>
                      <w:szCs w:val="1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spacing w:val="0"/>
                      <w:w w:val="153"/>
                      <w:sz w:val="13"/>
                      <w:szCs w:val="13"/>
                    </w:rPr>
                    <w:t>,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spacing w:val="-10"/>
                      <w:w w:val="153"/>
                      <w:sz w:val="13"/>
                      <w:szCs w:val="13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2121"/>
                      <w:spacing w:val="0"/>
                      <w:w w:val="129"/>
                      <w:sz w:val="19"/>
                      <w:szCs w:val="19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2121"/>
                      <w:spacing w:val="0"/>
                      <w:w w:val="87"/>
                      <w:sz w:val="19"/>
                      <w:szCs w:val="19"/>
                    </w:rPr>
                    <w:t>,...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2121"/>
                      <w:spacing w:val="0"/>
                      <w:w w:val="159"/>
                      <w:sz w:val="19"/>
                      <w:szCs w:val="19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2121"/>
                      <w:spacing w:val="0"/>
                      <w:w w:val="111"/>
                      <w:sz w:val="19"/>
                      <w:szCs w:val="19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2121"/>
                      <w:spacing w:val="0"/>
                      <w:w w:val="123"/>
                      <w:sz w:val="19"/>
                      <w:szCs w:val="19"/>
                    </w:rPr>
                    <w:t>:,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2121"/>
                      <w:spacing w:val="0"/>
                      <w:w w:val="180"/>
                      <w:sz w:val="19"/>
                      <w:szCs w:val="19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2121"/>
                      <w:spacing w:val="0"/>
                      <w:w w:val="165"/>
                      <w:sz w:val="19"/>
                      <w:szCs w:val="19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2121"/>
                      <w:spacing w:val="0"/>
                      <w:w w:val="136"/>
                      <w:sz w:val="19"/>
                      <w:szCs w:val="19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2121"/>
                      <w:spacing w:val="0"/>
                      <w:w w:val="207"/>
                      <w:sz w:val="19"/>
                      <w:szCs w:val="19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2121"/>
                      <w:spacing w:val="-12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spacing w:val="0"/>
                      <w:w w:val="156"/>
                      <w:sz w:val="13"/>
                      <w:szCs w:val="13"/>
                    </w:rPr>
                    <w:t>t.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spacing w:val="43"/>
                      <w:w w:val="156"/>
                      <w:sz w:val="13"/>
                      <w:szCs w:val="1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spacing w:val="0"/>
                      <w:w w:val="156"/>
                      <w:sz w:val="13"/>
                      <w:szCs w:val="13"/>
                    </w:rPr>
                    <w:t>,</w:t>
                  </w:r>
                  <w:r>
                    <w:rPr>
                      <w:rFonts w:cs="Arial" w:hAnsi="Arial" w:eastAsia="Arial" w:ascii="Arial"/>
                      <w:b/>
                      <w:i/>
                      <w:color w:val="232121"/>
                      <w:spacing w:val="-19"/>
                      <w:w w:val="156"/>
                      <w:sz w:val="13"/>
                      <w:szCs w:val="13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2121"/>
                      <w:spacing w:val="0"/>
                      <w:w w:val="153"/>
                      <w:sz w:val="19"/>
                      <w:szCs w:val="19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0B0B0B"/>
                      <w:spacing w:val="0"/>
                      <w:w w:val="136"/>
                      <w:sz w:val="19"/>
                      <w:szCs w:val="19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2121"/>
                      <w:spacing w:val="0"/>
                      <w:w w:val="143"/>
                      <w:sz w:val="19"/>
                      <w:szCs w:val="19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2121"/>
                      <w:spacing w:val="0"/>
                      <w:w w:val="162"/>
                      <w:sz w:val="19"/>
                      <w:szCs w:val="19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2121"/>
                      <w:spacing w:val="0"/>
                      <w:w w:val="79"/>
                      <w:sz w:val="19"/>
                      <w:szCs w:val="19"/>
                    </w:rPr>
                    <w:t>:&gt;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2121"/>
                      <w:spacing w:val="0"/>
                      <w:w w:val="223"/>
                      <w:sz w:val="19"/>
                      <w:szCs w:val="19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2121"/>
                      <w:spacing w:val="-12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2121"/>
                      <w:spacing w:val="0"/>
                      <w:w w:val="122"/>
                      <w:sz w:val="19"/>
                      <w:szCs w:val="19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b/>
                      <w:color w:val="232121"/>
                      <w:spacing w:val="0"/>
                      <w:w w:val="180"/>
                      <w:sz w:val="19"/>
                      <w:szCs w:val="19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7.88pt;margin-top:3.40425pt;width:375.48pt;height:19.6pt;mso-position-horizontal-relative:page;mso-position-vertical-relative:paragraph;z-index:-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5"/>
                      <w:szCs w:val="35"/>
                    </w:rPr>
                    <w:jc w:val="left"/>
                    <w:spacing w:lineRule="exact" w:line="380"/>
                    <w:ind w:right="-79"/>
                  </w:pPr>
                  <w:r>
                    <w:rPr>
                      <w:rFonts w:cs="Times New Roman" w:hAnsi="Times New Roman" w:eastAsia="Times New Roman" w:ascii="Times New Roman"/>
                      <w:color w:val="525252"/>
                      <w:w w:val="108"/>
                      <w:sz w:val="39"/>
                      <w:szCs w:val="39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686868"/>
                      <w:w w:val="126"/>
                      <w:sz w:val="39"/>
                      <w:szCs w:val="39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525252"/>
                      <w:w w:val="79"/>
                      <w:sz w:val="39"/>
                      <w:szCs w:val="39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686868"/>
                      <w:w w:val="33"/>
                      <w:sz w:val="39"/>
                      <w:szCs w:val="39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686868"/>
                      <w:w w:val="59"/>
                      <w:sz w:val="39"/>
                      <w:szCs w:val="39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525252"/>
                      <w:w w:val="113"/>
                      <w:sz w:val="39"/>
                      <w:szCs w:val="39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686868"/>
                      <w:spacing w:val="36"/>
                      <w:w w:val="106"/>
                      <w:sz w:val="39"/>
                      <w:szCs w:val="39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7E7E7E"/>
                      <w:spacing w:val="0"/>
                      <w:w w:val="22"/>
                      <w:sz w:val="39"/>
                      <w:szCs w:val="39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686868"/>
                      <w:spacing w:val="0"/>
                      <w:w w:val="118"/>
                      <w:sz w:val="39"/>
                      <w:szCs w:val="39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686868"/>
                      <w:spacing w:val="25"/>
                      <w:w w:val="100"/>
                      <w:sz w:val="39"/>
                      <w:szCs w:val="39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525252"/>
                      <w:spacing w:val="0"/>
                      <w:w w:val="46"/>
                      <w:sz w:val="39"/>
                      <w:szCs w:val="39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525252"/>
                      <w:spacing w:val="-47"/>
                      <w:w w:val="100"/>
                      <w:sz w:val="39"/>
                      <w:szCs w:val="39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525252"/>
                      <w:spacing w:val="0"/>
                      <w:w w:val="46"/>
                      <w:sz w:val="39"/>
                      <w:szCs w:val="39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525252"/>
                      <w:spacing w:val="0"/>
                      <w:w w:val="66"/>
                      <w:sz w:val="39"/>
                      <w:szCs w:val="39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color w:val="525252"/>
                      <w:spacing w:val="39"/>
                      <w:w w:val="100"/>
                      <w:sz w:val="39"/>
                      <w:szCs w:val="3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24"/>
                      <w:sz w:val="35"/>
                      <w:szCs w:val="35"/>
                    </w:rPr>
                    <w:t>:</w:t>
                  </w:r>
                  <w:r>
                    <w:rPr>
                      <w:rFonts w:cs="Malgun Gothic" w:hAnsi="Malgun Gothic" w:eastAsia="Malgun Gothic" w:ascii="Malgun Gothic"/>
                      <w:color w:val="525252"/>
                      <w:spacing w:val="0"/>
                      <w:w w:val="47"/>
                      <w:sz w:val="35"/>
                      <w:szCs w:val="35"/>
                    </w:rPr>
                    <w:t>�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42"/>
                      <w:sz w:val="35"/>
                      <w:szCs w:val="35"/>
                    </w:rPr>
                    <w:t>t.1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51"/>
                      <w:sz w:val="35"/>
                      <w:szCs w:val="35"/>
                    </w:rPr>
                    <w:t>wm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43"/>
                      <w:sz w:val="35"/>
                      <w:szCs w:val="35"/>
                    </w:rPr>
                    <w:t>rm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65"/>
                      <w:sz w:val="35"/>
                      <w:szCs w:val="35"/>
                    </w:rPr>
                    <w:t>mw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79"/>
                      <w:sz w:val="35"/>
                      <w:szCs w:val="35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61"/>
                      <w:sz w:val="35"/>
                      <w:szCs w:val="35"/>
                    </w:rPr>
                    <w:t>rn</w:t>
                  </w:r>
                  <w:r>
                    <w:rPr>
                      <w:rFonts w:cs="Arial" w:hAnsi="Arial" w:eastAsia="Arial" w:ascii="Arial"/>
                      <w:b/>
                      <w:color w:val="686868"/>
                      <w:spacing w:val="0"/>
                      <w:w w:val="74"/>
                      <w:sz w:val="35"/>
                      <w:szCs w:val="35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42"/>
                      <w:sz w:val="35"/>
                      <w:szCs w:val="35"/>
                    </w:rPr>
                    <w:t>+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65"/>
                      <w:sz w:val="35"/>
                      <w:szCs w:val="35"/>
                    </w:rPr>
                    <w:t>!it</w:t>
                  </w:r>
                  <w:r>
                    <w:rPr>
                      <w:rFonts w:cs="Arial" w:hAnsi="Arial" w:eastAsia="Arial" w:ascii="Arial"/>
                      <w:b/>
                      <w:color w:val="686868"/>
                      <w:spacing w:val="0"/>
                      <w:w w:val="64"/>
                      <w:sz w:val="35"/>
                      <w:szCs w:val="35"/>
                    </w:rPr>
                    <w:t>®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78"/>
                      <w:sz w:val="35"/>
                      <w:szCs w:val="35"/>
                    </w:rPr>
                    <w:t>®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67"/>
                      <w:sz w:val="35"/>
                      <w:szCs w:val="35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48"/>
                      <w:sz w:val="35"/>
                      <w:szCs w:val="35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18"/>
                      <w:sz w:val="35"/>
                      <w:szCs w:val="35"/>
                    </w:rPr>
                    <w:t>1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78"/>
                      <w:sz w:val="35"/>
                      <w:szCs w:val="35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48"/>
                      <w:sz w:val="35"/>
                      <w:szCs w:val="35"/>
                    </w:rPr>
                    <w:t>tw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59"/>
                      <w:sz w:val="35"/>
                      <w:szCs w:val="35"/>
                    </w:rPr>
                    <w:t>rn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50"/>
                      <w:sz w:val="35"/>
                      <w:szCs w:val="35"/>
                    </w:rPr>
                    <w:t>n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41"/>
                      <w:sz w:val="35"/>
                      <w:szCs w:val="35"/>
                    </w:rPr>
                    <w:t>•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107"/>
                      <w:sz w:val="35"/>
                      <w:szCs w:val="35"/>
                    </w:rPr>
                    <w:t>$</w:t>
                  </w:r>
                  <w:r>
                    <w:rPr>
                      <w:rFonts w:cs="Arial" w:hAnsi="Arial" w:eastAsia="Arial" w:ascii="Arial"/>
                      <w:b/>
                      <w:color w:val="686868"/>
                      <w:spacing w:val="0"/>
                      <w:w w:val="117"/>
                      <w:sz w:val="35"/>
                      <w:szCs w:val="35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39"/>
                      <w:sz w:val="35"/>
                      <w:szCs w:val="35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145"/>
                      <w:sz w:val="35"/>
                      <w:szCs w:val="35"/>
                    </w:rPr>
                    <w:t>®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65"/>
                      <w:sz w:val="35"/>
                      <w:szCs w:val="35"/>
                    </w:rPr>
                    <w:t>®t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40"/>
                      <w:sz w:val="35"/>
                      <w:szCs w:val="35"/>
                    </w:rPr>
                    <w:t>ti.G.t\E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0"/>
                      <w:w w:val="100"/>
                      <w:sz w:val="35"/>
                      <w:szCs w:val="35"/>
                    </w:rPr>
                    <w:t>  </w:t>
                  </w:r>
                  <w:r>
                    <w:rPr>
                      <w:rFonts w:cs="Arial" w:hAnsi="Arial" w:eastAsia="Arial" w:ascii="Arial"/>
                      <w:b/>
                      <w:color w:val="525252"/>
                      <w:spacing w:val="-46"/>
                      <w:w w:val="100"/>
                      <w:sz w:val="35"/>
                      <w:szCs w:val="35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7E7E7E"/>
                      <w:spacing w:val="0"/>
                      <w:w w:val="55"/>
                      <w:sz w:val="35"/>
                      <w:szCs w:val="35"/>
                    </w:rPr>
                    <w:t>..</w:t>
                  </w:r>
                  <w:r>
                    <w:rPr>
                      <w:rFonts w:cs="Arial" w:hAnsi="Arial" w:eastAsia="Arial" w:ascii="Arial"/>
                      <w:b/>
                      <w:color w:val="7E7E7E"/>
                      <w:spacing w:val="0"/>
                      <w:w w:val="55"/>
                      <w:sz w:val="35"/>
                      <w:szCs w:val="35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7E7E7E"/>
                      <w:spacing w:val="44"/>
                      <w:w w:val="55"/>
                      <w:sz w:val="35"/>
                      <w:szCs w:val="35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686868"/>
                      <w:spacing w:val="0"/>
                      <w:w w:val="43"/>
                      <w:sz w:val="35"/>
                      <w:szCs w:val="35"/>
                    </w:rPr>
                    <w:t>;</w:t>
                  </w:r>
                  <w:r>
                    <w:rPr>
                      <w:rFonts w:cs="Arial" w:hAnsi="Arial" w:eastAsia="Arial" w:ascii="Arial"/>
                      <w:b/>
                      <w:color w:val="949495"/>
                      <w:spacing w:val="0"/>
                      <w:w w:val="92"/>
                      <w:sz w:val="35"/>
                      <w:szCs w:val="35"/>
                    </w:rPr>
                    <w:t>:</w:t>
                  </w:r>
                  <w:r>
                    <w:rPr>
                      <w:rFonts w:cs="Arial" w:hAnsi="Arial" w:eastAsia="Arial" w:ascii="Arial"/>
                      <w:b/>
                      <w:color w:val="7E7E7E"/>
                      <w:spacing w:val="0"/>
                      <w:w w:val="49"/>
                      <w:sz w:val="35"/>
                      <w:szCs w:val="35"/>
                    </w:rPr>
                    <w:t>:</w:t>
                  </w:r>
                  <w:r>
                    <w:rPr>
                      <w:rFonts w:cs="Arial" w:hAnsi="Arial" w:eastAsia="Arial" w:ascii="Arial"/>
                      <w:b/>
                      <w:color w:val="7E7E7E"/>
                      <w:spacing w:val="0"/>
                      <w:w w:val="105"/>
                      <w:sz w:val="35"/>
                      <w:szCs w:val="35"/>
                    </w:rPr>
                    <w:t>:</w:t>
                  </w:r>
                  <w:r>
                    <w:rPr>
                      <w:rFonts w:cs="Arial" w:hAnsi="Arial" w:eastAsia="Arial" w:ascii="Arial"/>
                      <w:b/>
                      <w:color w:val="7E7E7E"/>
                      <w:spacing w:val="-32"/>
                      <w:w w:val="100"/>
                      <w:sz w:val="35"/>
                      <w:szCs w:val="35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686868"/>
                      <w:spacing w:val="0"/>
                      <w:w w:val="67"/>
                      <w:sz w:val="35"/>
                      <w:szCs w:val="35"/>
                    </w:rPr>
                    <w:t>:-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5"/>
                      <w:szCs w:val="3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333333"/>
          <w:w w:val="132"/>
          <w:position w:val="-5"/>
          <w:sz w:val="9"/>
          <w:szCs w:val="9"/>
        </w:rPr>
        <w:t>C</w:t>
      </w:r>
      <w:r>
        <w:rPr>
          <w:rFonts w:cs="Arial" w:hAnsi="Arial" w:eastAsia="Arial" w:ascii="Arial"/>
          <w:b/>
          <w:color w:val="333333"/>
          <w:w w:val="133"/>
          <w:position w:val="-5"/>
          <w:sz w:val="9"/>
          <w:szCs w:val="9"/>
        </w:rPr>
        <w:t>O</w:t>
      </w:r>
      <w:r>
        <w:rPr>
          <w:rFonts w:cs="Arial" w:hAnsi="Arial" w:eastAsia="Arial" w:ascii="Arial"/>
          <w:b/>
          <w:color w:val="232121"/>
          <w:w w:val="99"/>
          <w:position w:val="-5"/>
          <w:sz w:val="9"/>
          <w:szCs w:val="9"/>
        </w:rPr>
        <w:t>B</w:t>
      </w:r>
      <w:r>
        <w:rPr>
          <w:rFonts w:cs="Arial" w:hAnsi="Arial" w:eastAsia="Arial" w:ascii="Arial"/>
          <w:b/>
          <w:color w:val="232121"/>
          <w:w w:val="173"/>
          <w:position w:val="-5"/>
          <w:sz w:val="9"/>
          <w:szCs w:val="9"/>
        </w:rPr>
        <w:t>I</w:t>
      </w:r>
      <w:r>
        <w:rPr>
          <w:rFonts w:cs="Arial" w:hAnsi="Arial" w:eastAsia="Arial" w:ascii="Arial"/>
          <w:b/>
          <w:color w:val="232121"/>
          <w:w w:val="132"/>
          <w:position w:val="-5"/>
          <w:sz w:val="9"/>
          <w:szCs w:val="9"/>
        </w:rPr>
        <w:t>E</w:t>
      </w:r>
      <w:r>
        <w:rPr>
          <w:rFonts w:cs="Arial" w:hAnsi="Arial" w:eastAsia="Arial" w:ascii="Arial"/>
          <w:b/>
          <w:color w:val="232121"/>
          <w:w w:val="121"/>
          <w:position w:val="-5"/>
          <w:sz w:val="9"/>
          <w:szCs w:val="9"/>
        </w:rPr>
        <w:t>R</w:t>
      </w:r>
      <w:r>
        <w:rPr>
          <w:rFonts w:cs="Arial" w:hAnsi="Arial" w:eastAsia="Arial" w:ascii="Arial"/>
          <w:b/>
          <w:color w:val="232121"/>
          <w:w w:val="132"/>
          <w:position w:val="-5"/>
          <w:sz w:val="9"/>
          <w:szCs w:val="9"/>
        </w:rPr>
        <w:t>N</w:t>
      </w:r>
      <w:r>
        <w:rPr>
          <w:rFonts w:cs="Arial" w:hAnsi="Arial" w:eastAsia="Arial" w:ascii="Arial"/>
          <w:b/>
          <w:color w:val="232121"/>
          <w:w w:val="123"/>
          <w:position w:val="-5"/>
          <w:sz w:val="9"/>
          <w:szCs w:val="9"/>
        </w:rPr>
        <w:t>O</w:t>
      </w:r>
      <w:r>
        <w:rPr>
          <w:rFonts w:cs="Arial" w:hAnsi="Arial" w:eastAsia="Arial" w:ascii="Arial"/>
          <w:b/>
          <w:color w:val="232121"/>
          <w:w w:val="100"/>
          <w:position w:val="-5"/>
          <w:sz w:val="9"/>
          <w:szCs w:val="9"/>
        </w:rPr>
        <w:t> </w:t>
      </w:r>
      <w:r>
        <w:rPr>
          <w:rFonts w:cs="Arial" w:hAnsi="Arial" w:eastAsia="Arial" w:ascii="Arial"/>
          <w:b/>
          <w:color w:val="232121"/>
          <w:spacing w:val="8"/>
          <w:w w:val="100"/>
          <w:position w:val="-5"/>
          <w:sz w:val="9"/>
          <w:szCs w:val="9"/>
        </w:rPr>
        <w:t> </w:t>
      </w:r>
      <w:r>
        <w:rPr>
          <w:rFonts w:cs="Arial" w:hAnsi="Arial" w:eastAsia="Arial" w:ascii="Arial"/>
          <w:b/>
          <w:color w:val="232121"/>
          <w:spacing w:val="0"/>
          <w:w w:val="123"/>
          <w:position w:val="-5"/>
          <w:sz w:val="9"/>
          <w:szCs w:val="9"/>
        </w:rPr>
        <w:t>r</w:t>
      </w:r>
      <w:r>
        <w:rPr>
          <w:rFonts w:cs="Arial" w:hAnsi="Arial" w:eastAsia="Arial" w:ascii="Arial"/>
          <w:b/>
          <w:color w:val="232121"/>
          <w:spacing w:val="0"/>
          <w:w w:val="131"/>
          <w:position w:val="-5"/>
          <w:sz w:val="9"/>
          <w:szCs w:val="9"/>
        </w:rPr>
        <w:t>u</w:t>
      </w:r>
      <w:r>
        <w:rPr>
          <w:rFonts w:cs="Arial" w:hAnsi="Arial" w:eastAsia="Arial" w:ascii="Arial"/>
          <w:b/>
          <w:color w:val="333333"/>
          <w:spacing w:val="0"/>
          <w:w w:val="96"/>
          <w:position w:val="-5"/>
          <w:sz w:val="9"/>
          <w:szCs w:val="9"/>
        </w:rPr>
        <w:t>:</w:t>
      </w:r>
      <w:r>
        <w:rPr>
          <w:rFonts w:cs="Arial" w:hAnsi="Arial" w:eastAsia="Arial" w:ascii="Arial"/>
          <w:b/>
          <w:color w:val="333333"/>
          <w:spacing w:val="0"/>
          <w:w w:val="187"/>
          <w:position w:val="-5"/>
          <w:sz w:val="9"/>
          <w:szCs w:val="9"/>
        </w:rPr>
        <w:t>0</w:t>
      </w:r>
      <w:r>
        <w:rPr>
          <w:rFonts w:cs="Arial" w:hAnsi="Arial" w:eastAsia="Arial" w:ascii="Arial"/>
          <w:b/>
          <w:color w:val="0B0B0B"/>
          <w:spacing w:val="0"/>
          <w:w w:val="86"/>
          <w:position w:val="-5"/>
          <w:sz w:val="9"/>
          <w:szCs w:val="9"/>
        </w:rPr>
        <w:t>1</w:t>
      </w:r>
      <w:r>
        <w:rPr>
          <w:rFonts w:cs="Arial" w:hAnsi="Arial" w:eastAsia="Arial" w:ascii="Arial"/>
          <w:b/>
          <w:color w:val="333333"/>
          <w:spacing w:val="0"/>
          <w:w w:val="187"/>
          <w:position w:val="-5"/>
          <w:sz w:val="9"/>
          <w:szCs w:val="9"/>
        </w:rPr>
        <w:t>0</w:t>
      </w:r>
      <w:r>
        <w:rPr>
          <w:rFonts w:cs="Arial" w:hAnsi="Arial" w:eastAsia="Arial" w:ascii="Arial"/>
          <w:b/>
          <w:color w:val="232121"/>
          <w:spacing w:val="0"/>
          <w:w w:val="74"/>
          <w:position w:val="-5"/>
          <w:sz w:val="9"/>
          <w:szCs w:val="9"/>
        </w:rPr>
        <w:t>11.</w:t>
      </w:r>
      <w:r>
        <w:rPr>
          <w:rFonts w:cs="Arial" w:hAnsi="Arial" w:eastAsia="Arial" w:ascii="Arial"/>
          <w:b/>
          <w:color w:val="232121"/>
          <w:spacing w:val="0"/>
          <w:w w:val="105"/>
          <w:position w:val="-5"/>
          <w:sz w:val="9"/>
          <w:szCs w:val="9"/>
        </w:rPr>
        <w:t>J\</w:t>
      </w:r>
      <w:r>
        <w:rPr>
          <w:rFonts w:cs="Arial" w:hAnsi="Arial" w:eastAsia="Arial" w:ascii="Arial"/>
          <w:b/>
          <w:color w:val="232121"/>
          <w:spacing w:val="0"/>
          <w:w w:val="131"/>
          <w:position w:val="-5"/>
          <w:sz w:val="9"/>
          <w:szCs w:val="9"/>
        </w:rPr>
        <w:t>L</w:t>
      </w:r>
      <w:r>
        <w:rPr>
          <w:rFonts w:cs="Arial" w:hAnsi="Arial" w:eastAsia="Arial" w:ascii="Arial"/>
          <w:b/>
          <w:color w:val="232121"/>
          <w:spacing w:val="0"/>
          <w:w w:val="100"/>
          <w:position w:val="-5"/>
          <w:sz w:val="9"/>
          <w:szCs w:val="9"/>
        </w:rPr>
        <w:t>  </w:t>
      </w:r>
      <w:r>
        <w:rPr>
          <w:rFonts w:cs="Arial" w:hAnsi="Arial" w:eastAsia="Arial" w:ascii="Arial"/>
          <w:b/>
          <w:color w:val="232121"/>
          <w:spacing w:val="12"/>
          <w:w w:val="100"/>
          <w:position w:val="-5"/>
          <w:sz w:val="9"/>
          <w:szCs w:val="9"/>
        </w:rPr>
        <w:t> </w:t>
      </w:r>
      <w:r>
        <w:rPr>
          <w:rFonts w:cs="Arial" w:hAnsi="Arial" w:eastAsia="Arial" w:ascii="Arial"/>
          <w:b/>
          <w:color w:val="333333"/>
          <w:spacing w:val="0"/>
          <w:w w:val="63"/>
          <w:position w:val="-5"/>
          <w:sz w:val="25"/>
          <w:szCs w:val="25"/>
        </w:rPr>
        <w:t>,-.-</w:t>
      </w:r>
      <w:r>
        <w:rPr>
          <w:rFonts w:cs="Arial" w:hAnsi="Arial" w:eastAsia="Arial" w:ascii="Arial"/>
          <w:b/>
          <w:color w:val="333333"/>
          <w:spacing w:val="0"/>
          <w:w w:val="43"/>
          <w:position w:val="-5"/>
          <w:sz w:val="25"/>
          <w:szCs w:val="25"/>
        </w:rPr>
        <w:t>..,._.</w:t>
      </w:r>
      <w:r>
        <w:rPr>
          <w:rFonts w:cs="Arial" w:hAnsi="Arial" w:eastAsia="Arial" w:ascii="Arial"/>
          <w:b/>
          <w:color w:val="525252"/>
          <w:spacing w:val="0"/>
          <w:w w:val="50"/>
          <w:position w:val="-5"/>
          <w:sz w:val="25"/>
          <w:szCs w:val="25"/>
        </w:rPr>
        <w:t>....,.</w:t>
      </w:r>
      <w:r>
        <w:rPr>
          <w:rFonts w:cs="Arial" w:hAnsi="Arial" w:eastAsia="Arial" w:ascii="Arial"/>
          <w:b/>
          <w:color w:val="525252"/>
          <w:spacing w:val="0"/>
          <w:w w:val="43"/>
          <w:position w:val="-5"/>
          <w:sz w:val="25"/>
          <w:szCs w:val="25"/>
        </w:rPr>
        <w:t>......,,......</w:t>
      </w:r>
      <w:r>
        <w:rPr>
          <w:rFonts w:cs="Arial" w:hAnsi="Arial" w:eastAsia="Arial" w:ascii="Arial"/>
          <w:b/>
          <w:color w:val="333333"/>
          <w:spacing w:val="0"/>
          <w:w w:val="252"/>
          <w:position w:val="-5"/>
          <w:sz w:val="25"/>
          <w:szCs w:val="25"/>
        </w:rPr>
        <w:t>--</w:t>
      </w:r>
      <w:r>
        <w:rPr>
          <w:rFonts w:cs="Arial" w:hAnsi="Arial" w:eastAsia="Arial" w:ascii="Arial"/>
          <w:b/>
          <w:color w:val="333333"/>
          <w:spacing w:val="0"/>
          <w:w w:val="59"/>
          <w:position w:val="-5"/>
          <w:sz w:val="25"/>
          <w:szCs w:val="25"/>
        </w:rPr>
        <w:t>"'"'</w:t>
      </w:r>
      <w:r>
        <w:rPr>
          <w:rFonts w:cs="Arial" w:hAnsi="Arial" w:eastAsia="Arial" w:ascii="Arial"/>
          <w:b/>
          <w:color w:val="525252"/>
          <w:spacing w:val="0"/>
          <w:w w:val="70"/>
          <w:position w:val="-5"/>
          <w:sz w:val="25"/>
          <w:szCs w:val="25"/>
        </w:rPr>
        <w:t>'""</w:t>
      </w:r>
      <w:r>
        <w:rPr>
          <w:rFonts w:cs="Arial" w:hAnsi="Arial" w:eastAsia="Arial" w:ascii="Arial"/>
          <w:b/>
          <w:color w:val="686868"/>
          <w:spacing w:val="0"/>
          <w:w w:val="151"/>
          <w:position w:val="-5"/>
          <w:sz w:val="25"/>
          <w:szCs w:val="25"/>
        </w:rPr>
        <w:t>_</w:t>
      </w:r>
      <w:r>
        <w:rPr>
          <w:rFonts w:cs="Arial" w:hAnsi="Arial" w:eastAsia="Arial" w:ascii="Arial"/>
          <w:b/>
          <w:color w:val="525252"/>
          <w:spacing w:val="0"/>
          <w:w w:val="44"/>
          <w:position w:val="-5"/>
          <w:sz w:val="25"/>
          <w:szCs w:val="25"/>
        </w:rPr>
        <w:t>""""</w:t>
      </w:r>
      <w:r>
        <w:rPr>
          <w:rFonts w:cs="Arial" w:hAnsi="Arial" w:eastAsia="Arial" w:ascii="Arial"/>
          <w:b/>
          <w:color w:val="686868"/>
          <w:spacing w:val="0"/>
          <w:w w:val="100"/>
          <w:position w:val="-5"/>
          <w:sz w:val="25"/>
          <w:szCs w:val="25"/>
        </w:rPr>
        <w:t>,_</w:t>
      </w:r>
      <w:r>
        <w:rPr>
          <w:rFonts w:cs="Arial" w:hAnsi="Arial" w:eastAsia="Arial" w:ascii="Arial"/>
          <w:b/>
          <w:color w:val="525252"/>
          <w:spacing w:val="0"/>
          <w:w w:val="44"/>
          <w:position w:val="-5"/>
          <w:sz w:val="25"/>
          <w:szCs w:val="25"/>
        </w:rPr>
        <w:t>r::,,,</w:t>
      </w:r>
      <w:r>
        <w:rPr>
          <w:rFonts w:cs="Arial" w:hAnsi="Arial" w:eastAsia="Arial" w:ascii="Arial"/>
          <w:b/>
          <w:color w:val="686868"/>
          <w:spacing w:val="0"/>
          <w:w w:val="151"/>
          <w:position w:val="-5"/>
          <w:sz w:val="25"/>
          <w:szCs w:val="25"/>
        </w:rPr>
        <w:t>_</w:t>
      </w:r>
      <w:r>
        <w:rPr>
          <w:rFonts w:cs="Arial" w:hAnsi="Arial" w:eastAsia="Arial" w:ascii="Arial"/>
          <w:b/>
          <w:color w:val="686868"/>
          <w:spacing w:val="0"/>
          <w:w w:val="50"/>
          <w:position w:val="-5"/>
          <w:sz w:val="25"/>
          <w:szCs w:val="25"/>
        </w:rPr>
        <w:t>......</w:t>
      </w:r>
      <w:r>
        <w:rPr>
          <w:rFonts w:cs="Arial" w:hAnsi="Arial" w:eastAsia="Arial" w:ascii="Arial"/>
          <w:b/>
          <w:color w:val="686868"/>
          <w:spacing w:val="0"/>
          <w:w w:val="362"/>
          <w:position w:val="-5"/>
          <w:sz w:val="10"/>
          <w:szCs w:val="10"/>
        </w:rPr>
        <w:t>_</w:t>
      </w:r>
      <w:r>
        <w:rPr>
          <w:rFonts w:cs="Arial" w:hAnsi="Arial" w:eastAsia="Arial" w:ascii="Arial"/>
          <w:b/>
          <w:color w:val="686868"/>
          <w:spacing w:val="0"/>
          <w:w w:val="79"/>
          <w:position w:val="-5"/>
          <w:sz w:val="10"/>
          <w:szCs w:val="10"/>
        </w:rPr>
        <w:t>lll:IQ;</w:t>
      </w:r>
      <w:r>
        <w:rPr>
          <w:rFonts w:cs="Arial" w:hAnsi="Arial" w:eastAsia="Arial" w:ascii="Arial"/>
          <w:b/>
          <w:color w:val="525252"/>
          <w:spacing w:val="0"/>
          <w:w w:val="87"/>
          <w:position w:val="-5"/>
          <w:sz w:val="10"/>
          <w:szCs w:val="10"/>
        </w:rPr>
        <w:t>l'l"l"l</w:t>
      </w:r>
      <w:r>
        <w:rPr>
          <w:rFonts w:cs="Arial" w:hAnsi="Arial" w:eastAsia="Arial" w:ascii="Arial"/>
          <w:b/>
          <w:color w:val="525252"/>
          <w:spacing w:val="0"/>
          <w:w w:val="125"/>
          <w:position w:val="-5"/>
          <w:sz w:val="10"/>
          <w:szCs w:val="10"/>
        </w:rPr>
        <w:t>r.:F</w:t>
      </w:r>
      <w:r>
        <w:rPr>
          <w:rFonts w:cs="Arial" w:hAnsi="Arial" w:eastAsia="Arial" w:ascii="Arial"/>
          <w:b/>
          <w:color w:val="525252"/>
          <w:spacing w:val="0"/>
          <w:w w:val="134"/>
          <w:position w:val="-5"/>
          <w:sz w:val="10"/>
          <w:szCs w:val="10"/>
        </w:rPr>
        <w:t>,p;l</w:t>
      </w:r>
      <w:r>
        <w:rPr>
          <w:rFonts w:cs="Arial" w:hAnsi="Arial" w:eastAsia="Arial" w:ascii="Arial"/>
          <w:b/>
          <w:color w:val="525252"/>
          <w:spacing w:val="0"/>
          <w:w w:val="110"/>
          <w:position w:val="-5"/>
          <w:sz w:val="10"/>
          <w:szCs w:val="10"/>
        </w:rPr>
        <w:t>llfPl</w:t>
      </w:r>
      <w:r>
        <w:rPr>
          <w:rFonts w:cs="Arial" w:hAnsi="Arial" w:eastAsia="Arial" w:ascii="Arial"/>
          <w:b/>
          <w:color w:val="525252"/>
          <w:spacing w:val="0"/>
          <w:w w:val="600"/>
          <w:position w:val="-5"/>
          <w:sz w:val="10"/>
          <w:szCs w:val="10"/>
        </w:rPr>
        <w:t>--</w:t>
      </w:r>
      <w:r>
        <w:rPr>
          <w:rFonts w:cs="Arial" w:hAnsi="Arial" w:eastAsia="Arial" w:ascii="Arial"/>
          <w:b/>
          <w:color w:val="525252"/>
          <w:spacing w:val="0"/>
          <w:w w:val="84"/>
          <w:position w:val="-5"/>
          <w:sz w:val="10"/>
          <w:szCs w:val="10"/>
        </w:rPr>
        <w:t>&lt;"'l"!</w:t>
      </w:r>
      <w:r>
        <w:rPr>
          <w:rFonts w:cs="Malgun Gothic" w:hAnsi="Malgun Gothic" w:eastAsia="Malgun Gothic" w:ascii="Malgun Gothic"/>
          <w:color w:val="686868"/>
          <w:spacing w:val="0"/>
          <w:w w:val="201"/>
          <w:position w:val="-5"/>
          <w:sz w:val="10"/>
          <w:szCs w:val="10"/>
        </w:rPr>
        <w:t>�</w:t>
      </w:r>
      <w:r>
        <w:rPr>
          <w:rFonts w:cs="Arial" w:hAnsi="Arial" w:eastAsia="Arial" w:ascii="Arial"/>
          <w:b/>
          <w:color w:val="686868"/>
          <w:spacing w:val="0"/>
          <w:w w:val="117"/>
          <w:position w:val="-5"/>
          <w:sz w:val="10"/>
          <w:szCs w:val="10"/>
        </w:rPr>
        <w:t>l"'U</w:t>
      </w:r>
      <w:r>
        <w:rPr>
          <w:rFonts w:cs="Arial" w:hAnsi="Arial" w:eastAsia="Arial" w:ascii="Arial"/>
          <w:b/>
          <w:color w:val="525252"/>
          <w:spacing w:val="0"/>
          <w:w w:val="119"/>
          <w:position w:val="-5"/>
          <w:sz w:val="10"/>
          <w:szCs w:val="10"/>
        </w:rPr>
        <w:t>l"!</w:t>
      </w:r>
      <w:r>
        <w:rPr>
          <w:rFonts w:cs="Arial" w:hAnsi="Arial" w:eastAsia="Arial" w:ascii="Arial"/>
          <w:b/>
          <w:color w:val="525252"/>
          <w:spacing w:val="0"/>
          <w:w w:val="70"/>
          <w:position w:val="-5"/>
          <w:sz w:val="10"/>
          <w:szCs w:val="10"/>
        </w:rPr>
        <w:t>'l'.</w:t>
      </w:r>
      <w:r>
        <w:rPr>
          <w:rFonts w:cs="Arial" w:hAnsi="Arial" w:eastAsia="Arial" w:ascii="Arial"/>
          <w:b/>
          <w:color w:val="525252"/>
          <w:spacing w:val="0"/>
          <w:w w:val="109"/>
          <w:position w:val="-5"/>
          <w:sz w:val="10"/>
          <w:szCs w:val="10"/>
        </w:rPr>
        <w:t>:'l"l'</w:t>
      </w:r>
      <w:r>
        <w:rPr>
          <w:rFonts w:cs="Arial" w:hAnsi="Arial" w:eastAsia="Arial" w:ascii="Arial"/>
          <w:b/>
          <w:color w:val="525252"/>
          <w:spacing w:val="0"/>
          <w:w w:val="100"/>
          <w:position w:val="-5"/>
          <w:sz w:val="10"/>
          <w:szCs w:val="10"/>
        </w:rPr>
        <w:t>                     </w:t>
      </w:r>
      <w:r>
        <w:rPr>
          <w:rFonts w:cs="Arial" w:hAnsi="Arial" w:eastAsia="Arial" w:ascii="Arial"/>
          <w:b/>
          <w:color w:val="525252"/>
          <w:spacing w:val="-5"/>
          <w:w w:val="100"/>
          <w:position w:val="-5"/>
          <w:sz w:val="10"/>
          <w:szCs w:val="10"/>
        </w:rPr>
        <w:t> </w:t>
      </w:r>
      <w:r>
        <w:rPr>
          <w:rFonts w:cs="Arial" w:hAnsi="Arial" w:eastAsia="Arial" w:ascii="Arial"/>
          <w:b/>
          <w:color w:val="525252"/>
          <w:spacing w:val="0"/>
          <w:w w:val="86"/>
          <w:position w:val="-5"/>
          <w:sz w:val="10"/>
          <w:szCs w:val="10"/>
        </w:rPr>
        <w:t>p,:IIJ</w:t>
      </w:r>
      <w:r>
        <w:rPr>
          <w:rFonts w:cs="Arial" w:hAnsi="Arial" w:eastAsia="Arial" w:ascii="Arial"/>
          <w:b/>
          <w:color w:val="686868"/>
          <w:spacing w:val="0"/>
          <w:w w:val="362"/>
          <w:position w:val="-5"/>
          <w:sz w:val="10"/>
          <w:szCs w:val="10"/>
        </w:rPr>
        <w:t>_</w:t>
      </w:r>
      <w:r>
        <w:rPr>
          <w:rFonts w:cs="Arial" w:hAnsi="Arial" w:eastAsia="Arial" w:ascii="Arial"/>
          <w:b/>
          <w:color w:val="525252"/>
          <w:spacing w:val="0"/>
          <w:w w:val="83"/>
          <w:position w:val="-5"/>
          <w:sz w:val="10"/>
          <w:szCs w:val="10"/>
        </w:rPr>
        <w:t>""".'"</w:t>
      </w:r>
      <w:r>
        <w:rPr>
          <w:rFonts w:cs="Arial" w:hAnsi="Arial" w:eastAsia="Arial" w:ascii="Arial"/>
          <w:b/>
          <w:color w:val="686868"/>
          <w:spacing w:val="0"/>
          <w:w w:val="103"/>
          <w:position w:val="-5"/>
          <w:sz w:val="10"/>
          <w:szCs w:val="10"/>
        </w:rPr>
        <w:t>,....,.</w:t>
      </w:r>
      <w:r>
        <w:rPr>
          <w:rFonts w:cs="Arial" w:hAnsi="Arial" w:eastAsia="Arial" w:ascii="Arial"/>
          <w:b/>
          <w:color w:val="686868"/>
          <w:spacing w:val="0"/>
          <w:w w:val="311"/>
          <w:position w:val="-5"/>
          <w:sz w:val="10"/>
          <w:szCs w:val="10"/>
        </w:rPr>
      </w:r>
      <w:r>
        <w:rPr>
          <w:rFonts w:cs="Arial" w:hAnsi="Arial" w:eastAsia="Arial" w:ascii="Arial"/>
          <w:b/>
          <w:color w:val="686868"/>
          <w:spacing w:val="0"/>
          <w:w w:val="311"/>
          <w:position w:val="-5"/>
          <w:sz w:val="10"/>
          <w:szCs w:val="10"/>
          <w:u w:val="thick" w:color="7E7E7E"/>
        </w:rPr>
        <w:t> </w:t>
      </w:r>
      <w:r>
        <w:rPr>
          <w:rFonts w:cs="Arial" w:hAnsi="Arial" w:eastAsia="Arial" w:ascii="Arial"/>
          <w:b/>
          <w:color w:val="686868"/>
          <w:spacing w:val="0"/>
          <w:w w:val="100"/>
          <w:position w:val="-5"/>
          <w:sz w:val="10"/>
          <w:szCs w:val="10"/>
          <w:u w:val="thick" w:color="7E7E7E"/>
        </w:rPr>
        <w:t>              </w:t>
      </w:r>
      <w:r>
        <w:rPr>
          <w:rFonts w:cs="Arial" w:hAnsi="Arial" w:eastAsia="Arial" w:ascii="Arial"/>
          <w:b/>
          <w:color w:val="686868"/>
          <w:spacing w:val="-12"/>
          <w:w w:val="100"/>
          <w:position w:val="-5"/>
          <w:sz w:val="10"/>
          <w:szCs w:val="10"/>
          <w:u w:val="thick" w:color="7E7E7E"/>
        </w:rPr>
        <w:t> </w:t>
      </w:r>
      <w:r>
        <w:rPr>
          <w:rFonts w:cs="Arial" w:hAnsi="Arial" w:eastAsia="Arial" w:ascii="Arial"/>
          <w:b/>
          <w:color w:val="686868"/>
          <w:spacing w:val="-12"/>
          <w:w w:val="100"/>
          <w:position w:val="-5"/>
          <w:sz w:val="10"/>
          <w:szCs w:val="10"/>
          <w:u w:val="thick" w:color="7E7E7E"/>
        </w:rPr>
      </w:r>
      <w:r>
        <w:rPr>
          <w:rFonts w:cs="Arial" w:hAnsi="Arial" w:eastAsia="Arial" w:ascii="Arial"/>
          <w:b/>
          <w:color w:val="686868"/>
          <w:spacing w:val="-12"/>
          <w:w w:val="100"/>
          <w:position w:val="-5"/>
          <w:sz w:val="10"/>
          <w:szCs w:val="10"/>
        </w:rPr>
      </w:r>
      <w:r>
        <w:rPr>
          <w:rFonts w:cs="Arial" w:hAnsi="Arial" w:eastAsia="Arial" w:ascii="Arial"/>
          <w:b/>
          <w:color w:val="686868"/>
          <w:spacing w:val="0"/>
          <w:w w:val="330"/>
          <w:position w:val="-5"/>
          <w:sz w:val="10"/>
          <w:szCs w:val="10"/>
        </w:rPr>
        <w:t>-.</w:t>
      </w:r>
      <w:r>
        <w:rPr>
          <w:rFonts w:cs="Arial" w:hAnsi="Arial" w:eastAsia="Arial" w:ascii="Arial"/>
          <w:b/>
          <w:color w:val="686868"/>
          <w:spacing w:val="0"/>
          <w:w w:val="305"/>
          <w:position w:val="-5"/>
          <w:sz w:val="10"/>
          <w:szCs w:val="10"/>
        </w:rPr>
        <w:t>--,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exact" w:line="200"/>
        <w:ind w:left="1182"/>
      </w:pPr>
      <w:r>
        <w:rPr>
          <w:rFonts w:cs="Times New Roman" w:hAnsi="Times New Roman" w:eastAsia="Times New Roman" w:ascii="Times New Roman"/>
          <w:b/>
          <w:color w:val="0B0B0B"/>
          <w:spacing w:val="0"/>
          <w:w w:val="130"/>
          <w:position w:val="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b/>
          <w:color w:val="0B0B0B"/>
          <w:spacing w:val="0"/>
          <w:w w:val="130"/>
          <w:position w:val="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32121"/>
          <w:spacing w:val="0"/>
          <w:w w:val="130"/>
          <w:position w:val="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b/>
          <w:color w:val="232121"/>
          <w:spacing w:val="40"/>
          <w:w w:val="13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232121"/>
          <w:spacing w:val="0"/>
          <w:w w:val="130"/>
          <w:position w:val="1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b/>
          <w:color w:val="232121"/>
          <w:spacing w:val="0"/>
          <w:w w:val="130"/>
          <w:position w:val="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b/>
          <w:color w:val="232121"/>
          <w:spacing w:val="0"/>
          <w:w w:val="130"/>
          <w:position w:val="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b/>
          <w:color w:val="232121"/>
          <w:spacing w:val="0"/>
          <w:w w:val="130"/>
          <w:position w:val="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b/>
          <w:color w:val="232121"/>
          <w:spacing w:val="0"/>
          <w:w w:val="130"/>
          <w:position w:val="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b/>
          <w:color w:val="232121"/>
          <w:spacing w:val="0"/>
          <w:w w:val="130"/>
          <w:position w:val="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b/>
          <w:color w:val="232121"/>
          <w:spacing w:val="0"/>
          <w:w w:val="130"/>
          <w:position w:val="1"/>
          <w:sz w:val="16"/>
          <w:szCs w:val="16"/>
        </w:rPr>
        <w:t>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232121"/>
          <w:spacing w:val="35"/>
          <w:w w:val="130"/>
          <w:position w:val="1"/>
          <w:sz w:val="16"/>
          <w:szCs w:val="16"/>
        </w:rPr>
        <w:t> </w:t>
      </w:r>
      <w:r>
        <w:rPr>
          <w:rFonts w:cs="Arial" w:hAnsi="Arial" w:eastAsia="Arial" w:ascii="Arial"/>
          <w:b/>
          <w:color w:val="7E7E7E"/>
          <w:spacing w:val="0"/>
          <w:w w:val="104"/>
          <w:position w:val="1"/>
          <w:sz w:val="26"/>
          <w:szCs w:val="26"/>
        </w:rPr>
        <w:t>J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38"/>
          <w:szCs w:val="38"/>
        </w:rPr>
        <w:jc w:val="left"/>
        <w:spacing w:lineRule="exact" w:line="380"/>
        <w:ind w:left="3933"/>
      </w:pP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18"/>
          <w:sz w:val="38"/>
          <w:szCs w:val="38"/>
        </w:rPr>
        <w:t>R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18"/>
          <w:sz w:val="38"/>
          <w:szCs w:val="38"/>
        </w:rPr>
        <w:t>e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18"/>
          <w:sz w:val="38"/>
          <w:szCs w:val="38"/>
        </w:rPr>
        <w:t>s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18"/>
          <w:sz w:val="38"/>
          <w:szCs w:val="38"/>
        </w:rPr>
        <w:t>o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18"/>
          <w:sz w:val="38"/>
          <w:szCs w:val="38"/>
        </w:rPr>
        <w:t>l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18"/>
          <w:sz w:val="38"/>
          <w:szCs w:val="38"/>
        </w:rPr>
        <w:t>u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18"/>
          <w:sz w:val="38"/>
          <w:szCs w:val="38"/>
        </w:rPr>
        <w:t>c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18"/>
          <w:sz w:val="38"/>
          <w:szCs w:val="38"/>
        </w:rPr>
        <w:t>i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18"/>
          <w:sz w:val="38"/>
          <w:szCs w:val="38"/>
        </w:rPr>
        <w:t>ó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18"/>
          <w:sz w:val="38"/>
          <w:szCs w:val="38"/>
        </w:rPr>
        <w:t>n</w:t>
      </w:r>
      <w:r>
        <w:rPr>
          <w:rFonts w:cs="Times New Roman" w:hAnsi="Times New Roman" w:eastAsia="Times New Roman" w:ascii="Times New Roman"/>
          <w:b/>
          <w:i/>
          <w:color w:val="232121"/>
          <w:spacing w:val="19"/>
          <w:w w:val="118"/>
          <w:sz w:val="38"/>
          <w:szCs w:val="38"/>
        </w:rPr>
        <w:t> 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99"/>
          <w:sz w:val="38"/>
          <w:szCs w:val="38"/>
        </w:rPr>
        <w:t>D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23"/>
          <w:sz w:val="38"/>
          <w:szCs w:val="38"/>
        </w:rPr>
        <w:t>i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36"/>
          <w:sz w:val="38"/>
          <w:szCs w:val="38"/>
        </w:rPr>
        <w:t>r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11"/>
          <w:sz w:val="38"/>
          <w:szCs w:val="38"/>
        </w:rPr>
        <w:t>e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15"/>
          <w:sz w:val="38"/>
          <w:szCs w:val="38"/>
        </w:rPr>
        <w:t>c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64"/>
          <w:sz w:val="38"/>
          <w:szCs w:val="38"/>
        </w:rPr>
        <w:t>t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06"/>
          <w:sz w:val="38"/>
          <w:szCs w:val="38"/>
        </w:rPr>
        <w:t>o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36"/>
          <w:sz w:val="38"/>
          <w:szCs w:val="38"/>
        </w:rPr>
        <w:t>r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21"/>
          <w:sz w:val="38"/>
          <w:szCs w:val="38"/>
        </w:rPr>
        <w:t>a</w:t>
      </w:r>
      <w:r>
        <w:rPr>
          <w:rFonts w:cs="Times New Roman" w:hAnsi="Times New Roman" w:eastAsia="Times New Roman" w:ascii="Times New Roman"/>
          <w:b/>
          <w:i/>
          <w:color w:val="232121"/>
          <w:spacing w:val="0"/>
          <w:w w:val="129"/>
          <w:sz w:val="38"/>
          <w:szCs w:val="38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8"/>
          <w:szCs w:val="3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4" w:lineRule="exact" w:line="260"/>
        <w:ind w:left="4012"/>
      </w:pPr>
      <w:r>
        <w:rPr>
          <w:rFonts w:cs="Arial" w:hAnsi="Arial" w:eastAsia="Arial" w:ascii="Arial"/>
          <w:b/>
          <w:i/>
          <w:color w:val="232121"/>
          <w:w w:val="124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i/>
          <w:color w:val="232121"/>
          <w:w w:val="90"/>
          <w:position w:val="-1"/>
          <w:sz w:val="24"/>
          <w:szCs w:val="24"/>
        </w:rPr>
        <w:t>º</w:t>
      </w:r>
      <w:r>
        <w:rPr>
          <w:rFonts w:cs="Arial" w:hAnsi="Arial" w:eastAsia="Arial" w:ascii="Arial"/>
          <w:b/>
          <w:i/>
          <w:color w:val="0B0B0B"/>
          <w:w w:val="124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i/>
          <w:color w:val="232121"/>
          <w:w w:val="129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i/>
          <w:color w:val="0B0B0B"/>
          <w:w w:val="134"/>
          <w:position w:val="-1"/>
          <w:sz w:val="24"/>
          <w:szCs w:val="24"/>
        </w:rPr>
        <w:t>9</w:t>
      </w:r>
      <w:r>
        <w:rPr>
          <w:rFonts w:cs="Arial" w:hAnsi="Arial" w:eastAsia="Arial" w:ascii="Arial"/>
          <w:b/>
          <w:i/>
          <w:color w:val="232121"/>
          <w:w w:val="9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i/>
          <w:color w:val="0B0B0B"/>
          <w:w w:val="129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i/>
          <w:color w:val="232121"/>
          <w:w w:val="14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i/>
          <w:color w:val="232121"/>
          <w:w w:val="129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i/>
          <w:color w:val="232121"/>
          <w:w w:val="134"/>
          <w:position w:val="-1"/>
          <w:sz w:val="24"/>
          <w:szCs w:val="24"/>
        </w:rPr>
        <w:t>6</w:t>
      </w:r>
      <w:r>
        <w:rPr>
          <w:rFonts w:cs="Arial" w:hAnsi="Arial" w:eastAsia="Arial" w:ascii="Arial"/>
          <w:b/>
          <w:i/>
          <w:color w:val="0B0B0B"/>
          <w:w w:val="99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i/>
          <w:color w:val="0B0B0B"/>
          <w:w w:val="108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i/>
          <w:color w:val="232121"/>
          <w:w w:val="108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i/>
          <w:color w:val="232121"/>
          <w:w w:val="112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i/>
          <w:color w:val="232121"/>
          <w:w w:val="126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i/>
          <w:color w:val="0B0B0B"/>
          <w:w w:val="162"/>
          <w:position w:val="-1"/>
          <w:sz w:val="24"/>
          <w:szCs w:val="24"/>
        </w:rPr>
        <w:t>/</w:t>
      </w:r>
      <w:r>
        <w:rPr>
          <w:rFonts w:cs="Arial" w:hAnsi="Arial" w:eastAsia="Arial" w:ascii="Arial"/>
          <w:b/>
          <w:i/>
          <w:color w:val="232121"/>
          <w:w w:val="95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i/>
          <w:color w:val="232121"/>
          <w:w w:val="108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i/>
          <w:color w:val="0B0B0B"/>
          <w:w w:val="137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i/>
          <w:color w:val="0B0B0B"/>
          <w:w w:val="95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i/>
          <w:color w:val="232121"/>
          <w:w w:val="9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i/>
          <w:color w:val="232121"/>
          <w:w w:val="116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i/>
          <w:color w:val="0B0B0B"/>
          <w:w w:val="132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i/>
          <w:color w:val="232121"/>
          <w:w w:val="122"/>
          <w:position w:val="-1"/>
          <w:sz w:val="24"/>
          <w:szCs w:val="24"/>
        </w:rPr>
        <w:t>T</w:t>
      </w:r>
      <w:r>
        <w:rPr>
          <w:rFonts w:cs="Arial" w:hAnsi="Arial" w:eastAsia="Arial" w:ascii="Arial"/>
          <w:color w:val="00000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2"/>
          <w:szCs w:val="12"/>
        </w:rPr>
        <w:jc w:val="center"/>
        <w:spacing w:lineRule="exact" w:line="300"/>
        <w:ind w:left="362" w:right="9049"/>
      </w:pPr>
      <w:r>
        <w:rPr>
          <w:rFonts w:cs="Times New Roman" w:hAnsi="Times New Roman" w:eastAsia="Times New Roman" w:ascii="Times New Roman"/>
          <w:color w:val="A7A7A7"/>
          <w:spacing w:val="0"/>
          <w:w w:val="45"/>
          <w:position w:val="-8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A7A7A7"/>
          <w:spacing w:val="14"/>
          <w:w w:val="45"/>
          <w:position w:val="-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A7A7A7"/>
          <w:spacing w:val="0"/>
          <w:w w:val="45"/>
          <w:position w:val="-8"/>
          <w:sz w:val="20"/>
          <w:szCs w:val="20"/>
          <w:shadow/>
        </w:rPr>
        <w:t>,</w:t>
      </w:r>
      <w:r>
        <w:rPr>
          <w:rFonts w:cs="Times New Roman" w:hAnsi="Times New Roman" w:eastAsia="Times New Roman" w:ascii="Times New Roman"/>
          <w:color w:val="A7A7A7"/>
          <w:spacing w:val="0"/>
          <w:w w:val="45"/>
          <w:position w:val="-8"/>
          <w:sz w:val="20"/>
          <w:szCs w:val="20"/>
          <w:shadow/>
        </w:rPr>
      </w:r>
      <w:r>
        <w:rPr>
          <w:rFonts w:cs="Times New Roman" w:hAnsi="Times New Roman" w:eastAsia="Times New Roman" w:ascii="Times New Roman"/>
          <w:color w:val="A7A7A7"/>
          <w:spacing w:val="0"/>
          <w:w w:val="45"/>
          <w:position w:val="-8"/>
          <w:sz w:val="20"/>
          <w:szCs w:val="20"/>
        </w:rPr>
      </w:r>
      <w:r>
        <w:rPr>
          <w:rFonts w:cs="Times New Roman" w:hAnsi="Times New Roman" w:eastAsia="Times New Roman" w:ascii="Times New Roman"/>
          <w:color w:val="A7A7A7"/>
          <w:spacing w:val="-17"/>
          <w:w w:val="45"/>
          <w:position w:val="-8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color w:val="A7A7A7"/>
          <w:spacing w:val="-12"/>
          <w:w w:val="32"/>
          <w:position w:val="-2"/>
          <w:sz w:val="25"/>
          <w:szCs w:val="25"/>
        </w:rPr>
        <w:t>•</w:t>
      </w:r>
      <w:r>
        <w:rPr>
          <w:rFonts w:cs="Times New Roman" w:hAnsi="Times New Roman" w:eastAsia="Times New Roman" w:ascii="Times New Roman"/>
          <w:color w:val="A7A7A7"/>
          <w:spacing w:val="-22"/>
          <w:w w:val="70"/>
          <w:position w:val="-8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b/>
          <w:color w:val="949495"/>
          <w:spacing w:val="-14"/>
          <w:w w:val="28"/>
          <w:position w:val="-2"/>
          <w:sz w:val="25"/>
          <w:szCs w:val="25"/>
        </w:rPr>
        <w:t>4</w:t>
      </w:r>
      <w:r>
        <w:rPr>
          <w:rFonts w:cs="Times New Roman" w:hAnsi="Times New Roman" w:eastAsia="Times New Roman" w:ascii="Times New Roman"/>
          <w:color w:val="949495"/>
          <w:spacing w:val="-50"/>
          <w:w w:val="136"/>
          <w:position w:val="-8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b/>
          <w:color w:val="A7A7A7"/>
          <w:spacing w:val="0"/>
          <w:w w:val="23"/>
          <w:position w:val="-2"/>
          <w:sz w:val="25"/>
          <w:szCs w:val="25"/>
        </w:rPr>
        <w:t>.</w:t>
      </w:r>
      <w:r>
        <w:rPr>
          <w:rFonts w:cs="Malgun Gothic" w:hAnsi="Malgun Gothic" w:eastAsia="Malgun Gothic" w:ascii="Malgun Gothic"/>
          <w:color w:val="A7A7A7"/>
          <w:spacing w:val="-86"/>
          <w:w w:val="48"/>
          <w:position w:val="-2"/>
          <w:sz w:val="25"/>
          <w:szCs w:val="25"/>
        </w:rPr>
        <w:t>�</w:t>
      </w:r>
      <w:r>
        <w:rPr>
          <w:rFonts w:cs="Times New Roman" w:hAnsi="Times New Roman" w:eastAsia="Times New Roman" w:ascii="Times New Roman"/>
          <w:color w:val="949495"/>
          <w:spacing w:val="0"/>
          <w:w w:val="96"/>
          <w:position w:val="-8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949495"/>
          <w:spacing w:val="-7"/>
          <w:w w:val="96"/>
          <w:position w:val="-8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b/>
          <w:color w:val="A7A7A7"/>
          <w:spacing w:val="-65"/>
          <w:w w:val="103"/>
          <w:position w:val="-2"/>
          <w:sz w:val="25"/>
          <w:szCs w:val="25"/>
        </w:rPr>
        <w:t>'</w:t>
      </w:r>
      <w:r>
        <w:rPr>
          <w:rFonts w:cs="Times New Roman" w:hAnsi="Times New Roman" w:eastAsia="Times New Roman" w:ascii="Times New Roman"/>
          <w:color w:val="949495"/>
          <w:spacing w:val="-50"/>
          <w:w w:val="148"/>
          <w:position w:val="-8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b/>
          <w:color w:val="A7A7A7"/>
          <w:spacing w:val="0"/>
          <w:w w:val="103"/>
          <w:position w:val="-2"/>
          <w:sz w:val="25"/>
          <w:szCs w:val="25"/>
        </w:rPr>
        <w:t>f</w:t>
      </w:r>
      <w:r>
        <w:rPr>
          <w:rFonts w:cs="Malgun Gothic" w:hAnsi="Malgun Gothic" w:eastAsia="Malgun Gothic" w:ascii="Malgun Gothic"/>
          <w:color w:val="949495"/>
          <w:spacing w:val="-360"/>
          <w:w w:val="146"/>
          <w:position w:val="-2"/>
          <w:sz w:val="25"/>
          <w:szCs w:val="25"/>
        </w:rPr>
        <w:t>�</w:t>
      </w:r>
      <w:r>
        <w:rPr>
          <w:rFonts w:cs="Times New Roman" w:hAnsi="Times New Roman" w:eastAsia="Times New Roman" w:ascii="Times New Roman"/>
          <w:color w:val="7E7E7E"/>
          <w:spacing w:val="0"/>
          <w:w w:val="102"/>
          <w:position w:val="-8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color w:val="686868"/>
          <w:spacing w:val="0"/>
          <w:w w:val="60"/>
          <w:position w:val="-8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686868"/>
          <w:spacing w:val="0"/>
          <w:w w:val="53"/>
          <w:position w:val="-8"/>
          <w:sz w:val="20"/>
          <w:szCs w:val="20"/>
        </w:rPr>
        <w:t>..;</w:t>
      </w:r>
      <w:r>
        <w:rPr>
          <w:rFonts w:cs="Times New Roman" w:hAnsi="Times New Roman" w:eastAsia="Times New Roman" w:ascii="Times New Roman"/>
          <w:color w:val="686868"/>
          <w:spacing w:val="15"/>
          <w:w w:val="100"/>
          <w:position w:val="-8"/>
          <w:sz w:val="20"/>
          <w:szCs w:val="20"/>
        </w:rPr>
        <w:t> </w:t>
      </w:r>
      <w:r>
        <w:rPr>
          <w:rFonts w:cs="Arial" w:hAnsi="Arial" w:eastAsia="Arial" w:ascii="Arial"/>
          <w:i/>
          <w:color w:val="A7A7A7"/>
          <w:spacing w:val="0"/>
          <w:w w:val="151"/>
          <w:position w:val="-8"/>
          <w:sz w:val="12"/>
          <w:szCs w:val="12"/>
        </w:rPr>
        <w:t>!</w:t>
      </w:r>
      <w:r>
        <w:rPr>
          <w:rFonts w:cs="Arial" w:hAnsi="Arial" w:eastAsia="Arial" w:ascii="Arial"/>
          <w:i/>
          <w:color w:val="A7A7A7"/>
          <w:spacing w:val="-21"/>
          <w:w w:val="151"/>
          <w:position w:val="-8"/>
          <w:sz w:val="12"/>
          <w:szCs w:val="12"/>
        </w:rPr>
        <w:t> </w:t>
      </w:r>
      <w:r>
        <w:rPr>
          <w:rFonts w:cs="Arial" w:hAnsi="Arial" w:eastAsia="Arial" w:ascii="Arial"/>
          <w:i/>
          <w:color w:val="949495"/>
          <w:spacing w:val="0"/>
          <w:w w:val="43"/>
          <w:position w:val="-8"/>
          <w:sz w:val="12"/>
          <w:szCs w:val="12"/>
        </w:rPr>
        <w:t>.</w:t>
      </w:r>
      <w:r>
        <w:rPr>
          <w:rFonts w:cs="Arial" w:hAnsi="Arial" w:eastAsia="Arial" w:ascii="Arial"/>
          <w:i/>
          <w:color w:val="B6B6B6"/>
          <w:spacing w:val="0"/>
          <w:w w:val="64"/>
          <w:position w:val="-8"/>
          <w:sz w:val="12"/>
          <w:szCs w:val="12"/>
        </w:rPr>
        <w:t>.</w:t>
      </w:r>
      <w:r>
        <w:rPr>
          <w:rFonts w:cs="Arial" w:hAnsi="Arial" w:eastAsia="Arial" w:ascii="Arial"/>
          <w:i/>
          <w:color w:val="A7A7A7"/>
          <w:spacing w:val="-43"/>
          <w:w w:val="126"/>
          <w:position w:val="-8"/>
          <w:sz w:val="12"/>
          <w:szCs w:val="12"/>
        </w:rPr>
        <w:t>)</w:t>
      </w:r>
      <w:r>
        <w:rPr>
          <w:rFonts w:cs="Malgun Gothic" w:hAnsi="Malgun Gothic" w:eastAsia="Malgun Gothic" w:ascii="Malgun Gothic"/>
          <w:color w:val="949495"/>
          <w:spacing w:val="0"/>
          <w:w w:val="83"/>
          <w:position w:val="-2"/>
          <w:sz w:val="25"/>
          <w:szCs w:val="25"/>
        </w:rPr>
        <w:t>�</w:t>
      </w:r>
      <w:r>
        <w:rPr>
          <w:rFonts w:cs="Malgun Gothic" w:hAnsi="Malgun Gothic" w:eastAsia="Malgun Gothic" w:ascii="Malgun Gothic"/>
          <w:color w:val="949495"/>
          <w:spacing w:val="-37"/>
          <w:w w:val="100"/>
          <w:position w:val="-2"/>
          <w:sz w:val="25"/>
          <w:szCs w:val="25"/>
        </w:rPr>
        <w:t> </w:t>
      </w:r>
      <w:r>
        <w:rPr>
          <w:rFonts w:cs="Arial" w:hAnsi="Arial" w:eastAsia="Arial" w:ascii="Arial"/>
          <w:i/>
          <w:color w:val="A7A7A7"/>
          <w:spacing w:val="0"/>
          <w:w w:val="86"/>
          <w:position w:val="-8"/>
          <w:sz w:val="12"/>
          <w:szCs w:val="1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320"/>
        <w:ind w:left="196"/>
      </w:pPr>
      <w:r>
        <w:rPr>
          <w:rFonts w:cs="Arial" w:hAnsi="Arial" w:eastAsia="Arial" w:ascii="Arial"/>
          <w:i/>
          <w:color w:val="A7A7A7"/>
          <w:w w:val="213"/>
          <w:position w:val="2"/>
          <w:sz w:val="29"/>
          <w:szCs w:val="29"/>
        </w:rPr>
        <w:t>/</w:t>
      </w:r>
      <w:r>
        <w:rPr>
          <w:rFonts w:cs="Arial" w:hAnsi="Arial" w:eastAsia="Arial" w:ascii="Arial"/>
          <w:i/>
          <w:color w:val="A7A7A7"/>
          <w:spacing w:val="-7"/>
          <w:w w:val="46"/>
          <w:position w:val="2"/>
          <w:sz w:val="29"/>
          <w:szCs w:val="29"/>
        </w:rPr>
        <w:t>)</w:t>
      </w:r>
      <w:r>
        <w:rPr>
          <w:rFonts w:cs="Times New Roman" w:hAnsi="Times New Roman" w:eastAsia="Times New Roman" w:ascii="Times New Roman"/>
          <w:b/>
          <w:color w:val="949495"/>
          <w:spacing w:val="-86"/>
          <w:w w:val="307"/>
          <w:position w:val="17"/>
          <w:sz w:val="12"/>
          <w:szCs w:val="12"/>
        </w:rPr>
        <w:t>/</w:t>
      </w:r>
      <w:r>
        <w:rPr>
          <w:rFonts w:cs="Arial" w:hAnsi="Arial" w:eastAsia="Arial" w:ascii="Arial"/>
          <w:i/>
          <w:color w:val="949495"/>
          <w:spacing w:val="-43"/>
          <w:w w:val="69"/>
          <w:position w:val="2"/>
          <w:sz w:val="29"/>
          <w:szCs w:val="29"/>
        </w:rPr>
        <w:t>Y</w:t>
      </w:r>
      <w:r>
        <w:rPr>
          <w:rFonts w:cs="Malgun Gothic" w:hAnsi="Malgun Gothic" w:eastAsia="Malgun Gothic" w:ascii="Malgun Gothic"/>
          <w:color w:val="949495"/>
          <w:spacing w:val="-58"/>
          <w:w w:val="91"/>
          <w:position w:val="17"/>
          <w:sz w:val="12"/>
          <w:szCs w:val="12"/>
        </w:rPr>
        <w:t>�</w:t>
      </w:r>
      <w:r>
        <w:rPr>
          <w:rFonts w:cs="Arial" w:hAnsi="Arial" w:eastAsia="Arial" w:ascii="Arial"/>
          <w:i/>
          <w:color w:val="949495"/>
          <w:spacing w:val="-14"/>
          <w:w w:val="135"/>
          <w:position w:val="2"/>
          <w:sz w:val="29"/>
          <w:szCs w:val="29"/>
        </w:rPr>
        <w:t>'</w:t>
      </w:r>
      <w:r>
        <w:rPr>
          <w:rFonts w:cs="Times New Roman" w:hAnsi="Times New Roman" w:eastAsia="Times New Roman" w:ascii="Times New Roman"/>
          <w:b/>
          <w:color w:val="A7A7A7"/>
          <w:spacing w:val="0"/>
          <w:w w:val="52"/>
          <w:position w:val="1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b/>
          <w:color w:val="B6B6B6"/>
          <w:spacing w:val="0"/>
          <w:w w:val="104"/>
          <w:position w:val="1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b/>
          <w:color w:val="B6B6B6"/>
          <w:spacing w:val="-14"/>
          <w:w w:val="104"/>
          <w:position w:val="1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b/>
          <w:color w:val="7E7E7E"/>
          <w:spacing w:val="0"/>
          <w:w w:val="170"/>
          <w:position w:val="17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b/>
          <w:color w:val="7E7E7E"/>
          <w:spacing w:val="0"/>
          <w:w w:val="100"/>
          <w:position w:val="17"/>
          <w:sz w:val="12"/>
          <w:szCs w:val="12"/>
        </w:rPr>
        <w:t>             </w:t>
      </w:r>
      <w:r>
        <w:rPr>
          <w:rFonts w:cs="Times New Roman" w:hAnsi="Times New Roman" w:eastAsia="Times New Roman" w:ascii="Times New Roman"/>
          <w:b/>
          <w:color w:val="7E7E7E"/>
          <w:spacing w:val="12"/>
          <w:w w:val="100"/>
          <w:position w:val="1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b/>
          <w:color w:val="949495"/>
          <w:spacing w:val="0"/>
          <w:w w:val="77"/>
          <w:position w:val="17"/>
          <w:sz w:val="10"/>
          <w:szCs w:val="10"/>
        </w:rPr>
        <w:t>'</w:t>
      </w:r>
      <w:r>
        <w:rPr>
          <w:rFonts w:cs="Times New Roman" w:hAnsi="Times New Roman" w:eastAsia="Times New Roman" w:ascii="Times New Roman"/>
          <w:b/>
          <w:color w:val="949495"/>
          <w:spacing w:val="0"/>
          <w:w w:val="207"/>
          <w:position w:val="17"/>
          <w:sz w:val="10"/>
          <w:szCs w:val="10"/>
        </w:rPr>
        <w:t>'</w:t>
      </w:r>
      <w:r>
        <w:rPr>
          <w:rFonts w:cs="Malgun Gothic" w:hAnsi="Malgun Gothic" w:eastAsia="Malgun Gothic" w:ascii="Malgun Gothic"/>
          <w:color w:val="949495"/>
          <w:spacing w:val="-14"/>
          <w:w w:val="71"/>
          <w:position w:val="17"/>
          <w:sz w:val="10"/>
          <w:szCs w:val="10"/>
        </w:rPr>
        <w:t>�</w:t>
      </w:r>
      <w:r>
        <w:rPr>
          <w:rFonts w:cs="Arial" w:hAnsi="Arial" w:eastAsia="Arial" w:ascii="Arial"/>
          <w:i/>
          <w:color w:val="949495"/>
          <w:spacing w:val="-7"/>
          <w:w w:val="27"/>
          <w:position w:val="2"/>
          <w:sz w:val="29"/>
          <w:szCs w:val="29"/>
        </w:rPr>
        <w:t>.</w:t>
      </w:r>
      <w:r>
        <w:rPr>
          <w:rFonts w:cs="Times New Roman" w:hAnsi="Times New Roman" w:eastAsia="Times New Roman" w:ascii="Times New Roman"/>
          <w:b/>
          <w:color w:val="949495"/>
          <w:spacing w:val="0"/>
          <w:w w:val="103"/>
          <w:position w:val="17"/>
          <w:sz w:val="10"/>
          <w:szCs w:val="10"/>
        </w:rPr>
        <w:t>'</w:t>
      </w:r>
      <w:r>
        <w:rPr>
          <w:rFonts w:cs="Times New Roman" w:hAnsi="Times New Roman" w:eastAsia="Times New Roman" w:ascii="Times New Roman"/>
          <w:b/>
          <w:color w:val="949495"/>
          <w:spacing w:val="0"/>
          <w:w w:val="79"/>
          <w:position w:val="17"/>
          <w:sz w:val="10"/>
          <w:szCs w:val="10"/>
        </w:rPr>
        <w:t>,</w:t>
      </w:r>
      <w:r>
        <w:rPr>
          <w:rFonts w:cs="Times New Roman" w:hAnsi="Times New Roman" w:eastAsia="Times New Roman" w:ascii="Times New Roman"/>
          <w:b/>
          <w:color w:val="949495"/>
          <w:spacing w:val="-31"/>
          <w:w w:val="79"/>
          <w:position w:val="17"/>
          <w:sz w:val="10"/>
          <w:szCs w:val="10"/>
        </w:rPr>
        <w:t>1</w:t>
      </w:r>
      <w:r>
        <w:rPr>
          <w:rFonts w:cs="Arial" w:hAnsi="Arial" w:eastAsia="Arial" w:ascii="Arial"/>
          <w:color w:val="949495"/>
          <w:spacing w:val="-13"/>
          <w:w w:val="42"/>
          <w:position w:val="2"/>
          <w:sz w:val="38"/>
          <w:szCs w:val="38"/>
        </w:rPr>
        <w:t>í</w:t>
      </w:r>
      <w:r>
        <w:rPr>
          <w:rFonts w:cs="Times New Roman" w:hAnsi="Times New Roman" w:eastAsia="Times New Roman" w:ascii="Times New Roman"/>
          <w:b/>
          <w:color w:val="949495"/>
          <w:spacing w:val="-7"/>
          <w:w w:val="79"/>
          <w:position w:val="17"/>
          <w:sz w:val="10"/>
          <w:szCs w:val="10"/>
        </w:rPr>
        <w:t>.</w:t>
      </w:r>
      <w:r>
        <w:rPr>
          <w:rFonts w:cs="Arial" w:hAnsi="Arial" w:eastAsia="Arial" w:ascii="Arial"/>
          <w:color w:val="A7A7A7"/>
          <w:spacing w:val="-7"/>
          <w:w w:val="11"/>
          <w:position w:val="2"/>
          <w:sz w:val="38"/>
          <w:szCs w:val="38"/>
        </w:rPr>
        <w:t>·</w:t>
      </w:r>
      <w:r>
        <w:rPr>
          <w:rFonts w:cs="Times New Roman" w:hAnsi="Times New Roman" w:eastAsia="Times New Roman" w:ascii="Times New Roman"/>
          <w:b/>
          <w:color w:val="7E7E7E"/>
          <w:spacing w:val="-36"/>
          <w:w w:val="155"/>
          <w:position w:val="17"/>
          <w:sz w:val="10"/>
          <w:szCs w:val="10"/>
        </w:rPr>
        <w:t>'</w:t>
      </w:r>
      <w:r>
        <w:rPr>
          <w:rFonts w:cs="Arial" w:hAnsi="Arial" w:eastAsia="Arial" w:ascii="Arial"/>
          <w:color w:val="7E7E7E"/>
          <w:spacing w:val="0"/>
          <w:w w:val="14"/>
          <w:position w:val="2"/>
          <w:sz w:val="38"/>
          <w:szCs w:val="38"/>
        </w:rPr>
        <w:t>,</w:t>
      </w:r>
      <w:r>
        <w:rPr>
          <w:rFonts w:cs="Arial" w:hAnsi="Arial" w:eastAsia="Arial" w:ascii="Arial"/>
          <w:color w:val="949495"/>
          <w:spacing w:val="-86"/>
          <w:w w:val="58"/>
          <w:position w:val="2"/>
          <w:sz w:val="38"/>
          <w:szCs w:val="38"/>
        </w:rPr>
        <w:t>c</w:t>
      </w:r>
      <w:r>
        <w:rPr>
          <w:rFonts w:cs="Times New Roman" w:hAnsi="Times New Roman" w:eastAsia="Times New Roman" w:ascii="Times New Roman"/>
          <w:b/>
          <w:color w:val="7E7E7E"/>
          <w:spacing w:val="0"/>
          <w:w w:val="201"/>
          <w:position w:val="17"/>
          <w:sz w:val="10"/>
          <w:szCs w:val="10"/>
        </w:rPr>
        <w:t>,</w:t>
      </w:r>
      <w:r>
        <w:rPr>
          <w:rFonts w:cs="Times New Roman" w:hAnsi="Times New Roman" w:eastAsia="Times New Roman" w:ascii="Times New Roman"/>
          <w:b/>
          <w:color w:val="A7A7A7"/>
          <w:spacing w:val="0"/>
          <w:w w:val="109"/>
          <w:position w:val="17"/>
          <w:sz w:val="10"/>
          <w:szCs w:val="10"/>
        </w:rPr>
        <w:t>\</w:t>
      </w:r>
      <w:r>
        <w:rPr>
          <w:rFonts w:cs="Times New Roman" w:hAnsi="Times New Roman" w:eastAsia="Times New Roman" w:ascii="Times New Roman"/>
          <w:b/>
          <w:color w:val="A7A7A7"/>
          <w:spacing w:val="-22"/>
          <w:w w:val="109"/>
          <w:position w:val="17"/>
          <w:sz w:val="10"/>
          <w:szCs w:val="10"/>
        </w:rPr>
        <w:t>.</w:t>
      </w:r>
      <w:r>
        <w:rPr>
          <w:rFonts w:cs="Malgun Gothic" w:hAnsi="Malgun Gothic" w:eastAsia="Malgun Gothic" w:ascii="Malgun Gothic"/>
          <w:color w:val="949495"/>
          <w:spacing w:val="0"/>
          <w:w w:val="42"/>
          <w:position w:val="2"/>
          <w:sz w:val="38"/>
          <w:szCs w:val="38"/>
        </w:rPr>
        <w:t>�</w:t>
      </w:r>
      <w:r>
        <w:rPr>
          <w:rFonts w:cs="Malgun Gothic" w:hAnsi="Malgun Gothic" w:eastAsia="Malgun Gothic" w:ascii="Malgun Gothic"/>
          <w:color w:val="949495"/>
          <w:spacing w:val="0"/>
          <w:w w:val="100"/>
          <w:position w:val="2"/>
          <w:sz w:val="38"/>
          <w:szCs w:val="38"/>
        </w:rPr>
        <w:t>                </w:t>
      </w:r>
      <w:r>
        <w:rPr>
          <w:rFonts w:cs="Malgun Gothic" w:hAnsi="Malgun Gothic" w:eastAsia="Malgun Gothic" w:ascii="Malgun Gothic"/>
          <w:color w:val="949495"/>
          <w:spacing w:val="22"/>
          <w:w w:val="100"/>
          <w:position w:val="2"/>
          <w:sz w:val="38"/>
          <w:szCs w:val="38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4"/>
          <w:position w:val="2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position w:val="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75"/>
          <w:position w:val="2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16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position w:val="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position w:val="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-3"/>
          <w:w w:val="115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10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2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2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7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position w:val="2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position w:val="2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position w:val="2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1"/>
          <w:position w:val="2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position w:val="2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2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0"/>
          <w:position w:val="2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position w:val="2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36"/>
          <w:position w:val="2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1"/>
          <w:position w:val="2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i/>
          <w:color w:val="232121"/>
          <w:spacing w:val="10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37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44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2"/>
          <w:sz w:val="19"/>
          <w:szCs w:val="19"/>
        </w:rPr>
        <w:t>Su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position w:val="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position w:val="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position w:val="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8"/>
          <w:w w:val="11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2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333333"/>
          <w:spacing w:val="26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position w:val="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51"/>
          <w:position w:val="2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68"/>
          <w:position w:val="2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2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8"/>
          <w:position w:val="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position w:val="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2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1"/>
          <w:position w:val="2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position w:val="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position w:val="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6"/>
          <w:position w:val="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10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9"/>
          <w:position w:val="2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180"/>
        <w:ind w:left="131"/>
      </w:pPr>
      <w:r>
        <w:rPr>
          <w:rFonts w:cs="Times New Roman" w:hAnsi="Times New Roman" w:eastAsia="Times New Roman" w:ascii="Times New Roman"/>
          <w:i/>
          <w:color w:val="949495"/>
          <w:w w:val="3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B6B6B6"/>
          <w:w w:val="56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i/>
          <w:color w:val="949495"/>
          <w:w w:val="87"/>
          <w:sz w:val="19"/>
          <w:szCs w:val="19"/>
        </w:rPr>
        <w:t>[</w:t>
      </w:r>
      <w:r>
        <w:rPr>
          <w:rFonts w:cs="Times New Roman" w:hAnsi="Times New Roman" w:eastAsia="Times New Roman" w:ascii="Times New Roman"/>
          <w:i/>
          <w:color w:val="949495"/>
          <w:w w:val="79"/>
          <w:sz w:val="19"/>
          <w:szCs w:val="19"/>
        </w:rPr>
        <w:t>(;</w:t>
      </w:r>
      <w:r>
        <w:rPr>
          <w:rFonts w:cs="Times New Roman" w:hAnsi="Times New Roman" w:eastAsia="Times New Roman" w:ascii="Times New Roman"/>
          <w:i/>
          <w:color w:val="949495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i/>
          <w:color w:val="949495"/>
          <w:w w:val="100"/>
          <w:sz w:val="19"/>
          <w:szCs w:val="19"/>
        </w:rPr>
        <w:t>                       </w:t>
      </w:r>
      <w:r>
        <w:rPr>
          <w:rFonts w:cs="Times New Roman" w:hAnsi="Times New Roman" w:eastAsia="Times New Roman" w:ascii="Times New Roman"/>
          <w:i/>
          <w:color w:val="949495"/>
          <w:spacing w:val="-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B6B6B6"/>
          <w:spacing w:val="14"/>
          <w:w w:val="60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i/>
          <w:color w:val="949495"/>
          <w:spacing w:val="0"/>
          <w:w w:val="113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i/>
          <w:color w:val="A7A7A7"/>
          <w:spacing w:val="0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A7A7A7"/>
          <w:spacing w:val="-19"/>
          <w:w w:val="100"/>
          <w:sz w:val="19"/>
          <w:szCs w:val="19"/>
        </w:rPr>
        <w:t> </w:t>
      </w:r>
      <w:r>
        <w:rPr>
          <w:rFonts w:cs="Malgun Gothic" w:hAnsi="Malgun Gothic" w:eastAsia="Malgun Gothic" w:ascii="Malgun Gothic"/>
          <w:color w:val="686868"/>
          <w:spacing w:val="0"/>
          <w:w w:val="60"/>
          <w:sz w:val="19"/>
          <w:szCs w:val="19"/>
        </w:rPr>
        <w:t>�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ifi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9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ab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31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4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14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ü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sz w:val="19"/>
          <w:szCs w:val="19"/>
        </w:rPr>
        <w:t>áxi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6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4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18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4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17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60"/>
        <w:ind w:left="117"/>
      </w:pPr>
      <w:r>
        <w:pict>
          <v:shape type="#_x0000_t202" style="position:absolute;margin-left:15.84pt;margin-top:1.79767pt;width:76.68pt;height:10.4pt;mso-position-horizontal-relative:page;mso-position-vertical-relative:paragraph;z-index:-357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19"/>
                      <w:szCs w:val="19"/>
                    </w:rPr>
                    <w:jc w:val="left"/>
                    <w:spacing w:lineRule="exact" w:line="200"/>
                    <w:ind w:right="-51"/>
                  </w:pPr>
                  <w:r>
                    <w:rPr>
                      <w:rFonts w:cs="Arial" w:hAnsi="Arial" w:eastAsia="Arial" w:ascii="Arial"/>
                      <w:color w:val="949495"/>
                      <w:spacing w:val="0"/>
                      <w:w w:val="64"/>
                      <w:sz w:val="21"/>
                      <w:szCs w:val="21"/>
                    </w:rPr>
                    <w:t>!</w:t>
                  </w:r>
                  <w:r>
                    <w:rPr>
                      <w:rFonts w:cs="Arial" w:hAnsi="Arial" w:eastAsia="Arial" w:ascii="Arial"/>
                      <w:color w:val="949495"/>
                      <w:spacing w:val="0"/>
                      <w:w w:val="64"/>
                      <w:sz w:val="21"/>
                      <w:szCs w:val="21"/>
                    </w:rPr>
                    <w:t>                                     </w:t>
                  </w:r>
                  <w:r>
                    <w:rPr>
                      <w:rFonts w:cs="Arial" w:hAnsi="Arial" w:eastAsia="Arial" w:ascii="Arial"/>
                      <w:color w:val="949495"/>
                      <w:spacing w:val="19"/>
                      <w:w w:val="64"/>
                      <w:sz w:val="21"/>
                      <w:szCs w:val="21"/>
                    </w:rPr>
                    <w:t> </w:t>
                  </w:r>
                  <w:r>
                    <w:rPr>
                      <w:rFonts w:cs="Malgun Gothic" w:hAnsi="Malgun Gothic" w:eastAsia="Malgun Gothic" w:ascii="Malgun Gothic"/>
                      <w:color w:val="686868"/>
                      <w:spacing w:val="0"/>
                      <w:w w:val="34"/>
                      <w:sz w:val="19"/>
                      <w:szCs w:val="19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B6B6B6"/>
          <w:spacing w:val="0"/>
          <w:w w:val="100"/>
          <w:position w:val="-2"/>
          <w:sz w:val="9"/>
          <w:szCs w:val="9"/>
        </w:rPr>
        <w:t>!</w:t>
      </w:r>
      <w:r>
        <w:rPr>
          <w:rFonts w:cs="Times New Roman" w:hAnsi="Times New Roman" w:eastAsia="Times New Roman" w:ascii="Times New Roman"/>
          <w:color w:val="B6B6B6"/>
          <w:spacing w:val="0"/>
          <w:w w:val="100"/>
          <w:position w:val="-2"/>
          <w:sz w:val="9"/>
          <w:szCs w:val="9"/>
        </w:rPr>
        <w:t>  </w:t>
      </w:r>
      <w:r>
        <w:rPr>
          <w:rFonts w:cs="Times New Roman" w:hAnsi="Times New Roman" w:eastAsia="Times New Roman" w:ascii="Times New Roman"/>
          <w:color w:val="B6B6B6"/>
          <w:spacing w:val="6"/>
          <w:w w:val="100"/>
          <w:position w:val="-2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b/>
          <w:color w:val="949495"/>
          <w:spacing w:val="0"/>
          <w:w w:val="100"/>
          <w:position w:val="-2"/>
          <w:sz w:val="12"/>
          <w:szCs w:val="12"/>
        </w:rPr>
        <w:t>lJJ</w:t>
      </w:r>
      <w:r>
        <w:rPr>
          <w:rFonts w:cs="Times New Roman" w:hAnsi="Times New Roman" w:eastAsia="Times New Roman" w:ascii="Times New Roman"/>
          <w:b/>
          <w:color w:val="949495"/>
          <w:spacing w:val="0"/>
          <w:w w:val="100"/>
          <w:position w:val="-2"/>
          <w:sz w:val="12"/>
          <w:szCs w:val="12"/>
        </w:rPr>
        <w:t>                                       </w:t>
      </w:r>
      <w:r>
        <w:rPr>
          <w:rFonts w:cs="Times New Roman" w:hAnsi="Times New Roman" w:eastAsia="Times New Roman" w:ascii="Times New Roman"/>
          <w:b/>
          <w:color w:val="949495"/>
          <w:spacing w:val="26"/>
          <w:w w:val="100"/>
          <w:position w:val="-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b/>
          <w:color w:val="686868"/>
          <w:spacing w:val="0"/>
          <w:w w:val="196"/>
          <w:position w:val="-2"/>
          <w:sz w:val="12"/>
          <w:szCs w:val="12"/>
        </w:rPr>
        <w:t>-</w:t>
      </w:r>
      <w:r>
        <w:rPr>
          <w:rFonts w:cs="Malgun Gothic" w:hAnsi="Malgun Gothic" w:eastAsia="Malgun Gothic" w:ascii="Malgun Gothic"/>
          <w:color w:val="7E7E7E"/>
          <w:spacing w:val="0"/>
          <w:w w:val="39"/>
          <w:position w:val="-2"/>
          <w:sz w:val="12"/>
          <w:szCs w:val="12"/>
        </w:rPr>
        <w:t>�</w:t>
      </w:r>
      <w:r>
        <w:rPr>
          <w:rFonts w:cs="Malgun Gothic" w:hAnsi="Malgun Gothic" w:eastAsia="Malgun Gothic" w:ascii="Malgun Gothic"/>
          <w:color w:val="7E7E7E"/>
          <w:spacing w:val="-13"/>
          <w:w w:val="100"/>
          <w:position w:val="-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b/>
          <w:color w:val="686868"/>
          <w:spacing w:val="0"/>
          <w:w w:val="94"/>
          <w:position w:val="-2"/>
          <w:sz w:val="12"/>
          <w:szCs w:val="12"/>
        </w:rPr>
        <w:t>\</w:t>
      </w:r>
      <w:r>
        <w:rPr>
          <w:rFonts w:cs="Times New Roman" w:hAnsi="Times New Roman" w:eastAsia="Times New Roman" w:ascii="Times New Roman"/>
          <w:b/>
          <w:color w:val="949495"/>
          <w:spacing w:val="0"/>
          <w:w w:val="137"/>
          <w:position w:val="-2"/>
          <w:sz w:val="12"/>
          <w:szCs w:val="12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140"/>
        <w:ind w:left="218"/>
      </w:pPr>
      <w:r>
        <w:rPr>
          <w:rFonts w:cs="Arial" w:hAnsi="Arial" w:eastAsia="Arial" w:ascii="Arial"/>
          <w:color w:val="949495"/>
          <w:spacing w:val="0"/>
          <w:w w:val="166"/>
          <w:position w:val="-1"/>
          <w:sz w:val="14"/>
          <w:szCs w:val="14"/>
        </w:rPr>
        <w:t>n</w:t>
      </w:r>
      <w:r>
        <w:rPr>
          <w:rFonts w:cs="Arial" w:hAnsi="Arial" w:eastAsia="Arial" w:ascii="Arial"/>
          <w:color w:val="949495"/>
          <w:spacing w:val="0"/>
          <w:w w:val="166"/>
          <w:position w:val="-1"/>
          <w:sz w:val="14"/>
          <w:szCs w:val="14"/>
        </w:rPr>
        <w:t>                   </w:t>
      </w:r>
      <w:r>
        <w:rPr>
          <w:rFonts w:cs="Arial" w:hAnsi="Arial" w:eastAsia="Arial" w:ascii="Arial"/>
          <w:color w:val="949495"/>
          <w:spacing w:val="16"/>
          <w:w w:val="166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686868"/>
          <w:spacing w:val="0"/>
          <w:w w:val="30"/>
          <w:position w:val="-1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i/>
          <w:color w:val="7E7E7E"/>
          <w:spacing w:val="0"/>
          <w:w w:val="106"/>
          <w:position w:val="-1"/>
          <w:sz w:val="19"/>
          <w:szCs w:val="19"/>
        </w:rPr>
        <w:t>'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61"/>
          <w:position w:val="-1"/>
          <w:sz w:val="19"/>
          <w:szCs w:val="19"/>
        </w:rPr>
        <w:t>'t.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6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1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-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-1"/>
          <w:sz w:val="19"/>
          <w:szCs w:val="19"/>
        </w:rPr>
        <w:t>úb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-1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37"/>
          <w:w w:val="109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32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7"/>
          <w:position w:val="-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7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7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7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7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7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7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7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31"/>
          <w:w w:val="117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2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1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1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32121"/>
          <w:spacing w:val="4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7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-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position w:val="-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5"/>
          <w:position w:val="-1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16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position w:val="-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position w:val="-1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i/>
          <w:color w:val="232121"/>
          <w:spacing w:val="33"/>
          <w:w w:val="115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position w:val="-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-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75"/>
          <w:position w:val="-1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6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9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1"/>
          <w:sz w:val="19"/>
          <w:szCs w:val="19"/>
        </w:rPr>
        <w:t>áxi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12"/>
          <w:w w:val="113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1"/>
          <w:sz w:val="19"/>
          <w:szCs w:val="19"/>
        </w:rPr>
        <w:t>ha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"/>
          <w:w w:val="113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lineRule="exact" w:line="60"/>
        <w:ind w:left="131"/>
        <w:sectPr>
          <w:pgSz w:w="12240" w:h="15840"/>
          <w:pgMar w:top="60" w:bottom="280" w:left="200" w:right="1420"/>
        </w:sectPr>
      </w:pPr>
      <w:r>
        <w:rPr>
          <w:rFonts w:cs="Arial" w:hAnsi="Arial" w:eastAsia="Arial" w:ascii="Arial"/>
          <w:color w:val="A7A7A7"/>
          <w:w w:val="51"/>
          <w:sz w:val="5"/>
          <w:szCs w:val="5"/>
        </w:rPr>
        <w:t>1</w:t>
      </w:r>
      <w:r>
        <w:rPr>
          <w:rFonts w:cs="Arial" w:hAnsi="Arial" w:eastAsia="Arial" w:ascii="Arial"/>
          <w:color w:val="A7A7A7"/>
          <w:w w:val="129"/>
          <w:sz w:val="5"/>
          <w:szCs w:val="5"/>
        </w:rPr>
        <w:t>¡</w:t>
      </w:r>
      <w:r>
        <w:rPr>
          <w:rFonts w:cs="Arial" w:hAnsi="Arial" w:eastAsia="Arial" w:ascii="Arial"/>
          <w:color w:val="A7A7A7"/>
          <w:w w:val="100"/>
          <w:sz w:val="5"/>
          <w:szCs w:val="5"/>
        </w:rPr>
        <w:t>     </w:t>
      </w:r>
      <w:r>
        <w:rPr>
          <w:rFonts w:cs="Arial" w:hAnsi="Arial" w:eastAsia="Arial" w:ascii="Arial"/>
          <w:color w:val="A7A7A7"/>
          <w:spacing w:val="-4"/>
          <w:w w:val="100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b/>
          <w:color w:val="949495"/>
          <w:spacing w:val="0"/>
          <w:w w:val="56"/>
          <w:sz w:val="10"/>
          <w:szCs w:val="10"/>
        </w:rPr>
        <w:t>C.</w:t>
      </w:r>
      <w:r>
        <w:rPr>
          <w:rFonts w:cs="Times New Roman" w:hAnsi="Times New Roman" w:eastAsia="Times New Roman" w:ascii="Times New Roman"/>
          <w:b/>
          <w:color w:val="7E7E7E"/>
          <w:spacing w:val="0"/>
          <w:w w:val="56"/>
          <w:sz w:val="10"/>
          <w:szCs w:val="10"/>
        </w:rPr>
        <w:t>":\</w:t>
      </w:r>
      <w:r>
        <w:rPr>
          <w:rFonts w:cs="Times New Roman" w:hAnsi="Times New Roman" w:eastAsia="Times New Roman" w:ascii="Times New Roman"/>
          <w:b/>
          <w:color w:val="7E7E7E"/>
          <w:spacing w:val="0"/>
          <w:w w:val="56"/>
          <w:sz w:val="10"/>
          <w:szCs w:val="10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b/>
          <w:color w:val="7E7E7E"/>
          <w:spacing w:val="1"/>
          <w:w w:val="5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525252"/>
          <w:spacing w:val="0"/>
          <w:w w:val="25"/>
          <w:sz w:val="10"/>
          <w:szCs w:val="10"/>
        </w:rPr>
        <w:t>"</w:t>
      </w:r>
      <w:r>
        <w:rPr>
          <w:rFonts w:cs="Times New Roman" w:hAnsi="Times New Roman" w:eastAsia="Times New Roman" w:ascii="Times New Roman"/>
          <w:b/>
          <w:color w:val="686868"/>
          <w:spacing w:val="0"/>
          <w:w w:val="164"/>
          <w:sz w:val="10"/>
          <w:szCs w:val="10"/>
        </w:rPr>
        <w:t>•</w:t>
      </w:r>
      <w:r>
        <w:rPr>
          <w:rFonts w:cs="Times New Roman" w:hAnsi="Times New Roman" w:eastAsia="Times New Roman" w:ascii="Times New Roman"/>
          <w:b/>
          <w:color w:val="686868"/>
          <w:spacing w:val="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686868"/>
          <w:spacing w:val="8"/>
          <w:w w:val="100"/>
          <w:sz w:val="10"/>
          <w:szCs w:val="10"/>
        </w:rPr>
        <w:t> </w:t>
      </w:r>
      <w:r>
        <w:rPr>
          <w:rFonts w:cs="Arial" w:hAnsi="Arial" w:eastAsia="Arial" w:ascii="Arial"/>
          <w:b/>
          <w:color w:val="949495"/>
          <w:spacing w:val="0"/>
          <w:w w:val="148"/>
          <w:sz w:val="8"/>
          <w:szCs w:val="8"/>
        </w:rPr>
        <w:t>f</w:t>
      </w:r>
      <w:r>
        <w:rPr>
          <w:rFonts w:cs="Arial" w:hAnsi="Arial" w:eastAsia="Arial" w:ascii="Arial"/>
          <w:b/>
          <w:color w:val="949495"/>
          <w:spacing w:val="0"/>
          <w:w w:val="148"/>
          <w:sz w:val="8"/>
          <w:szCs w:val="8"/>
        </w:rPr>
        <w:t>¡</w:t>
      </w:r>
      <w:r>
        <w:rPr>
          <w:rFonts w:cs="Arial" w:hAnsi="Arial" w:eastAsia="Arial" w:ascii="Arial"/>
          <w:b/>
          <w:color w:val="949495"/>
          <w:spacing w:val="0"/>
          <w:w w:val="148"/>
          <w:sz w:val="8"/>
          <w:szCs w:val="8"/>
        </w:rPr>
        <w:t>          </w:t>
      </w:r>
      <w:r>
        <w:rPr>
          <w:rFonts w:cs="Arial" w:hAnsi="Arial" w:eastAsia="Arial" w:ascii="Arial"/>
          <w:b/>
          <w:color w:val="949495"/>
          <w:spacing w:val="6"/>
          <w:w w:val="148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b/>
          <w:color w:val="333333"/>
          <w:spacing w:val="0"/>
          <w:w w:val="100"/>
          <w:sz w:val="9"/>
          <w:szCs w:val="9"/>
        </w:rPr>
        <w:t>'.t"'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9"/>
          <w:szCs w:val="9"/>
        </w:rPr>
      </w:r>
    </w:p>
    <w:p>
      <w:pPr>
        <w:rPr>
          <w:rFonts w:cs="Arial" w:hAnsi="Arial" w:eastAsia="Arial" w:ascii="Arial"/>
          <w:sz w:val="27"/>
          <w:szCs w:val="27"/>
        </w:rPr>
        <w:jc w:val="left"/>
        <w:spacing w:lineRule="exact" w:line="220"/>
        <w:ind w:left="146" w:right="-61"/>
      </w:pPr>
      <w:r>
        <w:rPr>
          <w:rFonts w:cs="Arial" w:hAnsi="Arial" w:eastAsia="Arial" w:ascii="Arial"/>
          <w:i/>
          <w:color w:val="A7A7A7"/>
          <w:w w:val="178"/>
          <w:position w:val="3"/>
          <w:sz w:val="16"/>
          <w:szCs w:val="16"/>
        </w:rPr>
        <w:t>\</w:t>
      </w:r>
      <w:r>
        <w:rPr>
          <w:rFonts w:cs="Arial" w:hAnsi="Arial" w:eastAsia="Arial" w:ascii="Arial"/>
          <w:i/>
          <w:color w:val="949495"/>
          <w:w w:val="81"/>
          <w:position w:val="3"/>
          <w:sz w:val="16"/>
          <w:szCs w:val="16"/>
        </w:rPr>
        <w:t>,</w:t>
      </w:r>
      <w:r>
        <w:rPr>
          <w:rFonts w:cs="Arial" w:hAnsi="Arial" w:eastAsia="Arial" w:ascii="Arial"/>
          <w:i/>
          <w:color w:val="949495"/>
          <w:spacing w:val="-72"/>
          <w:w w:val="194"/>
          <w:position w:val="3"/>
          <w:sz w:val="16"/>
          <w:szCs w:val="16"/>
        </w:rPr>
        <w:t>;</w:t>
      </w:r>
      <w:r>
        <w:rPr>
          <w:rFonts w:cs="Arial" w:hAnsi="Arial" w:eastAsia="Arial" w:ascii="Arial"/>
          <w:i/>
          <w:color w:val="A7A7A7"/>
          <w:spacing w:val="0"/>
          <w:w w:val="77"/>
          <w:position w:val="-5"/>
          <w:sz w:val="27"/>
          <w:szCs w:val="27"/>
        </w:rPr>
        <w:t>,</w:t>
      </w:r>
      <w:r>
        <w:rPr>
          <w:rFonts w:cs="Arial" w:hAnsi="Arial" w:eastAsia="Arial" w:ascii="Arial"/>
          <w:i/>
          <w:color w:val="949495"/>
          <w:spacing w:val="-29"/>
          <w:w w:val="57"/>
          <w:position w:val="-5"/>
          <w:sz w:val="27"/>
          <w:szCs w:val="27"/>
        </w:rPr>
        <w:t>.</w:t>
      </w:r>
      <w:r>
        <w:rPr>
          <w:rFonts w:cs="Arial" w:hAnsi="Arial" w:eastAsia="Arial" w:ascii="Arial"/>
          <w:i/>
          <w:color w:val="949495"/>
          <w:spacing w:val="0"/>
          <w:w w:val="16"/>
          <w:position w:val="3"/>
          <w:sz w:val="16"/>
          <w:szCs w:val="16"/>
        </w:rPr>
        <w:t>,</w:t>
      </w:r>
      <w:r>
        <w:rPr>
          <w:rFonts w:cs="Arial" w:hAnsi="Arial" w:eastAsia="Arial" w:ascii="Arial"/>
          <w:i/>
          <w:color w:val="686868"/>
          <w:spacing w:val="0"/>
          <w:w w:val="61"/>
          <w:position w:val="3"/>
          <w:sz w:val="16"/>
          <w:szCs w:val="16"/>
        </w:rPr>
        <w:t>'</w:t>
      </w:r>
      <w:r>
        <w:rPr>
          <w:rFonts w:cs="Arial" w:hAnsi="Arial" w:eastAsia="Arial" w:ascii="Arial"/>
          <w:i/>
          <w:color w:val="686868"/>
          <w:spacing w:val="-25"/>
          <w:w w:val="61"/>
          <w:position w:val="3"/>
          <w:sz w:val="16"/>
          <w:szCs w:val="16"/>
        </w:rPr>
        <w:t>.</w:t>
      </w:r>
      <w:r>
        <w:rPr>
          <w:rFonts w:cs="Arial" w:hAnsi="Arial" w:eastAsia="Arial" w:ascii="Arial"/>
          <w:i/>
          <w:color w:val="949495"/>
          <w:spacing w:val="-13"/>
          <w:w w:val="42"/>
          <w:position w:val="-5"/>
          <w:sz w:val="27"/>
          <w:szCs w:val="27"/>
        </w:rPr>
        <w:t>r</w:t>
      </w:r>
      <w:r>
        <w:rPr>
          <w:rFonts w:cs="Arial" w:hAnsi="Arial" w:eastAsia="Arial" w:ascii="Arial"/>
          <w:i/>
          <w:color w:val="686868"/>
          <w:spacing w:val="-20"/>
          <w:w w:val="61"/>
          <w:position w:val="3"/>
          <w:sz w:val="16"/>
          <w:szCs w:val="16"/>
        </w:rPr>
        <w:t>-</w:t>
      </w:r>
      <w:r>
        <w:rPr>
          <w:rFonts w:cs="Arial" w:hAnsi="Arial" w:eastAsia="Arial" w:ascii="Arial"/>
          <w:i/>
          <w:color w:val="949495"/>
          <w:spacing w:val="0"/>
          <w:w w:val="42"/>
          <w:position w:val="-5"/>
          <w:sz w:val="27"/>
          <w:szCs w:val="27"/>
        </w:rPr>
        <w:t>;.</w:t>
      </w:r>
      <w:r>
        <w:rPr>
          <w:rFonts w:cs="Arial" w:hAnsi="Arial" w:eastAsia="Arial" w:ascii="Arial"/>
          <w:i/>
          <w:color w:val="949495"/>
          <w:spacing w:val="0"/>
          <w:w w:val="100"/>
          <w:position w:val="-5"/>
          <w:sz w:val="27"/>
          <w:szCs w:val="27"/>
        </w:rPr>
        <w:t>           </w:t>
      </w:r>
      <w:r>
        <w:rPr>
          <w:rFonts w:cs="Arial" w:hAnsi="Arial" w:eastAsia="Arial" w:ascii="Arial"/>
          <w:i/>
          <w:color w:val="949495"/>
          <w:spacing w:val="31"/>
          <w:w w:val="100"/>
          <w:position w:val="-5"/>
          <w:sz w:val="27"/>
          <w:szCs w:val="27"/>
        </w:rPr>
        <w:t> </w:t>
      </w:r>
      <w:r>
        <w:rPr>
          <w:rFonts w:cs="Arial" w:hAnsi="Arial" w:eastAsia="Arial" w:ascii="Arial"/>
          <w:i/>
          <w:color w:val="949495"/>
          <w:spacing w:val="0"/>
          <w:w w:val="43"/>
          <w:position w:val="-5"/>
          <w:sz w:val="27"/>
          <w:szCs w:val="27"/>
        </w:rPr>
        <w:t>,</w:t>
      </w:r>
      <w:r>
        <w:rPr>
          <w:rFonts w:cs="Arial" w:hAnsi="Arial" w:eastAsia="Arial" w:ascii="Arial"/>
          <w:i/>
          <w:color w:val="B6B6B6"/>
          <w:spacing w:val="0"/>
          <w:w w:val="43"/>
          <w:position w:val="-5"/>
          <w:sz w:val="27"/>
          <w:szCs w:val="27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20"/>
        <w:sectPr>
          <w:type w:val="continuous"/>
          <w:pgSz w:w="12240" w:h="15840"/>
          <w:pgMar w:top="200" w:bottom="280" w:left="200" w:right="1420"/>
          <w:cols w:num="2" w:equalWidth="off">
            <w:col w:w="1471" w:space="115"/>
            <w:col w:w="9034"/>
          </w:cols>
        </w:sectPr>
      </w:pPr>
      <w:r>
        <w:br w:type="column"/>
      </w:r>
      <w:r>
        <w:rPr>
          <w:rFonts w:cs="Arial" w:hAnsi="Arial" w:eastAsia="Arial" w:ascii="Arial"/>
          <w:i/>
          <w:color w:val="949495"/>
          <w:w w:val="55"/>
          <w:position w:val="3"/>
          <w:sz w:val="16"/>
          <w:szCs w:val="16"/>
        </w:rPr>
        <w:t>:;</w:t>
      </w:r>
      <w:r>
        <w:rPr>
          <w:rFonts w:cs="Arial" w:hAnsi="Arial" w:eastAsia="Arial" w:ascii="Arial"/>
          <w:i/>
          <w:color w:val="949495"/>
          <w:spacing w:val="-29"/>
          <w:w w:val="55"/>
          <w:position w:val="3"/>
          <w:sz w:val="16"/>
          <w:szCs w:val="16"/>
        </w:rPr>
        <w:t>J</w:t>
      </w:r>
      <w:r>
        <w:rPr>
          <w:rFonts w:cs="Arial" w:hAnsi="Arial" w:eastAsia="Arial" w:ascii="Arial"/>
          <w:i/>
          <w:color w:val="B6B6B6"/>
          <w:spacing w:val="0"/>
          <w:w w:val="28"/>
          <w:position w:val="-5"/>
          <w:sz w:val="27"/>
          <w:szCs w:val="27"/>
        </w:rPr>
        <w:t>..</w:t>
      </w:r>
      <w:r>
        <w:rPr>
          <w:rFonts w:cs="Arial" w:hAnsi="Arial" w:eastAsia="Arial" w:ascii="Arial"/>
          <w:i/>
          <w:color w:val="949495"/>
          <w:spacing w:val="0"/>
          <w:w w:val="14"/>
          <w:position w:val="-5"/>
          <w:sz w:val="27"/>
          <w:szCs w:val="27"/>
        </w:rPr>
        <w:t>.</w:t>
      </w:r>
      <w:r>
        <w:rPr>
          <w:rFonts w:cs="Arial" w:hAnsi="Arial" w:eastAsia="Arial" w:ascii="Arial"/>
          <w:i/>
          <w:color w:val="949495"/>
          <w:spacing w:val="-7"/>
          <w:w w:val="14"/>
          <w:position w:val="-5"/>
          <w:sz w:val="27"/>
          <w:szCs w:val="27"/>
        </w:rPr>
        <w:t>.</w:t>
      </w:r>
      <w:r>
        <w:rPr>
          <w:rFonts w:cs="Times New Roman" w:hAnsi="Times New Roman" w:eastAsia="Times New Roman" w:ascii="Times New Roman"/>
          <w:i/>
          <w:color w:val="686868"/>
          <w:spacing w:val="0"/>
          <w:w w:val="71"/>
          <w:position w:val="3"/>
          <w:sz w:val="19"/>
          <w:szCs w:val="19"/>
        </w:rPr>
        <w:t>'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65"/>
          <w:position w:val="3"/>
          <w:sz w:val="19"/>
          <w:szCs w:val="19"/>
        </w:rPr>
        <w:t>.c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position w:val="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position w:val="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position w:val="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1"/>
          <w:position w:val="3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position w:val="3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8"/>
          <w:position w:val="3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i/>
          <w:color w:val="232121"/>
          <w:spacing w:val="10"/>
          <w:w w:val="100"/>
          <w:position w:val="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position w:val="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position w:val="3"/>
          <w:sz w:val="19"/>
          <w:szCs w:val="19"/>
        </w:rPr>
        <w:t>ñ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position w:val="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position w:val="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-23"/>
          <w:w w:val="115"/>
          <w:position w:val="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position w:val="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position w:val="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position w:val="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1"/>
          <w:w w:val="115"/>
          <w:position w:val="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position w:val="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position w:val="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6"/>
          <w:position w:val="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position w:val="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position w:val="3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position w:val="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17"/>
          <w:w w:val="100"/>
          <w:position w:val="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position w:val="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position w:val="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position w:val="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position w:val="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position w:val="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position w:val="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position w:val="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position w:val="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3"/>
          <w:w w:val="114"/>
          <w:position w:val="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position w:val="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position w:val="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position w:val="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position w:val="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position w:val="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9"/>
          <w:position w:val="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10"/>
          <w:w w:val="100"/>
          <w:position w:val="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3"/>
          <w:sz w:val="19"/>
          <w:szCs w:val="19"/>
        </w:rPr>
        <w:t>nz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10"/>
          <w:w w:val="113"/>
          <w:position w:val="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5"/>
          <w:position w:val="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position w:val="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3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position w:val="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position w:val="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position w:val="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9"/>
          <w:position w:val="3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0"/>
          <w:position w:val="3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40"/>
        <w:ind w:left="318"/>
      </w:pPr>
      <w:r>
        <w:rPr>
          <w:rFonts w:cs="Malgun Gothic" w:hAnsi="Malgun Gothic" w:eastAsia="Malgun Gothic" w:ascii="Malgun Gothic"/>
          <w:color w:val="A7A7A7"/>
          <w:w w:val="76"/>
          <w:position w:val="-3"/>
          <w:sz w:val="18"/>
          <w:szCs w:val="18"/>
        </w:rPr>
        <w:t>�</w:t>
      </w:r>
      <w:r>
        <w:rPr>
          <w:rFonts w:cs="Malgun Gothic" w:hAnsi="Malgun Gothic" w:eastAsia="Malgun Gothic" w:ascii="Malgun Gothic"/>
          <w:color w:val="7E7E7E"/>
          <w:w w:val="59"/>
          <w:position w:val="-3"/>
          <w:sz w:val="18"/>
          <w:szCs w:val="18"/>
        </w:rPr>
        <w:t>�</w:t>
      </w:r>
      <w:r>
        <w:rPr>
          <w:rFonts w:cs="Arial" w:hAnsi="Arial" w:eastAsia="Arial" w:ascii="Arial"/>
          <w:i/>
          <w:color w:val="949495"/>
          <w:w w:val="66"/>
          <w:position w:val="-3"/>
          <w:sz w:val="18"/>
          <w:szCs w:val="18"/>
        </w:rPr>
        <w:t>'</w:t>
      </w:r>
      <w:r>
        <w:rPr>
          <w:rFonts w:cs="Arial" w:hAnsi="Arial" w:eastAsia="Arial" w:ascii="Arial"/>
          <w:i/>
          <w:color w:val="949495"/>
          <w:w w:val="89"/>
          <w:position w:val="-3"/>
          <w:sz w:val="18"/>
          <w:szCs w:val="18"/>
        </w:rPr>
        <w:t>)</w:t>
      </w:r>
      <w:r>
        <w:rPr>
          <w:rFonts w:cs="Arial" w:hAnsi="Arial" w:eastAsia="Arial" w:ascii="Arial"/>
          <w:i/>
          <w:color w:val="949495"/>
          <w:w w:val="100"/>
          <w:position w:val="-3"/>
          <w:sz w:val="18"/>
          <w:szCs w:val="18"/>
        </w:rPr>
        <w:t>             </w:t>
      </w:r>
      <w:r>
        <w:rPr>
          <w:rFonts w:cs="Arial" w:hAnsi="Arial" w:eastAsia="Arial" w:ascii="Arial"/>
          <w:i/>
          <w:color w:val="949495"/>
          <w:spacing w:val="-21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i/>
          <w:color w:val="525252"/>
          <w:spacing w:val="0"/>
          <w:w w:val="45"/>
          <w:position w:val="-3"/>
          <w:sz w:val="18"/>
          <w:szCs w:val="18"/>
        </w:rPr>
        <w:t>.</w:t>
      </w:r>
      <w:r>
        <w:rPr>
          <w:rFonts w:cs="Arial" w:hAnsi="Arial" w:eastAsia="Arial" w:ascii="Arial"/>
          <w:i/>
          <w:color w:val="949495"/>
          <w:spacing w:val="0"/>
          <w:w w:val="106"/>
          <w:position w:val="-3"/>
          <w:sz w:val="18"/>
          <w:szCs w:val="18"/>
        </w:rPr>
        <w:t>e;</w:t>
      </w:r>
      <w:r>
        <w:rPr>
          <w:rFonts w:cs="Arial" w:hAnsi="Arial" w:eastAsia="Arial" w:ascii="Arial"/>
          <w:i/>
          <w:color w:val="A7A7A7"/>
          <w:spacing w:val="0"/>
          <w:w w:val="65"/>
          <w:position w:val="-3"/>
          <w:sz w:val="18"/>
          <w:szCs w:val="18"/>
        </w:rPr>
        <w:t>&gt;</w:t>
      </w:r>
      <w:r>
        <w:rPr>
          <w:rFonts w:cs="Malgun Gothic" w:hAnsi="Malgun Gothic" w:eastAsia="Malgun Gothic" w:ascii="Malgun Gothic"/>
          <w:color w:val="949495"/>
          <w:spacing w:val="0"/>
          <w:w w:val="38"/>
          <w:position w:val="-3"/>
          <w:sz w:val="18"/>
          <w:szCs w:val="18"/>
        </w:rPr>
        <w:t>�</w:t>
      </w:r>
      <w:r>
        <w:rPr>
          <w:rFonts w:cs="Arial" w:hAnsi="Arial" w:eastAsia="Arial" w:ascii="Arial"/>
          <w:i/>
          <w:color w:val="949495"/>
          <w:spacing w:val="0"/>
          <w:w w:val="168"/>
          <w:position w:val="-3"/>
          <w:sz w:val="18"/>
          <w:szCs w:val="18"/>
        </w:rPr>
        <w:t>/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00"/>
        <w:ind w:left="362"/>
      </w:pPr>
      <w:r>
        <w:rPr>
          <w:rFonts w:cs="Arial" w:hAnsi="Arial" w:eastAsia="Arial" w:ascii="Arial"/>
          <w:b/>
          <w:color w:val="949495"/>
          <w:w w:val="129"/>
          <w:position w:val="-1"/>
          <w:sz w:val="16"/>
          <w:szCs w:val="16"/>
        </w:rPr>
        <w:t>,</w:t>
      </w:r>
      <w:r>
        <w:rPr>
          <w:rFonts w:cs="Arial" w:hAnsi="Arial" w:eastAsia="Arial" w:ascii="Arial"/>
          <w:b/>
          <w:color w:val="A7A7A7"/>
          <w:w w:val="81"/>
          <w:position w:val="-1"/>
          <w:sz w:val="16"/>
          <w:szCs w:val="16"/>
        </w:rPr>
        <w:t>-</w:t>
      </w:r>
      <w:r>
        <w:rPr>
          <w:rFonts w:cs="Arial" w:hAnsi="Arial" w:eastAsia="Arial" w:ascii="Arial"/>
          <w:b/>
          <w:color w:val="949495"/>
          <w:w w:val="64"/>
          <w:position w:val="-1"/>
          <w:sz w:val="16"/>
          <w:szCs w:val="16"/>
        </w:rPr>
        <w:t>.</w:t>
      </w:r>
      <w:r>
        <w:rPr>
          <w:rFonts w:cs="Malgun Gothic" w:hAnsi="Malgun Gothic" w:eastAsia="Malgun Gothic" w:ascii="Malgun Gothic"/>
          <w:color w:val="949495"/>
          <w:w w:val="107"/>
          <w:position w:val="-1"/>
          <w:sz w:val="16"/>
          <w:szCs w:val="16"/>
        </w:rPr>
        <w:t>�</w:t>
      </w:r>
      <w:r>
        <w:rPr>
          <w:rFonts w:cs="Malgun Gothic" w:hAnsi="Malgun Gothic" w:eastAsia="Malgun Gothic" w:ascii="Malgun Gothic"/>
          <w:color w:val="949495"/>
          <w:w w:val="100"/>
          <w:position w:val="-1"/>
          <w:sz w:val="16"/>
          <w:szCs w:val="16"/>
        </w:rPr>
        <w:t>       </w:t>
      </w:r>
      <w:r>
        <w:rPr>
          <w:rFonts w:cs="Malgun Gothic" w:hAnsi="Malgun Gothic" w:eastAsia="Malgun Gothic" w:ascii="Malgun Gothic"/>
          <w:color w:val="949495"/>
          <w:spacing w:val="-1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b/>
          <w:color w:val="686868"/>
          <w:spacing w:val="0"/>
          <w:w w:val="56"/>
          <w:position w:val="-1"/>
          <w:sz w:val="16"/>
          <w:szCs w:val="16"/>
        </w:rPr>
        <w:t>.</w:t>
      </w:r>
      <w:r>
        <w:rPr>
          <w:rFonts w:cs="Arial" w:hAnsi="Arial" w:eastAsia="Arial" w:ascii="Arial"/>
          <w:b/>
          <w:color w:val="686868"/>
          <w:spacing w:val="-22"/>
          <w:w w:val="56"/>
          <w:position w:val="-1"/>
          <w:sz w:val="16"/>
          <w:szCs w:val="16"/>
        </w:rPr>
        <w:t>.</w:t>
      </w:r>
      <w:r>
        <w:rPr>
          <w:rFonts w:cs="Arial" w:hAnsi="Arial" w:eastAsia="Arial" w:ascii="Arial"/>
          <w:b/>
          <w:color w:val="686868"/>
          <w:spacing w:val="0"/>
          <w:w w:val="73"/>
          <w:position w:val="-1"/>
          <w:sz w:val="16"/>
          <w:szCs w:val="16"/>
        </w:rPr>
        <w:t>:l</w:t>
      </w:r>
      <w:r>
        <w:rPr>
          <w:rFonts w:cs="Malgun Gothic" w:hAnsi="Malgun Gothic" w:eastAsia="Malgun Gothic" w:ascii="Malgun Gothic"/>
          <w:color w:val="949495"/>
          <w:spacing w:val="0"/>
          <w:w w:val="62"/>
          <w:position w:val="-1"/>
          <w:sz w:val="16"/>
          <w:szCs w:val="16"/>
        </w:rPr>
        <w:t>�</w:t>
      </w:r>
      <w:r>
        <w:rPr>
          <w:rFonts w:cs="Arial" w:hAnsi="Arial" w:eastAsia="Arial" w:ascii="Arial"/>
          <w:b/>
          <w:color w:val="949495"/>
          <w:spacing w:val="0"/>
          <w:w w:val="45"/>
          <w:position w:val="-1"/>
          <w:sz w:val="16"/>
          <w:szCs w:val="16"/>
        </w:rPr>
        <w:t>':.-</w:t>
      </w:r>
      <w:r>
        <w:rPr>
          <w:rFonts w:cs="Arial" w:hAnsi="Arial" w:eastAsia="Arial" w:ascii="Arial"/>
          <w:b/>
          <w:color w:val="686868"/>
          <w:spacing w:val="0"/>
          <w:w w:val="32"/>
          <w:position w:val="-1"/>
          <w:sz w:val="16"/>
          <w:szCs w:val="16"/>
        </w:rPr>
        <w:t>.</w:t>
      </w:r>
      <w:r>
        <w:rPr>
          <w:rFonts w:cs="Arial" w:hAnsi="Arial" w:eastAsia="Arial" w:ascii="Arial"/>
          <w:b/>
          <w:color w:val="A7A7A7"/>
          <w:spacing w:val="0"/>
          <w:w w:val="62"/>
          <w:position w:val="-1"/>
          <w:sz w:val="16"/>
          <w:szCs w:val="16"/>
        </w:rPr>
        <w:t>:r</w:t>
      </w:r>
      <w:r>
        <w:rPr>
          <w:rFonts w:cs="Arial" w:hAnsi="Arial" w:eastAsia="Arial" w:ascii="Arial"/>
          <w:b/>
          <w:color w:val="B6B6B6"/>
          <w:spacing w:val="0"/>
          <w:w w:val="211"/>
          <w:position w:val="-1"/>
          <w:sz w:val="16"/>
          <w:szCs w:val="16"/>
        </w:rPr>
        <w:t>/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160"/>
        <w:ind w:left="426"/>
      </w:pPr>
      <w:r>
        <w:rPr>
          <w:rFonts w:cs="Malgun Gothic" w:hAnsi="Malgun Gothic" w:eastAsia="Malgun Gothic" w:ascii="Malgun Gothic"/>
          <w:color w:val="A7A7A7"/>
          <w:w w:val="114"/>
          <w:position w:val="1"/>
          <w:sz w:val="17"/>
          <w:szCs w:val="17"/>
        </w:rPr>
        <w:t>�</w:t>
      </w:r>
      <w:r>
        <w:rPr>
          <w:rFonts w:cs="Times New Roman" w:hAnsi="Times New Roman" w:eastAsia="Times New Roman" w:ascii="Times New Roman"/>
          <w:i/>
          <w:color w:val="B6B6B6"/>
          <w:w w:val="67"/>
          <w:position w:val="1"/>
          <w:sz w:val="17"/>
          <w:szCs w:val="17"/>
        </w:rPr>
        <w:t>·</w:t>
      </w:r>
      <w:r>
        <w:rPr>
          <w:rFonts w:cs="Malgun Gothic" w:hAnsi="Malgun Gothic" w:eastAsia="Malgun Gothic" w:ascii="Malgun Gothic"/>
          <w:color w:val="949495"/>
          <w:w w:val="143"/>
          <w:position w:val="1"/>
          <w:sz w:val="17"/>
          <w:szCs w:val="17"/>
        </w:rPr>
        <w:t>�</w:t>
      </w:r>
      <w:r>
        <w:rPr>
          <w:rFonts w:cs="Times New Roman" w:hAnsi="Times New Roman" w:eastAsia="Times New Roman" w:ascii="Times New Roman"/>
          <w:i/>
          <w:color w:val="949495"/>
          <w:w w:val="76"/>
          <w:position w:val="1"/>
          <w:sz w:val="17"/>
          <w:szCs w:val="17"/>
        </w:rPr>
        <w:t>;</w:t>
      </w:r>
      <w:r>
        <w:rPr>
          <w:rFonts w:cs="Times New Roman" w:hAnsi="Times New Roman" w:eastAsia="Times New Roman" w:ascii="Times New Roman"/>
          <w:i/>
          <w:color w:val="7E7E7E"/>
          <w:w w:val="175"/>
          <w:position w:val="1"/>
          <w:sz w:val="17"/>
          <w:szCs w:val="17"/>
        </w:rPr>
        <w:t>=</w:t>
      </w:r>
      <w:r>
        <w:rPr>
          <w:rFonts w:cs="Times New Roman" w:hAnsi="Times New Roman" w:eastAsia="Times New Roman" w:ascii="Times New Roman"/>
          <w:i/>
          <w:color w:val="949495"/>
          <w:w w:val="114"/>
          <w:position w:val="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i/>
          <w:color w:val="686868"/>
          <w:w w:val="89"/>
          <w:position w:val="1"/>
          <w:sz w:val="17"/>
          <w:szCs w:val="17"/>
        </w:rPr>
        <w:t>;</w:t>
      </w:r>
      <w:r>
        <w:rPr>
          <w:rFonts w:cs="Times New Roman" w:hAnsi="Times New Roman" w:eastAsia="Times New Roman" w:ascii="Times New Roman"/>
          <w:i/>
          <w:color w:val="686868"/>
          <w:w w:val="63"/>
          <w:position w:val="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i/>
          <w:color w:val="949495"/>
          <w:w w:val="69"/>
          <w:position w:val="1"/>
          <w:sz w:val="17"/>
          <w:szCs w:val="17"/>
        </w:rPr>
        <w:t>-;</w:t>
      </w:r>
      <w:r>
        <w:rPr>
          <w:rFonts w:cs="Times New Roman" w:hAnsi="Times New Roman" w:eastAsia="Times New Roman" w:ascii="Times New Roman"/>
          <w:i/>
          <w:color w:val="7E7E7E"/>
          <w:w w:val="101"/>
          <w:position w:val="1"/>
          <w:sz w:val="17"/>
          <w:szCs w:val="17"/>
        </w:rPr>
        <w:t>·</w:t>
      </w:r>
      <w:r>
        <w:rPr>
          <w:rFonts w:cs="Times New Roman" w:hAnsi="Times New Roman" w:eastAsia="Times New Roman" w:ascii="Times New Roman"/>
          <w:i/>
          <w:color w:val="7E7E7E"/>
          <w:w w:val="100"/>
          <w:position w:val="1"/>
          <w:sz w:val="17"/>
          <w:szCs w:val="17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i/>
          <w:color w:val="7E7E7E"/>
          <w:spacing w:val="14"/>
          <w:w w:val="10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4"/>
          <w:position w:val="1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9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75"/>
          <w:position w:val="1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1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333333"/>
          <w:spacing w:val="-6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34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position w:val="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24"/>
          <w:w w:val="111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position w:val="1"/>
          <w:sz w:val="19"/>
          <w:szCs w:val="19"/>
        </w:rPr>
        <w:t>64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90"/>
          <w:position w:val="1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36"/>
          <w:position w:val="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1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333333"/>
          <w:spacing w:val="-13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32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1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1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333333"/>
          <w:spacing w:val="24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position w:val="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46"/>
          <w:position w:val="1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525252"/>
          <w:spacing w:val="2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32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position w:val="1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34"/>
          <w:w w:val="109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position w:val="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position w:val="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position w:val="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position w:val="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6"/>
          <w:w w:val="109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6" w:lineRule="auto" w:line="268"/>
        <w:ind w:left="1744" w:right="326" w:hanging="14"/>
        <w:sectPr>
          <w:type w:val="continuous"/>
          <w:pgSz w:w="12240" w:h="15840"/>
          <w:pgMar w:top="200" w:bottom="280" w:left="200" w:right="1420"/>
        </w:sectPr>
      </w:pPr>
      <w:r>
        <w:rPr>
          <w:rFonts w:cs="Times New Roman" w:hAnsi="Times New Roman" w:eastAsia="Times New Roman" w:ascii="Times New Roman"/>
          <w:i/>
          <w:color w:val="232121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w w:val="12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w w:val="113"/>
          <w:sz w:val="19"/>
          <w:szCs w:val="19"/>
        </w:rPr>
        <w:t>is</w:t>
      </w:r>
      <w:r>
        <w:rPr>
          <w:rFonts w:cs="Times New Roman" w:hAnsi="Times New Roman" w:eastAsia="Times New Roman" w:ascii="Times New Roman"/>
          <w:i/>
          <w:color w:val="333333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w w:val="90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32121"/>
          <w:w w:val="12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ns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ce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68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1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3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12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riz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32121"/>
          <w:spacing w:val="22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3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-24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nu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42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5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cu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-4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29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4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-7"/>
          <w:w w:val="193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4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36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232121"/>
          <w:spacing w:val="22"/>
          <w:w w:val="121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1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9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79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Malgun Gothic" w:hAnsi="Malgun Gothic" w:eastAsia="Malgun Gothic" w:ascii="Malgun Gothic"/>
          <w:sz w:val="8"/>
          <w:szCs w:val="8"/>
        </w:rPr>
        <w:jc w:val="left"/>
        <w:spacing w:lineRule="exact" w:line="300"/>
        <w:ind w:left="563"/>
      </w:pPr>
      <w:r>
        <w:pict>
          <v:shape type="#_x0000_t75" style="position:absolute;margin-left:17.28pt;margin-top:3.52261pt;width:33.84pt;height:66.6pt;mso-position-horizontal-relative:page;mso-position-vertical-relative:paragraph;z-index:-360">
            <v:imagedata o:title="" r:id="rId7"/>
          </v:shape>
        </w:pict>
      </w:r>
      <w:r>
        <w:pict>
          <v:shape type="#_x0000_t202" style="position:absolute;margin-left:63.72pt;margin-top:2.74345pt;width:1.8pt;height:4.1pt;mso-position-horizontal-relative:page;mso-position-vertical-relative:paragraph;z-index:-3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8"/>
                      <w:szCs w:val="8"/>
                    </w:rPr>
                    <w:jc w:val="left"/>
                    <w:spacing w:lineRule="exact" w:line="80"/>
                    <w:ind w:right="-32"/>
                  </w:pPr>
                  <w:r>
                    <w:rPr>
                      <w:rFonts w:cs="Times New Roman" w:hAnsi="Times New Roman" w:eastAsia="Times New Roman" w:ascii="Times New Roman"/>
                      <w:color w:val="525252"/>
                      <w:spacing w:val="0"/>
                      <w:w w:val="100"/>
                      <w:sz w:val="8"/>
                      <w:szCs w:val="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8"/>
                      <w:szCs w:val="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333333"/>
          <w:w w:val="34"/>
          <w:position w:val="-6"/>
          <w:sz w:val="25"/>
          <w:szCs w:val="25"/>
        </w:rPr>
        <w:t>�</w:t>
      </w:r>
      <w:r>
        <w:rPr>
          <w:rFonts w:cs="Times New Roman" w:hAnsi="Times New Roman" w:eastAsia="Times New Roman" w:ascii="Times New Roman"/>
          <w:color w:val="232121"/>
          <w:w w:val="103"/>
          <w:position w:val="-6"/>
          <w:sz w:val="25"/>
          <w:szCs w:val="25"/>
        </w:rPr>
        <w:t>\</w:t>
      </w:r>
      <w:r>
        <w:rPr>
          <w:rFonts w:cs="Times New Roman" w:hAnsi="Times New Roman" w:eastAsia="Times New Roman" w:ascii="Times New Roman"/>
          <w:color w:val="232121"/>
          <w:spacing w:val="9"/>
          <w:w w:val="100"/>
          <w:position w:val="-6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28"/>
          <w:position w:val="-6"/>
          <w:sz w:val="25"/>
          <w:szCs w:val="25"/>
        </w:rPr>
        <w:t>1</w:t>
      </w:r>
      <w:r>
        <w:rPr>
          <w:rFonts w:cs="Times New Roman" w:hAnsi="Times New Roman" w:eastAsia="Times New Roman" w:ascii="Times New Roman"/>
          <w:color w:val="333333"/>
          <w:spacing w:val="0"/>
          <w:w w:val="79"/>
          <w:position w:val="-6"/>
          <w:sz w:val="25"/>
          <w:szCs w:val="25"/>
        </w:rPr>
        <w:t>mí</w:t>
      </w:r>
      <w:r>
        <w:rPr>
          <w:rFonts w:cs="Malgun Gothic" w:hAnsi="Malgun Gothic" w:eastAsia="Malgun Gothic" w:ascii="Malgun Gothic"/>
          <w:color w:val="232121"/>
          <w:spacing w:val="0"/>
          <w:w w:val="14"/>
          <w:position w:val="-6"/>
          <w:sz w:val="25"/>
          <w:szCs w:val="25"/>
        </w:rPr>
        <w:t>�</w:t>
      </w:r>
      <w:r>
        <w:rPr>
          <w:rFonts w:cs="Malgun Gothic" w:hAnsi="Malgun Gothic" w:eastAsia="Malgun Gothic" w:ascii="Malgun Gothic"/>
          <w:color w:val="232121"/>
          <w:spacing w:val="-52"/>
          <w:w w:val="100"/>
          <w:position w:val="-6"/>
          <w:sz w:val="25"/>
          <w:szCs w:val="25"/>
        </w:rPr>
        <w:t> </w:t>
      </w:r>
      <w:r>
        <w:rPr>
          <w:rFonts w:cs="Malgun Gothic" w:hAnsi="Malgun Gothic" w:eastAsia="Malgun Gothic" w:ascii="Malgun Gothic"/>
          <w:color w:val="333333"/>
          <w:spacing w:val="0"/>
          <w:w w:val="251"/>
          <w:position w:val="-6"/>
          <w:sz w:val="8"/>
          <w:szCs w:val="8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180"/>
        <w:ind w:left="318" w:right="-69"/>
      </w:pPr>
      <w:r>
        <w:pict>
          <v:shape type="#_x0000_t202" style="position:absolute;margin-left:74.52pt;margin-top:3.40568pt;width:6.12pt;height:9.22383pt;mso-position-horizontal-relative:page;mso-position-vertical-relative:paragraph;z-index:-3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180"/>
                    <w:ind w:right="-48"/>
                  </w:pPr>
                  <w:r>
                    <w:rPr>
                      <w:rFonts w:cs="Malgun Gothic" w:hAnsi="Malgun Gothic" w:eastAsia="Malgun Gothic" w:ascii="Malgun Gothic"/>
                      <w:color w:val="525252"/>
                      <w:w w:val="35"/>
                      <w:sz w:val="18"/>
                      <w:szCs w:val="18"/>
                    </w:rPr>
                    <w:t>�</w:t>
                  </w:r>
                  <w:r>
                    <w:rPr>
                      <w:rFonts w:cs="Times New Roman" w:hAnsi="Times New Roman" w:eastAsia="Times New Roman" w:ascii="Times New Roman"/>
                      <w:color w:val="525252"/>
                      <w:w w:val="72"/>
                      <w:sz w:val="18"/>
                      <w:szCs w:val="1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232121"/>
                      <w:w w:val="36"/>
                      <w:sz w:val="18"/>
                      <w:szCs w:val="1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i/>
          <w:color w:val="333333"/>
          <w:w w:val="64"/>
          <w:position w:val="-6"/>
          <w:sz w:val="25"/>
          <w:szCs w:val="25"/>
        </w:rPr>
        <w:t>-i</w:t>
      </w:r>
      <w:r>
        <w:rPr>
          <w:rFonts w:cs="Arial" w:hAnsi="Arial" w:eastAsia="Arial" w:ascii="Arial"/>
          <w:i/>
          <w:color w:val="333333"/>
          <w:spacing w:val="-29"/>
          <w:w w:val="64"/>
          <w:position w:val="-6"/>
          <w:sz w:val="25"/>
          <w:szCs w:val="25"/>
        </w:rPr>
        <w:t>-</w:t>
      </w:r>
      <w:r>
        <w:rPr>
          <w:rFonts w:cs="Malgun Gothic" w:hAnsi="Malgun Gothic" w:eastAsia="Malgun Gothic" w:ascii="Malgun Gothic"/>
          <w:color w:val="333333"/>
          <w:spacing w:val="-50"/>
          <w:w w:val="60"/>
          <w:position w:val="0"/>
          <w:sz w:val="13"/>
          <w:szCs w:val="13"/>
        </w:rPr>
        <w:t>�</w:t>
      </w:r>
      <w:r>
        <w:rPr>
          <w:rFonts w:cs="Arial" w:hAnsi="Arial" w:eastAsia="Arial" w:ascii="Arial"/>
          <w:i/>
          <w:color w:val="333333"/>
          <w:spacing w:val="0"/>
          <w:w w:val="45"/>
          <w:position w:val="-6"/>
          <w:sz w:val="25"/>
          <w:szCs w:val="25"/>
        </w:rPr>
        <w:t>'</w:t>
      </w:r>
      <w:r>
        <w:rPr>
          <w:rFonts w:cs="Arial" w:hAnsi="Arial" w:eastAsia="Arial" w:ascii="Arial"/>
          <w:i/>
          <w:color w:val="333333"/>
          <w:spacing w:val="-40"/>
          <w:w w:val="100"/>
          <w:position w:val="-6"/>
          <w:sz w:val="25"/>
          <w:szCs w:val="25"/>
        </w:rPr>
        <w:t> </w:t>
      </w:r>
      <w:r>
        <w:rPr>
          <w:rFonts w:cs="Arial" w:hAnsi="Arial" w:eastAsia="Arial" w:ascii="Arial"/>
          <w:color w:val="333333"/>
          <w:spacing w:val="0"/>
          <w:w w:val="34"/>
          <w:position w:val="0"/>
          <w:sz w:val="13"/>
          <w:szCs w:val="13"/>
        </w:rPr>
        <w:t>\:&gt;</w:t>
      </w:r>
      <w:r>
        <w:rPr>
          <w:rFonts w:cs="Arial" w:hAnsi="Arial" w:eastAsia="Arial" w:ascii="Arial"/>
          <w:color w:val="333333"/>
          <w:spacing w:val="-22"/>
          <w:w w:val="100"/>
          <w:position w:val="0"/>
          <w:sz w:val="13"/>
          <w:szCs w:val="13"/>
        </w:rPr>
        <w:t> </w:t>
      </w:r>
      <w:r>
        <w:rPr>
          <w:rFonts w:cs="Arial" w:hAnsi="Arial" w:eastAsia="Arial" w:ascii="Arial"/>
          <w:i/>
          <w:color w:val="333333"/>
          <w:spacing w:val="0"/>
          <w:w w:val="31"/>
          <w:position w:val="-6"/>
          <w:sz w:val="25"/>
          <w:szCs w:val="25"/>
        </w:rPr>
        <w:t>.</w:t>
      </w:r>
      <w:r>
        <w:rPr>
          <w:rFonts w:cs="Arial" w:hAnsi="Arial" w:eastAsia="Arial" w:ascii="Arial"/>
          <w:i/>
          <w:color w:val="333333"/>
          <w:spacing w:val="-65"/>
          <w:w w:val="145"/>
          <w:position w:val="-6"/>
          <w:sz w:val="25"/>
          <w:szCs w:val="25"/>
        </w:rPr>
        <w:t>.</w:t>
      </w:r>
      <w:r>
        <w:rPr>
          <w:rFonts w:cs="Arial" w:hAnsi="Arial" w:eastAsia="Arial" w:ascii="Arial"/>
          <w:color w:val="232121"/>
          <w:spacing w:val="0"/>
          <w:w w:val="79"/>
          <w:position w:val="0"/>
          <w:sz w:val="13"/>
          <w:szCs w:val="13"/>
        </w:rPr>
        <w:t>•</w:t>
      </w:r>
      <w:r>
        <w:rPr>
          <w:rFonts w:cs="Arial" w:hAnsi="Arial" w:eastAsia="Arial" w:ascii="Arial"/>
          <w:color w:val="232121"/>
          <w:spacing w:val="-7"/>
          <w:w w:val="100"/>
          <w:position w:val="0"/>
          <w:sz w:val="13"/>
          <w:szCs w:val="13"/>
        </w:rPr>
        <w:t> </w:t>
      </w:r>
      <w:r>
        <w:rPr>
          <w:rFonts w:cs="Arial" w:hAnsi="Arial" w:eastAsia="Arial" w:ascii="Arial"/>
          <w:i/>
          <w:color w:val="525252"/>
          <w:spacing w:val="-22"/>
          <w:w w:val="82"/>
          <w:position w:val="-6"/>
          <w:sz w:val="25"/>
          <w:szCs w:val="25"/>
        </w:rPr>
        <w:t>•</w:t>
      </w:r>
      <w:r>
        <w:rPr>
          <w:rFonts w:cs="Arial" w:hAnsi="Arial" w:eastAsia="Arial" w:ascii="Arial"/>
          <w:color w:val="333333"/>
          <w:spacing w:val="-58"/>
          <w:w w:val="84"/>
          <w:position w:val="0"/>
          <w:sz w:val="13"/>
          <w:szCs w:val="13"/>
        </w:rPr>
        <w:t>R</w:t>
      </w:r>
      <w:r>
        <w:rPr>
          <w:rFonts w:cs="Arial" w:hAnsi="Arial" w:eastAsia="Arial" w:ascii="Arial"/>
          <w:i/>
          <w:color w:val="333333"/>
          <w:spacing w:val="0"/>
          <w:w w:val="41"/>
          <w:position w:val="-6"/>
          <w:sz w:val="25"/>
          <w:szCs w:val="25"/>
        </w:rPr>
        <w:t>•</w:t>
      </w:r>
      <w:r>
        <w:rPr>
          <w:rFonts w:cs="Arial" w:hAnsi="Arial" w:eastAsia="Arial" w:ascii="Arial"/>
          <w:i/>
          <w:color w:val="333333"/>
          <w:spacing w:val="-14"/>
          <w:w w:val="51"/>
          <w:position w:val="-6"/>
          <w:sz w:val="25"/>
          <w:szCs w:val="25"/>
        </w:rPr>
        <w:t>,</w:t>
      </w:r>
      <w:r>
        <w:rPr>
          <w:rFonts w:cs="Malgun Gothic" w:hAnsi="Malgun Gothic" w:eastAsia="Malgun Gothic" w:ascii="Malgun Gothic"/>
          <w:color w:val="333333"/>
          <w:spacing w:val="-43"/>
          <w:w w:val="49"/>
          <w:position w:val="0"/>
          <w:sz w:val="13"/>
          <w:szCs w:val="13"/>
        </w:rPr>
        <w:t>�</w:t>
      </w:r>
      <w:r>
        <w:rPr>
          <w:rFonts w:cs="Arial" w:hAnsi="Arial" w:eastAsia="Arial" w:ascii="Arial"/>
          <w:i/>
          <w:color w:val="333333"/>
          <w:spacing w:val="-7"/>
          <w:w w:val="57"/>
          <w:position w:val="-6"/>
          <w:sz w:val="25"/>
          <w:szCs w:val="25"/>
        </w:rPr>
        <w:t>•</w:t>
      </w:r>
      <w:r>
        <w:rPr>
          <w:rFonts w:cs="Arial" w:hAnsi="Arial" w:eastAsia="Arial" w:ascii="Arial"/>
          <w:color w:val="333333"/>
          <w:spacing w:val="-22"/>
          <w:w w:val="99"/>
          <w:position w:val="0"/>
          <w:sz w:val="13"/>
          <w:szCs w:val="13"/>
        </w:rPr>
        <w:t>l</w:t>
      </w:r>
      <w:r>
        <w:rPr>
          <w:rFonts w:cs="Arial" w:hAnsi="Arial" w:eastAsia="Arial" w:ascii="Arial"/>
          <w:i/>
          <w:color w:val="232121"/>
          <w:spacing w:val="-29"/>
          <w:w w:val="57"/>
          <w:position w:val="-6"/>
          <w:sz w:val="25"/>
          <w:szCs w:val="25"/>
        </w:rPr>
        <w:t>•</w:t>
      </w:r>
      <w:r>
        <w:rPr>
          <w:rFonts w:cs="Arial" w:hAnsi="Arial" w:eastAsia="Arial" w:ascii="Arial"/>
          <w:color w:val="232121"/>
          <w:spacing w:val="0"/>
          <w:w w:val="124"/>
          <w:position w:val="0"/>
          <w:sz w:val="13"/>
          <w:szCs w:val="13"/>
        </w:rPr>
        <w:t>l</w:t>
      </w:r>
      <w:r>
        <w:rPr>
          <w:rFonts w:cs="Arial" w:hAnsi="Arial" w:eastAsia="Arial" w:ascii="Arial"/>
          <w:color w:val="333333"/>
          <w:spacing w:val="-50"/>
          <w:w w:val="199"/>
          <w:position w:val="0"/>
          <w:sz w:val="13"/>
          <w:szCs w:val="13"/>
        </w:rPr>
        <w:t>l</w:t>
      </w:r>
      <w:r>
        <w:rPr>
          <w:rFonts w:cs="Arial" w:hAnsi="Arial" w:eastAsia="Arial" w:ascii="Arial"/>
          <w:i/>
          <w:color w:val="333333"/>
          <w:spacing w:val="0"/>
          <w:w w:val="62"/>
          <w:position w:val="-6"/>
          <w:sz w:val="25"/>
          <w:szCs w:val="25"/>
        </w:rPr>
        <w:t>,</w:t>
      </w:r>
      <w:r>
        <w:rPr>
          <w:rFonts w:cs="Arial" w:hAnsi="Arial" w:eastAsia="Arial" w:ascii="Arial"/>
          <w:i/>
          <w:color w:val="333333"/>
          <w:spacing w:val="-29"/>
          <w:w w:val="51"/>
          <w:position w:val="-6"/>
          <w:sz w:val="25"/>
          <w:szCs w:val="25"/>
        </w:rPr>
        <w:t>.</w:t>
      </w:r>
      <w:r>
        <w:rPr>
          <w:rFonts w:cs="Arial" w:hAnsi="Arial" w:eastAsia="Arial" w:ascii="Arial"/>
          <w:color w:val="333333"/>
          <w:spacing w:val="-7"/>
          <w:w w:val="124"/>
          <w:position w:val="0"/>
          <w:sz w:val="13"/>
          <w:szCs w:val="13"/>
        </w:rPr>
        <w:t>l</w:t>
      </w:r>
      <w:r>
        <w:rPr>
          <w:rFonts w:cs="Arial" w:hAnsi="Arial" w:eastAsia="Arial" w:ascii="Arial"/>
          <w:i/>
          <w:color w:val="525252"/>
          <w:spacing w:val="-29"/>
          <w:w w:val="51"/>
          <w:position w:val="-6"/>
          <w:sz w:val="25"/>
          <w:szCs w:val="25"/>
        </w:rPr>
        <w:t>,</w:t>
      </w:r>
      <w:r>
        <w:rPr>
          <w:rFonts w:cs="Arial" w:hAnsi="Arial" w:eastAsia="Arial" w:ascii="Arial"/>
          <w:color w:val="525252"/>
          <w:spacing w:val="0"/>
          <w:w w:val="59"/>
          <w:position w:val="0"/>
          <w:sz w:val="13"/>
          <w:szCs w:val="13"/>
        </w:rPr>
        <w:t>'</w:t>
      </w:r>
      <w:r>
        <w:rPr>
          <w:rFonts w:cs="Arial" w:hAnsi="Arial" w:eastAsia="Arial" w:ascii="Arial"/>
          <w:color w:val="525252"/>
          <w:spacing w:val="-7"/>
          <w:w w:val="59"/>
          <w:position w:val="0"/>
          <w:sz w:val="13"/>
          <w:szCs w:val="13"/>
        </w:rPr>
        <w:t>.</w:t>
      </w:r>
      <w:r>
        <w:rPr>
          <w:rFonts w:cs="Arial" w:hAnsi="Arial" w:eastAsia="Arial" w:ascii="Arial"/>
          <w:i/>
          <w:color w:val="7E7E7E"/>
          <w:spacing w:val="-14"/>
          <w:w w:val="103"/>
          <w:position w:val="-6"/>
          <w:sz w:val="25"/>
          <w:szCs w:val="25"/>
        </w:rPr>
        <w:t>.</w:t>
      </w:r>
      <w:r>
        <w:rPr>
          <w:rFonts w:cs="Arial" w:hAnsi="Arial" w:eastAsia="Arial" w:ascii="Arial"/>
          <w:color w:val="525252"/>
          <w:spacing w:val="-50"/>
          <w:w w:val="149"/>
          <w:position w:val="0"/>
          <w:sz w:val="13"/>
          <w:szCs w:val="13"/>
        </w:rPr>
        <w:t>r</w:t>
      </w:r>
      <w:r>
        <w:rPr>
          <w:rFonts w:cs="Arial" w:hAnsi="Arial" w:eastAsia="Arial" w:ascii="Arial"/>
          <w:i/>
          <w:color w:val="525252"/>
          <w:spacing w:val="0"/>
          <w:w w:val="41"/>
          <w:position w:val="-6"/>
          <w:sz w:val="25"/>
          <w:szCs w:val="25"/>
        </w:rPr>
        <w:t>,</w:t>
      </w:r>
      <w:r>
        <w:rPr>
          <w:rFonts w:cs="Arial" w:hAnsi="Arial" w:eastAsia="Arial" w:ascii="Arial"/>
          <w:i/>
          <w:color w:val="525252"/>
          <w:spacing w:val="-48"/>
          <w:w w:val="100"/>
          <w:position w:val="-6"/>
          <w:sz w:val="25"/>
          <w:szCs w:val="25"/>
        </w:rPr>
        <w:t> </w:t>
      </w:r>
      <w:r>
        <w:rPr>
          <w:rFonts w:cs="Arial" w:hAnsi="Arial" w:eastAsia="Arial" w:ascii="Arial"/>
          <w:color w:val="5A5374"/>
          <w:spacing w:val="-22"/>
          <w:w w:val="99"/>
          <w:position w:val="0"/>
          <w:sz w:val="13"/>
          <w:szCs w:val="13"/>
        </w:rPr>
        <w:t>l</w:t>
      </w:r>
      <w:r>
        <w:rPr>
          <w:rFonts w:cs="Times New Roman" w:hAnsi="Times New Roman" w:eastAsia="Times New Roman" w:ascii="Times New Roman"/>
          <w:color w:val="525252"/>
          <w:spacing w:val="7"/>
          <w:w w:val="132"/>
          <w:position w:val="-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53"/>
          <w:position w:val="6"/>
          <w:sz w:val="19"/>
          <w:szCs w:val="19"/>
        </w:rPr>
        <w:t>11</w:t>
      </w:r>
      <w:r>
        <w:rPr>
          <w:rFonts w:cs="Malgun Gothic" w:hAnsi="Malgun Gothic" w:eastAsia="Malgun Gothic" w:ascii="Malgun Gothic"/>
          <w:color w:val="525252"/>
          <w:spacing w:val="-65"/>
          <w:w w:val="64"/>
          <w:position w:val="0"/>
          <w:sz w:val="19"/>
          <w:szCs w:val="19"/>
        </w:rPr>
        <w:t>�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6"/>
          <w:position w:val="-6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66"/>
          <w:position w:val="-6"/>
          <w:sz w:val="18"/>
          <w:szCs w:val="18"/>
        </w:rPr>
        <w:t>'1,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00"/>
          <w:position w:val="-6"/>
          <w:sz w:val="18"/>
          <w:szCs w:val="18"/>
        </w:rPr>
        <w:t>                                                    </w:t>
      </w:r>
      <w:r>
        <w:rPr>
          <w:rFonts w:cs="Times New Roman" w:hAnsi="Times New Roman" w:eastAsia="Times New Roman" w:ascii="Times New Roman"/>
          <w:i/>
          <w:color w:val="525252"/>
          <w:spacing w:val="20"/>
          <w:w w:val="100"/>
          <w:position w:val="-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4"/>
          <w:position w:val="-6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-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9"/>
          <w:position w:val="-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60"/>
          <w:position w:val="-6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23"/>
          <w:w w:val="100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position w:val="-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position w:val="-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position w:val="-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-14"/>
          <w:w w:val="95"/>
          <w:position w:val="-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30"/>
          <w:position w:val="0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6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position w:val="-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position w:val="-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10"/>
          <w:w w:val="100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4"/>
          <w:w w:val="102"/>
          <w:position w:val="-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32121"/>
          <w:spacing w:val="0"/>
          <w:w w:val="43"/>
          <w:position w:val="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32121"/>
          <w:spacing w:val="-14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5"/>
          <w:position w:val="-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position w:val="-6"/>
          <w:sz w:val="19"/>
          <w:szCs w:val="19"/>
        </w:rPr>
        <w:t>rtí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position w:val="-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7"/>
          <w:w w:val="113"/>
          <w:position w:val="-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position w:val="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32121"/>
          <w:spacing w:val="0"/>
          <w:w w:val="103"/>
          <w:position w:val="-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32121"/>
          <w:spacing w:val="20"/>
          <w:w w:val="100"/>
          <w:position w:val="-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0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0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0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333333"/>
          <w:spacing w:val="35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7"/>
          <w:w w:val="111"/>
          <w:position w:val="-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position w:val="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-4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position w:val="-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82"/>
          <w:position w:val="-6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-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position w:val="-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position w:val="-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5"/>
          <w:position w:val="-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position w:val="-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-4"/>
          <w:w w:val="100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position w:val="-6"/>
          <w:sz w:val="19"/>
          <w:szCs w:val="19"/>
        </w:rPr>
        <w:t>Na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-22"/>
          <w:w w:val="95"/>
          <w:position w:val="-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45"/>
          <w:position w:val="0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0"/>
          <w:position w:val="-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-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14"/>
          <w:w w:val="113"/>
          <w:position w:val="-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position w:val="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-4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24"/>
          <w:w w:val="100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4"/>
          <w:w w:val="105"/>
          <w:position w:val="-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14"/>
          <w:w w:val="113"/>
          <w:position w:val="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-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-137"/>
          <w:w w:val="120"/>
          <w:position w:val="-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45"/>
          <w:position w:val="0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sectPr>
          <w:type w:val="continuous"/>
          <w:pgSz w:w="12240" w:h="15840"/>
          <w:pgMar w:top="200" w:bottom="280" w:left="200" w:right="1420"/>
          <w:cols w:num="2" w:equalWidth="off">
            <w:col w:w="9412" w:space="115"/>
            <w:col w:w="1093"/>
          </w:cols>
        </w:sectPr>
      </w:pPr>
      <w:r>
        <w:rPr>
          <w:rFonts w:cs="Times New Roman" w:hAnsi="Times New Roman" w:eastAsia="Times New Roman" w:ascii="Times New Roman"/>
          <w:i/>
          <w:color w:val="232121"/>
          <w:spacing w:val="-7"/>
          <w:w w:val="45"/>
          <w:position w:val="-7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333333"/>
          <w:spacing w:val="-7"/>
          <w:w w:val="30"/>
          <w:position w:val="0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36"/>
          <w:position w:val="-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position w:val="-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position w:val="-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-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position w:val="-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-14"/>
          <w:w w:val="53"/>
          <w:position w:val="-7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30"/>
          <w:position w:val="0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position w:val="-7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-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60"/>
        <w:ind w:left="246"/>
      </w:pPr>
      <w:r>
        <w:rPr>
          <w:rFonts w:cs="Malgun Gothic" w:hAnsi="Malgun Gothic" w:eastAsia="Malgun Gothic" w:ascii="Malgun Gothic"/>
          <w:color w:val="333333"/>
          <w:w w:val="45"/>
          <w:position w:val="-5"/>
          <w:sz w:val="32"/>
          <w:szCs w:val="32"/>
        </w:rPr>
        <w:t>�</w:t>
      </w:r>
      <w:r>
        <w:rPr>
          <w:rFonts w:cs="Arial" w:hAnsi="Arial" w:eastAsia="Arial" w:ascii="Arial"/>
          <w:i/>
          <w:color w:val="333333"/>
          <w:w w:val="101"/>
          <w:position w:val="-5"/>
          <w:sz w:val="32"/>
          <w:szCs w:val="32"/>
        </w:rPr>
        <w:t>?</w:t>
      </w:r>
      <w:r>
        <w:rPr>
          <w:rFonts w:cs="Arial" w:hAnsi="Arial" w:eastAsia="Arial" w:ascii="Arial"/>
          <w:i/>
          <w:color w:val="333333"/>
          <w:spacing w:val="-31"/>
          <w:w w:val="100"/>
          <w:position w:val="-5"/>
          <w:sz w:val="32"/>
          <w:szCs w:val="32"/>
        </w:rPr>
        <w:t> </w:t>
      </w:r>
      <w:r>
        <w:rPr>
          <w:rFonts w:cs="Arial" w:hAnsi="Arial" w:eastAsia="Arial" w:ascii="Arial"/>
          <w:i/>
          <w:color w:val="525252"/>
          <w:spacing w:val="14"/>
          <w:w w:val="45"/>
          <w:position w:val="-5"/>
          <w:sz w:val="32"/>
          <w:szCs w:val="32"/>
        </w:rPr>
        <w:t>•</w:t>
      </w:r>
      <w:r>
        <w:rPr>
          <w:rFonts w:cs="Arial" w:hAnsi="Arial" w:eastAsia="Arial" w:ascii="Arial"/>
          <w:i/>
          <w:color w:val="525252"/>
          <w:spacing w:val="0"/>
          <w:w w:val="59"/>
          <w:position w:val="-5"/>
          <w:sz w:val="32"/>
          <w:szCs w:val="32"/>
        </w:rPr>
        <w:t>'</w:t>
      </w:r>
      <w:r>
        <w:rPr>
          <w:rFonts w:cs="Arial" w:hAnsi="Arial" w:eastAsia="Arial" w:ascii="Arial"/>
          <w:i/>
          <w:color w:val="686868"/>
          <w:spacing w:val="0"/>
          <w:w w:val="24"/>
          <w:position w:val="-5"/>
          <w:sz w:val="32"/>
          <w:szCs w:val="32"/>
        </w:rPr>
        <w:t>.</w:t>
      </w:r>
      <w:r>
        <w:rPr>
          <w:rFonts w:cs="Arial" w:hAnsi="Arial" w:eastAsia="Arial" w:ascii="Arial"/>
          <w:i/>
          <w:color w:val="686868"/>
          <w:spacing w:val="0"/>
          <w:w w:val="100"/>
          <w:position w:val="-5"/>
          <w:sz w:val="32"/>
          <w:szCs w:val="32"/>
        </w:rPr>
        <w:t> </w:t>
      </w:r>
      <w:r>
        <w:rPr>
          <w:rFonts w:cs="Arial" w:hAnsi="Arial" w:eastAsia="Arial" w:ascii="Arial"/>
          <w:i/>
          <w:color w:val="686868"/>
          <w:spacing w:val="-4"/>
          <w:w w:val="100"/>
          <w:position w:val="-5"/>
          <w:sz w:val="32"/>
          <w:szCs w:val="32"/>
        </w:rPr>
        <w:t> </w:t>
      </w:r>
      <w:r>
        <w:rPr>
          <w:rFonts w:cs="Arial" w:hAnsi="Arial" w:eastAsia="Arial" w:ascii="Arial"/>
          <w:i/>
          <w:color w:val="0B0B0B"/>
          <w:spacing w:val="0"/>
          <w:w w:val="33"/>
          <w:position w:val="-5"/>
          <w:sz w:val="32"/>
          <w:szCs w:val="32"/>
        </w:rPr>
        <w:t>-</w:t>
      </w:r>
      <w:r>
        <w:rPr>
          <w:rFonts w:cs="Arial" w:hAnsi="Arial" w:eastAsia="Arial" w:ascii="Arial"/>
          <w:i/>
          <w:color w:val="0B0B0B"/>
          <w:spacing w:val="0"/>
          <w:w w:val="33"/>
          <w:position w:val="-5"/>
          <w:sz w:val="32"/>
          <w:szCs w:val="32"/>
        </w:rPr>
        <w:t>    </w:t>
      </w:r>
      <w:r>
        <w:rPr>
          <w:rFonts w:cs="Arial" w:hAnsi="Arial" w:eastAsia="Arial" w:ascii="Arial"/>
          <w:i/>
          <w:color w:val="0B0B0B"/>
          <w:spacing w:val="5"/>
          <w:w w:val="33"/>
          <w:position w:val="-5"/>
          <w:sz w:val="32"/>
          <w:szCs w:val="32"/>
        </w:rPr>
        <w:t> </w:t>
      </w:r>
      <w:r>
        <w:rPr>
          <w:rFonts w:cs="Arial" w:hAnsi="Arial" w:eastAsia="Arial" w:ascii="Arial"/>
          <w:i/>
          <w:color w:val="949495"/>
          <w:spacing w:val="0"/>
          <w:w w:val="16"/>
          <w:position w:val="-5"/>
          <w:sz w:val="32"/>
          <w:szCs w:val="32"/>
        </w:rPr>
        <w:t>.</w:t>
      </w:r>
      <w:r>
        <w:rPr>
          <w:rFonts w:cs="Arial" w:hAnsi="Arial" w:eastAsia="Arial" w:ascii="Arial"/>
          <w:i/>
          <w:color w:val="949495"/>
          <w:spacing w:val="0"/>
          <w:w w:val="16"/>
          <w:position w:val="-5"/>
          <w:sz w:val="32"/>
          <w:szCs w:val="32"/>
        </w:rPr>
        <w:t>     </w:t>
      </w:r>
      <w:r>
        <w:rPr>
          <w:rFonts w:cs="Arial" w:hAnsi="Arial" w:eastAsia="Arial" w:ascii="Arial"/>
          <w:i/>
          <w:color w:val="949495"/>
          <w:spacing w:val="2"/>
          <w:w w:val="16"/>
          <w:position w:val="-5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53"/>
          <w:position w:val="-8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53"/>
          <w:position w:val="-8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53"/>
          <w:position w:val="-8"/>
          <w:sz w:val="19"/>
          <w:szCs w:val="19"/>
        </w:rPr>
        <w:t> </w:t>
      </w:r>
      <w:r>
        <w:rPr>
          <w:rFonts w:cs="Arial" w:hAnsi="Arial" w:eastAsia="Arial" w:ascii="Arial"/>
          <w:i/>
          <w:color w:val="333333"/>
          <w:spacing w:val="0"/>
          <w:w w:val="192"/>
          <w:position w:val="-5"/>
          <w:sz w:val="28"/>
          <w:szCs w:val="28"/>
        </w:rPr>
        <w:t>\</w:t>
      </w:r>
      <w:r>
        <w:rPr>
          <w:rFonts w:cs="Arial" w:hAnsi="Arial" w:eastAsia="Arial" w:ascii="Arial"/>
          <w:i/>
          <w:color w:val="333333"/>
          <w:spacing w:val="0"/>
          <w:w w:val="77"/>
          <w:position w:val="-5"/>
          <w:sz w:val="28"/>
          <w:szCs w:val="28"/>
        </w:rPr>
        <w:t>:</w:t>
      </w:r>
      <w:r>
        <w:rPr>
          <w:rFonts w:cs="Arial" w:hAnsi="Arial" w:eastAsia="Arial" w:ascii="Arial"/>
          <w:i/>
          <w:color w:val="333333"/>
          <w:spacing w:val="0"/>
          <w:w w:val="43"/>
          <w:position w:val="-5"/>
          <w:sz w:val="28"/>
          <w:szCs w:val="28"/>
        </w:rPr>
        <w:t>fc.</w:t>
      </w:r>
      <w:r>
        <w:rPr>
          <w:rFonts w:cs="Arial" w:hAnsi="Arial" w:eastAsia="Arial" w:ascii="Arial"/>
          <w:i/>
          <w:color w:val="333333"/>
          <w:spacing w:val="0"/>
          <w:w w:val="100"/>
          <w:position w:val="-5"/>
          <w:sz w:val="28"/>
          <w:szCs w:val="28"/>
        </w:rPr>
        <w:t> </w:t>
      </w:r>
      <w:r>
        <w:rPr>
          <w:rFonts w:cs="Arial" w:hAnsi="Arial" w:eastAsia="Arial" w:ascii="Arial"/>
          <w:i/>
          <w:color w:val="333333"/>
          <w:spacing w:val="18"/>
          <w:w w:val="100"/>
          <w:position w:val="-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19"/>
          <w:w w:val="100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-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7"/>
          <w:position w:val="-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-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-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6"/>
          <w:position w:val="-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position w:val="-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5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6"/>
          <w:position w:val="-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3"/>
          <w:w w:val="100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position w:val="-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position w:val="-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5"/>
          <w:sz w:val="19"/>
          <w:szCs w:val="19"/>
        </w:rPr>
        <w:t>ba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position w:val="-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-12"/>
          <w:w w:val="108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position w:val="-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position w:val="-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9"/>
          <w:w w:val="100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37"/>
          <w:w w:val="100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-5"/>
          <w:sz w:val="19"/>
          <w:szCs w:val="19"/>
        </w:rPr>
        <w:t>Su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-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-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-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position w:val="-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-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7"/>
          <w:w w:val="110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5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232121"/>
          <w:spacing w:val="12"/>
          <w:w w:val="100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-5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3"/>
          <w:position w:val="-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59"/>
          <w:position w:val="-5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8"/>
          <w:position w:val="-5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32121"/>
          <w:spacing w:val="3"/>
          <w:w w:val="100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7"/>
          <w:position w:val="-5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7"/>
          <w:position w:val="-5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7"/>
          <w:position w:val="-5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7"/>
          <w:position w:val="-5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i/>
          <w:color w:val="333333"/>
          <w:spacing w:val="-20"/>
          <w:w w:val="117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8"/>
          <w:w w:val="100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9"/>
          <w:position w:val="-5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32121"/>
          <w:spacing w:val="13"/>
          <w:w w:val="79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5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5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39"/>
          <w:w w:val="100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32"/>
          <w:w w:val="100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-5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5"/>
          <w:sz w:val="19"/>
          <w:szCs w:val="19"/>
        </w:rPr>
        <w:t>ab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position w:val="-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position w:val="-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-5"/>
          <w:sz w:val="19"/>
          <w:szCs w:val="19"/>
        </w:rPr>
        <w:t>it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position w:val="-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position w:val="-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position w:val="-5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position w:val="-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10"/>
          <w:w w:val="100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0"/>
          <w:position w:val="-5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position w:val="-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position w:val="-5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position w:val="-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5"/>
          <w:sz w:val="19"/>
          <w:szCs w:val="19"/>
        </w:rPr>
        <w:t>cu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position w:val="-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-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position w:val="-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0"/>
          <w:position w:val="-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320"/>
        <w:ind w:left="180" w:right="300"/>
      </w:pPr>
      <w:r>
        <w:rPr>
          <w:rFonts w:cs="Times New Roman" w:hAnsi="Times New Roman" w:eastAsia="Times New Roman" w:ascii="Times New Roman"/>
          <w:color w:val="333333"/>
          <w:spacing w:val="22"/>
          <w:w w:val="126"/>
          <w:sz w:val="37"/>
          <w:szCs w:val="37"/>
        </w:rPr>
        <w:t>:</w:t>
      </w:r>
      <w:r>
        <w:rPr>
          <w:rFonts w:cs="Malgun Gothic" w:hAnsi="Malgun Gothic" w:eastAsia="Malgun Gothic" w:ascii="Malgun Gothic"/>
          <w:color w:val="232121"/>
          <w:spacing w:val="0"/>
          <w:w w:val="29"/>
          <w:sz w:val="37"/>
          <w:szCs w:val="37"/>
        </w:rPr>
        <w:t>�</w:t>
      </w:r>
      <w:r>
        <w:rPr>
          <w:rFonts w:cs="Times New Roman" w:hAnsi="Times New Roman" w:eastAsia="Times New Roman" w:ascii="Times New Roman"/>
          <w:color w:val="232121"/>
          <w:spacing w:val="0"/>
          <w:w w:val="23"/>
          <w:sz w:val="37"/>
          <w:szCs w:val="37"/>
        </w:rPr>
        <w:t>.</w:t>
      </w:r>
      <w:r>
        <w:rPr>
          <w:rFonts w:cs="Times New Roman" w:hAnsi="Times New Roman" w:eastAsia="Times New Roman" w:ascii="Times New Roman"/>
          <w:color w:val="232121"/>
          <w:spacing w:val="30"/>
          <w:w w:val="100"/>
          <w:sz w:val="37"/>
          <w:szCs w:val="37"/>
        </w:rPr>
        <w:t> </w:t>
      </w:r>
      <w:r>
        <w:rPr>
          <w:rFonts w:cs="Times New Roman" w:hAnsi="Times New Roman" w:eastAsia="Times New Roman" w:ascii="Times New Roman"/>
          <w:color w:val="525252"/>
          <w:spacing w:val="0"/>
          <w:w w:val="84"/>
          <w:sz w:val="37"/>
          <w:szCs w:val="37"/>
        </w:rPr>
        <w:t>l</w:t>
      </w:r>
      <w:r>
        <w:rPr>
          <w:rFonts w:cs="Times New Roman" w:hAnsi="Times New Roman" w:eastAsia="Times New Roman" w:ascii="Times New Roman"/>
          <w:color w:val="333333"/>
          <w:spacing w:val="0"/>
          <w:w w:val="42"/>
          <w:sz w:val="37"/>
          <w:szCs w:val="37"/>
        </w:rPr>
        <w:t>l</w:t>
      </w:r>
      <w:r>
        <w:rPr>
          <w:rFonts w:cs="Malgun Gothic" w:hAnsi="Malgun Gothic" w:eastAsia="Malgun Gothic" w:ascii="Malgun Gothic"/>
          <w:color w:val="525252"/>
          <w:spacing w:val="0"/>
          <w:w w:val="48"/>
          <w:sz w:val="37"/>
          <w:szCs w:val="37"/>
        </w:rPr>
        <w:t>�</w:t>
      </w:r>
      <w:r>
        <w:rPr>
          <w:rFonts w:cs="Times New Roman" w:hAnsi="Times New Roman" w:eastAsia="Times New Roman" w:ascii="Times New Roman"/>
          <w:color w:val="686868"/>
          <w:spacing w:val="0"/>
          <w:w w:val="85"/>
          <w:sz w:val="37"/>
          <w:szCs w:val="37"/>
        </w:rPr>
        <w:t>J</w:t>
      </w:r>
      <w:r>
        <w:rPr>
          <w:rFonts w:cs="Times New Roman" w:hAnsi="Times New Roman" w:eastAsia="Times New Roman" w:ascii="Times New Roman"/>
          <w:color w:val="686868"/>
          <w:spacing w:val="-49"/>
          <w:w w:val="100"/>
          <w:sz w:val="37"/>
          <w:szCs w:val="37"/>
        </w:rPr>
        <w:t> </w:t>
      </w:r>
      <w:r>
        <w:rPr>
          <w:rFonts w:cs="Times New Roman" w:hAnsi="Times New Roman" w:eastAsia="Times New Roman" w:ascii="Times New Roman"/>
          <w:color w:val="686868"/>
          <w:spacing w:val="0"/>
          <w:w w:val="74"/>
          <w:sz w:val="14"/>
          <w:szCs w:val="14"/>
        </w:rPr>
        <w:t>í</w:t>
      </w:r>
      <w:r>
        <w:rPr>
          <w:rFonts w:cs="Times New Roman" w:hAnsi="Times New Roman" w:eastAsia="Times New Roman" w:ascii="Times New Roman"/>
          <w:color w:val="525252"/>
          <w:spacing w:val="0"/>
          <w:w w:val="61"/>
          <w:sz w:val="14"/>
          <w:szCs w:val="14"/>
        </w:rPr>
        <w:t>-:H</w:t>
      </w:r>
      <w:r>
        <w:rPr>
          <w:rFonts w:cs="Times New Roman" w:hAnsi="Times New Roman" w:eastAsia="Times New Roman" w:ascii="Times New Roman"/>
          <w:color w:val="525252"/>
          <w:spacing w:val="0"/>
          <w:w w:val="15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525252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color w:val="525252"/>
          <w:spacing w:val="1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36"/>
          <w:sz w:val="42"/>
          <w:szCs w:val="42"/>
        </w:rPr>
        <w:t>t</w:t>
      </w:r>
      <w:r>
        <w:rPr>
          <w:rFonts w:cs="Times New Roman" w:hAnsi="Times New Roman" w:eastAsia="Times New Roman" w:ascii="Times New Roman"/>
          <w:color w:val="525252"/>
          <w:spacing w:val="0"/>
          <w:w w:val="34"/>
          <w:sz w:val="42"/>
          <w:szCs w:val="42"/>
        </w:rPr>
        <w:t>.</w:t>
      </w:r>
      <w:r>
        <w:rPr>
          <w:rFonts w:cs="Times New Roman" w:hAnsi="Times New Roman" w:eastAsia="Times New Roman" w:ascii="Times New Roman"/>
          <w:color w:val="525252"/>
          <w:spacing w:val="0"/>
          <w:w w:val="21"/>
          <w:sz w:val="42"/>
          <w:szCs w:val="42"/>
        </w:rPr>
        <w:t>c:</w:t>
      </w:r>
      <w:r>
        <w:rPr>
          <w:rFonts w:cs="Times New Roman" w:hAnsi="Times New Roman" w:eastAsia="Times New Roman" w:ascii="Times New Roman"/>
          <w:color w:val="525252"/>
          <w:spacing w:val="0"/>
          <w:w w:val="100"/>
          <w:sz w:val="42"/>
          <w:szCs w:val="42"/>
        </w:rPr>
        <w:t> </w:t>
      </w:r>
      <w:r>
        <w:rPr>
          <w:rFonts w:cs="Times New Roman" w:hAnsi="Times New Roman" w:eastAsia="Times New Roman" w:ascii="Times New Roman"/>
          <w:color w:val="525252"/>
          <w:spacing w:val="-23"/>
          <w:w w:val="100"/>
          <w:sz w:val="42"/>
          <w:szCs w:val="42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4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68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3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9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cu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25"/>
          <w:w w:val="10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3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rr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77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6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ñ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8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72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3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9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160"/>
        <w:ind w:left="252" w:right="306"/>
      </w:pPr>
      <w:r>
        <w:rPr>
          <w:rFonts w:cs="Times New Roman" w:hAnsi="Times New Roman" w:eastAsia="Times New Roman" w:ascii="Times New Roman"/>
          <w:i/>
          <w:color w:val="333333"/>
          <w:w w:val="93"/>
          <w:position w:val="-2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i/>
          <w:color w:val="333333"/>
          <w:w w:val="86"/>
          <w:position w:val="-2"/>
          <w:sz w:val="23"/>
          <w:szCs w:val="23"/>
        </w:rPr>
        <w:t>}</w:t>
      </w:r>
      <w:r>
        <w:rPr>
          <w:rFonts w:cs="Times New Roman" w:hAnsi="Times New Roman" w:eastAsia="Times New Roman" w:ascii="Times New Roman"/>
          <w:i/>
          <w:color w:val="333333"/>
          <w:w w:val="63"/>
          <w:position w:val="-2"/>
          <w:sz w:val="23"/>
          <w:szCs w:val="23"/>
        </w:rPr>
        <w:t>%</w:t>
      </w:r>
      <w:r>
        <w:rPr>
          <w:rFonts w:cs="Times New Roman" w:hAnsi="Times New Roman" w:eastAsia="Times New Roman" w:ascii="Times New Roman"/>
          <w:i/>
          <w:color w:val="333333"/>
          <w:w w:val="100"/>
          <w:position w:val="-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7"/>
          <w:w w:val="100"/>
          <w:position w:val="-2"/>
          <w:sz w:val="23"/>
          <w:szCs w:val="23"/>
        </w:rPr>
        <w:t> </w:t>
      </w:r>
      <w:r>
        <w:rPr>
          <w:rFonts w:cs="Malgun Gothic" w:hAnsi="Malgun Gothic" w:eastAsia="Malgun Gothic" w:ascii="Malgun Gothic"/>
          <w:color w:val="525252"/>
          <w:spacing w:val="0"/>
          <w:w w:val="100"/>
          <w:position w:val="-2"/>
          <w:sz w:val="23"/>
          <w:szCs w:val="23"/>
        </w:rPr>
        <w:t>�</w:t>
      </w:r>
      <w:r>
        <w:rPr>
          <w:rFonts w:cs="Times New Roman" w:hAnsi="Times New Roman" w:eastAsia="Times New Roman" w:ascii="Times New Roman"/>
          <w:i/>
          <w:color w:val="686868"/>
          <w:spacing w:val="0"/>
          <w:w w:val="37"/>
          <w:position w:val="-2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i/>
          <w:color w:val="686868"/>
          <w:spacing w:val="0"/>
          <w:w w:val="100"/>
          <w:position w:val="-2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i/>
          <w:color w:val="686868"/>
          <w:spacing w:val="-14"/>
          <w:w w:val="100"/>
          <w:position w:val="-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37"/>
          <w:position w:val="-2"/>
          <w:sz w:val="23"/>
          <w:szCs w:val="23"/>
        </w:rPr>
        <w:t>·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37"/>
          <w:position w:val="-2"/>
          <w:sz w:val="23"/>
          <w:szCs w:val="23"/>
        </w:rPr>
        <w:t>         </w:t>
      </w:r>
      <w:r>
        <w:rPr>
          <w:rFonts w:cs="Times New Roman" w:hAnsi="Times New Roman" w:eastAsia="Times New Roman" w:ascii="Times New Roman"/>
          <w:i/>
          <w:color w:val="525252"/>
          <w:spacing w:val="10"/>
          <w:w w:val="37"/>
          <w:position w:val="-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62"/>
          <w:position w:val="-2"/>
          <w:sz w:val="23"/>
          <w:szCs w:val="23"/>
        </w:rPr>
        <w:t>·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37"/>
          <w:position w:val="-2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50"/>
          <w:position w:val="-2"/>
          <w:sz w:val="23"/>
          <w:szCs w:val="23"/>
        </w:rPr>
        <w:t>·</w:t>
      </w:r>
      <w:r>
        <w:rPr>
          <w:rFonts w:cs="Times New Roman" w:hAnsi="Times New Roman" w:eastAsia="Times New Roman" w:ascii="Times New Roman"/>
          <w:i/>
          <w:color w:val="232121"/>
          <w:spacing w:val="-14"/>
          <w:w w:val="100"/>
          <w:position w:val="-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80"/>
          <w:position w:val="-2"/>
          <w:sz w:val="19"/>
          <w:szCs w:val="19"/>
        </w:rPr>
        <w:t>f)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36"/>
          <w:position w:val="-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position w:val="-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-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position w:val="-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4"/>
          <w:position w:val="-2"/>
          <w:sz w:val="19"/>
          <w:szCs w:val="19"/>
        </w:rPr>
        <w:t>cu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-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position w:val="-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23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position w:val="-2"/>
          <w:sz w:val="19"/>
          <w:szCs w:val="19"/>
        </w:rPr>
        <w:t>cu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position w:val="-2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position w:val="-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16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2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35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ha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31"/>
          <w:w w:val="113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19"/>
          <w:w w:val="113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position w:val="-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-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position w:val="-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-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position w:val="-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position w:val="-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-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-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-2"/>
          <w:sz w:val="19"/>
          <w:szCs w:val="19"/>
        </w:rPr>
        <w:t>da</w:t>
      </w:r>
      <w:r>
        <w:rPr>
          <w:rFonts w:cs="Times New Roman" w:hAnsi="Times New Roman" w:eastAsia="Times New Roman" w:ascii="Times New Roman"/>
          <w:i/>
          <w:color w:val="232121"/>
          <w:spacing w:val="-4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36"/>
          <w:position w:val="-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position w:val="-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6"/>
          <w:position w:val="-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31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position w:val="-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position w:val="-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position w:val="-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position w:val="-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25"/>
          <w:w w:val="112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1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5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position w:val="-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-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23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position w:val="-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-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position w:val="-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-2"/>
          <w:sz w:val="19"/>
          <w:szCs w:val="19"/>
        </w:rPr>
        <w:t>it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position w:val="-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position w:val="-2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position w:val="-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9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3"/>
          <w:position w:val="-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9"/>
          <w:position w:val="-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-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position w:val="-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position w:val="-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109"/>
          <w:position w:val="-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7"/>
          <w:position w:val="-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300"/>
        <w:ind w:left="286" w:right="305"/>
      </w:pPr>
      <w:r>
        <w:rPr>
          <w:rFonts w:cs="Times New Roman" w:hAnsi="Times New Roman" w:eastAsia="Times New Roman" w:ascii="Times New Roman"/>
          <w:i/>
          <w:color w:val="525252"/>
          <w:w w:val="135"/>
          <w:position w:val="1"/>
          <w:sz w:val="36"/>
          <w:szCs w:val="36"/>
        </w:rPr>
        <w:t>*</w:t>
      </w:r>
      <w:r>
        <w:rPr>
          <w:rFonts w:cs="Times New Roman" w:hAnsi="Times New Roman" w:eastAsia="Times New Roman" w:ascii="Times New Roman"/>
          <w:i/>
          <w:color w:val="333333"/>
          <w:w w:val="39"/>
          <w:position w:val="1"/>
          <w:sz w:val="36"/>
          <w:szCs w:val="36"/>
        </w:rPr>
        <w:t>º</w:t>
      </w:r>
      <w:r>
        <w:rPr>
          <w:rFonts w:cs="Times New Roman" w:hAnsi="Times New Roman" w:eastAsia="Times New Roman" w:ascii="Times New Roman"/>
          <w:i/>
          <w:color w:val="333333"/>
          <w:w w:val="23"/>
          <w:position w:val="1"/>
          <w:sz w:val="36"/>
          <w:szCs w:val="36"/>
        </w:rPr>
        <w:t>,i,</w:t>
      </w:r>
      <w:r>
        <w:rPr>
          <w:rFonts w:cs="Times New Roman" w:hAnsi="Times New Roman" w:eastAsia="Times New Roman" w:ascii="Times New Roman"/>
          <w:i/>
          <w:color w:val="333333"/>
          <w:w w:val="18"/>
          <w:position w:val="1"/>
          <w:sz w:val="36"/>
          <w:szCs w:val="36"/>
        </w:rPr>
        <w:t>&lt;</w:t>
      </w:r>
      <w:r>
        <w:rPr>
          <w:rFonts w:cs="Times New Roman" w:hAnsi="Times New Roman" w:eastAsia="Times New Roman" w:ascii="Times New Roman"/>
          <w:i/>
          <w:color w:val="333333"/>
          <w:w w:val="100"/>
          <w:position w:val="1"/>
          <w:sz w:val="36"/>
          <w:szCs w:val="36"/>
        </w:rPr>
        <w:t>      </w:t>
      </w:r>
      <w:r>
        <w:rPr>
          <w:rFonts w:cs="Times New Roman" w:hAnsi="Times New Roman" w:eastAsia="Times New Roman" w:ascii="Times New Roman"/>
          <w:i/>
          <w:color w:val="333333"/>
          <w:spacing w:val="4"/>
          <w:w w:val="100"/>
          <w:position w:val="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i/>
          <w:color w:val="686868"/>
          <w:spacing w:val="0"/>
          <w:w w:val="24"/>
          <w:position w:val="1"/>
          <w:sz w:val="36"/>
          <w:szCs w:val="36"/>
        </w:rPr>
        <w:t>·</w:t>
      </w:r>
      <w:r>
        <w:rPr>
          <w:rFonts w:cs="Times New Roman" w:hAnsi="Times New Roman" w:eastAsia="Times New Roman" w:ascii="Times New Roman"/>
          <w:i/>
          <w:color w:val="686868"/>
          <w:spacing w:val="-40"/>
          <w:w w:val="100"/>
          <w:position w:val="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00"/>
          <w:position w:val="1"/>
          <w:sz w:val="36"/>
          <w:szCs w:val="36"/>
        </w:rPr>
        <w:t>/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00"/>
          <w:position w:val="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i/>
          <w:color w:val="525252"/>
          <w:spacing w:val="47"/>
          <w:w w:val="100"/>
          <w:position w:val="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position w:val="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6"/>
          <w:position w:val="1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position w:val="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position w:val="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0"/>
          <w:position w:val="1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1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41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position w:val="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0"/>
          <w:position w:val="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1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1"/>
          <w:sz w:val="19"/>
          <w:szCs w:val="19"/>
        </w:rPr>
        <w:t>da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16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position w:val="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0"/>
          <w:position w:val="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0"/>
          <w:position w:val="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position w:val="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8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position w:val="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9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1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i/>
          <w:color w:val="232121"/>
          <w:spacing w:val="30"/>
          <w:w w:val="113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16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position w:val="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9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position w:val="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5"/>
          <w:position w:val="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23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13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1"/>
          <w:sz w:val="19"/>
          <w:szCs w:val="19"/>
        </w:rPr>
        <w:t>ha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1"/>
          <w:sz w:val="19"/>
          <w:szCs w:val="19"/>
        </w:rPr>
        <w:t>it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position w:val="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position w:val="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position w:val="1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9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21"/>
          <w:w w:val="108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position w:val="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1"/>
          <w:sz w:val="19"/>
          <w:szCs w:val="19"/>
        </w:rPr>
        <w:t>rifi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position w:val="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1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32"/>
          <w:w w:val="108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18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427" w:right="309"/>
      </w:pPr>
      <w:r>
        <w:rPr>
          <w:rFonts w:cs="Malgun Gothic" w:hAnsi="Malgun Gothic" w:eastAsia="Malgun Gothic" w:ascii="Malgun Gothic"/>
          <w:color w:val="525252"/>
          <w:w w:val="183"/>
          <w:sz w:val="19"/>
          <w:szCs w:val="19"/>
        </w:rPr>
        <w:t>�</w:t>
      </w:r>
      <w:r>
        <w:rPr>
          <w:rFonts w:cs="Arial" w:hAnsi="Arial" w:eastAsia="Arial" w:ascii="Arial"/>
          <w:i/>
          <w:color w:val="333333"/>
          <w:w w:val="52"/>
          <w:sz w:val="19"/>
          <w:szCs w:val="19"/>
        </w:rPr>
        <w:t>r.</w:t>
      </w:r>
      <w:r>
        <w:rPr>
          <w:rFonts w:cs="Arial" w:hAnsi="Arial" w:eastAsia="Arial" w:ascii="Arial"/>
          <w:i/>
          <w:color w:val="333333"/>
          <w:w w:val="57"/>
          <w:sz w:val="19"/>
          <w:szCs w:val="19"/>
        </w:rPr>
        <w:t>:</w:t>
      </w:r>
      <w:r>
        <w:rPr>
          <w:rFonts w:cs="Arial" w:hAnsi="Arial" w:eastAsia="Arial" w:ascii="Arial"/>
          <w:i/>
          <w:color w:val="525252"/>
          <w:w w:val="57"/>
          <w:sz w:val="19"/>
          <w:szCs w:val="19"/>
        </w:rPr>
        <w:t>!</w:t>
      </w:r>
      <w:r>
        <w:rPr>
          <w:rFonts w:cs="Arial" w:hAnsi="Arial" w:eastAsia="Arial" w:ascii="Arial"/>
          <w:i/>
          <w:color w:val="A7A7A7"/>
          <w:w w:val="57"/>
          <w:sz w:val="19"/>
          <w:szCs w:val="19"/>
        </w:rPr>
        <w:t>.</w:t>
      </w:r>
      <w:r>
        <w:rPr>
          <w:rFonts w:cs="Malgun Gothic" w:hAnsi="Malgun Gothic" w:eastAsia="Malgun Gothic" w:ascii="Malgun Gothic"/>
          <w:color w:val="333333"/>
          <w:w w:val="51"/>
          <w:sz w:val="19"/>
          <w:szCs w:val="19"/>
        </w:rPr>
        <w:t>�</w:t>
      </w:r>
      <w:r>
        <w:rPr>
          <w:rFonts w:cs="Arial" w:hAnsi="Arial" w:eastAsia="Arial" w:ascii="Arial"/>
          <w:i/>
          <w:color w:val="525252"/>
          <w:w w:val="274"/>
          <w:sz w:val="19"/>
          <w:szCs w:val="19"/>
        </w:rPr>
        <w:t>t</w:t>
      </w:r>
      <w:r>
        <w:rPr>
          <w:rFonts w:cs="Arial" w:hAnsi="Arial" w:eastAsia="Arial" w:ascii="Arial"/>
          <w:i/>
          <w:color w:val="333333"/>
          <w:w w:val="60"/>
          <w:sz w:val="19"/>
          <w:szCs w:val="19"/>
        </w:rPr>
        <w:t>:::::</w:t>
      </w:r>
      <w:r>
        <w:rPr>
          <w:rFonts w:cs="Arial" w:hAnsi="Arial" w:eastAsia="Arial" w:ascii="Arial"/>
          <w:i/>
          <w:color w:val="525252"/>
          <w:w w:val="80"/>
          <w:sz w:val="19"/>
          <w:szCs w:val="19"/>
        </w:rPr>
        <w:t>::'</w:t>
      </w:r>
      <w:r>
        <w:rPr>
          <w:rFonts w:cs="Arial" w:hAnsi="Arial" w:eastAsia="Arial" w:ascii="Arial"/>
          <w:i/>
          <w:color w:val="525252"/>
          <w:w w:val="100"/>
          <w:sz w:val="19"/>
          <w:szCs w:val="19"/>
        </w:rPr>
        <w:t>     </w:t>
      </w:r>
      <w:r>
        <w:rPr>
          <w:rFonts w:cs="Arial" w:hAnsi="Arial" w:eastAsia="Arial" w:ascii="Arial"/>
          <w:i/>
          <w:color w:val="525252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3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2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ifi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39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i/>
          <w:color w:val="333333"/>
          <w:spacing w:val="14"/>
          <w:w w:val="181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2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ve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12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é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4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4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6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36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é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37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1" w:lineRule="auto" w:line="261"/>
        <w:ind w:left="1758" w:right="318"/>
      </w:pPr>
      <w:r>
        <w:pict>
          <v:shape type="#_x0000_t202" style="position:absolute;margin-left:77.76pt;margin-top:25.0072pt;width:14.04pt;height:53.9pt;mso-position-horizontal-relative:page;mso-position-vertical-relative:paragraph;z-index:-3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8"/>
                      <w:szCs w:val="108"/>
                    </w:rPr>
                    <w:jc w:val="left"/>
                    <w:spacing w:lineRule="exact" w:line="1060"/>
                    <w:ind w:right="-182"/>
                  </w:pPr>
                  <w:r>
                    <w:rPr>
                      <w:rFonts w:cs="Times New Roman" w:hAnsi="Times New Roman" w:eastAsia="Times New Roman" w:ascii="Times New Roman"/>
                      <w:color w:val="525252"/>
                      <w:spacing w:val="0"/>
                      <w:w w:val="67"/>
                      <w:position w:val="-1"/>
                      <w:sz w:val="108"/>
                      <w:szCs w:val="10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08"/>
                      <w:szCs w:val="10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rre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36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3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22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9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6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0B0B0B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49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15"/>
          <w:w w:val="10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2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3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4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21"/>
          <w:w w:val="1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2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8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au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22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40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9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40"/>
        <w:ind w:left="491"/>
      </w:pPr>
      <w:r>
        <w:pict>
          <v:shape type="#_x0000_t202" style="position:absolute;margin-left:27.36pt;margin-top:2.67878pt;width:66.24pt;height:23.313pt;mso-position-horizontal-relative:page;mso-position-vertical-relative:paragraph;z-index:-3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46"/>
                      <w:szCs w:val="46"/>
                    </w:rPr>
                    <w:jc w:val="left"/>
                    <w:spacing w:lineRule="exact" w:line="460"/>
                    <w:ind w:right="-90"/>
                  </w:pPr>
                  <w:hyperlink r:id="rId8">
                    <w:r>
                      <w:rPr>
                        <w:rFonts w:cs="Times New Roman" w:hAnsi="Times New Roman" w:eastAsia="Times New Roman" w:ascii="Times New Roman"/>
                        <w:i/>
                        <w:color w:val="686868"/>
                        <w:w w:val="81"/>
                        <w:sz w:val="30"/>
                        <w:szCs w:val="30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i/>
                        <w:color w:val="525252"/>
                        <w:w w:val="85"/>
                        <w:sz w:val="30"/>
                        <w:szCs w:val="30"/>
                      </w:rPr>
                      <w:t>K</w:t>
                    </w:r>
                    <w:r>
                      <w:rPr>
                        <w:rFonts w:cs="Times New Roman" w:hAnsi="Times New Roman" w:eastAsia="Times New Roman" w:ascii="Times New Roman"/>
                        <w:i/>
                        <w:color w:val="525252"/>
                        <w:w w:val="26"/>
                        <w:sz w:val="30"/>
                        <w:szCs w:val="30"/>
                      </w:rPr>
                      <w:t>-: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i/>
                      <w:color w:val="525252"/>
                      <w:w w:val="39"/>
                      <w:sz w:val="30"/>
                      <w:szCs w:val="30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525252"/>
                      <w:spacing w:val="-46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232121"/>
                      <w:spacing w:val="0"/>
                      <w:w w:val="69"/>
                      <w:sz w:val="30"/>
                      <w:szCs w:val="30"/>
                    </w:rPr>
                    <w:t>'</w:t>
                  </w:r>
                  <w:r>
                    <w:rPr>
                      <w:rFonts w:cs="Malgun Gothic" w:hAnsi="Malgun Gothic" w:eastAsia="Malgun Gothic" w:ascii="Malgun Gothic"/>
                      <w:color w:val="525252"/>
                      <w:spacing w:val="0"/>
                      <w:w w:val="22"/>
                      <w:sz w:val="30"/>
                      <w:szCs w:val="3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3D3E52"/>
                      <w:spacing w:val="0"/>
                      <w:w w:val="32"/>
                      <w:sz w:val="30"/>
                      <w:szCs w:val="3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3D3E52"/>
                      <w:spacing w:val="39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525252"/>
                      <w:spacing w:val="0"/>
                      <w:w w:val="19"/>
                      <w:sz w:val="46"/>
                      <w:szCs w:val="4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525252"/>
                      <w:spacing w:val="0"/>
                      <w:w w:val="12"/>
                      <w:sz w:val="46"/>
                      <w:szCs w:val="46"/>
                    </w:rPr>
                    <w:t>,¡,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333333"/>
                      <w:spacing w:val="0"/>
                      <w:w w:val="47"/>
                      <w:sz w:val="46"/>
                      <w:szCs w:val="46"/>
                    </w:rPr>
                    <w:t>)</w:t>
                  </w:r>
                  <w:r>
                    <w:rPr>
                      <w:rFonts w:cs="Malgun Gothic" w:hAnsi="Malgun Gothic" w:eastAsia="Malgun Gothic" w:ascii="Malgun Gothic"/>
                      <w:color w:val="686868"/>
                      <w:spacing w:val="0"/>
                      <w:w w:val="28"/>
                      <w:sz w:val="46"/>
                      <w:szCs w:val="46"/>
                    </w:rPr>
                    <w:t>�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525252"/>
                      <w:spacing w:val="0"/>
                      <w:w w:val="150"/>
                      <w:sz w:val="46"/>
                      <w:szCs w:val="4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i/>
          <w:color w:val="7E7E7E"/>
          <w:w w:val="37"/>
          <w:sz w:val="22"/>
          <w:szCs w:val="22"/>
        </w:rPr>
        <w:t>.</w:t>
      </w:r>
      <w:r>
        <w:rPr>
          <w:rFonts w:cs="Arial" w:hAnsi="Arial" w:eastAsia="Arial" w:ascii="Arial"/>
          <w:i/>
          <w:color w:val="686868"/>
          <w:w w:val="94"/>
          <w:sz w:val="22"/>
          <w:szCs w:val="22"/>
        </w:rPr>
        <w:t>&lt;</w:t>
      </w:r>
      <w:r>
        <w:rPr>
          <w:rFonts w:cs="Arial" w:hAnsi="Arial" w:eastAsia="Arial" w:ascii="Arial"/>
          <w:i/>
          <w:color w:val="686868"/>
          <w:w w:val="136"/>
          <w:sz w:val="22"/>
          <w:szCs w:val="22"/>
        </w:rPr>
        <w:t>t</w:t>
      </w:r>
      <w:r>
        <w:rPr>
          <w:rFonts w:cs="Arial" w:hAnsi="Arial" w:eastAsia="Arial" w:ascii="Arial"/>
          <w:i/>
          <w:color w:val="525252"/>
          <w:w w:val="144"/>
          <w:sz w:val="22"/>
          <w:szCs w:val="22"/>
        </w:rPr>
        <w:t>'</w:t>
      </w:r>
      <w:r>
        <w:rPr>
          <w:rFonts w:cs="Malgun Gothic" w:hAnsi="Malgun Gothic" w:eastAsia="Malgun Gothic" w:ascii="Malgun Gothic"/>
          <w:color w:val="525252"/>
          <w:w w:val="346"/>
          <w:sz w:val="22"/>
          <w:szCs w:val="22"/>
        </w:rPr>
        <w:t>�</w:t>
      </w:r>
      <w:r>
        <w:rPr>
          <w:rFonts w:cs="Malgun Gothic" w:hAnsi="Malgun Gothic" w:eastAsia="Malgun Gothic" w:ascii="Malgun Gothic"/>
          <w:color w:val="525252"/>
          <w:w w:val="100"/>
          <w:sz w:val="22"/>
          <w:szCs w:val="22"/>
        </w:rPr>
        <w:t>  </w:t>
      </w:r>
      <w:r>
        <w:rPr>
          <w:rFonts w:cs="Malgun Gothic" w:hAnsi="Malgun Gothic" w:eastAsia="Malgun Gothic" w:ascii="Malgun Gothic"/>
          <w:color w:val="525252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ha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10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18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4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333333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2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68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360"/>
        <w:ind w:left="318"/>
        <w:sectPr>
          <w:type w:val="continuous"/>
          <w:pgSz w:w="12240" w:h="15840"/>
          <w:pgMar w:top="200" w:bottom="280" w:left="200" w:right="1420"/>
        </w:sectPr>
      </w:pPr>
      <w:r>
        <w:rPr>
          <w:rFonts w:cs="Times New Roman" w:hAnsi="Times New Roman" w:eastAsia="Times New Roman" w:ascii="Times New Roman"/>
          <w:color w:val="949495"/>
          <w:spacing w:val="0"/>
          <w:w w:val="64"/>
          <w:position w:val="4"/>
          <w:sz w:val="9"/>
          <w:szCs w:val="9"/>
        </w:rPr>
        <w:t>1</w:t>
      </w:r>
      <w:r>
        <w:rPr>
          <w:rFonts w:cs="Times New Roman" w:hAnsi="Times New Roman" w:eastAsia="Times New Roman" w:ascii="Times New Roman"/>
          <w:color w:val="949495"/>
          <w:spacing w:val="14"/>
          <w:w w:val="64"/>
          <w:position w:val="4"/>
          <w:sz w:val="9"/>
          <w:szCs w:val="9"/>
        </w:rPr>
        <w:t> </w:t>
      </w:r>
      <w:r>
        <w:rPr>
          <w:rFonts w:cs="Arial" w:hAnsi="Arial" w:eastAsia="Arial" w:ascii="Arial"/>
          <w:i/>
          <w:color w:val="525252"/>
          <w:spacing w:val="0"/>
          <w:w w:val="47"/>
          <w:position w:val="-6"/>
          <w:sz w:val="42"/>
          <w:szCs w:val="42"/>
        </w:rPr>
        <w:t>&amp;</w:t>
      </w:r>
      <w:r>
        <w:rPr>
          <w:rFonts w:cs="Arial" w:hAnsi="Arial" w:eastAsia="Arial" w:ascii="Arial"/>
          <w:i/>
          <w:color w:val="333333"/>
          <w:spacing w:val="0"/>
          <w:w w:val="88"/>
          <w:position w:val="-6"/>
          <w:sz w:val="42"/>
          <w:szCs w:val="42"/>
        </w:rPr>
        <w:t>:</w:t>
      </w:r>
      <w:r>
        <w:rPr>
          <w:rFonts w:cs="Arial" w:hAnsi="Arial" w:eastAsia="Arial" w:ascii="Arial"/>
          <w:i/>
          <w:color w:val="232121"/>
          <w:spacing w:val="0"/>
          <w:w w:val="26"/>
          <w:position w:val="-6"/>
          <w:sz w:val="42"/>
          <w:szCs w:val="42"/>
        </w:rPr>
        <w:t>·</w:t>
      </w:r>
      <w:r>
        <w:rPr>
          <w:rFonts w:cs="Arial" w:hAnsi="Arial" w:eastAsia="Arial" w:ascii="Arial"/>
          <w:i/>
          <w:color w:val="686868"/>
          <w:spacing w:val="0"/>
          <w:w w:val="15"/>
          <w:position w:val="-6"/>
          <w:sz w:val="42"/>
          <w:szCs w:val="42"/>
        </w:rPr>
        <w:t>·</w:t>
      </w:r>
      <w:r>
        <w:rPr>
          <w:rFonts w:cs="Arial" w:hAnsi="Arial" w:eastAsia="Arial" w:ascii="Arial"/>
          <w:i/>
          <w:color w:val="686868"/>
          <w:spacing w:val="-30"/>
          <w:w w:val="100"/>
          <w:position w:val="-6"/>
          <w:sz w:val="42"/>
          <w:szCs w:val="42"/>
        </w:rPr>
        <w:t> </w:t>
      </w:r>
      <w:r>
        <w:rPr>
          <w:rFonts w:cs="Arial" w:hAnsi="Arial" w:eastAsia="Arial" w:ascii="Arial"/>
          <w:i/>
          <w:color w:val="686868"/>
          <w:spacing w:val="0"/>
          <w:w w:val="55"/>
          <w:position w:val="-6"/>
          <w:sz w:val="42"/>
          <w:szCs w:val="42"/>
        </w:rPr>
        <w:t>'</w:t>
      </w:r>
      <w:r>
        <w:rPr>
          <w:rFonts w:cs="Arial" w:hAnsi="Arial" w:eastAsia="Arial" w:ascii="Arial"/>
          <w:i/>
          <w:color w:val="3D3E52"/>
          <w:spacing w:val="0"/>
          <w:w w:val="120"/>
          <w:position w:val="-6"/>
          <w:sz w:val="42"/>
          <w:szCs w:val="42"/>
        </w:rPr>
        <w:t>'</w:t>
      </w:r>
      <w:r>
        <w:rPr>
          <w:rFonts w:cs="Arial" w:hAnsi="Arial" w:eastAsia="Arial" w:ascii="Arial"/>
          <w:i/>
          <w:color w:val="3D3E52"/>
          <w:spacing w:val="6"/>
          <w:w w:val="100"/>
          <w:position w:val="-6"/>
          <w:sz w:val="42"/>
          <w:szCs w:val="42"/>
        </w:rPr>
        <w:t> </w:t>
      </w:r>
      <w:r>
        <w:rPr>
          <w:rFonts w:cs="Arial" w:hAnsi="Arial" w:eastAsia="Arial" w:ascii="Arial"/>
          <w:i/>
          <w:color w:val="525252"/>
          <w:spacing w:val="0"/>
          <w:w w:val="25"/>
          <w:position w:val="-6"/>
          <w:sz w:val="42"/>
          <w:szCs w:val="42"/>
        </w:rPr>
        <w:t>.</w:t>
      </w:r>
      <w:r>
        <w:rPr>
          <w:rFonts w:cs="Arial" w:hAnsi="Arial" w:eastAsia="Arial" w:ascii="Arial"/>
          <w:i/>
          <w:color w:val="525252"/>
          <w:spacing w:val="0"/>
          <w:w w:val="25"/>
          <w:position w:val="-6"/>
          <w:sz w:val="42"/>
          <w:szCs w:val="42"/>
        </w:rPr>
        <w:t>    </w:t>
      </w:r>
      <w:r>
        <w:rPr>
          <w:rFonts w:cs="Arial" w:hAnsi="Arial" w:eastAsia="Arial" w:ascii="Arial"/>
          <w:i/>
          <w:color w:val="525252"/>
          <w:spacing w:val="13"/>
          <w:w w:val="25"/>
          <w:position w:val="-6"/>
          <w:sz w:val="42"/>
          <w:szCs w:val="42"/>
        </w:rPr>
        <w:t> </w:t>
      </w:r>
      <w:r>
        <w:rPr>
          <w:rFonts w:cs="Malgun Gothic" w:hAnsi="Malgun Gothic" w:eastAsia="Malgun Gothic" w:ascii="Malgun Gothic"/>
          <w:color w:val="333333"/>
          <w:spacing w:val="0"/>
          <w:w w:val="12"/>
          <w:position w:val="-6"/>
          <w:sz w:val="42"/>
          <w:szCs w:val="42"/>
        </w:rPr>
        <w:t>�</w:t>
      </w:r>
      <w:r>
        <w:rPr>
          <w:rFonts w:cs="Malgun Gothic" w:hAnsi="Malgun Gothic" w:eastAsia="Malgun Gothic" w:ascii="Malgun Gothic"/>
          <w:color w:val="333333"/>
          <w:spacing w:val="-97"/>
          <w:w w:val="100"/>
          <w:position w:val="-6"/>
          <w:sz w:val="42"/>
          <w:szCs w:val="42"/>
        </w:rPr>
        <w:t> </w:t>
      </w:r>
      <w:r>
        <w:rPr>
          <w:rFonts w:cs="Malgun Gothic" w:hAnsi="Malgun Gothic" w:eastAsia="Malgun Gothic" w:ascii="Malgun Gothic"/>
          <w:color w:val="333333"/>
          <w:spacing w:val="0"/>
          <w:w w:val="26"/>
          <w:position w:val="-6"/>
          <w:sz w:val="42"/>
          <w:szCs w:val="42"/>
        </w:rPr>
        <w:t>�</w:t>
      </w:r>
      <w:r>
        <w:rPr>
          <w:rFonts w:cs="Arial" w:hAnsi="Arial" w:eastAsia="Arial" w:ascii="Arial"/>
          <w:i/>
          <w:color w:val="333333"/>
          <w:spacing w:val="0"/>
          <w:w w:val="63"/>
          <w:position w:val="-6"/>
          <w:sz w:val="42"/>
          <w:szCs w:val="42"/>
        </w:rPr>
        <w:t>:</w:t>
      </w:r>
      <w:r>
        <w:rPr>
          <w:rFonts w:cs="Malgun Gothic" w:hAnsi="Malgun Gothic" w:eastAsia="Malgun Gothic" w:ascii="Malgun Gothic"/>
          <w:color w:val="525252"/>
          <w:spacing w:val="0"/>
          <w:w w:val="26"/>
          <w:position w:val="-6"/>
          <w:sz w:val="42"/>
          <w:szCs w:val="42"/>
        </w:rPr>
        <w:t>�</w:t>
      </w:r>
      <w:r>
        <w:rPr>
          <w:rFonts w:cs="Arial" w:hAnsi="Arial" w:eastAsia="Arial" w:ascii="Arial"/>
          <w:i/>
          <w:color w:val="525252"/>
          <w:spacing w:val="0"/>
          <w:w w:val="44"/>
          <w:position w:val="-6"/>
          <w:sz w:val="42"/>
          <w:szCs w:val="42"/>
        </w:rPr>
        <w:t>\</w:t>
      </w:r>
      <w:r>
        <w:rPr>
          <w:rFonts w:cs="Arial" w:hAnsi="Arial" w:eastAsia="Arial" w:ascii="Arial"/>
          <w:i/>
          <w:color w:val="525252"/>
          <w:spacing w:val="0"/>
          <w:w w:val="100"/>
          <w:position w:val="-6"/>
          <w:sz w:val="42"/>
          <w:szCs w:val="42"/>
        </w:rPr>
        <w:t>                    </w:t>
      </w:r>
      <w:r>
        <w:rPr>
          <w:rFonts w:cs="Arial" w:hAnsi="Arial" w:eastAsia="Arial" w:ascii="Arial"/>
          <w:i/>
          <w:color w:val="525252"/>
          <w:spacing w:val="-46"/>
          <w:w w:val="100"/>
          <w:position w:val="-6"/>
          <w:sz w:val="42"/>
          <w:szCs w:val="42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4"/>
          <w:position w:val="-6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9"/>
          <w:position w:val="-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75"/>
          <w:position w:val="-6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00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525252"/>
          <w:spacing w:val="6"/>
          <w:w w:val="100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3"/>
          <w:w w:val="100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6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16"/>
          <w:w w:val="100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6"/>
          <w:sz w:val="19"/>
          <w:szCs w:val="19"/>
        </w:rPr>
        <w:t>rti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6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6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333333"/>
          <w:spacing w:val="10"/>
          <w:w w:val="100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4"/>
          <w:position w:val="-6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4"/>
          <w:position w:val="-6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232121"/>
          <w:spacing w:val="7"/>
          <w:w w:val="94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32121"/>
          <w:spacing w:val="0"/>
          <w:w w:val="100"/>
          <w:position w:val="-6"/>
          <w:sz w:val="18"/>
          <w:szCs w:val="18"/>
        </w:rPr>
        <w:t>º</w:t>
      </w:r>
      <w:r>
        <w:rPr>
          <w:rFonts w:cs="Times New Roman" w:hAnsi="Times New Roman" w:eastAsia="Times New Roman" w:ascii="Times New Roman"/>
          <w:color w:val="232121"/>
          <w:spacing w:val="31"/>
          <w:w w:val="100"/>
          <w:position w:val="-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6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3"/>
          <w:w w:val="100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position w:val="-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6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position w:val="-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8"/>
          <w:w w:val="108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position w:val="-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08"/>
          <w:position w:val="-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position w:val="-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position w:val="-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6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28"/>
          <w:w w:val="108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46"/>
          <w:w w:val="100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position w:val="-6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position w:val="-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38"/>
          <w:w w:val="111"/>
          <w:position w:val="-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9"/>
          <w:position w:val="-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200"/>
        <w:ind w:left="304" w:right="-62"/>
      </w:pPr>
      <w:r>
        <w:rPr>
          <w:rFonts w:cs="Times New Roman" w:hAnsi="Times New Roman" w:eastAsia="Times New Roman" w:ascii="Times New Roman"/>
          <w:color w:val="7E7E7E"/>
          <w:spacing w:val="0"/>
          <w:w w:val="16"/>
          <w:position w:val="-5"/>
          <w:sz w:val="28"/>
          <w:szCs w:val="28"/>
        </w:rPr>
        <w:t>·</w:t>
      </w:r>
      <w:r>
        <w:rPr>
          <w:rFonts w:cs="Times New Roman" w:hAnsi="Times New Roman" w:eastAsia="Times New Roman" w:ascii="Times New Roman"/>
          <w:color w:val="7E7E7E"/>
          <w:spacing w:val="0"/>
          <w:w w:val="16"/>
          <w:position w:val="-5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color w:val="7E7E7E"/>
          <w:spacing w:val="9"/>
          <w:w w:val="16"/>
          <w:position w:val="-5"/>
          <w:sz w:val="28"/>
          <w:szCs w:val="28"/>
        </w:rPr>
        <w:t> </w:t>
      </w:r>
      <w:r>
        <w:rPr>
          <w:rFonts w:cs="Malgun Gothic" w:hAnsi="Malgun Gothic" w:eastAsia="Malgun Gothic" w:ascii="Malgun Gothic"/>
          <w:color w:val="525252"/>
          <w:spacing w:val="0"/>
          <w:w w:val="26"/>
          <w:position w:val="-5"/>
          <w:sz w:val="28"/>
          <w:szCs w:val="28"/>
        </w:rPr>
        <w:t>�</w:t>
      </w:r>
      <w:r>
        <w:rPr>
          <w:rFonts w:cs="Times New Roman" w:hAnsi="Times New Roman" w:eastAsia="Times New Roman" w:ascii="Times New Roman"/>
          <w:color w:val="525252"/>
          <w:spacing w:val="0"/>
          <w:w w:val="44"/>
          <w:position w:val="-5"/>
          <w:sz w:val="28"/>
          <w:szCs w:val="28"/>
        </w:rPr>
        <w:t>'</w:t>
      </w:r>
      <w:r>
        <w:rPr>
          <w:rFonts w:cs="Times New Roman" w:hAnsi="Times New Roman" w:eastAsia="Times New Roman" w:ascii="Times New Roman"/>
          <w:color w:val="525252"/>
          <w:spacing w:val="0"/>
          <w:w w:val="15"/>
          <w:position w:val="-5"/>
          <w:sz w:val="28"/>
          <w:szCs w:val="28"/>
        </w:rPr>
        <w:t>.\</w:t>
      </w:r>
      <w:r>
        <w:rPr>
          <w:rFonts w:cs="Times New Roman" w:hAnsi="Times New Roman" w:eastAsia="Times New Roman" w:ascii="Times New Roman"/>
          <w:color w:val="525252"/>
          <w:spacing w:val="0"/>
          <w:w w:val="49"/>
          <w:position w:val="-5"/>
          <w:sz w:val="28"/>
          <w:szCs w:val="28"/>
        </w:rPr>
        <w:t>:¿,</w:t>
      </w:r>
      <w:r>
        <w:rPr>
          <w:rFonts w:cs="Times New Roman" w:hAnsi="Times New Roman" w:eastAsia="Times New Roman" w:ascii="Times New Roman"/>
          <w:color w:val="525252"/>
          <w:spacing w:val="0"/>
          <w:w w:val="100"/>
          <w:position w:val="-5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color w:val="525252"/>
          <w:spacing w:val="6"/>
          <w:w w:val="100"/>
          <w:position w:val="-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525252"/>
          <w:spacing w:val="0"/>
          <w:w w:val="16"/>
          <w:position w:val="-5"/>
          <w:sz w:val="28"/>
          <w:szCs w:val="28"/>
        </w:rPr>
        <w:t>·</w:t>
      </w:r>
      <w:r>
        <w:rPr>
          <w:rFonts w:cs="Times New Roman" w:hAnsi="Times New Roman" w:eastAsia="Times New Roman" w:ascii="Times New Roman"/>
          <w:color w:val="525252"/>
          <w:spacing w:val="-34"/>
          <w:w w:val="100"/>
          <w:position w:val="-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686868"/>
          <w:spacing w:val="0"/>
          <w:w w:val="31"/>
          <w:position w:val="-5"/>
          <w:sz w:val="28"/>
          <w:szCs w:val="28"/>
        </w:rPr>
        <w:t>.</w:t>
      </w:r>
      <w:r>
        <w:rPr>
          <w:rFonts w:cs="Malgun Gothic" w:hAnsi="Malgun Gothic" w:eastAsia="Malgun Gothic" w:ascii="Malgun Gothic"/>
          <w:color w:val="525252"/>
          <w:spacing w:val="0"/>
          <w:w w:val="26"/>
          <w:position w:val="-5"/>
          <w:sz w:val="28"/>
          <w:szCs w:val="28"/>
        </w:rPr>
        <w:t>�</w:t>
      </w:r>
      <w:r>
        <w:rPr>
          <w:rFonts w:cs="Times New Roman" w:hAnsi="Times New Roman" w:eastAsia="Times New Roman" w:ascii="Times New Roman"/>
          <w:color w:val="686868"/>
          <w:spacing w:val="0"/>
          <w:w w:val="43"/>
          <w:position w:val="-5"/>
          <w:sz w:val="28"/>
          <w:szCs w:val="28"/>
        </w:rPr>
        <w:t>:.;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8" w:lineRule="exact" w:line="160"/>
        <w:sectPr>
          <w:type w:val="continuous"/>
          <w:pgSz w:w="12240" w:h="15840"/>
          <w:pgMar w:top="200" w:bottom="280" w:left="200" w:right="1420"/>
          <w:cols w:num="2" w:equalWidth="off">
            <w:col w:w="1060" w:space="698"/>
            <w:col w:w="8862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color w:val="232121"/>
          <w:w w:val="115"/>
          <w:position w:val="-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w w:val="87"/>
          <w:position w:val="-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w w:val="106"/>
          <w:position w:val="-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w w:val="121"/>
          <w:position w:val="-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w w:val="126"/>
          <w:position w:val="-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w w:val="106"/>
          <w:position w:val="-4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i/>
          <w:color w:val="232121"/>
          <w:w w:val="113"/>
          <w:position w:val="-4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333333"/>
          <w:w w:val="111"/>
          <w:position w:val="-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w w:val="126"/>
          <w:position w:val="-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10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position w:val="-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4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4"/>
          <w:sz w:val="19"/>
          <w:szCs w:val="19"/>
        </w:rPr>
        <w:t>ad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-11"/>
          <w:w w:val="108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position w:val="-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position w:val="-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8"/>
          <w:w w:val="108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2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4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44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-4"/>
          <w:sz w:val="19"/>
          <w:szCs w:val="19"/>
        </w:rPr>
        <w:t>Su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-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-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-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-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-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6"/>
          <w:w w:val="11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4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232121"/>
          <w:spacing w:val="19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4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0"/>
          <w:position w:val="-4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51"/>
          <w:position w:val="-4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9"/>
          <w:position w:val="-4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32121"/>
          <w:spacing w:val="3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7"/>
          <w:position w:val="-4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7"/>
          <w:position w:val="-4"/>
          <w:sz w:val="19"/>
          <w:szCs w:val="19"/>
        </w:rPr>
        <w:t>009</w:t>
      </w:r>
      <w:r>
        <w:rPr>
          <w:rFonts w:cs="Times New Roman" w:hAnsi="Times New Roman" w:eastAsia="Times New Roman" w:ascii="Times New Roman"/>
          <w:i/>
          <w:color w:val="232121"/>
          <w:spacing w:val="-11"/>
          <w:w w:val="117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-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position w:val="-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6"/>
          <w:position w:val="-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60"/>
          <w:position w:val="-4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23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18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-4"/>
          <w:sz w:val="19"/>
          <w:szCs w:val="19"/>
        </w:rPr>
        <w:t>nu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-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position w:val="-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-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-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position w:val="-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26"/>
          <w:w w:val="11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position w:val="-4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5"/>
          <w:position w:val="-4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136"/>
          <w:position w:val="-4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-4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36"/>
          <w:position w:val="-4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position w:val="-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position w:val="-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position w:val="-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position w:val="-4"/>
          <w:sz w:val="19"/>
          <w:szCs w:val="19"/>
        </w:rPr>
        <w:t>ab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position w:val="-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position w:val="-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position w:val="-4"/>
          <w:sz w:val="19"/>
          <w:szCs w:val="19"/>
        </w:rPr>
        <w:t>ce</w:t>
      </w:r>
      <w:r>
        <w:rPr>
          <w:rFonts w:cs="Times New Roman" w:hAnsi="Times New Roman" w:eastAsia="Times New Roman" w:ascii="Times New Roman"/>
          <w:i/>
          <w:color w:val="232121"/>
          <w:spacing w:val="1"/>
          <w:w w:val="114"/>
          <w:position w:val="-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-4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4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9"/>
          <w:position w:val="-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right"/>
        <w:spacing w:lineRule="exact" w:line="280"/>
        <w:ind w:right="330"/>
      </w:pPr>
      <w:r>
        <w:rPr>
          <w:rFonts w:cs="Malgun Gothic" w:hAnsi="Malgun Gothic" w:eastAsia="Malgun Gothic" w:ascii="Malgun Gothic"/>
          <w:color w:val="525252"/>
          <w:w w:val="82"/>
          <w:position w:val="-2"/>
          <w:sz w:val="28"/>
          <w:szCs w:val="28"/>
        </w:rPr>
        <w:t>�</w:t>
      </w:r>
      <w:r>
        <w:rPr>
          <w:rFonts w:cs="Times New Roman" w:hAnsi="Times New Roman" w:eastAsia="Times New Roman" w:ascii="Times New Roman"/>
          <w:color w:val="686868"/>
          <w:w w:val="65"/>
          <w:position w:val="-2"/>
          <w:sz w:val="28"/>
          <w:szCs w:val="28"/>
        </w:rPr>
        <w:t>,i</w:t>
      </w:r>
      <w:r>
        <w:rPr>
          <w:rFonts w:cs="Times New Roman" w:hAnsi="Times New Roman" w:eastAsia="Times New Roman" w:ascii="Times New Roman"/>
          <w:color w:val="525252"/>
          <w:w w:val="182"/>
          <w:position w:val="-2"/>
          <w:sz w:val="28"/>
          <w:szCs w:val="28"/>
        </w:rPr>
        <w:t>\</w:t>
      </w:r>
      <w:r>
        <w:rPr>
          <w:rFonts w:cs="Times New Roman" w:hAnsi="Times New Roman" w:eastAsia="Times New Roman" w:ascii="Times New Roman"/>
          <w:color w:val="525252"/>
          <w:w w:val="10"/>
          <w:position w:val="-2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525252"/>
          <w:w w:val="70"/>
          <w:position w:val="-2"/>
          <w:sz w:val="28"/>
          <w:szCs w:val="28"/>
        </w:rPr>
        <w:t>_;t</w:t>
      </w:r>
      <w:r>
        <w:rPr>
          <w:rFonts w:cs="Times New Roman" w:hAnsi="Times New Roman" w:eastAsia="Times New Roman" w:ascii="Times New Roman"/>
          <w:color w:val="686868"/>
          <w:w w:val="54"/>
          <w:position w:val="-2"/>
          <w:sz w:val="28"/>
          <w:szCs w:val="28"/>
        </w:rPr>
        <w:t>..J</w:t>
      </w:r>
      <w:r>
        <w:rPr>
          <w:rFonts w:cs="Times New Roman" w:hAnsi="Times New Roman" w:eastAsia="Times New Roman" w:ascii="Times New Roman"/>
          <w:color w:val="686868"/>
          <w:spacing w:val="14"/>
          <w:w w:val="54"/>
          <w:position w:val="-2"/>
          <w:sz w:val="28"/>
          <w:szCs w:val="28"/>
        </w:rPr>
        <w:t>'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31"/>
          <w:position w:val="-2"/>
          <w:sz w:val="31"/>
          <w:szCs w:val="31"/>
        </w:rPr>
        <w:t>,:</w:t>
      </w:r>
      <w:r>
        <w:rPr>
          <w:rFonts w:cs="Times New Roman" w:hAnsi="Times New Roman" w:eastAsia="Times New Roman" w:ascii="Times New Roman"/>
          <w:i/>
          <w:color w:val="686868"/>
          <w:spacing w:val="0"/>
          <w:w w:val="9"/>
          <w:position w:val="-2"/>
          <w:sz w:val="31"/>
          <w:szCs w:val="31"/>
        </w:rPr>
        <w:t>.,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7"/>
          <w:position w:val="-2"/>
          <w:sz w:val="31"/>
          <w:szCs w:val="31"/>
        </w:rPr>
        <w:t>&lt;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17"/>
          <w:position w:val="-2"/>
          <w:sz w:val="31"/>
          <w:szCs w:val="31"/>
        </w:rPr>
        <w:t>l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23"/>
          <w:position w:val="-2"/>
          <w:sz w:val="31"/>
          <w:szCs w:val="31"/>
        </w:rPr>
        <w:t>l,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00"/>
          <w:position w:val="-2"/>
          <w:sz w:val="31"/>
          <w:szCs w:val="31"/>
        </w:rPr>
        <w:t>  </w:t>
      </w:r>
      <w:r>
        <w:rPr>
          <w:rFonts w:cs="Times New Roman" w:hAnsi="Times New Roman" w:eastAsia="Times New Roman" w:ascii="Times New Roman"/>
          <w:i/>
          <w:color w:val="525252"/>
          <w:spacing w:val="-24"/>
          <w:w w:val="100"/>
          <w:position w:val="-2"/>
          <w:sz w:val="31"/>
          <w:szCs w:val="31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-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-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position w:val="-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23"/>
          <w:w w:val="113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position w:val="-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it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9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position w:val="-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position w:val="-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position w:val="-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-18"/>
          <w:w w:val="112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19"/>
          <w:w w:val="112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position w:val="-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position w:val="-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position w:val="-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position w:val="-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-6"/>
          <w:w w:val="112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3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7"/>
          <w:position w:val="-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7"/>
          <w:position w:val="-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position w:val="-2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position w:val="-2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7"/>
          <w:position w:val="-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position w:val="-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position w:val="-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position w:val="-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14"/>
          <w:w w:val="107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43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36"/>
          <w:position w:val="-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position w:val="-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position w:val="-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position w:val="-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position w:val="-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position w:val="-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position w:val="-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position w:val="-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10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46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-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7"/>
          <w:position w:val="-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6"/>
          <w:position w:val="-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-2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position w:val="-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5"/>
          <w:position w:val="-2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9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4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position w:val="-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16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position w:val="-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-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-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position w:val="-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-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position w:val="-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-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position w:val="-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position w:val="-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00"/>
        <w:ind w:left="462"/>
      </w:pPr>
      <w:r>
        <w:rPr>
          <w:rFonts w:cs="Times New Roman" w:hAnsi="Times New Roman" w:eastAsia="Times New Roman" w:ascii="Times New Roman"/>
          <w:color w:val="949495"/>
          <w:w w:val="67"/>
          <w:position w:val="-2"/>
          <w:sz w:val="11"/>
          <w:szCs w:val="11"/>
        </w:rPr>
        <w:t>;,,</w:t>
      </w:r>
      <w:r>
        <w:rPr>
          <w:rFonts w:cs="Malgun Gothic" w:hAnsi="Malgun Gothic" w:eastAsia="Malgun Gothic" w:ascii="Malgun Gothic"/>
          <w:color w:val="686868"/>
          <w:w w:val="157"/>
          <w:position w:val="-2"/>
          <w:sz w:val="11"/>
          <w:szCs w:val="11"/>
        </w:rPr>
        <w:t>�</w:t>
      </w:r>
      <w:r>
        <w:rPr>
          <w:rFonts w:cs="Times New Roman" w:hAnsi="Times New Roman" w:eastAsia="Times New Roman" w:ascii="Times New Roman"/>
          <w:color w:val="686868"/>
          <w:w w:val="157"/>
          <w:position w:val="-2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color w:val="686868"/>
          <w:w w:val="100"/>
          <w:position w:val="-2"/>
          <w:sz w:val="11"/>
          <w:szCs w:val="11"/>
        </w:rPr>
        <w:t>        </w:t>
      </w:r>
      <w:r>
        <w:rPr>
          <w:rFonts w:cs="Times New Roman" w:hAnsi="Times New Roman" w:eastAsia="Times New Roman" w:ascii="Times New Roman"/>
          <w:color w:val="686868"/>
          <w:spacing w:val="-3"/>
          <w:w w:val="100"/>
          <w:position w:val="-2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525252"/>
          <w:spacing w:val="0"/>
          <w:w w:val="82"/>
          <w:position w:val="-2"/>
          <w:sz w:val="11"/>
          <w:szCs w:val="11"/>
        </w:rPr>
        <w:t>S</w:t>
      </w:r>
      <w:r>
        <w:rPr>
          <w:rFonts w:cs="Times New Roman" w:hAnsi="Times New Roman" w:eastAsia="Times New Roman" w:ascii="Times New Roman"/>
          <w:color w:val="525252"/>
          <w:spacing w:val="0"/>
          <w:w w:val="165"/>
          <w:position w:val="-2"/>
          <w:sz w:val="11"/>
          <w:szCs w:val="11"/>
        </w:rPr>
        <w:t>l</w:t>
      </w:r>
      <w:r>
        <w:rPr>
          <w:rFonts w:cs="Times New Roman" w:hAnsi="Times New Roman" w:eastAsia="Times New Roman" w:ascii="Times New Roman"/>
          <w:color w:val="525252"/>
          <w:spacing w:val="0"/>
          <w:w w:val="100"/>
          <w:position w:val="-2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525252"/>
          <w:spacing w:val="-12"/>
          <w:w w:val="100"/>
          <w:position w:val="-2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686868"/>
          <w:spacing w:val="0"/>
          <w:w w:val="74"/>
          <w:position w:val="-2"/>
          <w:sz w:val="11"/>
          <w:szCs w:val="11"/>
        </w:rPr>
        <w:t>•</w:t>
      </w:r>
      <w:r>
        <w:rPr>
          <w:rFonts w:cs="Times New Roman" w:hAnsi="Times New Roman" w:eastAsia="Times New Roman" w:ascii="Times New Roman"/>
          <w:color w:val="686868"/>
          <w:spacing w:val="0"/>
          <w:w w:val="74"/>
          <w:position w:val="-2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686868"/>
          <w:spacing w:val="2"/>
          <w:w w:val="74"/>
          <w:position w:val="-2"/>
          <w:sz w:val="11"/>
          <w:szCs w:val="11"/>
        </w:rPr>
        <w:t> </w:t>
      </w:r>
      <w:r>
        <w:rPr>
          <w:rFonts w:cs="Malgun Gothic" w:hAnsi="Malgun Gothic" w:eastAsia="Malgun Gothic" w:ascii="Malgun Gothic"/>
          <w:color w:val="525252"/>
          <w:spacing w:val="0"/>
          <w:w w:val="130"/>
          <w:position w:val="-2"/>
          <w:sz w:val="11"/>
          <w:szCs w:val="11"/>
        </w:rPr>
        <w:t>�</w:t>
      </w:r>
      <w:r>
        <w:rPr>
          <w:rFonts w:cs="Times New Roman" w:hAnsi="Times New Roman" w:eastAsia="Times New Roman" w:ascii="Times New Roman"/>
          <w:color w:val="525252"/>
          <w:spacing w:val="0"/>
          <w:w w:val="58"/>
          <w:position w:val="-2"/>
          <w:sz w:val="11"/>
          <w:szCs w:val="11"/>
        </w:rPr>
        <w:t>-</w:t>
      </w:r>
      <w:r>
        <w:rPr>
          <w:rFonts w:cs="Times New Roman" w:hAnsi="Times New Roman" w:eastAsia="Times New Roman" w:ascii="Times New Roman"/>
          <w:color w:val="525252"/>
          <w:spacing w:val="8"/>
          <w:w w:val="100"/>
          <w:position w:val="-2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00"/>
          <w:position w:val="-2"/>
          <w:sz w:val="17"/>
          <w:szCs w:val="17"/>
        </w:rPr>
        <w:t>:f!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160"/>
        <w:ind w:left="520"/>
      </w:pPr>
      <w:r>
        <w:rPr>
          <w:rFonts w:cs="Times New Roman" w:hAnsi="Times New Roman" w:eastAsia="Times New Roman" w:ascii="Times New Roman"/>
          <w:i/>
          <w:color w:val="949495"/>
          <w:w w:val="45"/>
          <w:position w:val="1"/>
          <w:sz w:val="19"/>
          <w:szCs w:val="19"/>
        </w:rPr>
        <w:t>-</w:t>
      </w:r>
      <w:r>
        <w:rPr>
          <w:rFonts w:cs="Malgun Gothic" w:hAnsi="Malgun Gothic" w:eastAsia="Malgun Gothic" w:ascii="Malgun Gothic"/>
          <w:color w:val="7E7E7E"/>
          <w:w w:val="113"/>
          <w:position w:val="1"/>
          <w:sz w:val="19"/>
          <w:szCs w:val="19"/>
        </w:rPr>
        <w:t>�</w:t>
      </w:r>
      <w:r>
        <w:rPr>
          <w:rFonts w:cs="Malgun Gothic" w:hAnsi="Malgun Gothic" w:eastAsia="Malgun Gothic" w:ascii="Malgun Gothic"/>
          <w:color w:val="525252"/>
          <w:w w:val="106"/>
          <w:position w:val="1"/>
          <w:sz w:val="19"/>
          <w:szCs w:val="19"/>
        </w:rPr>
        <w:t>�</w:t>
      </w:r>
      <w:r>
        <w:rPr>
          <w:rFonts w:cs="Malgun Gothic" w:hAnsi="Malgun Gothic" w:eastAsia="Malgun Gothic" w:ascii="Malgun Gothic"/>
          <w:color w:val="686868"/>
          <w:w w:val="56"/>
          <w:position w:val="1"/>
          <w:sz w:val="19"/>
          <w:szCs w:val="19"/>
        </w:rPr>
        <w:t>�</w:t>
      </w:r>
      <w:r>
        <w:rPr>
          <w:rFonts w:cs="Malgun Gothic" w:hAnsi="Malgun Gothic" w:eastAsia="Malgun Gothic" w:ascii="Malgun Gothic"/>
          <w:color w:val="525252"/>
          <w:w w:val="181"/>
          <w:position w:val="1"/>
          <w:sz w:val="19"/>
          <w:szCs w:val="19"/>
        </w:rPr>
        <w:t>�</w:t>
      </w:r>
      <w:r>
        <w:rPr>
          <w:rFonts w:cs="Malgun Gothic" w:hAnsi="Malgun Gothic" w:eastAsia="Malgun Gothic" w:ascii="Malgun Gothic"/>
          <w:color w:val="525252"/>
          <w:w w:val="100"/>
          <w:position w:val="1"/>
          <w:sz w:val="19"/>
          <w:szCs w:val="19"/>
        </w:rPr>
        <w:t>    </w:t>
      </w:r>
      <w:r>
        <w:rPr>
          <w:rFonts w:cs="Malgun Gothic" w:hAnsi="Malgun Gothic" w:eastAsia="Malgun Gothic" w:ascii="Malgun Gothic"/>
          <w:color w:val="525252"/>
          <w:spacing w:val="5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position w:val="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24"/>
          <w:w w:val="114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position w:val="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position w:val="1"/>
          <w:sz w:val="19"/>
          <w:szCs w:val="19"/>
        </w:rPr>
        <w:t>cu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position w:val="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114"/>
          <w:position w:val="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position w:val="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-3"/>
          <w:w w:val="114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position w:val="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position w:val="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position w:val="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position w:val="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position w:val="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8"/>
          <w:position w:val="1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right"/>
        <w:spacing w:lineRule="auto" w:line="267"/>
        <w:ind w:left="1697" w:right="322" w:firstLine="2318"/>
      </w:pPr>
      <w:r>
        <w:rPr>
          <w:rFonts w:cs="Times New Roman" w:hAnsi="Times New Roman" w:eastAsia="Times New Roman" w:ascii="Times New Roman"/>
          <w:i/>
          <w:color w:val="232121"/>
          <w:w w:val="89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32121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3333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77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6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rmi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ad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14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-12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14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rti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cu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46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333333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3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4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4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333333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44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i/>
          <w:color w:val="232121"/>
          <w:spacing w:val="13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9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8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ce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31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4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na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22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4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-2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rs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3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64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rí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3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ve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-3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4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é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29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2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2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27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3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úa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3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32121"/>
          <w:spacing w:val="0"/>
          <w:w w:val="8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32121"/>
          <w:spacing w:val="0"/>
          <w:w w:val="10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33333"/>
          <w:spacing w:val="0"/>
          <w:w w:val="13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33333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9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333333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232121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i/>
          <w:color w:val="232121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i/>
          <w:color w:val="232121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rti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2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36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46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4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5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15"/>
          <w:w w:val="10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é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3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79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0B0B0B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19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30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48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39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64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rí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333333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32121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4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pe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24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11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2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6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2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23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15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77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sz w:val="19"/>
          <w:szCs w:val="19"/>
        </w:rPr>
        <w:t>é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3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9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3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3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26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7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20"/>
        <w:ind w:left="1773"/>
      </w:pPr>
      <w:r>
        <w:rPr>
          <w:rFonts w:cs="Times New Roman" w:hAnsi="Times New Roman" w:eastAsia="Times New Roman" w:ascii="Times New Roman"/>
          <w:i/>
          <w:color w:val="232121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w w:val="12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333333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3333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11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525252"/>
          <w:spacing w:val="3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1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na</w:t>
      </w:r>
      <w:r>
        <w:rPr>
          <w:rFonts w:cs="Times New Roman" w:hAnsi="Times New Roman" w:eastAsia="Times New Roman" w:ascii="Times New Roman"/>
          <w:i/>
          <w:color w:val="232121"/>
          <w:spacing w:val="27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232121"/>
          <w:spacing w:val="-36"/>
          <w:w w:val="184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333333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fo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rm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8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0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8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auto" w:line="267"/>
        <w:ind w:left="1744" w:right="290" w:firstLine="2304"/>
      </w:pPr>
      <w:r>
        <w:rPr>
          <w:rFonts w:cs="Times New Roman" w:hAnsi="Times New Roman" w:eastAsia="Times New Roman" w:ascii="Times New Roman"/>
          <w:i/>
          <w:color w:val="232121"/>
          <w:w w:val="99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32121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w w:val="6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6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6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15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0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11"/>
          <w:w w:val="12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14"/>
          <w:w w:val="110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6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5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36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9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4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22"/>
          <w:w w:val="136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79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9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TT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4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32121"/>
          <w:spacing w:val="41"/>
          <w:w w:val="4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232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7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32121"/>
          <w:spacing w:val="-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8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4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64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3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333333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3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2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7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4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riz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11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-20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42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4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2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5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rr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18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9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4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na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44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4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43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ít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3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2"/>
          <w:sz w:val="19"/>
          <w:szCs w:val="19"/>
        </w:rPr>
        <w:t>io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2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4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08"/>
          <w:sz w:val="17"/>
          <w:szCs w:val="17"/>
        </w:rPr>
        <w:t>S</w:t>
      </w:r>
      <w:r>
        <w:rPr>
          <w:rFonts w:cs="Arial" w:hAnsi="Arial" w:eastAsia="Arial" w:ascii="Arial"/>
          <w:b/>
          <w:i/>
          <w:color w:val="0B0B0B"/>
          <w:spacing w:val="0"/>
          <w:w w:val="120"/>
          <w:sz w:val="17"/>
          <w:szCs w:val="17"/>
        </w:rPr>
        <w:t>E</w:t>
      </w:r>
      <w:r>
        <w:rPr>
          <w:rFonts w:cs="Arial" w:hAnsi="Arial" w:eastAsia="Arial" w:ascii="Arial"/>
          <w:b/>
          <w:i/>
          <w:color w:val="0B0B0B"/>
          <w:spacing w:val="0"/>
          <w:w w:val="99"/>
          <w:sz w:val="17"/>
          <w:szCs w:val="17"/>
        </w:rPr>
        <w:t>R</w:t>
      </w:r>
      <w:r>
        <w:rPr>
          <w:rFonts w:cs="Arial" w:hAnsi="Arial" w:eastAsia="Arial" w:ascii="Arial"/>
          <w:b/>
          <w:i/>
          <w:color w:val="0B0B0B"/>
          <w:spacing w:val="0"/>
          <w:w w:val="130"/>
          <w:sz w:val="17"/>
          <w:szCs w:val="17"/>
        </w:rPr>
        <w:t>VI</w:t>
      </w:r>
      <w:r>
        <w:rPr>
          <w:rFonts w:cs="Arial" w:hAnsi="Arial" w:eastAsia="Arial" w:ascii="Arial"/>
          <w:b/>
          <w:i/>
          <w:color w:val="0B0B0B"/>
          <w:spacing w:val="0"/>
          <w:w w:val="93"/>
          <w:sz w:val="17"/>
          <w:szCs w:val="17"/>
        </w:rPr>
        <w:t>C</w:t>
      </w:r>
      <w:r>
        <w:rPr>
          <w:rFonts w:cs="Arial" w:hAnsi="Arial" w:eastAsia="Arial" w:ascii="Arial"/>
          <w:b/>
          <w:i/>
          <w:color w:val="0B0B0B"/>
          <w:spacing w:val="0"/>
          <w:w w:val="168"/>
          <w:sz w:val="17"/>
          <w:szCs w:val="17"/>
        </w:rPr>
        <w:t>I</w:t>
      </w:r>
      <w:r>
        <w:rPr>
          <w:rFonts w:cs="Arial" w:hAnsi="Arial" w:eastAsia="Arial" w:ascii="Arial"/>
          <w:b/>
          <w:i/>
          <w:color w:val="0B0B0B"/>
          <w:spacing w:val="0"/>
          <w:w w:val="92"/>
          <w:sz w:val="17"/>
          <w:szCs w:val="17"/>
        </w:rPr>
        <w:t>O</w:t>
      </w:r>
      <w:r>
        <w:rPr>
          <w:rFonts w:cs="Arial" w:hAnsi="Arial" w:eastAsia="Arial" w:ascii="Arial"/>
          <w:b/>
          <w:i/>
          <w:color w:val="0B0B0B"/>
          <w:spacing w:val="0"/>
          <w:w w:val="114"/>
          <w:sz w:val="17"/>
          <w:szCs w:val="17"/>
        </w:rPr>
        <w:t>S</w:t>
      </w:r>
      <w:r>
        <w:rPr>
          <w:rFonts w:cs="Arial" w:hAnsi="Arial" w:eastAsia="Arial" w:ascii="Arial"/>
          <w:b/>
          <w:i/>
          <w:color w:val="0B0B0B"/>
          <w:spacing w:val="38"/>
          <w:w w:val="114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232121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b/>
          <w:i/>
          <w:color w:val="232121"/>
          <w:spacing w:val="32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18"/>
          <w:sz w:val="17"/>
          <w:szCs w:val="17"/>
        </w:rPr>
        <w:t>T</w:t>
      </w:r>
      <w:r>
        <w:rPr>
          <w:rFonts w:cs="Arial" w:hAnsi="Arial" w:eastAsia="Arial" w:ascii="Arial"/>
          <w:b/>
          <w:i/>
          <w:color w:val="0B0B0B"/>
          <w:spacing w:val="0"/>
          <w:w w:val="109"/>
          <w:sz w:val="17"/>
          <w:szCs w:val="17"/>
        </w:rPr>
        <w:t>RAN</w:t>
      </w:r>
      <w:r>
        <w:rPr>
          <w:rFonts w:cs="Arial" w:hAnsi="Arial" w:eastAsia="Arial" w:ascii="Arial"/>
          <w:b/>
          <w:i/>
          <w:color w:val="0B0B0B"/>
          <w:spacing w:val="0"/>
          <w:w w:val="89"/>
          <w:sz w:val="17"/>
          <w:szCs w:val="17"/>
        </w:rPr>
        <w:t>S</w:t>
      </w:r>
      <w:r>
        <w:rPr>
          <w:rFonts w:cs="Arial" w:hAnsi="Arial" w:eastAsia="Arial" w:ascii="Arial"/>
          <w:b/>
          <w:i/>
          <w:color w:val="0B0B0B"/>
          <w:spacing w:val="0"/>
          <w:w w:val="108"/>
          <w:sz w:val="17"/>
          <w:szCs w:val="17"/>
        </w:rPr>
        <w:t>P</w:t>
      </w:r>
      <w:r>
        <w:rPr>
          <w:rFonts w:cs="Arial" w:hAnsi="Arial" w:eastAsia="Arial" w:ascii="Arial"/>
          <w:b/>
          <w:i/>
          <w:color w:val="0B0B0B"/>
          <w:spacing w:val="0"/>
          <w:w w:val="98"/>
          <w:sz w:val="17"/>
          <w:szCs w:val="17"/>
        </w:rPr>
        <w:t>O</w:t>
      </w:r>
      <w:r>
        <w:rPr>
          <w:rFonts w:cs="Arial" w:hAnsi="Arial" w:eastAsia="Arial" w:ascii="Arial"/>
          <w:b/>
          <w:i/>
          <w:color w:val="0B0B0B"/>
          <w:spacing w:val="0"/>
          <w:w w:val="105"/>
          <w:sz w:val="17"/>
          <w:szCs w:val="17"/>
        </w:rPr>
        <w:t>R</w:t>
      </w:r>
      <w:r>
        <w:rPr>
          <w:rFonts w:cs="Arial" w:hAnsi="Arial" w:eastAsia="Arial" w:ascii="Arial"/>
          <w:b/>
          <w:i/>
          <w:color w:val="0B0B0B"/>
          <w:spacing w:val="0"/>
          <w:w w:val="131"/>
          <w:sz w:val="17"/>
          <w:szCs w:val="17"/>
        </w:rPr>
        <w:t>T</w:t>
      </w:r>
      <w:r>
        <w:rPr>
          <w:rFonts w:cs="Arial" w:hAnsi="Arial" w:eastAsia="Arial" w:ascii="Arial"/>
          <w:b/>
          <w:i/>
          <w:color w:val="0B0B0B"/>
          <w:spacing w:val="0"/>
          <w:w w:val="108"/>
          <w:sz w:val="17"/>
          <w:szCs w:val="17"/>
        </w:rPr>
        <w:t>ES</w:t>
      </w:r>
      <w:r>
        <w:rPr>
          <w:rFonts w:cs="Arial" w:hAnsi="Arial" w:eastAsia="Arial" w:ascii="Arial"/>
          <w:b/>
          <w:i/>
          <w:color w:val="0B0B0B"/>
          <w:spacing w:val="38"/>
          <w:w w:val="108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00"/>
          <w:sz w:val="17"/>
          <w:szCs w:val="17"/>
        </w:rPr>
        <w:t>VI</w:t>
      </w:r>
      <w:r>
        <w:rPr>
          <w:rFonts w:cs="Arial" w:hAnsi="Arial" w:eastAsia="Arial" w:ascii="Arial"/>
          <w:b/>
          <w:i/>
          <w:color w:val="0B0B0B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b/>
          <w:i/>
          <w:color w:val="0B0B0B"/>
          <w:spacing w:val="0"/>
          <w:w w:val="100"/>
          <w:sz w:val="17"/>
          <w:szCs w:val="17"/>
        </w:rPr>
        <w:t>LA</w:t>
      </w:r>
      <w:r>
        <w:rPr>
          <w:rFonts w:cs="Arial" w:hAnsi="Arial" w:eastAsia="Arial" w:ascii="Arial"/>
          <w:b/>
          <w:i/>
          <w:color w:val="0B0B0B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1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17"/>
          <w:sz w:val="17"/>
          <w:szCs w:val="17"/>
        </w:rPr>
        <w:t>B</w:t>
      </w:r>
      <w:r>
        <w:rPr>
          <w:rFonts w:cs="Arial" w:hAnsi="Arial" w:eastAsia="Arial" w:ascii="Arial"/>
          <w:b/>
          <w:i/>
          <w:color w:val="232121"/>
          <w:spacing w:val="0"/>
          <w:w w:val="114"/>
          <w:sz w:val="17"/>
          <w:szCs w:val="17"/>
        </w:rPr>
        <w:t>E</w:t>
      </w:r>
      <w:r>
        <w:rPr>
          <w:rFonts w:cs="Arial" w:hAnsi="Arial" w:eastAsia="Arial" w:ascii="Arial"/>
          <w:b/>
          <w:i/>
          <w:color w:val="0B0B0B"/>
          <w:spacing w:val="0"/>
          <w:w w:val="111"/>
          <w:sz w:val="17"/>
          <w:szCs w:val="17"/>
        </w:rPr>
        <w:t>L</w:t>
      </w:r>
      <w:r>
        <w:rPr>
          <w:rFonts w:cs="Arial" w:hAnsi="Arial" w:eastAsia="Arial" w:ascii="Arial"/>
          <w:b/>
          <w:i/>
          <w:color w:val="232121"/>
          <w:spacing w:val="0"/>
          <w:w w:val="108"/>
          <w:sz w:val="17"/>
          <w:szCs w:val="17"/>
        </w:rPr>
        <w:t>LA</w:t>
      </w:r>
      <w:r>
        <w:rPr>
          <w:rFonts w:cs="Arial" w:hAnsi="Arial" w:eastAsia="Arial" w:ascii="Arial"/>
          <w:b/>
          <w:i/>
          <w:color w:val="0B0B0B"/>
          <w:spacing w:val="0"/>
          <w:w w:val="114"/>
          <w:sz w:val="17"/>
          <w:szCs w:val="17"/>
        </w:rPr>
        <w:t>V</w:t>
      </w:r>
      <w:r>
        <w:rPr>
          <w:rFonts w:cs="Arial" w:hAnsi="Arial" w:eastAsia="Arial" w:ascii="Arial"/>
          <w:b/>
          <w:i/>
          <w:color w:val="0B0B0B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b/>
          <w:i/>
          <w:color w:val="0B0B0B"/>
          <w:spacing w:val="0"/>
          <w:w w:val="101"/>
          <w:sz w:val="17"/>
          <w:szCs w:val="17"/>
        </w:rPr>
        <w:t>S</w:t>
      </w:r>
      <w:r>
        <w:rPr>
          <w:rFonts w:cs="Arial" w:hAnsi="Arial" w:eastAsia="Arial" w:ascii="Arial"/>
          <w:b/>
          <w:i/>
          <w:color w:val="0B0B0B"/>
          <w:spacing w:val="0"/>
          <w:w w:val="138"/>
          <w:sz w:val="17"/>
          <w:szCs w:val="17"/>
        </w:rPr>
        <w:t>T</w:t>
      </w:r>
      <w:r>
        <w:rPr>
          <w:rFonts w:cs="Arial" w:hAnsi="Arial" w:eastAsia="Arial" w:ascii="Arial"/>
          <w:b/>
          <w:i/>
          <w:color w:val="232121"/>
          <w:spacing w:val="0"/>
          <w:w w:val="87"/>
          <w:sz w:val="17"/>
          <w:szCs w:val="17"/>
        </w:rPr>
        <w:t>A</w:t>
      </w:r>
      <w:r>
        <w:rPr>
          <w:rFonts w:cs="Arial" w:hAnsi="Arial" w:eastAsia="Arial" w:ascii="Arial"/>
          <w:b/>
          <w:i/>
          <w:color w:val="232121"/>
          <w:spacing w:val="38"/>
          <w:w w:val="87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01"/>
          <w:sz w:val="17"/>
          <w:szCs w:val="17"/>
        </w:rPr>
        <w:t>S</w:t>
      </w:r>
      <w:r>
        <w:rPr>
          <w:rFonts w:cs="Arial" w:hAnsi="Arial" w:eastAsia="Arial" w:ascii="Arial"/>
          <w:b/>
          <w:i/>
          <w:color w:val="232121"/>
          <w:spacing w:val="0"/>
          <w:w w:val="91"/>
          <w:sz w:val="17"/>
          <w:szCs w:val="17"/>
        </w:rPr>
        <w:t>.</w:t>
      </w:r>
      <w:r>
        <w:rPr>
          <w:rFonts w:cs="Arial" w:hAnsi="Arial" w:eastAsia="Arial" w:ascii="Arial"/>
          <w:b/>
          <w:i/>
          <w:color w:val="232121"/>
          <w:spacing w:val="0"/>
          <w:w w:val="123"/>
          <w:sz w:val="17"/>
          <w:szCs w:val="17"/>
        </w:rPr>
        <w:t>A</w:t>
      </w:r>
      <w:r>
        <w:rPr>
          <w:rFonts w:cs="Arial" w:hAnsi="Arial" w:eastAsia="Arial" w:ascii="Arial"/>
          <w:b/>
          <w:i/>
          <w:color w:val="0B0B0B"/>
          <w:spacing w:val="0"/>
          <w:w w:val="91"/>
          <w:sz w:val="17"/>
          <w:szCs w:val="17"/>
        </w:rPr>
        <w:t>.</w:t>
      </w:r>
      <w:r>
        <w:rPr>
          <w:rFonts w:cs="Arial" w:hAnsi="Arial" w:eastAsia="Arial" w:ascii="Arial"/>
          <w:b/>
          <w:i/>
          <w:color w:val="0B0B0B"/>
          <w:spacing w:val="0"/>
          <w:w w:val="123"/>
          <w:sz w:val="17"/>
          <w:szCs w:val="17"/>
        </w:rPr>
        <w:t>C</w:t>
      </w:r>
      <w:r>
        <w:rPr>
          <w:rFonts w:cs="Arial" w:hAnsi="Arial" w:eastAsia="Arial" w:ascii="Arial"/>
          <w:b/>
          <w:i/>
          <w:color w:val="0B0B0B"/>
          <w:spacing w:val="0"/>
          <w:w w:val="76"/>
          <w:sz w:val="17"/>
          <w:szCs w:val="17"/>
        </w:rPr>
        <w:t>.</w:t>
      </w:r>
      <w:r>
        <w:rPr>
          <w:rFonts w:cs="Arial" w:hAnsi="Arial" w:eastAsia="Arial" w:ascii="Arial"/>
          <w:b/>
          <w:i/>
          <w:color w:val="232121"/>
          <w:spacing w:val="0"/>
          <w:w w:val="137"/>
          <w:sz w:val="17"/>
          <w:szCs w:val="17"/>
        </w:rPr>
        <w:t>,</w:t>
      </w:r>
      <w:r>
        <w:rPr>
          <w:rFonts w:cs="Arial" w:hAnsi="Arial" w:eastAsia="Arial" w:ascii="Arial"/>
          <w:b/>
          <w:i/>
          <w:color w:val="232121"/>
          <w:spacing w:val="31"/>
          <w:w w:val="13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28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b/>
          <w:i/>
          <w:color w:val="0B0B0B"/>
          <w:spacing w:val="0"/>
          <w:w w:val="100"/>
          <w:sz w:val="17"/>
          <w:szCs w:val="17"/>
        </w:rPr>
        <w:t>U</w:t>
      </w:r>
      <w:r>
        <w:rPr>
          <w:rFonts w:cs="Arial" w:hAnsi="Arial" w:eastAsia="Arial" w:ascii="Arial"/>
          <w:b/>
          <w:i/>
          <w:color w:val="0B0B0B"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b/>
          <w:i/>
          <w:color w:val="0B0B0B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b/>
          <w:i/>
          <w:color w:val="333333"/>
          <w:spacing w:val="0"/>
          <w:w w:val="100"/>
          <w:sz w:val="17"/>
          <w:szCs w:val="17"/>
        </w:rPr>
        <w:t>º</w:t>
      </w:r>
      <w:r>
        <w:rPr>
          <w:rFonts w:cs="Arial" w:hAnsi="Arial" w:eastAsia="Arial" w:ascii="Arial"/>
          <w:b/>
          <w:i/>
          <w:color w:val="333333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333333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14"/>
          <w:sz w:val="17"/>
          <w:szCs w:val="17"/>
        </w:rPr>
        <w:t>2</w:t>
      </w:r>
      <w:r>
        <w:rPr>
          <w:rFonts w:cs="Arial" w:hAnsi="Arial" w:eastAsia="Arial" w:ascii="Arial"/>
          <w:b/>
          <w:i/>
          <w:color w:val="0B0B0B"/>
          <w:spacing w:val="0"/>
          <w:w w:val="137"/>
          <w:sz w:val="17"/>
          <w:szCs w:val="17"/>
        </w:rPr>
        <w:t>0</w:t>
      </w:r>
      <w:r>
        <w:rPr>
          <w:rFonts w:cs="Arial" w:hAnsi="Arial" w:eastAsia="Arial" w:ascii="Arial"/>
          <w:b/>
          <w:i/>
          <w:color w:val="0B0B0B"/>
          <w:spacing w:val="0"/>
          <w:w w:val="129"/>
          <w:sz w:val="17"/>
          <w:szCs w:val="17"/>
        </w:rPr>
        <w:t>5</w:t>
      </w:r>
      <w:r>
        <w:rPr>
          <w:rFonts w:cs="Arial" w:hAnsi="Arial" w:eastAsia="Arial" w:ascii="Arial"/>
          <w:b/>
          <w:i/>
          <w:color w:val="232121"/>
          <w:spacing w:val="0"/>
          <w:w w:val="129"/>
          <w:sz w:val="17"/>
          <w:szCs w:val="17"/>
        </w:rPr>
        <w:t>4</w:t>
      </w:r>
      <w:r>
        <w:rPr>
          <w:rFonts w:cs="Arial" w:hAnsi="Arial" w:eastAsia="Arial" w:ascii="Arial"/>
          <w:b/>
          <w:i/>
          <w:color w:val="232121"/>
          <w:spacing w:val="0"/>
          <w:w w:val="121"/>
          <w:sz w:val="17"/>
          <w:szCs w:val="17"/>
        </w:rPr>
        <w:t>23</w:t>
      </w:r>
      <w:r>
        <w:rPr>
          <w:rFonts w:cs="Arial" w:hAnsi="Arial" w:eastAsia="Arial" w:ascii="Arial"/>
          <w:b/>
          <w:i/>
          <w:color w:val="232121"/>
          <w:spacing w:val="0"/>
          <w:w w:val="137"/>
          <w:sz w:val="17"/>
          <w:szCs w:val="17"/>
        </w:rPr>
        <w:t>2</w:t>
      </w:r>
      <w:r>
        <w:rPr>
          <w:rFonts w:cs="Arial" w:hAnsi="Arial" w:eastAsia="Arial" w:ascii="Arial"/>
          <w:b/>
          <w:i/>
          <w:color w:val="0B0B0B"/>
          <w:spacing w:val="0"/>
          <w:w w:val="114"/>
          <w:sz w:val="17"/>
          <w:szCs w:val="17"/>
        </w:rPr>
        <w:t>1</w:t>
      </w:r>
      <w:r>
        <w:rPr>
          <w:rFonts w:cs="Arial" w:hAnsi="Arial" w:eastAsia="Arial" w:ascii="Arial"/>
          <w:b/>
          <w:i/>
          <w:color w:val="0B0B0B"/>
          <w:spacing w:val="0"/>
          <w:w w:val="167"/>
          <w:sz w:val="17"/>
          <w:szCs w:val="17"/>
        </w:rPr>
        <w:t>7</w:t>
      </w:r>
      <w:r>
        <w:rPr>
          <w:rFonts w:cs="Arial" w:hAnsi="Arial" w:eastAsia="Arial" w:ascii="Arial"/>
          <w:b/>
          <w:i/>
          <w:color w:val="0B0B0B"/>
          <w:spacing w:val="0"/>
          <w:w w:val="114"/>
          <w:sz w:val="17"/>
          <w:szCs w:val="17"/>
        </w:rPr>
        <w:t>9</w:t>
      </w:r>
      <w:r>
        <w:rPr>
          <w:rFonts w:cs="Arial" w:hAnsi="Arial" w:eastAsia="Arial" w:ascii="Arial"/>
          <w:b/>
          <w:i/>
          <w:color w:val="0B0B0B"/>
          <w:spacing w:val="0"/>
          <w:w w:val="121"/>
          <w:sz w:val="17"/>
          <w:szCs w:val="17"/>
        </w:rPr>
        <w:t>3</w:t>
      </w:r>
      <w:r>
        <w:rPr>
          <w:rFonts w:cs="Arial" w:hAnsi="Arial" w:eastAsia="Arial" w:ascii="Arial"/>
          <w:b/>
          <w:i/>
          <w:color w:val="232121"/>
          <w:spacing w:val="0"/>
          <w:w w:val="107"/>
          <w:sz w:val="17"/>
          <w:szCs w:val="17"/>
        </w:rPr>
        <w:t>,</w:t>
      </w:r>
      <w:r>
        <w:rPr>
          <w:rFonts w:cs="Arial" w:hAnsi="Arial" w:eastAsia="Arial" w:ascii="Arial"/>
          <w:b/>
          <w:i/>
          <w:color w:val="232121"/>
          <w:spacing w:val="31"/>
          <w:w w:val="10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12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12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04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i/>
          <w:color w:val="232121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ñ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28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32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rti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8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24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4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7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6"/>
          <w:w w:val="10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riz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20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13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i/>
          <w:color w:val="333333"/>
          <w:spacing w:val="3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2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02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9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auto" w:line="267"/>
        <w:ind w:left="1758" w:right="282" w:firstLine="2304"/>
      </w:pP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333333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2"/>
          <w:w w:val="11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2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14"/>
          <w:w w:val="164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4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32121"/>
          <w:spacing w:val="39"/>
          <w:w w:val="4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15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27"/>
          <w:sz w:val="17"/>
          <w:szCs w:val="17"/>
        </w:rPr>
        <w:t>E</w:t>
      </w:r>
      <w:r>
        <w:rPr>
          <w:rFonts w:cs="Arial" w:hAnsi="Arial" w:eastAsia="Arial" w:ascii="Arial"/>
          <w:b/>
          <w:i/>
          <w:color w:val="232121"/>
          <w:spacing w:val="0"/>
          <w:w w:val="114"/>
          <w:sz w:val="17"/>
          <w:szCs w:val="17"/>
        </w:rPr>
        <w:t>x</w:t>
      </w:r>
      <w:r>
        <w:rPr>
          <w:rFonts w:cs="Arial" w:hAnsi="Arial" w:eastAsia="Arial" w:ascii="Arial"/>
          <w:b/>
          <w:i/>
          <w:color w:val="232121"/>
          <w:spacing w:val="0"/>
          <w:w w:val="111"/>
          <w:sz w:val="17"/>
          <w:szCs w:val="17"/>
        </w:rPr>
        <w:t>p</w:t>
      </w:r>
      <w:r>
        <w:rPr>
          <w:rFonts w:cs="Arial" w:hAnsi="Arial" w:eastAsia="Arial" w:ascii="Arial"/>
          <w:b/>
          <w:i/>
          <w:color w:val="0B0B0B"/>
          <w:spacing w:val="0"/>
          <w:w w:val="91"/>
          <w:sz w:val="17"/>
          <w:szCs w:val="17"/>
        </w:rPr>
        <w:t>.</w:t>
      </w:r>
      <w:r>
        <w:rPr>
          <w:rFonts w:cs="Arial" w:hAnsi="Arial" w:eastAsia="Arial" w:ascii="Arial"/>
          <w:b/>
          <w:i/>
          <w:color w:val="0B0B0B"/>
          <w:spacing w:val="39"/>
          <w:w w:val="91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29"/>
          <w:sz w:val="17"/>
          <w:szCs w:val="17"/>
        </w:rPr>
        <w:t>N</w:t>
      </w:r>
      <w:r>
        <w:rPr>
          <w:rFonts w:cs="Arial" w:hAnsi="Arial" w:eastAsia="Arial" w:ascii="Arial"/>
          <w:b/>
          <w:i/>
          <w:color w:val="333333"/>
          <w:spacing w:val="0"/>
          <w:w w:val="80"/>
          <w:sz w:val="17"/>
          <w:szCs w:val="17"/>
        </w:rPr>
        <w:t>ª</w:t>
      </w:r>
      <w:r>
        <w:rPr>
          <w:rFonts w:cs="Arial" w:hAnsi="Arial" w:eastAsia="Arial" w:ascii="Arial"/>
          <w:b/>
          <w:i/>
          <w:color w:val="0B0B0B"/>
          <w:spacing w:val="0"/>
          <w:w w:val="92"/>
          <w:sz w:val="17"/>
          <w:szCs w:val="17"/>
        </w:rPr>
        <w:t>O</w:t>
      </w:r>
      <w:r>
        <w:rPr>
          <w:rFonts w:cs="Arial" w:hAnsi="Arial" w:eastAsia="Arial" w:ascii="Arial"/>
          <w:b/>
          <w:i/>
          <w:color w:val="0B0B0B"/>
          <w:spacing w:val="0"/>
          <w:w w:val="198"/>
          <w:sz w:val="17"/>
          <w:szCs w:val="17"/>
        </w:rPr>
        <w:t>l</w:t>
      </w:r>
      <w:r>
        <w:rPr>
          <w:rFonts w:cs="Arial" w:hAnsi="Arial" w:eastAsia="Arial" w:ascii="Arial"/>
          <w:b/>
          <w:i/>
          <w:color w:val="0B0B0B"/>
          <w:spacing w:val="0"/>
          <w:w w:val="152"/>
          <w:sz w:val="17"/>
          <w:szCs w:val="17"/>
        </w:rPr>
        <w:t>5</w:t>
      </w:r>
      <w:r>
        <w:rPr>
          <w:rFonts w:cs="Arial" w:hAnsi="Arial" w:eastAsia="Arial" w:ascii="Arial"/>
          <w:b/>
          <w:i/>
          <w:color w:val="0B0B0B"/>
          <w:spacing w:val="0"/>
          <w:w w:val="89"/>
          <w:sz w:val="17"/>
          <w:szCs w:val="17"/>
        </w:rPr>
        <w:t>-</w:t>
      </w:r>
      <w:r>
        <w:rPr>
          <w:rFonts w:cs="Arial" w:hAnsi="Arial" w:eastAsia="Arial" w:ascii="Arial"/>
          <w:b/>
          <w:i/>
          <w:color w:val="0B0B0B"/>
          <w:spacing w:val="0"/>
          <w:w w:val="121"/>
          <w:sz w:val="17"/>
          <w:szCs w:val="17"/>
        </w:rPr>
        <w:t>2</w:t>
      </w:r>
      <w:r>
        <w:rPr>
          <w:rFonts w:cs="Arial" w:hAnsi="Arial" w:eastAsia="Arial" w:ascii="Arial"/>
          <w:b/>
          <w:i/>
          <w:color w:val="0B0B0B"/>
          <w:spacing w:val="0"/>
          <w:w w:val="137"/>
          <w:sz w:val="17"/>
          <w:szCs w:val="17"/>
        </w:rPr>
        <w:t>0</w:t>
      </w:r>
      <w:r>
        <w:rPr>
          <w:rFonts w:cs="Arial" w:hAnsi="Arial" w:eastAsia="Arial" w:ascii="Arial"/>
          <w:b/>
          <w:i/>
          <w:color w:val="0B0B0B"/>
          <w:spacing w:val="0"/>
          <w:w w:val="121"/>
          <w:sz w:val="17"/>
          <w:szCs w:val="17"/>
        </w:rPr>
        <w:t>2</w:t>
      </w:r>
      <w:r>
        <w:rPr>
          <w:rFonts w:cs="Arial" w:hAnsi="Arial" w:eastAsia="Arial" w:ascii="Arial"/>
          <w:b/>
          <w:i/>
          <w:color w:val="0B0B0B"/>
          <w:spacing w:val="0"/>
          <w:w w:val="137"/>
          <w:sz w:val="17"/>
          <w:szCs w:val="17"/>
        </w:rPr>
        <w:t>5</w:t>
      </w:r>
      <w:r>
        <w:rPr>
          <w:rFonts w:cs="Arial" w:hAnsi="Arial" w:eastAsia="Arial" w:ascii="Arial"/>
          <w:b/>
          <w:i/>
          <w:color w:val="0B0B0B"/>
          <w:spacing w:val="0"/>
          <w:w w:val="129"/>
          <w:sz w:val="17"/>
          <w:szCs w:val="17"/>
        </w:rPr>
        <w:t>6</w:t>
      </w:r>
      <w:r>
        <w:rPr>
          <w:rFonts w:cs="Arial" w:hAnsi="Arial" w:eastAsia="Arial" w:ascii="Arial"/>
          <w:b/>
          <w:i/>
          <w:color w:val="232121"/>
          <w:spacing w:val="0"/>
          <w:w w:val="129"/>
          <w:sz w:val="17"/>
          <w:szCs w:val="17"/>
        </w:rPr>
        <w:t>5</w:t>
      </w:r>
      <w:r>
        <w:rPr>
          <w:rFonts w:cs="Arial" w:hAnsi="Arial" w:eastAsia="Arial" w:ascii="Arial"/>
          <w:b/>
          <w:i/>
          <w:color w:val="0B0B0B"/>
          <w:spacing w:val="0"/>
          <w:w w:val="129"/>
          <w:sz w:val="17"/>
          <w:szCs w:val="17"/>
        </w:rPr>
        <w:t>8983</w:t>
      </w:r>
      <w:r>
        <w:rPr>
          <w:rFonts w:cs="Arial" w:hAnsi="Arial" w:eastAsia="Arial" w:ascii="Arial"/>
          <w:b/>
          <w:i/>
          <w:color w:val="0B0B0B"/>
          <w:spacing w:val="0"/>
          <w:w w:val="107"/>
          <w:sz w:val="17"/>
          <w:szCs w:val="17"/>
        </w:rPr>
        <w:t>,</w:t>
      </w:r>
      <w:r>
        <w:rPr>
          <w:rFonts w:cs="Arial" w:hAnsi="Arial" w:eastAsia="Arial" w:ascii="Arial"/>
          <w:b/>
          <w:i/>
          <w:color w:val="0B0B0B"/>
          <w:spacing w:val="0"/>
          <w:w w:val="107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6"/>
          <w:w w:val="10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232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ha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8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43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i/>
          <w:color w:val="333333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3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-5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08"/>
          <w:sz w:val="17"/>
          <w:szCs w:val="17"/>
        </w:rPr>
        <w:t>S</w:t>
      </w:r>
      <w:r>
        <w:rPr>
          <w:rFonts w:cs="Arial" w:hAnsi="Arial" w:eastAsia="Arial" w:ascii="Arial"/>
          <w:b/>
          <w:i/>
          <w:color w:val="232121"/>
          <w:spacing w:val="0"/>
          <w:w w:val="141"/>
          <w:sz w:val="17"/>
          <w:szCs w:val="17"/>
        </w:rPr>
        <w:t>r</w:t>
      </w:r>
      <w:r>
        <w:rPr>
          <w:rFonts w:cs="Arial" w:hAnsi="Arial" w:eastAsia="Arial" w:ascii="Arial"/>
          <w:b/>
          <w:i/>
          <w:color w:val="0B0B0B"/>
          <w:spacing w:val="0"/>
          <w:w w:val="76"/>
          <w:sz w:val="17"/>
          <w:szCs w:val="17"/>
        </w:rPr>
        <w:t>.</w:t>
      </w:r>
      <w:r>
        <w:rPr>
          <w:rFonts w:cs="Arial" w:hAnsi="Arial" w:eastAsia="Arial" w:ascii="Arial"/>
          <w:b/>
          <w:i/>
          <w:color w:val="0B0B0B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-15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11"/>
          <w:sz w:val="17"/>
          <w:szCs w:val="17"/>
        </w:rPr>
        <w:t>JU</w:t>
      </w:r>
      <w:r>
        <w:rPr>
          <w:rFonts w:cs="Arial" w:hAnsi="Arial" w:eastAsia="Arial" w:ascii="Arial"/>
          <w:b/>
          <w:i/>
          <w:color w:val="232121"/>
          <w:spacing w:val="0"/>
          <w:w w:val="111"/>
          <w:sz w:val="17"/>
          <w:szCs w:val="17"/>
        </w:rPr>
        <w:t>AN</w:t>
      </w:r>
      <w:r>
        <w:rPr>
          <w:rFonts w:cs="Arial" w:hAnsi="Arial" w:eastAsia="Arial" w:ascii="Arial"/>
          <w:b/>
          <w:i/>
          <w:color w:val="232121"/>
          <w:spacing w:val="7"/>
          <w:w w:val="111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11"/>
          <w:sz w:val="17"/>
          <w:szCs w:val="17"/>
        </w:rPr>
        <w:t>L</w:t>
      </w:r>
      <w:r>
        <w:rPr>
          <w:rFonts w:cs="Arial" w:hAnsi="Arial" w:eastAsia="Arial" w:ascii="Arial"/>
          <w:b/>
          <w:i/>
          <w:color w:val="232121"/>
          <w:spacing w:val="0"/>
          <w:w w:val="111"/>
          <w:sz w:val="17"/>
          <w:szCs w:val="17"/>
        </w:rPr>
        <w:t>E</w:t>
      </w:r>
      <w:r>
        <w:rPr>
          <w:rFonts w:cs="Arial" w:hAnsi="Arial" w:eastAsia="Arial" w:ascii="Arial"/>
          <w:b/>
          <w:i/>
          <w:color w:val="0B0B0B"/>
          <w:spacing w:val="0"/>
          <w:w w:val="111"/>
          <w:sz w:val="17"/>
          <w:szCs w:val="17"/>
        </w:rPr>
        <w:t>O</w:t>
      </w:r>
      <w:r>
        <w:rPr>
          <w:rFonts w:cs="Arial" w:hAnsi="Arial" w:eastAsia="Arial" w:ascii="Arial"/>
          <w:b/>
          <w:i/>
          <w:color w:val="0B0B0B"/>
          <w:spacing w:val="0"/>
          <w:w w:val="111"/>
          <w:sz w:val="17"/>
          <w:szCs w:val="17"/>
        </w:rPr>
        <w:t>N</w:t>
      </w:r>
      <w:r>
        <w:rPr>
          <w:rFonts w:cs="Arial" w:hAnsi="Arial" w:eastAsia="Arial" w:ascii="Arial"/>
          <w:b/>
          <w:i/>
          <w:color w:val="0B0B0B"/>
          <w:spacing w:val="0"/>
          <w:w w:val="111"/>
          <w:sz w:val="17"/>
          <w:szCs w:val="17"/>
        </w:rPr>
        <w:t>AR</w:t>
      </w:r>
      <w:r>
        <w:rPr>
          <w:rFonts w:cs="Arial" w:hAnsi="Arial" w:eastAsia="Arial" w:ascii="Arial"/>
          <w:b/>
          <w:i/>
          <w:color w:val="0B0B0B"/>
          <w:spacing w:val="0"/>
          <w:w w:val="111"/>
          <w:sz w:val="17"/>
          <w:szCs w:val="17"/>
        </w:rPr>
        <w:t>D</w:t>
      </w:r>
      <w:r>
        <w:rPr>
          <w:rFonts w:cs="Arial" w:hAnsi="Arial" w:eastAsia="Arial" w:ascii="Arial"/>
          <w:b/>
          <w:i/>
          <w:color w:val="0B0B0B"/>
          <w:spacing w:val="5"/>
          <w:w w:val="111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232121"/>
          <w:spacing w:val="0"/>
          <w:w w:val="111"/>
          <w:sz w:val="17"/>
          <w:szCs w:val="17"/>
        </w:rPr>
        <w:t>G</w:t>
      </w:r>
      <w:r>
        <w:rPr>
          <w:rFonts w:cs="Arial" w:hAnsi="Arial" w:eastAsia="Arial" w:ascii="Arial"/>
          <w:b/>
          <w:i/>
          <w:color w:val="0B0B0B"/>
          <w:spacing w:val="0"/>
          <w:w w:val="111"/>
          <w:sz w:val="17"/>
          <w:szCs w:val="17"/>
        </w:rPr>
        <w:t>U</w:t>
      </w:r>
      <w:r>
        <w:rPr>
          <w:rFonts w:cs="Arial" w:hAnsi="Arial" w:eastAsia="Arial" w:ascii="Arial"/>
          <w:b/>
          <w:i/>
          <w:color w:val="0B0B0B"/>
          <w:spacing w:val="0"/>
          <w:w w:val="111"/>
          <w:sz w:val="17"/>
          <w:szCs w:val="17"/>
        </w:rPr>
        <w:t>T</w:t>
      </w:r>
      <w:r>
        <w:rPr>
          <w:rFonts w:cs="Arial" w:hAnsi="Arial" w:eastAsia="Arial" w:ascii="Arial"/>
          <w:b/>
          <w:i/>
          <w:color w:val="0B0B0B"/>
          <w:spacing w:val="0"/>
          <w:w w:val="111"/>
          <w:sz w:val="17"/>
          <w:szCs w:val="17"/>
        </w:rPr>
        <w:t>I</w:t>
      </w:r>
      <w:r>
        <w:rPr>
          <w:rFonts w:cs="Arial" w:hAnsi="Arial" w:eastAsia="Arial" w:ascii="Arial"/>
          <w:b/>
          <w:i/>
          <w:color w:val="0B0B0B"/>
          <w:spacing w:val="0"/>
          <w:w w:val="111"/>
          <w:sz w:val="17"/>
          <w:szCs w:val="17"/>
        </w:rPr>
        <w:t>E</w:t>
      </w:r>
      <w:r>
        <w:rPr>
          <w:rFonts w:cs="Arial" w:hAnsi="Arial" w:eastAsia="Arial" w:ascii="Arial"/>
          <w:b/>
          <w:i/>
          <w:color w:val="0B0B0B"/>
          <w:spacing w:val="0"/>
          <w:w w:val="111"/>
          <w:sz w:val="17"/>
          <w:szCs w:val="17"/>
        </w:rPr>
        <w:t>R</w:t>
      </w:r>
      <w:r>
        <w:rPr>
          <w:rFonts w:cs="Arial" w:hAnsi="Arial" w:eastAsia="Arial" w:ascii="Arial"/>
          <w:b/>
          <w:i/>
          <w:color w:val="0B0B0B"/>
          <w:spacing w:val="0"/>
          <w:w w:val="111"/>
          <w:sz w:val="17"/>
          <w:szCs w:val="17"/>
        </w:rPr>
        <w:t>R</w:t>
      </w:r>
      <w:r>
        <w:rPr>
          <w:rFonts w:cs="Arial" w:hAnsi="Arial" w:eastAsia="Arial" w:ascii="Arial"/>
          <w:b/>
          <w:i/>
          <w:color w:val="0B0B0B"/>
          <w:spacing w:val="0"/>
          <w:w w:val="111"/>
          <w:sz w:val="17"/>
          <w:szCs w:val="17"/>
        </w:rPr>
        <w:t>E</w:t>
      </w:r>
      <w:r>
        <w:rPr>
          <w:rFonts w:cs="Arial" w:hAnsi="Arial" w:eastAsia="Arial" w:ascii="Arial"/>
          <w:b/>
          <w:i/>
          <w:color w:val="232121"/>
          <w:spacing w:val="0"/>
          <w:w w:val="111"/>
          <w:sz w:val="17"/>
          <w:szCs w:val="17"/>
        </w:rPr>
        <w:t>Z</w:t>
      </w:r>
      <w:r>
        <w:rPr>
          <w:rFonts w:cs="Arial" w:hAnsi="Arial" w:eastAsia="Arial" w:ascii="Arial"/>
          <w:b/>
          <w:i/>
          <w:color w:val="232121"/>
          <w:spacing w:val="14"/>
          <w:w w:val="111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15"/>
          <w:sz w:val="17"/>
          <w:szCs w:val="17"/>
        </w:rPr>
        <w:t>RE</w:t>
      </w:r>
      <w:r>
        <w:rPr>
          <w:rFonts w:cs="Arial" w:hAnsi="Arial" w:eastAsia="Arial" w:ascii="Arial"/>
          <w:b/>
          <w:i/>
          <w:color w:val="0B0B0B"/>
          <w:spacing w:val="0"/>
          <w:w w:val="99"/>
          <w:sz w:val="17"/>
          <w:szCs w:val="17"/>
        </w:rPr>
        <w:t>A</w:t>
      </w:r>
      <w:r>
        <w:rPr>
          <w:rFonts w:cs="Arial" w:hAnsi="Arial" w:eastAsia="Arial" w:ascii="Arial"/>
          <w:b/>
          <w:i/>
          <w:color w:val="0B0B0B"/>
          <w:spacing w:val="0"/>
          <w:w w:val="138"/>
          <w:sz w:val="17"/>
          <w:szCs w:val="17"/>
        </w:rPr>
        <w:t>T</w:t>
      </w:r>
      <w:r>
        <w:rPr>
          <w:rFonts w:cs="Arial" w:hAnsi="Arial" w:eastAsia="Arial" w:ascii="Arial"/>
          <w:b/>
          <w:i/>
          <w:color w:val="0B0B0B"/>
          <w:spacing w:val="0"/>
          <w:w w:val="108"/>
          <w:sz w:val="17"/>
          <w:szCs w:val="17"/>
        </w:rPr>
        <w:t>E</w:t>
      </w:r>
      <w:r>
        <w:rPr>
          <w:rFonts w:cs="Arial" w:hAnsi="Arial" w:eastAsia="Arial" w:ascii="Arial"/>
          <w:b/>
          <w:i/>
          <w:color w:val="0B0B0B"/>
          <w:spacing w:val="0"/>
          <w:w w:val="103"/>
          <w:sz w:val="17"/>
          <w:szCs w:val="17"/>
        </w:rPr>
        <w:t>G</w:t>
      </w:r>
      <w:r>
        <w:rPr>
          <w:rFonts w:cs="Arial" w:hAnsi="Arial" w:eastAsia="Arial" w:ascii="Arial"/>
          <w:b/>
          <w:i/>
          <w:color w:val="0B0B0B"/>
          <w:spacing w:val="0"/>
          <w:w w:val="127"/>
          <w:sz w:val="17"/>
          <w:szCs w:val="17"/>
        </w:rPr>
        <w:t>UI</w:t>
      </w:r>
      <w:r>
        <w:rPr>
          <w:rFonts w:cs="Arial" w:hAnsi="Arial" w:eastAsia="Arial" w:ascii="Arial"/>
          <w:b/>
          <w:i/>
          <w:color w:val="333333"/>
          <w:spacing w:val="0"/>
          <w:w w:val="61"/>
          <w:sz w:val="17"/>
          <w:szCs w:val="17"/>
        </w:rPr>
        <w:t>,</w:t>
      </w:r>
      <w:r>
        <w:rPr>
          <w:rFonts w:cs="Arial" w:hAnsi="Arial" w:eastAsia="Arial" w:ascii="Arial"/>
          <w:b/>
          <w:i/>
          <w:color w:val="333333"/>
          <w:spacing w:val="0"/>
          <w:w w:val="6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4"/>
          <w:sz w:val="19"/>
          <w:szCs w:val="19"/>
        </w:rPr>
        <w:t>ifi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17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19"/>
          <w:sz w:val="17"/>
          <w:szCs w:val="17"/>
        </w:rPr>
        <w:t>D</w:t>
      </w:r>
      <w:r>
        <w:rPr>
          <w:rFonts w:cs="Arial" w:hAnsi="Arial" w:eastAsia="Arial" w:ascii="Arial"/>
          <w:b/>
          <w:i/>
          <w:color w:val="0B0B0B"/>
          <w:spacing w:val="0"/>
          <w:w w:val="119"/>
          <w:sz w:val="17"/>
          <w:szCs w:val="17"/>
        </w:rPr>
        <w:t>NI</w:t>
      </w:r>
      <w:r>
        <w:rPr>
          <w:rFonts w:cs="Arial" w:hAnsi="Arial" w:eastAsia="Arial" w:ascii="Arial"/>
          <w:b/>
          <w:i/>
          <w:color w:val="0B0B0B"/>
          <w:spacing w:val="-17"/>
          <w:w w:val="119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29"/>
          <w:sz w:val="17"/>
          <w:szCs w:val="17"/>
        </w:rPr>
        <w:t>N</w:t>
      </w:r>
      <w:r>
        <w:rPr>
          <w:rFonts w:cs="Arial" w:hAnsi="Arial" w:eastAsia="Arial" w:ascii="Arial"/>
          <w:b/>
          <w:i/>
          <w:color w:val="333333"/>
          <w:spacing w:val="0"/>
          <w:w w:val="92"/>
          <w:sz w:val="17"/>
          <w:szCs w:val="17"/>
        </w:rPr>
        <w:t>º</w:t>
      </w:r>
      <w:r>
        <w:rPr>
          <w:rFonts w:cs="Arial" w:hAnsi="Arial" w:eastAsia="Arial" w:ascii="Arial"/>
          <w:b/>
          <w:i/>
          <w:color w:val="333333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232121"/>
          <w:spacing w:val="0"/>
          <w:w w:val="126"/>
          <w:sz w:val="17"/>
          <w:szCs w:val="17"/>
        </w:rPr>
        <w:t>4</w:t>
      </w:r>
      <w:r>
        <w:rPr>
          <w:rFonts w:cs="Arial" w:hAnsi="Arial" w:eastAsia="Arial" w:ascii="Arial"/>
          <w:b/>
          <w:i/>
          <w:color w:val="0B0B0B"/>
          <w:spacing w:val="0"/>
          <w:w w:val="126"/>
          <w:sz w:val="17"/>
          <w:szCs w:val="17"/>
        </w:rPr>
        <w:t>0</w:t>
      </w:r>
      <w:r>
        <w:rPr>
          <w:rFonts w:cs="Arial" w:hAnsi="Arial" w:eastAsia="Arial" w:ascii="Arial"/>
          <w:b/>
          <w:i/>
          <w:color w:val="0B0B0B"/>
          <w:spacing w:val="0"/>
          <w:w w:val="126"/>
          <w:sz w:val="17"/>
          <w:szCs w:val="17"/>
        </w:rPr>
        <w:t>8</w:t>
      </w:r>
      <w:r>
        <w:rPr>
          <w:rFonts w:cs="Arial" w:hAnsi="Arial" w:eastAsia="Arial" w:ascii="Arial"/>
          <w:b/>
          <w:i/>
          <w:color w:val="232121"/>
          <w:spacing w:val="0"/>
          <w:w w:val="126"/>
          <w:sz w:val="17"/>
          <w:szCs w:val="17"/>
        </w:rPr>
        <w:t>4</w:t>
      </w:r>
      <w:r>
        <w:rPr>
          <w:rFonts w:cs="Arial" w:hAnsi="Arial" w:eastAsia="Arial" w:ascii="Arial"/>
          <w:b/>
          <w:i/>
          <w:color w:val="0B0B0B"/>
          <w:spacing w:val="0"/>
          <w:w w:val="126"/>
          <w:sz w:val="17"/>
          <w:szCs w:val="17"/>
        </w:rPr>
        <w:t>54</w:t>
      </w:r>
      <w:r>
        <w:rPr>
          <w:rFonts w:cs="Arial" w:hAnsi="Arial" w:eastAsia="Arial" w:ascii="Arial"/>
          <w:b/>
          <w:i/>
          <w:color w:val="0B0B0B"/>
          <w:spacing w:val="0"/>
          <w:w w:val="126"/>
          <w:sz w:val="17"/>
          <w:szCs w:val="17"/>
        </w:rPr>
        <w:t>1</w:t>
      </w:r>
      <w:r>
        <w:rPr>
          <w:rFonts w:cs="Arial" w:hAnsi="Arial" w:eastAsia="Arial" w:ascii="Arial"/>
          <w:b/>
          <w:i/>
          <w:color w:val="0B0B0B"/>
          <w:spacing w:val="0"/>
          <w:w w:val="126"/>
          <w:sz w:val="17"/>
          <w:szCs w:val="17"/>
        </w:rPr>
        <w:t>9</w:t>
      </w:r>
      <w:r>
        <w:rPr>
          <w:rFonts w:cs="Arial" w:hAnsi="Arial" w:eastAsia="Arial" w:ascii="Arial"/>
          <w:b/>
          <w:i/>
          <w:color w:val="232121"/>
          <w:spacing w:val="0"/>
          <w:w w:val="126"/>
          <w:sz w:val="17"/>
          <w:szCs w:val="17"/>
        </w:rPr>
        <w:t>,</w:t>
      </w:r>
      <w:r>
        <w:rPr>
          <w:rFonts w:cs="Arial" w:hAnsi="Arial" w:eastAsia="Arial" w:ascii="Arial"/>
          <w:b/>
          <w:i/>
          <w:color w:val="232121"/>
          <w:spacing w:val="19"/>
          <w:w w:val="12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333333"/>
          <w:spacing w:val="4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3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12"/>
          <w:w w:val="10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8"/>
          <w:w w:val="113"/>
          <w:sz w:val="19"/>
          <w:szCs w:val="19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08"/>
          <w:sz w:val="17"/>
          <w:szCs w:val="17"/>
        </w:rPr>
        <w:t>S</w:t>
      </w:r>
      <w:r>
        <w:rPr>
          <w:rFonts w:cs="Arial" w:hAnsi="Arial" w:eastAsia="Arial" w:ascii="Arial"/>
          <w:b/>
          <w:i/>
          <w:color w:val="0B0B0B"/>
          <w:spacing w:val="0"/>
          <w:w w:val="120"/>
          <w:sz w:val="17"/>
          <w:szCs w:val="17"/>
        </w:rPr>
        <w:t>E</w:t>
      </w:r>
      <w:r>
        <w:rPr>
          <w:rFonts w:cs="Arial" w:hAnsi="Arial" w:eastAsia="Arial" w:ascii="Arial"/>
          <w:b/>
          <w:i/>
          <w:color w:val="0B0B0B"/>
          <w:spacing w:val="0"/>
          <w:w w:val="105"/>
          <w:sz w:val="17"/>
          <w:szCs w:val="17"/>
        </w:rPr>
        <w:t>R</w:t>
      </w:r>
      <w:r>
        <w:rPr>
          <w:rFonts w:cs="Arial" w:hAnsi="Arial" w:eastAsia="Arial" w:ascii="Arial"/>
          <w:b/>
          <w:i/>
          <w:color w:val="0B0B0B"/>
          <w:spacing w:val="0"/>
          <w:w w:val="130"/>
          <w:sz w:val="17"/>
          <w:szCs w:val="17"/>
        </w:rPr>
        <w:t>VI</w:t>
      </w:r>
      <w:r>
        <w:rPr>
          <w:rFonts w:cs="Arial" w:hAnsi="Arial" w:eastAsia="Arial" w:ascii="Arial"/>
          <w:b/>
          <w:i/>
          <w:color w:val="232121"/>
          <w:spacing w:val="0"/>
          <w:w w:val="93"/>
          <w:sz w:val="17"/>
          <w:szCs w:val="17"/>
        </w:rPr>
        <w:t>C</w:t>
      </w:r>
      <w:r>
        <w:rPr>
          <w:rFonts w:cs="Arial" w:hAnsi="Arial" w:eastAsia="Arial" w:ascii="Arial"/>
          <w:b/>
          <w:i/>
          <w:color w:val="0B0B0B"/>
          <w:spacing w:val="0"/>
          <w:w w:val="168"/>
          <w:sz w:val="17"/>
          <w:szCs w:val="17"/>
        </w:rPr>
        <w:t>I</w:t>
      </w:r>
      <w:r>
        <w:rPr>
          <w:rFonts w:cs="Arial" w:hAnsi="Arial" w:eastAsia="Arial" w:ascii="Arial"/>
          <w:b/>
          <w:i/>
          <w:color w:val="0B0B0B"/>
          <w:spacing w:val="0"/>
          <w:w w:val="92"/>
          <w:sz w:val="17"/>
          <w:szCs w:val="17"/>
        </w:rPr>
        <w:t>O</w:t>
      </w:r>
      <w:r>
        <w:rPr>
          <w:rFonts w:cs="Arial" w:hAnsi="Arial" w:eastAsia="Arial" w:ascii="Arial"/>
          <w:b/>
          <w:i/>
          <w:color w:val="0B0B0B"/>
          <w:spacing w:val="0"/>
          <w:w w:val="114"/>
          <w:sz w:val="17"/>
          <w:szCs w:val="17"/>
        </w:rPr>
        <w:t>S</w:t>
      </w:r>
      <w:r>
        <w:rPr>
          <w:rFonts w:cs="Arial" w:hAnsi="Arial" w:eastAsia="Arial" w:ascii="Arial"/>
          <w:b/>
          <w:i/>
          <w:color w:val="0B0B0B"/>
          <w:spacing w:val="0"/>
          <w:w w:val="114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b/>
          <w:i/>
          <w:color w:val="0B0B0B"/>
          <w:spacing w:val="1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18"/>
          <w:sz w:val="17"/>
          <w:szCs w:val="17"/>
        </w:rPr>
        <w:t>T</w:t>
      </w:r>
      <w:r>
        <w:rPr>
          <w:rFonts w:cs="Arial" w:hAnsi="Arial" w:eastAsia="Arial" w:ascii="Arial"/>
          <w:b/>
          <w:i/>
          <w:color w:val="0B0B0B"/>
          <w:spacing w:val="0"/>
          <w:w w:val="111"/>
          <w:sz w:val="17"/>
          <w:szCs w:val="17"/>
        </w:rPr>
        <w:t>RAN</w:t>
      </w:r>
      <w:r>
        <w:rPr>
          <w:rFonts w:cs="Arial" w:hAnsi="Arial" w:eastAsia="Arial" w:ascii="Arial"/>
          <w:b/>
          <w:i/>
          <w:color w:val="0B0B0B"/>
          <w:spacing w:val="0"/>
          <w:w w:val="95"/>
          <w:sz w:val="17"/>
          <w:szCs w:val="17"/>
        </w:rPr>
        <w:t>S</w:t>
      </w:r>
      <w:r>
        <w:rPr>
          <w:rFonts w:cs="Arial" w:hAnsi="Arial" w:eastAsia="Arial" w:ascii="Arial"/>
          <w:b/>
          <w:i/>
          <w:color w:val="0B0B0B"/>
          <w:spacing w:val="0"/>
          <w:w w:val="108"/>
          <w:sz w:val="17"/>
          <w:szCs w:val="17"/>
        </w:rPr>
        <w:t>P</w:t>
      </w:r>
      <w:r>
        <w:rPr>
          <w:rFonts w:cs="Arial" w:hAnsi="Arial" w:eastAsia="Arial" w:ascii="Arial"/>
          <w:b/>
          <w:i/>
          <w:color w:val="0B0B0B"/>
          <w:spacing w:val="0"/>
          <w:w w:val="98"/>
          <w:sz w:val="17"/>
          <w:szCs w:val="17"/>
        </w:rPr>
        <w:t>O</w:t>
      </w:r>
      <w:r>
        <w:rPr>
          <w:rFonts w:cs="Arial" w:hAnsi="Arial" w:eastAsia="Arial" w:ascii="Arial"/>
          <w:b/>
          <w:i/>
          <w:color w:val="0B0B0B"/>
          <w:spacing w:val="0"/>
          <w:w w:val="105"/>
          <w:sz w:val="17"/>
          <w:szCs w:val="17"/>
        </w:rPr>
        <w:t>R</w:t>
      </w:r>
      <w:r>
        <w:rPr>
          <w:rFonts w:cs="Arial" w:hAnsi="Arial" w:eastAsia="Arial" w:ascii="Arial"/>
          <w:b/>
          <w:i/>
          <w:color w:val="0B0B0B"/>
          <w:spacing w:val="0"/>
          <w:w w:val="138"/>
          <w:sz w:val="17"/>
          <w:szCs w:val="17"/>
        </w:rPr>
        <w:t>T</w:t>
      </w:r>
      <w:r>
        <w:rPr>
          <w:rFonts w:cs="Arial" w:hAnsi="Arial" w:eastAsia="Arial" w:ascii="Arial"/>
          <w:b/>
          <w:i/>
          <w:color w:val="0B0B0B"/>
          <w:spacing w:val="0"/>
          <w:w w:val="108"/>
          <w:sz w:val="17"/>
          <w:szCs w:val="17"/>
        </w:rPr>
        <w:t>E</w:t>
      </w:r>
      <w:r>
        <w:rPr>
          <w:rFonts w:cs="Arial" w:hAnsi="Arial" w:eastAsia="Arial" w:ascii="Arial"/>
          <w:b/>
          <w:i/>
          <w:color w:val="0B0B0B"/>
          <w:spacing w:val="0"/>
          <w:w w:val="101"/>
          <w:sz w:val="17"/>
          <w:szCs w:val="17"/>
        </w:rPr>
        <w:t>S</w:t>
      </w:r>
      <w:r>
        <w:rPr>
          <w:rFonts w:cs="Arial" w:hAnsi="Arial" w:eastAsia="Arial" w:ascii="Arial"/>
          <w:b/>
          <w:i/>
          <w:color w:val="0B0B0B"/>
          <w:spacing w:val="39"/>
          <w:w w:val="101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232121"/>
          <w:spacing w:val="0"/>
          <w:w w:val="101"/>
          <w:sz w:val="17"/>
          <w:szCs w:val="17"/>
        </w:rPr>
        <w:t>V</w:t>
      </w:r>
      <w:r>
        <w:rPr>
          <w:rFonts w:cs="Arial" w:hAnsi="Arial" w:eastAsia="Arial" w:ascii="Arial"/>
          <w:b/>
          <w:i/>
          <w:color w:val="0B0B0B"/>
          <w:spacing w:val="0"/>
          <w:w w:val="137"/>
          <w:sz w:val="17"/>
          <w:szCs w:val="17"/>
        </w:rPr>
        <w:t>I</w:t>
      </w:r>
      <w:r>
        <w:rPr>
          <w:rFonts w:cs="Arial" w:hAnsi="Arial" w:eastAsia="Arial" w:ascii="Arial"/>
          <w:b/>
          <w:i/>
          <w:color w:val="0B0B0B"/>
          <w:spacing w:val="0"/>
          <w:w w:val="104"/>
          <w:sz w:val="17"/>
          <w:szCs w:val="17"/>
        </w:rPr>
        <w:t>L</w:t>
      </w:r>
      <w:r>
        <w:rPr>
          <w:rFonts w:cs="Arial" w:hAnsi="Arial" w:eastAsia="Arial" w:ascii="Arial"/>
          <w:b/>
          <w:i/>
          <w:color w:val="0B0B0B"/>
          <w:spacing w:val="0"/>
          <w:w w:val="101"/>
          <w:sz w:val="17"/>
          <w:szCs w:val="17"/>
        </w:rPr>
        <w:t>LA</w:t>
      </w:r>
      <w:r>
        <w:rPr>
          <w:rFonts w:cs="Arial" w:hAnsi="Arial" w:eastAsia="Arial" w:ascii="Arial"/>
          <w:b/>
          <w:i/>
          <w:color w:val="0B0B0B"/>
          <w:spacing w:val="18"/>
          <w:w w:val="101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10"/>
          <w:sz w:val="17"/>
          <w:szCs w:val="17"/>
        </w:rPr>
        <w:t>B</w:t>
      </w:r>
      <w:r>
        <w:rPr>
          <w:rFonts w:cs="Arial" w:hAnsi="Arial" w:eastAsia="Arial" w:ascii="Arial"/>
          <w:b/>
          <w:i/>
          <w:color w:val="0B0B0B"/>
          <w:spacing w:val="0"/>
          <w:w w:val="110"/>
          <w:sz w:val="17"/>
          <w:szCs w:val="17"/>
        </w:rPr>
        <w:t>E</w:t>
      </w:r>
      <w:r>
        <w:rPr>
          <w:rFonts w:cs="Arial" w:hAnsi="Arial" w:eastAsia="Arial" w:ascii="Arial"/>
          <w:b/>
          <w:i/>
          <w:color w:val="0B0B0B"/>
          <w:spacing w:val="0"/>
          <w:w w:val="110"/>
          <w:sz w:val="17"/>
          <w:szCs w:val="17"/>
        </w:rPr>
        <w:t>L</w:t>
      </w:r>
      <w:r>
        <w:rPr>
          <w:rFonts w:cs="Arial" w:hAnsi="Arial" w:eastAsia="Arial" w:ascii="Arial"/>
          <w:b/>
          <w:i/>
          <w:color w:val="0B0B0B"/>
          <w:spacing w:val="0"/>
          <w:w w:val="110"/>
          <w:sz w:val="17"/>
          <w:szCs w:val="17"/>
        </w:rPr>
        <w:t>LA</w:t>
      </w:r>
      <w:r>
        <w:rPr>
          <w:rFonts w:cs="Arial" w:hAnsi="Arial" w:eastAsia="Arial" w:ascii="Arial"/>
          <w:b/>
          <w:i/>
          <w:color w:val="0B0B0B"/>
          <w:spacing w:val="0"/>
          <w:w w:val="110"/>
          <w:sz w:val="17"/>
          <w:szCs w:val="17"/>
        </w:rPr>
        <w:t>VI</w:t>
      </w:r>
      <w:r>
        <w:rPr>
          <w:rFonts w:cs="Arial" w:hAnsi="Arial" w:eastAsia="Arial" w:ascii="Arial"/>
          <w:b/>
          <w:i/>
          <w:color w:val="0B0B0B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b/>
          <w:i/>
          <w:color w:val="0B0B0B"/>
          <w:spacing w:val="0"/>
          <w:w w:val="110"/>
          <w:sz w:val="17"/>
          <w:szCs w:val="17"/>
        </w:rPr>
        <w:t>T</w:t>
      </w:r>
      <w:r>
        <w:rPr>
          <w:rFonts w:cs="Arial" w:hAnsi="Arial" w:eastAsia="Arial" w:ascii="Arial"/>
          <w:b/>
          <w:i/>
          <w:color w:val="0B0B0B"/>
          <w:spacing w:val="0"/>
          <w:w w:val="110"/>
          <w:sz w:val="17"/>
          <w:szCs w:val="17"/>
        </w:rPr>
        <w:t>A</w:t>
      </w:r>
      <w:r>
        <w:rPr>
          <w:rFonts w:cs="Arial" w:hAnsi="Arial" w:eastAsia="Arial" w:ascii="Arial"/>
          <w:b/>
          <w:i/>
          <w:color w:val="0B0B0B"/>
          <w:spacing w:val="30"/>
          <w:w w:val="11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08"/>
          <w:sz w:val="17"/>
          <w:szCs w:val="17"/>
        </w:rPr>
        <w:t>S</w:t>
      </w:r>
      <w:r>
        <w:rPr>
          <w:rFonts w:cs="Arial" w:hAnsi="Arial" w:eastAsia="Arial" w:ascii="Arial"/>
          <w:b/>
          <w:i/>
          <w:color w:val="0B0B0B"/>
          <w:spacing w:val="0"/>
          <w:w w:val="91"/>
          <w:sz w:val="17"/>
          <w:szCs w:val="17"/>
        </w:rPr>
        <w:t>.</w:t>
      </w:r>
      <w:r>
        <w:rPr>
          <w:rFonts w:cs="Arial" w:hAnsi="Arial" w:eastAsia="Arial" w:ascii="Arial"/>
          <w:b/>
          <w:i/>
          <w:color w:val="0B0B0B"/>
          <w:spacing w:val="0"/>
          <w:w w:val="117"/>
          <w:sz w:val="17"/>
          <w:szCs w:val="17"/>
        </w:rPr>
        <w:t>A</w:t>
      </w:r>
      <w:r>
        <w:rPr>
          <w:rFonts w:cs="Arial" w:hAnsi="Arial" w:eastAsia="Arial" w:ascii="Arial"/>
          <w:b/>
          <w:i/>
          <w:color w:val="0B0B0B"/>
          <w:spacing w:val="0"/>
          <w:w w:val="107"/>
          <w:sz w:val="17"/>
          <w:szCs w:val="17"/>
        </w:rPr>
        <w:t>.</w:t>
      </w:r>
      <w:r>
        <w:rPr>
          <w:rFonts w:cs="Arial" w:hAnsi="Arial" w:eastAsia="Arial" w:ascii="Arial"/>
          <w:b/>
          <w:i/>
          <w:color w:val="0B0B0B"/>
          <w:spacing w:val="0"/>
          <w:w w:val="123"/>
          <w:sz w:val="17"/>
          <w:szCs w:val="17"/>
        </w:rPr>
        <w:t>C</w:t>
      </w:r>
      <w:r>
        <w:rPr>
          <w:rFonts w:cs="Arial" w:hAnsi="Arial" w:eastAsia="Arial" w:ascii="Arial"/>
          <w:b/>
          <w:i/>
          <w:color w:val="0B0B0B"/>
          <w:spacing w:val="0"/>
          <w:w w:val="76"/>
          <w:sz w:val="17"/>
          <w:szCs w:val="17"/>
        </w:rPr>
        <w:t>.</w:t>
      </w:r>
      <w:r>
        <w:rPr>
          <w:rFonts w:cs="Arial" w:hAnsi="Arial" w:eastAsia="Arial" w:ascii="Arial"/>
          <w:b/>
          <w:i/>
          <w:color w:val="232121"/>
          <w:spacing w:val="0"/>
          <w:w w:val="137"/>
          <w:sz w:val="17"/>
          <w:szCs w:val="17"/>
        </w:rPr>
        <w:t>,</w:t>
      </w:r>
      <w:r>
        <w:rPr>
          <w:rFonts w:cs="Arial" w:hAnsi="Arial" w:eastAsia="Arial" w:ascii="Arial"/>
          <w:b/>
          <w:i/>
          <w:color w:val="232121"/>
          <w:spacing w:val="32"/>
          <w:w w:val="13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23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b/>
          <w:i/>
          <w:color w:val="0B0B0B"/>
          <w:spacing w:val="0"/>
          <w:w w:val="100"/>
          <w:sz w:val="17"/>
          <w:szCs w:val="17"/>
        </w:rPr>
        <w:t>U</w:t>
      </w:r>
      <w:r>
        <w:rPr>
          <w:rFonts w:cs="Arial" w:hAnsi="Arial" w:eastAsia="Arial" w:ascii="Arial"/>
          <w:b/>
          <w:i/>
          <w:color w:val="0B0B0B"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b/>
          <w:i/>
          <w:color w:val="0B0B0B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b/>
          <w:i/>
          <w:color w:val="333333"/>
          <w:spacing w:val="0"/>
          <w:w w:val="100"/>
          <w:sz w:val="17"/>
          <w:szCs w:val="17"/>
        </w:rPr>
        <w:t>ª</w:t>
      </w:r>
      <w:r>
        <w:rPr>
          <w:rFonts w:cs="Arial" w:hAnsi="Arial" w:eastAsia="Arial" w:ascii="Arial"/>
          <w:b/>
          <w:i/>
          <w:color w:val="333333"/>
          <w:spacing w:val="34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21"/>
          <w:sz w:val="17"/>
          <w:szCs w:val="17"/>
        </w:rPr>
        <w:t>2</w:t>
      </w:r>
      <w:r>
        <w:rPr>
          <w:rFonts w:cs="Arial" w:hAnsi="Arial" w:eastAsia="Arial" w:ascii="Arial"/>
          <w:b/>
          <w:i/>
          <w:color w:val="0B0B0B"/>
          <w:spacing w:val="0"/>
          <w:w w:val="137"/>
          <w:sz w:val="17"/>
          <w:szCs w:val="17"/>
        </w:rPr>
        <w:t>0</w:t>
      </w:r>
      <w:r>
        <w:rPr>
          <w:rFonts w:cs="Arial" w:hAnsi="Arial" w:eastAsia="Arial" w:ascii="Arial"/>
          <w:b/>
          <w:i/>
          <w:color w:val="0B0B0B"/>
          <w:spacing w:val="0"/>
          <w:w w:val="129"/>
          <w:sz w:val="17"/>
          <w:szCs w:val="17"/>
        </w:rPr>
        <w:t>5</w:t>
      </w:r>
      <w:r>
        <w:rPr>
          <w:rFonts w:cs="Arial" w:hAnsi="Arial" w:eastAsia="Arial" w:ascii="Arial"/>
          <w:b/>
          <w:i/>
          <w:color w:val="232121"/>
          <w:spacing w:val="0"/>
          <w:w w:val="121"/>
          <w:sz w:val="17"/>
          <w:szCs w:val="17"/>
        </w:rPr>
        <w:t>4</w:t>
      </w:r>
      <w:r>
        <w:rPr>
          <w:rFonts w:cs="Arial" w:hAnsi="Arial" w:eastAsia="Arial" w:ascii="Arial"/>
          <w:b/>
          <w:i/>
          <w:color w:val="0B0B0B"/>
          <w:spacing w:val="0"/>
          <w:w w:val="129"/>
          <w:sz w:val="17"/>
          <w:szCs w:val="17"/>
        </w:rPr>
        <w:t>23</w:t>
      </w:r>
      <w:r>
        <w:rPr>
          <w:rFonts w:cs="Arial" w:hAnsi="Arial" w:eastAsia="Arial" w:ascii="Arial"/>
          <w:b/>
          <w:i/>
          <w:color w:val="232121"/>
          <w:spacing w:val="0"/>
          <w:w w:val="129"/>
          <w:sz w:val="17"/>
          <w:szCs w:val="17"/>
        </w:rPr>
        <w:t>2</w:t>
      </w:r>
      <w:r>
        <w:rPr>
          <w:rFonts w:cs="Arial" w:hAnsi="Arial" w:eastAsia="Arial" w:ascii="Arial"/>
          <w:b/>
          <w:i/>
          <w:color w:val="0B0B0B"/>
          <w:spacing w:val="0"/>
          <w:w w:val="106"/>
          <w:sz w:val="17"/>
          <w:szCs w:val="17"/>
        </w:rPr>
        <w:t>1</w:t>
      </w:r>
      <w:r>
        <w:rPr>
          <w:rFonts w:cs="Arial" w:hAnsi="Arial" w:eastAsia="Arial" w:ascii="Arial"/>
          <w:b/>
          <w:i/>
          <w:color w:val="0B0B0B"/>
          <w:spacing w:val="0"/>
          <w:w w:val="167"/>
          <w:sz w:val="17"/>
          <w:szCs w:val="17"/>
        </w:rPr>
        <w:t>7</w:t>
      </w:r>
      <w:r>
        <w:rPr>
          <w:rFonts w:cs="Arial" w:hAnsi="Arial" w:eastAsia="Arial" w:ascii="Arial"/>
          <w:b/>
          <w:i/>
          <w:color w:val="0B0B0B"/>
          <w:spacing w:val="0"/>
          <w:w w:val="114"/>
          <w:sz w:val="17"/>
          <w:szCs w:val="17"/>
        </w:rPr>
        <w:t>9</w:t>
      </w:r>
      <w:r>
        <w:rPr>
          <w:rFonts w:cs="Arial" w:hAnsi="Arial" w:eastAsia="Arial" w:ascii="Arial"/>
          <w:b/>
          <w:i/>
          <w:color w:val="0B0B0B"/>
          <w:spacing w:val="0"/>
          <w:w w:val="121"/>
          <w:sz w:val="17"/>
          <w:szCs w:val="17"/>
        </w:rPr>
        <w:t>3</w:t>
      </w:r>
      <w:r>
        <w:rPr>
          <w:rFonts w:cs="Arial" w:hAnsi="Arial" w:eastAsia="Arial" w:ascii="Arial"/>
          <w:b/>
          <w:i/>
          <w:color w:val="232121"/>
          <w:spacing w:val="0"/>
          <w:w w:val="107"/>
          <w:sz w:val="17"/>
          <w:szCs w:val="17"/>
        </w:rPr>
        <w:t>,</w:t>
      </w:r>
      <w:r>
        <w:rPr>
          <w:rFonts w:cs="Arial" w:hAnsi="Arial" w:eastAsia="Arial" w:ascii="Arial"/>
          <w:b/>
          <w:i/>
          <w:color w:val="232121"/>
          <w:spacing w:val="0"/>
          <w:w w:val="107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232121"/>
          <w:spacing w:val="0"/>
          <w:w w:val="10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2"/>
          <w:w w:val="10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18"/>
          <w:w w:val="10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45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53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9"/>
          <w:sz w:val="19"/>
          <w:szCs w:val="19"/>
        </w:rPr>
        <w:t>é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36"/>
          <w:sz w:val="19"/>
          <w:szCs w:val="19"/>
        </w:rPr>
        <w:t>z</w:t>
      </w:r>
      <w:r>
        <w:rPr>
          <w:rFonts w:cs="Times New Roman" w:hAnsi="Times New Roman" w:eastAsia="Times New Roman" w:ascii="Times New Roman"/>
          <w:i/>
          <w:color w:val="333333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Pim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29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0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-27"/>
          <w:w w:val="1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3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1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8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3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68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159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0B0B0B"/>
          <w:spacing w:val="-3"/>
          <w:w w:val="15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4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3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7E7E7E"/>
          <w:spacing w:val="0"/>
          <w:w w:val="159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7E7E7E"/>
          <w:spacing w:val="-25"/>
          <w:w w:val="15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8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rtí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59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32121"/>
          <w:spacing w:val="-3"/>
          <w:w w:val="15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parta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41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8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10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48"/>
          <w:w w:val="10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333333"/>
          <w:spacing w:val="28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3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fl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32121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-25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28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44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4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ns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7"/>
          <w:sz w:val="19"/>
          <w:szCs w:val="19"/>
        </w:rPr>
        <w:t>rr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0B0B0B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9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0"/>
          <w:sz w:val="19"/>
          <w:szCs w:val="19"/>
        </w:rPr>
        <w:t>na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16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333333"/>
          <w:spacing w:val="2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4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ú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32121"/>
          <w:spacing w:val="5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95"/>
          <w:sz w:val="19"/>
          <w:szCs w:val="19"/>
        </w:rPr>
        <w:t>ll</w:t>
      </w:r>
      <w:r>
        <w:rPr>
          <w:rFonts w:cs="Times New Roman" w:hAnsi="Times New Roman" w:eastAsia="Times New Roman" w:ascii="Times New Roman"/>
          <w:i/>
          <w:color w:val="232121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333333"/>
          <w:spacing w:val="0"/>
          <w:w w:val="68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5"/>
          <w:szCs w:val="15"/>
        </w:rPr>
        <w:jc w:val="right"/>
        <w:ind w:right="315"/>
      </w:pPr>
      <w:r>
        <w:rPr>
          <w:rFonts w:cs="Arial" w:hAnsi="Arial" w:eastAsia="Arial" w:ascii="Arial"/>
          <w:b/>
          <w:i/>
          <w:color w:val="232121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b/>
          <w:i/>
          <w:color w:val="232121"/>
          <w:spacing w:val="0"/>
          <w:w w:val="100"/>
          <w:sz w:val="15"/>
          <w:szCs w:val="15"/>
        </w:rPr>
        <w:t>x</w:t>
      </w:r>
      <w:r>
        <w:rPr>
          <w:rFonts w:cs="Arial" w:hAnsi="Arial" w:eastAsia="Arial" w:ascii="Arial"/>
          <w:b/>
          <w:i/>
          <w:color w:val="232121"/>
          <w:spacing w:val="0"/>
          <w:w w:val="100"/>
          <w:sz w:val="15"/>
          <w:szCs w:val="15"/>
        </w:rPr>
        <w:t>p</w:t>
      </w:r>
      <w:r>
        <w:rPr>
          <w:rFonts w:cs="Arial" w:hAnsi="Arial" w:eastAsia="Arial" w:ascii="Arial"/>
          <w:b/>
          <w:i/>
          <w:color w:val="0B0B0B"/>
          <w:spacing w:val="0"/>
          <w:w w:val="100"/>
          <w:sz w:val="15"/>
          <w:szCs w:val="15"/>
        </w:rPr>
        <w:t>.</w:t>
      </w:r>
      <w:r>
        <w:rPr>
          <w:rFonts w:cs="Arial" w:hAnsi="Arial" w:eastAsia="Arial" w:ascii="Arial"/>
          <w:b/>
          <w:i/>
          <w:color w:val="0B0B0B"/>
          <w:spacing w:val="0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i/>
          <w:color w:val="0B0B0B"/>
          <w:spacing w:val="3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i/>
          <w:color w:val="232121"/>
          <w:spacing w:val="0"/>
          <w:w w:val="100"/>
          <w:sz w:val="15"/>
          <w:szCs w:val="15"/>
        </w:rPr>
        <w:t>N"</w:t>
      </w:r>
      <w:r>
        <w:rPr>
          <w:rFonts w:cs="Arial" w:hAnsi="Arial" w:eastAsia="Arial" w:ascii="Arial"/>
          <w:b/>
          <w:i/>
          <w:color w:val="232121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i/>
          <w:color w:val="0B0B0B"/>
          <w:spacing w:val="0"/>
          <w:w w:val="120"/>
          <w:sz w:val="15"/>
          <w:szCs w:val="15"/>
        </w:rPr>
        <w:t>0</w:t>
      </w:r>
      <w:r>
        <w:rPr>
          <w:rFonts w:cs="Arial" w:hAnsi="Arial" w:eastAsia="Arial" w:ascii="Arial"/>
          <w:b/>
          <w:i/>
          <w:color w:val="0B0B0B"/>
          <w:spacing w:val="0"/>
          <w:w w:val="112"/>
          <w:sz w:val="15"/>
          <w:szCs w:val="15"/>
        </w:rPr>
        <w:t>1</w:t>
      </w:r>
      <w:r>
        <w:rPr>
          <w:rFonts w:cs="Arial" w:hAnsi="Arial" w:eastAsia="Arial" w:ascii="Arial"/>
          <w:b/>
          <w:i/>
          <w:color w:val="0B0B0B"/>
          <w:spacing w:val="0"/>
          <w:w w:val="146"/>
          <w:sz w:val="15"/>
          <w:szCs w:val="15"/>
        </w:rPr>
        <w:t>5</w:t>
      </w:r>
      <w:r>
        <w:rPr>
          <w:rFonts w:cs="Arial" w:hAnsi="Arial" w:eastAsia="Arial" w:ascii="Arial"/>
          <w:b/>
          <w:i/>
          <w:color w:val="232121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b/>
          <w:i/>
          <w:color w:val="232121"/>
          <w:spacing w:val="0"/>
          <w:w w:val="129"/>
          <w:sz w:val="15"/>
          <w:szCs w:val="15"/>
        </w:rPr>
        <w:t>2</w:t>
      </w:r>
      <w:r>
        <w:rPr>
          <w:rFonts w:cs="Arial" w:hAnsi="Arial" w:eastAsia="Arial" w:ascii="Arial"/>
          <w:b/>
          <w:i/>
          <w:color w:val="0B0B0B"/>
          <w:spacing w:val="0"/>
          <w:w w:val="129"/>
          <w:sz w:val="15"/>
          <w:szCs w:val="15"/>
        </w:rPr>
        <w:t>0</w:t>
      </w:r>
      <w:r>
        <w:rPr>
          <w:rFonts w:cs="Arial" w:hAnsi="Arial" w:eastAsia="Arial" w:ascii="Arial"/>
          <w:b/>
          <w:i/>
          <w:color w:val="232121"/>
          <w:spacing w:val="0"/>
          <w:w w:val="129"/>
          <w:sz w:val="15"/>
          <w:szCs w:val="15"/>
        </w:rPr>
        <w:t>2</w:t>
      </w:r>
      <w:r>
        <w:rPr>
          <w:rFonts w:cs="Arial" w:hAnsi="Arial" w:eastAsia="Arial" w:ascii="Arial"/>
          <w:b/>
          <w:i/>
          <w:color w:val="0B0B0B"/>
          <w:spacing w:val="0"/>
          <w:w w:val="129"/>
          <w:sz w:val="15"/>
          <w:szCs w:val="15"/>
        </w:rPr>
        <w:t>6</w:t>
      </w:r>
      <w:r>
        <w:rPr>
          <w:rFonts w:cs="Arial" w:hAnsi="Arial" w:eastAsia="Arial" w:ascii="Arial"/>
          <w:b/>
          <w:i/>
          <w:color w:val="0B0B0B"/>
          <w:spacing w:val="0"/>
          <w:w w:val="138"/>
          <w:sz w:val="15"/>
          <w:szCs w:val="15"/>
        </w:rPr>
        <w:t>6</w:t>
      </w:r>
      <w:r>
        <w:rPr>
          <w:rFonts w:cs="Arial" w:hAnsi="Arial" w:eastAsia="Arial" w:ascii="Arial"/>
          <w:b/>
          <w:i/>
          <w:color w:val="232121"/>
          <w:spacing w:val="0"/>
          <w:w w:val="120"/>
          <w:sz w:val="15"/>
          <w:szCs w:val="15"/>
        </w:rPr>
        <w:t>31</w:t>
      </w:r>
      <w:r>
        <w:rPr>
          <w:rFonts w:cs="Arial" w:hAnsi="Arial" w:eastAsia="Arial" w:ascii="Arial"/>
          <w:b/>
          <w:i/>
          <w:color w:val="0B0B0B"/>
          <w:spacing w:val="0"/>
          <w:w w:val="146"/>
          <w:sz w:val="15"/>
          <w:szCs w:val="15"/>
        </w:rPr>
        <w:t>4</w:t>
      </w:r>
      <w:r>
        <w:rPr>
          <w:rFonts w:cs="Arial" w:hAnsi="Arial" w:eastAsia="Arial" w:ascii="Arial"/>
          <w:b/>
          <w:i/>
          <w:color w:val="0B0B0B"/>
          <w:spacing w:val="0"/>
          <w:w w:val="138"/>
          <w:sz w:val="15"/>
          <w:szCs w:val="15"/>
        </w:rPr>
        <w:t>2</w:t>
      </w:r>
      <w:r>
        <w:rPr>
          <w:rFonts w:cs="Arial" w:hAnsi="Arial" w:eastAsia="Arial" w:ascii="Arial"/>
          <w:b/>
          <w:i/>
          <w:color w:val="0B0B0B"/>
          <w:spacing w:val="0"/>
          <w:w w:val="129"/>
          <w:sz w:val="15"/>
          <w:szCs w:val="15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right"/>
        <w:spacing w:lineRule="exact" w:line="200"/>
        <w:ind w:right="315"/>
        <w:sectPr>
          <w:type w:val="continuous"/>
          <w:pgSz w:w="12240" w:h="15840"/>
          <w:pgMar w:top="200" w:bottom="280" w:left="200" w:right="1420"/>
        </w:sectPr>
      </w:pPr>
      <w:r>
        <w:rPr>
          <w:rFonts w:cs="Times New Roman" w:hAnsi="Times New Roman" w:eastAsia="Times New Roman" w:ascii="Times New Roman"/>
          <w:color w:val="333333"/>
          <w:spacing w:val="0"/>
          <w:w w:val="119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333333"/>
          <w:spacing w:val="0"/>
          <w:w w:val="119"/>
          <w:sz w:val="19"/>
          <w:szCs w:val="19"/>
        </w:rPr>
        <w:t>á</w:t>
      </w:r>
      <w:r>
        <w:rPr>
          <w:rFonts w:cs="Times New Roman" w:hAnsi="Times New Roman" w:eastAsia="Times New Roman" w:ascii="Times New Roman"/>
          <w:color w:val="232121"/>
          <w:spacing w:val="0"/>
          <w:w w:val="119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32121"/>
          <w:spacing w:val="0"/>
          <w:w w:val="11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32121"/>
          <w:spacing w:val="0"/>
          <w:w w:val="11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32121"/>
          <w:spacing w:val="0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32121"/>
          <w:spacing w:val="6"/>
          <w:w w:val="11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232121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b/>
          <w:color w:val="232121"/>
          <w:spacing w:val="4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23212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b/>
          <w:color w:val="23212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b/>
          <w:color w:val="232121"/>
          <w:spacing w:val="2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0B0B0B"/>
          <w:spacing w:val="0"/>
          <w:w w:val="128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35"/>
          <w:szCs w:val="35"/>
        </w:rPr>
        <w:jc w:val="left"/>
        <w:spacing w:lineRule="exact" w:line="800"/>
        <w:ind w:left="953" w:right="-134"/>
      </w:pPr>
      <w:r>
        <w:rPr>
          <w:rFonts w:cs="Arial" w:hAnsi="Arial" w:eastAsia="Arial" w:ascii="Arial"/>
          <w:i/>
          <w:color w:val="757575"/>
          <w:spacing w:val="0"/>
          <w:w w:val="23"/>
          <w:position w:val="-10"/>
          <w:sz w:val="65"/>
          <w:szCs w:val="65"/>
        </w:rPr>
        <w:t>·</w:t>
      </w:r>
      <w:r>
        <w:rPr>
          <w:rFonts w:cs="Arial" w:hAnsi="Arial" w:eastAsia="Arial" w:ascii="Arial"/>
          <w:i/>
          <w:color w:val="757575"/>
          <w:spacing w:val="0"/>
          <w:w w:val="23"/>
          <w:position w:val="-10"/>
          <w:sz w:val="65"/>
          <w:szCs w:val="65"/>
        </w:rPr>
        <w:t>   </w:t>
      </w:r>
      <w:r>
        <w:rPr>
          <w:rFonts w:cs="Arial" w:hAnsi="Arial" w:eastAsia="Arial" w:ascii="Arial"/>
          <w:i/>
          <w:color w:val="757575"/>
          <w:spacing w:val="21"/>
          <w:w w:val="23"/>
          <w:position w:val="-10"/>
          <w:sz w:val="65"/>
          <w:szCs w:val="65"/>
        </w:rPr>
        <w:t> </w:t>
      </w:r>
      <w:r>
        <w:rPr>
          <w:rFonts w:cs="Arial" w:hAnsi="Arial" w:eastAsia="Arial" w:ascii="Arial"/>
          <w:i/>
          <w:color w:val="2C2C2C"/>
          <w:spacing w:val="-122"/>
          <w:w w:val="44"/>
          <w:position w:val="-10"/>
          <w:sz w:val="65"/>
          <w:szCs w:val="65"/>
        </w:rPr>
        <w:t>1</w:t>
      </w:r>
      <w:r>
        <w:rPr>
          <w:rFonts w:cs="Arial" w:hAnsi="Arial" w:eastAsia="Arial" w:ascii="Arial"/>
          <w:i/>
          <w:color w:val="3D3D3D"/>
          <w:spacing w:val="0"/>
          <w:w w:val="30"/>
          <w:position w:val="25"/>
          <w:sz w:val="35"/>
          <w:szCs w:val="35"/>
        </w:rPr>
        <w:t>-</w:t>
      </w:r>
      <w:r>
        <w:rPr>
          <w:rFonts w:cs="Arial" w:hAnsi="Arial" w:eastAsia="Arial" w:ascii="Arial"/>
          <w:i/>
          <w:color w:val="3D3D3D"/>
          <w:spacing w:val="-11"/>
          <w:w w:val="100"/>
          <w:position w:val="25"/>
          <w:sz w:val="35"/>
          <w:szCs w:val="35"/>
        </w:rPr>
        <w:t> </w:t>
      </w:r>
      <w:r>
        <w:rPr>
          <w:rFonts w:cs="Malgun Gothic" w:hAnsi="Malgun Gothic" w:eastAsia="Malgun Gothic" w:ascii="Malgun Gothic"/>
          <w:color w:val="3D3D3D"/>
          <w:spacing w:val="-11"/>
          <w:w w:val="54"/>
          <w:position w:val="-10"/>
          <w:sz w:val="65"/>
          <w:szCs w:val="65"/>
        </w:rPr>
      </w:r>
      <w:r>
        <w:rPr>
          <w:rFonts w:cs="Malgun Gothic" w:hAnsi="Malgun Gothic" w:eastAsia="Malgun Gothic" w:ascii="Malgun Gothic"/>
          <w:color w:val="3D3D3D"/>
          <w:spacing w:val="0"/>
          <w:w w:val="54"/>
          <w:position w:val="-10"/>
          <w:sz w:val="65"/>
          <w:szCs w:val="65"/>
          <w:emboss/>
        </w:rPr>
        <w:t>�</w:t>
      </w:r>
      <w:r>
        <w:rPr>
          <w:rFonts w:cs="Malgun Gothic" w:hAnsi="Malgun Gothic" w:eastAsia="Malgun Gothic" w:ascii="Malgun Gothic"/>
          <w:color w:val="3D3D3D"/>
          <w:spacing w:val="0"/>
          <w:w w:val="54"/>
          <w:position w:val="-10"/>
          <w:sz w:val="65"/>
          <w:szCs w:val="65"/>
          <w:emboss/>
        </w:rPr>
      </w:r>
      <w:r>
        <w:rPr>
          <w:rFonts w:cs="Malgun Gothic" w:hAnsi="Malgun Gothic" w:eastAsia="Malgun Gothic" w:ascii="Malgun Gothic"/>
          <w:color w:val="3D3D3D"/>
          <w:spacing w:val="0"/>
          <w:w w:val="54"/>
          <w:position w:val="-10"/>
          <w:sz w:val="65"/>
          <w:szCs w:val="65"/>
        </w:rPr>
      </w:r>
      <w:r>
        <w:rPr>
          <w:rFonts w:cs="Malgun Gothic" w:hAnsi="Malgun Gothic" w:eastAsia="Malgun Gothic" w:ascii="Malgun Gothic"/>
          <w:color w:val="3D3D3D"/>
          <w:spacing w:val="0"/>
          <w:w w:val="54"/>
          <w:position w:val="-10"/>
          <w:sz w:val="65"/>
          <w:szCs w:val="65"/>
        </w:rPr>
      </w:r>
      <w:r>
        <w:rPr>
          <w:rFonts w:cs="Arial" w:hAnsi="Arial" w:eastAsia="Arial" w:ascii="Arial"/>
          <w:i/>
          <w:color w:val="3D3D3D"/>
          <w:spacing w:val="0"/>
          <w:w w:val="192"/>
          <w:position w:val="-10"/>
          <w:sz w:val="65"/>
          <w:szCs w:val="65"/>
        </w:rPr>
        <w:t>r</w:t>
      </w:r>
      <w:r>
        <w:rPr>
          <w:rFonts w:cs="Arial" w:hAnsi="Arial" w:eastAsia="Arial" w:ascii="Arial"/>
          <w:i/>
          <w:color w:val="2C2C2C"/>
          <w:spacing w:val="-86"/>
          <w:w w:val="101"/>
          <w:position w:val="-10"/>
          <w:sz w:val="65"/>
          <w:szCs w:val="65"/>
        </w:rPr>
        <w:t>:</w:t>
      </w:r>
      <w:r>
        <w:rPr>
          <w:rFonts w:cs="Arial" w:hAnsi="Arial" w:eastAsia="Arial" w:ascii="Arial"/>
          <w:i/>
          <w:color w:val="656565"/>
          <w:spacing w:val="0"/>
          <w:w w:val="66"/>
          <w:position w:val="25"/>
          <w:sz w:val="35"/>
          <w:szCs w:val="35"/>
        </w:rPr>
        <w:t>:</w:t>
      </w:r>
      <w:r>
        <w:rPr>
          <w:rFonts w:cs="Arial" w:hAnsi="Arial" w:eastAsia="Arial" w:ascii="Arial"/>
          <w:i/>
          <w:color w:val="ACACAC"/>
          <w:spacing w:val="0"/>
          <w:w w:val="135"/>
          <w:position w:val="25"/>
          <w:sz w:val="35"/>
          <w:szCs w:val="35"/>
        </w:rPr>
        <w:t>·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5"/>
          <w:szCs w:val="35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br w:type="column"/>
      </w: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33"/>
          <w:szCs w:val="33"/>
        </w:rPr>
        <w:jc w:val="left"/>
        <w:spacing w:lineRule="exact" w:line="320"/>
        <w:ind w:left="1174" w:right="828" w:hanging="1174"/>
        <w:sectPr>
          <w:pgSz w:w="12460" w:h="16020"/>
          <w:pgMar w:top="160" w:bottom="280" w:left="300" w:right="1600"/>
          <w:cols w:num="2" w:equalWidth="off">
            <w:col w:w="2423" w:space="842"/>
            <w:col w:w="7295"/>
          </w:cols>
        </w:sectPr>
      </w:pP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D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I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R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E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CC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I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Ó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N</w:t>
      </w:r>
      <w:r>
        <w:rPr>
          <w:rFonts w:cs="Times New Roman" w:hAnsi="Times New Roman" w:eastAsia="Times New Roman" w:ascii="Times New Roman"/>
          <w:b/>
          <w:color w:val="F6F6F6"/>
          <w:spacing w:val="36"/>
          <w:w w:val="92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R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E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G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I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O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N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AL</w:t>
      </w:r>
      <w:r>
        <w:rPr>
          <w:rFonts w:cs="Times New Roman" w:hAnsi="Times New Roman" w:eastAsia="Times New Roman" w:ascii="Times New Roman"/>
          <w:b/>
          <w:color w:val="F6F6F6"/>
          <w:spacing w:val="4"/>
          <w:w w:val="92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100"/>
          <w:sz w:val="33"/>
          <w:szCs w:val="33"/>
        </w:rPr>
        <w:t>D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100"/>
          <w:sz w:val="33"/>
          <w:szCs w:val="33"/>
        </w:rPr>
        <w:t>E</w:t>
      </w:r>
      <w:r>
        <w:rPr>
          <w:rFonts w:cs="Times New Roman" w:hAnsi="Times New Roman" w:eastAsia="Times New Roman" w:ascii="Times New Roman"/>
          <w:b/>
          <w:color w:val="F6F6F6"/>
          <w:spacing w:val="-18"/>
          <w:w w:val="100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81"/>
          <w:sz w:val="33"/>
          <w:szCs w:val="33"/>
        </w:rPr>
        <w:t>T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0"/>
          <w:sz w:val="33"/>
          <w:szCs w:val="33"/>
        </w:rPr>
        <w:t>RAN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105"/>
          <w:sz w:val="33"/>
          <w:szCs w:val="33"/>
        </w:rPr>
        <w:t>S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6"/>
          <w:sz w:val="33"/>
          <w:szCs w:val="33"/>
        </w:rPr>
        <w:t>P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8"/>
          <w:sz w:val="33"/>
          <w:szCs w:val="33"/>
        </w:rPr>
        <w:t>O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87"/>
          <w:sz w:val="33"/>
          <w:szCs w:val="33"/>
        </w:rPr>
        <w:t>R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81"/>
          <w:sz w:val="33"/>
          <w:szCs w:val="33"/>
        </w:rPr>
        <w:t>T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88"/>
          <w:sz w:val="33"/>
          <w:szCs w:val="33"/>
        </w:rPr>
        <w:t>E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105"/>
          <w:sz w:val="33"/>
          <w:szCs w:val="33"/>
        </w:rPr>
        <w:t>S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105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100"/>
          <w:sz w:val="33"/>
          <w:szCs w:val="33"/>
        </w:rPr>
        <w:t>Y</w:t>
      </w:r>
      <w:r>
        <w:rPr>
          <w:rFonts w:cs="Times New Roman" w:hAnsi="Times New Roman" w:eastAsia="Times New Roman" w:ascii="Times New Roman"/>
          <w:b/>
          <w:color w:val="F6F6F6"/>
          <w:spacing w:val="-27"/>
          <w:w w:val="100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C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O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M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U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N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I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C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A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C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IO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N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E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S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b/>
          <w:color w:val="F6F6F6"/>
          <w:spacing w:val="47"/>
          <w:w w:val="92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92"/>
          <w:sz w:val="33"/>
          <w:szCs w:val="33"/>
        </w:rPr>
        <w:t>-</w:t>
      </w:r>
      <w:r>
        <w:rPr>
          <w:rFonts w:cs="Times New Roman" w:hAnsi="Times New Roman" w:eastAsia="Times New Roman" w:ascii="Times New Roman"/>
          <w:b/>
          <w:color w:val="F6F6F6"/>
          <w:spacing w:val="24"/>
          <w:w w:val="92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100"/>
          <w:sz w:val="33"/>
          <w:szCs w:val="33"/>
        </w:rPr>
        <w:t>S</w:t>
      </w:r>
      <w:r>
        <w:rPr>
          <w:rFonts w:cs="Times New Roman" w:hAnsi="Times New Roman" w:eastAsia="Times New Roman" w:ascii="Times New Roman"/>
          <w:b/>
          <w:color w:val="F6F6F6"/>
          <w:spacing w:val="0"/>
          <w:w w:val="100"/>
          <w:sz w:val="33"/>
          <w:szCs w:val="33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3"/>
          <w:szCs w:val="33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260"/>
        <w:ind w:left="1083"/>
        <w:sectPr>
          <w:type w:val="continuous"/>
          <w:pgSz w:w="12460" w:h="16020"/>
          <w:pgMar w:top="200" w:bottom="280" w:left="300" w:right="1600"/>
        </w:sectPr>
      </w:pPr>
      <w:r>
        <w:pict>
          <v:shape type="#_x0000_t202" style="position:absolute;margin-left:79.9457pt;margin-top:4.9828pt;width:370.199pt;height:10.1805pt;mso-position-horizontal-relative:page;mso-position-vertical-relative:paragraph;z-index:-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00"/>
                    <w:ind w:right="-51"/>
                  </w:pPr>
                  <w:r>
                    <w:rPr>
                      <w:rFonts w:cs="Malgun Gothic" w:hAnsi="Malgun Gothic" w:eastAsia="Malgun Gothic" w:ascii="Malgun Gothic"/>
                      <w:color w:val="3D3D3D"/>
                      <w:spacing w:val="0"/>
                      <w:w w:val="435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3D3D3D"/>
                      <w:spacing w:val="0"/>
                      <w:w w:val="435"/>
                      <w:sz w:val="20"/>
                      <w:szCs w:val="20"/>
                    </w:rPr>
                    <w:t>      </w:t>
                  </w:r>
                  <w:r>
                    <w:rPr>
                      <w:rFonts w:cs="Malgun Gothic" w:hAnsi="Malgun Gothic" w:eastAsia="Malgun Gothic" w:ascii="Malgun Gothic"/>
                      <w:color w:val="3D3D3D"/>
                      <w:spacing w:val="45"/>
                      <w:w w:val="435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7"/>
                      <w:sz w:val="20"/>
                      <w:szCs w:val="20"/>
                    </w:rPr>
                    <w:t>D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7"/>
                      <w:sz w:val="20"/>
                      <w:szCs w:val="20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7"/>
                      <w:sz w:val="20"/>
                      <w:szCs w:val="20"/>
                    </w:rPr>
                    <w:t>R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7"/>
                      <w:sz w:val="20"/>
                      <w:szCs w:val="20"/>
                    </w:rPr>
                    <w:t>E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7"/>
                      <w:sz w:val="20"/>
                      <w:szCs w:val="20"/>
                    </w:rPr>
                    <w:t>C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7"/>
                      <w:sz w:val="20"/>
                      <w:szCs w:val="20"/>
                    </w:rPr>
                    <w:t>C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7"/>
                      <w:sz w:val="20"/>
                      <w:szCs w:val="20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7"/>
                      <w:sz w:val="20"/>
                      <w:szCs w:val="20"/>
                    </w:rPr>
                    <w:t>Ó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7"/>
                      <w:sz w:val="20"/>
                      <w:szCs w:val="20"/>
                    </w:rPr>
                    <w:t>N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16"/>
                      <w:w w:val="107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i/>
                      <w:color w:val="2C2C2C"/>
                      <w:spacing w:val="0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cs="Arial" w:hAnsi="Arial" w:eastAsia="Arial" w:ascii="Arial"/>
                      <w:b/>
                      <w:i/>
                      <w:color w:val="2C2C2C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cs="Arial" w:hAnsi="Arial" w:eastAsia="Arial" w:ascii="Arial"/>
                      <w:b/>
                      <w:i/>
                      <w:color w:val="2C2C2C"/>
                      <w:spacing w:val="4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94"/>
                      <w:sz w:val="20"/>
                      <w:szCs w:val="20"/>
                    </w:rPr>
                    <w:t>R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99"/>
                      <w:sz w:val="20"/>
                      <w:szCs w:val="20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29"/>
                      <w:sz w:val="20"/>
                      <w:szCs w:val="20"/>
                    </w:rPr>
                    <w:t>N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97"/>
                      <w:sz w:val="20"/>
                      <w:szCs w:val="20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8"/>
                      <w:sz w:val="20"/>
                      <w:szCs w:val="20"/>
                    </w:rPr>
                    <w:t>P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1"/>
                      <w:sz w:val="20"/>
                      <w:szCs w:val="20"/>
                    </w:rPr>
                    <w:t>O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18"/>
                      <w:sz w:val="20"/>
                      <w:szCs w:val="20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86"/>
                      <w:sz w:val="20"/>
                      <w:szCs w:val="20"/>
                    </w:rPr>
                    <w:t>E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1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0"/>
                      <w:sz w:val="20"/>
                      <w:szCs w:val="20"/>
                    </w:rPr>
                    <w:t>RR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0"/>
                      <w:sz w:val="20"/>
                      <w:szCs w:val="20"/>
                    </w:rPr>
                    <w:t>ES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cs="Arial" w:hAnsi="Arial" w:eastAsia="Arial" w:ascii="Arial"/>
                      <w:b/>
                      <w:i/>
                      <w:color w:val="151515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2C2C2C"/>
          <w:w w:val="123"/>
          <w:position w:val="-15"/>
          <w:sz w:val="9"/>
          <w:szCs w:val="9"/>
        </w:rPr>
        <w:t>G</w:t>
      </w:r>
      <w:r>
        <w:rPr>
          <w:rFonts w:cs="Arial" w:hAnsi="Arial" w:eastAsia="Arial" w:ascii="Arial"/>
          <w:b/>
          <w:color w:val="3D3D3D"/>
          <w:w w:val="144"/>
          <w:position w:val="-15"/>
          <w:sz w:val="9"/>
          <w:szCs w:val="9"/>
        </w:rPr>
        <w:t>O</w:t>
      </w:r>
      <w:r>
        <w:rPr>
          <w:rFonts w:cs="Arial" w:hAnsi="Arial" w:eastAsia="Arial" w:ascii="Arial"/>
          <w:b/>
          <w:color w:val="2C2C2C"/>
          <w:w w:val="88"/>
          <w:position w:val="-15"/>
          <w:sz w:val="9"/>
          <w:szCs w:val="9"/>
        </w:rPr>
        <w:t>B</w:t>
      </w:r>
      <w:r>
        <w:rPr>
          <w:rFonts w:cs="Arial" w:hAnsi="Arial" w:eastAsia="Arial" w:ascii="Arial"/>
          <w:b/>
          <w:color w:val="151515"/>
          <w:w w:val="173"/>
          <w:position w:val="-15"/>
          <w:sz w:val="9"/>
          <w:szCs w:val="9"/>
        </w:rPr>
        <w:t>I</w:t>
      </w:r>
      <w:r>
        <w:rPr>
          <w:rFonts w:cs="Arial" w:hAnsi="Arial" w:eastAsia="Arial" w:ascii="Arial"/>
          <w:b/>
          <w:color w:val="3D3D3D"/>
          <w:w w:val="144"/>
          <w:position w:val="-15"/>
          <w:sz w:val="9"/>
          <w:szCs w:val="9"/>
        </w:rPr>
        <w:t>E</w:t>
      </w:r>
      <w:r>
        <w:rPr>
          <w:rFonts w:cs="Arial" w:hAnsi="Arial" w:eastAsia="Arial" w:ascii="Arial"/>
          <w:b/>
          <w:color w:val="2C2C2C"/>
          <w:w w:val="121"/>
          <w:position w:val="-15"/>
          <w:sz w:val="9"/>
          <w:szCs w:val="9"/>
        </w:rPr>
        <w:t>R</w:t>
      </w:r>
      <w:r>
        <w:rPr>
          <w:rFonts w:cs="Arial" w:hAnsi="Arial" w:eastAsia="Arial" w:ascii="Arial"/>
          <w:b/>
          <w:color w:val="3D3D3D"/>
          <w:w w:val="133"/>
          <w:position w:val="-15"/>
          <w:sz w:val="9"/>
          <w:szCs w:val="9"/>
        </w:rPr>
        <w:t>N</w:t>
      </w:r>
      <w:r>
        <w:rPr>
          <w:rFonts w:cs="Arial" w:hAnsi="Arial" w:eastAsia="Arial" w:ascii="Arial"/>
          <w:b/>
          <w:color w:val="2C2C2C"/>
          <w:w w:val="133"/>
          <w:position w:val="-15"/>
          <w:sz w:val="9"/>
          <w:szCs w:val="9"/>
        </w:rPr>
        <w:t>O</w:t>
      </w:r>
      <w:r>
        <w:rPr>
          <w:rFonts w:cs="Arial" w:hAnsi="Arial" w:eastAsia="Arial" w:ascii="Arial"/>
          <w:b/>
          <w:color w:val="2C2C2C"/>
          <w:w w:val="100"/>
          <w:position w:val="-15"/>
          <w:sz w:val="9"/>
          <w:szCs w:val="9"/>
        </w:rPr>
        <w:t> </w:t>
      </w:r>
      <w:r>
        <w:rPr>
          <w:rFonts w:cs="Arial" w:hAnsi="Arial" w:eastAsia="Arial" w:ascii="Arial"/>
          <w:b/>
          <w:color w:val="2C2C2C"/>
          <w:spacing w:val="1"/>
          <w:w w:val="100"/>
          <w:position w:val="-15"/>
          <w:sz w:val="9"/>
          <w:szCs w:val="9"/>
        </w:rPr>
        <w:t> </w:t>
      </w:r>
      <w:r>
        <w:rPr>
          <w:rFonts w:cs="Arial" w:hAnsi="Arial" w:eastAsia="Arial" w:ascii="Arial"/>
          <w:b/>
          <w:color w:val="2C2C2C"/>
          <w:spacing w:val="0"/>
          <w:w w:val="131"/>
          <w:position w:val="-15"/>
          <w:sz w:val="9"/>
          <w:szCs w:val="9"/>
        </w:rPr>
        <w:t>h</w:t>
      </w:r>
      <w:r>
        <w:rPr>
          <w:rFonts w:cs="Arial" w:hAnsi="Arial" w:eastAsia="Arial" w:ascii="Arial"/>
          <w:b/>
          <w:color w:val="3D3D3D"/>
          <w:spacing w:val="0"/>
          <w:w w:val="132"/>
          <w:position w:val="-15"/>
          <w:sz w:val="9"/>
          <w:szCs w:val="9"/>
        </w:rPr>
        <w:t>E</w:t>
      </w:r>
      <w:r>
        <w:rPr>
          <w:rFonts w:cs="Arial" w:hAnsi="Arial" w:eastAsia="Arial" w:ascii="Arial"/>
          <w:b/>
          <w:color w:val="2C2C2C"/>
          <w:spacing w:val="0"/>
          <w:w w:val="201"/>
          <w:position w:val="-15"/>
          <w:sz w:val="9"/>
          <w:szCs w:val="9"/>
        </w:rPr>
        <w:t>0</w:t>
      </w:r>
      <w:r>
        <w:rPr>
          <w:rFonts w:cs="Arial" w:hAnsi="Arial" w:eastAsia="Arial" w:ascii="Arial"/>
          <w:b/>
          <w:color w:val="2C2C2C"/>
          <w:spacing w:val="0"/>
          <w:w w:val="71"/>
          <w:position w:val="-15"/>
          <w:sz w:val="9"/>
          <w:szCs w:val="9"/>
        </w:rPr>
        <w:t>1</w:t>
      </w:r>
      <w:r>
        <w:rPr>
          <w:rFonts w:cs="Arial" w:hAnsi="Arial" w:eastAsia="Arial" w:ascii="Arial"/>
          <w:b/>
          <w:color w:val="2C2C2C"/>
          <w:spacing w:val="0"/>
          <w:w w:val="201"/>
          <w:position w:val="-15"/>
          <w:sz w:val="9"/>
          <w:szCs w:val="9"/>
        </w:rPr>
        <w:t>0</w:t>
      </w:r>
      <w:r>
        <w:rPr>
          <w:rFonts w:cs="Arial" w:hAnsi="Arial" w:eastAsia="Arial" w:ascii="Arial"/>
          <w:b/>
          <w:color w:val="2C2C2C"/>
          <w:spacing w:val="0"/>
          <w:w w:val="144"/>
          <w:position w:val="-15"/>
          <w:sz w:val="9"/>
          <w:szCs w:val="9"/>
        </w:rPr>
        <w:t>tj</w:t>
      </w:r>
      <w:r>
        <w:rPr>
          <w:rFonts w:cs="Arial" w:hAnsi="Arial" w:eastAsia="Arial" w:ascii="Arial"/>
          <w:b/>
          <w:color w:val="2C2C2C"/>
          <w:spacing w:val="0"/>
          <w:w w:val="133"/>
          <w:position w:val="-15"/>
          <w:sz w:val="9"/>
          <w:szCs w:val="9"/>
        </w:rPr>
        <w:t>A</w:t>
      </w:r>
      <w:r>
        <w:rPr>
          <w:rFonts w:cs="Arial" w:hAnsi="Arial" w:eastAsia="Arial" w:ascii="Arial"/>
          <w:b/>
          <w:color w:val="151515"/>
          <w:spacing w:val="0"/>
          <w:w w:val="144"/>
          <w:position w:val="-15"/>
          <w:sz w:val="9"/>
          <w:szCs w:val="9"/>
        </w:rPr>
        <w:t>L</w:t>
      </w:r>
      <w:r>
        <w:rPr>
          <w:rFonts w:cs="Arial" w:hAnsi="Arial" w:eastAsia="Arial" w:ascii="Arial"/>
          <w:b/>
          <w:color w:val="151515"/>
          <w:spacing w:val="0"/>
          <w:w w:val="100"/>
          <w:position w:val="-15"/>
          <w:sz w:val="9"/>
          <w:szCs w:val="9"/>
        </w:rPr>
        <w:t>  </w:t>
      </w:r>
      <w:r>
        <w:rPr>
          <w:rFonts w:cs="Arial" w:hAnsi="Arial" w:eastAsia="Arial" w:ascii="Arial"/>
          <w:b/>
          <w:color w:val="151515"/>
          <w:spacing w:val="4"/>
          <w:w w:val="100"/>
          <w:position w:val="-15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b/>
          <w:color w:val="656565"/>
          <w:spacing w:val="0"/>
          <w:w w:val="68"/>
          <w:position w:val="-15"/>
          <w:sz w:val="16"/>
          <w:szCs w:val="16"/>
        </w:rPr>
        <w:t>¡..,..,</w:t>
      </w:r>
      <w:r>
        <w:rPr>
          <w:rFonts w:cs="Times New Roman" w:hAnsi="Times New Roman" w:eastAsia="Times New Roman" w:ascii="Times New Roman"/>
          <w:b/>
          <w:color w:val="757575"/>
          <w:spacing w:val="0"/>
          <w:w w:val="58"/>
          <w:position w:val="-15"/>
          <w:sz w:val="16"/>
          <w:szCs w:val="16"/>
        </w:rPr>
        <w:t>,........</w:t>
      </w:r>
      <w:r>
        <w:rPr>
          <w:rFonts w:cs="Times New Roman" w:hAnsi="Times New Roman" w:eastAsia="Times New Roman" w:ascii="Times New Roman"/>
          <w:b/>
          <w:color w:val="757575"/>
          <w:spacing w:val="0"/>
          <w:w w:val="174"/>
          <w:position w:val="-15"/>
          <w:sz w:val="16"/>
          <w:szCs w:val="16"/>
        </w:rPr>
        <w:t>_</w:t>
      </w:r>
      <w:r>
        <w:rPr>
          <w:rFonts w:cs="Times New Roman" w:hAnsi="Times New Roman" w:eastAsia="Times New Roman" w:ascii="Times New Roman"/>
          <w:b/>
          <w:color w:val="757575"/>
          <w:spacing w:val="-58"/>
          <w:w w:val="174"/>
          <w:position w:val="-1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656565"/>
          <w:spacing w:val="0"/>
          <w:w w:val="128"/>
          <w:position w:val="-18"/>
          <w:sz w:val="10"/>
          <w:szCs w:val="10"/>
        </w:rPr>
        <w:t>1</w:t>
      </w:r>
      <w:r>
        <w:rPr>
          <w:rFonts w:cs="Times New Roman" w:hAnsi="Times New Roman" w:eastAsia="Times New Roman" w:ascii="Times New Roman"/>
          <w:b/>
          <w:color w:val="757575"/>
          <w:spacing w:val="0"/>
          <w:w w:val="77"/>
          <w:position w:val="-15"/>
          <w:sz w:val="16"/>
          <w:szCs w:val="16"/>
        </w:rPr>
        <w:t>.,.....</w:t>
      </w:r>
      <w:r>
        <w:rPr>
          <w:rFonts w:cs="Times New Roman" w:hAnsi="Times New Roman" w:eastAsia="Times New Roman" w:ascii="Times New Roman"/>
          <w:b/>
          <w:color w:val="757575"/>
          <w:spacing w:val="0"/>
          <w:w w:val="104"/>
          <w:position w:val="-15"/>
          <w:sz w:val="16"/>
          <w:szCs w:val="16"/>
        </w:rPr>
        <w:t>...,.</w:t>
      </w:r>
      <w:r>
        <w:rPr>
          <w:rFonts w:cs="Times New Roman" w:hAnsi="Times New Roman" w:eastAsia="Times New Roman" w:ascii="Times New Roman"/>
          <w:b/>
          <w:color w:val="757575"/>
          <w:spacing w:val="0"/>
          <w:w w:val="87"/>
          <w:position w:val="-15"/>
          <w:sz w:val="16"/>
          <w:szCs w:val="16"/>
        </w:rPr>
        <w:t>...,..</w:t>
      </w:r>
      <w:r>
        <w:rPr>
          <w:rFonts w:cs="Times New Roman" w:hAnsi="Times New Roman" w:eastAsia="Times New Roman" w:ascii="Times New Roman"/>
          <w:b/>
          <w:color w:val="757575"/>
          <w:spacing w:val="0"/>
          <w:w w:val="90"/>
          <w:position w:val="-15"/>
          <w:sz w:val="16"/>
          <w:szCs w:val="16"/>
        </w:rPr>
        <w:t>..,...</w:t>
      </w:r>
      <w:r>
        <w:rPr>
          <w:rFonts w:cs="Times New Roman" w:hAnsi="Times New Roman" w:eastAsia="Times New Roman" w:ascii="Times New Roman"/>
          <w:b/>
          <w:color w:val="656565"/>
          <w:spacing w:val="0"/>
          <w:w w:val="84"/>
          <w:position w:val="-15"/>
          <w:sz w:val="16"/>
          <w:szCs w:val="16"/>
        </w:rPr>
        <w:t>rrff</w:t>
      </w:r>
      <w:r>
        <w:rPr>
          <w:rFonts w:cs="Times New Roman" w:hAnsi="Times New Roman" w:eastAsia="Times New Roman" w:ascii="Times New Roman"/>
          <w:b/>
          <w:color w:val="4D4D4F"/>
          <w:spacing w:val="0"/>
          <w:w w:val="59"/>
          <w:position w:val="-15"/>
          <w:sz w:val="16"/>
          <w:szCs w:val="16"/>
        </w:rPr>
        <w:t>:w=ll</w:t>
      </w:r>
      <w:r>
        <w:rPr>
          <w:rFonts w:cs="Times New Roman" w:hAnsi="Times New Roman" w:eastAsia="Times New Roman" w:ascii="Times New Roman"/>
          <w:b/>
          <w:color w:val="656565"/>
          <w:spacing w:val="0"/>
          <w:w w:val="180"/>
          <w:position w:val="-15"/>
          <w:sz w:val="16"/>
          <w:szCs w:val="16"/>
        </w:rPr>
        <w:t>_,</w:t>
      </w:r>
      <w:r>
        <w:rPr>
          <w:rFonts w:cs="Times New Roman" w:hAnsi="Times New Roman" w:eastAsia="Times New Roman" w:ascii="Times New Roman"/>
          <w:b/>
          <w:color w:val="656565"/>
          <w:spacing w:val="0"/>
          <w:w w:val="174"/>
          <w:position w:val="-15"/>
          <w:sz w:val="16"/>
          <w:szCs w:val="16"/>
        </w:rPr>
        <w:t>_,</w:t>
      </w:r>
      <w:r>
        <w:rPr>
          <w:rFonts w:cs="Times New Roman" w:hAnsi="Times New Roman" w:eastAsia="Times New Roman" w:ascii="Times New Roman"/>
          <w:b/>
          <w:color w:val="4D4D4F"/>
          <w:spacing w:val="0"/>
          <w:w w:val="92"/>
          <w:position w:val="-15"/>
          <w:sz w:val="16"/>
          <w:szCs w:val="16"/>
        </w:rPr>
        <w:t>,a-:</w:t>
      </w:r>
      <w:r>
        <w:rPr>
          <w:rFonts w:cs="Times New Roman" w:hAnsi="Times New Roman" w:eastAsia="Times New Roman" w:ascii="Times New Roman"/>
          <w:b/>
          <w:color w:val="4D4D4F"/>
          <w:spacing w:val="0"/>
          <w:w w:val="100"/>
          <w:position w:val="-15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b/>
          <w:color w:val="4D4D4F"/>
          <w:spacing w:val="12"/>
          <w:w w:val="100"/>
          <w:position w:val="-15"/>
          <w:sz w:val="16"/>
          <w:szCs w:val="16"/>
        </w:rPr>
        <w:t> </w:t>
      </w:r>
      <w:r>
        <w:rPr>
          <w:rFonts w:cs="Malgun Gothic" w:hAnsi="Malgun Gothic" w:eastAsia="Malgun Gothic" w:ascii="Malgun Gothic"/>
          <w:color w:val="3D3D3D"/>
          <w:spacing w:val="0"/>
          <w:w w:val="38"/>
          <w:position w:val="-15"/>
          <w:sz w:val="57"/>
          <w:szCs w:val="57"/>
        </w:rPr>
        <w:t>�</w:t>
      </w:r>
      <w:r>
        <w:rPr>
          <w:rFonts w:cs="Arial" w:hAnsi="Arial" w:eastAsia="Arial" w:ascii="Arial"/>
          <w:b/>
          <w:color w:val="656565"/>
          <w:spacing w:val="0"/>
          <w:w w:val="115"/>
          <w:position w:val="-15"/>
          <w:sz w:val="57"/>
          <w:szCs w:val="57"/>
        </w:rPr>
        <w:t>-</w:t>
      </w:r>
      <w:r>
        <w:rPr>
          <w:rFonts w:cs="Arial" w:hAnsi="Arial" w:eastAsia="Arial" w:ascii="Arial"/>
          <w:b/>
          <w:color w:val="4D4D4F"/>
          <w:spacing w:val="0"/>
          <w:w w:val="112"/>
          <w:position w:val="-15"/>
          <w:sz w:val="57"/>
          <w:szCs w:val="57"/>
        </w:rPr>
        <w:t>-</w:t>
      </w:r>
      <w:r>
        <w:rPr>
          <w:rFonts w:cs="Arial" w:hAnsi="Arial" w:eastAsia="Arial" w:ascii="Arial"/>
          <w:b/>
          <w:color w:val="656565"/>
          <w:spacing w:val="0"/>
          <w:w w:val="31"/>
          <w:position w:val="-15"/>
          <w:sz w:val="57"/>
          <w:szCs w:val="57"/>
        </w:rPr>
        <w:t>""'</w:t>
      </w:r>
      <w:r>
        <w:rPr>
          <w:rFonts w:cs="Arial" w:hAnsi="Arial" w:eastAsia="Arial" w:ascii="Arial"/>
          <w:b/>
          <w:color w:val="4D4D4F"/>
          <w:spacing w:val="0"/>
          <w:w w:val="115"/>
          <w:position w:val="-15"/>
          <w:sz w:val="57"/>
          <w:szCs w:val="57"/>
        </w:rPr>
        <w:t>-</w:t>
      </w:r>
      <w:r>
        <w:rPr>
          <w:rFonts w:cs="Arial" w:hAnsi="Arial" w:eastAsia="Arial" w:ascii="Arial"/>
          <w:b/>
          <w:color w:val="4D4D4F"/>
          <w:spacing w:val="0"/>
          <w:w w:val="31"/>
          <w:position w:val="-15"/>
          <w:sz w:val="57"/>
          <w:szCs w:val="57"/>
        </w:rPr>
        <w:t>"'"</w:t>
      </w:r>
      <w:r>
        <w:rPr>
          <w:rFonts w:cs="Arial" w:hAnsi="Arial" w:eastAsia="Arial" w:ascii="Arial"/>
          <w:b/>
          <w:color w:val="656565"/>
          <w:spacing w:val="0"/>
          <w:w w:val="112"/>
          <w:position w:val="-15"/>
          <w:sz w:val="57"/>
          <w:szCs w:val="57"/>
        </w:rPr>
        <w:t>-</w:t>
      </w:r>
      <w:r>
        <w:rPr>
          <w:rFonts w:cs="Arial" w:hAnsi="Arial" w:eastAsia="Arial" w:ascii="Arial"/>
          <w:b/>
          <w:color w:val="4D4D4F"/>
          <w:spacing w:val="0"/>
          <w:w w:val="17"/>
          <w:position w:val="-15"/>
          <w:sz w:val="57"/>
          <w:szCs w:val="57"/>
        </w:rPr>
        <w:t>Jllll1</w:t>
      </w:r>
      <w:r>
        <w:rPr>
          <w:rFonts w:cs="Malgun Gothic" w:hAnsi="Malgun Gothic" w:eastAsia="Malgun Gothic" w:ascii="Malgun Gothic"/>
          <w:color w:val="4D4D4F"/>
          <w:spacing w:val="0"/>
          <w:w w:val="37"/>
          <w:position w:val="-15"/>
          <w:sz w:val="57"/>
          <w:szCs w:val="57"/>
        </w:rPr>
        <w:t>�</w:t>
      </w:r>
      <w:r>
        <w:rPr>
          <w:rFonts w:cs="Arial" w:hAnsi="Arial" w:eastAsia="Arial" w:ascii="Arial"/>
          <w:b/>
          <w:color w:val="4D4D4F"/>
          <w:spacing w:val="0"/>
          <w:w w:val="112"/>
          <w:position w:val="-15"/>
          <w:sz w:val="57"/>
          <w:szCs w:val="57"/>
        </w:rPr>
        <w:t>-</w:t>
      </w:r>
      <w:r>
        <w:rPr>
          <w:rFonts w:cs="Arial" w:hAnsi="Arial" w:eastAsia="Arial" w:ascii="Arial"/>
          <w:b/>
          <w:color w:val="4D4D4F"/>
          <w:spacing w:val="0"/>
          <w:w w:val="115"/>
          <w:position w:val="-15"/>
          <w:sz w:val="57"/>
          <w:szCs w:val="57"/>
        </w:rPr>
        <w:t>-</w:t>
      </w:r>
      <w:r>
        <w:rPr>
          <w:rFonts w:cs="Arial" w:hAnsi="Arial" w:eastAsia="Arial" w:ascii="Arial"/>
          <w:b/>
          <w:color w:val="656565"/>
          <w:spacing w:val="0"/>
          <w:w w:val="112"/>
          <w:position w:val="-15"/>
          <w:sz w:val="57"/>
          <w:szCs w:val="57"/>
        </w:rPr>
        <w:t>-</w:t>
      </w:r>
      <w:r>
        <w:rPr>
          <w:rFonts w:cs="Arial" w:hAnsi="Arial" w:eastAsia="Arial" w:ascii="Arial"/>
          <w:b/>
          <w:color w:val="4D4D4F"/>
          <w:spacing w:val="0"/>
          <w:w w:val="112"/>
          <w:position w:val="-15"/>
          <w:sz w:val="57"/>
          <w:szCs w:val="57"/>
        </w:rPr>
        <w:t>-</w:t>
      </w:r>
      <w:r>
        <w:rPr>
          <w:rFonts w:cs="Arial" w:hAnsi="Arial" w:eastAsia="Arial" w:ascii="Arial"/>
          <w:b/>
          <w:color w:val="4D4D4F"/>
          <w:spacing w:val="0"/>
          <w:w w:val="16"/>
          <w:position w:val="-15"/>
          <w:sz w:val="57"/>
          <w:szCs w:val="57"/>
        </w:rPr>
        <w:t>'11J"</w:t>
      </w:r>
      <w:r>
        <w:rPr>
          <w:rFonts w:cs="Arial" w:hAnsi="Arial" w:eastAsia="Arial" w:ascii="Arial"/>
          <w:b/>
          <w:color w:val="656565"/>
          <w:spacing w:val="0"/>
          <w:w w:val="112"/>
          <w:position w:val="-15"/>
          <w:sz w:val="57"/>
          <w:szCs w:val="57"/>
        </w:rPr>
        <w:t>--</w:t>
      </w:r>
      <w:r>
        <w:rPr>
          <w:rFonts w:cs="Arial" w:hAnsi="Arial" w:eastAsia="Arial" w:ascii="Arial"/>
          <w:b/>
          <w:color w:val="656565"/>
          <w:spacing w:val="0"/>
          <w:w w:val="27"/>
          <w:position w:val="-15"/>
          <w:sz w:val="57"/>
          <w:szCs w:val="57"/>
        </w:rPr>
        <w:t>._,</w:t>
      </w:r>
      <w:r>
        <w:rPr>
          <w:rFonts w:cs="Arial" w:hAnsi="Arial" w:eastAsia="Arial" w:ascii="Arial"/>
          <w:b/>
          <w:color w:val="656565"/>
          <w:spacing w:val="-7"/>
          <w:w w:val="27"/>
          <w:position w:val="-15"/>
          <w:sz w:val="57"/>
          <w:szCs w:val="57"/>
        </w:rPr>
        <w:t>.</w:t>
      </w:r>
      <w:r>
        <w:rPr>
          <w:rFonts w:cs="Arial" w:hAnsi="Arial" w:eastAsia="Arial" w:ascii="Arial"/>
          <w:b/>
          <w:color w:val="656565"/>
          <w:spacing w:val="0"/>
          <w:w w:val="17"/>
          <w:position w:val="-15"/>
          <w:sz w:val="57"/>
          <w:szCs w:val="57"/>
        </w:rPr>
        <w:t>.......</w:t>
      </w:r>
      <w:r>
        <w:rPr>
          <w:rFonts w:cs="Arial" w:hAnsi="Arial" w:eastAsia="Arial" w:ascii="Arial"/>
          <w:b/>
          <w:color w:val="656565"/>
          <w:spacing w:val="-7"/>
          <w:w w:val="17"/>
          <w:position w:val="-15"/>
          <w:sz w:val="57"/>
          <w:szCs w:val="57"/>
        </w:rPr>
        <w:t>.</w:t>
      </w:r>
      <w:r>
        <w:rPr>
          <w:rFonts w:cs="Times New Roman" w:hAnsi="Times New Roman" w:eastAsia="Times New Roman" w:ascii="Times New Roman"/>
          <w:b/>
          <w:color w:val="656565"/>
          <w:spacing w:val="0"/>
          <w:w w:val="135"/>
          <w:position w:val="-15"/>
          <w:sz w:val="16"/>
          <w:szCs w:val="16"/>
        </w:rPr>
        <w:t>._,</w:t>
      </w:r>
      <w:r>
        <w:rPr>
          <w:rFonts w:cs="Times New Roman" w:hAnsi="Times New Roman" w:eastAsia="Times New Roman" w:ascii="Times New Roman"/>
          <w:b/>
          <w:color w:val="656565"/>
          <w:spacing w:val="0"/>
          <w:w w:val="108"/>
          <w:position w:val="-15"/>
          <w:sz w:val="16"/>
          <w:szCs w:val="16"/>
        </w:rPr>
        <w:t>,.._</w:t>
      </w:r>
      <w:r>
        <w:rPr>
          <w:rFonts w:cs="Times New Roman" w:hAnsi="Times New Roman" w:eastAsia="Times New Roman" w:ascii="Times New Roman"/>
          <w:b/>
          <w:color w:val="4D4D4F"/>
          <w:spacing w:val="0"/>
          <w:w w:val="113"/>
          <w:position w:val="-15"/>
          <w:sz w:val="16"/>
          <w:szCs w:val="16"/>
        </w:rPr>
        <w:t>-.¡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exact" w:line="260"/>
        <w:ind w:left="1083" w:right="-61"/>
      </w:pPr>
      <w:r>
        <w:rPr>
          <w:rFonts w:cs="Times New Roman" w:hAnsi="Times New Roman" w:eastAsia="Times New Roman" w:ascii="Times New Roman"/>
          <w:b/>
          <w:color w:val="2C2C2C"/>
          <w:spacing w:val="0"/>
          <w:w w:val="11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1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1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b/>
          <w:color w:val="151515"/>
          <w:spacing w:val="34"/>
          <w:w w:val="11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b/>
          <w:color w:val="2C2C2C"/>
          <w:spacing w:val="0"/>
          <w:w w:val="119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1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19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19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19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1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b/>
          <w:color w:val="151515"/>
          <w:spacing w:val="4"/>
          <w:w w:val="119"/>
          <w:sz w:val="17"/>
          <w:szCs w:val="17"/>
        </w:rPr>
        <w:t> </w:t>
      </w:r>
      <w:r>
        <w:rPr>
          <w:rFonts w:cs="Arial" w:hAnsi="Arial" w:eastAsia="Arial" w:ascii="Arial"/>
          <w:color w:val="3D3D3D"/>
          <w:spacing w:val="0"/>
          <w:w w:val="48"/>
          <w:sz w:val="27"/>
          <w:szCs w:val="27"/>
        </w:rPr>
        <w:t>!</w:t>
      </w:r>
      <w:r>
        <w:rPr>
          <w:rFonts w:cs="Arial" w:hAnsi="Arial" w:eastAsia="Arial" w:ascii="Arial"/>
          <w:color w:val="3D3D3D"/>
          <w:spacing w:val="0"/>
          <w:w w:val="48"/>
          <w:sz w:val="27"/>
          <w:szCs w:val="27"/>
        </w:rPr>
        <w:t> </w:t>
      </w:r>
      <w:r>
        <w:rPr>
          <w:rFonts w:cs="Arial" w:hAnsi="Arial" w:eastAsia="Arial" w:ascii="Arial"/>
          <w:color w:val="3D3D3D"/>
          <w:spacing w:val="29"/>
          <w:w w:val="48"/>
          <w:sz w:val="27"/>
          <w:szCs w:val="27"/>
        </w:rPr>
        <w:t> </w:t>
      </w:r>
      <w:r>
        <w:rPr>
          <w:rFonts w:cs="Arial" w:hAnsi="Arial" w:eastAsia="Arial" w:ascii="Arial"/>
          <w:color w:val="656565"/>
          <w:spacing w:val="0"/>
          <w:w w:val="32"/>
          <w:sz w:val="27"/>
          <w:szCs w:val="27"/>
        </w:rPr>
        <w:t>·</w:t>
      </w:r>
      <w:r>
        <w:rPr>
          <w:rFonts w:cs="Arial" w:hAnsi="Arial" w:eastAsia="Arial" w:ascii="Arial"/>
          <w:color w:val="656565"/>
          <w:spacing w:val="0"/>
          <w:w w:val="32"/>
          <w:sz w:val="27"/>
          <w:szCs w:val="27"/>
        </w:rPr>
        <w:t>  </w:t>
      </w:r>
      <w:r>
        <w:rPr>
          <w:rFonts w:cs="Arial" w:hAnsi="Arial" w:eastAsia="Arial" w:ascii="Arial"/>
          <w:color w:val="656565"/>
          <w:spacing w:val="0"/>
          <w:w w:val="32"/>
          <w:sz w:val="27"/>
          <w:szCs w:val="27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27"/>
          <w:szCs w:val="27"/>
        </w:rPr>
        <w:t>:</w:t>
      </w:r>
      <w:r>
        <w:rPr>
          <w:rFonts w:cs="Arial" w:hAnsi="Arial" w:eastAsia="Arial" w:ascii="Arial"/>
          <w:color w:val="757575"/>
          <w:spacing w:val="0"/>
          <w:w w:val="100"/>
          <w:sz w:val="27"/>
          <w:szCs w:val="27"/>
        </w:rPr>
        <w:t>     </w:t>
      </w:r>
      <w:r>
        <w:rPr>
          <w:rFonts w:cs="Arial" w:hAnsi="Arial" w:eastAsia="Arial" w:ascii="Arial"/>
          <w:color w:val="757575"/>
          <w:spacing w:val="2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757575"/>
          <w:spacing w:val="0"/>
          <w:w w:val="100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</w:pPr>
      <w:r>
        <w:br w:type="column"/>
      </w:r>
      <w:r>
        <w:rPr>
          <w:rFonts w:cs="Times New Roman" w:hAnsi="Times New Roman" w:eastAsia="Times New Roman" w:ascii="Times New Roman"/>
          <w:color w:val="757575"/>
          <w:w w:val="86"/>
          <w:position w:val="1"/>
          <w:sz w:val="10"/>
          <w:szCs w:val="10"/>
        </w:rPr>
        <w:t>:</w:t>
      </w:r>
      <w:r>
        <w:rPr>
          <w:rFonts w:cs="Times New Roman" w:hAnsi="Times New Roman" w:eastAsia="Times New Roman" w:ascii="Times New Roman"/>
          <w:color w:val="757575"/>
          <w:w w:val="266"/>
          <w:position w:val="1"/>
          <w:sz w:val="10"/>
          <w:szCs w:val="10"/>
        </w:rPr>
        <w:t>'</w:t>
      </w:r>
      <w:r>
        <w:rPr>
          <w:rFonts w:cs="Times New Roman" w:hAnsi="Times New Roman" w:eastAsia="Times New Roman" w:ascii="Times New Roman"/>
          <w:color w:val="757575"/>
          <w:w w:val="100"/>
          <w:position w:val="1"/>
          <w:sz w:val="10"/>
          <w:szCs w:val="10"/>
        </w:rPr>
        <w:t>   </w:t>
      </w:r>
      <w:r>
        <w:rPr>
          <w:rFonts w:cs="Times New Roman" w:hAnsi="Times New Roman" w:eastAsia="Times New Roman" w:ascii="Times New Roman"/>
          <w:color w:val="757575"/>
          <w:spacing w:val="8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b/>
          <w:color w:val="656565"/>
          <w:spacing w:val="0"/>
          <w:w w:val="53"/>
          <w:position w:val="1"/>
          <w:sz w:val="27"/>
          <w:szCs w:val="27"/>
        </w:rPr>
        <w:t>t!9'</w:t>
      </w:r>
      <w:r>
        <w:rPr>
          <w:rFonts w:cs="Malgun Gothic" w:hAnsi="Malgun Gothic" w:eastAsia="Malgun Gothic" w:ascii="Malgun Gothic"/>
          <w:color w:val="4D4D4F"/>
          <w:spacing w:val="0"/>
          <w:w w:val="272"/>
          <w:position w:val="1"/>
          <w:sz w:val="27"/>
          <w:szCs w:val="27"/>
        </w:rPr>
        <w:t>�</w:t>
      </w:r>
      <w:r>
        <w:rPr>
          <w:rFonts w:cs="Arial" w:hAnsi="Arial" w:eastAsia="Arial" w:ascii="Arial"/>
          <w:b/>
          <w:color w:val="4D4D4F"/>
          <w:spacing w:val="0"/>
          <w:w w:val="84"/>
          <w:position w:val="1"/>
          <w:sz w:val="27"/>
          <w:szCs w:val="27"/>
        </w:rPr>
        <w:t>®)</w:t>
      </w:r>
      <w:r>
        <w:rPr>
          <w:rFonts w:cs="Arial" w:hAnsi="Arial" w:eastAsia="Arial" w:ascii="Arial"/>
          <w:b/>
          <w:color w:val="4D4D4F"/>
          <w:spacing w:val="0"/>
          <w:w w:val="87"/>
          <w:position w:val="1"/>
          <w:sz w:val="27"/>
          <w:szCs w:val="27"/>
        </w:rPr>
        <w:t>$Wi</w:t>
      </w:r>
      <w:r>
        <w:rPr>
          <w:rFonts w:cs="Arial" w:hAnsi="Arial" w:eastAsia="Arial" w:ascii="Arial"/>
          <w:b/>
          <w:color w:val="656565"/>
          <w:spacing w:val="0"/>
          <w:w w:val="118"/>
          <w:position w:val="1"/>
          <w:sz w:val="27"/>
          <w:szCs w:val="27"/>
        </w:rPr>
        <w:t>fb</w:t>
      </w:r>
      <w:r>
        <w:rPr>
          <w:rFonts w:cs="Arial" w:hAnsi="Arial" w:eastAsia="Arial" w:ascii="Arial"/>
          <w:b/>
          <w:color w:val="4D4D4F"/>
          <w:spacing w:val="0"/>
          <w:w w:val="67"/>
          <w:position w:val="1"/>
          <w:sz w:val="27"/>
          <w:szCs w:val="27"/>
        </w:rPr>
        <w:t>r)®Ur4ID</w:t>
      </w:r>
      <w:r>
        <w:rPr>
          <w:rFonts w:cs="Arial" w:hAnsi="Arial" w:eastAsia="Arial" w:ascii="Arial"/>
          <w:b/>
          <w:color w:val="4D4D4F"/>
          <w:spacing w:val="0"/>
          <w:w w:val="217"/>
          <w:position w:val="1"/>
          <w:sz w:val="27"/>
          <w:szCs w:val="27"/>
        </w:rPr>
        <w:t>N</w:t>
      </w:r>
      <w:r>
        <w:rPr>
          <w:rFonts w:cs="Arial" w:hAnsi="Arial" w:eastAsia="Arial" w:ascii="Arial"/>
          <w:b/>
          <w:color w:val="3D3D3D"/>
          <w:spacing w:val="0"/>
          <w:w w:val="33"/>
          <w:position w:val="1"/>
          <w:sz w:val="27"/>
          <w:szCs w:val="27"/>
        </w:rPr>
        <w:t>J</w:t>
      </w:r>
      <w:r>
        <w:rPr>
          <w:rFonts w:cs="Arial" w:hAnsi="Arial" w:eastAsia="Arial" w:ascii="Arial"/>
          <w:b/>
          <w:color w:val="4D4D4F"/>
          <w:spacing w:val="0"/>
          <w:w w:val="97"/>
          <w:position w:val="1"/>
          <w:sz w:val="27"/>
          <w:szCs w:val="27"/>
        </w:rPr>
        <w:t>®</w:t>
      </w:r>
      <w:r>
        <w:rPr>
          <w:rFonts w:cs="Arial" w:hAnsi="Arial" w:eastAsia="Arial" w:ascii="Arial"/>
          <w:b/>
          <w:color w:val="656565"/>
          <w:spacing w:val="0"/>
          <w:w w:val="271"/>
          <w:position w:val="1"/>
          <w:sz w:val="27"/>
          <w:szCs w:val="27"/>
        </w:rPr>
        <w:t>d</w:t>
      </w:r>
      <w:r>
        <w:rPr>
          <w:rFonts w:cs="Arial" w:hAnsi="Arial" w:eastAsia="Arial" w:ascii="Arial"/>
          <w:b/>
          <w:color w:val="656565"/>
          <w:spacing w:val="0"/>
          <w:w w:val="75"/>
          <w:position w:val="1"/>
          <w:sz w:val="27"/>
          <w:szCs w:val="27"/>
        </w:rPr>
        <w:t>Q</w:t>
      </w:r>
      <w:r>
        <w:rPr>
          <w:rFonts w:cs="Arial" w:hAnsi="Arial" w:eastAsia="Arial" w:ascii="Arial"/>
          <w:b/>
          <w:color w:val="4D4D4F"/>
          <w:spacing w:val="0"/>
          <w:w w:val="45"/>
          <w:position w:val="1"/>
          <w:sz w:val="27"/>
          <w:szCs w:val="27"/>
        </w:rPr>
        <w:t>1'1</w:t>
      </w:r>
      <w:hyperlink r:id="rId9">
        <w:r>
          <w:rPr>
            <w:rFonts w:cs="Arial" w:hAnsi="Arial" w:eastAsia="Arial" w:ascii="Arial"/>
            <w:b/>
            <w:color w:val="3D3D3D"/>
            <w:spacing w:val="0"/>
            <w:w w:val="38"/>
            <w:position w:val="1"/>
            <w:sz w:val="27"/>
            <w:szCs w:val="27"/>
          </w:rPr>
          <w:t>•</w:t>
        </w:r>
        <w:r>
          <w:rPr>
            <w:rFonts w:cs="Arial" w:hAnsi="Arial" w:eastAsia="Arial" w:ascii="Arial"/>
            <w:b/>
            <w:color w:val="4D4D4F"/>
            <w:spacing w:val="0"/>
            <w:w w:val="56"/>
            <w:position w:val="1"/>
            <w:sz w:val="27"/>
            <w:szCs w:val="27"/>
          </w:rPr>
          <w:t>h</w:t>
        </w:r>
        <w:r>
          <w:rPr>
            <w:rFonts w:cs="Arial" w:hAnsi="Arial" w:eastAsia="Arial" w:ascii="Arial"/>
            <w:b/>
            <w:color w:val="4D4D4F"/>
            <w:spacing w:val="0"/>
            <w:w w:val="96"/>
            <w:position w:val="1"/>
            <w:sz w:val="27"/>
            <w:szCs w:val="27"/>
          </w:rPr>
          <w:t>M</w:t>
        </w:r>
        <w:r>
          <w:rPr>
            <w:rFonts w:cs="Arial" w:hAnsi="Arial" w:eastAsia="Arial" w:ascii="Arial"/>
            <w:b/>
            <w:color w:val="656565"/>
            <w:spacing w:val="0"/>
            <w:w w:val="73"/>
            <w:position w:val="1"/>
            <w:sz w:val="27"/>
            <w:szCs w:val="27"/>
          </w:rPr>
          <w:t>@</w:t>
        </w:r>
        <w:r>
          <w:rPr>
            <w:rFonts w:cs="Arial" w:hAnsi="Arial" w:eastAsia="Arial" w:ascii="Arial"/>
            <w:b/>
            <w:color w:val="4D4D4F"/>
            <w:spacing w:val="0"/>
            <w:w w:val="65"/>
            <w:position w:val="1"/>
            <w:sz w:val="27"/>
            <w:szCs w:val="27"/>
          </w:rPr>
          <w:t>f.\W</w:t>
        </w:r>
      </w:hyperlink>
      <w:r>
        <w:rPr>
          <w:rFonts w:cs="Arial" w:hAnsi="Arial" w:eastAsia="Arial" w:ascii="Arial"/>
          <w:b/>
          <w:color w:val="656565"/>
          <w:spacing w:val="0"/>
          <w:w w:val="128"/>
          <w:position w:val="1"/>
          <w:sz w:val="27"/>
          <w:szCs w:val="27"/>
        </w:rPr>
        <w:t>!</w:t>
      </w:r>
      <w:r>
        <w:rPr>
          <w:rFonts w:cs="Arial" w:hAnsi="Arial" w:eastAsia="Arial" w:ascii="Arial"/>
          <w:b/>
          <w:color w:val="656565"/>
          <w:spacing w:val="-39"/>
          <w:w w:val="100"/>
          <w:position w:val="1"/>
          <w:sz w:val="27"/>
          <w:szCs w:val="27"/>
        </w:rPr>
        <w:t> </w:t>
      </w:r>
      <w:r>
        <w:rPr>
          <w:rFonts w:cs="Arial" w:hAnsi="Arial" w:eastAsia="Arial" w:ascii="Arial"/>
          <w:b/>
          <w:color w:val="656565"/>
          <w:spacing w:val="0"/>
          <w:w w:val="40"/>
          <w:position w:val="1"/>
          <w:sz w:val="27"/>
          <w:szCs w:val="27"/>
        </w:rPr>
        <w:t>:</w:t>
      </w:r>
      <w:r>
        <w:rPr>
          <w:rFonts w:cs="Arial" w:hAnsi="Arial" w:eastAsia="Arial" w:ascii="Arial"/>
          <w:b/>
          <w:color w:val="656565"/>
          <w:spacing w:val="0"/>
          <w:w w:val="120"/>
          <w:position w:val="1"/>
          <w:sz w:val="27"/>
          <w:szCs w:val="27"/>
        </w:rPr>
        <w:t>:</w:t>
      </w:r>
      <w:r>
        <w:rPr>
          <w:rFonts w:cs="Arial" w:hAnsi="Arial" w:eastAsia="Arial" w:ascii="Arial"/>
          <w:b/>
          <w:color w:val="656565"/>
          <w:spacing w:val="4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4D4D4F"/>
          <w:spacing w:val="0"/>
          <w:w w:val="37"/>
          <w:position w:val="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4D4D4F"/>
          <w:spacing w:val="0"/>
          <w:w w:val="100"/>
          <w:position w:val="1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757575"/>
          <w:spacing w:val="0"/>
          <w:w w:val="47"/>
          <w:position w:val="1"/>
          <w:sz w:val="26"/>
          <w:szCs w:val="26"/>
        </w:rPr>
        <w:t>•</w:t>
      </w:r>
      <w:r>
        <w:rPr>
          <w:rFonts w:cs="Times New Roman" w:hAnsi="Times New Roman" w:eastAsia="Times New Roman" w:ascii="Times New Roman"/>
          <w:color w:val="757575"/>
          <w:spacing w:val="0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757575"/>
          <w:spacing w:val="21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55"/>
          <w:position w:val="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656565"/>
          <w:spacing w:val="0"/>
          <w:w w:val="60"/>
          <w:position w:val="1"/>
          <w:sz w:val="26"/>
          <w:szCs w:val="26"/>
        </w:rPr>
        <w:t>;</w:t>
      </w:r>
      <w:r>
        <w:rPr>
          <w:rFonts w:cs="Times New Roman" w:hAnsi="Times New Roman" w:eastAsia="Times New Roman" w:ascii="Times New Roman"/>
          <w:color w:val="656565"/>
          <w:spacing w:val="0"/>
          <w:w w:val="66"/>
          <w:position w:val="1"/>
          <w:sz w:val="26"/>
          <w:szCs w:val="26"/>
        </w:rPr>
        <w:t>::;</w:t>
      </w:r>
      <w:r>
        <w:rPr>
          <w:rFonts w:cs="Times New Roman" w:hAnsi="Times New Roman" w:eastAsia="Times New Roman" w:ascii="Times New Roman"/>
          <w:color w:val="656565"/>
          <w:spacing w:val="0"/>
          <w:w w:val="120"/>
          <w:position w:val="1"/>
          <w:sz w:val="26"/>
          <w:szCs w:val="26"/>
        </w:rPr>
        <w:t>;</w:t>
      </w:r>
      <w:r>
        <w:rPr>
          <w:rFonts w:cs="Times New Roman" w:hAnsi="Times New Roman" w:eastAsia="Times New Roman" w:ascii="Times New Roman"/>
          <w:color w:val="656565"/>
          <w:spacing w:val="0"/>
          <w:w w:val="100"/>
          <w:position w:val="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656565"/>
          <w:spacing w:val="7"/>
          <w:w w:val="10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4D4D4F"/>
          <w:spacing w:val="0"/>
          <w:w w:val="50"/>
          <w:position w:val="1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4D4D4F"/>
          <w:spacing w:val="26"/>
          <w:w w:val="50"/>
          <w:position w:val="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4D4D4F"/>
          <w:spacing w:val="0"/>
          <w:w w:val="112"/>
          <w:position w:val="1"/>
          <w:sz w:val="26"/>
          <w:szCs w:val="26"/>
        </w:rPr>
        <w:t>::]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39"/>
          <w:szCs w:val="39"/>
        </w:rPr>
        <w:jc w:val="left"/>
        <w:spacing w:lineRule="exact" w:line="400"/>
        <w:ind w:left="86"/>
      </w:pP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8"/>
          <w:sz w:val="39"/>
          <w:szCs w:val="39"/>
        </w:rPr>
        <w:t>R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8"/>
          <w:sz w:val="39"/>
          <w:szCs w:val="39"/>
        </w:rPr>
        <w:t>e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8"/>
          <w:sz w:val="39"/>
          <w:szCs w:val="39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8"/>
          <w:sz w:val="39"/>
          <w:szCs w:val="39"/>
        </w:rPr>
        <w:t>o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8"/>
          <w:sz w:val="39"/>
          <w:szCs w:val="39"/>
        </w:rPr>
        <w:t>l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8"/>
          <w:sz w:val="39"/>
          <w:szCs w:val="39"/>
        </w:rPr>
        <w:t>u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8"/>
          <w:sz w:val="39"/>
          <w:szCs w:val="39"/>
        </w:rPr>
        <w:t>c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8"/>
          <w:sz w:val="39"/>
          <w:szCs w:val="39"/>
        </w:rPr>
        <w:t>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8"/>
          <w:sz w:val="39"/>
          <w:szCs w:val="39"/>
        </w:rPr>
        <w:t>ó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8"/>
          <w:sz w:val="39"/>
          <w:szCs w:val="39"/>
        </w:rPr>
        <w:t>n</w:t>
      </w:r>
      <w:r>
        <w:rPr>
          <w:rFonts w:cs="Times New Roman" w:hAnsi="Times New Roman" w:eastAsia="Times New Roman" w:ascii="Times New Roman"/>
          <w:b/>
          <w:i/>
          <w:color w:val="151515"/>
          <w:spacing w:val="23"/>
          <w:w w:val="118"/>
          <w:sz w:val="39"/>
          <w:szCs w:val="39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99"/>
          <w:sz w:val="39"/>
          <w:szCs w:val="39"/>
        </w:rPr>
        <w:t>D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23"/>
          <w:sz w:val="39"/>
          <w:szCs w:val="39"/>
        </w:rPr>
        <w:t>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36"/>
          <w:sz w:val="39"/>
          <w:szCs w:val="39"/>
        </w:rPr>
        <w:t>r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1"/>
          <w:sz w:val="39"/>
          <w:szCs w:val="39"/>
        </w:rPr>
        <w:t>e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9"/>
          <w:sz w:val="39"/>
          <w:szCs w:val="39"/>
        </w:rPr>
        <w:t>c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64"/>
          <w:sz w:val="39"/>
          <w:szCs w:val="39"/>
        </w:rPr>
        <w:t>t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6"/>
          <w:sz w:val="39"/>
          <w:szCs w:val="39"/>
        </w:rPr>
        <w:t>o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36"/>
          <w:sz w:val="39"/>
          <w:szCs w:val="39"/>
        </w:rPr>
        <w:t>r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21"/>
          <w:sz w:val="39"/>
          <w:szCs w:val="39"/>
        </w:rPr>
        <w:t>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36"/>
          <w:sz w:val="39"/>
          <w:szCs w:val="39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9"/>
          <w:szCs w:val="39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before="24" w:lineRule="exact" w:line="260"/>
        <w:ind w:left="166"/>
        <w:sectPr>
          <w:type w:val="continuous"/>
          <w:pgSz w:w="12460" w:h="16020"/>
          <w:pgMar w:top="200" w:bottom="280" w:left="300" w:right="1600"/>
          <w:cols w:num="2" w:equalWidth="off">
            <w:col w:w="3258" w:space="511"/>
            <w:col w:w="6791"/>
          </w:cols>
        </w:sectPr>
      </w:pPr>
      <w:r>
        <w:rPr>
          <w:rFonts w:cs="Arial" w:hAnsi="Arial" w:eastAsia="Arial" w:ascii="Arial"/>
          <w:b/>
          <w:i/>
          <w:color w:val="151515"/>
          <w:w w:val="128"/>
          <w:position w:val="-1"/>
          <w:sz w:val="25"/>
          <w:szCs w:val="25"/>
        </w:rPr>
        <w:t>N</w:t>
      </w:r>
      <w:r>
        <w:rPr>
          <w:rFonts w:cs="Arial" w:hAnsi="Arial" w:eastAsia="Arial" w:ascii="Arial"/>
          <w:b/>
          <w:i/>
          <w:color w:val="2C2C2C"/>
          <w:w w:val="82"/>
          <w:position w:val="-1"/>
          <w:sz w:val="25"/>
          <w:szCs w:val="25"/>
        </w:rPr>
        <w:t>º</w:t>
      </w:r>
      <w:r>
        <w:rPr>
          <w:rFonts w:cs="Arial" w:hAnsi="Arial" w:eastAsia="Arial" w:ascii="Arial"/>
          <w:b/>
          <w:i/>
          <w:color w:val="151515"/>
          <w:w w:val="129"/>
          <w:position w:val="-1"/>
          <w:sz w:val="25"/>
          <w:szCs w:val="25"/>
        </w:rPr>
        <w:t>0</w:t>
      </w:r>
      <w:r>
        <w:rPr>
          <w:rFonts w:cs="Arial" w:hAnsi="Arial" w:eastAsia="Arial" w:ascii="Arial"/>
          <w:b/>
          <w:i/>
          <w:color w:val="151515"/>
          <w:w w:val="124"/>
          <w:position w:val="-1"/>
          <w:sz w:val="25"/>
          <w:szCs w:val="25"/>
        </w:rPr>
        <w:t>3</w:t>
      </w:r>
      <w:r>
        <w:rPr>
          <w:rFonts w:cs="Arial" w:hAnsi="Arial" w:eastAsia="Arial" w:ascii="Arial"/>
          <w:b/>
          <w:i/>
          <w:color w:val="151515"/>
          <w:w w:val="134"/>
          <w:position w:val="-1"/>
          <w:sz w:val="25"/>
          <w:szCs w:val="25"/>
        </w:rPr>
        <w:t>9</w:t>
      </w:r>
      <w:r>
        <w:rPr>
          <w:rFonts w:cs="Arial" w:hAnsi="Arial" w:eastAsia="Arial" w:ascii="Arial"/>
          <w:b/>
          <w:i/>
          <w:color w:val="151515"/>
          <w:w w:val="99"/>
          <w:position w:val="-1"/>
          <w:sz w:val="25"/>
          <w:szCs w:val="25"/>
        </w:rPr>
        <w:t>-</w:t>
      </w:r>
      <w:r>
        <w:rPr>
          <w:rFonts w:cs="Arial" w:hAnsi="Arial" w:eastAsia="Arial" w:ascii="Arial"/>
          <w:b/>
          <w:i/>
          <w:color w:val="151515"/>
          <w:w w:val="129"/>
          <w:position w:val="-1"/>
          <w:sz w:val="25"/>
          <w:szCs w:val="25"/>
        </w:rPr>
        <w:t>2</w:t>
      </w:r>
      <w:r>
        <w:rPr>
          <w:rFonts w:cs="Arial" w:hAnsi="Arial" w:eastAsia="Arial" w:ascii="Arial"/>
          <w:b/>
          <w:i/>
          <w:color w:val="151515"/>
          <w:w w:val="140"/>
          <w:position w:val="-1"/>
          <w:sz w:val="25"/>
          <w:szCs w:val="25"/>
        </w:rPr>
        <w:t>0</w:t>
      </w:r>
      <w:r>
        <w:rPr>
          <w:rFonts w:cs="Arial" w:hAnsi="Arial" w:eastAsia="Arial" w:ascii="Arial"/>
          <w:b/>
          <w:i/>
          <w:color w:val="151515"/>
          <w:w w:val="124"/>
          <w:position w:val="-1"/>
          <w:sz w:val="25"/>
          <w:szCs w:val="25"/>
        </w:rPr>
        <w:t>2</w:t>
      </w:r>
      <w:r>
        <w:rPr>
          <w:rFonts w:cs="Arial" w:hAnsi="Arial" w:eastAsia="Arial" w:ascii="Arial"/>
          <w:b/>
          <w:i/>
          <w:color w:val="151515"/>
          <w:w w:val="140"/>
          <w:position w:val="-1"/>
          <w:sz w:val="25"/>
          <w:szCs w:val="25"/>
        </w:rPr>
        <w:t>6</w:t>
      </w:r>
      <w:r>
        <w:rPr>
          <w:rFonts w:cs="Arial" w:hAnsi="Arial" w:eastAsia="Arial" w:ascii="Arial"/>
          <w:b/>
          <w:i/>
          <w:color w:val="151515"/>
          <w:w w:val="90"/>
          <w:position w:val="-1"/>
          <w:sz w:val="25"/>
          <w:szCs w:val="25"/>
        </w:rPr>
        <w:t>-</w:t>
      </w:r>
      <w:r>
        <w:rPr>
          <w:rFonts w:cs="Arial" w:hAnsi="Arial" w:eastAsia="Arial" w:ascii="Arial"/>
          <w:b/>
          <w:i/>
          <w:color w:val="151515"/>
          <w:w w:val="112"/>
          <w:position w:val="-1"/>
          <w:sz w:val="25"/>
          <w:szCs w:val="25"/>
        </w:rPr>
        <w:t>G</w:t>
      </w:r>
      <w:r>
        <w:rPr>
          <w:rFonts w:cs="Arial" w:hAnsi="Arial" w:eastAsia="Arial" w:ascii="Arial"/>
          <w:b/>
          <w:i/>
          <w:color w:val="151515"/>
          <w:w w:val="103"/>
          <w:position w:val="-1"/>
          <w:sz w:val="25"/>
          <w:szCs w:val="25"/>
        </w:rPr>
        <w:t>R</w:t>
      </w:r>
      <w:r>
        <w:rPr>
          <w:rFonts w:cs="Arial" w:hAnsi="Arial" w:eastAsia="Arial" w:ascii="Arial"/>
          <w:b/>
          <w:i/>
          <w:color w:val="151515"/>
          <w:w w:val="117"/>
          <w:position w:val="-1"/>
          <w:sz w:val="25"/>
          <w:szCs w:val="25"/>
        </w:rPr>
        <w:t>S</w:t>
      </w:r>
      <w:r>
        <w:rPr>
          <w:rFonts w:cs="Arial" w:hAnsi="Arial" w:eastAsia="Arial" w:ascii="Arial"/>
          <w:b/>
          <w:i/>
          <w:color w:val="151515"/>
          <w:w w:val="126"/>
          <w:position w:val="-1"/>
          <w:sz w:val="25"/>
          <w:szCs w:val="25"/>
        </w:rPr>
        <w:t>M</w:t>
      </w:r>
      <w:r>
        <w:rPr>
          <w:rFonts w:cs="Arial" w:hAnsi="Arial" w:eastAsia="Arial" w:ascii="Arial"/>
          <w:b/>
          <w:i/>
          <w:color w:val="151515"/>
          <w:w w:val="162"/>
          <w:position w:val="-1"/>
          <w:sz w:val="25"/>
          <w:szCs w:val="25"/>
        </w:rPr>
        <w:t>/</w:t>
      </w:r>
      <w:r>
        <w:rPr>
          <w:rFonts w:cs="Arial" w:hAnsi="Arial" w:eastAsia="Arial" w:ascii="Arial"/>
          <w:b/>
          <w:i/>
          <w:color w:val="151515"/>
          <w:w w:val="99"/>
          <w:position w:val="-1"/>
          <w:sz w:val="25"/>
          <w:szCs w:val="25"/>
        </w:rPr>
        <w:t>D</w:t>
      </w:r>
      <w:r>
        <w:rPr>
          <w:rFonts w:cs="Arial" w:hAnsi="Arial" w:eastAsia="Arial" w:ascii="Arial"/>
          <w:b/>
          <w:i/>
          <w:color w:val="151515"/>
          <w:w w:val="103"/>
          <w:position w:val="-1"/>
          <w:sz w:val="25"/>
          <w:szCs w:val="25"/>
        </w:rPr>
        <w:t>R</w:t>
      </w:r>
      <w:r>
        <w:rPr>
          <w:rFonts w:cs="Arial" w:hAnsi="Arial" w:eastAsia="Arial" w:ascii="Arial"/>
          <w:b/>
          <w:i/>
          <w:color w:val="151515"/>
          <w:w w:val="142"/>
          <w:position w:val="-1"/>
          <w:sz w:val="25"/>
          <w:szCs w:val="25"/>
        </w:rPr>
        <w:t>T</w:t>
      </w:r>
      <w:r>
        <w:rPr>
          <w:rFonts w:cs="Arial" w:hAnsi="Arial" w:eastAsia="Arial" w:ascii="Arial"/>
          <w:b/>
          <w:i/>
          <w:color w:val="151515"/>
          <w:w w:val="95"/>
          <w:position w:val="-1"/>
          <w:sz w:val="25"/>
          <w:szCs w:val="25"/>
        </w:rPr>
        <w:t>C</w:t>
      </w:r>
      <w:r>
        <w:rPr>
          <w:rFonts w:cs="Arial" w:hAnsi="Arial" w:eastAsia="Arial" w:ascii="Arial"/>
          <w:b/>
          <w:i/>
          <w:color w:val="151515"/>
          <w:w w:val="90"/>
          <w:position w:val="-1"/>
          <w:sz w:val="25"/>
          <w:szCs w:val="25"/>
        </w:rPr>
        <w:t>-</w:t>
      </w:r>
      <w:r>
        <w:rPr>
          <w:rFonts w:cs="Arial" w:hAnsi="Arial" w:eastAsia="Arial" w:ascii="Arial"/>
          <w:b/>
          <w:i/>
          <w:color w:val="151515"/>
          <w:w w:val="116"/>
          <w:position w:val="-1"/>
          <w:sz w:val="25"/>
          <w:szCs w:val="25"/>
        </w:rPr>
        <w:t>D</w:t>
      </w:r>
      <w:r>
        <w:rPr>
          <w:rFonts w:cs="Arial" w:hAnsi="Arial" w:eastAsia="Arial" w:ascii="Arial"/>
          <w:b/>
          <w:i/>
          <w:color w:val="151515"/>
          <w:w w:val="127"/>
          <w:position w:val="-1"/>
          <w:sz w:val="25"/>
          <w:szCs w:val="25"/>
        </w:rPr>
        <w:t>TT</w:t>
      </w:r>
      <w:r>
        <w:rPr>
          <w:rFonts w:cs="Arial" w:hAnsi="Arial" w:eastAsia="Arial" w:ascii="Arial"/>
          <w:color w:val="00000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8"/>
        <w:ind w:left="139"/>
      </w:pPr>
      <w:r>
        <w:pict>
          <v:shape type="#_x0000_t75" style="width:504.522pt;height:75.9942pt">
            <v:imagedata o:title="" r:id="rId10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right"/>
        <w:spacing w:before="85" w:lineRule="auto" w:line="285"/>
        <w:ind w:left="1583" w:right="359" w:firstLine="2319"/>
      </w:pPr>
      <w:r>
        <w:rPr>
          <w:rFonts w:cs="Arial" w:hAnsi="Arial" w:eastAsia="Arial" w:ascii="Arial"/>
          <w:i/>
          <w:color w:val="2C2C2C"/>
          <w:w w:val="103"/>
          <w:sz w:val="17"/>
          <w:szCs w:val="17"/>
        </w:rPr>
        <w:t>Q</w:t>
      </w:r>
      <w:r>
        <w:rPr>
          <w:rFonts w:cs="Arial" w:hAnsi="Arial" w:eastAsia="Arial" w:ascii="Arial"/>
          <w:i/>
          <w:color w:val="2C2C2C"/>
          <w:w w:val="114"/>
          <w:sz w:val="17"/>
          <w:szCs w:val="17"/>
        </w:rPr>
        <w:t>u</w:t>
      </w:r>
      <w:r>
        <w:rPr>
          <w:rFonts w:cs="Arial" w:hAnsi="Arial" w:eastAsia="Arial" w:ascii="Arial"/>
          <w:i/>
          <w:color w:val="3D3D3D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w w:val="76"/>
          <w:sz w:val="17"/>
          <w:szCs w:val="17"/>
        </w:rPr>
        <w:t>,</w:t>
      </w:r>
      <w:r>
        <w:rPr>
          <w:rFonts w:cs="Arial" w:hAnsi="Arial" w:eastAsia="Arial" w:ascii="Arial"/>
          <w:i/>
          <w:color w:val="2C2C2C"/>
          <w:w w:val="100"/>
          <w:sz w:val="17"/>
          <w:szCs w:val="17"/>
        </w:rPr>
        <w:t>  </w:t>
      </w:r>
      <w:r>
        <w:rPr>
          <w:rFonts w:cs="Arial" w:hAnsi="Arial" w:eastAsia="Arial" w:ascii="Arial"/>
          <w:i/>
          <w:color w:val="2C2C2C"/>
          <w:spacing w:val="17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ia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38"/>
          <w:w w:val="112"/>
          <w:sz w:val="17"/>
          <w:szCs w:val="17"/>
        </w:rPr>
        <w:t> </w:t>
      </w:r>
      <w:r>
        <w:rPr>
          <w:rFonts w:cs="Arial" w:hAnsi="Arial" w:eastAsia="Arial" w:ascii="Arial"/>
          <w:i/>
          <w:color w:val="151515"/>
          <w:spacing w:val="0"/>
          <w:w w:val="168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214"/>
          <w:sz w:val="17"/>
          <w:szCs w:val="17"/>
        </w:rPr>
        <w:t>f</w:t>
      </w:r>
      <w:r>
        <w:rPr>
          <w:rFonts w:cs="Arial" w:hAnsi="Arial" w:eastAsia="Arial" w:ascii="Arial"/>
          <w:i/>
          <w:color w:val="2C2C2C"/>
          <w:spacing w:val="0"/>
          <w:w w:val="60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rm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 </w:t>
      </w:r>
      <w:r>
        <w:rPr>
          <w:rFonts w:cs="Arial" w:hAnsi="Arial" w:eastAsia="Arial" w:ascii="Arial"/>
          <w:i/>
          <w:color w:val="2C2C2C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3"/>
          <w:sz w:val="17"/>
          <w:szCs w:val="17"/>
        </w:rPr>
        <w:t>N</w:t>
      </w:r>
      <w:r>
        <w:rPr>
          <w:rFonts w:cs="Arial" w:hAnsi="Arial" w:eastAsia="Arial" w:ascii="Arial"/>
          <w:i/>
          <w:color w:val="4D4D4F"/>
          <w:spacing w:val="0"/>
          <w:w w:val="92"/>
          <w:sz w:val="17"/>
          <w:szCs w:val="17"/>
        </w:rPr>
        <w:t>º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0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3</w:t>
      </w:r>
      <w:r>
        <w:rPr>
          <w:rFonts w:cs="Arial" w:hAnsi="Arial" w:eastAsia="Arial" w:ascii="Arial"/>
          <w:i/>
          <w:color w:val="3D3D3D"/>
          <w:spacing w:val="0"/>
          <w:w w:val="129"/>
          <w:sz w:val="17"/>
          <w:szCs w:val="17"/>
        </w:rPr>
        <w:t>7</w:t>
      </w:r>
      <w:r>
        <w:rPr>
          <w:rFonts w:cs="Arial" w:hAnsi="Arial" w:eastAsia="Arial" w:ascii="Arial"/>
          <w:i/>
          <w:color w:val="2C2C2C"/>
          <w:spacing w:val="0"/>
          <w:w w:val="89"/>
          <w:sz w:val="17"/>
          <w:szCs w:val="17"/>
        </w:rPr>
        <w:t>-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0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6</w:t>
      </w:r>
      <w:r>
        <w:rPr>
          <w:rFonts w:cs="Arial" w:hAnsi="Arial" w:eastAsia="Arial" w:ascii="Arial"/>
          <w:i/>
          <w:color w:val="2C2C2C"/>
          <w:spacing w:val="0"/>
          <w:w w:val="89"/>
          <w:sz w:val="17"/>
          <w:szCs w:val="17"/>
        </w:rPr>
        <w:t>-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G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M</w:t>
      </w:r>
      <w:r>
        <w:rPr>
          <w:rFonts w:cs="Arial" w:hAnsi="Arial" w:eastAsia="Arial" w:ascii="Arial"/>
          <w:i/>
          <w:color w:val="3D3D3D"/>
          <w:spacing w:val="7"/>
          <w:w w:val="168"/>
          <w:sz w:val="17"/>
          <w:szCs w:val="17"/>
        </w:rPr>
        <w:t>/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5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C</w:t>
      </w:r>
      <w:r>
        <w:rPr>
          <w:rFonts w:cs="Arial" w:hAnsi="Arial" w:eastAsia="Arial" w:ascii="Arial"/>
          <w:i/>
          <w:color w:val="151515"/>
          <w:spacing w:val="0"/>
          <w:w w:val="76"/>
          <w:sz w:val="17"/>
          <w:szCs w:val="17"/>
        </w:rPr>
        <w:t>-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4"/>
          <w:sz w:val="17"/>
          <w:szCs w:val="17"/>
        </w:rPr>
        <w:t>Z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B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76"/>
          <w:sz w:val="17"/>
          <w:szCs w:val="17"/>
        </w:rPr>
        <w:t>-</w:t>
      </w:r>
      <w:r>
        <w:rPr>
          <w:rFonts w:cs="Arial" w:hAnsi="Arial" w:eastAsia="Arial" w:ascii="Arial"/>
          <w:i/>
          <w:color w:val="2C2C2C"/>
          <w:spacing w:val="0"/>
          <w:w w:val="117"/>
          <w:sz w:val="17"/>
          <w:szCs w:val="17"/>
        </w:rPr>
        <w:t>U</w:t>
      </w:r>
      <w:r>
        <w:rPr>
          <w:rFonts w:cs="Arial" w:hAnsi="Arial" w:eastAsia="Arial" w:ascii="Arial"/>
          <w:i/>
          <w:color w:val="2C2C2C"/>
          <w:spacing w:val="0"/>
          <w:w w:val="102"/>
          <w:sz w:val="17"/>
          <w:szCs w:val="17"/>
        </w:rPr>
        <w:t>STI',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 </w:t>
      </w:r>
      <w:r>
        <w:rPr>
          <w:rFonts w:cs="Arial" w:hAnsi="Arial" w:eastAsia="Arial" w:ascii="Arial"/>
          <w:i/>
          <w:color w:val="2C2C2C"/>
          <w:spacing w:val="17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0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1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275"/>
          <w:sz w:val="17"/>
          <w:szCs w:val="17"/>
        </w:rPr>
        <w:t>f</w:t>
      </w:r>
      <w:r>
        <w:rPr>
          <w:rFonts w:cs="Arial" w:hAnsi="Arial" w:eastAsia="Arial" w:ascii="Arial"/>
          <w:i/>
          <w:color w:val="2C2C2C"/>
          <w:spacing w:val="0"/>
          <w:w w:val="6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0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h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5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spacing w:val="0"/>
          <w:w w:val="125"/>
          <w:sz w:val="17"/>
          <w:szCs w:val="17"/>
        </w:rPr>
        <w:t>7</w:t>
      </w:r>
      <w:r>
        <w:rPr>
          <w:rFonts w:cs="Arial" w:hAnsi="Arial" w:eastAsia="Arial" w:ascii="Arial"/>
          <w:i/>
          <w:color w:val="2C2C2C"/>
          <w:spacing w:val="-15"/>
          <w:w w:val="125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39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23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0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6</w:t>
      </w:r>
      <w:r>
        <w:rPr>
          <w:rFonts w:cs="Arial" w:hAnsi="Arial" w:eastAsia="Arial" w:ascii="Arial"/>
          <w:i/>
          <w:color w:val="151515"/>
          <w:spacing w:val="0"/>
          <w:w w:val="61"/>
          <w:sz w:val="17"/>
          <w:szCs w:val="17"/>
        </w:rPr>
        <w:t>,</w:t>
      </w:r>
      <w:r>
        <w:rPr>
          <w:rFonts w:cs="Arial" w:hAnsi="Arial" w:eastAsia="Arial" w:ascii="Arial"/>
          <w:i/>
          <w:color w:val="151515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151515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151515"/>
          <w:spacing w:val="0"/>
          <w:w w:val="119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19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3"/>
          <w:w w:val="119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U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da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37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10"/>
          <w:sz w:val="17"/>
          <w:szCs w:val="17"/>
        </w:rPr>
        <w:t>v</w:t>
      </w:r>
      <w:r>
        <w:rPr>
          <w:rFonts w:cs="Arial" w:hAnsi="Arial" w:eastAsia="Arial" w:ascii="Arial"/>
          <w:i/>
          <w:color w:val="151515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37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38"/>
          <w:sz w:val="17"/>
          <w:szCs w:val="17"/>
        </w:rPr>
        <w:t>rt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151515"/>
          <w:spacing w:val="0"/>
          <w:w w:val="104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83"/>
          <w:sz w:val="17"/>
          <w:szCs w:val="17"/>
        </w:rPr>
        <w:t>e</w:t>
      </w:r>
      <w:r>
        <w:rPr>
          <w:rFonts w:cs="Arial" w:hAnsi="Arial" w:eastAsia="Arial" w:ascii="Arial"/>
          <w:i/>
          <w:color w:val="151515"/>
          <w:spacing w:val="0"/>
          <w:w w:val="133"/>
          <w:sz w:val="17"/>
          <w:szCs w:val="17"/>
        </w:rPr>
        <w:t>rr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27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,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fo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rm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-9"/>
          <w:w w:val="116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qu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43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151515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2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39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0"/>
          <w:sz w:val="18"/>
          <w:szCs w:val="18"/>
        </w:rPr>
        <w:t>ER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0"/>
          <w:sz w:val="18"/>
          <w:szCs w:val="18"/>
        </w:rPr>
        <w:t>VI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0"/>
          <w:sz w:val="18"/>
          <w:szCs w:val="18"/>
        </w:rPr>
        <w:t>CI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38"/>
          <w:w w:val="1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b/>
          <w:i/>
          <w:color w:val="2C2C2C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RA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2C2C2C"/>
          <w:spacing w:val="47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VIL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b/>
          <w:i/>
          <w:color w:val="151515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VI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i/>
          <w:color w:val="151515"/>
          <w:spacing w:val="44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9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2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2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28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color w:val="2C2C2C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b/>
          <w:color w:val="4D4D4F"/>
          <w:spacing w:val="0"/>
          <w:w w:val="100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b/>
          <w:color w:val="4D4D4F"/>
          <w:spacing w:val="4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3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44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28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36"/>
          <w:sz w:val="19"/>
          <w:szCs w:val="19"/>
        </w:rPr>
        <w:t>42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28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44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1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76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2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3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b/>
          <w:color w:val="2C2C2C"/>
          <w:spacing w:val="0"/>
          <w:w w:val="112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b/>
          <w:color w:val="2C2C2C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2C2C2C"/>
          <w:spacing w:val="-1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cu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22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right"/>
        <w:spacing w:before="4" w:lineRule="exact" w:line="100"/>
        <w:ind w:right="359"/>
      </w:pPr>
      <w:r>
        <w:rPr>
          <w:rFonts w:cs="Arial" w:hAnsi="Arial" w:eastAsia="Arial" w:ascii="Arial"/>
          <w:i/>
          <w:color w:val="3D3D3D"/>
          <w:w w:val="95"/>
          <w:position w:val="-7"/>
          <w:sz w:val="17"/>
          <w:szCs w:val="17"/>
        </w:rPr>
      </w:r>
      <w:r>
        <w:rPr>
          <w:rFonts w:cs="Arial" w:hAnsi="Arial" w:eastAsia="Arial" w:ascii="Arial"/>
          <w:i/>
          <w:color w:val="3D3D3D"/>
          <w:w w:val="95"/>
          <w:position w:val="-7"/>
          <w:sz w:val="17"/>
          <w:szCs w:val="17"/>
          <w:u w:val="single" w:color="4D4D4F"/>
        </w:rPr>
        <w:t> </w:t>
      </w:r>
      <w:r>
        <w:rPr>
          <w:rFonts w:cs="Arial" w:hAnsi="Arial" w:eastAsia="Arial" w:ascii="Arial"/>
          <w:i/>
          <w:color w:val="3D3D3D"/>
          <w:w w:val="100"/>
          <w:position w:val="-7"/>
          <w:sz w:val="17"/>
          <w:szCs w:val="17"/>
          <w:u w:val="single" w:color="4D4D4F"/>
        </w:rPr>
        <w:t>     </w:t>
      </w:r>
      <w:r>
        <w:rPr>
          <w:rFonts w:cs="Arial" w:hAnsi="Arial" w:eastAsia="Arial" w:ascii="Arial"/>
          <w:i/>
          <w:color w:val="3D3D3D"/>
          <w:spacing w:val="-9"/>
          <w:w w:val="100"/>
          <w:position w:val="-7"/>
          <w:sz w:val="17"/>
          <w:szCs w:val="17"/>
          <w:u w:val="single" w:color="4D4D4F"/>
        </w:rPr>
        <w:t> </w:t>
      </w:r>
      <w:r>
        <w:rPr>
          <w:rFonts w:cs="Arial" w:hAnsi="Arial" w:eastAsia="Arial" w:ascii="Arial"/>
          <w:i/>
          <w:color w:val="3D3D3D"/>
          <w:spacing w:val="-9"/>
          <w:w w:val="100"/>
          <w:position w:val="-7"/>
          <w:sz w:val="17"/>
          <w:szCs w:val="17"/>
          <w:u w:val="single" w:color="4D4D4F"/>
        </w:rPr>
      </w:r>
      <w:r>
        <w:rPr>
          <w:rFonts w:cs="Arial" w:hAnsi="Arial" w:eastAsia="Arial" w:ascii="Arial"/>
          <w:i/>
          <w:color w:val="3D3D3D"/>
          <w:spacing w:val="-9"/>
          <w:w w:val="100"/>
          <w:position w:val="-7"/>
          <w:sz w:val="17"/>
          <w:szCs w:val="17"/>
        </w:rPr>
      </w:r>
      <w:r>
        <w:rPr>
          <w:rFonts w:cs="Arial" w:hAnsi="Arial" w:eastAsia="Arial" w:ascii="Arial"/>
          <w:i/>
          <w:color w:val="3D3D3D"/>
          <w:spacing w:val="0"/>
          <w:w w:val="100"/>
          <w:position w:val="-7"/>
          <w:sz w:val="17"/>
          <w:szCs w:val="17"/>
        </w:rPr>
        <w:t>            </w:t>
      </w:r>
      <w:r>
        <w:rPr>
          <w:rFonts w:cs="Arial" w:hAnsi="Arial" w:eastAsia="Arial" w:ascii="Arial"/>
          <w:i/>
          <w:color w:val="3D3D3D"/>
          <w:spacing w:val="22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position w:val="-7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00"/>
          <w:position w:val="-7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0"/>
          <w:position w:val="-7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37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7"/>
          <w:position w:val="-7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position w:val="-7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1"/>
          <w:position w:val="-7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06"/>
          <w:position w:val="-7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8"/>
          <w:position w:val="-7"/>
          <w:sz w:val="17"/>
          <w:szCs w:val="17"/>
        </w:rPr>
        <w:t>v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10"/>
          <w:position w:val="-7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99"/>
          <w:position w:val="-7"/>
          <w:sz w:val="17"/>
          <w:szCs w:val="17"/>
        </w:rPr>
        <w:t>ó</w:t>
      </w:r>
      <w:r>
        <w:rPr>
          <w:rFonts w:cs="Arial" w:hAnsi="Arial" w:eastAsia="Arial" w:ascii="Arial"/>
          <w:i/>
          <w:color w:val="3D3D3D"/>
          <w:spacing w:val="0"/>
          <w:w w:val="121"/>
          <w:position w:val="-7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11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position w:val="-7"/>
          <w:sz w:val="17"/>
          <w:szCs w:val="17"/>
        </w:rPr>
        <w:t>d</w:t>
      </w:r>
      <w:r>
        <w:rPr>
          <w:rFonts w:cs="Arial" w:hAnsi="Arial" w:eastAsia="Arial" w:ascii="Arial"/>
          <w:i/>
          <w:color w:val="4D4D4F"/>
          <w:spacing w:val="0"/>
          <w:w w:val="100"/>
          <w:position w:val="-7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30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6"/>
          <w:position w:val="-7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u</w:t>
      </w:r>
      <w:r>
        <w:rPr>
          <w:rFonts w:cs="Arial" w:hAnsi="Arial" w:eastAsia="Arial" w:ascii="Arial"/>
          <w:i/>
          <w:color w:val="2C2C2C"/>
          <w:spacing w:val="0"/>
          <w:w w:val="137"/>
          <w:position w:val="-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1"/>
          <w:position w:val="-7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28"/>
          <w:position w:val="-7"/>
          <w:sz w:val="17"/>
          <w:szCs w:val="17"/>
        </w:rPr>
        <w:t>riz</w:t>
      </w:r>
      <w:r>
        <w:rPr>
          <w:rFonts w:cs="Arial" w:hAnsi="Arial" w:eastAsia="Arial" w:ascii="Arial"/>
          <w:i/>
          <w:color w:val="2C2C2C"/>
          <w:spacing w:val="0"/>
          <w:w w:val="106"/>
          <w:position w:val="-7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01"/>
          <w:position w:val="-7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52"/>
          <w:position w:val="-7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91"/>
          <w:position w:val="-7"/>
          <w:sz w:val="17"/>
          <w:szCs w:val="17"/>
        </w:rPr>
        <w:t>ó</w:t>
      </w:r>
      <w:r>
        <w:rPr>
          <w:rFonts w:cs="Arial" w:hAnsi="Arial" w:eastAsia="Arial" w:ascii="Arial"/>
          <w:i/>
          <w:color w:val="2C2C2C"/>
          <w:spacing w:val="0"/>
          <w:w w:val="129"/>
          <w:position w:val="-7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3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91"/>
          <w:position w:val="-7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37"/>
          <w:position w:val="-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9"/>
          <w:position w:val="-7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52"/>
          <w:position w:val="-7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99"/>
          <w:position w:val="-7"/>
          <w:sz w:val="17"/>
          <w:szCs w:val="17"/>
        </w:rPr>
        <w:t>g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1"/>
          <w:position w:val="-7"/>
          <w:sz w:val="17"/>
          <w:szCs w:val="17"/>
        </w:rPr>
        <w:t>da</w:t>
      </w:r>
      <w:r>
        <w:rPr>
          <w:rFonts w:cs="Arial" w:hAnsi="Arial" w:eastAsia="Arial" w:ascii="Arial"/>
          <w:i/>
          <w:color w:val="2C2C2C"/>
          <w:spacing w:val="11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14"/>
          <w:position w:val="-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2"/>
          <w:w w:val="114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99"/>
          <w:position w:val="-7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106"/>
          <w:position w:val="-7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0"/>
          <w:position w:val="-7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o</w:t>
      </w:r>
      <w:r>
        <w:rPr>
          <w:rFonts w:cs="Arial" w:hAnsi="Arial" w:eastAsia="Arial" w:ascii="Arial"/>
          <w:i/>
          <w:color w:val="151515"/>
          <w:spacing w:val="0"/>
          <w:w w:val="133"/>
          <w:position w:val="-7"/>
          <w:sz w:val="17"/>
          <w:szCs w:val="17"/>
        </w:rPr>
        <w:t>l</w:t>
      </w:r>
      <w:r>
        <w:rPr>
          <w:rFonts w:cs="Arial" w:hAnsi="Arial" w:eastAsia="Arial" w:ascii="Arial"/>
          <w:i/>
          <w:color w:val="151515"/>
          <w:spacing w:val="0"/>
          <w:w w:val="114"/>
          <w:position w:val="-7"/>
          <w:sz w:val="17"/>
          <w:szCs w:val="17"/>
        </w:rPr>
        <w:t>u</w:t>
      </w:r>
      <w:r>
        <w:rPr>
          <w:rFonts w:cs="Arial" w:hAnsi="Arial" w:eastAsia="Arial" w:ascii="Arial"/>
          <w:i/>
          <w:color w:val="2C2C2C"/>
          <w:spacing w:val="0"/>
          <w:w w:val="110"/>
          <w:position w:val="-7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33"/>
          <w:position w:val="-7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91"/>
          <w:position w:val="-7"/>
          <w:sz w:val="17"/>
          <w:szCs w:val="17"/>
        </w:rPr>
        <w:t>ó</w:t>
      </w:r>
      <w:r>
        <w:rPr>
          <w:rFonts w:cs="Arial" w:hAnsi="Arial" w:eastAsia="Arial" w:ascii="Arial"/>
          <w:i/>
          <w:color w:val="2C2C2C"/>
          <w:spacing w:val="0"/>
          <w:w w:val="129"/>
          <w:position w:val="-7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-4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position w:val="-7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52"/>
          <w:position w:val="-7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39"/>
          <w:position w:val="-7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83"/>
          <w:position w:val="-7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8"/>
          <w:position w:val="-7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22"/>
          <w:position w:val="-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1"/>
          <w:position w:val="-7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52"/>
          <w:position w:val="-7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6"/>
          <w:position w:val="-7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33"/>
          <w:position w:val="-7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3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7"/>
          <w:position w:val="-7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04"/>
          <w:position w:val="-7"/>
          <w:sz w:val="17"/>
          <w:szCs w:val="17"/>
        </w:rPr>
        <w:t>º</w:t>
      </w:r>
      <w:r>
        <w:rPr>
          <w:rFonts w:cs="Arial" w:hAnsi="Arial" w:eastAsia="Arial" w:ascii="Arial"/>
          <w:i/>
          <w:color w:val="2C2C2C"/>
          <w:spacing w:val="0"/>
          <w:w w:val="209"/>
          <w:position w:val="-7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-18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4"/>
          <w:position w:val="-7"/>
          <w:sz w:val="17"/>
          <w:szCs w:val="17"/>
        </w:rPr>
        <w:t>3</w:t>
      </w:r>
      <w:r>
        <w:rPr>
          <w:rFonts w:cs="Arial" w:hAnsi="Arial" w:eastAsia="Arial" w:ascii="Arial"/>
          <w:i/>
          <w:color w:val="2C2C2C"/>
          <w:spacing w:val="0"/>
          <w:w w:val="91"/>
          <w:position w:val="-7"/>
          <w:sz w:val="17"/>
          <w:szCs w:val="17"/>
        </w:rPr>
        <w:t>1</w:t>
      </w:r>
      <w:r>
        <w:rPr>
          <w:rFonts w:cs="Arial" w:hAnsi="Arial" w:eastAsia="Arial" w:ascii="Arial"/>
          <w:i/>
          <w:color w:val="151515"/>
          <w:spacing w:val="0"/>
          <w:w w:val="139"/>
          <w:position w:val="-7"/>
          <w:sz w:val="17"/>
          <w:szCs w:val="17"/>
        </w:rPr>
        <w:t>-</w:t>
      </w:r>
      <w:r>
        <w:rPr>
          <w:rFonts w:cs="Arial" w:hAnsi="Arial" w:eastAsia="Arial" w:ascii="Arial"/>
          <w:i/>
          <w:color w:val="2C2C2C"/>
          <w:spacing w:val="0"/>
          <w:w w:val="121"/>
          <w:position w:val="-7"/>
          <w:sz w:val="17"/>
          <w:szCs w:val="17"/>
        </w:rPr>
        <w:t>20</w:t>
      </w:r>
      <w:r>
        <w:rPr>
          <w:rFonts w:cs="Arial" w:hAnsi="Arial" w:eastAsia="Arial" w:ascii="Arial"/>
          <w:i/>
          <w:color w:val="3D3D3D"/>
          <w:spacing w:val="0"/>
          <w:w w:val="114"/>
          <w:position w:val="-7"/>
          <w:sz w:val="17"/>
          <w:szCs w:val="17"/>
        </w:rPr>
        <w:t>2</w:t>
      </w:r>
      <w:r>
        <w:rPr>
          <w:rFonts w:cs="Arial" w:hAnsi="Arial" w:eastAsia="Arial" w:ascii="Arial"/>
          <w:i/>
          <w:color w:val="3D3D3D"/>
          <w:spacing w:val="0"/>
          <w:w w:val="129"/>
          <w:position w:val="-7"/>
          <w:sz w:val="17"/>
          <w:szCs w:val="17"/>
        </w:rPr>
        <w:t>5</w:t>
      </w:r>
      <w:r>
        <w:rPr>
          <w:rFonts w:cs="Arial" w:hAnsi="Arial" w:eastAsia="Arial" w:ascii="Arial"/>
          <w:i/>
          <w:color w:val="151515"/>
          <w:spacing w:val="0"/>
          <w:w w:val="76"/>
          <w:position w:val="-7"/>
          <w:sz w:val="17"/>
          <w:szCs w:val="17"/>
        </w:rPr>
        <w:t>-</w:t>
      </w:r>
      <w:r>
        <w:rPr>
          <w:rFonts w:cs="Arial" w:hAnsi="Arial" w:eastAsia="Arial" w:ascii="Arial"/>
          <w:i/>
          <w:color w:val="2C2C2C"/>
          <w:spacing w:val="0"/>
          <w:w w:val="109"/>
          <w:position w:val="-7"/>
          <w:sz w:val="17"/>
          <w:szCs w:val="17"/>
        </w:rPr>
        <w:t>G</w:t>
      </w:r>
      <w:r>
        <w:rPr>
          <w:rFonts w:cs="Arial" w:hAnsi="Arial" w:eastAsia="Arial" w:ascii="Arial"/>
          <w:i/>
          <w:color w:val="2C2C2C"/>
          <w:spacing w:val="0"/>
          <w:w w:val="105"/>
          <w:position w:val="-7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1"/>
          <w:position w:val="-7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22"/>
          <w:position w:val="-7"/>
          <w:sz w:val="17"/>
          <w:szCs w:val="17"/>
        </w:rPr>
        <w:t>M</w:t>
      </w:r>
      <w:r>
        <w:rPr>
          <w:rFonts w:cs="Arial" w:hAnsi="Arial" w:eastAsia="Arial" w:ascii="Arial"/>
          <w:i/>
          <w:color w:val="3D3D3D"/>
          <w:spacing w:val="7"/>
          <w:w w:val="168"/>
          <w:position w:val="-7"/>
          <w:sz w:val="17"/>
          <w:szCs w:val="17"/>
        </w:rPr>
        <w:t>/</w:t>
      </w:r>
      <w:r>
        <w:rPr>
          <w:rFonts w:cs="Arial" w:hAnsi="Arial" w:eastAsia="Arial" w:ascii="Arial"/>
          <w:i/>
          <w:color w:val="2C2C2C"/>
          <w:spacing w:val="0"/>
          <w:w w:val="117"/>
          <w:position w:val="-7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99"/>
          <w:position w:val="-7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18"/>
          <w:position w:val="-7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105"/>
          <w:position w:val="-7"/>
          <w:sz w:val="17"/>
          <w:szCs w:val="17"/>
        </w:rPr>
        <w:t>C</w:t>
      </w:r>
      <w:r>
        <w:rPr>
          <w:rFonts w:cs="Arial" w:hAnsi="Arial" w:eastAsia="Arial" w:ascii="Arial"/>
          <w:i/>
          <w:color w:val="4D4D4F"/>
          <w:spacing w:val="0"/>
          <w:w w:val="76"/>
          <w:position w:val="-7"/>
          <w:sz w:val="17"/>
          <w:szCs w:val="17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lineRule="exact" w:line="320"/>
        <w:ind w:left="394" w:right="311"/>
      </w:pPr>
      <w:r>
        <w:pict>
          <v:shape type="#_x0000_t75" style="position:absolute;margin-left:21.9671pt;margin-top:6.24885pt;width:20.5266pt;height:57.9861pt;mso-position-horizontal-relative:page;mso-position-vertical-relative:paragraph;z-index:-350">
            <v:imagedata o:title="" r:id="rId11"/>
          </v:shape>
        </w:pict>
      </w:r>
      <w:r>
        <w:rPr>
          <w:rFonts w:cs="Malgun Gothic" w:hAnsi="Malgun Gothic" w:eastAsia="Malgun Gothic" w:ascii="Malgun Gothic"/>
          <w:color w:val="4D4D4F"/>
          <w:w w:val="24"/>
          <w:position w:val="-4"/>
          <w:sz w:val="30"/>
          <w:szCs w:val="30"/>
        </w:rPr>
        <w:t>�</w:t>
      </w:r>
      <w:r>
        <w:rPr>
          <w:rFonts w:cs="Times New Roman" w:hAnsi="Times New Roman" w:eastAsia="Times New Roman" w:ascii="Times New Roman"/>
          <w:i/>
          <w:color w:val="4D4D4F"/>
          <w:spacing w:val="-29"/>
          <w:w w:val="234"/>
          <w:position w:val="-4"/>
          <w:sz w:val="30"/>
          <w:szCs w:val="30"/>
        </w:rPr>
        <w:t>f</w:t>
      </w:r>
      <w:r>
        <w:rPr>
          <w:rFonts w:cs="Times New Roman" w:hAnsi="Times New Roman" w:eastAsia="Times New Roman" w:ascii="Times New Roman"/>
          <w:color w:val="4D4D4F"/>
          <w:spacing w:val="0"/>
          <w:w w:val="223"/>
          <w:position w:val="-4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color w:val="2C2C2C"/>
          <w:spacing w:val="0"/>
          <w:w w:val="36"/>
          <w:position w:val="-4"/>
          <w:sz w:val="36"/>
          <w:szCs w:val="36"/>
        </w:rPr>
        <w:t>\</w:t>
      </w:r>
      <w:r>
        <w:rPr>
          <w:rFonts w:cs="Malgun Gothic" w:hAnsi="Malgun Gothic" w:eastAsia="Malgun Gothic" w:ascii="Malgun Gothic"/>
          <w:color w:val="4D4D4F"/>
          <w:spacing w:val="0"/>
          <w:w w:val="36"/>
          <w:position w:val="-4"/>
          <w:sz w:val="36"/>
          <w:szCs w:val="36"/>
        </w:rPr>
        <w:t>�</w:t>
      </w:r>
      <w:r>
        <w:rPr>
          <w:rFonts w:cs="Times New Roman" w:hAnsi="Times New Roman" w:eastAsia="Times New Roman" w:ascii="Times New Roman"/>
          <w:color w:val="2C2C2C"/>
          <w:spacing w:val="0"/>
          <w:w w:val="42"/>
          <w:position w:val="-4"/>
          <w:sz w:val="36"/>
          <w:szCs w:val="36"/>
        </w:rPr>
        <w:t>7"4</w:t>
      </w:r>
      <w:r>
        <w:rPr>
          <w:rFonts w:cs="Times New Roman" w:hAnsi="Times New Roman" w:eastAsia="Times New Roman" w:ascii="Times New Roman"/>
          <w:color w:val="3D3D3D"/>
          <w:spacing w:val="0"/>
          <w:w w:val="45"/>
          <w:position w:val="-4"/>
          <w:sz w:val="36"/>
          <w:szCs w:val="36"/>
        </w:rPr>
        <w:t>-</w:t>
      </w:r>
      <w:r>
        <w:rPr>
          <w:rFonts w:cs="Times New Roman" w:hAnsi="Times New Roman" w:eastAsia="Times New Roman" w:ascii="Times New Roman"/>
          <w:color w:val="3D3D3D"/>
          <w:spacing w:val="-22"/>
          <w:w w:val="45"/>
          <w:position w:val="-4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i/>
          <w:color w:val="656565"/>
          <w:spacing w:val="0"/>
          <w:w w:val="102"/>
          <w:position w:val="-4"/>
          <w:sz w:val="14"/>
          <w:szCs w:val="14"/>
        </w:rPr>
        <w:t>4f.</w:t>
      </w:r>
      <w:r>
        <w:rPr>
          <w:rFonts w:cs="Times New Roman" w:hAnsi="Times New Roman" w:eastAsia="Times New Roman" w:ascii="Times New Roman"/>
          <w:i/>
          <w:color w:val="656565"/>
          <w:spacing w:val="0"/>
          <w:w w:val="100"/>
          <w:position w:val="-4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i/>
          <w:color w:val="656565"/>
          <w:spacing w:val="4"/>
          <w:w w:val="100"/>
          <w:position w:val="-4"/>
          <w:sz w:val="14"/>
          <w:szCs w:val="14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position w:val="-4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0"/>
          <w:position w:val="-4"/>
          <w:sz w:val="17"/>
          <w:szCs w:val="17"/>
        </w:rPr>
        <w:t>TT,</w:t>
      </w:r>
      <w:r>
        <w:rPr>
          <w:rFonts w:cs="Arial" w:hAnsi="Arial" w:eastAsia="Arial" w:ascii="Arial"/>
          <w:i/>
          <w:color w:val="2C2C2C"/>
          <w:spacing w:val="0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16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position w:val="-4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position w:val="-4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15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290"/>
          <w:position w:val="-4"/>
          <w:sz w:val="17"/>
          <w:szCs w:val="17"/>
        </w:rPr>
        <w:t>f</w:t>
      </w:r>
      <w:r>
        <w:rPr>
          <w:rFonts w:cs="Arial" w:hAnsi="Arial" w:eastAsia="Arial" w:ascii="Arial"/>
          <w:i/>
          <w:color w:val="2C2C2C"/>
          <w:spacing w:val="0"/>
          <w:w w:val="60"/>
          <w:position w:val="-4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1"/>
          <w:position w:val="-4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4"/>
          <w:position w:val="-4"/>
          <w:sz w:val="17"/>
          <w:szCs w:val="17"/>
        </w:rPr>
        <w:t>ha</w:t>
      </w:r>
      <w:r>
        <w:rPr>
          <w:rFonts w:cs="Arial" w:hAnsi="Arial" w:eastAsia="Arial" w:ascii="Arial"/>
          <w:i/>
          <w:color w:val="2C2C2C"/>
          <w:spacing w:val="0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7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68"/>
          <w:position w:val="-4"/>
          <w:sz w:val="17"/>
          <w:szCs w:val="17"/>
        </w:rPr>
        <w:t>1</w:t>
      </w:r>
      <w:r>
        <w:rPr>
          <w:rFonts w:cs="Arial" w:hAnsi="Arial" w:eastAsia="Arial" w:ascii="Arial"/>
          <w:i/>
          <w:color w:val="3D3D3D"/>
          <w:spacing w:val="0"/>
          <w:w w:val="144"/>
          <w:position w:val="-4"/>
          <w:sz w:val="17"/>
          <w:szCs w:val="17"/>
        </w:rPr>
        <w:t>2</w:t>
      </w:r>
      <w:r>
        <w:rPr>
          <w:rFonts w:cs="Arial" w:hAnsi="Arial" w:eastAsia="Arial" w:ascii="Arial"/>
          <w:i/>
          <w:color w:val="3D3D3D"/>
          <w:spacing w:val="0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-22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position w:val="-4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0"/>
          <w:position w:val="-4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22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36"/>
          <w:position w:val="-4"/>
          <w:sz w:val="17"/>
          <w:szCs w:val="17"/>
        </w:rPr>
        <w:t>ju</w:t>
      </w:r>
      <w:r>
        <w:rPr>
          <w:rFonts w:cs="Arial" w:hAnsi="Arial" w:eastAsia="Arial" w:ascii="Arial"/>
          <w:i/>
          <w:color w:val="2C2C2C"/>
          <w:spacing w:val="0"/>
          <w:w w:val="129"/>
          <w:position w:val="-4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52"/>
          <w:position w:val="-4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91"/>
          <w:position w:val="-4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-22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position w:val="-4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position w:val="-4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4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4"/>
          <w:position w:val="-4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spacing w:val="0"/>
          <w:w w:val="121"/>
          <w:position w:val="-4"/>
          <w:sz w:val="17"/>
          <w:szCs w:val="17"/>
        </w:rPr>
        <w:t>0</w:t>
      </w:r>
      <w:r>
        <w:rPr>
          <w:rFonts w:cs="Arial" w:hAnsi="Arial" w:eastAsia="Arial" w:ascii="Arial"/>
          <w:i/>
          <w:color w:val="3D3D3D"/>
          <w:spacing w:val="0"/>
          <w:w w:val="114"/>
          <w:position w:val="-4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spacing w:val="0"/>
          <w:w w:val="121"/>
          <w:position w:val="-4"/>
          <w:sz w:val="17"/>
          <w:szCs w:val="17"/>
        </w:rPr>
        <w:t>5</w:t>
      </w:r>
      <w:r>
        <w:rPr>
          <w:rFonts w:cs="Arial" w:hAnsi="Arial" w:eastAsia="Arial" w:ascii="Arial"/>
          <w:i/>
          <w:color w:val="2C2C2C"/>
          <w:spacing w:val="0"/>
          <w:w w:val="61"/>
          <w:position w:val="-4"/>
          <w:sz w:val="17"/>
          <w:szCs w:val="17"/>
        </w:rPr>
        <w:t>,</w:t>
      </w:r>
      <w:r>
        <w:rPr>
          <w:rFonts w:cs="Arial" w:hAnsi="Arial" w:eastAsia="Arial" w:ascii="Arial"/>
          <w:i/>
          <w:color w:val="2C2C2C"/>
          <w:spacing w:val="0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-22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4"/>
          <w:position w:val="-4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24"/>
          <w:position w:val="-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4"/>
          <w:position w:val="-4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24"/>
          <w:position w:val="-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-6"/>
          <w:w w:val="124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37"/>
          <w:position w:val="-4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52"/>
          <w:position w:val="-4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91"/>
          <w:position w:val="-4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8"/>
          <w:position w:val="-4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22"/>
          <w:position w:val="-4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121"/>
          <w:position w:val="-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52"/>
          <w:position w:val="-4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18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99"/>
          <w:position w:val="-4"/>
          <w:sz w:val="17"/>
          <w:szCs w:val="17"/>
        </w:rPr>
        <w:t>e</w:t>
      </w:r>
      <w:r>
        <w:rPr>
          <w:rFonts w:cs="Arial" w:hAnsi="Arial" w:eastAsia="Arial" w:ascii="Arial"/>
          <w:i/>
          <w:color w:val="151515"/>
          <w:spacing w:val="0"/>
          <w:w w:val="152"/>
          <w:position w:val="-4"/>
          <w:sz w:val="17"/>
          <w:szCs w:val="17"/>
        </w:rPr>
        <w:t>l</w:t>
      </w:r>
      <w:r>
        <w:rPr>
          <w:rFonts w:cs="Arial" w:hAnsi="Arial" w:eastAsia="Arial" w:ascii="Arial"/>
          <w:i/>
          <w:color w:val="151515"/>
          <w:spacing w:val="0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151515"/>
          <w:spacing w:val="-22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8"/>
          <w:position w:val="-4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99"/>
          <w:position w:val="-4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39"/>
          <w:position w:val="-4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17"/>
          <w:position w:val="-4"/>
          <w:sz w:val="17"/>
          <w:szCs w:val="17"/>
        </w:rPr>
        <w:t>vi</w:t>
      </w:r>
      <w:r>
        <w:rPr>
          <w:rFonts w:cs="Arial" w:hAnsi="Arial" w:eastAsia="Arial" w:ascii="Arial"/>
          <w:i/>
          <w:color w:val="4D4D4F"/>
          <w:spacing w:val="0"/>
          <w:w w:val="101"/>
          <w:position w:val="-4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33"/>
          <w:position w:val="-4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99"/>
          <w:position w:val="-4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-15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position w:val="-4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0"/>
          <w:position w:val="-4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4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2"/>
          <w:position w:val="-4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12"/>
          <w:position w:val="-4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12"/>
          <w:position w:val="-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2"/>
          <w:position w:val="-4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12"/>
          <w:position w:val="-4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2"/>
          <w:position w:val="-4"/>
          <w:sz w:val="17"/>
          <w:szCs w:val="17"/>
        </w:rPr>
        <w:t>p</w:t>
      </w:r>
      <w:r>
        <w:rPr>
          <w:rFonts w:cs="Arial" w:hAnsi="Arial" w:eastAsia="Arial" w:ascii="Arial"/>
          <w:i/>
          <w:color w:val="3D3D3D"/>
          <w:spacing w:val="0"/>
          <w:w w:val="112"/>
          <w:position w:val="-4"/>
          <w:sz w:val="17"/>
          <w:szCs w:val="17"/>
        </w:rPr>
        <w:t>o</w:t>
      </w:r>
      <w:r>
        <w:rPr>
          <w:rFonts w:cs="Arial" w:hAnsi="Arial" w:eastAsia="Arial" w:ascii="Arial"/>
          <w:i/>
          <w:color w:val="151515"/>
          <w:spacing w:val="0"/>
          <w:w w:val="112"/>
          <w:position w:val="-4"/>
          <w:sz w:val="17"/>
          <w:szCs w:val="17"/>
        </w:rPr>
        <w:t>rt</w:t>
      </w:r>
      <w:r>
        <w:rPr>
          <w:rFonts w:cs="Arial" w:hAnsi="Arial" w:eastAsia="Arial" w:ascii="Arial"/>
          <w:i/>
          <w:color w:val="3D3D3D"/>
          <w:spacing w:val="0"/>
          <w:w w:val="112"/>
          <w:position w:val="-4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32"/>
          <w:w w:val="112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position w:val="-4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91"/>
          <w:position w:val="-4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33"/>
          <w:position w:val="-4"/>
          <w:sz w:val="17"/>
          <w:szCs w:val="17"/>
        </w:rPr>
        <w:t>rr</w:t>
      </w:r>
      <w:r>
        <w:rPr>
          <w:rFonts w:cs="Arial" w:hAnsi="Arial" w:eastAsia="Arial" w:ascii="Arial"/>
          <w:i/>
          <w:color w:val="3D3D3D"/>
          <w:spacing w:val="0"/>
          <w:w w:val="100"/>
          <w:position w:val="-4"/>
          <w:sz w:val="17"/>
          <w:szCs w:val="17"/>
        </w:rPr>
        <w:t>es</w:t>
      </w:r>
      <w:r>
        <w:rPr>
          <w:rFonts w:cs="Arial" w:hAnsi="Arial" w:eastAsia="Arial" w:ascii="Arial"/>
          <w:i/>
          <w:color w:val="2C2C2C"/>
          <w:spacing w:val="0"/>
          <w:w w:val="137"/>
          <w:position w:val="-4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39"/>
          <w:position w:val="-4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9"/>
          <w:position w:val="-4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18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4"/>
          <w:position w:val="-4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0"/>
          <w:position w:val="-4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4"/>
          <w:position w:val="-4"/>
          <w:sz w:val="17"/>
          <w:szCs w:val="17"/>
        </w:rPr>
        <w:t>p</w:t>
      </w:r>
      <w:r>
        <w:rPr>
          <w:rFonts w:cs="Arial" w:hAnsi="Arial" w:eastAsia="Arial" w:ascii="Arial"/>
          <w:i/>
          <w:color w:val="3D3D3D"/>
          <w:spacing w:val="0"/>
          <w:w w:val="106"/>
          <w:position w:val="-4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0"/>
          <w:position w:val="-4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33"/>
          <w:position w:val="-4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06"/>
          <w:position w:val="-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52"/>
          <w:position w:val="-4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-15"/>
          <w:w w:val="100"/>
          <w:position w:val="-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0"/>
          <w:position w:val="-4"/>
          <w:sz w:val="17"/>
          <w:szCs w:val="17"/>
        </w:rPr>
        <w:t>d</w:t>
      </w:r>
      <w:r>
        <w:rPr>
          <w:rFonts w:cs="Arial" w:hAnsi="Arial" w:eastAsia="Arial" w:ascii="Arial"/>
          <w:i/>
          <w:color w:val="4D4D4F"/>
          <w:spacing w:val="0"/>
          <w:w w:val="110"/>
          <w:position w:val="-4"/>
          <w:sz w:val="17"/>
          <w:szCs w:val="17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lineRule="exact" w:line="220"/>
        <w:ind w:left="218" w:right="308"/>
      </w:pPr>
      <w:r>
        <w:rPr>
          <w:rFonts w:cs="Malgun Gothic" w:hAnsi="Malgun Gothic" w:eastAsia="Malgun Gothic" w:ascii="Malgun Gothic"/>
          <w:color w:val="4D4D4F"/>
          <w:w w:val="74"/>
          <w:position w:val="-3"/>
          <w:sz w:val="34"/>
          <w:szCs w:val="34"/>
        </w:rPr>
        <w:t>�</w:t>
      </w:r>
      <w:r>
        <w:rPr>
          <w:rFonts w:cs="Arial" w:hAnsi="Arial" w:eastAsia="Arial" w:ascii="Arial"/>
          <w:i/>
          <w:color w:val="4D4D4F"/>
          <w:w w:val="60"/>
          <w:position w:val="-3"/>
          <w:sz w:val="34"/>
          <w:szCs w:val="34"/>
        </w:rPr>
        <w:t>J!;</w:t>
      </w:r>
      <w:r>
        <w:rPr>
          <w:rFonts w:cs="Arial" w:hAnsi="Arial" w:eastAsia="Arial" w:ascii="Arial"/>
          <w:i/>
          <w:color w:val="757575"/>
          <w:w w:val="23"/>
          <w:position w:val="-3"/>
          <w:sz w:val="34"/>
          <w:szCs w:val="34"/>
        </w:rPr>
        <w:t>,</w:t>
      </w:r>
      <w:r>
        <w:rPr>
          <w:rFonts w:cs="Arial" w:hAnsi="Arial" w:eastAsia="Arial" w:ascii="Arial"/>
          <w:i/>
          <w:color w:val="4D4D4F"/>
          <w:w w:val="47"/>
          <w:position w:val="-3"/>
          <w:sz w:val="34"/>
          <w:szCs w:val="34"/>
        </w:rPr>
        <w:t>:</w:t>
      </w:r>
      <w:r>
        <w:rPr>
          <w:rFonts w:cs="Arial" w:hAnsi="Arial" w:eastAsia="Arial" w:ascii="Arial"/>
          <w:i/>
          <w:color w:val="656565"/>
          <w:w w:val="31"/>
          <w:position w:val="-3"/>
          <w:sz w:val="34"/>
          <w:szCs w:val="34"/>
        </w:rPr>
        <w:t>:</w:t>
      </w:r>
      <w:r>
        <w:rPr>
          <w:rFonts w:cs="Arial" w:hAnsi="Arial" w:eastAsia="Arial" w:ascii="Arial"/>
          <w:i/>
          <w:color w:val="757575"/>
          <w:w w:val="63"/>
          <w:position w:val="-3"/>
          <w:sz w:val="34"/>
          <w:szCs w:val="34"/>
        </w:rPr>
        <w:t>:</w:t>
      </w:r>
      <w:r>
        <w:rPr>
          <w:rFonts w:cs="Arial" w:hAnsi="Arial" w:eastAsia="Arial" w:ascii="Arial"/>
          <w:i/>
          <w:color w:val="4D4D4F"/>
          <w:w w:val="6"/>
          <w:position w:val="-3"/>
          <w:sz w:val="34"/>
          <w:szCs w:val="34"/>
        </w:rPr>
        <w:t>·</w:t>
      </w:r>
      <w:r>
        <w:rPr>
          <w:rFonts w:cs="Arial" w:hAnsi="Arial" w:eastAsia="Arial" w:ascii="Arial"/>
          <w:i/>
          <w:color w:val="3D3D3D"/>
          <w:w w:val="47"/>
          <w:position w:val="-3"/>
          <w:sz w:val="34"/>
          <w:szCs w:val="34"/>
        </w:rPr>
        <w:t>.</w:t>
      </w:r>
      <w:r>
        <w:rPr>
          <w:rFonts w:cs="Arial" w:hAnsi="Arial" w:eastAsia="Arial" w:ascii="Arial"/>
          <w:i/>
          <w:color w:val="656565"/>
          <w:w w:val="86"/>
          <w:position w:val="-3"/>
          <w:sz w:val="34"/>
          <w:szCs w:val="34"/>
        </w:rPr>
        <w:t>"</w:t>
      </w:r>
      <w:r>
        <w:rPr>
          <w:rFonts w:cs="Arial" w:hAnsi="Arial" w:eastAsia="Arial" w:ascii="Arial"/>
          <w:i/>
          <w:color w:val="3D3D3D"/>
          <w:w w:val="26"/>
          <w:position w:val="-3"/>
          <w:sz w:val="34"/>
          <w:szCs w:val="34"/>
        </w:rPr>
        <w:t>·</w:t>
      </w:r>
      <w:r>
        <w:rPr>
          <w:rFonts w:cs="Arial" w:hAnsi="Arial" w:eastAsia="Arial" w:ascii="Arial"/>
          <w:i/>
          <w:color w:val="8B8B8B"/>
          <w:w w:val="65"/>
          <w:position w:val="-3"/>
          <w:sz w:val="34"/>
          <w:szCs w:val="34"/>
        </w:rPr>
        <w:t>·</w:t>
      </w:r>
      <w:r>
        <w:rPr>
          <w:rFonts w:cs="Arial" w:hAnsi="Arial" w:eastAsia="Arial" w:ascii="Arial"/>
          <w:i/>
          <w:color w:val="4D4D4F"/>
          <w:w w:val="47"/>
          <w:position w:val="-3"/>
          <w:sz w:val="34"/>
          <w:szCs w:val="34"/>
        </w:rPr>
        <w:t>,</w:t>
      </w:r>
      <w:r>
        <w:rPr>
          <w:rFonts w:cs="Arial" w:hAnsi="Arial" w:eastAsia="Arial" w:ascii="Arial"/>
          <w:i/>
          <w:color w:val="4D4D4F"/>
          <w:w w:val="74"/>
          <w:position w:val="-3"/>
          <w:sz w:val="34"/>
          <w:szCs w:val="34"/>
        </w:rPr>
        <w:t>?</w:t>
      </w:r>
      <w:r>
        <w:rPr>
          <w:rFonts w:cs="Arial" w:hAnsi="Arial" w:eastAsia="Arial" w:ascii="Arial"/>
          <w:i/>
          <w:color w:val="4D4D4F"/>
          <w:w w:val="33"/>
          <w:position w:val="-3"/>
          <w:sz w:val="34"/>
          <w:szCs w:val="34"/>
        </w:rPr>
        <w:t>""</w:t>
      </w:r>
      <w:r>
        <w:rPr>
          <w:rFonts w:cs="Arial" w:hAnsi="Arial" w:eastAsia="Arial" w:ascii="Arial"/>
          <w:i/>
          <w:color w:val="4D4D4F"/>
          <w:w w:val="66"/>
          <w:position w:val="-3"/>
          <w:sz w:val="34"/>
          <w:szCs w:val="34"/>
        </w:rPr>
        <w:t>;}:</w:t>
      </w:r>
      <w:r>
        <w:rPr>
          <w:rFonts w:cs="Arial" w:hAnsi="Arial" w:eastAsia="Arial" w:ascii="Arial"/>
          <w:i/>
          <w:color w:val="3D3D3D"/>
          <w:w w:val="18"/>
          <w:position w:val="-3"/>
          <w:sz w:val="34"/>
          <w:szCs w:val="34"/>
        </w:rPr>
        <w:t>-::.</w:t>
      </w:r>
      <w:r>
        <w:rPr>
          <w:rFonts w:cs="Arial" w:hAnsi="Arial" w:eastAsia="Arial" w:ascii="Arial"/>
          <w:i/>
          <w:color w:val="3D3D3D"/>
          <w:w w:val="100"/>
          <w:position w:val="-3"/>
          <w:sz w:val="34"/>
          <w:szCs w:val="34"/>
        </w:rPr>
        <w:t> </w:t>
      </w:r>
      <w:r>
        <w:rPr>
          <w:rFonts w:cs="Arial" w:hAnsi="Arial" w:eastAsia="Arial" w:ascii="Arial"/>
          <w:i/>
          <w:color w:val="2C2C2C"/>
          <w:w w:val="99"/>
          <w:position w:val="-3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w w:val="152"/>
          <w:position w:val="-3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w w:val="101"/>
          <w:position w:val="-3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w w:val="99"/>
          <w:position w:val="-3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w w:val="129"/>
          <w:position w:val="-3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w w:val="112"/>
          <w:position w:val="-3"/>
          <w:sz w:val="17"/>
          <w:szCs w:val="17"/>
        </w:rPr>
        <w:t>as</w:t>
      </w:r>
      <w:r>
        <w:rPr>
          <w:rFonts w:cs="Arial" w:hAnsi="Arial" w:eastAsia="Arial" w:ascii="Arial"/>
          <w:i/>
          <w:color w:val="2C2C2C"/>
          <w:spacing w:val="18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5"/>
          <w:position w:val="-3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5"/>
          <w:position w:val="-3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-13"/>
          <w:w w:val="115"/>
          <w:position w:val="-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5"/>
          <w:position w:val="-3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5"/>
          <w:position w:val="-3"/>
          <w:sz w:val="17"/>
          <w:szCs w:val="17"/>
        </w:rPr>
        <w:t>u</w:t>
      </w:r>
      <w:r>
        <w:rPr>
          <w:rFonts w:cs="Arial" w:hAnsi="Arial" w:eastAsia="Arial" w:ascii="Arial"/>
          <w:i/>
          <w:color w:val="2C2C2C"/>
          <w:spacing w:val="0"/>
          <w:w w:val="115"/>
          <w:position w:val="-3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15"/>
          <w:position w:val="-3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25"/>
          <w:w w:val="115"/>
          <w:position w:val="-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5"/>
          <w:position w:val="-3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91"/>
          <w:position w:val="-3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33"/>
          <w:position w:val="-3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06"/>
          <w:position w:val="-3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1"/>
          <w:position w:val="-3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22"/>
          <w:position w:val="-3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152"/>
          <w:position w:val="-3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0"/>
          <w:position w:val="-3"/>
          <w:sz w:val="17"/>
          <w:szCs w:val="17"/>
        </w:rPr>
        <w:t>v</w:t>
      </w:r>
      <w:r>
        <w:rPr>
          <w:rFonts w:cs="Arial" w:hAnsi="Arial" w:eastAsia="Arial" w:ascii="Arial"/>
          <w:i/>
          <w:color w:val="3D3D3D"/>
          <w:spacing w:val="0"/>
          <w:w w:val="99"/>
          <w:position w:val="-3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11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position w:val="-3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position w:val="-3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30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8"/>
          <w:position w:val="-3"/>
          <w:sz w:val="17"/>
          <w:szCs w:val="17"/>
        </w:rPr>
        <w:t>Á</w:t>
      </w:r>
      <w:r>
        <w:rPr>
          <w:rFonts w:cs="Arial" w:hAnsi="Arial" w:eastAsia="Arial" w:ascii="Arial"/>
          <w:i/>
          <w:color w:val="2C2C2C"/>
          <w:spacing w:val="0"/>
          <w:w w:val="116"/>
          <w:position w:val="-3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14"/>
          <w:position w:val="-3"/>
          <w:sz w:val="17"/>
          <w:szCs w:val="17"/>
        </w:rPr>
        <w:t>b</w:t>
      </w:r>
      <w:r>
        <w:rPr>
          <w:rFonts w:cs="Arial" w:hAnsi="Arial" w:eastAsia="Arial" w:ascii="Arial"/>
          <w:i/>
          <w:color w:val="2C2C2C"/>
          <w:spacing w:val="0"/>
          <w:w w:val="152"/>
          <w:position w:val="-3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22"/>
          <w:position w:val="-3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9"/>
          <w:position w:val="-3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18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5"/>
          <w:position w:val="-3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9"/>
          <w:position w:val="-3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4"/>
          <w:position w:val="-3"/>
          <w:sz w:val="17"/>
          <w:szCs w:val="17"/>
        </w:rPr>
        <w:t>g</w:t>
      </w:r>
      <w:r>
        <w:rPr>
          <w:rFonts w:cs="Arial" w:hAnsi="Arial" w:eastAsia="Arial" w:ascii="Arial"/>
          <w:i/>
          <w:color w:val="2C2C2C"/>
          <w:spacing w:val="0"/>
          <w:w w:val="133"/>
          <w:position w:val="-3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99"/>
          <w:position w:val="-3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21"/>
          <w:position w:val="-3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4"/>
          <w:position w:val="-3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52"/>
          <w:position w:val="-3"/>
          <w:sz w:val="17"/>
          <w:szCs w:val="17"/>
        </w:rPr>
        <w:t>l</w:t>
      </w:r>
      <w:r>
        <w:rPr>
          <w:rFonts w:cs="Arial" w:hAnsi="Arial" w:eastAsia="Arial" w:ascii="Arial"/>
          <w:i/>
          <w:color w:val="4D4D4F"/>
          <w:spacing w:val="0"/>
          <w:w w:val="76"/>
          <w:position w:val="-3"/>
          <w:sz w:val="17"/>
          <w:szCs w:val="17"/>
        </w:rPr>
        <w:t>,</w:t>
      </w:r>
      <w:r>
        <w:rPr>
          <w:rFonts w:cs="Arial" w:hAnsi="Arial" w:eastAsia="Arial" w:ascii="Arial"/>
          <w:i/>
          <w:color w:val="4D4D4F"/>
          <w:spacing w:val="0"/>
          <w:w w:val="100"/>
          <w:position w:val="-3"/>
          <w:sz w:val="17"/>
          <w:szCs w:val="17"/>
        </w:rPr>
        <w:t>  </w:t>
      </w:r>
      <w:r>
        <w:rPr>
          <w:rFonts w:cs="Arial" w:hAnsi="Arial" w:eastAsia="Arial" w:ascii="Arial"/>
          <w:i/>
          <w:color w:val="4D4D4F"/>
          <w:spacing w:val="3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position w:val="-3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1"/>
          <w:position w:val="-3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1"/>
          <w:position w:val="-3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11"/>
          <w:position w:val="-3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1"/>
          <w:position w:val="-3"/>
          <w:sz w:val="17"/>
          <w:szCs w:val="17"/>
        </w:rPr>
        <w:t>l</w:t>
      </w:r>
      <w:r>
        <w:rPr>
          <w:rFonts w:cs="Arial" w:hAnsi="Arial" w:eastAsia="Arial" w:ascii="Arial"/>
          <w:i/>
          <w:color w:val="151515"/>
          <w:spacing w:val="0"/>
          <w:w w:val="111"/>
          <w:position w:val="-3"/>
          <w:sz w:val="17"/>
          <w:szCs w:val="17"/>
        </w:rPr>
        <w:t>u</w:t>
      </w:r>
      <w:r>
        <w:rPr>
          <w:rFonts w:cs="Arial" w:hAnsi="Arial" w:eastAsia="Arial" w:ascii="Arial"/>
          <w:i/>
          <w:color w:val="2C2C2C"/>
          <w:spacing w:val="0"/>
          <w:w w:val="111"/>
          <w:position w:val="-3"/>
          <w:sz w:val="17"/>
          <w:szCs w:val="17"/>
        </w:rPr>
        <w:t>y</w:t>
      </w:r>
      <w:r>
        <w:rPr>
          <w:rFonts w:cs="Arial" w:hAnsi="Arial" w:eastAsia="Arial" w:ascii="Arial"/>
          <w:i/>
          <w:color w:val="2C2C2C"/>
          <w:spacing w:val="0"/>
          <w:w w:val="111"/>
          <w:position w:val="-3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22"/>
          <w:w w:val="111"/>
          <w:position w:val="-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position w:val="-3"/>
          <w:sz w:val="17"/>
          <w:szCs w:val="17"/>
        </w:rPr>
        <w:t>qu</w:t>
      </w:r>
      <w:r>
        <w:rPr>
          <w:rFonts w:cs="Arial" w:hAnsi="Arial" w:eastAsia="Arial" w:ascii="Arial"/>
          <w:i/>
          <w:color w:val="3D3D3D"/>
          <w:spacing w:val="0"/>
          <w:w w:val="100"/>
          <w:position w:val="-3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42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position w:val="-3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0"/>
          <w:position w:val="-3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3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9"/>
          <w:position w:val="-3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52"/>
          <w:position w:val="-3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83"/>
          <w:position w:val="-3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4"/>
          <w:position w:val="-3"/>
          <w:sz w:val="17"/>
          <w:szCs w:val="17"/>
        </w:rPr>
        <w:t>ce</w:t>
      </w:r>
      <w:r>
        <w:rPr>
          <w:rFonts w:cs="Arial" w:hAnsi="Arial" w:eastAsia="Arial" w:ascii="Arial"/>
          <w:i/>
          <w:color w:val="2C2C2C"/>
          <w:spacing w:val="0"/>
          <w:w w:val="129"/>
          <w:position w:val="-3"/>
          <w:sz w:val="17"/>
          <w:szCs w:val="17"/>
        </w:rPr>
        <w:t>d</w:t>
      </w:r>
      <w:r>
        <w:rPr>
          <w:rFonts w:cs="Arial" w:hAnsi="Arial" w:eastAsia="Arial" w:ascii="Arial"/>
          <w:i/>
          <w:color w:val="4D4D4F"/>
          <w:spacing w:val="0"/>
          <w:w w:val="99"/>
          <w:position w:val="-3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4"/>
          <w:position w:val="-3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37"/>
          <w:position w:val="-3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99"/>
          <w:position w:val="-3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18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4"/>
          <w:position w:val="-3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37"/>
          <w:position w:val="-3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91"/>
          <w:position w:val="-3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1"/>
          <w:position w:val="-3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29"/>
          <w:position w:val="-3"/>
          <w:sz w:val="17"/>
          <w:szCs w:val="17"/>
        </w:rPr>
        <w:t>d</w:t>
      </w:r>
      <w:r>
        <w:rPr>
          <w:rFonts w:cs="Arial" w:hAnsi="Arial" w:eastAsia="Arial" w:ascii="Arial"/>
          <w:i/>
          <w:color w:val="4D4D4F"/>
          <w:spacing w:val="0"/>
          <w:w w:val="99"/>
          <w:position w:val="-3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52"/>
          <w:position w:val="-3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11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i/>
          <w:color w:val="151515"/>
          <w:spacing w:val="0"/>
          <w:w w:val="100"/>
          <w:position w:val="-3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0"/>
          <w:position w:val="-3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22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0"/>
          <w:position w:val="-3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06"/>
          <w:position w:val="-3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52"/>
          <w:position w:val="-3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33"/>
          <w:position w:val="-3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01"/>
          <w:position w:val="-3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33"/>
          <w:position w:val="-3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22"/>
          <w:position w:val="-3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14"/>
          <w:position w:val="-3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1"/>
          <w:position w:val="-3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6"/>
          <w:position w:val="-3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91"/>
          <w:position w:val="-3"/>
          <w:sz w:val="17"/>
          <w:szCs w:val="17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260"/>
        <w:ind w:left="233"/>
      </w:pPr>
      <w:r>
        <w:rPr>
          <w:rFonts w:cs="Arial" w:hAnsi="Arial" w:eastAsia="Arial" w:ascii="Arial"/>
          <w:color w:val="4D4D4F"/>
          <w:w w:val="75"/>
          <w:position w:val="-1"/>
          <w:sz w:val="31"/>
          <w:szCs w:val="31"/>
        </w:rPr>
        <w:t>g</w:t>
      </w:r>
      <w:r>
        <w:rPr>
          <w:rFonts w:cs="Arial" w:hAnsi="Arial" w:eastAsia="Arial" w:ascii="Arial"/>
          <w:color w:val="4D4D4F"/>
          <w:spacing w:val="-57"/>
          <w:w w:val="100"/>
          <w:position w:val="-1"/>
          <w:sz w:val="31"/>
          <w:szCs w:val="31"/>
        </w:rPr>
        <w:t> </w:t>
      </w:r>
      <w:r>
        <w:rPr>
          <w:rFonts w:cs="Times New Roman" w:hAnsi="Times New Roman" w:eastAsia="Times New Roman" w:ascii="Times New Roman"/>
          <w:i/>
          <w:color w:val="3D3D3D"/>
          <w:spacing w:val="0"/>
          <w:w w:val="100"/>
          <w:position w:val="-1"/>
          <w:sz w:val="35"/>
          <w:szCs w:val="35"/>
        </w:rPr>
        <w:t>i</w:t>
      </w:r>
      <w:r>
        <w:rPr>
          <w:rFonts w:cs="Times New Roman" w:hAnsi="Times New Roman" w:eastAsia="Times New Roman" w:ascii="Times New Roman"/>
          <w:i/>
          <w:color w:val="3D3D3D"/>
          <w:spacing w:val="59"/>
          <w:w w:val="100"/>
          <w:position w:val="-1"/>
          <w:sz w:val="35"/>
          <w:szCs w:val="35"/>
        </w:rPr>
        <w:t> </w:t>
      </w:r>
      <w:r>
        <w:rPr>
          <w:rFonts w:cs="Times New Roman" w:hAnsi="Times New Roman" w:eastAsia="Times New Roman" w:ascii="Times New Roman"/>
          <w:i/>
          <w:color w:val="656565"/>
          <w:spacing w:val="0"/>
          <w:w w:val="40"/>
          <w:position w:val="-1"/>
          <w:sz w:val="35"/>
          <w:szCs w:val="35"/>
        </w:rPr>
        <w:t>),;</w:t>
      </w:r>
      <w:r>
        <w:rPr>
          <w:rFonts w:cs="Times New Roman" w:hAnsi="Times New Roman" w:eastAsia="Times New Roman" w:ascii="Times New Roman"/>
          <w:i/>
          <w:color w:val="656565"/>
          <w:spacing w:val="0"/>
          <w:w w:val="40"/>
          <w:position w:val="-1"/>
          <w:sz w:val="35"/>
          <w:szCs w:val="35"/>
        </w:rPr>
        <w:t>          </w:t>
      </w:r>
      <w:r>
        <w:rPr>
          <w:rFonts w:cs="Times New Roman" w:hAnsi="Times New Roman" w:eastAsia="Times New Roman" w:ascii="Times New Roman"/>
          <w:i/>
          <w:color w:val="656565"/>
          <w:spacing w:val="33"/>
          <w:w w:val="40"/>
          <w:position w:val="-1"/>
          <w:sz w:val="35"/>
          <w:szCs w:val="35"/>
        </w:rPr>
        <w:t> </w:t>
      </w:r>
      <w:r>
        <w:rPr>
          <w:rFonts w:cs="Times New Roman" w:hAnsi="Times New Roman" w:eastAsia="Times New Roman" w:ascii="Times New Roman"/>
          <w:i/>
          <w:color w:val="656565"/>
          <w:spacing w:val="0"/>
          <w:w w:val="21"/>
          <w:position w:val="-1"/>
          <w:sz w:val="35"/>
          <w:szCs w:val="35"/>
        </w:rPr>
        <w:t>[</w:t>
      </w:r>
      <w:r>
        <w:rPr>
          <w:rFonts w:cs="Times New Roman" w:hAnsi="Times New Roman" w:eastAsia="Times New Roman" w:ascii="Times New Roman"/>
          <w:i/>
          <w:color w:val="656565"/>
          <w:spacing w:val="0"/>
          <w:w w:val="21"/>
          <w:position w:val="-1"/>
          <w:sz w:val="35"/>
          <w:szCs w:val="35"/>
        </w:rPr>
        <w:t>          </w:t>
      </w:r>
      <w:r>
        <w:rPr>
          <w:rFonts w:cs="Times New Roman" w:hAnsi="Times New Roman" w:eastAsia="Times New Roman" w:ascii="Times New Roman"/>
          <w:i/>
          <w:color w:val="656565"/>
          <w:spacing w:val="7"/>
          <w:w w:val="21"/>
          <w:position w:val="-1"/>
          <w:sz w:val="35"/>
          <w:szCs w:val="35"/>
        </w:rPr>
        <w:t> </w:t>
      </w:r>
      <w:r>
        <w:rPr>
          <w:rFonts w:cs="Malgun Gothic" w:hAnsi="Malgun Gothic" w:eastAsia="Malgun Gothic" w:ascii="Malgun Gothic"/>
          <w:color w:val="4D4D4F"/>
          <w:spacing w:val="10"/>
          <w:w w:val="34"/>
          <w:position w:val="-1"/>
          <w:sz w:val="35"/>
          <w:szCs w:val="35"/>
        </w:rPr>
        <w:t>�</w:t>
      </w:r>
      <w:r>
        <w:rPr>
          <w:rFonts w:cs="Malgun Gothic" w:hAnsi="Malgun Gothic" w:eastAsia="Malgun Gothic" w:ascii="Malgun Gothic"/>
          <w:color w:val="3D3D3D"/>
          <w:spacing w:val="0"/>
          <w:w w:val="34"/>
          <w:position w:val="-1"/>
          <w:sz w:val="35"/>
          <w:szCs w:val="35"/>
        </w:rPr>
        <w:t>�</w:t>
      </w:r>
      <w:r>
        <w:rPr>
          <w:rFonts w:cs="Malgun Gothic" w:hAnsi="Malgun Gothic" w:eastAsia="Malgun Gothic" w:ascii="Malgun Gothic"/>
          <w:color w:val="3D3D3D"/>
          <w:spacing w:val="0"/>
          <w:w w:val="34"/>
          <w:position w:val="-1"/>
          <w:sz w:val="35"/>
          <w:szCs w:val="35"/>
        </w:rPr>
        <w:t>    </w:t>
      </w:r>
      <w:r>
        <w:rPr>
          <w:rFonts w:cs="Malgun Gothic" w:hAnsi="Malgun Gothic" w:eastAsia="Malgun Gothic" w:ascii="Malgun Gothic"/>
          <w:color w:val="3D3D3D"/>
          <w:spacing w:val="34"/>
          <w:w w:val="34"/>
          <w:position w:val="-1"/>
          <w:sz w:val="35"/>
          <w:szCs w:val="35"/>
        </w:rPr>
        <w:t> </w:t>
      </w:r>
      <w:r>
        <w:rPr>
          <w:rFonts w:cs="Arial" w:hAnsi="Arial" w:eastAsia="Arial" w:ascii="Arial"/>
          <w:i/>
          <w:color w:val="3D3D3D"/>
          <w:spacing w:val="0"/>
          <w:w w:val="101"/>
          <w:position w:val="-1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91"/>
          <w:position w:val="-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21"/>
          <w:position w:val="-1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10"/>
          <w:position w:val="-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99"/>
          <w:position w:val="-1"/>
          <w:sz w:val="17"/>
          <w:szCs w:val="17"/>
        </w:rPr>
        <w:t>o</w:t>
      </w:r>
      <w:r>
        <w:rPr>
          <w:rFonts w:cs="Arial" w:hAnsi="Arial" w:eastAsia="Arial" w:ascii="Arial"/>
          <w:i/>
          <w:color w:val="151515"/>
          <w:spacing w:val="0"/>
          <w:w w:val="152"/>
          <w:position w:val="-1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14"/>
          <w:position w:val="-1"/>
          <w:sz w:val="17"/>
          <w:szCs w:val="17"/>
        </w:rPr>
        <w:t>da</w:t>
      </w:r>
      <w:r>
        <w:rPr>
          <w:rFonts w:cs="Arial" w:hAnsi="Arial" w:eastAsia="Arial" w:ascii="Arial"/>
          <w:i/>
          <w:color w:val="2C2C2C"/>
          <w:spacing w:val="0"/>
          <w:w w:val="121"/>
          <w:position w:val="-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01"/>
          <w:position w:val="-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52"/>
          <w:position w:val="-1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06"/>
          <w:position w:val="-1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11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7"/>
          <w:position w:val="-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07"/>
          <w:position w:val="-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7"/>
          <w:position w:val="-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07"/>
          <w:position w:val="-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position w:val="-1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0"/>
          <w:position w:val="-1"/>
          <w:sz w:val="17"/>
          <w:szCs w:val="17"/>
        </w:rPr>
        <w:t>as</w:t>
      </w:r>
      <w:r>
        <w:rPr>
          <w:rFonts w:cs="Arial" w:hAnsi="Arial" w:eastAsia="Arial" w:ascii="Arial"/>
          <w:i/>
          <w:color w:val="2C2C2C"/>
          <w:spacing w:val="38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0"/>
          <w:position w:val="-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0"/>
          <w:position w:val="-1"/>
          <w:sz w:val="17"/>
          <w:szCs w:val="17"/>
        </w:rPr>
        <w:t>xi</w:t>
      </w:r>
      <w:r>
        <w:rPr>
          <w:rFonts w:cs="Arial" w:hAnsi="Arial" w:eastAsia="Arial" w:ascii="Arial"/>
          <w:i/>
          <w:color w:val="2C2C2C"/>
          <w:spacing w:val="0"/>
          <w:w w:val="110"/>
          <w:position w:val="-1"/>
          <w:sz w:val="17"/>
          <w:szCs w:val="17"/>
        </w:rPr>
        <w:t>g</w:t>
      </w:r>
      <w:r>
        <w:rPr>
          <w:rFonts w:cs="Arial" w:hAnsi="Arial" w:eastAsia="Arial" w:ascii="Arial"/>
          <w:i/>
          <w:color w:val="4D4D4F"/>
          <w:spacing w:val="0"/>
          <w:w w:val="110"/>
          <w:position w:val="-1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0"/>
          <w:position w:val="-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0"/>
          <w:position w:val="-1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10"/>
          <w:position w:val="-1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0"/>
          <w:position w:val="-1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0"/>
          <w:position w:val="-1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18"/>
          <w:w w:val="110"/>
          <w:position w:val="-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39"/>
          <w:position w:val="-1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position w:val="-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6"/>
          <w:position w:val="-1"/>
          <w:sz w:val="17"/>
          <w:szCs w:val="17"/>
        </w:rPr>
        <w:t>q</w:t>
      </w:r>
      <w:r>
        <w:rPr>
          <w:rFonts w:cs="Arial" w:hAnsi="Arial" w:eastAsia="Arial" w:ascii="Arial"/>
          <w:i/>
          <w:color w:val="2C2C2C"/>
          <w:spacing w:val="0"/>
          <w:w w:val="121"/>
          <w:position w:val="-1"/>
          <w:sz w:val="17"/>
          <w:szCs w:val="17"/>
        </w:rPr>
        <w:t>u</w:t>
      </w:r>
      <w:r>
        <w:rPr>
          <w:rFonts w:cs="Arial" w:hAnsi="Arial" w:eastAsia="Arial" w:ascii="Arial"/>
          <w:i/>
          <w:color w:val="3D3D3D"/>
          <w:spacing w:val="0"/>
          <w:w w:val="106"/>
          <w:position w:val="-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37"/>
          <w:position w:val="-1"/>
          <w:sz w:val="17"/>
          <w:szCs w:val="17"/>
        </w:rPr>
        <w:t>ri</w:t>
      </w:r>
      <w:r>
        <w:rPr>
          <w:rFonts w:cs="Arial" w:hAnsi="Arial" w:eastAsia="Arial" w:ascii="Arial"/>
          <w:i/>
          <w:color w:val="2C2C2C"/>
          <w:spacing w:val="0"/>
          <w:w w:val="114"/>
          <w:position w:val="-1"/>
          <w:sz w:val="17"/>
          <w:szCs w:val="17"/>
        </w:rPr>
        <w:t>da</w:t>
      </w:r>
      <w:r>
        <w:rPr>
          <w:rFonts w:cs="Arial" w:hAnsi="Arial" w:eastAsia="Arial" w:ascii="Arial"/>
          <w:i/>
          <w:color w:val="2C2C2C"/>
          <w:spacing w:val="0"/>
          <w:w w:val="118"/>
          <w:position w:val="-1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-18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37"/>
          <w:position w:val="-1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06"/>
          <w:position w:val="-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52"/>
          <w:position w:val="-1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-4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0"/>
          <w:position w:val="-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0"/>
          <w:position w:val="-1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-3"/>
          <w:w w:val="110"/>
          <w:position w:val="-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0"/>
          <w:position w:val="-1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110"/>
          <w:position w:val="-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0"/>
          <w:position w:val="-1"/>
          <w:sz w:val="17"/>
          <w:szCs w:val="17"/>
        </w:rPr>
        <w:t>g</w:t>
      </w:r>
      <w:r>
        <w:rPr>
          <w:rFonts w:cs="Arial" w:hAnsi="Arial" w:eastAsia="Arial" w:ascii="Arial"/>
          <w:i/>
          <w:color w:val="2C2C2C"/>
          <w:spacing w:val="0"/>
          <w:w w:val="110"/>
          <w:position w:val="-1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10"/>
          <w:position w:val="-1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0"/>
          <w:position w:val="-1"/>
          <w:sz w:val="17"/>
          <w:szCs w:val="17"/>
        </w:rPr>
        <w:t>m</w:t>
      </w:r>
      <w:r>
        <w:rPr>
          <w:rFonts w:cs="Arial" w:hAnsi="Arial" w:eastAsia="Arial" w:ascii="Arial"/>
          <w:i/>
          <w:color w:val="3D3D3D"/>
          <w:spacing w:val="0"/>
          <w:w w:val="110"/>
          <w:position w:val="-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0"/>
          <w:position w:val="-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0"/>
          <w:position w:val="-1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110"/>
          <w:position w:val="-1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10"/>
          <w:w w:val="110"/>
          <w:position w:val="-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position w:val="-1"/>
          <w:sz w:val="17"/>
          <w:szCs w:val="17"/>
        </w:rPr>
        <w:t>y</w:t>
      </w:r>
      <w:r>
        <w:rPr>
          <w:rFonts w:cs="Arial" w:hAnsi="Arial" w:eastAsia="Arial" w:ascii="Arial"/>
          <w:i/>
          <w:color w:val="2C2C2C"/>
          <w:spacing w:val="26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0"/>
          <w:w w:val="100"/>
          <w:position w:val="-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00"/>
          <w:position w:val="-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0"/>
          <w:position w:val="-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23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52"/>
          <w:position w:val="-1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91"/>
          <w:position w:val="-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8"/>
          <w:position w:val="-1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11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7"/>
          <w:position w:val="-1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91"/>
          <w:position w:val="-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4"/>
          <w:position w:val="-1"/>
          <w:sz w:val="17"/>
          <w:szCs w:val="17"/>
        </w:rPr>
        <w:t>qu</w:t>
      </w:r>
      <w:r>
        <w:rPr>
          <w:rFonts w:cs="Arial" w:hAnsi="Arial" w:eastAsia="Arial" w:ascii="Arial"/>
          <w:i/>
          <w:color w:val="3D3D3D"/>
          <w:spacing w:val="0"/>
          <w:w w:val="117"/>
          <w:position w:val="-1"/>
          <w:sz w:val="17"/>
          <w:szCs w:val="17"/>
        </w:rPr>
        <w:t>is</w:t>
      </w:r>
      <w:r>
        <w:rPr>
          <w:rFonts w:cs="Arial" w:hAnsi="Arial" w:eastAsia="Arial" w:ascii="Arial"/>
          <w:i/>
          <w:color w:val="3D3D3D"/>
          <w:spacing w:val="0"/>
          <w:w w:val="152"/>
          <w:position w:val="-1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22"/>
          <w:position w:val="-1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9"/>
          <w:position w:val="-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0"/>
          <w:position w:val="-1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11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6"/>
          <w:position w:val="-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9"/>
          <w:position w:val="-1"/>
          <w:sz w:val="17"/>
          <w:szCs w:val="17"/>
        </w:rPr>
        <w:t>xi</w:t>
      </w:r>
      <w:r>
        <w:rPr>
          <w:rFonts w:cs="Arial" w:hAnsi="Arial" w:eastAsia="Arial" w:ascii="Arial"/>
          <w:i/>
          <w:color w:val="2C2C2C"/>
          <w:spacing w:val="0"/>
          <w:w w:val="99"/>
          <w:position w:val="-1"/>
          <w:sz w:val="17"/>
          <w:szCs w:val="17"/>
        </w:rPr>
        <w:t>g</w:t>
      </w:r>
      <w:r>
        <w:rPr>
          <w:rFonts w:cs="Arial" w:hAnsi="Arial" w:eastAsia="Arial" w:ascii="Arial"/>
          <w:i/>
          <w:color w:val="2C2C2C"/>
          <w:spacing w:val="0"/>
          <w:w w:val="133"/>
          <w:position w:val="-1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06"/>
          <w:position w:val="-1"/>
          <w:sz w:val="17"/>
          <w:szCs w:val="17"/>
        </w:rPr>
        <w:t>b</w:t>
      </w:r>
      <w:r>
        <w:rPr>
          <w:rFonts w:cs="Arial" w:hAnsi="Arial" w:eastAsia="Arial" w:ascii="Arial"/>
          <w:i/>
          <w:color w:val="2C2C2C"/>
          <w:spacing w:val="0"/>
          <w:w w:val="152"/>
          <w:position w:val="-1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6"/>
          <w:position w:val="-1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1"/>
          <w:position w:val="-1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-4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9"/>
          <w:position w:val="-1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14"/>
          <w:position w:val="-1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52"/>
          <w:position w:val="-1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6"/>
          <w:position w:val="-1"/>
          <w:sz w:val="17"/>
          <w:szCs w:val="17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lineRule="exact" w:line="140"/>
        <w:ind w:left="257" w:right="318"/>
        <w:sectPr>
          <w:type w:val="continuous"/>
          <w:pgSz w:w="12460" w:h="16020"/>
          <w:pgMar w:top="200" w:bottom="280" w:left="300" w:right="1600"/>
        </w:sectPr>
      </w:pPr>
      <w:r>
        <w:rPr>
          <w:rFonts w:cs="Arial" w:hAnsi="Arial" w:eastAsia="Arial" w:ascii="Arial"/>
          <w:color w:val="656565"/>
          <w:spacing w:val="0"/>
          <w:w w:val="27"/>
          <w:position w:val="-7"/>
          <w:sz w:val="28"/>
          <w:szCs w:val="28"/>
        </w:rPr>
        <w:t>.</w:t>
      </w:r>
      <w:r>
        <w:rPr>
          <w:rFonts w:cs="Arial" w:hAnsi="Arial" w:eastAsia="Arial" w:ascii="Arial"/>
          <w:color w:val="656565"/>
          <w:spacing w:val="0"/>
          <w:w w:val="27"/>
          <w:position w:val="-7"/>
          <w:sz w:val="28"/>
          <w:szCs w:val="28"/>
        </w:rPr>
        <w:t>  </w:t>
      </w:r>
      <w:r>
        <w:rPr>
          <w:rFonts w:cs="Arial" w:hAnsi="Arial" w:eastAsia="Arial" w:ascii="Arial"/>
          <w:color w:val="656565"/>
          <w:spacing w:val="9"/>
          <w:w w:val="27"/>
          <w:position w:val="-7"/>
          <w:sz w:val="28"/>
          <w:szCs w:val="28"/>
        </w:rPr>
        <w:t> </w:t>
      </w:r>
      <w:r>
        <w:rPr>
          <w:rFonts w:cs="Malgun Gothic" w:hAnsi="Malgun Gothic" w:eastAsia="Malgun Gothic" w:ascii="Malgun Gothic"/>
          <w:color w:val="2C2C2C"/>
          <w:spacing w:val="0"/>
          <w:w w:val="41"/>
          <w:position w:val="-7"/>
          <w:sz w:val="28"/>
          <w:szCs w:val="28"/>
        </w:rPr>
        <w:t>�</w:t>
      </w:r>
      <w:r>
        <w:rPr>
          <w:rFonts w:cs="Malgun Gothic" w:hAnsi="Malgun Gothic" w:eastAsia="Malgun Gothic" w:ascii="Malgun Gothic"/>
          <w:color w:val="2C2C2C"/>
          <w:spacing w:val="0"/>
          <w:w w:val="41"/>
          <w:position w:val="-7"/>
          <w:sz w:val="28"/>
          <w:szCs w:val="28"/>
        </w:rPr>
        <w:t>   </w:t>
      </w:r>
      <w:r>
        <w:rPr>
          <w:rFonts w:cs="Malgun Gothic" w:hAnsi="Malgun Gothic" w:eastAsia="Malgun Gothic" w:ascii="Malgun Gothic"/>
          <w:color w:val="2C2C2C"/>
          <w:spacing w:val="11"/>
          <w:w w:val="41"/>
          <w:position w:val="-7"/>
          <w:sz w:val="28"/>
          <w:szCs w:val="28"/>
        </w:rPr>
        <w:t> </w:t>
      </w:r>
      <w:r>
        <w:rPr>
          <w:rFonts w:cs="Arial" w:hAnsi="Arial" w:eastAsia="Arial" w:ascii="Arial"/>
          <w:color w:val="4D4D4F"/>
          <w:spacing w:val="0"/>
          <w:w w:val="30"/>
          <w:position w:val="-7"/>
          <w:sz w:val="28"/>
          <w:szCs w:val="28"/>
        </w:rPr>
        <w:t>&gt;</w:t>
      </w:r>
      <w:r>
        <w:rPr>
          <w:rFonts w:cs="Arial" w:hAnsi="Arial" w:eastAsia="Arial" w:ascii="Arial"/>
          <w:color w:val="8B8B8B"/>
          <w:spacing w:val="0"/>
          <w:w w:val="18"/>
          <w:position w:val="-7"/>
          <w:sz w:val="28"/>
          <w:szCs w:val="28"/>
        </w:rPr>
        <w:t>,</w:t>
      </w:r>
      <w:r>
        <w:rPr>
          <w:rFonts w:cs="Arial" w:hAnsi="Arial" w:eastAsia="Arial" w:ascii="Arial"/>
          <w:color w:val="3D3D3D"/>
          <w:spacing w:val="0"/>
          <w:w w:val="30"/>
          <w:position w:val="-7"/>
          <w:sz w:val="28"/>
          <w:szCs w:val="28"/>
        </w:rPr>
        <w:t>)</w:t>
      </w:r>
      <w:r>
        <w:rPr>
          <w:rFonts w:cs="Arial" w:hAnsi="Arial" w:eastAsia="Arial" w:ascii="Arial"/>
          <w:color w:val="757575"/>
          <w:spacing w:val="0"/>
          <w:w w:val="46"/>
          <w:position w:val="-7"/>
          <w:sz w:val="28"/>
          <w:szCs w:val="28"/>
        </w:rPr>
        <w:t>i</w:t>
      </w:r>
      <w:r>
        <w:rPr>
          <w:rFonts w:cs="Arial" w:hAnsi="Arial" w:eastAsia="Arial" w:ascii="Arial"/>
          <w:color w:val="656565"/>
          <w:spacing w:val="0"/>
          <w:w w:val="101"/>
          <w:position w:val="-7"/>
          <w:sz w:val="28"/>
          <w:szCs w:val="28"/>
        </w:rPr>
        <w:t>4</w:t>
      </w:r>
      <w:r>
        <w:rPr>
          <w:rFonts w:cs="Arial" w:hAnsi="Arial" w:eastAsia="Arial" w:ascii="Arial"/>
          <w:color w:val="656565"/>
          <w:spacing w:val="0"/>
          <w:w w:val="100"/>
          <w:position w:val="-7"/>
          <w:sz w:val="28"/>
          <w:szCs w:val="28"/>
        </w:rPr>
        <w:t> </w:t>
      </w:r>
      <w:r>
        <w:rPr>
          <w:rFonts w:cs="Arial" w:hAnsi="Arial" w:eastAsia="Arial" w:ascii="Arial"/>
          <w:color w:val="656565"/>
          <w:spacing w:val="-4"/>
          <w:w w:val="100"/>
          <w:position w:val="-7"/>
          <w:sz w:val="28"/>
          <w:szCs w:val="28"/>
        </w:rPr>
        <w:t> </w:t>
      </w:r>
      <w:r>
        <w:rPr>
          <w:rFonts w:cs="Arial" w:hAnsi="Arial" w:eastAsia="Arial" w:ascii="Arial"/>
          <w:color w:val="3D3D3D"/>
          <w:spacing w:val="0"/>
          <w:w w:val="62"/>
          <w:position w:val="-7"/>
          <w:sz w:val="28"/>
          <w:szCs w:val="28"/>
        </w:rPr>
        <w:t>"</w:t>
      </w:r>
      <w:r>
        <w:rPr>
          <w:rFonts w:cs="Arial" w:hAnsi="Arial" w:eastAsia="Arial" w:ascii="Arial"/>
          <w:color w:val="3D3D3D"/>
          <w:spacing w:val="0"/>
          <w:w w:val="62"/>
          <w:position w:val="-7"/>
          <w:sz w:val="28"/>
          <w:szCs w:val="28"/>
        </w:rPr>
        <w:t>  </w:t>
      </w:r>
      <w:r>
        <w:rPr>
          <w:rFonts w:cs="Arial" w:hAnsi="Arial" w:eastAsia="Arial" w:ascii="Arial"/>
          <w:color w:val="3D3D3D"/>
          <w:spacing w:val="10"/>
          <w:w w:val="62"/>
          <w:position w:val="-7"/>
          <w:sz w:val="28"/>
          <w:szCs w:val="28"/>
        </w:rPr>
        <w:t> </w:t>
      </w:r>
      <w:r>
        <w:rPr>
          <w:rFonts w:cs="Arial" w:hAnsi="Arial" w:eastAsia="Arial" w:ascii="Arial"/>
          <w:color w:val="4C4C8A"/>
          <w:spacing w:val="0"/>
          <w:w w:val="62"/>
          <w:position w:val="2"/>
          <w:sz w:val="14"/>
          <w:szCs w:val="14"/>
        </w:rPr>
        <w:t>1</w:t>
      </w:r>
      <w:r>
        <w:rPr>
          <w:rFonts w:cs="Arial" w:hAnsi="Arial" w:eastAsia="Arial" w:ascii="Arial"/>
          <w:color w:val="4C4C8A"/>
          <w:spacing w:val="0"/>
          <w:w w:val="62"/>
          <w:position w:val="2"/>
          <w:sz w:val="14"/>
          <w:szCs w:val="14"/>
        </w:rPr>
        <w:t> </w:t>
      </w:r>
      <w:r>
        <w:rPr>
          <w:rFonts w:cs="Arial" w:hAnsi="Arial" w:eastAsia="Arial" w:ascii="Arial"/>
          <w:color w:val="4C4C8A"/>
          <w:spacing w:val="21"/>
          <w:w w:val="62"/>
          <w:position w:val="2"/>
          <w:sz w:val="14"/>
          <w:szCs w:val="14"/>
        </w:rPr>
        <w:t> </w:t>
      </w:r>
      <w:r>
        <w:rPr>
          <w:rFonts w:cs="Malgun Gothic" w:hAnsi="Malgun Gothic" w:eastAsia="Malgun Gothic" w:ascii="Malgun Gothic"/>
          <w:color w:val="4D4D4F"/>
          <w:spacing w:val="0"/>
          <w:w w:val="77"/>
          <w:position w:val="-7"/>
          <w:sz w:val="14"/>
          <w:szCs w:val="14"/>
        </w:rPr>
        <w:t>�</w:t>
      </w:r>
      <w:r>
        <w:rPr>
          <w:rFonts w:cs="Arial" w:hAnsi="Arial" w:eastAsia="Arial" w:ascii="Arial"/>
          <w:color w:val="4D4D4F"/>
          <w:spacing w:val="0"/>
          <w:w w:val="162"/>
          <w:position w:val="-7"/>
          <w:sz w:val="14"/>
          <w:szCs w:val="14"/>
        </w:rPr>
        <w:t>"'</w:t>
      </w:r>
      <w:r>
        <w:rPr>
          <w:rFonts w:cs="Arial" w:hAnsi="Arial" w:eastAsia="Arial" w:ascii="Arial"/>
          <w:color w:val="4D4D4F"/>
          <w:spacing w:val="0"/>
          <w:w w:val="100"/>
          <w:position w:val="-7"/>
          <w:sz w:val="14"/>
          <w:szCs w:val="14"/>
        </w:rPr>
        <w:t>    </w:t>
      </w:r>
      <w:r>
        <w:rPr>
          <w:rFonts w:cs="Arial" w:hAnsi="Arial" w:eastAsia="Arial" w:ascii="Arial"/>
          <w:color w:val="4D4D4F"/>
          <w:spacing w:val="8"/>
          <w:w w:val="100"/>
          <w:position w:val="-7"/>
          <w:sz w:val="14"/>
          <w:szCs w:val="14"/>
        </w:rPr>
        <w:t> 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hab</w:t>
      </w:r>
      <w:r>
        <w:rPr>
          <w:rFonts w:cs="Arial" w:hAnsi="Arial" w:eastAsia="Arial" w:ascii="Arial"/>
          <w:i/>
          <w:color w:val="2C2C2C"/>
          <w:spacing w:val="0"/>
          <w:w w:val="152"/>
          <w:position w:val="-7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33"/>
          <w:position w:val="-7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52"/>
          <w:position w:val="-7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22"/>
          <w:position w:val="-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a</w:t>
      </w:r>
      <w:r>
        <w:rPr>
          <w:rFonts w:cs="Arial" w:hAnsi="Arial" w:eastAsia="Arial" w:ascii="Arial"/>
          <w:i/>
          <w:color w:val="4D4D4F"/>
          <w:spacing w:val="0"/>
          <w:w w:val="110"/>
          <w:position w:val="-7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33"/>
          <w:position w:val="-7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91"/>
          <w:position w:val="-7"/>
          <w:sz w:val="17"/>
          <w:szCs w:val="17"/>
        </w:rPr>
        <w:t>ó</w:t>
      </w:r>
      <w:r>
        <w:rPr>
          <w:rFonts w:cs="Arial" w:hAnsi="Arial" w:eastAsia="Arial" w:ascii="Arial"/>
          <w:i/>
          <w:color w:val="2C2C2C"/>
          <w:spacing w:val="0"/>
          <w:w w:val="129"/>
          <w:position w:val="-7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3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0"/>
          <w:position w:val="-7"/>
          <w:sz w:val="17"/>
          <w:szCs w:val="17"/>
        </w:rPr>
        <w:t>v</w:t>
      </w:r>
      <w:r>
        <w:rPr>
          <w:rFonts w:cs="Arial" w:hAnsi="Arial" w:eastAsia="Arial" w:ascii="Arial"/>
          <w:i/>
          <w:color w:val="3D3D3D"/>
          <w:spacing w:val="0"/>
          <w:w w:val="99"/>
          <w:position w:val="-7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1"/>
          <w:position w:val="-7"/>
          <w:sz w:val="17"/>
          <w:szCs w:val="17"/>
        </w:rPr>
        <w:t>h</w:t>
      </w:r>
      <w:r>
        <w:rPr>
          <w:rFonts w:cs="Arial" w:hAnsi="Arial" w:eastAsia="Arial" w:ascii="Arial"/>
          <w:i/>
          <w:color w:val="2C2C2C"/>
          <w:spacing w:val="0"/>
          <w:w w:val="133"/>
          <w:position w:val="-7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08"/>
          <w:position w:val="-7"/>
          <w:sz w:val="17"/>
          <w:szCs w:val="17"/>
        </w:rPr>
        <w:t>cu</w:t>
      </w:r>
      <w:r>
        <w:rPr>
          <w:rFonts w:cs="Arial" w:hAnsi="Arial" w:eastAsia="Arial" w:ascii="Arial"/>
          <w:i/>
          <w:color w:val="2C2C2C"/>
          <w:spacing w:val="0"/>
          <w:w w:val="133"/>
          <w:position w:val="-7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7"/>
          <w:w w:val="152"/>
          <w:position w:val="-7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37"/>
          <w:position w:val="-7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99"/>
          <w:position w:val="-7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52"/>
          <w:position w:val="-7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-11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33"/>
          <w:position w:val="-7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10"/>
          <w:position w:val="-7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39"/>
          <w:position w:val="-7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position w:val="-7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1"/>
          <w:position w:val="-7"/>
          <w:sz w:val="17"/>
          <w:szCs w:val="17"/>
        </w:rPr>
        <w:t>m</w:t>
      </w:r>
      <w:r>
        <w:rPr>
          <w:rFonts w:cs="Arial" w:hAnsi="Arial" w:eastAsia="Arial" w:ascii="Arial"/>
          <w:i/>
          <w:color w:val="4D4D4F"/>
          <w:spacing w:val="0"/>
          <w:w w:val="99"/>
          <w:position w:val="-7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1"/>
          <w:position w:val="-7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22"/>
          <w:position w:val="-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9"/>
          <w:position w:val="-7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11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position w:val="-7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-12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7"/>
          <w:position w:val="-7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7"/>
          <w:position w:val="-7"/>
          <w:sz w:val="17"/>
          <w:szCs w:val="17"/>
        </w:rPr>
        <w:t>u</w:t>
      </w:r>
      <w:r>
        <w:rPr>
          <w:rFonts w:cs="Arial" w:hAnsi="Arial" w:eastAsia="Arial" w:ascii="Arial"/>
          <w:i/>
          <w:color w:val="2C2C2C"/>
          <w:spacing w:val="0"/>
          <w:w w:val="117"/>
          <w:position w:val="-7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7"/>
          <w:position w:val="-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17"/>
          <w:position w:val="-7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7"/>
          <w:position w:val="-7"/>
          <w:sz w:val="17"/>
          <w:szCs w:val="17"/>
        </w:rPr>
        <w:t>tu</w:t>
      </w:r>
      <w:r>
        <w:rPr>
          <w:rFonts w:cs="Arial" w:hAnsi="Arial" w:eastAsia="Arial" w:ascii="Arial"/>
          <w:i/>
          <w:color w:val="3D3D3D"/>
          <w:spacing w:val="0"/>
          <w:w w:val="117"/>
          <w:position w:val="-7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7"/>
          <w:position w:val="-7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7"/>
          <w:position w:val="-7"/>
          <w:sz w:val="17"/>
          <w:szCs w:val="17"/>
        </w:rPr>
        <w:t>ó</w:t>
      </w:r>
      <w:r>
        <w:rPr>
          <w:rFonts w:cs="Arial" w:hAnsi="Arial" w:eastAsia="Arial" w:ascii="Arial"/>
          <w:i/>
          <w:color w:val="2C2C2C"/>
          <w:spacing w:val="0"/>
          <w:w w:val="117"/>
          <w:position w:val="-7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-5"/>
          <w:w w:val="117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0"/>
          <w:w w:val="99"/>
          <w:position w:val="-7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8"/>
          <w:position w:val="-7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37"/>
          <w:position w:val="-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ab</w:t>
      </w:r>
      <w:r>
        <w:rPr>
          <w:rFonts w:cs="Arial" w:hAnsi="Arial" w:eastAsia="Arial" w:ascii="Arial"/>
          <w:i/>
          <w:color w:val="2C2C2C"/>
          <w:spacing w:val="0"/>
          <w:w w:val="152"/>
          <w:position w:val="-7"/>
          <w:sz w:val="17"/>
          <w:szCs w:val="17"/>
        </w:rPr>
        <w:t>l</w:t>
      </w:r>
      <w:r>
        <w:rPr>
          <w:rFonts w:cs="Arial" w:hAnsi="Arial" w:eastAsia="Arial" w:ascii="Arial"/>
          <w:i/>
          <w:color w:val="4D4D4F"/>
          <w:spacing w:val="0"/>
          <w:w w:val="106"/>
          <w:position w:val="-7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1"/>
          <w:position w:val="-7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52"/>
          <w:position w:val="-7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99"/>
          <w:position w:val="-7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76"/>
          <w:position w:val="-7"/>
          <w:sz w:val="17"/>
          <w:szCs w:val="17"/>
        </w:rPr>
        <w:t>,</w:t>
      </w:r>
      <w:r>
        <w:rPr>
          <w:rFonts w:cs="Arial" w:hAnsi="Arial" w:eastAsia="Arial" w:ascii="Arial"/>
          <w:i/>
          <w:color w:val="2C2C2C"/>
          <w:spacing w:val="18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1"/>
          <w:position w:val="-7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99"/>
          <w:position w:val="-7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21"/>
          <w:position w:val="-7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98"/>
          <w:position w:val="-7"/>
          <w:sz w:val="17"/>
          <w:szCs w:val="17"/>
        </w:rPr>
        <w:t>f</w:t>
      </w:r>
      <w:r>
        <w:rPr>
          <w:rFonts w:cs="Arial" w:hAnsi="Arial" w:eastAsia="Arial" w:ascii="Arial"/>
          <w:i/>
          <w:color w:val="2C2C2C"/>
          <w:spacing w:val="0"/>
          <w:w w:val="60"/>
          <w:position w:val="-7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9"/>
          <w:position w:val="-7"/>
          <w:sz w:val="17"/>
          <w:szCs w:val="17"/>
        </w:rPr>
        <w:t>rm</w:t>
      </w:r>
      <w:r>
        <w:rPr>
          <w:rFonts w:cs="Arial" w:hAnsi="Arial" w:eastAsia="Arial" w:ascii="Arial"/>
          <w:i/>
          <w:color w:val="2C2C2C"/>
          <w:spacing w:val="0"/>
          <w:w w:val="99"/>
          <w:position w:val="-7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3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33"/>
          <w:position w:val="-7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91"/>
          <w:position w:val="-7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11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91"/>
          <w:position w:val="-7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0"/>
          <w:position w:val="-7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37"/>
          <w:position w:val="-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ab</w:t>
      </w:r>
      <w:r>
        <w:rPr>
          <w:rFonts w:cs="Arial" w:hAnsi="Arial" w:eastAsia="Arial" w:ascii="Arial"/>
          <w:i/>
          <w:color w:val="2C2C2C"/>
          <w:spacing w:val="0"/>
          <w:w w:val="152"/>
          <w:position w:val="-7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06"/>
          <w:position w:val="-7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1"/>
          <w:position w:val="-7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33"/>
          <w:position w:val="-7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6"/>
          <w:position w:val="-7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3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position w:val="-7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0"/>
          <w:position w:val="-7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15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8"/>
          <w:position w:val="-7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8"/>
          <w:position w:val="-7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8"/>
          <w:w w:val="108"/>
          <w:position w:val="-7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position w:val="-7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83"/>
          <w:position w:val="-7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4"/>
          <w:position w:val="-7"/>
          <w:sz w:val="17"/>
          <w:szCs w:val="17"/>
        </w:rPr>
        <w:t>xt</w:t>
      </w:r>
      <w:r>
        <w:rPr>
          <w:rFonts w:cs="Arial" w:hAnsi="Arial" w:eastAsia="Arial" w:ascii="Arial"/>
          <w:i/>
          <w:color w:val="2C2C2C"/>
          <w:spacing w:val="0"/>
          <w:w w:val="106"/>
          <w:position w:val="-7"/>
          <w:sz w:val="17"/>
          <w:szCs w:val="17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exact" w:line="340"/>
        <w:ind w:left="283" w:right="-73"/>
      </w:pPr>
      <w:r>
        <w:pict>
          <v:shape type="#_x0000_t202" style="position:absolute;margin-left:64.1006pt;margin-top:8.12007pt;width:9.36301pt;height:7.76135pt;mso-position-horizontal-relative:page;mso-position-vertical-relative:paragraph;z-index:-348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15"/>
                      <w:szCs w:val="15"/>
                    </w:rPr>
                    <w:jc w:val="left"/>
                    <w:spacing w:lineRule="exact" w:line="140"/>
                    <w:ind w:right="-43"/>
                  </w:pPr>
                  <w:r>
                    <w:rPr>
                      <w:rFonts w:cs="Arial" w:hAnsi="Arial" w:eastAsia="Arial" w:ascii="Arial"/>
                      <w:i/>
                      <w:color w:val="4D4D4F"/>
                      <w:w w:val="64"/>
                      <w:position w:val="6"/>
                      <w:sz w:val="8"/>
                      <w:szCs w:val="8"/>
                    </w:rPr>
                    <w:t>1</w:t>
                  </w:r>
                  <w:r>
                    <w:rPr>
                      <w:rFonts w:cs="Arial" w:hAnsi="Arial" w:eastAsia="Arial" w:ascii="Arial"/>
                      <w:i/>
                      <w:color w:val="4D4D4F"/>
                      <w:w w:val="32"/>
                      <w:position w:val="0"/>
                      <w:sz w:val="15"/>
                      <w:szCs w:val="15"/>
                    </w:rPr>
                    <w:t>&gt;</w:t>
                  </w:r>
                  <w:r>
                    <w:rPr>
                      <w:rFonts w:cs="Arial" w:hAnsi="Arial" w:eastAsia="Arial" w:ascii="Arial"/>
                      <w:i/>
                      <w:color w:val="4D4D4F"/>
                      <w:spacing w:val="2"/>
                      <w:w w:val="100"/>
                      <w:position w:val="0"/>
                      <w:sz w:val="15"/>
                      <w:szCs w:val="15"/>
                    </w:rPr>
                    <w:t> </w:t>
                  </w:r>
                  <w:r>
                    <w:rPr>
                      <w:rFonts w:cs="Malgun Gothic" w:hAnsi="Malgun Gothic" w:eastAsia="Malgun Gothic" w:ascii="Malgun Gothic"/>
                      <w:color w:val="656565"/>
                      <w:spacing w:val="0"/>
                      <w:w w:val="57"/>
                      <w:position w:val="0"/>
                      <w:sz w:val="15"/>
                      <w:szCs w:val="15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position w:val="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b/>
          <w:color w:val="4D4D4F"/>
          <w:spacing w:val="-26"/>
          <w:w w:val="102"/>
          <w:position w:val="16"/>
          <w:sz w:val="15"/>
          <w:szCs w:val="15"/>
        </w:rPr>
        <w:t>g</w:t>
      </w:r>
      <w:r>
        <w:rPr>
          <w:rFonts w:cs="Arial" w:hAnsi="Arial" w:eastAsia="Arial" w:ascii="Arial"/>
          <w:i/>
          <w:color w:val="656565"/>
          <w:spacing w:val="-15"/>
          <w:w w:val="36"/>
          <w:position w:val="-1"/>
          <w:sz w:val="33"/>
          <w:szCs w:val="33"/>
        </w:rPr>
        <w:t>"</w:t>
      </w:r>
      <w:r>
        <w:rPr>
          <w:rFonts w:cs="Times New Roman" w:hAnsi="Times New Roman" w:eastAsia="Times New Roman" w:ascii="Times New Roman"/>
          <w:b/>
          <w:color w:val="4D4D4F"/>
          <w:spacing w:val="-24"/>
          <w:w w:val="102"/>
          <w:position w:val="16"/>
          <w:sz w:val="15"/>
          <w:szCs w:val="15"/>
        </w:rPr>
        <w:t>.</w:t>
      </w:r>
      <w:r>
        <w:rPr>
          <w:rFonts w:cs="Arial" w:hAnsi="Arial" w:eastAsia="Arial" w:ascii="Arial"/>
          <w:i/>
          <w:color w:val="656565"/>
          <w:spacing w:val="-79"/>
          <w:w w:val="36"/>
          <w:position w:val="-1"/>
          <w:sz w:val="33"/>
          <w:szCs w:val="33"/>
        </w:rPr>
        <w:t>%</w:t>
      </w:r>
      <w:r>
        <w:rPr>
          <w:rFonts w:cs="Malgun Gothic" w:hAnsi="Malgun Gothic" w:eastAsia="Malgun Gothic" w:ascii="Malgun Gothic"/>
          <w:color w:val="4D4D4F"/>
          <w:spacing w:val="-86"/>
          <w:w w:val="110"/>
          <w:position w:val="16"/>
          <w:sz w:val="15"/>
          <w:szCs w:val="15"/>
        </w:rPr>
        <w:t>�</w:t>
      </w:r>
      <w:r>
        <w:rPr>
          <w:rFonts w:cs="Arial" w:hAnsi="Arial" w:eastAsia="Arial" w:ascii="Arial"/>
          <w:i/>
          <w:color w:val="4D4D4F"/>
          <w:spacing w:val="0"/>
          <w:w w:val="80"/>
          <w:position w:val="-1"/>
          <w:sz w:val="33"/>
          <w:szCs w:val="33"/>
        </w:rPr>
        <w:t>7</w:t>
      </w:r>
      <w:r>
        <w:rPr>
          <w:rFonts w:cs="Arial" w:hAnsi="Arial" w:eastAsia="Arial" w:ascii="Arial"/>
          <w:i/>
          <w:color w:val="4D4D4F"/>
          <w:spacing w:val="31"/>
          <w:w w:val="100"/>
          <w:position w:val="-1"/>
          <w:sz w:val="33"/>
          <w:szCs w:val="33"/>
        </w:rPr>
        <w:t> </w:t>
      </w:r>
      <w:r>
        <w:rPr>
          <w:rFonts w:cs="Arial" w:hAnsi="Arial" w:eastAsia="Arial" w:ascii="Arial"/>
          <w:i/>
          <w:color w:val="757575"/>
          <w:spacing w:val="-14"/>
          <w:w w:val="20"/>
          <w:position w:val="-1"/>
          <w:sz w:val="33"/>
          <w:szCs w:val="33"/>
        </w:rPr>
        <w:t>·</w:t>
      </w:r>
      <w:r>
        <w:rPr>
          <w:rFonts w:cs="Times New Roman" w:hAnsi="Times New Roman" w:eastAsia="Times New Roman" w:ascii="Times New Roman"/>
          <w:b/>
          <w:color w:val="757575"/>
          <w:spacing w:val="0"/>
          <w:w w:val="134"/>
          <w:position w:val="16"/>
          <w:sz w:val="15"/>
          <w:szCs w:val="15"/>
        </w:rPr>
        <w:t>,</w:t>
      </w:r>
      <w:r>
        <w:rPr>
          <w:rFonts w:cs="Times New Roman" w:hAnsi="Times New Roman" w:eastAsia="Times New Roman" w:ascii="Times New Roman"/>
          <w:b/>
          <w:color w:val="656565"/>
          <w:spacing w:val="0"/>
          <w:w w:val="96"/>
          <w:position w:val="16"/>
          <w:sz w:val="15"/>
          <w:szCs w:val="15"/>
        </w:rPr>
        <w:t>,</w:t>
      </w:r>
      <w:r>
        <w:rPr>
          <w:rFonts w:cs="Malgun Gothic" w:hAnsi="Malgun Gothic" w:eastAsia="Malgun Gothic" w:ascii="Malgun Gothic"/>
          <w:color w:val="656565"/>
          <w:spacing w:val="0"/>
          <w:w w:val="28"/>
          <w:position w:val="16"/>
          <w:sz w:val="15"/>
          <w:szCs w:val="15"/>
        </w:rPr>
        <w:t>�</w:t>
      </w:r>
      <w:r>
        <w:rPr>
          <w:rFonts w:cs="Times New Roman" w:hAnsi="Times New Roman" w:eastAsia="Times New Roman" w:ascii="Times New Roman"/>
          <w:b/>
          <w:color w:val="656565"/>
          <w:spacing w:val="0"/>
          <w:w w:val="134"/>
          <w:position w:val="16"/>
          <w:sz w:val="15"/>
          <w:szCs w:val="15"/>
        </w:rPr>
        <w:t>,</w:t>
      </w:r>
      <w:r>
        <w:rPr>
          <w:rFonts w:cs="Times New Roman" w:hAnsi="Times New Roman" w:eastAsia="Times New Roman" w:ascii="Times New Roman"/>
          <w:b/>
          <w:color w:val="656565"/>
          <w:spacing w:val="0"/>
          <w:w w:val="100"/>
          <w:position w:val="16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b/>
          <w:color w:val="656565"/>
          <w:spacing w:val="-3"/>
          <w:w w:val="100"/>
          <w:position w:val="16"/>
          <w:sz w:val="15"/>
          <w:szCs w:val="15"/>
        </w:rPr>
        <w:t> </w:t>
      </w:r>
      <w:r>
        <w:rPr>
          <w:rFonts w:cs="Malgun Gothic" w:hAnsi="Malgun Gothic" w:eastAsia="Malgun Gothic" w:ascii="Malgun Gothic"/>
          <w:color w:val="4D4D4F"/>
          <w:spacing w:val="0"/>
          <w:w w:val="78"/>
          <w:position w:val="16"/>
          <w:sz w:val="15"/>
          <w:szCs w:val="15"/>
        </w:rPr>
        <w:t>�</w:t>
      </w:r>
      <w:r>
        <w:rPr>
          <w:rFonts w:cs="Malgun Gothic" w:hAnsi="Malgun Gothic" w:eastAsia="Malgun Gothic" w:ascii="Malgun Gothic"/>
          <w:color w:val="4D4D4F"/>
          <w:spacing w:val="0"/>
          <w:w w:val="78"/>
          <w:position w:val="16"/>
          <w:sz w:val="15"/>
          <w:szCs w:val="15"/>
        </w:rPr>
        <w:t> </w:t>
      </w:r>
      <w:r>
        <w:rPr>
          <w:rFonts w:cs="Malgun Gothic" w:hAnsi="Malgun Gothic" w:eastAsia="Malgun Gothic" w:ascii="Malgun Gothic"/>
          <w:color w:val="4D4D4F"/>
          <w:spacing w:val="24"/>
          <w:w w:val="78"/>
          <w:position w:val="16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b/>
          <w:color w:val="757575"/>
          <w:spacing w:val="0"/>
          <w:w w:val="78"/>
          <w:position w:val="16"/>
          <w:sz w:val="15"/>
          <w:szCs w:val="15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center"/>
        <w:spacing w:lineRule="exact" w:line="120"/>
        <w:ind w:left="106" w:right="-31"/>
      </w:pPr>
      <w:r>
        <w:br w:type="column"/>
      </w:r>
      <w:r>
        <w:rPr>
          <w:rFonts w:cs="Times New Roman" w:hAnsi="Times New Roman" w:eastAsia="Times New Roman" w:ascii="Times New Roman"/>
          <w:b/>
          <w:color w:val="3D3D3D"/>
          <w:spacing w:val="0"/>
          <w:w w:val="66"/>
          <w:position w:val="-2"/>
          <w:sz w:val="15"/>
          <w:szCs w:val="15"/>
        </w:rPr>
        <w:t>(\,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00"/>
        <w:ind w:left="-37" w:right="-23"/>
      </w:pPr>
      <w:r>
        <w:rPr>
          <w:rFonts w:cs="Times New Roman" w:hAnsi="Times New Roman" w:eastAsia="Times New Roman" w:ascii="Times New Roman"/>
          <w:i/>
          <w:color w:val="4D4D4F"/>
          <w:w w:val="150"/>
          <w:position w:val="1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i/>
          <w:color w:val="4D4D4F"/>
          <w:w w:val="106"/>
          <w:position w:val="1"/>
          <w:sz w:val="23"/>
          <w:szCs w:val="23"/>
        </w:rPr>
        <w:t>$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3"/>
          <w:szCs w:val="23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ectPr>
          <w:type w:val="continuous"/>
          <w:pgSz w:w="12460" w:h="16020"/>
          <w:pgMar w:top="200" w:bottom="280" w:left="300" w:right="1600"/>
          <w:cols w:num="3" w:equalWidth="off">
            <w:col w:w="1256" w:space="144"/>
            <w:col w:w="224" w:space="165"/>
            <w:col w:w="8771"/>
          </w:cols>
        </w:sectPr>
      </w:pPr>
      <w:r>
        <w:rPr>
          <w:rFonts w:cs="Arial" w:hAnsi="Arial" w:eastAsia="Arial" w:ascii="Arial"/>
          <w:i/>
          <w:color w:val="2C2C2C"/>
          <w:w w:val="106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2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19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P</w:t>
      </w:r>
      <w:r>
        <w:rPr>
          <w:rFonts w:cs="Arial" w:hAnsi="Arial" w:eastAsia="Arial" w:ascii="Arial"/>
          <w:i/>
          <w:color w:val="3D3D3D"/>
          <w:spacing w:val="0"/>
          <w:w w:val="127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151515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01"/>
          <w:sz w:val="17"/>
          <w:szCs w:val="17"/>
        </w:rPr>
        <w:t>s</w:t>
      </w:r>
      <w:r>
        <w:rPr>
          <w:rFonts w:cs="Arial" w:hAnsi="Arial" w:eastAsia="Arial" w:ascii="Arial"/>
          <w:i/>
          <w:color w:val="151515"/>
          <w:spacing w:val="0"/>
          <w:w w:val="122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v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7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3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C2C2C"/>
          <w:spacing w:val="0"/>
          <w:w w:val="112"/>
          <w:sz w:val="18"/>
          <w:szCs w:val="18"/>
        </w:rPr>
        <w:t>º</w:t>
      </w:r>
      <w:r>
        <w:rPr>
          <w:rFonts w:cs="Times New Roman" w:hAnsi="Times New Roman" w:eastAsia="Times New Roman" w:ascii="Times New Roman"/>
          <w:color w:val="2C2C2C"/>
          <w:spacing w:val="36"/>
          <w:w w:val="112"/>
          <w:sz w:val="18"/>
          <w:szCs w:val="18"/>
        </w:rPr>
        <w:t> </w:t>
      </w:r>
      <w:r>
        <w:rPr>
          <w:rFonts w:cs="Arial" w:hAnsi="Arial" w:eastAsia="Arial" w:ascii="Arial"/>
          <w:i/>
          <w:color w:val="4D4D4F"/>
          <w:spacing w:val="0"/>
          <w:w w:val="121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7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4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4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4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,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37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7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1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1"/>
          <w:w w:val="116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151515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4D4D4F"/>
          <w:spacing w:val="0"/>
          <w:w w:val="93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14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19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12"/>
          <w:sz w:val="17"/>
          <w:szCs w:val="17"/>
        </w:rPr>
        <w:t>as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"/>
        <w:ind w:left="305"/>
      </w:pPr>
      <w:r>
        <w:rPr>
          <w:rFonts w:cs="Malgun Gothic" w:hAnsi="Malgun Gothic" w:eastAsia="Malgun Gothic" w:ascii="Malgun Gothic"/>
          <w:color w:val="4D4D4F"/>
          <w:w w:val="65"/>
          <w:sz w:val="11"/>
          <w:szCs w:val="11"/>
        </w:rPr>
        <w:t>�</w:t>
      </w:r>
      <w:r>
        <w:rPr>
          <w:rFonts w:cs="Malgun Gothic" w:hAnsi="Malgun Gothic" w:eastAsia="Malgun Gothic" w:ascii="Malgun Gothic"/>
          <w:color w:val="757575"/>
          <w:w w:val="72"/>
          <w:sz w:val="11"/>
          <w:szCs w:val="11"/>
        </w:rPr>
        <w:t>�</w:t>
      </w:r>
      <w:r>
        <w:rPr>
          <w:rFonts w:cs="Malgun Gothic" w:hAnsi="Malgun Gothic" w:eastAsia="Malgun Gothic" w:ascii="Malgun Gothic"/>
          <w:color w:val="656565"/>
          <w:w w:val="137"/>
          <w:sz w:val="11"/>
          <w:szCs w:val="11"/>
        </w:rPr>
        <w:t>�</w:t>
      </w:r>
      <w:r>
        <w:rPr>
          <w:rFonts w:cs="Times New Roman" w:hAnsi="Times New Roman" w:eastAsia="Times New Roman" w:ascii="Times New Roman"/>
          <w:i/>
          <w:color w:val="4D4D4F"/>
          <w:w w:val="91"/>
          <w:position w:val="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i/>
          <w:color w:val="4D4D4F"/>
          <w:w w:val="65"/>
          <w:position w:val="5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i/>
          <w:color w:val="3D3D3D"/>
          <w:w w:val="94"/>
          <w:position w:val="0"/>
          <w:sz w:val="11"/>
          <w:szCs w:val="11"/>
        </w:rPr>
        <w:t>l</w:t>
      </w:r>
      <w:r>
        <w:rPr>
          <w:rFonts w:cs="Times New Roman" w:hAnsi="Times New Roman" w:eastAsia="Times New Roman" w:ascii="Times New Roman"/>
          <w:i/>
          <w:color w:val="3D3D3D"/>
          <w:w w:val="100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i/>
          <w:color w:val="3D3D3D"/>
          <w:spacing w:val="-5"/>
          <w:w w:val="100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8"/>
          <w:position w:val="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color w:val="4D4D4F"/>
          <w:spacing w:val="0"/>
          <w:w w:val="185"/>
          <w:position w:val="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color w:val="4D4D4F"/>
          <w:spacing w:val="0"/>
          <w:w w:val="74"/>
          <w:position w:val="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2C2C2C"/>
          <w:spacing w:val="0"/>
          <w:w w:val="130"/>
          <w:position w:val="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color w:val="3D3D3D"/>
          <w:spacing w:val="0"/>
          <w:w w:val="132"/>
          <w:position w:val="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color w:val="4D4D4F"/>
          <w:spacing w:val="0"/>
          <w:w w:val="96"/>
          <w:position w:val="-3"/>
          <w:sz w:val="12"/>
          <w:szCs w:val="12"/>
        </w:rPr>
        <w:t>1</w:t>
      </w:r>
      <w:r>
        <w:rPr>
          <w:rFonts w:cs="Malgun Gothic" w:hAnsi="Malgun Gothic" w:eastAsia="Malgun Gothic" w:ascii="Malgun Gothic"/>
          <w:color w:val="4D4D4F"/>
          <w:spacing w:val="0"/>
          <w:w w:val="48"/>
          <w:position w:val="0"/>
          <w:sz w:val="12"/>
          <w:szCs w:val="12"/>
        </w:rPr>
        <w:t>�</w:t>
      </w:r>
      <w:r>
        <w:rPr>
          <w:rFonts w:cs="Times New Roman" w:hAnsi="Times New Roman" w:eastAsia="Times New Roman" w:ascii="Times New Roman"/>
          <w:color w:val="3D3D3D"/>
          <w:spacing w:val="0"/>
          <w:w w:val="48"/>
          <w:position w:val="0"/>
          <w:sz w:val="12"/>
          <w:szCs w:val="12"/>
        </w:rPr>
        <w:t>1:-</w:t>
      </w:r>
      <w:r>
        <w:rPr>
          <w:rFonts w:cs="Times New Roman" w:hAnsi="Times New Roman" w:eastAsia="Times New Roman" w:ascii="Times New Roman"/>
          <w:color w:val="3D3D3D"/>
          <w:spacing w:val="0"/>
          <w:w w:val="144"/>
          <w:position w:val="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color w:val="2C2C2C"/>
          <w:spacing w:val="0"/>
          <w:w w:val="50"/>
          <w:position w:val="0"/>
          <w:sz w:val="12"/>
          <w:szCs w:val="12"/>
        </w:rPr>
        <w:t>1&gt;</w:t>
      </w:r>
      <w:r>
        <w:rPr>
          <w:rFonts w:cs="Malgun Gothic" w:hAnsi="Malgun Gothic" w:eastAsia="Malgun Gothic" w:ascii="Malgun Gothic"/>
          <w:color w:val="4D4D4F"/>
          <w:spacing w:val="0"/>
          <w:w w:val="198"/>
          <w:position w:val="0"/>
          <w:sz w:val="12"/>
          <w:szCs w:val="12"/>
        </w:rPr>
        <w:t>�</w:t>
      </w:r>
      <w:r>
        <w:rPr>
          <w:rFonts w:cs="Malgun Gothic" w:hAnsi="Malgun Gothic" w:eastAsia="Malgun Gothic" w:ascii="Malgun Gothic"/>
          <w:color w:val="4D4D4F"/>
          <w:spacing w:val="1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i/>
          <w:color w:val="2C2C2C"/>
          <w:spacing w:val="0"/>
          <w:w w:val="121"/>
          <w:position w:val="0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33"/>
          <w:position w:val="0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10"/>
          <w:position w:val="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4"/>
          <w:position w:val="0"/>
          <w:sz w:val="17"/>
          <w:szCs w:val="17"/>
        </w:rPr>
        <w:t>p</w:t>
      </w:r>
      <w:r>
        <w:rPr>
          <w:rFonts w:cs="Arial" w:hAnsi="Arial" w:eastAsia="Arial" w:ascii="Arial"/>
          <w:i/>
          <w:color w:val="3D3D3D"/>
          <w:spacing w:val="0"/>
          <w:w w:val="99"/>
          <w:position w:val="0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8"/>
          <w:position w:val="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52"/>
          <w:position w:val="0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01"/>
          <w:position w:val="0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52"/>
          <w:position w:val="0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91"/>
          <w:position w:val="0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21"/>
          <w:position w:val="0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06"/>
          <w:position w:val="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0"/>
          <w:position w:val="0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2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5"/>
          <w:position w:val="0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5"/>
          <w:position w:val="0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5"/>
          <w:position w:val="0"/>
          <w:sz w:val="17"/>
          <w:szCs w:val="17"/>
        </w:rPr>
        <w:t>rm</w:t>
      </w:r>
      <w:r>
        <w:rPr>
          <w:rFonts w:cs="Arial" w:hAnsi="Arial" w:eastAsia="Arial" w:ascii="Arial"/>
          <w:i/>
          <w:color w:val="2C2C2C"/>
          <w:spacing w:val="0"/>
          <w:w w:val="115"/>
          <w:position w:val="0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5"/>
          <w:position w:val="0"/>
          <w:sz w:val="17"/>
          <w:szCs w:val="17"/>
        </w:rPr>
        <w:t>ti</w:t>
      </w:r>
      <w:r>
        <w:rPr>
          <w:rFonts w:cs="Arial" w:hAnsi="Arial" w:eastAsia="Arial" w:ascii="Arial"/>
          <w:i/>
          <w:color w:val="3D3D3D"/>
          <w:spacing w:val="0"/>
          <w:w w:val="115"/>
          <w:position w:val="0"/>
          <w:sz w:val="17"/>
          <w:szCs w:val="17"/>
        </w:rPr>
        <w:t>v</w:t>
      </w:r>
      <w:r>
        <w:rPr>
          <w:rFonts w:cs="Arial" w:hAnsi="Arial" w:eastAsia="Arial" w:ascii="Arial"/>
          <w:i/>
          <w:color w:val="2C2C2C"/>
          <w:spacing w:val="0"/>
          <w:w w:val="115"/>
          <w:position w:val="0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5"/>
          <w:position w:val="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5"/>
          <w:position w:val="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6"/>
          <w:w w:val="115"/>
          <w:position w:val="0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0"/>
          <w:w w:val="99"/>
          <w:position w:val="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0"/>
          <w:position w:val="0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37"/>
          <w:position w:val="0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14"/>
          <w:position w:val="0"/>
          <w:sz w:val="17"/>
          <w:szCs w:val="17"/>
        </w:rPr>
        <w:t>ab</w:t>
      </w:r>
      <w:r>
        <w:rPr>
          <w:rFonts w:cs="Arial" w:hAnsi="Arial" w:eastAsia="Arial" w:ascii="Arial"/>
          <w:i/>
          <w:color w:val="2C2C2C"/>
          <w:spacing w:val="0"/>
          <w:w w:val="152"/>
          <w:position w:val="0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99"/>
          <w:position w:val="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0"/>
          <w:position w:val="0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33"/>
          <w:position w:val="0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4"/>
          <w:position w:val="0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21"/>
          <w:position w:val="0"/>
          <w:sz w:val="17"/>
          <w:szCs w:val="17"/>
        </w:rPr>
        <w:t>a</w:t>
      </w:r>
      <w:r>
        <w:rPr>
          <w:rFonts w:cs="Arial" w:hAnsi="Arial" w:eastAsia="Arial" w:ascii="Arial"/>
          <w:i/>
          <w:color w:val="4D4D4F"/>
          <w:spacing w:val="0"/>
          <w:w w:val="101"/>
          <w:position w:val="0"/>
          <w:sz w:val="17"/>
          <w:szCs w:val="17"/>
        </w:rPr>
        <w:t>s</w:t>
      </w:r>
      <w:r>
        <w:rPr>
          <w:rFonts w:cs="Arial" w:hAnsi="Arial" w:eastAsia="Arial" w:ascii="Arial"/>
          <w:i/>
          <w:color w:val="4D4D4F"/>
          <w:spacing w:val="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2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0"/>
          <w:w w:val="100"/>
          <w:position w:val="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4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9"/>
          <w:position w:val="0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19"/>
          <w:position w:val="0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53"/>
          <w:w w:val="119"/>
          <w:position w:val="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Y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43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G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0"/>
          <w:position w:val="0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00"/>
          <w:position w:val="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RA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  </w:t>
      </w:r>
      <w:r>
        <w:rPr>
          <w:rFonts w:cs="Arial" w:hAnsi="Arial" w:eastAsia="Arial" w:ascii="Arial"/>
          <w:i/>
          <w:color w:val="2C2C2C"/>
          <w:spacing w:val="22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36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RA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SP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  </w:t>
      </w:r>
      <w:r>
        <w:rPr>
          <w:rFonts w:cs="Arial" w:hAnsi="Arial" w:eastAsia="Arial" w:ascii="Arial"/>
          <w:i/>
          <w:color w:val="2C2C2C"/>
          <w:spacing w:val="11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ST</w:t>
      </w:r>
      <w:r>
        <w:rPr>
          <w:rFonts w:cs="Arial" w:hAnsi="Arial" w:eastAsia="Arial" w:ascii="Arial"/>
          <w:i/>
          <w:color w:val="2C2C2C"/>
          <w:spacing w:val="0"/>
          <w:w w:val="100"/>
          <w:position w:val="0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100"/>
          <w:position w:val="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0"/>
          <w:position w:val="0"/>
          <w:sz w:val="17"/>
          <w:szCs w:val="17"/>
        </w:rPr>
        <w:t>  </w:t>
      </w:r>
      <w:r>
        <w:rPr>
          <w:rFonts w:cs="Arial" w:hAnsi="Arial" w:eastAsia="Arial" w:ascii="Arial"/>
          <w:i/>
          <w:color w:val="3D3D3D"/>
          <w:spacing w:val="28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8"/>
          <w:position w:val="0"/>
          <w:sz w:val="17"/>
          <w:szCs w:val="17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22"/>
        <w:ind w:left="546" w:right="1939"/>
      </w:pPr>
      <w:r>
        <w:pict>
          <v:shape type="#_x0000_t75" style="position:absolute;margin-left:43.9341pt;margin-top:2.22982pt;width:32.0503pt;height:7.92356pt;mso-position-horizontal-relative:page;mso-position-vertical-relative:paragraph;z-index:-351">
            <v:imagedata o:title="" r:id="rId12"/>
          </v:shape>
        </w:pict>
      </w:r>
      <w:r>
        <w:rPr>
          <w:rFonts w:cs="Arial" w:hAnsi="Arial" w:eastAsia="Arial" w:ascii="Arial"/>
          <w:i/>
          <w:color w:val="4D4D4F"/>
          <w:spacing w:val="0"/>
          <w:w w:val="267"/>
          <w:sz w:val="17"/>
          <w:szCs w:val="17"/>
        </w:rPr>
        <w:t>'</w:t>
      </w:r>
      <w:r>
        <w:rPr>
          <w:rFonts w:cs="Arial" w:hAnsi="Arial" w:eastAsia="Arial" w:ascii="Arial"/>
          <w:i/>
          <w:color w:val="4D4D4F"/>
          <w:spacing w:val="0"/>
          <w:w w:val="267"/>
          <w:sz w:val="17"/>
          <w:szCs w:val="17"/>
        </w:rPr>
        <w:t>      </w:t>
      </w:r>
      <w:r>
        <w:rPr>
          <w:rFonts w:cs="Arial" w:hAnsi="Arial" w:eastAsia="Arial" w:ascii="Arial"/>
          <w:i/>
          <w:color w:val="4D4D4F"/>
          <w:spacing w:val="114"/>
          <w:w w:val="267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97"/>
          <w:sz w:val="17"/>
          <w:szCs w:val="17"/>
        </w:rPr>
        <w:t>RA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95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04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2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44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º</w:t>
      </w:r>
      <w:r>
        <w:rPr>
          <w:rFonts w:cs="Arial" w:hAnsi="Arial" w:eastAsia="Arial" w:ascii="Arial"/>
          <w:i/>
          <w:color w:val="2C2C2C"/>
          <w:spacing w:val="1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0"/>
          <w:w w:val="121"/>
          <w:sz w:val="17"/>
          <w:szCs w:val="17"/>
        </w:rPr>
        <w:t>2</w:t>
      </w:r>
      <w:r>
        <w:rPr>
          <w:rFonts w:cs="Arial" w:hAnsi="Arial" w:eastAsia="Arial" w:ascii="Arial"/>
          <w:i/>
          <w:color w:val="3D3D3D"/>
          <w:spacing w:val="0"/>
          <w:w w:val="129"/>
          <w:sz w:val="17"/>
          <w:szCs w:val="17"/>
        </w:rPr>
        <w:t>7</w:t>
      </w:r>
      <w:r>
        <w:rPr>
          <w:rFonts w:cs="Arial" w:hAnsi="Arial" w:eastAsia="Arial" w:ascii="Arial"/>
          <w:i/>
          <w:color w:val="2C2C2C"/>
          <w:spacing w:val="0"/>
          <w:w w:val="76"/>
          <w:sz w:val="17"/>
          <w:szCs w:val="17"/>
        </w:rPr>
        <w:t>1</w:t>
      </w:r>
      <w:r>
        <w:rPr>
          <w:rFonts w:cs="Arial" w:hAnsi="Arial" w:eastAsia="Arial" w:ascii="Arial"/>
          <w:i/>
          <w:color w:val="2C2C2C"/>
          <w:spacing w:val="0"/>
          <w:w w:val="144"/>
          <w:sz w:val="17"/>
          <w:szCs w:val="17"/>
        </w:rPr>
        <w:t>8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1</w:t>
      </w:r>
      <w:r>
        <w:rPr>
          <w:rFonts w:cs="Arial" w:hAnsi="Arial" w:eastAsia="Arial" w:ascii="Arial"/>
          <w:i/>
          <w:color w:val="4D4D4F"/>
          <w:spacing w:val="0"/>
          <w:w w:val="122"/>
          <w:sz w:val="17"/>
          <w:szCs w:val="17"/>
        </w:rPr>
        <w:t>,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7"/>
          <w:sz w:val="17"/>
          <w:szCs w:val="17"/>
        </w:rPr>
        <w:t>y</w:t>
      </w:r>
      <w:r>
        <w:rPr>
          <w:rFonts w:cs="Arial" w:hAnsi="Arial" w:eastAsia="Arial" w:ascii="Arial"/>
          <w:i/>
          <w:color w:val="4D4D4F"/>
          <w:spacing w:val="0"/>
          <w:w w:val="76"/>
          <w:sz w:val="17"/>
          <w:szCs w:val="17"/>
        </w:rPr>
        <w:t>,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-15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8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-1"/>
          <w:w w:val="108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U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M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º</w:t>
      </w:r>
      <w:r>
        <w:rPr>
          <w:rFonts w:cs="Arial" w:hAnsi="Arial" w:eastAsia="Arial" w:ascii="Arial"/>
          <w:i/>
          <w:color w:val="3D3D3D"/>
          <w:spacing w:val="27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0</w:t>
      </w:r>
      <w:r>
        <w:rPr>
          <w:rFonts w:cs="Arial" w:hAnsi="Arial" w:eastAsia="Arial" w:ascii="Arial"/>
          <w:i/>
          <w:color w:val="2C2C2C"/>
          <w:spacing w:val="0"/>
          <w:w w:val="83"/>
          <w:sz w:val="17"/>
          <w:szCs w:val="17"/>
        </w:rPr>
        <w:t>1</w:t>
      </w:r>
      <w:r>
        <w:rPr>
          <w:rFonts w:cs="Arial" w:hAnsi="Arial" w:eastAsia="Arial" w:ascii="Arial"/>
          <w:i/>
          <w:color w:val="2C2C2C"/>
          <w:spacing w:val="0"/>
          <w:w w:val="160"/>
          <w:sz w:val="17"/>
          <w:szCs w:val="17"/>
        </w:rPr>
        <w:t>7</w:t>
      </w:r>
      <w:r>
        <w:rPr>
          <w:rFonts w:cs="Arial" w:hAnsi="Arial" w:eastAsia="Arial" w:ascii="Arial"/>
          <w:i/>
          <w:color w:val="151515"/>
          <w:spacing w:val="0"/>
          <w:w w:val="89"/>
          <w:sz w:val="17"/>
          <w:szCs w:val="17"/>
        </w:rPr>
        <w:t>-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0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0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9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-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04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76"/>
          <w:sz w:val="17"/>
          <w:szCs w:val="17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auto" w:line="287"/>
        <w:ind w:left="1645" w:right="326" w:firstLine="2290"/>
      </w:pPr>
      <w:r>
        <w:pict>
          <v:shape type="#_x0000_t75" style="position:absolute;margin-left:20.1665pt;margin-top:25.2607pt;width:71.3029pt;height:108.769pt;mso-position-horizontal-relative:page;mso-position-vertical-relative:paragraph;z-index:-352">
            <v:imagedata o:title="" r:id="rId13"/>
          </v:shape>
        </w:pict>
      </w:r>
      <w:r>
        <w:rPr>
          <w:rFonts w:cs="Arial" w:hAnsi="Arial" w:eastAsia="Arial" w:ascii="Arial"/>
          <w:i/>
          <w:color w:val="2C2C2C"/>
          <w:w w:val="98"/>
          <w:sz w:val="17"/>
          <w:szCs w:val="17"/>
        </w:rPr>
        <w:t>Q</w:t>
      </w:r>
      <w:r>
        <w:rPr>
          <w:rFonts w:cs="Arial" w:hAnsi="Arial" w:eastAsia="Arial" w:ascii="Arial"/>
          <w:i/>
          <w:color w:val="2C2C2C"/>
          <w:w w:val="121"/>
          <w:sz w:val="17"/>
          <w:szCs w:val="17"/>
        </w:rPr>
        <w:t>u</w:t>
      </w:r>
      <w:r>
        <w:rPr>
          <w:rFonts w:cs="Arial" w:hAnsi="Arial" w:eastAsia="Arial" w:ascii="Arial"/>
          <w:i/>
          <w:color w:val="3D3D3D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w w:val="76"/>
          <w:sz w:val="17"/>
          <w:szCs w:val="17"/>
        </w:rPr>
        <w:t>,</w:t>
      </w:r>
      <w:r>
        <w:rPr>
          <w:rFonts w:cs="Arial" w:hAnsi="Arial" w:eastAsia="Arial" w:ascii="Arial"/>
          <w:i/>
          <w:color w:val="4D4D4F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-15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29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68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229"/>
          <w:sz w:val="17"/>
          <w:szCs w:val="17"/>
        </w:rPr>
        <w:t>f</w:t>
      </w:r>
      <w:r>
        <w:rPr>
          <w:rFonts w:cs="Arial" w:hAnsi="Arial" w:eastAsia="Arial" w:ascii="Arial"/>
          <w:i/>
          <w:color w:val="2C2C2C"/>
          <w:spacing w:val="0"/>
          <w:w w:val="60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16"/>
          <w:sz w:val="17"/>
          <w:szCs w:val="17"/>
        </w:rPr>
        <w:t>rm</w:t>
      </w:r>
      <w:r>
        <w:rPr>
          <w:rFonts w:cs="Arial" w:hAnsi="Arial" w:eastAsia="Arial" w:ascii="Arial"/>
          <w:i/>
          <w:color w:val="4D4D4F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95"/>
          <w:sz w:val="17"/>
          <w:szCs w:val="17"/>
        </w:rPr>
        <w:t>°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0</w:t>
      </w:r>
      <w:r>
        <w:rPr>
          <w:rFonts w:cs="Arial" w:hAnsi="Arial" w:eastAsia="Arial" w:ascii="Arial"/>
          <w:i/>
          <w:color w:val="3D3D3D"/>
          <w:spacing w:val="0"/>
          <w:w w:val="129"/>
          <w:sz w:val="17"/>
          <w:szCs w:val="17"/>
        </w:rPr>
        <w:t>7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2</w:t>
      </w:r>
      <w:r>
        <w:rPr>
          <w:rFonts w:cs="Arial" w:hAnsi="Arial" w:eastAsia="Arial" w:ascii="Arial"/>
          <w:i/>
          <w:color w:val="4D4D4F"/>
          <w:spacing w:val="0"/>
          <w:w w:val="101"/>
          <w:sz w:val="17"/>
          <w:szCs w:val="17"/>
        </w:rPr>
        <w:t>-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20</w:t>
      </w:r>
      <w:r>
        <w:rPr>
          <w:rFonts w:cs="Arial" w:hAnsi="Arial" w:eastAsia="Arial" w:ascii="Arial"/>
          <w:i/>
          <w:color w:val="4D4D4F"/>
          <w:spacing w:val="0"/>
          <w:w w:val="106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6</w:t>
      </w:r>
      <w:r>
        <w:rPr>
          <w:rFonts w:cs="Arial" w:hAnsi="Arial" w:eastAsia="Arial" w:ascii="Arial"/>
          <w:i/>
          <w:color w:val="3D3D3D"/>
          <w:spacing w:val="0"/>
          <w:w w:val="76"/>
          <w:sz w:val="17"/>
          <w:szCs w:val="17"/>
        </w:rPr>
        <w:t>-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G</w:t>
      </w:r>
      <w:r>
        <w:rPr>
          <w:rFonts w:cs="Arial" w:hAnsi="Arial" w:eastAsia="Arial" w:ascii="Arial"/>
          <w:i/>
          <w:color w:val="2C2C2C"/>
          <w:spacing w:val="0"/>
          <w:w w:val="105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M</w:t>
      </w:r>
      <w:r>
        <w:rPr>
          <w:rFonts w:cs="Arial" w:hAnsi="Arial" w:eastAsia="Arial" w:ascii="Arial"/>
          <w:i/>
          <w:color w:val="4D4D4F"/>
          <w:spacing w:val="14"/>
          <w:w w:val="168"/>
          <w:sz w:val="17"/>
          <w:szCs w:val="17"/>
        </w:rPr>
        <w:t>/</w:t>
      </w:r>
      <w:r>
        <w:rPr>
          <w:rFonts w:cs="Arial" w:hAnsi="Arial" w:eastAsia="Arial" w:ascii="Arial"/>
          <w:i/>
          <w:color w:val="2C2C2C"/>
          <w:spacing w:val="0"/>
          <w:w w:val="105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5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76"/>
          <w:sz w:val="17"/>
          <w:szCs w:val="17"/>
        </w:rPr>
        <w:t>-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Z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93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B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45"/>
          <w:sz w:val="17"/>
          <w:szCs w:val="17"/>
        </w:rPr>
        <w:t>,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-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275"/>
          <w:sz w:val="17"/>
          <w:szCs w:val="17"/>
        </w:rPr>
        <w:t>f</w:t>
      </w:r>
      <w:r>
        <w:rPr>
          <w:rFonts w:cs="Arial" w:hAnsi="Arial" w:eastAsia="Arial" w:ascii="Arial"/>
          <w:i/>
          <w:color w:val="4D4D4F"/>
          <w:spacing w:val="0"/>
          <w:w w:val="6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h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2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8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4"/>
          <w:w w:val="114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23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0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2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6</w:t>
      </w:r>
      <w:r>
        <w:rPr>
          <w:rFonts w:cs="Arial" w:hAnsi="Arial" w:eastAsia="Arial" w:ascii="Arial"/>
          <w:i/>
          <w:color w:val="3D3D3D"/>
          <w:spacing w:val="0"/>
          <w:w w:val="76"/>
          <w:sz w:val="17"/>
          <w:szCs w:val="17"/>
        </w:rPr>
        <w:t>,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151515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3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2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fi</w:t>
      </w:r>
      <w:r>
        <w:rPr>
          <w:rFonts w:cs="Arial" w:hAnsi="Arial" w:eastAsia="Arial" w:ascii="Arial"/>
          <w:i/>
          <w:color w:val="3D3D3D"/>
          <w:spacing w:val="0"/>
          <w:w w:val="112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in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1"/>
          <w:sz w:val="17"/>
          <w:szCs w:val="17"/>
        </w:rPr>
        <w:t>Zo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0"/>
          <w:sz w:val="17"/>
          <w:szCs w:val="17"/>
        </w:rPr>
        <w:t>B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j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15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3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9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19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-5"/>
          <w:w w:val="119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5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C</w:t>
      </w:r>
      <w:r>
        <w:rPr>
          <w:rFonts w:cs="Arial" w:hAnsi="Arial" w:eastAsia="Arial" w:ascii="Arial"/>
          <w:i/>
          <w:color w:val="4D4D4F"/>
          <w:spacing w:val="0"/>
          <w:w w:val="76"/>
          <w:sz w:val="17"/>
          <w:szCs w:val="17"/>
        </w:rPr>
        <w:t>-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M</w:t>
      </w:r>
      <w:r>
        <w:rPr>
          <w:rFonts w:cs="Arial" w:hAnsi="Arial" w:eastAsia="Arial" w:ascii="Arial"/>
          <w:i/>
          <w:color w:val="3D3D3D"/>
          <w:spacing w:val="0"/>
          <w:w w:val="45"/>
          <w:sz w:val="17"/>
          <w:szCs w:val="17"/>
        </w:rPr>
        <w:t>,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39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83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nd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151515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151515"/>
          <w:spacing w:val="-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7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39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83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37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po</w:t>
      </w:r>
      <w:r>
        <w:rPr>
          <w:rFonts w:cs="Arial" w:hAnsi="Arial" w:eastAsia="Arial" w:ascii="Arial"/>
          <w:i/>
          <w:color w:val="2C2C2C"/>
          <w:spacing w:val="0"/>
          <w:w w:val="138"/>
          <w:sz w:val="17"/>
          <w:szCs w:val="17"/>
        </w:rPr>
        <w:t>rt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rr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39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20"/>
          <w:w w:val="9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3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la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7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R</w:t>
      </w:r>
      <w:r>
        <w:rPr>
          <w:rFonts w:cs="Arial" w:hAnsi="Arial" w:eastAsia="Arial" w:ascii="Arial"/>
          <w:i/>
          <w:color w:val="151515"/>
          <w:spacing w:val="0"/>
          <w:w w:val="118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C</w:t>
      </w:r>
      <w:r>
        <w:rPr>
          <w:rFonts w:cs="Arial" w:hAnsi="Arial" w:eastAsia="Arial" w:ascii="Arial"/>
          <w:i/>
          <w:color w:val="757575"/>
          <w:spacing w:val="0"/>
          <w:w w:val="89"/>
          <w:sz w:val="17"/>
          <w:szCs w:val="17"/>
        </w:rPr>
        <w:t>-</w:t>
      </w:r>
      <w:r>
        <w:rPr>
          <w:rFonts w:cs="Arial" w:hAnsi="Arial" w:eastAsia="Arial" w:ascii="Arial"/>
          <w:i/>
          <w:color w:val="3D3D3D"/>
          <w:spacing w:val="0"/>
          <w:w w:val="108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45"/>
          <w:sz w:val="17"/>
          <w:szCs w:val="17"/>
        </w:rPr>
        <w:t>,</w:t>
      </w:r>
      <w:r>
        <w:rPr>
          <w:rFonts w:cs="Arial" w:hAnsi="Arial" w:eastAsia="Arial" w:ascii="Arial"/>
          <w:i/>
          <w:color w:val="2C2C2C"/>
          <w:spacing w:val="0"/>
          <w:w w:val="45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27"/>
          <w:w w:val="45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7"/>
          <w:sz w:val="17"/>
          <w:szCs w:val="17"/>
        </w:rPr>
        <w:t>r</w:t>
      </w:r>
      <w:r>
        <w:rPr>
          <w:rFonts w:cs="Arial" w:hAnsi="Arial" w:eastAsia="Arial" w:ascii="Arial"/>
          <w:i/>
          <w:color w:val="4D4D4F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17"/>
          <w:sz w:val="17"/>
          <w:szCs w:val="17"/>
        </w:rPr>
        <w:t>iz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45"/>
          <w:w w:val="152"/>
          <w:sz w:val="17"/>
          <w:szCs w:val="17"/>
        </w:rPr>
        <w:t> </w:t>
      </w:r>
      <w:r>
        <w:rPr>
          <w:rFonts w:cs="Arial" w:hAnsi="Arial" w:eastAsia="Arial" w:ascii="Arial"/>
          <w:i/>
          <w:color w:val="151515"/>
          <w:spacing w:val="0"/>
          <w:w w:val="111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12"/>
          <w:w w:val="11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ne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48"/>
          <w:w w:val="111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4D4D4F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ri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7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24"/>
          <w:w w:val="127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p</w:t>
      </w:r>
      <w:r>
        <w:rPr>
          <w:rFonts w:cs="Arial" w:hAnsi="Arial" w:eastAsia="Arial" w:ascii="Arial"/>
          <w:i/>
          <w:color w:val="3D3D3D"/>
          <w:spacing w:val="0"/>
          <w:w w:val="122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22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0"/>
          <w:w w:val="84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u</w:t>
      </w:r>
      <w:r>
        <w:rPr>
          <w:rFonts w:cs="Arial" w:hAnsi="Arial" w:eastAsia="Arial" w:ascii="Arial"/>
          <w:i/>
          <w:color w:val="151515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38"/>
          <w:w w:val="152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3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18"/>
          <w:w w:val="11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4D4D4F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ad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v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76"/>
          <w:sz w:val="17"/>
          <w:szCs w:val="17"/>
        </w:rPr>
        <w:t>,</w:t>
      </w:r>
      <w:r>
        <w:rPr>
          <w:rFonts w:cs="Arial" w:hAnsi="Arial" w:eastAsia="Arial" w:ascii="Arial"/>
          <w:i/>
          <w:color w:val="2C2C2C"/>
          <w:spacing w:val="43"/>
          <w:w w:val="76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27"/>
          <w:sz w:val="17"/>
          <w:szCs w:val="17"/>
        </w:rPr>
        <w:t>x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d</w:t>
      </w:r>
      <w:r>
        <w:rPr>
          <w:rFonts w:cs="Arial" w:hAnsi="Arial" w:eastAsia="Arial" w:ascii="Arial"/>
          <w:i/>
          <w:color w:val="151515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4D4D4F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21"/>
          <w:w w:val="99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0"/>
          <w:w w:val="108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4"/>
          <w:w w:val="108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5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u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v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21"/>
          <w:w w:val="9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2C2C2C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C2C2C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D3D3D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4D4D4F"/>
          <w:spacing w:val="0"/>
          <w:w w:val="110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0"/>
          <w:w w:val="91"/>
          <w:sz w:val="17"/>
          <w:szCs w:val="17"/>
        </w:rPr>
        <w:t>,</w:t>
      </w:r>
      <w:r>
        <w:rPr>
          <w:rFonts w:cs="Arial" w:hAnsi="Arial" w:eastAsia="Arial" w:ascii="Arial"/>
          <w:i/>
          <w:color w:val="4D4D4F"/>
          <w:spacing w:val="36"/>
          <w:w w:val="9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21"/>
          <w:w w:val="9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o</w:t>
      </w:r>
      <w:r>
        <w:rPr>
          <w:rFonts w:cs="Arial" w:hAnsi="Arial" w:eastAsia="Arial" w:ascii="Arial"/>
          <w:i/>
          <w:color w:val="151515"/>
          <w:spacing w:val="0"/>
          <w:w w:val="133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93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5"/>
          <w:w w:val="122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7"/>
          <w:w w:val="122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sz w:val="18"/>
          <w:szCs w:val="18"/>
        </w:rPr>
        <w:t>VI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31"/>
          <w:w w:val="10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b/>
          <w:i/>
          <w:color w:val="151515"/>
          <w:spacing w:val="3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RA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32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VIL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b/>
          <w:i/>
          <w:color w:val="151515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i/>
          <w:color w:val="151515"/>
          <w:spacing w:val="31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2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9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3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9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28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2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i/>
          <w:color w:val="3D3D3D"/>
          <w:spacing w:val="0"/>
          <w:w w:val="100"/>
          <w:sz w:val="18"/>
          <w:szCs w:val="18"/>
        </w:rPr>
        <w:t>'</w:t>
      </w:r>
      <w:r>
        <w:rPr>
          <w:rFonts w:cs="Times New Roman" w:hAnsi="Times New Roman" w:eastAsia="Times New Roman" w:ascii="Times New Roman"/>
          <w:b/>
          <w:i/>
          <w:color w:val="3D3D3D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28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44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36"/>
          <w:sz w:val="18"/>
          <w:szCs w:val="18"/>
        </w:rPr>
        <w:t>54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28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44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3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2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76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2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36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b/>
          <w:i/>
          <w:color w:val="3D3D3D"/>
          <w:spacing w:val="0"/>
          <w:w w:val="108"/>
          <w:sz w:val="18"/>
          <w:szCs w:val="18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7"/>
          <w:szCs w:val="17"/>
        </w:rPr>
        <w:jc w:val="both"/>
        <w:spacing w:lineRule="exact" w:line="240"/>
        <w:ind w:left="1645" w:right="164" w:firstLine="2290"/>
      </w:pPr>
      <w:r>
        <w:rPr>
          <w:rFonts w:cs="Arial" w:hAnsi="Arial" w:eastAsia="Arial" w:ascii="Arial"/>
          <w:i/>
          <w:color w:val="2C2C2C"/>
          <w:w w:val="98"/>
          <w:sz w:val="17"/>
          <w:szCs w:val="17"/>
        </w:rPr>
        <w:t>Q</w:t>
      </w:r>
      <w:r>
        <w:rPr>
          <w:rFonts w:cs="Arial" w:hAnsi="Arial" w:eastAsia="Arial" w:ascii="Arial"/>
          <w:i/>
          <w:color w:val="2C2C2C"/>
          <w:w w:val="121"/>
          <w:sz w:val="17"/>
          <w:szCs w:val="17"/>
        </w:rPr>
        <w:t>u</w:t>
      </w:r>
      <w:r>
        <w:rPr>
          <w:rFonts w:cs="Arial" w:hAnsi="Arial" w:eastAsia="Arial" w:ascii="Arial"/>
          <w:i/>
          <w:color w:val="4D4D4F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w w:val="61"/>
          <w:sz w:val="17"/>
          <w:szCs w:val="17"/>
        </w:rPr>
        <w:t>,</w:t>
      </w:r>
      <w:r>
        <w:rPr>
          <w:rFonts w:cs="Arial" w:hAnsi="Arial" w:eastAsia="Arial" w:ascii="Arial"/>
          <w:i/>
          <w:color w:val="3D3D3D"/>
          <w:spacing w:val="0"/>
          <w:w w:val="61"/>
          <w:sz w:val="17"/>
          <w:szCs w:val="17"/>
        </w:rPr>
        <w:t>  </w:t>
      </w:r>
      <w:r>
        <w:rPr>
          <w:rFonts w:cs="Arial" w:hAnsi="Arial" w:eastAsia="Arial" w:ascii="Arial"/>
          <w:i/>
          <w:color w:val="3D3D3D"/>
          <w:spacing w:val="14"/>
          <w:w w:val="61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p</w:t>
      </w:r>
      <w:r>
        <w:rPr>
          <w:rFonts w:cs="Arial" w:hAnsi="Arial" w:eastAsia="Arial" w:ascii="Arial"/>
          <w:i/>
          <w:color w:val="3D3D3D"/>
          <w:spacing w:val="0"/>
          <w:w w:val="112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g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35"/>
          <w:w w:val="112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 </w:t>
      </w:r>
      <w:r>
        <w:rPr>
          <w:rFonts w:cs="Arial" w:hAnsi="Arial" w:eastAsia="Arial" w:ascii="Arial"/>
          <w:i/>
          <w:color w:val="3D3D3D"/>
          <w:spacing w:val="15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25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p</w:t>
      </w:r>
      <w:r>
        <w:rPr>
          <w:rFonts w:cs="Arial" w:hAnsi="Arial" w:eastAsia="Arial" w:ascii="Arial"/>
          <w:i/>
          <w:color w:val="151515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q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u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  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 </w:t>
      </w:r>
      <w:r>
        <w:rPr>
          <w:rFonts w:cs="Arial" w:hAnsi="Arial" w:eastAsia="Arial" w:ascii="Arial"/>
          <w:i/>
          <w:color w:val="3D3D3D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Fi</w:t>
      </w:r>
      <w:r>
        <w:rPr>
          <w:rFonts w:cs="Arial" w:hAnsi="Arial" w:eastAsia="Arial" w:ascii="Arial"/>
          <w:i/>
          <w:color w:val="3D3D3D"/>
          <w:spacing w:val="0"/>
          <w:w w:val="101"/>
          <w:sz w:val="17"/>
          <w:szCs w:val="17"/>
        </w:rPr>
        <w:t>sc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17"/>
          <w:sz w:val="17"/>
          <w:szCs w:val="17"/>
        </w:rPr>
        <w:t>iz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ó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4"/>
          <w:w w:val="129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p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ri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25"/>
          <w:w w:val="118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 </w:t>
      </w:r>
      <w:r>
        <w:rPr>
          <w:rFonts w:cs="Arial" w:hAnsi="Arial" w:eastAsia="Arial" w:ascii="Arial"/>
          <w:i/>
          <w:color w:val="2C2C2C"/>
          <w:spacing w:val="19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2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12"/>
          <w:sz w:val="17"/>
          <w:szCs w:val="17"/>
        </w:rPr>
        <w:t>cu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112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12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-1"/>
          <w:w w:val="112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4D4D4F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22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22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2"/>
          <w:w w:val="122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36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113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13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rt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13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14"/>
          <w:w w:val="113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3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13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11"/>
          <w:w w:val="11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ó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4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0"/>
          <w:sz w:val="20"/>
          <w:szCs w:val="20"/>
        </w:rPr>
        <w:t>su</w:t>
      </w:r>
      <w:r>
        <w:rPr>
          <w:rFonts w:cs="Times New Roman" w:hAnsi="Times New Roman" w:eastAsia="Times New Roman" w:ascii="Times New Roman"/>
          <w:i/>
          <w:color w:val="2C2C2C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93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tu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7"/>
          <w:sz w:val="17"/>
          <w:szCs w:val="17"/>
        </w:rPr>
        <w:t>y</w:t>
      </w:r>
      <w:r>
        <w:rPr>
          <w:rFonts w:cs="Arial" w:hAnsi="Arial" w:eastAsia="Arial" w:ascii="Arial"/>
          <w:i/>
          <w:color w:val="2C2C2C"/>
          <w:spacing w:val="5"/>
          <w:w w:val="127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37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xi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ti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16"/>
          <w:w w:val="118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F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4D4D4F"/>
          <w:spacing w:val="0"/>
          <w:w w:val="118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dad</w:t>
      </w:r>
      <w:r>
        <w:rPr>
          <w:rFonts w:cs="Arial" w:hAnsi="Arial" w:eastAsia="Arial" w:ascii="Arial"/>
          <w:i/>
          <w:color w:val="2C2C2C"/>
          <w:spacing w:val="8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D3D3D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68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32"/>
          <w:sz w:val="17"/>
          <w:szCs w:val="17"/>
        </w:rPr>
        <w:t>nf</w:t>
      </w:r>
      <w:r>
        <w:rPr>
          <w:rFonts w:cs="Arial" w:hAnsi="Arial" w:eastAsia="Arial" w:ascii="Arial"/>
          <w:i/>
          <w:color w:val="2C2C2C"/>
          <w:spacing w:val="0"/>
          <w:w w:val="68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rm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ó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8"/>
          <w:w w:val="137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65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36"/>
          <w:w w:val="11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no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15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v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r</w:t>
      </w:r>
      <w:r>
        <w:rPr>
          <w:rFonts w:cs="Malgun Gothic" w:hAnsi="Malgun Gothic" w:eastAsia="Malgun Gothic" w:ascii="Malgun Gothic"/>
          <w:color w:val="2C2C2C"/>
          <w:spacing w:val="0"/>
          <w:w w:val="114"/>
          <w:sz w:val="17"/>
          <w:szCs w:val="17"/>
        </w:rPr>
        <w:t>�</w:t>
      </w:r>
      <w:r>
        <w:rPr>
          <w:rFonts w:cs="Arial" w:hAnsi="Arial" w:eastAsia="Arial" w:ascii="Arial"/>
          <w:i/>
          <w:color w:val="3D3D3D"/>
          <w:spacing w:val="0"/>
          <w:w w:val="61"/>
          <w:sz w:val="17"/>
          <w:szCs w:val="17"/>
        </w:rPr>
        <w:t>,</w:t>
      </w:r>
      <w:r>
        <w:rPr>
          <w:rFonts w:cs="Arial" w:hAnsi="Arial" w:eastAsia="Arial" w:ascii="Arial"/>
          <w:i/>
          <w:color w:val="3D3D3D"/>
          <w:spacing w:val="36"/>
          <w:w w:val="61"/>
          <w:sz w:val="17"/>
          <w:szCs w:val="17"/>
        </w:rPr>
        <w:t> </w:t>
      </w:r>
      <w:r>
        <w:rPr>
          <w:rFonts w:cs="Arial" w:hAnsi="Arial" w:eastAsia="Arial" w:ascii="Arial"/>
          <w:i/>
          <w:color w:val="8B8B8B"/>
          <w:spacing w:val="0"/>
          <w:w w:val="30"/>
          <w:sz w:val="17"/>
          <w:szCs w:val="17"/>
        </w:rPr>
        <w:t>.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e</w:t>
      </w:r>
      <w:r>
        <w:rPr>
          <w:rFonts w:cs="Arial" w:hAnsi="Arial" w:eastAsia="Arial" w:ascii="Arial"/>
          <w:i/>
          <w:color w:val="ACACAC"/>
          <w:spacing w:val="0"/>
          <w:w w:val="30"/>
          <w:sz w:val="17"/>
          <w:szCs w:val="17"/>
        </w:rPr>
        <w:t>.</w:t>
      </w:r>
      <w:r>
        <w:rPr>
          <w:rFonts w:cs="Arial" w:hAnsi="Arial" w:eastAsia="Arial" w:ascii="Arial"/>
          <w:i/>
          <w:color w:val="ACACAC"/>
          <w:spacing w:val="22"/>
          <w:w w:val="3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36"/>
          <w:w w:val="106"/>
          <w:sz w:val="17"/>
          <w:szCs w:val="17"/>
        </w:rPr>
        <w:t> </w:t>
      </w:r>
      <w:r>
        <w:rPr>
          <w:rFonts w:cs="Arial" w:hAnsi="Arial" w:eastAsia="Arial" w:ascii="Arial"/>
          <w:i/>
          <w:color w:val="151515"/>
          <w:spacing w:val="0"/>
          <w:w w:val="115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15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35"/>
          <w:w w:val="115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5"/>
          <w:sz w:val="18"/>
          <w:szCs w:val="18"/>
        </w:rPr>
        <w:t>n</w:t>
      </w:r>
      <w:r>
        <w:rPr>
          <w:rFonts w:cs="Arial" w:hAnsi="Arial" w:eastAsia="Arial" w:ascii="Arial"/>
          <w:i/>
          <w:color w:val="2C2C2C"/>
          <w:spacing w:val="0"/>
          <w:w w:val="115"/>
          <w:sz w:val="18"/>
          <w:szCs w:val="18"/>
        </w:rPr>
        <w:t>u</w:t>
      </w:r>
      <w:r>
        <w:rPr>
          <w:rFonts w:cs="Arial" w:hAnsi="Arial" w:eastAsia="Arial" w:ascii="Arial"/>
          <w:i/>
          <w:color w:val="2C2C2C"/>
          <w:spacing w:val="0"/>
          <w:w w:val="115"/>
          <w:sz w:val="18"/>
          <w:szCs w:val="18"/>
        </w:rPr>
        <w:t>li</w:t>
      </w:r>
      <w:r>
        <w:rPr>
          <w:rFonts w:cs="Arial" w:hAnsi="Arial" w:eastAsia="Arial" w:ascii="Arial"/>
          <w:i/>
          <w:color w:val="2C2C2C"/>
          <w:spacing w:val="0"/>
          <w:w w:val="115"/>
          <w:sz w:val="18"/>
          <w:szCs w:val="18"/>
        </w:rPr>
        <w:t>d</w:t>
      </w:r>
      <w:r>
        <w:rPr>
          <w:rFonts w:cs="Arial" w:hAnsi="Arial" w:eastAsia="Arial" w:ascii="Arial"/>
          <w:i/>
          <w:color w:val="2C2C2C"/>
          <w:spacing w:val="0"/>
          <w:w w:val="115"/>
          <w:sz w:val="18"/>
          <w:szCs w:val="18"/>
        </w:rPr>
        <w:t>a</w:t>
      </w:r>
      <w:r>
        <w:rPr>
          <w:rFonts w:cs="Arial" w:hAnsi="Arial" w:eastAsia="Arial" w:ascii="Arial"/>
          <w:i/>
          <w:color w:val="2C2C2C"/>
          <w:spacing w:val="0"/>
          <w:w w:val="115"/>
          <w:sz w:val="18"/>
          <w:szCs w:val="18"/>
        </w:rPr>
        <w:t>d</w:t>
      </w:r>
      <w:r>
        <w:rPr>
          <w:rFonts w:cs="Arial" w:hAnsi="Arial" w:eastAsia="Arial" w:ascii="Arial"/>
          <w:i/>
          <w:color w:val="2C2C2C"/>
          <w:spacing w:val="18"/>
          <w:w w:val="115"/>
          <w:sz w:val="18"/>
          <w:szCs w:val="18"/>
        </w:rPr>
        <w:t> </w:t>
      </w:r>
      <w:r>
        <w:rPr>
          <w:rFonts w:cs="Arial" w:hAnsi="Arial" w:eastAsia="Arial" w:ascii="Arial"/>
          <w:i/>
          <w:color w:val="2C2C2C"/>
          <w:spacing w:val="0"/>
          <w:w w:val="115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15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5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12"/>
          <w:w w:val="115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39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v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4D4D4F"/>
          <w:spacing w:val="0"/>
          <w:w w:val="91"/>
          <w:sz w:val="17"/>
          <w:szCs w:val="17"/>
        </w:rPr>
        <w:t>,</w:t>
      </w:r>
      <w:r>
        <w:rPr>
          <w:rFonts w:cs="Arial" w:hAnsi="Arial" w:eastAsia="Arial" w:ascii="Arial"/>
          <w:i/>
          <w:color w:val="4D4D4F"/>
          <w:spacing w:val="0"/>
          <w:w w:val="91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4"/>
          <w:w w:val="9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í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6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o</w:t>
      </w:r>
      <w:r>
        <w:rPr>
          <w:rFonts w:cs="Arial" w:hAnsi="Arial" w:eastAsia="Arial" w:ascii="Arial"/>
          <w:i/>
          <w:color w:val="4D4D4F"/>
          <w:spacing w:val="0"/>
          <w:w w:val="61"/>
          <w:sz w:val="17"/>
          <w:szCs w:val="17"/>
        </w:rPr>
        <w:t>,</w:t>
      </w:r>
      <w:r>
        <w:rPr>
          <w:rFonts w:cs="Arial" w:hAnsi="Arial" w:eastAsia="Arial" w:ascii="Arial"/>
          <w:i/>
          <w:color w:val="4D4D4F"/>
          <w:spacing w:val="0"/>
          <w:w w:val="61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4"/>
          <w:w w:val="61"/>
          <w:sz w:val="17"/>
          <w:szCs w:val="17"/>
        </w:rPr>
        <w:t> </w:t>
      </w:r>
      <w:r>
        <w:rPr>
          <w:rFonts w:cs="Arial" w:hAnsi="Arial" w:eastAsia="Arial" w:ascii="Arial"/>
          <w:i/>
          <w:color w:val="151515"/>
          <w:spacing w:val="0"/>
          <w:w w:val="133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ap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ó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36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151515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0"/>
          <w:w w:val="111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-6"/>
          <w:w w:val="11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p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7"/>
          <w:sz w:val="17"/>
          <w:szCs w:val="17"/>
        </w:rPr>
        <w:t>rti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n</w:t>
      </w:r>
      <w:r>
        <w:rPr>
          <w:rFonts w:cs="Arial" w:hAnsi="Arial" w:eastAsia="Arial" w:ascii="Arial"/>
          <w:i/>
          <w:color w:val="4D4D4F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,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-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37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214"/>
          <w:sz w:val="17"/>
          <w:szCs w:val="17"/>
        </w:rPr>
        <w:t>f</w:t>
      </w:r>
      <w:r>
        <w:rPr>
          <w:rFonts w:cs="Arial" w:hAnsi="Arial" w:eastAsia="Arial" w:ascii="Arial"/>
          <w:i/>
          <w:color w:val="2C2C2C"/>
          <w:spacing w:val="0"/>
          <w:w w:val="53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9"/>
          <w:sz w:val="17"/>
          <w:szCs w:val="17"/>
        </w:rPr>
        <w:t>rm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da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8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13"/>
          <w:w w:val="108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15"/>
          <w:w w:val="108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4D4D4F"/>
          <w:spacing w:val="0"/>
          <w:w w:val="122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b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7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07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7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8"/>
          <w:w w:val="107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7"/>
          <w:sz w:val="17"/>
          <w:szCs w:val="17"/>
        </w:rPr>
        <w:t>e</w:t>
      </w:r>
      <w:r>
        <w:rPr>
          <w:rFonts w:cs="Arial" w:hAnsi="Arial" w:eastAsia="Arial" w:ascii="Arial"/>
          <w:i/>
          <w:color w:val="151515"/>
          <w:spacing w:val="0"/>
          <w:w w:val="107"/>
          <w:sz w:val="17"/>
          <w:szCs w:val="17"/>
        </w:rPr>
        <w:t>l</w:t>
      </w:r>
      <w:r>
        <w:rPr>
          <w:rFonts w:cs="Arial" w:hAnsi="Arial" w:eastAsia="Arial" w:ascii="Arial"/>
          <w:i/>
          <w:color w:val="151515"/>
          <w:spacing w:val="24"/>
          <w:w w:val="107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nu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-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76"/>
          <w:sz w:val="17"/>
          <w:szCs w:val="17"/>
        </w:rPr>
        <w:t>1</w:t>
      </w:r>
      <w:r>
        <w:rPr>
          <w:rFonts w:cs="Arial" w:hAnsi="Arial" w:eastAsia="Arial" w:ascii="Arial"/>
          <w:i/>
          <w:color w:val="4D4D4F"/>
          <w:spacing w:val="0"/>
          <w:w w:val="107"/>
          <w:sz w:val="17"/>
          <w:szCs w:val="17"/>
        </w:rPr>
        <w:t>.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1</w:t>
      </w:r>
      <w:r>
        <w:rPr>
          <w:rFonts w:cs="Arial" w:hAnsi="Arial" w:eastAsia="Arial" w:ascii="Arial"/>
          <w:i/>
          <w:color w:val="3D3D3D"/>
          <w:spacing w:val="0"/>
          <w:w w:val="144"/>
          <w:sz w:val="17"/>
          <w:szCs w:val="17"/>
        </w:rPr>
        <w:t>6</w:t>
      </w:r>
      <w:r>
        <w:rPr>
          <w:rFonts w:cs="Arial" w:hAnsi="Arial" w:eastAsia="Arial" w:ascii="Arial"/>
          <w:i/>
          <w:color w:val="3D3D3D"/>
          <w:spacing w:val="0"/>
          <w:w w:val="127"/>
          <w:sz w:val="17"/>
          <w:szCs w:val="17"/>
        </w:rPr>
        <w:t>º</w:t>
      </w:r>
      <w:r>
        <w:rPr>
          <w:rFonts w:cs="Arial" w:hAnsi="Arial" w:eastAsia="Arial" w:ascii="Arial"/>
          <w:i/>
          <w:color w:val="3D3D3D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21" w:lineRule="auto" w:line="294"/>
        <w:ind w:left="1645" w:right="186"/>
      </w:pPr>
      <w:r>
        <w:rPr>
          <w:rFonts w:cs="Arial" w:hAnsi="Arial" w:eastAsia="Arial" w:ascii="Arial"/>
          <w:i/>
          <w:color w:val="2C2C2C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w w:val="138"/>
          <w:sz w:val="17"/>
          <w:szCs w:val="17"/>
        </w:rPr>
        <w:t>rt</w:t>
      </w:r>
      <w:r>
        <w:rPr>
          <w:rFonts w:cs="Arial" w:hAnsi="Arial" w:eastAsia="Arial" w:ascii="Arial"/>
          <w:i/>
          <w:color w:val="3D3D3D"/>
          <w:w w:val="122"/>
          <w:sz w:val="17"/>
          <w:szCs w:val="17"/>
        </w:rPr>
        <w:t>í</w:t>
      </w:r>
      <w:r>
        <w:rPr>
          <w:rFonts w:cs="Arial" w:hAnsi="Arial" w:eastAsia="Arial" w:ascii="Arial"/>
          <w:i/>
          <w:color w:val="4D4D4F"/>
          <w:w w:val="93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w w:val="114"/>
          <w:sz w:val="17"/>
          <w:szCs w:val="17"/>
        </w:rPr>
        <w:t>u</w:t>
      </w:r>
      <w:r>
        <w:rPr>
          <w:rFonts w:cs="Arial" w:hAnsi="Arial" w:eastAsia="Arial" w:ascii="Arial"/>
          <w:i/>
          <w:color w:val="2C2C2C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IV</w:t>
      </w:r>
      <w:r>
        <w:rPr>
          <w:rFonts w:cs="Arial" w:hAnsi="Arial" w:eastAsia="Arial" w:ascii="Arial"/>
          <w:i/>
          <w:color w:val="2C2C2C"/>
          <w:spacing w:val="37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Tí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tu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27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151515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151515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7"/>
          <w:sz w:val="17"/>
          <w:szCs w:val="17"/>
        </w:rPr>
        <w:t>y</w:t>
      </w:r>
      <w:r>
        <w:rPr>
          <w:rFonts w:cs="Arial" w:hAnsi="Arial" w:eastAsia="Arial" w:ascii="Arial"/>
          <w:i/>
          <w:color w:val="2C2C2C"/>
          <w:spacing w:val="26"/>
          <w:w w:val="117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7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7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-1"/>
          <w:w w:val="117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8"/>
          <w:sz w:val="17"/>
          <w:szCs w:val="17"/>
        </w:rPr>
        <w:t>rtí</w:t>
      </w:r>
      <w:r>
        <w:rPr>
          <w:rFonts w:cs="Arial" w:hAnsi="Arial" w:eastAsia="Arial" w:ascii="Arial"/>
          <w:i/>
          <w:color w:val="2C2C2C"/>
          <w:spacing w:val="0"/>
          <w:w w:val="93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u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3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4</w:t>
      </w:r>
      <w:r>
        <w:rPr>
          <w:rFonts w:cs="Arial" w:hAnsi="Arial" w:eastAsia="Arial" w:ascii="Arial"/>
          <w:i/>
          <w:color w:val="4D4D4F"/>
          <w:spacing w:val="0"/>
          <w:w w:val="267"/>
          <w:sz w:val="17"/>
          <w:szCs w:val="17"/>
        </w:rPr>
        <w:t>'</w:t>
      </w:r>
      <w:r>
        <w:rPr>
          <w:rFonts w:cs="Arial" w:hAnsi="Arial" w:eastAsia="Arial" w:ascii="Arial"/>
          <w:i/>
          <w:color w:val="4D4D4F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-15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"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x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24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44"/>
          <w:sz w:val="17"/>
          <w:szCs w:val="17"/>
        </w:rPr>
        <w:t>ú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98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39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37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151515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36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12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y</w:t>
      </w:r>
      <w:r>
        <w:rPr>
          <w:rFonts w:cs="Arial" w:hAnsi="Arial" w:eastAsia="Arial" w:ascii="Arial"/>
          <w:i/>
          <w:color w:val="2C2C2C"/>
          <w:spacing w:val="15"/>
          <w:w w:val="11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4D4D4F"/>
          <w:spacing w:val="0"/>
          <w:w w:val="100"/>
          <w:sz w:val="18"/>
          <w:szCs w:val="18"/>
        </w:rPr>
        <w:t>º</w:t>
      </w:r>
      <w:r>
        <w:rPr>
          <w:rFonts w:cs="Times New Roman" w:hAnsi="Times New Roman" w:eastAsia="Times New Roman" w:ascii="Times New Roman"/>
          <w:color w:val="4D4D4F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spacing w:val="0"/>
          <w:w w:val="144"/>
          <w:sz w:val="17"/>
          <w:szCs w:val="17"/>
        </w:rPr>
        <w:t>7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4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44</w:t>
      </w:r>
      <w:r>
        <w:rPr>
          <w:rFonts w:cs="Arial" w:hAnsi="Arial" w:eastAsia="Arial" w:ascii="Arial"/>
          <w:i/>
          <w:color w:val="151515"/>
          <w:spacing w:val="0"/>
          <w:w w:val="101"/>
          <w:sz w:val="17"/>
          <w:szCs w:val="17"/>
        </w:rPr>
        <w:t>-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y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37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04"/>
          <w:sz w:val="17"/>
          <w:szCs w:val="17"/>
        </w:rPr>
        <w:t>ce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m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en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4D4D4F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39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35"/>
          <w:sz w:val="17"/>
          <w:szCs w:val="17"/>
        </w:rPr>
        <w:t>ti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v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98"/>
          <w:sz w:val="17"/>
          <w:szCs w:val="17"/>
        </w:rPr>
        <w:t>G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61"/>
          <w:sz w:val="17"/>
          <w:szCs w:val="17"/>
        </w:rPr>
        <w:t>,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ap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b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m</w:t>
      </w:r>
      <w:r>
        <w:rPr>
          <w:rFonts w:cs="Arial" w:hAnsi="Arial" w:eastAsia="Arial" w:ascii="Arial"/>
          <w:i/>
          <w:color w:val="4D4D4F"/>
          <w:spacing w:val="0"/>
          <w:w w:val="114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d</w:t>
      </w:r>
      <w:r>
        <w:rPr>
          <w:rFonts w:cs="Arial" w:hAnsi="Arial" w:eastAsia="Arial" w:ascii="Arial"/>
          <w:i/>
          <w:color w:val="151515"/>
          <w:spacing w:val="0"/>
          <w:w w:val="114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t</w:t>
      </w:r>
      <w:r>
        <w:rPr>
          <w:rFonts w:cs="Arial" w:hAnsi="Arial" w:eastAsia="Arial" w:ascii="Arial"/>
          <w:i/>
          <w:color w:val="4D4D4F"/>
          <w:spacing w:val="0"/>
          <w:w w:val="114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10"/>
          <w:w w:val="11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39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4"/>
          <w:sz w:val="17"/>
          <w:szCs w:val="17"/>
        </w:rPr>
        <w:t>Su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39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m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7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16"/>
          <w:sz w:val="17"/>
          <w:szCs w:val="17"/>
        </w:rPr>
        <w:t>º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0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0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4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-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0</w:t>
      </w:r>
      <w:r>
        <w:rPr>
          <w:rFonts w:cs="Arial" w:hAnsi="Arial" w:eastAsia="Arial" w:ascii="Arial"/>
          <w:i/>
          <w:color w:val="151515"/>
          <w:spacing w:val="0"/>
          <w:w w:val="91"/>
          <w:sz w:val="17"/>
          <w:szCs w:val="17"/>
        </w:rPr>
        <w:t>1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9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-JU</w:t>
      </w:r>
      <w:r>
        <w:rPr>
          <w:rFonts w:cs="Arial" w:hAnsi="Arial" w:eastAsia="Arial" w:ascii="Arial"/>
          <w:i/>
          <w:color w:val="2C2C2C"/>
          <w:spacing w:val="0"/>
          <w:w w:val="95"/>
          <w:sz w:val="17"/>
          <w:szCs w:val="17"/>
        </w:rPr>
        <w:t>S</w:t>
      </w:r>
      <w:r>
        <w:rPr>
          <w:rFonts w:cs="Arial" w:hAnsi="Arial" w:eastAsia="Arial" w:ascii="Arial"/>
          <w:i/>
          <w:color w:val="4D4D4F"/>
          <w:spacing w:val="0"/>
          <w:w w:val="76"/>
          <w:sz w:val="17"/>
          <w:szCs w:val="17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both"/>
        <w:spacing w:lineRule="auto" w:line="279"/>
        <w:ind w:left="1645" w:right="319" w:firstLine="2290"/>
      </w:pPr>
      <w:r>
        <w:rPr>
          <w:rFonts w:cs="Arial" w:hAnsi="Arial" w:eastAsia="Arial" w:ascii="Arial"/>
          <w:i/>
          <w:color w:val="3D3D3D"/>
          <w:w w:val="103"/>
          <w:sz w:val="17"/>
          <w:szCs w:val="17"/>
        </w:rPr>
        <w:t>Q</w:t>
      </w:r>
      <w:r>
        <w:rPr>
          <w:rFonts w:cs="Arial" w:hAnsi="Arial" w:eastAsia="Arial" w:ascii="Arial"/>
          <w:i/>
          <w:color w:val="2C2C2C"/>
          <w:w w:val="121"/>
          <w:sz w:val="17"/>
          <w:szCs w:val="17"/>
        </w:rPr>
        <w:t>u</w:t>
      </w:r>
      <w:r>
        <w:rPr>
          <w:rFonts w:cs="Arial" w:hAnsi="Arial" w:eastAsia="Arial" w:ascii="Arial"/>
          <w:i/>
          <w:color w:val="4D4D4F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w w:val="76"/>
          <w:sz w:val="17"/>
          <w:szCs w:val="17"/>
        </w:rPr>
        <w:t>,</w:t>
      </w:r>
      <w:r>
        <w:rPr>
          <w:rFonts w:cs="Arial" w:hAnsi="Arial" w:eastAsia="Arial" w:ascii="Arial"/>
          <w:i/>
          <w:color w:val="4D4D4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p</w:t>
      </w:r>
      <w:r>
        <w:rPr>
          <w:rFonts w:cs="Arial" w:hAnsi="Arial" w:eastAsia="Arial" w:ascii="Arial"/>
          <w:i/>
          <w:color w:val="3D3D3D"/>
          <w:spacing w:val="0"/>
          <w:w w:val="122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22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-13"/>
          <w:w w:val="122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as</w:t>
      </w:r>
      <w:r>
        <w:rPr>
          <w:rFonts w:cs="Arial" w:hAnsi="Arial" w:eastAsia="Arial" w:ascii="Arial"/>
          <w:i/>
          <w:color w:val="3D3D3D"/>
          <w:spacing w:val="45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5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115"/>
          <w:sz w:val="17"/>
          <w:szCs w:val="17"/>
        </w:rPr>
        <w:t>az</w:t>
      </w:r>
      <w:r>
        <w:rPr>
          <w:rFonts w:cs="Arial" w:hAnsi="Arial" w:eastAsia="Arial" w:ascii="Arial"/>
          <w:i/>
          <w:color w:val="3D3D3D"/>
          <w:spacing w:val="0"/>
          <w:w w:val="115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5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15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0"/>
          <w:w w:val="115"/>
          <w:sz w:val="17"/>
          <w:szCs w:val="17"/>
        </w:rPr>
        <w:t>s</w:t>
      </w:r>
      <w:r>
        <w:rPr>
          <w:rFonts w:cs="Arial" w:hAnsi="Arial" w:eastAsia="Arial" w:ascii="Arial"/>
          <w:i/>
          <w:color w:val="4D4D4F"/>
          <w:spacing w:val="-19"/>
          <w:w w:val="115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0"/>
          <w:w w:val="115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0"/>
          <w:w w:val="115"/>
          <w:sz w:val="17"/>
          <w:szCs w:val="17"/>
        </w:rPr>
        <w:t>x</w:t>
      </w:r>
      <w:r>
        <w:rPr>
          <w:rFonts w:cs="Arial" w:hAnsi="Arial" w:eastAsia="Arial" w:ascii="Arial"/>
          <w:i/>
          <w:color w:val="2C2C2C"/>
          <w:spacing w:val="0"/>
          <w:w w:val="115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15"/>
          <w:sz w:val="17"/>
          <w:szCs w:val="17"/>
        </w:rPr>
        <w:t>u</w:t>
      </w:r>
      <w:r>
        <w:rPr>
          <w:rFonts w:cs="Arial" w:hAnsi="Arial" w:eastAsia="Arial" w:ascii="Arial"/>
          <w:i/>
          <w:color w:val="3D3D3D"/>
          <w:spacing w:val="0"/>
          <w:w w:val="115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5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5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15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5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-19"/>
          <w:w w:val="115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5"/>
          <w:sz w:val="17"/>
          <w:szCs w:val="17"/>
        </w:rPr>
        <w:t>y</w:t>
      </w:r>
      <w:r>
        <w:rPr>
          <w:rFonts w:cs="Arial" w:hAnsi="Arial" w:eastAsia="Arial" w:ascii="Arial"/>
          <w:i/>
          <w:color w:val="2C2C2C"/>
          <w:spacing w:val="21"/>
          <w:w w:val="115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u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3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2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8"/>
          <w:w w:val="11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ri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b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u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-1"/>
          <w:w w:val="11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14"/>
          <w:w w:val="127"/>
          <w:sz w:val="17"/>
          <w:szCs w:val="17"/>
        </w:rPr>
        <w:t>y</w:t>
      </w:r>
      <w:r>
        <w:rPr>
          <w:rFonts w:cs="Arial" w:hAnsi="Arial" w:eastAsia="Arial" w:ascii="Arial"/>
          <w:i/>
          <w:color w:val="2C2C2C"/>
          <w:spacing w:val="0"/>
          <w:w w:val="275"/>
          <w:sz w:val="17"/>
          <w:szCs w:val="17"/>
        </w:rPr>
        <w:t>f</w:t>
      </w:r>
      <w:r>
        <w:rPr>
          <w:rFonts w:cs="Arial" w:hAnsi="Arial" w:eastAsia="Arial" w:ascii="Arial"/>
          <w:i/>
          <w:color w:val="2C2C2C"/>
          <w:spacing w:val="0"/>
          <w:w w:val="83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u</w:t>
      </w:r>
      <w:r>
        <w:rPr>
          <w:rFonts w:cs="Arial" w:hAnsi="Arial" w:eastAsia="Arial" w:ascii="Arial"/>
          <w:i/>
          <w:color w:val="151515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d</w:t>
      </w:r>
      <w:r>
        <w:rPr>
          <w:rFonts w:cs="Arial" w:hAnsi="Arial" w:eastAsia="Arial" w:ascii="Arial"/>
          <w:i/>
          <w:color w:val="4D4D4F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214"/>
          <w:sz w:val="17"/>
          <w:szCs w:val="17"/>
        </w:rPr>
        <w:t>f</w:t>
      </w:r>
      <w:r>
        <w:rPr>
          <w:rFonts w:cs="Arial" w:hAnsi="Arial" w:eastAsia="Arial" w:ascii="Arial"/>
          <w:i/>
          <w:color w:val="4D4D4F"/>
          <w:spacing w:val="0"/>
          <w:w w:val="6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ri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o</w:t>
      </w:r>
      <w:r>
        <w:rPr>
          <w:rFonts w:cs="Arial" w:hAnsi="Arial" w:eastAsia="Arial" w:ascii="Arial"/>
          <w:i/>
          <w:color w:val="151515"/>
          <w:spacing w:val="0"/>
          <w:w w:val="122"/>
          <w:sz w:val="17"/>
          <w:szCs w:val="17"/>
        </w:rPr>
        <w:t>r</w:t>
      </w:r>
      <w:r>
        <w:rPr>
          <w:rFonts w:cs="Arial" w:hAnsi="Arial" w:eastAsia="Arial" w:ascii="Arial"/>
          <w:i/>
          <w:color w:val="151515"/>
          <w:spacing w:val="38"/>
          <w:w w:val="122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5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eg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m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21"/>
          <w:w w:val="9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26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g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iz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13"/>
          <w:sz w:val="17"/>
          <w:szCs w:val="17"/>
        </w:rPr>
        <w:t>ó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4"/>
          <w:w w:val="11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Pu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09"/>
          <w:sz w:val="17"/>
          <w:szCs w:val="17"/>
        </w:rPr>
        <w:t>c</w:t>
      </w:r>
      <w:r>
        <w:rPr>
          <w:rFonts w:cs="Arial" w:hAnsi="Arial" w:eastAsia="Arial" w:ascii="Arial"/>
          <w:i/>
          <w:color w:val="151515"/>
          <w:spacing w:val="0"/>
          <w:w w:val="109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0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0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,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21"/>
          <w:w w:val="109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ifi</w:t>
      </w:r>
      <w:r>
        <w:rPr>
          <w:rFonts w:cs="Arial" w:hAnsi="Arial" w:eastAsia="Arial" w:ascii="Arial"/>
          <w:i/>
          <w:color w:val="3D3D3D"/>
          <w:spacing w:val="0"/>
          <w:w w:val="109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42"/>
          <w:w w:val="109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28"/>
          <w:w w:val="9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3D3D3D"/>
          <w:spacing w:val="0"/>
          <w:w w:val="9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color w:val="3D3D3D"/>
          <w:spacing w:val="0"/>
          <w:w w:val="9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0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23"/>
          <w:sz w:val="20"/>
          <w:szCs w:val="20"/>
        </w:rPr>
        <w:t>nz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color w:val="2C2C2C"/>
          <w:spacing w:val="0"/>
          <w:w w:val="113"/>
          <w:sz w:val="20"/>
          <w:szCs w:val="20"/>
        </w:rPr>
        <w:t> </w:t>
      </w:r>
      <w:r>
        <w:rPr>
          <w:rFonts w:cs="Arial" w:hAnsi="Arial" w:eastAsia="Arial" w:ascii="Arial"/>
          <w:i/>
          <w:color w:val="2C2C2C"/>
          <w:spacing w:val="0"/>
          <w:w w:val="105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g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º</w:t>
      </w:r>
      <w:r>
        <w:rPr>
          <w:rFonts w:cs="Arial" w:hAnsi="Arial" w:eastAsia="Arial" w:ascii="Arial"/>
          <w:i/>
          <w:color w:val="3D3D3D"/>
          <w:spacing w:val="4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0</w:t>
      </w:r>
      <w:r>
        <w:rPr>
          <w:rFonts w:cs="Arial" w:hAnsi="Arial" w:eastAsia="Arial" w:ascii="Arial"/>
          <w:i/>
          <w:color w:val="2C2C2C"/>
          <w:spacing w:val="0"/>
          <w:w w:val="83"/>
          <w:sz w:val="17"/>
          <w:szCs w:val="17"/>
        </w:rPr>
        <w:t>1</w:t>
      </w:r>
      <w:r>
        <w:rPr>
          <w:rFonts w:cs="Arial" w:hAnsi="Arial" w:eastAsia="Arial" w:ascii="Arial"/>
          <w:i/>
          <w:color w:val="4D4D4F"/>
          <w:spacing w:val="0"/>
          <w:w w:val="144"/>
          <w:sz w:val="17"/>
          <w:szCs w:val="17"/>
        </w:rPr>
        <w:t>9</w:t>
      </w:r>
      <w:r>
        <w:rPr>
          <w:rFonts w:cs="Arial" w:hAnsi="Arial" w:eastAsia="Arial" w:ascii="Arial"/>
          <w:i/>
          <w:color w:val="8B8B8B"/>
          <w:spacing w:val="0"/>
          <w:w w:val="101"/>
          <w:sz w:val="17"/>
          <w:szCs w:val="17"/>
        </w:rPr>
        <w:t>-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0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2</w:t>
      </w:r>
      <w:r>
        <w:rPr>
          <w:rFonts w:cs="Arial" w:hAnsi="Arial" w:eastAsia="Arial" w:ascii="Arial"/>
          <w:i/>
          <w:color w:val="4D4D4F"/>
          <w:spacing w:val="0"/>
          <w:w w:val="121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-</w:t>
      </w:r>
      <w:r>
        <w:rPr>
          <w:rFonts w:cs="Arial" w:hAnsi="Arial" w:eastAsia="Arial" w:ascii="Arial"/>
          <w:i/>
          <w:color w:val="2C2C2C"/>
          <w:spacing w:val="0"/>
          <w:w w:val="109"/>
          <w:sz w:val="17"/>
          <w:szCs w:val="17"/>
        </w:rPr>
        <w:t>G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4D4D4F"/>
          <w:spacing w:val="0"/>
          <w:w w:val="168"/>
          <w:sz w:val="17"/>
          <w:szCs w:val="17"/>
        </w:rPr>
        <w:t>/</w:t>
      </w:r>
      <w:r>
        <w:rPr>
          <w:rFonts w:cs="Arial" w:hAnsi="Arial" w:eastAsia="Arial" w:ascii="Arial"/>
          <w:i/>
          <w:color w:val="4D4D4F"/>
          <w:spacing w:val="-25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5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93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76"/>
          <w:sz w:val="17"/>
          <w:szCs w:val="17"/>
        </w:rPr>
        <w:t>,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i/>
          <w:color w:val="2C2C2C"/>
          <w:spacing w:val="4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47"/>
          <w:sz w:val="17"/>
          <w:szCs w:val="17"/>
        </w:rPr>
        <w:t>nf</w:t>
      </w:r>
      <w:r>
        <w:rPr>
          <w:rFonts w:cs="Arial" w:hAnsi="Arial" w:eastAsia="Arial" w:ascii="Arial"/>
          <w:i/>
          <w:color w:val="2C2C2C"/>
          <w:spacing w:val="0"/>
          <w:w w:val="60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9"/>
          <w:sz w:val="17"/>
          <w:szCs w:val="17"/>
        </w:rPr>
        <w:t>rm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43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u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ó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7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to</w:t>
      </w:r>
      <w:r>
        <w:rPr>
          <w:rFonts w:cs="Arial" w:hAnsi="Arial" w:eastAsia="Arial" w:ascii="Arial"/>
          <w:i/>
          <w:color w:val="2C2C2C"/>
          <w:spacing w:val="0"/>
          <w:w w:val="139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5"/>
          <w:sz w:val="17"/>
          <w:szCs w:val="17"/>
        </w:rPr>
        <w:t>R</w:t>
      </w:r>
      <w:r>
        <w:rPr>
          <w:rFonts w:cs="Arial" w:hAnsi="Arial" w:eastAsia="Arial" w:ascii="Arial"/>
          <w:i/>
          <w:color w:val="4D4D4F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g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7"/>
          <w:sz w:val="17"/>
          <w:szCs w:val="17"/>
        </w:rPr>
        <w:t>N</w:t>
      </w:r>
      <w:r>
        <w:rPr>
          <w:rFonts w:cs="Arial" w:hAnsi="Arial" w:eastAsia="Arial" w:ascii="Arial"/>
          <w:i/>
          <w:color w:val="4D4D4F"/>
          <w:spacing w:val="0"/>
          <w:w w:val="104"/>
          <w:sz w:val="17"/>
          <w:szCs w:val="17"/>
        </w:rPr>
        <w:t>º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5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9</w:t>
      </w:r>
      <w:r>
        <w:rPr>
          <w:rFonts w:cs="Arial" w:hAnsi="Arial" w:eastAsia="Arial" w:ascii="Arial"/>
          <w:i/>
          <w:color w:val="3D3D3D"/>
          <w:spacing w:val="0"/>
          <w:w w:val="101"/>
          <w:sz w:val="17"/>
          <w:szCs w:val="17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both"/>
        <w:spacing w:before="18" w:lineRule="auto" w:line="298"/>
        <w:ind w:left="1645" w:right="323"/>
      </w:pPr>
      <w:r>
        <w:rPr>
          <w:rFonts w:cs="Arial" w:hAnsi="Arial" w:eastAsia="Arial" w:ascii="Arial"/>
          <w:i/>
          <w:color w:val="3D3D3D"/>
          <w:w w:val="121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w w:val="121"/>
          <w:sz w:val="17"/>
          <w:szCs w:val="17"/>
        </w:rPr>
        <w:t>0</w:t>
      </w:r>
      <w:r>
        <w:rPr>
          <w:rFonts w:cs="Arial" w:hAnsi="Arial" w:eastAsia="Arial" w:ascii="Arial"/>
          <w:i/>
          <w:color w:val="3D3D3D"/>
          <w:w w:val="114"/>
          <w:sz w:val="17"/>
          <w:szCs w:val="17"/>
        </w:rPr>
        <w:t>2</w:t>
      </w:r>
      <w:r>
        <w:rPr>
          <w:rFonts w:cs="Arial" w:hAnsi="Arial" w:eastAsia="Arial" w:ascii="Arial"/>
          <w:i/>
          <w:color w:val="3D3D3D"/>
          <w:w w:val="129"/>
          <w:sz w:val="17"/>
          <w:szCs w:val="17"/>
        </w:rPr>
        <w:t>5</w:t>
      </w:r>
      <w:r>
        <w:rPr>
          <w:rFonts w:cs="Arial" w:hAnsi="Arial" w:eastAsia="Arial" w:ascii="Arial"/>
          <w:i/>
          <w:color w:val="2C2C2C"/>
          <w:w w:val="89"/>
          <w:sz w:val="17"/>
          <w:szCs w:val="17"/>
        </w:rPr>
        <w:t>-</w:t>
      </w:r>
      <w:r>
        <w:rPr>
          <w:rFonts w:cs="Arial" w:hAnsi="Arial" w:eastAsia="Arial" w:ascii="Arial"/>
          <w:i/>
          <w:color w:val="3D3D3D"/>
          <w:w w:val="114"/>
          <w:sz w:val="17"/>
          <w:szCs w:val="17"/>
        </w:rPr>
        <w:t>G</w:t>
      </w:r>
      <w:r>
        <w:rPr>
          <w:rFonts w:cs="Arial" w:hAnsi="Arial" w:eastAsia="Arial" w:ascii="Arial"/>
          <w:i/>
          <w:color w:val="2C2C2C"/>
          <w:w w:val="99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w w:val="108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4D4D4F"/>
          <w:spacing w:val="14"/>
          <w:w w:val="183"/>
          <w:sz w:val="17"/>
          <w:szCs w:val="17"/>
        </w:rPr>
        <w:t>/</w:t>
      </w:r>
      <w:r>
        <w:rPr>
          <w:rFonts w:cs="Arial" w:hAnsi="Arial" w:eastAsia="Arial" w:ascii="Arial"/>
          <w:i/>
          <w:color w:val="2C2C2C"/>
          <w:spacing w:val="0"/>
          <w:w w:val="105"/>
          <w:sz w:val="17"/>
          <w:szCs w:val="17"/>
        </w:rPr>
        <w:t>DR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45"/>
          <w:sz w:val="17"/>
          <w:szCs w:val="17"/>
        </w:rPr>
        <w:t>.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,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21"/>
          <w:w w:val="122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la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19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93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u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g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7"/>
          <w:w w:val="114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39"/>
          <w:w w:val="152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39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65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39"/>
          <w:w w:val="165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26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po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rt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2"/>
          <w:w w:val="11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4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39"/>
          <w:sz w:val="17"/>
          <w:szCs w:val="17"/>
        </w:rPr>
        <w:t>rr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151515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151515"/>
          <w:spacing w:val="0"/>
          <w:w w:val="127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26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151515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1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7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39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0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ó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5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eg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na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36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Tr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13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p</w:t>
      </w:r>
      <w:r>
        <w:rPr>
          <w:rFonts w:cs="Arial" w:hAnsi="Arial" w:eastAsia="Arial" w:ascii="Arial"/>
          <w:i/>
          <w:color w:val="3D3D3D"/>
          <w:spacing w:val="0"/>
          <w:w w:val="113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rt</w:t>
      </w:r>
      <w:r>
        <w:rPr>
          <w:rFonts w:cs="Arial" w:hAnsi="Arial" w:eastAsia="Arial" w:ascii="Arial"/>
          <w:i/>
          <w:color w:val="3D3D3D"/>
          <w:spacing w:val="0"/>
          <w:w w:val="113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3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-17"/>
          <w:w w:val="113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y</w:t>
      </w:r>
      <w:r>
        <w:rPr>
          <w:rFonts w:cs="Arial" w:hAnsi="Arial" w:eastAsia="Arial" w:ascii="Arial"/>
          <w:i/>
          <w:color w:val="2C2C2C"/>
          <w:spacing w:val="24"/>
          <w:w w:val="113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5"/>
          <w:sz w:val="17"/>
          <w:szCs w:val="17"/>
        </w:rPr>
        <w:t>C</w:t>
      </w:r>
      <w:r>
        <w:rPr>
          <w:rFonts w:cs="Arial" w:hAnsi="Arial" w:eastAsia="Arial" w:ascii="Arial"/>
          <w:i/>
          <w:color w:val="4D4D4F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u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4D4D4F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39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31"/>
          <w:sz w:val="17"/>
          <w:szCs w:val="17"/>
        </w:rPr>
        <w:t>rt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í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,</w:t>
      </w:r>
      <w:r>
        <w:rPr>
          <w:rFonts w:cs="Arial" w:hAnsi="Arial" w:eastAsia="Arial" w:ascii="Arial"/>
          <w:i/>
          <w:color w:val="2C2C2C"/>
          <w:spacing w:val="-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275"/>
          <w:sz w:val="17"/>
          <w:szCs w:val="17"/>
        </w:rPr>
        <w:t>f</w:t>
      </w:r>
      <w:r>
        <w:rPr>
          <w:rFonts w:cs="Arial" w:hAnsi="Arial" w:eastAsia="Arial" w:ascii="Arial"/>
          <w:i/>
          <w:color w:val="2C2C2C"/>
          <w:spacing w:val="0"/>
          <w:w w:val="76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u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17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u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4D4D4F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ri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b</w:t>
      </w:r>
      <w:r>
        <w:rPr>
          <w:rFonts w:cs="Arial" w:hAnsi="Arial" w:eastAsia="Arial" w:ascii="Arial"/>
          <w:i/>
          <w:color w:val="2C2C2C"/>
          <w:spacing w:val="0"/>
          <w:w w:val="171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27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39"/>
          <w:sz w:val="17"/>
          <w:szCs w:val="17"/>
        </w:rPr>
        <w:t>r</w:t>
      </w:r>
      <w:r>
        <w:rPr>
          <w:rFonts w:cs="Arial" w:hAnsi="Arial" w:eastAsia="Arial" w:ascii="Arial"/>
          <w:i/>
          <w:color w:val="4D4D4F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151515"/>
          <w:spacing w:val="0"/>
          <w:w w:val="121"/>
          <w:sz w:val="17"/>
          <w:szCs w:val="17"/>
        </w:rPr>
        <w:t>u</w:t>
      </w:r>
      <w:r>
        <w:rPr>
          <w:rFonts w:cs="Arial" w:hAnsi="Arial" w:eastAsia="Arial" w:ascii="Arial"/>
          <w:i/>
          <w:color w:val="3D3D3D"/>
          <w:spacing w:val="0"/>
          <w:w w:val="117"/>
          <w:sz w:val="17"/>
          <w:szCs w:val="17"/>
        </w:rPr>
        <w:t>ci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4D4D4F"/>
          <w:spacing w:val="0"/>
          <w:w w:val="107"/>
          <w:sz w:val="17"/>
          <w:szCs w:val="17"/>
        </w:rPr>
        <w:t>;</w:t>
      </w:r>
      <w:r>
        <w:rPr>
          <w:rFonts w:cs="Arial" w:hAnsi="Arial" w:eastAsia="Arial" w:ascii="Arial"/>
          <w:i/>
          <w:color w:val="4D4D4F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ad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3D3D3D"/>
          <w:spacing w:val="0"/>
          <w:w w:val="112"/>
          <w:sz w:val="17"/>
          <w:szCs w:val="17"/>
        </w:rPr>
        <w:t>ás</w:t>
      </w:r>
      <w:r>
        <w:rPr>
          <w:rFonts w:cs="Arial" w:hAnsi="Arial" w:eastAsia="Arial" w:ascii="Arial"/>
          <w:i/>
          <w:color w:val="3D3D3D"/>
          <w:spacing w:val="0"/>
          <w:w w:val="112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22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39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14"/>
          <w:w w:val="139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13"/>
          <w:w w:val="11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33"/>
          <w:w w:val="11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v</w:t>
      </w:r>
      <w:r>
        <w:rPr>
          <w:rFonts w:cs="Arial" w:hAnsi="Arial" w:eastAsia="Arial" w:ascii="Arial"/>
          <w:i/>
          <w:color w:val="151515"/>
          <w:spacing w:val="0"/>
          <w:w w:val="111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17"/>
          <w:w w:val="11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6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U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28"/>
          <w:w w:val="129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151515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v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4D4D4F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21"/>
          <w:w w:val="118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7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Tr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rt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29"/>
          <w:w w:val="11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T</w:t>
      </w:r>
      <w:r>
        <w:rPr>
          <w:rFonts w:cs="Arial" w:hAnsi="Arial" w:eastAsia="Arial" w:ascii="Arial"/>
          <w:i/>
          <w:color w:val="3D3D3D"/>
          <w:spacing w:val="0"/>
          <w:w w:val="76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39"/>
          <w:sz w:val="17"/>
          <w:szCs w:val="17"/>
        </w:rPr>
        <w:t>rr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39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76"/>
          <w:sz w:val="17"/>
          <w:szCs w:val="17"/>
        </w:rPr>
        <w:t>,</w:t>
      </w:r>
      <w:r>
        <w:rPr>
          <w:rFonts w:cs="Arial" w:hAnsi="Arial" w:eastAsia="Arial" w:ascii="Arial"/>
          <w:i/>
          <w:color w:val="2C2C2C"/>
          <w:spacing w:val="0"/>
          <w:w w:val="76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10"/>
          <w:w w:val="76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fi</w:t>
      </w:r>
      <w:r>
        <w:rPr>
          <w:rFonts w:cs="Arial" w:hAnsi="Arial" w:eastAsia="Arial" w:ascii="Arial"/>
          <w:i/>
          <w:color w:val="3D3D3D"/>
          <w:spacing w:val="0"/>
          <w:w w:val="112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12"/>
          <w:w w:val="112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Z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151515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151515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151515"/>
          <w:spacing w:val="21"/>
          <w:w w:val="152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0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4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24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124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24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24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24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24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24"/>
          <w:sz w:val="17"/>
          <w:szCs w:val="17"/>
        </w:rPr>
        <w:t>rt</w:t>
      </w:r>
      <w:r>
        <w:rPr>
          <w:rFonts w:cs="Arial" w:hAnsi="Arial" w:eastAsia="Arial" w:ascii="Arial"/>
          <w:i/>
          <w:color w:val="4D4D4F"/>
          <w:spacing w:val="0"/>
          <w:w w:val="124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24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5"/>
          <w:w w:val="124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24"/>
          <w:sz w:val="17"/>
          <w:szCs w:val="17"/>
        </w:rPr>
        <w:t>y</w:t>
      </w:r>
      <w:r>
        <w:rPr>
          <w:rFonts w:cs="Arial" w:hAnsi="Arial" w:eastAsia="Arial" w:ascii="Arial"/>
          <w:i/>
          <w:color w:val="3D3D3D"/>
          <w:spacing w:val="0"/>
          <w:w w:val="124"/>
          <w:sz w:val="17"/>
          <w:szCs w:val="17"/>
        </w:rPr>
        <w:t>  </w:t>
      </w:r>
      <w:r>
        <w:rPr>
          <w:rFonts w:cs="Arial" w:hAnsi="Arial" w:eastAsia="Arial" w:ascii="Arial"/>
          <w:i/>
          <w:color w:val="3D3D3D"/>
          <w:spacing w:val="4"/>
          <w:w w:val="124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5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u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4D4D4F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  </w:t>
      </w:r>
      <w:r>
        <w:rPr>
          <w:rFonts w:cs="Arial" w:hAnsi="Arial" w:eastAsia="Arial" w:ascii="Arial"/>
          <w:i/>
          <w:color w:val="3D3D3D"/>
          <w:spacing w:val="29"/>
          <w:w w:val="118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B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j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11"/>
          <w:sz w:val="17"/>
          <w:szCs w:val="17"/>
        </w:rPr>
        <w:t>  </w:t>
      </w:r>
      <w:r>
        <w:rPr>
          <w:rFonts w:cs="Arial" w:hAnsi="Arial" w:eastAsia="Arial" w:ascii="Arial"/>
          <w:i/>
          <w:color w:val="3D3D3D"/>
          <w:spacing w:val="16"/>
          <w:w w:val="11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  </w:t>
      </w:r>
      <w:r>
        <w:rPr>
          <w:rFonts w:cs="Arial" w:hAnsi="Arial" w:eastAsia="Arial" w:ascii="Arial"/>
          <w:i/>
          <w:color w:val="3D3D3D"/>
          <w:spacing w:val="33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  </w:t>
      </w:r>
      <w:r>
        <w:rPr>
          <w:rFonts w:cs="Arial" w:hAnsi="Arial" w:eastAsia="Arial" w:ascii="Arial"/>
          <w:i/>
          <w:color w:val="2C2C2C"/>
          <w:spacing w:val="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151515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 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151515"/>
          <w:spacing w:val="0"/>
          <w:w w:val="127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0"/>
          <w:w w:val="110"/>
          <w:sz w:val="17"/>
          <w:szCs w:val="17"/>
        </w:rPr>
        <w:t>c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ó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  </w:t>
      </w:r>
      <w:r>
        <w:rPr>
          <w:rFonts w:cs="Arial" w:hAnsi="Arial" w:eastAsia="Arial" w:ascii="Arial"/>
          <w:i/>
          <w:color w:val="3D3D3D"/>
          <w:spacing w:val="22"/>
          <w:w w:val="12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5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g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  </w:t>
      </w:r>
      <w:r>
        <w:rPr>
          <w:rFonts w:cs="Arial" w:hAnsi="Arial" w:eastAsia="Arial" w:ascii="Arial"/>
          <w:i/>
          <w:color w:val="3D3D3D"/>
          <w:spacing w:val="29"/>
          <w:w w:val="152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  </w:t>
      </w:r>
      <w:r>
        <w:rPr>
          <w:rFonts w:cs="Arial" w:hAnsi="Arial" w:eastAsia="Arial" w:ascii="Arial"/>
          <w:i/>
          <w:color w:val="3D3D3D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Tr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po</w:t>
      </w:r>
      <w:r>
        <w:rPr>
          <w:rFonts w:cs="Arial" w:hAnsi="Arial" w:eastAsia="Arial" w:ascii="Arial"/>
          <w:i/>
          <w:color w:val="151515"/>
          <w:spacing w:val="0"/>
          <w:w w:val="118"/>
          <w:sz w:val="17"/>
          <w:szCs w:val="17"/>
        </w:rPr>
        <w:t>rt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14"/>
          <w:w w:val="118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y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5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6"/>
          <w:sz w:val="17"/>
          <w:szCs w:val="17"/>
        </w:rPr>
        <w:t>m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u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29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4D4D4F"/>
          <w:spacing w:val="0"/>
          <w:w w:val="76"/>
          <w:sz w:val="17"/>
          <w:szCs w:val="17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3901" w:right="5201"/>
      </w:pP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color w:val="151515"/>
          <w:spacing w:val="4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sz w:val="18"/>
          <w:szCs w:val="18"/>
        </w:rPr>
        <w:t>RE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2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4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84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both"/>
        <w:spacing w:lineRule="auto" w:line="277"/>
        <w:ind w:left="1630" w:right="297" w:firstLine="2290"/>
      </w:pP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7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7"/>
          <w:sz w:val="18"/>
          <w:szCs w:val="18"/>
        </w:rPr>
        <w:t>Í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7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ER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b/>
          <w:i/>
          <w:color w:val="151515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68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b/>
          <w:i/>
          <w:color w:val="2C2C2C"/>
          <w:spacing w:val="3"/>
          <w:w w:val="16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9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b/>
          <w:i/>
          <w:color w:val="151515"/>
          <w:spacing w:val="43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2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9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6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8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8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10"/>
          <w:w w:val="84"/>
          <w:sz w:val="18"/>
          <w:szCs w:val="18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1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la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sz w:val="18"/>
          <w:szCs w:val="18"/>
        </w:rPr>
        <w:t>HAB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3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4"/>
          <w:sz w:val="18"/>
          <w:szCs w:val="18"/>
        </w:rPr>
        <w:t>LI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9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23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94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LAR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18"/>
          <w:szCs w:val="18"/>
        </w:rPr>
        <w:t>;</w:t>
      </w:r>
      <w:r>
        <w:rPr>
          <w:rFonts w:cs="Times New Roman" w:hAnsi="Times New Roman" w:eastAsia="Times New Roman" w:ascii="Times New Roman"/>
          <w:b/>
          <w:i/>
          <w:color w:val="2C2C2C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2C2C2C"/>
          <w:spacing w:val="0"/>
          <w:w w:val="126"/>
          <w:sz w:val="16"/>
          <w:szCs w:val="16"/>
        </w:rPr>
        <w:t>y</w:t>
      </w:r>
      <w:r>
        <w:rPr>
          <w:rFonts w:cs="Arial" w:hAnsi="Arial" w:eastAsia="Arial" w:ascii="Arial"/>
          <w:i/>
          <w:color w:val="2C2C2C"/>
          <w:spacing w:val="1"/>
          <w:w w:val="126"/>
          <w:sz w:val="16"/>
          <w:szCs w:val="16"/>
        </w:rPr>
        <w:t> 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151515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151515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7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35"/>
          <w:sz w:val="17"/>
          <w:szCs w:val="17"/>
        </w:rPr>
        <w:t>ti</w:t>
      </w:r>
      <w:r>
        <w:rPr>
          <w:rFonts w:cs="Arial" w:hAnsi="Arial" w:eastAsia="Arial" w:ascii="Arial"/>
          <w:i/>
          <w:color w:val="2C2C2C"/>
          <w:spacing w:val="0"/>
          <w:w w:val="139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3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13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3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-8"/>
          <w:w w:val="113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39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g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27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15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p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76"/>
          <w:sz w:val="17"/>
          <w:szCs w:val="17"/>
        </w:rPr>
        <w:t>,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-15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1"/>
          <w:sz w:val="17"/>
          <w:szCs w:val="17"/>
        </w:rPr>
        <w:t>v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h</w:t>
      </w:r>
      <w:r>
        <w:rPr>
          <w:rFonts w:cs="Arial" w:hAnsi="Arial" w:eastAsia="Arial" w:ascii="Arial"/>
          <w:i/>
          <w:color w:val="3D3D3D"/>
          <w:spacing w:val="0"/>
          <w:w w:val="122"/>
          <w:sz w:val="17"/>
          <w:szCs w:val="17"/>
        </w:rPr>
        <w:t>í</w:t>
      </w:r>
      <w:r>
        <w:rPr>
          <w:rFonts w:cs="Arial" w:hAnsi="Arial" w:eastAsia="Arial" w:ascii="Arial"/>
          <w:i/>
          <w:color w:val="2C2C2C"/>
          <w:spacing w:val="0"/>
          <w:w w:val="104"/>
          <w:sz w:val="17"/>
          <w:szCs w:val="17"/>
        </w:rPr>
        <w:t>cu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76"/>
          <w:sz w:val="17"/>
          <w:szCs w:val="17"/>
        </w:rPr>
        <w:t>,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42"/>
          <w:sz w:val="17"/>
          <w:szCs w:val="17"/>
        </w:rPr>
        <w:t>nf</w:t>
      </w:r>
      <w:r>
        <w:rPr>
          <w:rFonts w:cs="Arial" w:hAnsi="Arial" w:eastAsia="Arial" w:ascii="Arial"/>
          <w:i/>
          <w:color w:val="2C2C2C"/>
          <w:spacing w:val="0"/>
          <w:w w:val="76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c</w:t>
      </w:r>
      <w:r>
        <w:rPr>
          <w:rFonts w:cs="Arial" w:hAnsi="Arial" w:eastAsia="Arial" w:ascii="Arial"/>
          <w:i/>
          <w:color w:val="151515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n</w:t>
      </w:r>
      <w:r>
        <w:rPr>
          <w:rFonts w:cs="Arial" w:hAnsi="Arial" w:eastAsia="Arial" w:ascii="Arial"/>
          <w:i/>
          <w:color w:val="3D3D3D"/>
          <w:spacing w:val="0"/>
          <w:w w:val="106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8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-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27"/>
          <w:sz w:val="17"/>
          <w:szCs w:val="17"/>
        </w:rPr>
        <w:t>y</w:t>
      </w:r>
      <w:r>
        <w:rPr>
          <w:rFonts w:cs="Arial" w:hAnsi="Arial" w:eastAsia="Arial" w:ascii="Arial"/>
          <w:i/>
          <w:color w:val="2C2C2C"/>
          <w:spacing w:val="-17"/>
          <w:w w:val="127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91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29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u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22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4D4D4F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15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0"/>
          <w:w w:val="108"/>
          <w:sz w:val="17"/>
          <w:szCs w:val="17"/>
        </w:rPr>
        <w:t>e</w:t>
      </w:r>
      <w:r>
        <w:rPr>
          <w:rFonts w:cs="Arial" w:hAnsi="Arial" w:eastAsia="Arial" w:ascii="Arial"/>
          <w:i/>
          <w:color w:val="151515"/>
          <w:spacing w:val="0"/>
          <w:w w:val="108"/>
          <w:sz w:val="17"/>
          <w:szCs w:val="17"/>
        </w:rPr>
        <w:t>l</w:t>
      </w:r>
      <w:r>
        <w:rPr>
          <w:rFonts w:cs="Arial" w:hAnsi="Arial" w:eastAsia="Arial" w:ascii="Arial"/>
          <w:i/>
          <w:color w:val="151515"/>
          <w:spacing w:val="-7"/>
          <w:w w:val="108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4D4D4F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M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17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{m</w:t>
      </w:r>
      <w:r>
        <w:rPr>
          <w:rFonts w:cs="Arial" w:hAnsi="Arial" w:eastAsia="Arial" w:ascii="Arial"/>
          <w:i/>
          <w:color w:val="3D3D3D"/>
          <w:spacing w:val="0"/>
          <w:w w:val="108"/>
          <w:sz w:val="17"/>
          <w:szCs w:val="17"/>
        </w:rPr>
        <w:t>ó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d</w:t>
      </w:r>
      <w:r>
        <w:rPr>
          <w:rFonts w:cs="Arial" w:hAnsi="Arial" w:eastAsia="Arial" w:ascii="Arial"/>
          <w:i/>
          <w:color w:val="2C2C2C"/>
          <w:spacing w:val="0"/>
          <w:w w:val="108"/>
          <w:sz w:val="17"/>
          <w:szCs w:val="17"/>
        </w:rPr>
        <w:t>u</w:t>
      </w:r>
      <w:r>
        <w:rPr>
          <w:rFonts w:cs="Arial" w:hAnsi="Arial" w:eastAsia="Arial" w:ascii="Arial"/>
          <w:i/>
          <w:color w:val="151515"/>
          <w:spacing w:val="0"/>
          <w:w w:val="108"/>
          <w:sz w:val="17"/>
          <w:szCs w:val="17"/>
        </w:rPr>
        <w:t>l</w:t>
      </w:r>
      <w:r>
        <w:rPr>
          <w:rFonts w:cs="Arial" w:hAnsi="Arial" w:eastAsia="Arial" w:ascii="Arial"/>
          <w:i/>
          <w:color w:val="4D4D4F"/>
          <w:spacing w:val="0"/>
          <w:w w:val="108"/>
          <w:sz w:val="17"/>
          <w:szCs w:val="17"/>
        </w:rPr>
        <w:t>o</w:t>
      </w:r>
      <w:r>
        <w:rPr>
          <w:rFonts w:cs="Arial" w:hAnsi="Arial" w:eastAsia="Arial" w:ascii="Arial"/>
          <w:i/>
          <w:color w:val="4D4D4F"/>
          <w:spacing w:val="3"/>
          <w:w w:val="108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v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in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)</w:t>
      </w:r>
      <w:r>
        <w:rPr>
          <w:rFonts w:cs="Arial" w:hAnsi="Arial" w:eastAsia="Arial" w:ascii="Arial"/>
          <w:i/>
          <w:color w:val="2C2C2C"/>
          <w:spacing w:val="2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06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-25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61"/>
          <w:sz w:val="17"/>
          <w:szCs w:val="17"/>
        </w:rPr>
        <w:t>fl</w:t>
      </w:r>
      <w:r>
        <w:rPr>
          <w:rFonts w:cs="Arial" w:hAnsi="Arial" w:eastAsia="Arial" w:ascii="Arial"/>
          <w:i/>
          <w:color w:val="2C2C2C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2C2C2C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v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h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04"/>
          <w:sz w:val="17"/>
          <w:szCs w:val="17"/>
        </w:rPr>
        <w:t>cu</w:t>
      </w:r>
      <w:r>
        <w:rPr>
          <w:rFonts w:cs="Arial" w:hAnsi="Arial" w:eastAsia="Arial" w:ascii="Arial"/>
          <w:i/>
          <w:color w:val="151515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-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3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151515"/>
          <w:spacing w:val="0"/>
          <w:w w:val="100"/>
          <w:sz w:val="17"/>
          <w:szCs w:val="17"/>
        </w:rPr>
        <w:t>la</w:t>
      </w:r>
      <w:r>
        <w:rPr>
          <w:rFonts w:cs="Arial" w:hAnsi="Arial" w:eastAsia="Arial" w:ascii="Arial"/>
          <w:i/>
          <w:color w:val="151515"/>
          <w:spacing w:val="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1"/>
          <w:sz w:val="17"/>
          <w:szCs w:val="17"/>
        </w:rPr>
        <w:t>m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p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r</w:t>
      </w:r>
      <w:r>
        <w:rPr>
          <w:rFonts w:cs="Arial" w:hAnsi="Arial" w:eastAsia="Arial" w:ascii="Arial"/>
          <w:i/>
          <w:color w:val="3D3D3D"/>
          <w:spacing w:val="0"/>
          <w:w w:val="91"/>
          <w:sz w:val="17"/>
          <w:szCs w:val="17"/>
        </w:rPr>
        <w:t>e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3D3D3D"/>
          <w:spacing w:val="0"/>
          <w:w w:val="121"/>
          <w:sz w:val="17"/>
          <w:szCs w:val="17"/>
        </w:rPr>
        <w:t>a</w:t>
      </w:r>
      <w:r>
        <w:rPr>
          <w:rFonts w:cs="Arial" w:hAnsi="Arial" w:eastAsia="Arial" w:ascii="Arial"/>
          <w:i/>
          <w:color w:val="3D3D3D"/>
          <w:spacing w:val="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sz w:val="18"/>
          <w:szCs w:val="18"/>
        </w:rPr>
        <w:t>ER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8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12"/>
          <w:w w:val="10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b/>
          <w:i/>
          <w:color w:val="151515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0"/>
          <w:sz w:val="18"/>
          <w:szCs w:val="18"/>
        </w:rPr>
        <w:t>RA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0"/>
          <w:sz w:val="18"/>
          <w:szCs w:val="18"/>
        </w:rPr>
        <w:t>PO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20"/>
          <w:w w:val="1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2"/>
          <w:sz w:val="18"/>
          <w:szCs w:val="18"/>
        </w:rPr>
        <w:t>VI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98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20"/>
          <w:sz w:val="18"/>
          <w:szCs w:val="18"/>
        </w:rPr>
        <w:t>BE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4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3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1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3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9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i/>
          <w:color w:val="151515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2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9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2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i/>
          <w:color w:val="4D4D4F"/>
          <w:spacing w:val="0"/>
          <w:w w:val="9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3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6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b/>
          <w:i/>
          <w:color w:val="4D4D4F"/>
          <w:spacing w:val="0"/>
          <w:w w:val="144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b/>
          <w:i/>
          <w:color w:val="4D4D4F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4D4D4F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3D3D3D"/>
          <w:spacing w:val="0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i/>
          <w:color w:val="2C2C2C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i/>
          <w:color w:val="2C2C2C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i/>
          <w:color w:val="4D4D4F"/>
          <w:spacing w:val="0"/>
          <w:w w:val="100"/>
          <w:sz w:val="18"/>
          <w:szCs w:val="18"/>
        </w:rPr>
        <w:t>º</w:t>
      </w:r>
      <w:r>
        <w:rPr>
          <w:rFonts w:cs="Times New Roman" w:hAnsi="Times New Roman" w:eastAsia="Times New Roman" w:ascii="Times New Roman"/>
          <w:b/>
          <w:i/>
          <w:color w:val="4D4D4F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3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5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28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36"/>
          <w:sz w:val="19"/>
          <w:szCs w:val="19"/>
        </w:rPr>
        <w:t>42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28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44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2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76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2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28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b/>
          <w:color w:val="2C2C2C"/>
          <w:spacing w:val="0"/>
          <w:w w:val="120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b/>
          <w:color w:val="2C2C2C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2C2C2C"/>
          <w:spacing w:val="-23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3D3D3D"/>
          <w:spacing w:val="0"/>
          <w:w w:val="114"/>
          <w:sz w:val="17"/>
          <w:szCs w:val="17"/>
        </w:rPr>
        <w:t>d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52"/>
          <w:sz w:val="17"/>
          <w:szCs w:val="17"/>
        </w:rPr>
        <w:t>l</w:t>
      </w:r>
      <w:r>
        <w:rPr>
          <w:rFonts w:cs="Arial" w:hAnsi="Arial" w:eastAsia="Arial" w:ascii="Arial"/>
          <w:i/>
          <w:color w:val="2C2C2C"/>
          <w:spacing w:val="11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0"/>
          <w:sz w:val="17"/>
          <w:szCs w:val="17"/>
        </w:rPr>
        <w:t>s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gu</w:t>
      </w:r>
      <w:r>
        <w:rPr>
          <w:rFonts w:cs="Arial" w:hAnsi="Arial" w:eastAsia="Arial" w:ascii="Arial"/>
          <w:i/>
          <w:color w:val="4D4D4F"/>
          <w:spacing w:val="0"/>
          <w:w w:val="152"/>
          <w:sz w:val="17"/>
          <w:szCs w:val="17"/>
        </w:rPr>
        <w:t>i</w:t>
      </w:r>
      <w:r>
        <w:rPr>
          <w:rFonts w:cs="Arial" w:hAnsi="Arial" w:eastAsia="Arial" w:ascii="Arial"/>
          <w:i/>
          <w:color w:val="4D4D4F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n</w:t>
      </w:r>
      <w:r>
        <w:rPr>
          <w:rFonts w:cs="Arial" w:hAnsi="Arial" w:eastAsia="Arial" w:ascii="Arial"/>
          <w:i/>
          <w:color w:val="2C2C2C"/>
          <w:spacing w:val="0"/>
          <w:w w:val="137"/>
          <w:sz w:val="17"/>
          <w:szCs w:val="17"/>
        </w:rPr>
        <w:t>t</w:t>
      </w:r>
      <w:r>
        <w:rPr>
          <w:rFonts w:cs="Arial" w:hAnsi="Arial" w:eastAsia="Arial" w:ascii="Arial"/>
          <w:i/>
          <w:color w:val="4D4D4F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4D4D4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4D4D4F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2C2C2C"/>
          <w:spacing w:val="0"/>
          <w:w w:val="101"/>
          <w:sz w:val="17"/>
          <w:szCs w:val="17"/>
        </w:rPr>
        <w:t>v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e</w:t>
      </w:r>
      <w:r>
        <w:rPr>
          <w:rFonts w:cs="Arial" w:hAnsi="Arial" w:eastAsia="Arial" w:ascii="Arial"/>
          <w:i/>
          <w:color w:val="2C2C2C"/>
          <w:spacing w:val="0"/>
          <w:w w:val="121"/>
          <w:sz w:val="17"/>
          <w:szCs w:val="17"/>
        </w:rPr>
        <w:t>h</w:t>
      </w:r>
      <w:r>
        <w:rPr>
          <w:rFonts w:cs="Arial" w:hAnsi="Arial" w:eastAsia="Arial" w:ascii="Arial"/>
          <w:i/>
          <w:color w:val="3D3D3D"/>
          <w:spacing w:val="0"/>
          <w:w w:val="122"/>
          <w:sz w:val="17"/>
          <w:szCs w:val="17"/>
        </w:rPr>
        <w:t>í</w:t>
      </w:r>
      <w:r>
        <w:rPr>
          <w:rFonts w:cs="Arial" w:hAnsi="Arial" w:eastAsia="Arial" w:ascii="Arial"/>
          <w:i/>
          <w:color w:val="3D3D3D"/>
          <w:spacing w:val="0"/>
          <w:w w:val="93"/>
          <w:sz w:val="17"/>
          <w:szCs w:val="17"/>
        </w:rPr>
        <w:t>c</w:t>
      </w:r>
      <w:r>
        <w:rPr>
          <w:rFonts w:cs="Arial" w:hAnsi="Arial" w:eastAsia="Arial" w:ascii="Arial"/>
          <w:i/>
          <w:color w:val="2C2C2C"/>
          <w:spacing w:val="0"/>
          <w:w w:val="114"/>
          <w:sz w:val="17"/>
          <w:szCs w:val="17"/>
        </w:rPr>
        <w:t>u</w:t>
      </w:r>
      <w:r>
        <w:rPr>
          <w:rFonts w:cs="Arial" w:hAnsi="Arial" w:eastAsia="Arial" w:ascii="Arial"/>
          <w:i/>
          <w:color w:val="2C2C2C"/>
          <w:spacing w:val="0"/>
          <w:w w:val="133"/>
          <w:sz w:val="17"/>
          <w:szCs w:val="17"/>
        </w:rPr>
        <w:t>l</w:t>
      </w:r>
      <w:r>
        <w:rPr>
          <w:rFonts w:cs="Arial" w:hAnsi="Arial" w:eastAsia="Arial" w:ascii="Arial"/>
          <w:i/>
          <w:color w:val="3D3D3D"/>
          <w:spacing w:val="0"/>
          <w:w w:val="99"/>
          <w:sz w:val="17"/>
          <w:szCs w:val="17"/>
        </w:rPr>
        <w:t>o</w:t>
      </w:r>
      <w:r>
        <w:rPr>
          <w:rFonts w:cs="Arial" w:hAnsi="Arial" w:eastAsia="Arial" w:ascii="Arial"/>
          <w:i/>
          <w:color w:val="4D4D4F"/>
          <w:spacing w:val="0"/>
          <w:w w:val="107"/>
          <w:sz w:val="17"/>
          <w:szCs w:val="17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3748"/>
      </w:pPr>
      <w:r>
        <w:rPr>
          <w:rFonts w:cs="Times New Roman" w:hAnsi="Times New Roman" w:eastAsia="Times New Roman" w:ascii="Times New Roman"/>
          <w:b/>
          <w:color w:val="151515"/>
          <w:spacing w:val="0"/>
          <w:w w:val="100"/>
          <w:position w:val="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b/>
          <w:color w:val="2C2C2C"/>
          <w:spacing w:val="0"/>
          <w:w w:val="100"/>
          <w:position w:val="1"/>
          <w:sz w:val="19"/>
          <w:szCs w:val="19"/>
        </w:rPr>
        <w:t>º</w:t>
      </w:r>
      <w:r>
        <w:rPr>
          <w:rFonts w:cs="Times New Roman" w:hAnsi="Times New Roman" w:eastAsia="Times New Roman" w:ascii="Times New Roman"/>
          <w:b/>
          <w:color w:val="2C2C2C"/>
          <w:spacing w:val="37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position w:val="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position w:val="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color w:val="151515"/>
          <w:spacing w:val="21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position w:val="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position w:val="1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position w:val="1"/>
          <w:sz w:val="18"/>
          <w:szCs w:val="18"/>
        </w:rPr>
        <w:t>CA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position w:val="1"/>
          <w:sz w:val="18"/>
          <w:szCs w:val="18"/>
        </w:rPr>
        <w:t>            </w:t>
      </w:r>
      <w:r>
        <w:rPr>
          <w:rFonts w:cs="Times New Roman" w:hAnsi="Times New Roman" w:eastAsia="Times New Roman" w:ascii="Times New Roman"/>
          <w:b/>
          <w:i/>
          <w:color w:val="151515"/>
          <w:spacing w:val="1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position w:val="0"/>
          <w:sz w:val="18"/>
          <w:szCs w:val="18"/>
        </w:rPr>
        <w:t>AÑ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position w:val="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12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position w:val="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0"/>
          <w:position w:val="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i/>
          <w:color w:val="151515"/>
          <w:spacing w:val="36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4"/>
          <w:position w:val="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2"/>
          <w:position w:val="0"/>
          <w:sz w:val="18"/>
          <w:szCs w:val="18"/>
        </w:rPr>
        <w:t>AB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3"/>
          <w:position w:val="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2"/>
          <w:position w:val="0"/>
          <w:sz w:val="18"/>
          <w:szCs w:val="18"/>
        </w:rPr>
        <w:t>CA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08"/>
          <w:position w:val="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13"/>
          <w:position w:val="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94"/>
          <w:position w:val="0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b/>
          <w:i/>
          <w:color w:val="151515"/>
          <w:spacing w:val="0"/>
          <w:w w:val="121"/>
          <w:position w:val="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46"/>
        <w:ind w:left="3967" w:right="3747"/>
        <w:sectPr>
          <w:type w:val="continuous"/>
          <w:pgSz w:w="12460" w:h="16020"/>
          <w:pgMar w:top="200" w:bottom="280" w:left="300" w:right="1600"/>
        </w:sectPr>
      </w:pPr>
      <w:r>
        <w:rPr>
          <w:rFonts w:cs="Arial" w:hAnsi="Arial" w:eastAsia="Arial" w:ascii="Arial"/>
          <w:i/>
          <w:color w:val="2C2C2C"/>
          <w:w w:val="120"/>
          <w:sz w:val="17"/>
          <w:szCs w:val="17"/>
        </w:rPr>
        <w:t>B</w:t>
      </w:r>
      <w:r>
        <w:rPr>
          <w:rFonts w:cs="Arial" w:hAnsi="Arial" w:eastAsia="Arial" w:ascii="Arial"/>
          <w:i/>
          <w:color w:val="2C2C2C"/>
          <w:w w:val="99"/>
          <w:sz w:val="17"/>
          <w:szCs w:val="17"/>
        </w:rPr>
        <w:t>R</w:t>
      </w:r>
      <w:r>
        <w:rPr>
          <w:rFonts w:cs="Arial" w:hAnsi="Arial" w:eastAsia="Arial" w:ascii="Arial"/>
          <w:i/>
          <w:color w:val="2C2C2C"/>
          <w:w w:val="168"/>
          <w:sz w:val="17"/>
          <w:szCs w:val="17"/>
        </w:rPr>
        <w:t>I</w:t>
      </w:r>
      <w:r>
        <w:rPr>
          <w:rFonts w:cs="Arial" w:hAnsi="Arial" w:eastAsia="Arial" w:ascii="Arial"/>
          <w:i/>
          <w:color w:val="2C2C2C"/>
          <w:w w:val="50"/>
          <w:sz w:val="17"/>
          <w:szCs w:val="17"/>
        </w:rPr>
        <w:t>-</w:t>
      </w:r>
      <w:r>
        <w:rPr>
          <w:rFonts w:cs="Arial" w:hAnsi="Arial" w:eastAsia="Arial" w:ascii="Arial"/>
          <w:i/>
          <w:color w:val="3D3D3D"/>
          <w:w w:val="121"/>
          <w:sz w:val="17"/>
          <w:szCs w:val="17"/>
        </w:rPr>
        <w:t>3</w:t>
      </w:r>
      <w:r>
        <w:rPr>
          <w:rFonts w:cs="Arial" w:hAnsi="Arial" w:eastAsia="Arial" w:ascii="Arial"/>
          <w:i/>
          <w:color w:val="2C2C2C"/>
          <w:w w:val="121"/>
          <w:sz w:val="17"/>
          <w:szCs w:val="17"/>
        </w:rPr>
        <w:t>8</w:t>
      </w:r>
      <w:r>
        <w:rPr>
          <w:rFonts w:cs="Arial" w:hAnsi="Arial" w:eastAsia="Arial" w:ascii="Arial"/>
          <w:i/>
          <w:color w:val="3D3D3D"/>
          <w:w w:val="121"/>
          <w:sz w:val="17"/>
          <w:szCs w:val="17"/>
        </w:rPr>
        <w:t>6</w:t>
      </w:r>
      <w:r>
        <w:rPr>
          <w:rFonts w:cs="Arial" w:hAnsi="Arial" w:eastAsia="Arial" w:ascii="Arial"/>
          <w:i/>
          <w:color w:val="3D3D3D"/>
          <w:w w:val="100"/>
          <w:sz w:val="17"/>
          <w:szCs w:val="17"/>
        </w:rPr>
        <w:t>                                  </w:t>
      </w:r>
      <w:r>
        <w:rPr>
          <w:rFonts w:cs="Arial" w:hAnsi="Arial" w:eastAsia="Arial" w:ascii="Arial"/>
          <w:i/>
          <w:color w:val="3D3D3D"/>
          <w:spacing w:val="-6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3D3D3D"/>
          <w:spacing w:val="0"/>
          <w:w w:val="112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0</w:t>
      </w:r>
      <w:r>
        <w:rPr>
          <w:rFonts w:cs="Arial" w:hAnsi="Arial" w:eastAsia="Arial" w:ascii="Arial"/>
          <w:i/>
          <w:color w:val="4D4D4F"/>
          <w:spacing w:val="0"/>
          <w:w w:val="112"/>
          <w:sz w:val="17"/>
          <w:szCs w:val="17"/>
        </w:rPr>
        <w:t>2</w:t>
      </w:r>
      <w:r>
        <w:rPr>
          <w:rFonts w:cs="Arial" w:hAnsi="Arial" w:eastAsia="Arial" w:ascii="Arial"/>
          <w:i/>
          <w:color w:val="2C2C2C"/>
          <w:spacing w:val="0"/>
          <w:w w:val="112"/>
          <w:sz w:val="17"/>
          <w:szCs w:val="17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66" w:lineRule="exact" w:line="180"/>
        <w:ind w:left="1082"/>
      </w:pPr>
      <w:r>
        <w:pict>
          <v:shape type="#_x0000_t202" style="position:absolute;margin-left:137.52pt;margin-top:8.05851pt;width:69.84pt;height:18.4pt;mso-position-horizontal-relative:page;mso-position-vertical-relative:paragraph;z-index:-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7"/>
                      <w:szCs w:val="37"/>
                    </w:rPr>
                    <w:jc w:val="left"/>
                    <w:spacing w:lineRule="exact" w:line="360"/>
                    <w:ind w:right="-75"/>
                  </w:pPr>
                  <w:r>
                    <w:rPr>
                      <w:rFonts w:cs="Arial" w:hAnsi="Arial" w:eastAsia="Arial" w:ascii="Arial"/>
                      <w:color w:val="282828"/>
                      <w:w w:val="72"/>
                      <w:sz w:val="37"/>
                      <w:szCs w:val="37"/>
                    </w:rPr>
                    <w:t>i</w:t>
                  </w:r>
                  <w:r>
                    <w:rPr>
                      <w:rFonts w:cs="Arial" w:hAnsi="Arial" w:eastAsia="Arial" w:ascii="Arial"/>
                      <w:color w:val="636363"/>
                      <w:w w:val="102"/>
                      <w:sz w:val="37"/>
                      <w:szCs w:val="37"/>
                    </w:rPr>
                    <w:t>=</w:t>
                  </w:r>
                  <w:r>
                    <w:rPr>
                      <w:rFonts w:cs="Arial" w:hAnsi="Arial" w:eastAsia="Arial" w:ascii="Arial"/>
                      <w:color w:val="525252"/>
                      <w:w w:val="72"/>
                      <w:sz w:val="37"/>
                      <w:szCs w:val="37"/>
                    </w:rPr>
                    <w:t>:</w:t>
                  </w:r>
                  <w:r>
                    <w:rPr>
                      <w:rFonts w:cs="Arial" w:hAnsi="Arial" w:eastAsia="Arial" w:ascii="Arial"/>
                      <w:color w:val="525252"/>
                      <w:w w:val="36"/>
                      <w:sz w:val="37"/>
                      <w:szCs w:val="37"/>
                    </w:rPr>
                    <w:t>:</w:t>
                  </w:r>
                  <w:r>
                    <w:rPr>
                      <w:rFonts w:cs="Arial" w:hAnsi="Arial" w:eastAsia="Arial" w:ascii="Arial"/>
                      <w:color w:val="525252"/>
                      <w:w w:val="72"/>
                      <w:sz w:val="37"/>
                      <w:szCs w:val="37"/>
                    </w:rPr>
                    <w:t>:</w:t>
                  </w:r>
                  <w:r>
                    <w:rPr>
                      <w:rFonts w:cs="Arial" w:hAnsi="Arial" w:eastAsia="Arial" w:ascii="Arial"/>
                      <w:color w:val="525252"/>
                      <w:w w:val="79"/>
                      <w:sz w:val="37"/>
                      <w:szCs w:val="37"/>
                    </w:rPr>
                    <w:t>:</w:t>
                  </w:r>
                  <w:r>
                    <w:rPr>
                      <w:rFonts w:cs="Arial" w:hAnsi="Arial" w:eastAsia="Arial" w:ascii="Arial"/>
                      <w:color w:val="525252"/>
                      <w:w w:val="21"/>
                      <w:sz w:val="37"/>
                      <w:szCs w:val="37"/>
                    </w:rPr>
                    <w:t>:</w:t>
                  </w:r>
                  <w:r>
                    <w:rPr>
                      <w:rFonts w:cs="Arial" w:hAnsi="Arial" w:eastAsia="Arial" w:ascii="Arial"/>
                      <w:color w:val="525252"/>
                      <w:w w:val="64"/>
                      <w:sz w:val="37"/>
                      <w:szCs w:val="37"/>
                    </w:rPr>
                    <w:t>:</w:t>
                  </w:r>
                  <w:r>
                    <w:rPr>
                      <w:rFonts w:cs="Arial" w:hAnsi="Arial" w:eastAsia="Arial" w:ascii="Arial"/>
                      <w:color w:val="636363"/>
                      <w:w w:val="63"/>
                      <w:sz w:val="37"/>
                      <w:szCs w:val="37"/>
                    </w:rPr>
                    <w:t>":</w:t>
                  </w:r>
                  <w:r>
                    <w:rPr>
                      <w:rFonts w:cs="Arial" w:hAnsi="Arial" w:eastAsia="Arial" w:ascii="Arial"/>
                      <w:color w:val="636363"/>
                      <w:w w:val="72"/>
                      <w:sz w:val="37"/>
                      <w:szCs w:val="37"/>
                    </w:rPr>
                    <w:t>.</w:t>
                  </w:r>
                  <w:r>
                    <w:rPr>
                      <w:rFonts w:cs="Arial" w:hAnsi="Arial" w:eastAsia="Arial" w:ascii="Arial"/>
                      <w:color w:val="636363"/>
                      <w:w w:val="86"/>
                      <w:sz w:val="37"/>
                      <w:szCs w:val="37"/>
                    </w:rPr>
                    <w:t>_</w:t>
                  </w:r>
                  <w:r>
                    <w:rPr>
                      <w:rFonts w:cs="Arial" w:hAnsi="Arial" w:eastAsia="Arial" w:ascii="Arial"/>
                      <w:color w:val="636363"/>
                      <w:spacing w:val="-38"/>
                      <w:w w:val="100"/>
                      <w:sz w:val="37"/>
                      <w:szCs w:val="3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525252"/>
                      <w:spacing w:val="0"/>
                      <w:w w:val="36"/>
                      <w:sz w:val="37"/>
                      <w:szCs w:val="37"/>
                    </w:rPr>
                    <w:t>;</w:t>
                  </w:r>
                  <w:r>
                    <w:rPr>
                      <w:rFonts w:cs="Arial" w:hAnsi="Arial" w:eastAsia="Arial" w:ascii="Arial"/>
                      <w:color w:val="636363"/>
                      <w:spacing w:val="0"/>
                      <w:w w:val="79"/>
                      <w:sz w:val="37"/>
                      <w:szCs w:val="37"/>
                    </w:rPr>
                    <w:t>:</w:t>
                  </w:r>
                  <w:r>
                    <w:rPr>
                      <w:rFonts w:cs="Arial" w:hAnsi="Arial" w:eastAsia="Arial" w:ascii="Arial"/>
                      <w:color w:val="636363"/>
                      <w:spacing w:val="-23"/>
                      <w:w w:val="100"/>
                      <w:sz w:val="37"/>
                      <w:szCs w:val="3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636363"/>
                      <w:spacing w:val="0"/>
                      <w:w w:val="43"/>
                      <w:sz w:val="37"/>
                      <w:szCs w:val="37"/>
                    </w:rPr>
                    <w:t>:</w:t>
                  </w:r>
                  <w:r>
                    <w:rPr>
                      <w:rFonts w:cs="Arial" w:hAnsi="Arial" w:eastAsia="Arial" w:ascii="Arial"/>
                      <w:color w:val="636363"/>
                      <w:spacing w:val="0"/>
                      <w:w w:val="86"/>
                      <w:sz w:val="37"/>
                      <w:szCs w:val="37"/>
                    </w:rPr>
                    <w:t>: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7"/>
                      <w:szCs w:val="3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82828"/>
          <w:w w:val="92"/>
          <w:position w:val="-3"/>
          <w:sz w:val="12"/>
          <w:szCs w:val="12"/>
        </w:rPr>
        <w:t>G</w:t>
      </w:r>
      <w:r>
        <w:rPr>
          <w:rFonts w:cs="Arial" w:hAnsi="Arial" w:eastAsia="Arial" w:ascii="Arial"/>
          <w:color w:val="282828"/>
          <w:w w:val="140"/>
          <w:position w:val="-3"/>
          <w:sz w:val="12"/>
          <w:szCs w:val="12"/>
        </w:rPr>
        <w:t>o</w:t>
      </w:r>
      <w:r>
        <w:rPr>
          <w:rFonts w:cs="Arial" w:hAnsi="Arial" w:eastAsia="Arial" w:ascii="Arial"/>
          <w:color w:val="111111"/>
          <w:w w:val="86"/>
          <w:position w:val="-3"/>
          <w:sz w:val="12"/>
          <w:szCs w:val="12"/>
        </w:rPr>
        <w:t>n</w:t>
      </w:r>
      <w:r>
        <w:rPr>
          <w:rFonts w:cs="Arial" w:hAnsi="Arial" w:eastAsia="Arial" w:ascii="Arial"/>
          <w:color w:val="282828"/>
          <w:w w:val="227"/>
          <w:position w:val="-3"/>
          <w:sz w:val="12"/>
          <w:szCs w:val="12"/>
        </w:rPr>
        <w:t>;;</w:t>
      </w:r>
      <w:r>
        <w:rPr>
          <w:rFonts w:cs="Arial" w:hAnsi="Arial" w:eastAsia="Arial" w:ascii="Arial"/>
          <w:color w:val="282828"/>
          <w:w w:val="86"/>
          <w:position w:val="-3"/>
          <w:sz w:val="12"/>
          <w:szCs w:val="12"/>
        </w:rPr>
        <w:t>n</w:t>
      </w:r>
      <w:r>
        <w:rPr>
          <w:rFonts w:cs="Arial" w:hAnsi="Arial" w:eastAsia="Arial" w:ascii="Arial"/>
          <w:color w:val="282828"/>
          <w:w w:val="91"/>
          <w:position w:val="-3"/>
          <w:sz w:val="12"/>
          <w:szCs w:val="12"/>
        </w:rPr>
        <w:t>N</w:t>
      </w:r>
      <w:r>
        <w:rPr>
          <w:rFonts w:cs="Arial" w:hAnsi="Arial" w:eastAsia="Arial" w:ascii="Arial"/>
          <w:color w:val="282828"/>
          <w:w w:val="140"/>
          <w:position w:val="-3"/>
          <w:sz w:val="12"/>
          <w:szCs w:val="12"/>
        </w:rPr>
        <w:t>o</w:t>
      </w:r>
      <w:r>
        <w:rPr>
          <w:rFonts w:cs="Malgun Gothic" w:hAnsi="Malgun Gothic" w:eastAsia="Malgun Gothic" w:ascii="Malgun Gothic"/>
          <w:color w:val="525252"/>
          <w:w w:val="72"/>
          <w:position w:val="-3"/>
          <w:sz w:val="12"/>
          <w:szCs w:val="12"/>
        </w:rPr>
        <w:t>�</w:t>
      </w:r>
      <w:r>
        <w:rPr>
          <w:rFonts w:cs="Arial" w:hAnsi="Arial" w:eastAsia="Arial" w:ascii="Arial"/>
          <w:color w:val="111111"/>
          <w:w w:val="53"/>
          <w:position w:val="-3"/>
          <w:sz w:val="12"/>
          <w:szCs w:val="12"/>
        </w:rPr>
        <w:t>n</w:t>
      </w:r>
      <w:r>
        <w:rPr>
          <w:rFonts w:cs="Arial" w:hAnsi="Arial" w:eastAsia="Arial" w:ascii="Arial"/>
          <w:color w:val="282828"/>
          <w:w w:val="119"/>
          <w:position w:val="-3"/>
          <w:sz w:val="12"/>
          <w:szCs w:val="12"/>
        </w:rPr>
        <w:t>.:</w:t>
      </w:r>
      <w:r>
        <w:rPr>
          <w:rFonts w:cs="Arial" w:hAnsi="Arial" w:eastAsia="Arial" w:ascii="Arial"/>
          <w:color w:val="282828"/>
          <w:w w:val="140"/>
          <w:position w:val="-3"/>
          <w:sz w:val="12"/>
          <w:szCs w:val="12"/>
        </w:rPr>
        <w:t>a</w:t>
      </w:r>
      <w:r>
        <w:rPr>
          <w:rFonts w:cs="Arial" w:hAnsi="Arial" w:eastAsia="Arial" w:ascii="Arial"/>
          <w:color w:val="282828"/>
          <w:w w:val="128"/>
          <w:position w:val="-3"/>
          <w:sz w:val="12"/>
          <w:szCs w:val="12"/>
        </w:rPr>
        <w:t>-;,</w:t>
      </w:r>
      <w:r>
        <w:rPr>
          <w:rFonts w:cs="Arial" w:hAnsi="Arial" w:eastAsia="Arial" w:ascii="Arial"/>
          <w:color w:val="282828"/>
          <w:w w:val="100"/>
          <w:position w:val="-3"/>
          <w:sz w:val="12"/>
          <w:szCs w:val="12"/>
        </w:rPr>
        <w:t>  </w:t>
      </w:r>
      <w:r>
        <w:rPr>
          <w:rFonts w:cs="Arial" w:hAnsi="Arial" w:eastAsia="Arial" w:ascii="Arial"/>
          <w:color w:val="282828"/>
          <w:spacing w:val="1"/>
          <w:w w:val="100"/>
          <w:position w:val="-3"/>
          <w:sz w:val="12"/>
          <w:szCs w:val="12"/>
        </w:rPr>
        <w:t> </w:t>
      </w:r>
      <w:r>
        <w:rPr>
          <w:rFonts w:cs="Arial" w:hAnsi="Arial" w:eastAsia="Arial" w:ascii="Arial"/>
          <w:color w:val="282828"/>
          <w:spacing w:val="0"/>
          <w:w w:val="169"/>
          <w:position w:val="-3"/>
          <w:sz w:val="12"/>
          <w:szCs w:val="12"/>
        </w:rPr>
        <w:t>"</w:t>
      </w:r>
      <w:r>
        <w:rPr>
          <w:rFonts w:cs="Arial" w:hAnsi="Arial" w:eastAsia="Arial" w:ascii="Arial"/>
          <w:color w:val="282828"/>
          <w:spacing w:val="0"/>
          <w:w w:val="107"/>
          <w:position w:val="-3"/>
          <w:sz w:val="12"/>
          <w:szCs w:val="12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position w:val="-3"/>
          <w:sz w:val="12"/>
          <w:szCs w:val="12"/>
        </w:rPr>
        <w:t>                                                         </w:t>
      </w:r>
      <w:r>
        <w:rPr>
          <w:rFonts w:cs="Arial" w:hAnsi="Arial" w:eastAsia="Arial" w:ascii="Arial"/>
          <w:color w:val="282828"/>
          <w:spacing w:val="16"/>
          <w:w w:val="100"/>
          <w:position w:val="-3"/>
          <w:sz w:val="12"/>
          <w:szCs w:val="12"/>
        </w:rPr>
        <w:t> </w:t>
      </w:r>
      <w:r>
        <w:rPr>
          <w:rFonts w:cs="Arial" w:hAnsi="Arial" w:eastAsia="Arial" w:ascii="Arial"/>
          <w:i/>
          <w:color w:val="111111"/>
          <w:spacing w:val="0"/>
          <w:w w:val="168"/>
          <w:position w:val="-3"/>
          <w:sz w:val="13"/>
          <w:szCs w:val="13"/>
        </w:rPr>
        <w:t>U</w:t>
      </w:r>
      <w:r>
        <w:rPr>
          <w:rFonts w:cs="Arial" w:hAnsi="Arial" w:eastAsia="Arial" w:ascii="Arial"/>
          <w:i/>
          <w:color w:val="282828"/>
          <w:spacing w:val="0"/>
          <w:w w:val="199"/>
          <w:position w:val="-3"/>
          <w:sz w:val="13"/>
          <w:szCs w:val="13"/>
        </w:rPr>
        <w:t>I</w:t>
      </w:r>
      <w:r>
        <w:rPr>
          <w:rFonts w:cs="Arial" w:hAnsi="Arial" w:eastAsia="Arial" w:ascii="Arial"/>
          <w:i/>
          <w:color w:val="111111"/>
          <w:spacing w:val="0"/>
          <w:w w:val="166"/>
          <w:position w:val="-3"/>
          <w:sz w:val="13"/>
          <w:szCs w:val="13"/>
        </w:rPr>
        <w:t>K</w:t>
      </w:r>
      <w:r>
        <w:rPr>
          <w:rFonts w:cs="Arial" w:hAnsi="Arial" w:eastAsia="Arial" w:ascii="Arial"/>
          <w:i/>
          <w:color w:val="111111"/>
          <w:spacing w:val="0"/>
          <w:w w:val="188"/>
          <w:position w:val="-3"/>
          <w:sz w:val="13"/>
          <w:szCs w:val="13"/>
        </w:rPr>
        <w:t>l:</w:t>
      </w:r>
      <w:r>
        <w:rPr>
          <w:rFonts w:cs="Arial" w:hAnsi="Arial" w:eastAsia="Arial" w:ascii="Arial"/>
          <w:i/>
          <w:color w:val="111111"/>
          <w:spacing w:val="0"/>
          <w:w w:val="133"/>
          <w:position w:val="-3"/>
          <w:sz w:val="13"/>
          <w:szCs w:val="13"/>
        </w:rPr>
        <w:t>\..\..</w:t>
      </w:r>
      <w:r>
        <w:rPr>
          <w:rFonts w:cs="Arial" w:hAnsi="Arial" w:eastAsia="Arial" w:ascii="Arial"/>
          <w:i/>
          <w:color w:val="111111"/>
          <w:spacing w:val="0"/>
          <w:w w:val="199"/>
          <w:position w:val="-3"/>
          <w:sz w:val="13"/>
          <w:szCs w:val="13"/>
        </w:rPr>
        <w:t>I</w:t>
      </w:r>
      <w:r>
        <w:rPr>
          <w:rFonts w:cs="Arial" w:hAnsi="Arial" w:eastAsia="Arial" w:ascii="Arial"/>
          <w:i/>
          <w:color w:val="111111"/>
          <w:spacing w:val="0"/>
          <w:w w:val="184"/>
          <w:position w:val="-3"/>
          <w:sz w:val="13"/>
          <w:szCs w:val="13"/>
        </w:rPr>
        <w:t>U</w:t>
      </w:r>
      <w:r>
        <w:rPr>
          <w:rFonts w:cs="Arial" w:hAnsi="Arial" w:eastAsia="Arial" w:ascii="Arial"/>
          <w:i/>
          <w:color w:val="111111"/>
          <w:spacing w:val="0"/>
          <w:w w:val="179"/>
          <w:position w:val="-3"/>
          <w:sz w:val="13"/>
          <w:szCs w:val="13"/>
        </w:rPr>
        <w:t>I</w:t>
      </w:r>
      <w:r>
        <w:rPr>
          <w:rFonts w:cs="Arial" w:hAnsi="Arial" w:eastAsia="Arial" w:ascii="Arial"/>
          <w:i/>
          <w:color w:val="282828"/>
          <w:spacing w:val="0"/>
          <w:w w:val="116"/>
          <w:position w:val="-3"/>
          <w:sz w:val="13"/>
          <w:szCs w:val="13"/>
        </w:rPr>
        <w:t>V</w:t>
      </w:r>
      <w:r>
        <w:rPr>
          <w:rFonts w:cs="Arial" w:hAnsi="Arial" w:eastAsia="Arial" w:ascii="Arial"/>
          <w:i/>
          <w:color w:val="282828"/>
          <w:spacing w:val="0"/>
          <w:w w:val="100"/>
          <w:position w:val="-3"/>
          <w:sz w:val="13"/>
          <w:szCs w:val="13"/>
        </w:rPr>
        <w:t> </w:t>
      </w:r>
      <w:r>
        <w:rPr>
          <w:rFonts w:cs="Arial" w:hAnsi="Arial" w:eastAsia="Arial" w:ascii="Arial"/>
          <w:i/>
          <w:color w:val="282828"/>
          <w:spacing w:val="14"/>
          <w:w w:val="100"/>
          <w:position w:val="-3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11111"/>
          <w:spacing w:val="0"/>
          <w:w w:val="176"/>
          <w:position w:val="-3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11111"/>
          <w:spacing w:val="0"/>
          <w:w w:val="176"/>
          <w:position w:val="-3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11111"/>
          <w:spacing w:val="24"/>
          <w:w w:val="176"/>
          <w:position w:val="-3"/>
          <w:sz w:val="17"/>
          <w:szCs w:val="17"/>
        </w:rPr>
        <w:t> </w:t>
      </w:r>
      <w:r>
        <w:rPr>
          <w:rFonts w:cs="Arial" w:hAnsi="Arial" w:eastAsia="Arial" w:ascii="Arial"/>
          <w:i/>
          <w:color w:val="282828"/>
          <w:spacing w:val="0"/>
          <w:w w:val="176"/>
          <w:position w:val="-3"/>
          <w:sz w:val="13"/>
          <w:szCs w:val="13"/>
        </w:rPr>
        <w:t>I</w:t>
      </w:r>
      <w:r>
        <w:rPr>
          <w:rFonts w:cs="Arial" w:hAnsi="Arial" w:eastAsia="Arial" w:ascii="Arial"/>
          <w:i/>
          <w:color w:val="282828"/>
          <w:spacing w:val="-26"/>
          <w:w w:val="176"/>
          <w:position w:val="-3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60"/>
          <w:position w:val="-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11111"/>
          <w:spacing w:val="0"/>
          <w:w w:val="50"/>
          <w:position w:val="-3"/>
          <w:sz w:val="17"/>
          <w:szCs w:val="17"/>
        </w:rPr>
        <w:t>,1-1.</w:t>
      </w:r>
      <w:r>
        <w:rPr>
          <w:rFonts w:cs="Times New Roman" w:hAnsi="Times New Roman" w:eastAsia="Times New Roman" w:ascii="Times New Roman"/>
          <w:color w:val="111111"/>
          <w:spacing w:val="0"/>
          <w:w w:val="67"/>
          <w:position w:val="-3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11111"/>
          <w:spacing w:val="0"/>
          <w:w w:val="127"/>
          <w:position w:val="-3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11111"/>
          <w:spacing w:val="0"/>
          <w:w w:val="144"/>
          <w:position w:val="-3"/>
          <w:sz w:val="17"/>
          <w:szCs w:val="17"/>
        </w:rPr>
        <w:t>:,</w:t>
      </w:r>
      <w:r>
        <w:rPr>
          <w:rFonts w:cs="Times New Roman" w:hAnsi="Times New Roman" w:eastAsia="Times New Roman" w:ascii="Times New Roman"/>
          <w:color w:val="282828"/>
          <w:spacing w:val="0"/>
          <w:w w:val="267"/>
          <w:position w:val="-3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11111"/>
          <w:spacing w:val="0"/>
          <w:w w:val="186"/>
          <w:position w:val="-3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11111"/>
          <w:spacing w:val="0"/>
          <w:w w:val="160"/>
          <w:position w:val="-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11111"/>
          <w:spacing w:val="0"/>
          <w:w w:val="237"/>
          <w:position w:val="-3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111111"/>
          <w:spacing w:val="-6"/>
          <w:w w:val="100"/>
          <w:position w:val="-3"/>
          <w:sz w:val="17"/>
          <w:szCs w:val="17"/>
        </w:rPr>
        <w:t> </w:t>
      </w:r>
      <w:r>
        <w:rPr>
          <w:rFonts w:cs="Arial" w:hAnsi="Arial" w:eastAsia="Arial" w:ascii="Arial"/>
          <w:color w:val="111111"/>
          <w:spacing w:val="0"/>
          <w:w w:val="172"/>
          <w:position w:val="-3"/>
          <w:sz w:val="12"/>
          <w:szCs w:val="12"/>
        </w:rPr>
        <w:t>e</w:t>
      </w:r>
      <w:r>
        <w:rPr>
          <w:rFonts w:cs="Arial" w:hAnsi="Arial" w:eastAsia="Arial" w:ascii="Arial"/>
          <w:color w:val="111111"/>
          <w:spacing w:val="44"/>
          <w:w w:val="172"/>
          <w:position w:val="-3"/>
          <w:sz w:val="12"/>
          <w:szCs w:val="12"/>
        </w:rPr>
        <w:t> </w:t>
      </w:r>
      <w:r>
        <w:rPr>
          <w:rFonts w:cs="Arial" w:hAnsi="Arial" w:eastAsia="Arial" w:ascii="Arial"/>
          <w:color w:val="282828"/>
          <w:spacing w:val="0"/>
          <w:w w:val="172"/>
          <w:position w:val="-3"/>
          <w:sz w:val="12"/>
          <w:szCs w:val="12"/>
        </w:rPr>
        <w:t>,</w:t>
      </w:r>
      <w:r>
        <w:rPr>
          <w:rFonts w:cs="Arial" w:hAnsi="Arial" w:eastAsia="Arial" w:ascii="Arial"/>
          <w:color w:val="282828"/>
          <w:spacing w:val="-14"/>
          <w:w w:val="172"/>
          <w:position w:val="-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52"/>
          <w:position w:val="-3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11111"/>
          <w:spacing w:val="0"/>
          <w:w w:val="160"/>
          <w:position w:val="-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11111"/>
          <w:spacing w:val="0"/>
          <w:w w:val="169"/>
          <w:position w:val="-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82828"/>
          <w:spacing w:val="0"/>
          <w:w w:val="181"/>
          <w:position w:val="-3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11111"/>
          <w:spacing w:val="0"/>
          <w:w w:val="195"/>
          <w:position w:val="-3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282828"/>
          <w:spacing w:val="0"/>
          <w:w w:val="220"/>
          <w:position w:val="-3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282828"/>
          <w:spacing w:val="-6"/>
          <w:w w:val="100"/>
          <w:position w:val="-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1111"/>
          <w:spacing w:val="0"/>
          <w:w w:val="152"/>
          <w:position w:val="-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11111"/>
          <w:spacing w:val="0"/>
          <w:w w:val="105"/>
          <w:position w:val="-3"/>
          <w:sz w:val="17"/>
          <w:szCs w:val="17"/>
        </w:rPr>
        <w:t>a;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left"/>
        <w:spacing w:lineRule="exact" w:line="260"/>
        <w:ind w:left="1082"/>
      </w:pPr>
      <w:r>
        <w:rPr>
          <w:rFonts w:cs="Arial" w:hAnsi="Arial" w:eastAsia="Arial" w:ascii="Arial"/>
          <w:color w:val="111111"/>
          <w:spacing w:val="0"/>
          <w:w w:val="142"/>
          <w:position w:val="1"/>
          <w:sz w:val="15"/>
          <w:szCs w:val="15"/>
        </w:rPr>
        <w:t>s</w:t>
      </w:r>
      <w:r>
        <w:rPr>
          <w:rFonts w:cs="Arial" w:hAnsi="Arial" w:eastAsia="Arial" w:ascii="Arial"/>
          <w:color w:val="111111"/>
          <w:spacing w:val="0"/>
          <w:w w:val="142"/>
          <w:position w:val="1"/>
          <w:sz w:val="15"/>
          <w:szCs w:val="15"/>
        </w:rPr>
        <w:t>A</w:t>
      </w:r>
      <w:r>
        <w:rPr>
          <w:rFonts w:cs="Arial" w:hAnsi="Arial" w:eastAsia="Arial" w:ascii="Arial"/>
          <w:color w:val="111111"/>
          <w:spacing w:val="0"/>
          <w:w w:val="142"/>
          <w:position w:val="1"/>
          <w:sz w:val="15"/>
          <w:szCs w:val="15"/>
        </w:rPr>
        <w:t>N</w:t>
      </w:r>
      <w:r>
        <w:rPr>
          <w:rFonts w:cs="Arial" w:hAnsi="Arial" w:eastAsia="Arial" w:ascii="Arial"/>
          <w:color w:val="111111"/>
          <w:spacing w:val="13"/>
          <w:w w:val="142"/>
          <w:position w:val="1"/>
          <w:sz w:val="15"/>
          <w:szCs w:val="15"/>
        </w:rPr>
        <w:t> </w:t>
      </w:r>
      <w:r>
        <w:rPr>
          <w:rFonts w:cs="Arial" w:hAnsi="Arial" w:eastAsia="Arial" w:ascii="Arial"/>
          <w:color w:val="111111"/>
          <w:spacing w:val="0"/>
          <w:w w:val="142"/>
          <w:position w:val="1"/>
          <w:sz w:val="15"/>
          <w:szCs w:val="15"/>
        </w:rPr>
        <w:t>M</w:t>
      </w:r>
      <w:r>
        <w:rPr>
          <w:rFonts w:cs="Arial" w:hAnsi="Arial" w:eastAsia="Arial" w:ascii="Arial"/>
          <w:color w:val="111111"/>
          <w:spacing w:val="0"/>
          <w:w w:val="142"/>
          <w:position w:val="1"/>
          <w:sz w:val="15"/>
          <w:szCs w:val="15"/>
        </w:rPr>
        <w:t>A</w:t>
      </w:r>
      <w:r>
        <w:rPr>
          <w:rFonts w:cs="Arial" w:hAnsi="Arial" w:eastAsia="Arial" w:ascii="Arial"/>
          <w:color w:val="111111"/>
          <w:spacing w:val="0"/>
          <w:w w:val="142"/>
          <w:position w:val="1"/>
          <w:sz w:val="15"/>
          <w:szCs w:val="15"/>
        </w:rPr>
        <w:t>R</w:t>
      </w:r>
      <w:r>
        <w:rPr>
          <w:rFonts w:cs="Arial" w:hAnsi="Arial" w:eastAsia="Arial" w:ascii="Arial"/>
          <w:color w:val="111111"/>
          <w:spacing w:val="0"/>
          <w:w w:val="142"/>
          <w:position w:val="1"/>
          <w:sz w:val="15"/>
          <w:szCs w:val="15"/>
        </w:rPr>
        <w:t>T</w:t>
      </w:r>
      <w:r>
        <w:rPr>
          <w:rFonts w:cs="Arial" w:hAnsi="Arial" w:eastAsia="Arial" w:ascii="Arial"/>
          <w:color w:val="111111"/>
          <w:spacing w:val="0"/>
          <w:w w:val="142"/>
          <w:position w:val="1"/>
          <w:sz w:val="15"/>
          <w:szCs w:val="15"/>
        </w:rPr>
        <w:t>Í</w:t>
      </w:r>
      <w:r>
        <w:rPr>
          <w:rFonts w:cs="Arial" w:hAnsi="Arial" w:eastAsia="Arial" w:ascii="Arial"/>
          <w:color w:val="111111"/>
          <w:spacing w:val="0"/>
          <w:w w:val="142"/>
          <w:position w:val="1"/>
          <w:sz w:val="15"/>
          <w:szCs w:val="15"/>
        </w:rPr>
        <w:t>N</w:t>
      </w:r>
      <w:r>
        <w:rPr>
          <w:rFonts w:cs="Arial" w:hAnsi="Arial" w:eastAsia="Arial" w:ascii="Arial"/>
          <w:color w:val="111111"/>
          <w:spacing w:val="0"/>
          <w:w w:val="142"/>
          <w:position w:val="1"/>
          <w:sz w:val="15"/>
          <w:szCs w:val="15"/>
        </w:rPr>
        <w:t>                         </w:t>
      </w:r>
      <w:r>
        <w:rPr>
          <w:rFonts w:cs="Arial" w:hAnsi="Arial" w:eastAsia="Arial" w:ascii="Arial"/>
          <w:color w:val="111111"/>
          <w:spacing w:val="9"/>
          <w:w w:val="142"/>
          <w:position w:val="1"/>
          <w:sz w:val="15"/>
          <w:szCs w:val="15"/>
        </w:rPr>
        <w:t> </w:t>
      </w:r>
      <w:r>
        <w:rPr>
          <w:rFonts w:cs="Arial" w:hAnsi="Arial" w:eastAsia="Arial" w:ascii="Arial"/>
          <w:color w:val="525252"/>
          <w:spacing w:val="0"/>
          <w:w w:val="94"/>
          <w:position w:val="1"/>
          <w:sz w:val="27"/>
          <w:szCs w:val="27"/>
        </w:rPr>
        <w:t>!IAM</w:t>
      </w:r>
      <w:r>
        <w:rPr>
          <w:rFonts w:cs="Arial" w:hAnsi="Arial" w:eastAsia="Arial" w:ascii="Arial"/>
          <w:color w:val="525252"/>
          <w:spacing w:val="0"/>
          <w:w w:val="73"/>
          <w:position w:val="1"/>
          <w:sz w:val="27"/>
          <w:szCs w:val="27"/>
        </w:rPr>
        <w:t>&lt;W®</w:t>
      </w:r>
      <w:r>
        <w:rPr>
          <w:rFonts w:cs="Arial" w:hAnsi="Arial" w:eastAsia="Arial" w:ascii="Arial"/>
          <w:color w:val="525252"/>
          <w:spacing w:val="0"/>
          <w:w w:val="99"/>
          <w:position w:val="1"/>
          <w:sz w:val="27"/>
          <w:szCs w:val="27"/>
        </w:rPr>
        <w:t>W</w:t>
      </w:r>
      <w:r>
        <w:rPr>
          <w:rFonts w:cs="Arial" w:hAnsi="Arial" w:eastAsia="Arial" w:ascii="Arial"/>
          <w:color w:val="636363"/>
          <w:spacing w:val="0"/>
          <w:w w:val="99"/>
          <w:position w:val="1"/>
          <w:sz w:val="27"/>
          <w:szCs w:val="27"/>
        </w:rPr>
        <w:t>flU</w:t>
      </w:r>
      <w:r>
        <w:rPr>
          <w:rFonts w:cs="Arial" w:hAnsi="Arial" w:eastAsia="Arial" w:ascii="Arial"/>
          <w:color w:val="525252"/>
          <w:spacing w:val="0"/>
          <w:w w:val="84"/>
          <w:position w:val="1"/>
          <w:sz w:val="27"/>
          <w:szCs w:val="27"/>
        </w:rPr>
        <w:t>u</w:t>
      </w:r>
      <w:r>
        <w:rPr>
          <w:rFonts w:cs="Arial" w:hAnsi="Arial" w:eastAsia="Arial" w:ascii="Arial"/>
          <w:color w:val="525252"/>
          <w:spacing w:val="0"/>
          <w:w w:val="109"/>
          <w:position w:val="1"/>
          <w:sz w:val="27"/>
          <w:szCs w:val="27"/>
        </w:rPr>
        <w:t>t</w:t>
      </w:r>
      <w:r>
        <w:rPr>
          <w:rFonts w:cs="Arial" w:hAnsi="Arial" w:eastAsia="Arial" w:ascii="Arial"/>
          <w:color w:val="636363"/>
          <w:spacing w:val="0"/>
          <w:w w:val="129"/>
          <w:position w:val="1"/>
          <w:sz w:val="27"/>
          <w:szCs w:val="27"/>
        </w:rPr>
        <w:t>t</w:t>
      </w:r>
      <w:r>
        <w:rPr>
          <w:rFonts w:cs="Arial" w:hAnsi="Arial" w:eastAsia="Arial" w:ascii="Arial"/>
          <w:color w:val="636363"/>
          <w:spacing w:val="0"/>
          <w:w w:val="89"/>
          <w:position w:val="1"/>
          <w:sz w:val="27"/>
          <w:szCs w:val="27"/>
        </w:rPr>
        <w:t>m</w:t>
      </w:r>
      <w:r>
        <w:rPr>
          <w:rFonts w:cs="Arial" w:hAnsi="Arial" w:eastAsia="Arial" w:ascii="Arial"/>
          <w:color w:val="636363"/>
          <w:spacing w:val="0"/>
          <w:w w:val="94"/>
          <w:position w:val="1"/>
          <w:sz w:val="27"/>
          <w:szCs w:val="27"/>
        </w:rPr>
        <w:t>®</w:t>
      </w:r>
      <w:r>
        <w:rPr>
          <w:rFonts w:cs="Arial" w:hAnsi="Arial" w:eastAsia="Arial" w:ascii="Arial"/>
          <w:color w:val="525252"/>
          <w:spacing w:val="0"/>
          <w:w w:val="93"/>
          <w:position w:val="1"/>
          <w:sz w:val="27"/>
          <w:szCs w:val="27"/>
        </w:rPr>
        <w:t>®iW</w:t>
      </w:r>
      <w:r>
        <w:rPr>
          <w:rFonts w:cs="Malgun Gothic" w:hAnsi="Malgun Gothic" w:eastAsia="Malgun Gothic" w:ascii="Malgun Gothic"/>
          <w:color w:val="525252"/>
          <w:spacing w:val="0"/>
          <w:w w:val="418"/>
          <w:position w:val="1"/>
          <w:sz w:val="27"/>
          <w:szCs w:val="27"/>
        </w:rPr>
        <w:t>�</w:t>
      </w:r>
      <w:r>
        <w:rPr>
          <w:rFonts w:cs="Arial" w:hAnsi="Arial" w:eastAsia="Arial" w:ascii="Arial"/>
          <w:color w:val="636363"/>
          <w:spacing w:val="0"/>
          <w:w w:val="76"/>
          <w:position w:val="1"/>
          <w:sz w:val="27"/>
          <w:szCs w:val="27"/>
        </w:rPr>
        <w:t>W</w:t>
      </w:r>
      <w:r>
        <w:rPr>
          <w:rFonts w:cs="Arial" w:hAnsi="Arial" w:eastAsia="Arial" w:ascii="Arial"/>
          <w:color w:val="525252"/>
          <w:spacing w:val="0"/>
          <w:w w:val="170"/>
          <w:position w:val="1"/>
          <w:sz w:val="27"/>
          <w:szCs w:val="27"/>
        </w:rPr>
        <w:t>W</w:t>
      </w:r>
      <w:r>
        <w:rPr>
          <w:rFonts w:cs="Arial" w:hAnsi="Arial" w:eastAsia="Arial" w:ascii="Arial"/>
          <w:color w:val="525252"/>
          <w:spacing w:val="0"/>
          <w:w w:val="94"/>
          <w:position w:val="1"/>
          <w:sz w:val="27"/>
          <w:szCs w:val="27"/>
        </w:rPr>
        <w:t>®</w:t>
      </w:r>
      <w:r>
        <w:rPr>
          <w:rFonts w:cs="Arial" w:hAnsi="Arial" w:eastAsia="Arial" w:ascii="Arial"/>
          <w:color w:val="525252"/>
          <w:spacing w:val="0"/>
          <w:w w:val="65"/>
          <w:position w:val="1"/>
          <w:sz w:val="27"/>
          <w:szCs w:val="27"/>
        </w:rPr>
        <w:t>WWY</w:t>
      </w:r>
      <w:r>
        <w:rPr>
          <w:rFonts w:cs="Arial" w:hAnsi="Arial" w:eastAsia="Arial" w:ascii="Arial"/>
          <w:color w:val="525252"/>
          <w:spacing w:val="0"/>
          <w:w w:val="27"/>
          <w:position w:val="1"/>
          <w:sz w:val="27"/>
          <w:szCs w:val="27"/>
        </w:rPr>
        <w:t>J!,"</w:t>
      </w:r>
      <w:r>
        <w:rPr>
          <w:rFonts w:cs="Malgun Gothic" w:hAnsi="Malgun Gothic" w:eastAsia="Malgun Gothic" w:ascii="Malgun Gothic"/>
          <w:color w:val="525252"/>
          <w:spacing w:val="0"/>
          <w:w w:val="146"/>
          <w:position w:val="1"/>
          <w:sz w:val="27"/>
          <w:szCs w:val="27"/>
        </w:rPr>
        <w:t>�</w:t>
      </w:r>
      <w:r>
        <w:rPr>
          <w:rFonts w:cs="Arial" w:hAnsi="Arial" w:eastAsia="Arial" w:ascii="Arial"/>
          <w:color w:val="636363"/>
          <w:spacing w:val="0"/>
          <w:w w:val="89"/>
          <w:position w:val="1"/>
          <w:sz w:val="27"/>
          <w:szCs w:val="27"/>
        </w:rPr>
        <w:t>,,</w:t>
      </w:r>
      <w:r>
        <w:rPr>
          <w:rFonts w:cs="Arial" w:hAnsi="Arial" w:eastAsia="Arial" w:ascii="Arial"/>
          <w:color w:val="777775"/>
          <w:spacing w:val="0"/>
          <w:w w:val="139"/>
          <w:position w:val="1"/>
          <w:sz w:val="27"/>
          <w:szCs w:val="27"/>
        </w:rPr>
        <w:t>;</w:t>
      </w:r>
      <w:r>
        <w:rPr>
          <w:rFonts w:cs="Arial" w:hAnsi="Arial" w:eastAsia="Arial" w:ascii="Arial"/>
          <w:color w:val="777775"/>
          <w:spacing w:val="-7"/>
          <w:w w:val="66"/>
          <w:position w:val="1"/>
          <w:sz w:val="27"/>
          <w:szCs w:val="27"/>
        </w:rPr>
        <w:t>·</w:t>
      </w:r>
      <w:r>
        <w:rPr>
          <w:rFonts w:cs="Arial" w:hAnsi="Arial" w:eastAsia="Arial" w:ascii="Arial"/>
          <w:color w:val="777775"/>
          <w:spacing w:val="0"/>
          <w:w w:val="39"/>
          <w:position w:val="1"/>
          <w:sz w:val="27"/>
          <w:szCs w:val="27"/>
        </w:rPr>
        <w:t>.</w:t>
      </w:r>
      <w:r>
        <w:rPr>
          <w:rFonts w:cs="Arial" w:hAnsi="Arial" w:eastAsia="Arial" w:ascii="Arial"/>
          <w:color w:val="898989"/>
          <w:spacing w:val="0"/>
          <w:w w:val="54"/>
          <w:position w:val="1"/>
          <w:sz w:val="27"/>
          <w:szCs w:val="27"/>
        </w:rPr>
        <w:t>..</w:t>
      </w:r>
      <w:r>
        <w:rPr>
          <w:rFonts w:cs="Arial" w:hAnsi="Arial" w:eastAsia="Arial" w:ascii="Arial"/>
          <w:color w:val="898989"/>
          <w:spacing w:val="26"/>
          <w:w w:val="100"/>
          <w:position w:val="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777775"/>
          <w:spacing w:val="0"/>
          <w:w w:val="129"/>
          <w:position w:val="1"/>
          <w:sz w:val="29"/>
          <w:szCs w:val="29"/>
        </w:rPr>
        <w:t>;</w:t>
      </w:r>
      <w:r>
        <w:rPr>
          <w:rFonts w:cs="Times New Roman" w:hAnsi="Times New Roman" w:eastAsia="Times New Roman" w:ascii="Times New Roman"/>
          <w:color w:val="777775"/>
          <w:spacing w:val="0"/>
          <w:w w:val="63"/>
          <w:position w:val="1"/>
          <w:sz w:val="29"/>
          <w:szCs w:val="29"/>
        </w:rPr>
        <w:t>"</w:t>
      </w:r>
      <w:r>
        <w:rPr>
          <w:rFonts w:cs="Times New Roman" w:hAnsi="Times New Roman" w:eastAsia="Times New Roman" w:ascii="Times New Roman"/>
          <w:color w:val="636363"/>
          <w:spacing w:val="0"/>
          <w:w w:val="69"/>
          <w:position w:val="1"/>
          <w:sz w:val="29"/>
          <w:szCs w:val="29"/>
        </w:rPr>
        <w:t>·</w:t>
      </w:r>
      <w:r>
        <w:rPr>
          <w:rFonts w:cs="Times New Roman" w:hAnsi="Times New Roman" w:eastAsia="Times New Roman" w:ascii="Times New Roman"/>
          <w:color w:val="636363"/>
          <w:spacing w:val="0"/>
          <w:w w:val="76"/>
          <w:position w:val="1"/>
          <w:sz w:val="29"/>
          <w:szCs w:val="29"/>
        </w:rPr>
        <w:t>:::;1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39"/>
          <w:szCs w:val="39"/>
        </w:rPr>
        <w:jc w:val="left"/>
        <w:spacing w:lineRule="exact" w:line="380"/>
        <w:ind w:left="3826"/>
      </w:pP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position w:val="1"/>
          <w:sz w:val="39"/>
          <w:szCs w:val="39"/>
        </w:rPr>
        <w:t>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position w:val="1"/>
          <w:sz w:val="39"/>
          <w:szCs w:val="39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position w:val="1"/>
          <w:sz w:val="39"/>
          <w:szCs w:val="39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position w:val="1"/>
          <w:sz w:val="39"/>
          <w:szCs w:val="39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position w:val="1"/>
          <w:sz w:val="39"/>
          <w:szCs w:val="39"/>
        </w:rPr>
        <w:t>l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position w:val="1"/>
          <w:sz w:val="39"/>
          <w:szCs w:val="39"/>
        </w:rPr>
        <w:t>u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position w:val="1"/>
          <w:sz w:val="39"/>
          <w:szCs w:val="39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position w:val="1"/>
          <w:sz w:val="39"/>
          <w:szCs w:val="39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position w:val="1"/>
          <w:sz w:val="39"/>
          <w:szCs w:val="39"/>
        </w:rPr>
        <w:t>ó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position w:val="1"/>
          <w:sz w:val="39"/>
          <w:szCs w:val="39"/>
        </w:rPr>
        <w:t>n</w:t>
      </w:r>
      <w:r>
        <w:rPr>
          <w:rFonts w:cs="Times New Roman" w:hAnsi="Times New Roman" w:eastAsia="Times New Roman" w:ascii="Times New Roman"/>
          <w:i/>
          <w:color w:val="111111"/>
          <w:spacing w:val="28"/>
          <w:w w:val="119"/>
          <w:position w:val="1"/>
          <w:sz w:val="39"/>
          <w:szCs w:val="39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97"/>
          <w:position w:val="1"/>
          <w:sz w:val="39"/>
          <w:szCs w:val="39"/>
        </w:rPr>
        <w:t>D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3"/>
          <w:position w:val="1"/>
          <w:sz w:val="39"/>
          <w:szCs w:val="39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7"/>
          <w:position w:val="1"/>
          <w:sz w:val="39"/>
          <w:szCs w:val="39"/>
        </w:rPr>
        <w:t>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4"/>
          <w:position w:val="1"/>
          <w:sz w:val="39"/>
          <w:szCs w:val="39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0"/>
          <w:position w:val="1"/>
          <w:sz w:val="39"/>
          <w:szCs w:val="39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46"/>
          <w:position w:val="1"/>
          <w:sz w:val="39"/>
          <w:szCs w:val="39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7"/>
          <w:position w:val="1"/>
          <w:sz w:val="39"/>
          <w:szCs w:val="39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position w:val="1"/>
          <w:sz w:val="39"/>
          <w:szCs w:val="39"/>
        </w:rPr>
        <w:t>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position w:val="1"/>
          <w:sz w:val="39"/>
          <w:szCs w:val="39"/>
        </w:rPr>
        <w:t>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6"/>
          <w:position w:val="1"/>
          <w:sz w:val="39"/>
          <w:szCs w:val="39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9"/>
          <w:szCs w:val="39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before="21"/>
        <w:ind w:left="3905"/>
      </w:pPr>
      <w:r>
        <w:rPr>
          <w:rFonts w:cs="Arial" w:hAnsi="Arial" w:eastAsia="Arial" w:ascii="Arial"/>
          <w:i/>
          <w:color w:val="111111"/>
          <w:w w:val="128"/>
          <w:sz w:val="25"/>
          <w:szCs w:val="25"/>
        </w:rPr>
        <w:t>N</w:t>
      </w:r>
      <w:r>
        <w:rPr>
          <w:rFonts w:cs="Arial" w:hAnsi="Arial" w:eastAsia="Arial" w:ascii="Arial"/>
          <w:i/>
          <w:color w:val="282828"/>
          <w:w w:val="90"/>
          <w:sz w:val="25"/>
          <w:szCs w:val="25"/>
        </w:rPr>
        <w:t>º</w:t>
      </w:r>
      <w:r>
        <w:rPr>
          <w:rFonts w:cs="Arial" w:hAnsi="Arial" w:eastAsia="Arial" w:ascii="Arial"/>
          <w:i/>
          <w:color w:val="111111"/>
          <w:w w:val="129"/>
          <w:sz w:val="25"/>
          <w:szCs w:val="25"/>
        </w:rPr>
        <w:t>0</w:t>
      </w:r>
      <w:r>
        <w:rPr>
          <w:rFonts w:cs="Arial" w:hAnsi="Arial" w:eastAsia="Arial" w:ascii="Arial"/>
          <w:i/>
          <w:color w:val="111111"/>
          <w:w w:val="124"/>
          <w:sz w:val="25"/>
          <w:szCs w:val="25"/>
        </w:rPr>
        <w:t>3</w:t>
      </w:r>
      <w:r>
        <w:rPr>
          <w:rFonts w:cs="Arial" w:hAnsi="Arial" w:eastAsia="Arial" w:ascii="Arial"/>
          <w:i/>
          <w:color w:val="111111"/>
          <w:w w:val="134"/>
          <w:sz w:val="25"/>
          <w:szCs w:val="25"/>
        </w:rPr>
        <w:t>9</w:t>
      </w:r>
      <w:r>
        <w:rPr>
          <w:rFonts w:cs="Arial" w:hAnsi="Arial" w:eastAsia="Arial" w:ascii="Arial"/>
          <w:i/>
          <w:color w:val="111111"/>
          <w:w w:val="90"/>
          <w:sz w:val="25"/>
          <w:szCs w:val="25"/>
        </w:rPr>
        <w:t>-</w:t>
      </w:r>
      <w:r>
        <w:rPr>
          <w:rFonts w:cs="Arial" w:hAnsi="Arial" w:eastAsia="Arial" w:ascii="Arial"/>
          <w:i/>
          <w:color w:val="111111"/>
          <w:w w:val="129"/>
          <w:sz w:val="25"/>
          <w:szCs w:val="25"/>
        </w:rPr>
        <w:t>2</w:t>
      </w:r>
      <w:r>
        <w:rPr>
          <w:rFonts w:cs="Arial" w:hAnsi="Arial" w:eastAsia="Arial" w:ascii="Arial"/>
          <w:i/>
          <w:color w:val="111111"/>
          <w:w w:val="140"/>
          <w:sz w:val="25"/>
          <w:szCs w:val="25"/>
        </w:rPr>
        <w:t>0</w:t>
      </w:r>
      <w:r>
        <w:rPr>
          <w:rFonts w:cs="Arial" w:hAnsi="Arial" w:eastAsia="Arial" w:ascii="Arial"/>
          <w:i/>
          <w:color w:val="111111"/>
          <w:w w:val="129"/>
          <w:sz w:val="25"/>
          <w:szCs w:val="25"/>
        </w:rPr>
        <w:t>2</w:t>
      </w:r>
      <w:r>
        <w:rPr>
          <w:rFonts w:cs="Arial" w:hAnsi="Arial" w:eastAsia="Arial" w:ascii="Arial"/>
          <w:i/>
          <w:color w:val="111111"/>
          <w:w w:val="134"/>
          <w:sz w:val="25"/>
          <w:szCs w:val="25"/>
        </w:rPr>
        <w:t>6</w:t>
      </w:r>
      <w:r>
        <w:rPr>
          <w:rFonts w:cs="Arial" w:hAnsi="Arial" w:eastAsia="Arial" w:ascii="Arial"/>
          <w:i/>
          <w:color w:val="111111"/>
          <w:w w:val="90"/>
          <w:sz w:val="25"/>
          <w:szCs w:val="25"/>
        </w:rPr>
        <w:t>-</w:t>
      </w:r>
      <w:r>
        <w:rPr>
          <w:rFonts w:cs="Arial" w:hAnsi="Arial" w:eastAsia="Arial" w:ascii="Arial"/>
          <w:i/>
          <w:color w:val="111111"/>
          <w:w w:val="111"/>
          <w:sz w:val="25"/>
          <w:szCs w:val="25"/>
        </w:rPr>
        <w:t>G</w:t>
      </w:r>
      <w:r>
        <w:rPr>
          <w:rFonts w:cs="Arial" w:hAnsi="Arial" w:eastAsia="Arial" w:ascii="Arial"/>
          <w:i/>
          <w:color w:val="111111"/>
          <w:w w:val="108"/>
          <w:sz w:val="25"/>
          <w:szCs w:val="25"/>
        </w:rPr>
        <w:t>R</w:t>
      </w:r>
      <w:r>
        <w:rPr>
          <w:rFonts w:cs="Arial" w:hAnsi="Arial" w:eastAsia="Arial" w:ascii="Arial"/>
          <w:i/>
          <w:color w:val="111111"/>
          <w:w w:val="112"/>
          <w:sz w:val="25"/>
          <w:szCs w:val="25"/>
        </w:rPr>
        <w:t>S</w:t>
      </w:r>
      <w:r>
        <w:rPr>
          <w:rFonts w:cs="Arial" w:hAnsi="Arial" w:eastAsia="Arial" w:ascii="Arial"/>
          <w:i/>
          <w:color w:val="111111"/>
          <w:w w:val="126"/>
          <w:sz w:val="25"/>
          <w:szCs w:val="25"/>
        </w:rPr>
        <w:t>M</w:t>
      </w:r>
      <w:r>
        <w:rPr>
          <w:rFonts w:cs="Arial" w:hAnsi="Arial" w:eastAsia="Arial" w:ascii="Arial"/>
          <w:i/>
          <w:color w:val="111111"/>
          <w:w w:val="151"/>
          <w:sz w:val="25"/>
          <w:szCs w:val="25"/>
        </w:rPr>
        <w:t>/</w:t>
      </w:r>
      <w:r>
        <w:rPr>
          <w:rFonts w:cs="Arial" w:hAnsi="Arial" w:eastAsia="Arial" w:ascii="Arial"/>
          <w:i/>
          <w:color w:val="111111"/>
          <w:w w:val="99"/>
          <w:sz w:val="25"/>
          <w:szCs w:val="25"/>
        </w:rPr>
        <w:t>D</w:t>
      </w:r>
      <w:r>
        <w:rPr>
          <w:rFonts w:cs="Arial" w:hAnsi="Arial" w:eastAsia="Arial" w:ascii="Arial"/>
          <w:i/>
          <w:color w:val="111111"/>
          <w:w w:val="108"/>
          <w:sz w:val="25"/>
          <w:szCs w:val="25"/>
        </w:rPr>
        <w:t>R</w:t>
      </w:r>
      <w:r>
        <w:rPr>
          <w:rFonts w:cs="Arial" w:hAnsi="Arial" w:eastAsia="Arial" w:ascii="Arial"/>
          <w:i/>
          <w:color w:val="111111"/>
          <w:w w:val="137"/>
          <w:sz w:val="25"/>
          <w:szCs w:val="25"/>
        </w:rPr>
        <w:t>T</w:t>
      </w:r>
      <w:r>
        <w:rPr>
          <w:rFonts w:cs="Arial" w:hAnsi="Arial" w:eastAsia="Arial" w:ascii="Arial"/>
          <w:i/>
          <w:color w:val="111111"/>
          <w:w w:val="95"/>
          <w:sz w:val="25"/>
          <w:szCs w:val="25"/>
        </w:rPr>
        <w:t>C</w:t>
      </w:r>
      <w:r>
        <w:rPr>
          <w:rFonts w:cs="Arial" w:hAnsi="Arial" w:eastAsia="Arial" w:ascii="Arial"/>
          <w:i/>
          <w:color w:val="111111"/>
          <w:w w:val="90"/>
          <w:sz w:val="25"/>
          <w:szCs w:val="25"/>
        </w:rPr>
        <w:t>-</w:t>
      </w:r>
      <w:r>
        <w:rPr>
          <w:rFonts w:cs="Arial" w:hAnsi="Arial" w:eastAsia="Arial" w:ascii="Arial"/>
          <w:i/>
          <w:color w:val="111111"/>
          <w:w w:val="116"/>
          <w:sz w:val="25"/>
          <w:szCs w:val="25"/>
        </w:rPr>
        <w:t>D</w:t>
      </w:r>
      <w:r>
        <w:rPr>
          <w:rFonts w:cs="Arial" w:hAnsi="Arial" w:eastAsia="Arial" w:ascii="Arial"/>
          <w:i/>
          <w:color w:val="111111"/>
          <w:w w:val="132"/>
          <w:sz w:val="25"/>
          <w:szCs w:val="25"/>
        </w:rPr>
        <w:t>T</w:t>
      </w:r>
      <w:r>
        <w:rPr>
          <w:rFonts w:cs="Arial" w:hAnsi="Arial" w:eastAsia="Arial" w:ascii="Arial"/>
          <w:i/>
          <w:color w:val="111111"/>
          <w:w w:val="122"/>
          <w:sz w:val="25"/>
          <w:szCs w:val="25"/>
        </w:rPr>
        <w:t>T</w:t>
      </w:r>
      <w:r>
        <w:rPr>
          <w:rFonts w:cs="Arial" w:hAnsi="Arial" w:eastAsia="Arial" w:ascii="Arial"/>
          <w:color w:val="000000"/>
          <w:w w:val="100"/>
          <w:sz w:val="25"/>
          <w:szCs w:val="25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420"/>
        <w:ind w:left="408" w:right="310"/>
      </w:pPr>
      <w:r>
        <w:rPr>
          <w:rFonts w:cs="Arial" w:hAnsi="Arial" w:eastAsia="Arial" w:ascii="Arial"/>
          <w:color w:val="ABABAB"/>
          <w:w w:val="19"/>
          <w:position w:val="-5"/>
          <w:sz w:val="28"/>
          <w:szCs w:val="28"/>
        </w:rPr>
        <w:t>_</w:t>
      </w:r>
      <w:r>
        <w:rPr>
          <w:rFonts w:cs="Arial" w:hAnsi="Arial" w:eastAsia="Arial" w:ascii="Arial"/>
          <w:color w:val="ABABAB"/>
          <w:spacing w:val="-42"/>
          <w:w w:val="100"/>
          <w:position w:val="-5"/>
          <w:sz w:val="28"/>
          <w:szCs w:val="28"/>
        </w:rPr>
        <w:t> </w:t>
      </w:r>
      <w:r>
        <w:rPr>
          <w:rFonts w:cs="Arial" w:hAnsi="Arial" w:eastAsia="Arial" w:ascii="Arial"/>
          <w:color w:val="ABABAB"/>
          <w:spacing w:val="0"/>
          <w:w w:val="52"/>
          <w:position w:val="-5"/>
          <w:sz w:val="28"/>
          <w:szCs w:val="28"/>
        </w:rPr>
        <w:t>1</w:t>
      </w:r>
      <w:r>
        <w:rPr>
          <w:rFonts w:cs="Arial" w:hAnsi="Arial" w:eastAsia="Arial" w:ascii="Arial"/>
          <w:color w:val="999999"/>
          <w:spacing w:val="0"/>
          <w:w w:val="173"/>
          <w:position w:val="-5"/>
          <w:sz w:val="28"/>
          <w:szCs w:val="28"/>
        </w:rPr>
        <w:t>\</w:t>
      </w:r>
      <w:r>
        <w:rPr>
          <w:rFonts w:cs="Arial" w:hAnsi="Arial" w:eastAsia="Arial" w:ascii="Arial"/>
          <w:color w:val="999999"/>
          <w:spacing w:val="0"/>
          <w:w w:val="77"/>
          <w:position w:val="-5"/>
          <w:sz w:val="28"/>
          <w:szCs w:val="28"/>
        </w:rPr>
        <w:t>f</w:t>
      </w:r>
      <w:r>
        <w:rPr>
          <w:rFonts w:cs="Arial" w:hAnsi="Arial" w:eastAsia="Arial" w:ascii="Arial"/>
          <w:color w:val="999999"/>
          <w:spacing w:val="0"/>
          <w:w w:val="144"/>
          <w:position w:val="-5"/>
          <w:sz w:val="28"/>
          <w:szCs w:val="28"/>
        </w:rPr>
        <w:t>tf</w:t>
      </w:r>
      <w:r>
        <w:rPr>
          <w:rFonts w:cs="Arial" w:hAnsi="Arial" w:eastAsia="Arial" w:ascii="Arial"/>
          <w:color w:val="999999"/>
          <w:spacing w:val="0"/>
          <w:w w:val="40"/>
          <w:position w:val="-5"/>
          <w:sz w:val="28"/>
          <w:szCs w:val="28"/>
        </w:rPr>
        <w:t>:iÍ.</w:t>
      </w:r>
      <w:r>
        <w:rPr>
          <w:rFonts w:cs="Arial" w:hAnsi="Arial" w:eastAsia="Arial" w:ascii="Arial"/>
          <w:color w:val="777775"/>
          <w:spacing w:val="0"/>
          <w:w w:val="41"/>
          <w:position w:val="-5"/>
          <w:sz w:val="28"/>
          <w:szCs w:val="28"/>
        </w:rPr>
        <w:t>V.:</w:t>
      </w:r>
      <w:r>
        <w:rPr>
          <w:rFonts w:cs="Arial" w:hAnsi="Arial" w:eastAsia="Arial" w:ascii="Arial"/>
          <w:color w:val="777775"/>
          <w:spacing w:val="0"/>
          <w:w w:val="168"/>
          <w:position w:val="-5"/>
          <w:sz w:val="28"/>
          <w:szCs w:val="28"/>
        </w:rPr>
        <w:t>}</w:t>
      </w:r>
      <w:r>
        <w:rPr>
          <w:rFonts w:cs="Arial" w:hAnsi="Arial" w:eastAsia="Arial" w:ascii="Arial"/>
          <w:color w:val="999999"/>
          <w:spacing w:val="0"/>
          <w:w w:val="34"/>
          <w:position w:val="-5"/>
          <w:sz w:val="28"/>
          <w:szCs w:val="28"/>
        </w:rPr>
        <w:t>¡;</w:t>
      </w:r>
      <w:r>
        <w:rPr>
          <w:rFonts w:cs="Arial" w:hAnsi="Arial" w:eastAsia="Arial" w:ascii="Arial"/>
          <w:color w:val="999999"/>
          <w:spacing w:val="0"/>
          <w:w w:val="38"/>
          <w:position w:val="-5"/>
          <w:sz w:val="28"/>
          <w:szCs w:val="28"/>
        </w:rPr>
        <w:t>:</w:t>
      </w:r>
      <w:r>
        <w:rPr>
          <w:rFonts w:cs="Malgun Gothic" w:hAnsi="Malgun Gothic" w:eastAsia="Malgun Gothic" w:ascii="Malgun Gothic"/>
          <w:color w:val="999999"/>
          <w:spacing w:val="0"/>
          <w:w w:val="29"/>
          <w:position w:val="-5"/>
          <w:sz w:val="28"/>
          <w:szCs w:val="28"/>
        </w:rPr>
        <w:t>�</w:t>
      </w:r>
      <w:r>
        <w:rPr>
          <w:rFonts w:cs="Arial" w:hAnsi="Arial" w:eastAsia="Arial" w:ascii="Arial"/>
          <w:color w:val="ABABAB"/>
          <w:spacing w:val="0"/>
          <w:w w:val="48"/>
          <w:position w:val="-5"/>
          <w:sz w:val="28"/>
          <w:szCs w:val="28"/>
        </w:rPr>
        <w:t>.</w:t>
      </w:r>
      <w:r>
        <w:rPr>
          <w:rFonts w:cs="Arial" w:hAnsi="Arial" w:eastAsia="Arial" w:ascii="Arial"/>
          <w:color w:val="ABABAB"/>
          <w:spacing w:val="0"/>
          <w:w w:val="100"/>
          <w:position w:val="-5"/>
          <w:sz w:val="28"/>
          <w:szCs w:val="28"/>
        </w:rPr>
        <w:t>                             </w:t>
      </w:r>
      <w:r>
        <w:rPr>
          <w:rFonts w:cs="Arial" w:hAnsi="Arial" w:eastAsia="Arial" w:ascii="Arial"/>
          <w:color w:val="ABABAB"/>
          <w:spacing w:val="-37"/>
          <w:w w:val="100"/>
          <w:position w:val="-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4"/>
          <w:position w:val="-5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43"/>
          <w:position w:val="-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44"/>
          <w:position w:val="-5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96"/>
          <w:position w:val="-5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5"/>
          <w:position w:val="-5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7"/>
          <w:position w:val="-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5"/>
          <w:position w:val="-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position w:val="-5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i/>
          <w:color w:val="111111"/>
          <w:spacing w:val="-2"/>
          <w:w w:val="100"/>
          <w:position w:val="-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8"/>
          <w:position w:val="-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4"/>
          <w:position w:val="-5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5"/>
          <w:position w:val="-5"/>
          <w:sz w:val="18"/>
          <w:szCs w:val="18"/>
        </w:rPr>
        <w:t>GU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0"/>
          <w:position w:val="-5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94"/>
          <w:position w:val="-5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5"/>
          <w:position w:val="-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80"/>
          <w:position w:val="-5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position w:val="-5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i/>
          <w:color w:val="111111"/>
          <w:spacing w:val="5"/>
          <w:w w:val="100"/>
          <w:position w:val="-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80"/>
          <w:position w:val="-5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80"/>
          <w:position w:val="-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32"/>
          <w:w w:val="180"/>
          <w:position w:val="-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5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5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5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5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5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5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5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i/>
          <w:color w:val="111111"/>
          <w:spacing w:val="11"/>
          <w:w w:val="115"/>
          <w:position w:val="-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2"/>
          <w:position w:val="-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position w:val="-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5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i/>
          <w:color w:val="282828"/>
          <w:spacing w:val="12"/>
          <w:w w:val="100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5"/>
          <w:sz w:val="18"/>
          <w:szCs w:val="18"/>
        </w:rPr>
        <w:t>HAB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position w:val="-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7"/>
          <w:position w:val="-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position w:val="-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9"/>
          <w:position w:val="-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98"/>
          <w:position w:val="-5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position w:val="-5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position w:val="-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94"/>
          <w:position w:val="-5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position w:val="-5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position w:val="-5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position w:val="-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position w:val="-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position w:val="-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220"/>
        <w:ind w:left="263" w:right="317"/>
      </w:pPr>
      <w:r>
        <w:rPr>
          <w:rFonts w:cs="Arial" w:hAnsi="Arial" w:eastAsia="Arial" w:ascii="Arial"/>
          <w:i/>
          <w:color w:val="ABABAB"/>
          <w:w w:val="55"/>
          <w:position w:val="-1"/>
          <w:sz w:val="29"/>
          <w:szCs w:val="29"/>
        </w:rPr>
        <w:t>,</w:t>
      </w:r>
      <w:r>
        <w:rPr>
          <w:rFonts w:cs="Arial" w:hAnsi="Arial" w:eastAsia="Arial" w:ascii="Arial"/>
          <w:i/>
          <w:color w:val="ABABAB"/>
          <w:w w:val="73"/>
          <w:position w:val="-1"/>
          <w:sz w:val="29"/>
          <w:szCs w:val="29"/>
        </w:rPr>
        <w:t>?</w:t>
      </w:r>
      <w:r>
        <w:rPr>
          <w:rFonts w:cs="Arial" w:hAnsi="Arial" w:eastAsia="Arial" w:ascii="Arial"/>
          <w:i/>
          <w:color w:val="999999"/>
          <w:w w:val="104"/>
          <w:position w:val="-1"/>
          <w:sz w:val="29"/>
          <w:szCs w:val="29"/>
        </w:rPr>
        <w:t>i</w:t>
      </w:r>
      <w:r>
        <w:rPr>
          <w:rFonts w:cs="Arial" w:hAnsi="Arial" w:eastAsia="Arial" w:ascii="Arial"/>
          <w:i/>
          <w:color w:val="999999"/>
          <w:w w:val="51"/>
          <w:position w:val="-1"/>
          <w:sz w:val="29"/>
          <w:szCs w:val="29"/>
        </w:rPr>
        <w:t>J</w:t>
      </w:r>
      <w:r>
        <w:rPr>
          <w:rFonts w:cs="Arial" w:hAnsi="Arial" w:eastAsia="Arial" w:ascii="Arial"/>
          <w:i/>
          <w:color w:val="999999"/>
          <w:w w:val="21"/>
          <w:position w:val="-1"/>
          <w:sz w:val="29"/>
          <w:szCs w:val="29"/>
        </w:rPr>
        <w:t>:.,</w:t>
      </w:r>
      <w:r>
        <w:rPr>
          <w:rFonts w:cs="Arial" w:hAnsi="Arial" w:eastAsia="Arial" w:ascii="Arial"/>
          <w:i/>
          <w:color w:val="999999"/>
          <w:w w:val="100"/>
          <w:position w:val="-1"/>
          <w:sz w:val="29"/>
          <w:szCs w:val="29"/>
        </w:rPr>
        <w:t>        </w:t>
      </w:r>
      <w:r>
        <w:rPr>
          <w:rFonts w:cs="Arial" w:hAnsi="Arial" w:eastAsia="Arial" w:ascii="Arial"/>
          <w:i/>
          <w:color w:val="999999"/>
          <w:spacing w:val="-32"/>
          <w:w w:val="100"/>
          <w:position w:val="-1"/>
          <w:sz w:val="29"/>
          <w:szCs w:val="29"/>
        </w:rPr>
        <w:t> </w:t>
      </w:r>
      <w:r>
        <w:rPr>
          <w:rFonts w:cs="Arial" w:hAnsi="Arial" w:eastAsia="Arial" w:ascii="Arial"/>
          <w:i/>
          <w:color w:val="636363"/>
          <w:spacing w:val="0"/>
          <w:w w:val="54"/>
          <w:position w:val="-1"/>
          <w:sz w:val="29"/>
          <w:szCs w:val="29"/>
        </w:rPr>
        <w:t>'</w:t>
      </w:r>
      <w:r>
        <w:rPr>
          <w:rFonts w:cs="Arial" w:hAnsi="Arial" w:eastAsia="Arial" w:ascii="Arial"/>
          <w:i/>
          <w:color w:val="636363"/>
          <w:spacing w:val="14"/>
          <w:w w:val="54"/>
          <w:position w:val="-1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i/>
          <w:color w:val="898989"/>
          <w:spacing w:val="0"/>
          <w:w w:val="80"/>
          <w:position w:val="-1"/>
          <w:sz w:val="18"/>
          <w:szCs w:val="18"/>
        </w:rPr>
        <w:t>a,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64"/>
          <w:position w:val="-1"/>
          <w:sz w:val="18"/>
          <w:szCs w:val="18"/>
        </w:rPr>
        <w:t>lt§.,_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274"/>
          <w:position w:val="-1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8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6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2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5"/>
          <w:position w:val="-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96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99"/>
          <w:position w:val="-1"/>
          <w:sz w:val="18"/>
          <w:szCs w:val="18"/>
        </w:rPr>
        <w:t>Ó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6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i/>
          <w:color w:val="111111"/>
          <w:spacing w:val="-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2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position w:val="-1"/>
          <w:sz w:val="19"/>
          <w:szCs w:val="19"/>
        </w:rPr>
        <w:t>fl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11111"/>
          <w:spacing w:val="11"/>
          <w:w w:val="115"/>
          <w:position w:val="-1"/>
          <w:sz w:val="19"/>
          <w:szCs w:val="19"/>
        </w:rPr>
        <w:t> </w:t>
      </w:r>
      <w:r>
        <w:rPr>
          <w:rFonts w:cs="Arial" w:hAnsi="Arial" w:eastAsia="Arial" w:ascii="Arial"/>
          <w:i/>
          <w:color w:val="282828"/>
          <w:spacing w:val="0"/>
          <w:w w:val="91"/>
          <w:position w:val="-1"/>
          <w:sz w:val="17"/>
          <w:szCs w:val="17"/>
        </w:rPr>
        <w:t>u</w:t>
      </w:r>
      <w:r>
        <w:rPr>
          <w:rFonts w:cs="Arial" w:hAnsi="Arial" w:eastAsia="Arial" w:ascii="Arial"/>
          <w:i/>
          <w:color w:val="282828"/>
          <w:spacing w:val="0"/>
          <w:w w:val="99"/>
          <w:position w:val="-1"/>
          <w:sz w:val="17"/>
          <w:szCs w:val="17"/>
        </w:rPr>
        <w:t>e</w:t>
      </w:r>
      <w:r>
        <w:rPr>
          <w:rFonts w:cs="Arial" w:hAnsi="Arial" w:eastAsia="Arial" w:ascii="Arial"/>
          <w:i/>
          <w:color w:val="282828"/>
          <w:spacing w:val="0"/>
          <w:w w:val="121"/>
          <w:position w:val="-1"/>
          <w:sz w:val="17"/>
          <w:szCs w:val="17"/>
        </w:rPr>
        <w:t>h</w:t>
      </w:r>
      <w:r>
        <w:rPr>
          <w:rFonts w:cs="Arial" w:hAnsi="Arial" w:eastAsia="Arial" w:ascii="Arial"/>
          <w:i/>
          <w:color w:val="111111"/>
          <w:spacing w:val="0"/>
          <w:w w:val="133"/>
          <w:position w:val="-1"/>
          <w:sz w:val="17"/>
          <w:szCs w:val="17"/>
        </w:rPr>
        <w:t>i</w:t>
      </w:r>
      <w:r>
        <w:rPr>
          <w:rFonts w:cs="Arial" w:hAnsi="Arial" w:eastAsia="Arial" w:ascii="Arial"/>
          <w:i/>
          <w:color w:val="282828"/>
          <w:spacing w:val="0"/>
          <w:w w:val="101"/>
          <w:position w:val="-1"/>
          <w:sz w:val="17"/>
          <w:szCs w:val="17"/>
        </w:rPr>
        <w:t>c</w:t>
      </w:r>
      <w:r>
        <w:rPr>
          <w:rFonts w:cs="Arial" w:hAnsi="Arial" w:eastAsia="Arial" w:ascii="Arial"/>
          <w:i/>
          <w:color w:val="282828"/>
          <w:spacing w:val="0"/>
          <w:w w:val="106"/>
          <w:position w:val="-1"/>
          <w:sz w:val="17"/>
          <w:szCs w:val="17"/>
        </w:rPr>
        <w:t>u</w:t>
      </w:r>
      <w:r>
        <w:rPr>
          <w:rFonts w:cs="Arial" w:hAnsi="Arial" w:eastAsia="Arial" w:ascii="Arial"/>
          <w:i/>
          <w:color w:val="282828"/>
          <w:spacing w:val="0"/>
          <w:w w:val="152"/>
          <w:position w:val="-1"/>
          <w:sz w:val="17"/>
          <w:szCs w:val="17"/>
        </w:rPr>
        <w:t>l</w:t>
      </w:r>
      <w:r>
        <w:rPr>
          <w:rFonts w:cs="Arial" w:hAnsi="Arial" w:eastAsia="Arial" w:ascii="Arial"/>
          <w:i/>
          <w:color w:val="282828"/>
          <w:spacing w:val="0"/>
          <w:w w:val="114"/>
          <w:position w:val="-1"/>
          <w:sz w:val="17"/>
          <w:szCs w:val="17"/>
        </w:rPr>
        <w:t>a</w:t>
      </w:r>
      <w:r>
        <w:rPr>
          <w:rFonts w:cs="Arial" w:hAnsi="Arial" w:eastAsia="Arial" w:ascii="Arial"/>
          <w:i/>
          <w:color w:val="282828"/>
          <w:spacing w:val="0"/>
          <w:w w:val="139"/>
          <w:position w:val="-1"/>
          <w:sz w:val="17"/>
          <w:szCs w:val="17"/>
        </w:rPr>
        <w:t>r</w:t>
      </w:r>
      <w:r>
        <w:rPr>
          <w:rFonts w:cs="Arial" w:hAnsi="Arial" w:eastAsia="Arial" w:ascii="Arial"/>
          <w:i/>
          <w:color w:val="282828"/>
          <w:spacing w:val="0"/>
          <w:w w:val="61"/>
          <w:position w:val="-1"/>
          <w:sz w:val="17"/>
          <w:szCs w:val="17"/>
        </w:rPr>
        <w:t>,</w:t>
      </w:r>
      <w:r>
        <w:rPr>
          <w:rFonts w:cs="Arial" w:hAnsi="Arial" w:eastAsia="Arial" w:ascii="Arial"/>
          <w:i/>
          <w:color w:val="282828"/>
          <w:spacing w:val="-4"/>
          <w:w w:val="100"/>
          <w:position w:val="-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-16"/>
          <w:w w:val="117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position w:val="-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4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6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3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111111"/>
          <w:spacing w:val="-4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0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i/>
          <w:color w:val="111111"/>
          <w:spacing w:val="3"/>
          <w:w w:val="13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0"/>
          <w:position w:val="-1"/>
          <w:sz w:val="18"/>
          <w:szCs w:val="18"/>
        </w:rPr>
        <w:t>rvi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0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-5"/>
          <w:w w:val="13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9"/>
          <w:w w:val="13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0"/>
          <w:position w:val="-1"/>
          <w:sz w:val="18"/>
          <w:szCs w:val="18"/>
        </w:rPr>
        <w:t>Tr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0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0"/>
          <w:position w:val="-1"/>
          <w:sz w:val="18"/>
          <w:szCs w:val="18"/>
        </w:rPr>
        <w:t>rt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8"/>
          <w:w w:val="13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2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7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8"/>
          <w:position w:val="-1"/>
          <w:sz w:val="18"/>
          <w:szCs w:val="18"/>
        </w:rPr>
        <w:t>rr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7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3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73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3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7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5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position w:val="-1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6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6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33"/>
        <w:sectPr>
          <w:pgSz w:w="12240" w:h="15840"/>
          <w:pgMar w:top="80" w:bottom="280" w:left="300" w:right="1420"/>
        </w:sectPr>
      </w:pPr>
      <w:r>
        <w:rPr>
          <w:rFonts w:cs="Arial" w:hAnsi="Arial" w:eastAsia="Arial" w:ascii="Arial"/>
          <w:color w:val="ABABAB"/>
          <w:w w:val="79"/>
          <w:position w:val="-3"/>
          <w:sz w:val="27"/>
          <w:szCs w:val="27"/>
        </w:rPr>
        <w:t>f</w:t>
      </w:r>
      <w:r>
        <w:rPr>
          <w:rFonts w:cs="Arial" w:hAnsi="Arial" w:eastAsia="Arial" w:ascii="Arial"/>
          <w:color w:val="ABABAB"/>
          <w:w w:val="56"/>
          <w:position w:val="-3"/>
          <w:sz w:val="27"/>
          <w:szCs w:val="27"/>
        </w:rPr>
        <w:t>0:</w:t>
      </w:r>
      <w:r>
        <w:rPr>
          <w:rFonts w:cs="Arial" w:hAnsi="Arial" w:eastAsia="Arial" w:ascii="Arial"/>
          <w:color w:val="ABABAB"/>
          <w:w w:val="54"/>
          <w:position w:val="-3"/>
          <w:sz w:val="27"/>
          <w:szCs w:val="27"/>
        </w:rPr>
        <w:t>?</w:t>
      </w:r>
      <w:r>
        <w:rPr>
          <w:rFonts w:cs="Arial" w:hAnsi="Arial" w:eastAsia="Arial" w:ascii="Arial"/>
          <w:color w:val="ABABAB"/>
          <w:w w:val="100"/>
          <w:position w:val="-3"/>
          <w:sz w:val="27"/>
          <w:szCs w:val="27"/>
        </w:rPr>
        <w:t>              </w:t>
      </w:r>
      <w:r>
        <w:rPr>
          <w:rFonts w:cs="Arial" w:hAnsi="Arial" w:eastAsia="Arial" w:ascii="Arial"/>
          <w:color w:val="ABABAB"/>
          <w:spacing w:val="-13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6"/>
          <w:position w:val="-3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4"/>
          <w:position w:val="-3"/>
          <w:sz w:val="18"/>
          <w:szCs w:val="18"/>
        </w:rPr>
        <w:t>.R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9"/>
          <w:position w:val="-3"/>
          <w:sz w:val="18"/>
          <w:szCs w:val="18"/>
        </w:rPr>
        <w:t>é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43"/>
          <w:position w:val="-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3"/>
          <w:position w:val="-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2"/>
          <w:position w:val="-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44"/>
          <w:position w:val="-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8"/>
          <w:position w:val="-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54"/>
          <w:position w:val="-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18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9"/>
          <w:position w:val="-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9"/>
          <w:position w:val="-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i/>
          <w:color w:val="111111"/>
          <w:spacing w:val="40"/>
          <w:w w:val="129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9"/>
          <w:position w:val="-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9"/>
          <w:position w:val="-3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9"/>
          <w:position w:val="-3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9"/>
          <w:position w:val="-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9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6"/>
          <w:w w:val="129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2"/>
          <w:position w:val="-3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2"/>
          <w:position w:val="-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44"/>
          <w:position w:val="-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6"/>
          <w:position w:val="-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7"/>
          <w:position w:val="-3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73"/>
          <w:position w:val="-3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3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5"/>
          <w:position w:val="-3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2"/>
          <w:position w:val="-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position w:val="-3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i/>
          <w:color w:val="111111"/>
          <w:spacing w:val="-13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2"/>
          <w:position w:val="-3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2"/>
          <w:position w:val="-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47"/>
          <w:w w:val="122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4"/>
          <w:position w:val="-3"/>
          <w:sz w:val="18"/>
          <w:szCs w:val="18"/>
        </w:rPr>
        <w:t>Á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position w:val="-3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0"/>
          <w:position w:val="-3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9"/>
          <w:position w:val="-3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73"/>
          <w:position w:val="-3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0"/>
          <w:position w:val="-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18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8"/>
          <w:position w:val="-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6"/>
          <w:position w:val="-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8"/>
          <w:position w:val="-3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9"/>
          <w:position w:val="-3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8"/>
          <w:position w:val="-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6"/>
          <w:position w:val="-3"/>
          <w:sz w:val="18"/>
          <w:szCs w:val="18"/>
        </w:rPr>
        <w:t>na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44"/>
          <w:position w:val="-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6"/>
          <w:position w:val="-3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3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-13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2"/>
          <w:w w:val="100"/>
          <w:position w:val="-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3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3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3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00"/>
          <w:position w:val="-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42"/>
          <w:w w:val="100"/>
          <w:position w:val="-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2"/>
          <w:position w:val="-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-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-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1"/>
          <w:w w:val="100"/>
          <w:position w:val="-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position w:val="-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position w:val="-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position w:val="-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position w:val="-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position w:val="-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position w:val="-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position w:val="-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52"/>
          <w:w w:val="115"/>
          <w:position w:val="-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3"/>
          <w:sz w:val="18"/>
          <w:szCs w:val="18"/>
        </w:rPr>
        <w:t>VI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3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3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35"/>
          <w:w w:val="115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position w:val="-3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47"/>
          <w:szCs w:val="47"/>
        </w:rPr>
        <w:jc w:val="left"/>
        <w:spacing w:lineRule="exact" w:line="340"/>
        <w:ind w:left="190" w:right="-109"/>
      </w:pPr>
      <w:r>
        <w:rPr>
          <w:rFonts w:cs="Arial" w:hAnsi="Arial" w:eastAsia="Arial" w:ascii="Arial"/>
          <w:color w:val="ABABAB"/>
          <w:w w:val="68"/>
          <w:sz w:val="34"/>
          <w:szCs w:val="34"/>
        </w:rPr>
        <w:t>i</w:t>
      </w:r>
      <w:r>
        <w:rPr>
          <w:rFonts w:cs="Arial" w:hAnsi="Arial" w:eastAsia="Arial" w:ascii="Arial"/>
          <w:color w:val="777775"/>
          <w:spacing w:val="-43"/>
          <w:w w:val="39"/>
          <w:sz w:val="34"/>
          <w:szCs w:val="34"/>
        </w:rPr>
        <w:t>(</w:t>
      </w:r>
      <w:r>
        <w:rPr>
          <w:rFonts w:cs="Arial" w:hAnsi="Arial" w:eastAsia="Arial" w:ascii="Arial"/>
          <w:color w:val="999999"/>
          <w:spacing w:val="0"/>
          <w:w w:val="24"/>
          <w:position w:val="-23"/>
          <w:sz w:val="47"/>
          <w:szCs w:val="47"/>
        </w:rPr>
        <w:t>'</w:t>
      </w:r>
      <w:r>
        <w:rPr>
          <w:rFonts w:cs="Arial" w:hAnsi="Arial" w:eastAsia="Arial" w:ascii="Arial"/>
          <w:color w:val="898989"/>
          <w:spacing w:val="-50"/>
          <w:w w:val="56"/>
          <w:position w:val="-23"/>
          <w:sz w:val="47"/>
          <w:szCs w:val="47"/>
        </w:rPr>
        <w:t>:</w:t>
      </w:r>
      <w:r>
        <w:rPr>
          <w:rFonts w:cs="Malgun Gothic" w:hAnsi="Malgun Gothic" w:eastAsia="Malgun Gothic" w:ascii="Malgun Gothic"/>
          <w:color w:val="999999"/>
          <w:spacing w:val="-86"/>
          <w:w w:val="41"/>
          <w:position w:val="0"/>
          <w:sz w:val="34"/>
          <w:szCs w:val="34"/>
        </w:rPr>
        <w:t>�</w:t>
      </w:r>
      <w:r>
        <w:rPr>
          <w:rFonts w:cs="Arial" w:hAnsi="Arial" w:eastAsia="Arial" w:ascii="Arial"/>
          <w:color w:val="898989"/>
          <w:spacing w:val="0"/>
          <w:w w:val="80"/>
          <w:position w:val="-23"/>
          <w:sz w:val="47"/>
          <w:szCs w:val="47"/>
        </w:rPr>
        <w:t>'t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47"/>
          <w:szCs w:val="47"/>
        </w:rPr>
      </w:r>
    </w:p>
    <w:p>
      <w:pPr>
        <w:rPr>
          <w:rFonts w:cs="Arial" w:hAnsi="Arial" w:eastAsia="Arial" w:ascii="Arial"/>
          <w:sz w:val="47"/>
          <w:szCs w:val="47"/>
        </w:rPr>
        <w:jc w:val="left"/>
        <w:spacing w:lineRule="exact" w:line="340"/>
        <w:ind w:right="-109"/>
      </w:pPr>
      <w:r>
        <w:br w:type="column"/>
      </w:r>
      <w:r>
        <w:rPr>
          <w:rFonts w:cs="Arial" w:hAnsi="Arial" w:eastAsia="Arial" w:ascii="Arial"/>
          <w:color w:val="999999"/>
          <w:w w:val="31"/>
          <w:sz w:val="34"/>
          <w:szCs w:val="34"/>
        </w:rPr>
        <w:t>.</w:t>
      </w:r>
      <w:r>
        <w:rPr>
          <w:rFonts w:cs="Arial" w:hAnsi="Arial" w:eastAsia="Arial" w:ascii="Arial"/>
          <w:color w:val="ABABAB"/>
          <w:spacing w:val="14"/>
          <w:w w:val="23"/>
          <w:sz w:val="34"/>
          <w:szCs w:val="34"/>
        </w:rPr>
        <w:t>.</w:t>
      </w:r>
      <w:r>
        <w:rPr>
          <w:rFonts w:cs="Malgun Gothic" w:hAnsi="Malgun Gothic" w:eastAsia="Malgun Gothic" w:ascii="Malgun Gothic"/>
          <w:color w:val="423D6D"/>
          <w:spacing w:val="-569"/>
          <w:w w:val="416"/>
          <w:sz w:val="18"/>
          <w:szCs w:val="18"/>
        </w:rPr>
        <w:t>�</w:t>
      </w:r>
      <w:r>
        <w:rPr>
          <w:rFonts w:cs="Arial" w:hAnsi="Arial" w:eastAsia="Arial" w:ascii="Arial"/>
          <w:color w:val="302774"/>
          <w:spacing w:val="0"/>
          <w:w w:val="259"/>
          <w:position w:val="-23"/>
          <w:sz w:val="47"/>
          <w:szCs w:val="47"/>
        </w:rPr>
        <w:t>/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47"/>
          <w:szCs w:val="47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340"/>
        <w:sectPr>
          <w:type w:val="continuous"/>
          <w:pgSz w:w="12240" w:h="15840"/>
          <w:pgMar w:top="200" w:bottom="280" w:left="300" w:right="1420"/>
          <w:cols w:num="3" w:equalWidth="off">
            <w:col w:w="507" w:space="345"/>
            <w:col w:w="577" w:space="237"/>
            <w:col w:w="8854"/>
          </w:cols>
        </w:sectPr>
      </w:pPr>
      <w:r>
        <w:br w:type="column"/>
      </w:r>
      <w:r>
        <w:rPr>
          <w:rFonts w:cs="Malgun Gothic" w:hAnsi="Malgun Gothic" w:eastAsia="Malgun Gothic" w:ascii="Malgun Gothic"/>
          <w:color w:val="525252"/>
          <w:w w:val="68"/>
          <w:sz w:val="18"/>
          <w:szCs w:val="18"/>
        </w:rPr>
        <w:t>�</w:t>
      </w:r>
      <w:r>
        <w:rPr>
          <w:rFonts w:cs="Malgun Gothic" w:hAnsi="Malgun Gothic" w:eastAsia="Malgun Gothic" w:ascii="Malgun Gothic"/>
          <w:color w:val="282828"/>
          <w:w w:val="132"/>
          <w:sz w:val="18"/>
          <w:szCs w:val="18"/>
        </w:rPr>
        <w:t>�</w:t>
      </w:r>
      <w:r>
        <w:rPr>
          <w:rFonts w:cs="Malgun Gothic" w:hAnsi="Malgun Gothic" w:eastAsia="Malgun Gothic" w:ascii="Malgun Gothic"/>
          <w:color w:val="111111"/>
          <w:w w:val="92"/>
          <w:sz w:val="18"/>
          <w:szCs w:val="18"/>
        </w:rPr>
        <w:t>�</w:t>
      </w:r>
      <w:r>
        <w:rPr>
          <w:rFonts w:cs="Times New Roman" w:hAnsi="Times New Roman" w:eastAsia="Times New Roman" w:ascii="Times New Roman"/>
          <w:i/>
          <w:color w:val="111111"/>
          <w:w w:val="143"/>
          <w:sz w:val="18"/>
          <w:szCs w:val="18"/>
        </w:rPr>
        <w:t>s</w:t>
      </w:r>
      <w:r>
        <w:rPr>
          <w:rFonts w:cs="Malgun Gothic" w:hAnsi="Malgun Gothic" w:eastAsia="Malgun Gothic" w:ascii="Malgun Gothic"/>
          <w:color w:val="111111"/>
          <w:w w:val="72"/>
          <w:sz w:val="18"/>
          <w:szCs w:val="18"/>
        </w:rPr>
        <w:t>�</w:t>
      </w:r>
      <w:r>
        <w:rPr>
          <w:rFonts w:cs="Times New Roman" w:hAnsi="Times New Roman" w:eastAsia="Times New Roman" w:ascii="Times New Roman"/>
          <w:i/>
          <w:color w:val="282828"/>
          <w:w w:val="16"/>
          <w:sz w:val="18"/>
          <w:szCs w:val="18"/>
        </w:rPr>
        <w:t>_</w:t>
      </w:r>
      <w:r>
        <w:rPr>
          <w:rFonts w:cs="Times New Roman" w:hAnsi="Times New Roman" w:eastAsia="Times New Roman" w:ascii="Times New Roman"/>
          <w:i/>
          <w:color w:val="111111"/>
          <w:w w:val="8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11111"/>
          <w:w w:val="11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i/>
          <w:color w:val="111111"/>
          <w:w w:val="143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w w:val="11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w w:val="13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i/>
          <w:color w:val="111111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8"/>
          <w:szCs w:val="18"/>
        </w:rPr>
        <w:t>VI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8"/>
          <w:szCs w:val="18"/>
        </w:rPr>
        <w:t>L</w:t>
      </w:r>
      <w:r>
        <w:rPr>
          <w:rFonts w:cs="Malgun Gothic" w:hAnsi="Malgun Gothic" w:eastAsia="Malgun Gothic" w:ascii="Malgun Gothic"/>
          <w:color w:val="111111"/>
          <w:spacing w:val="0"/>
          <w:w w:val="116"/>
          <w:sz w:val="18"/>
          <w:szCs w:val="18"/>
        </w:rPr>
        <w:t>�</w:t>
      </w:r>
      <w:r>
        <w:rPr>
          <w:rFonts w:cs="Malgun Gothic" w:hAnsi="Malgun Gothic" w:eastAsia="Malgun Gothic" w:ascii="Malgun Gothic"/>
          <w:color w:val="111111"/>
          <w:spacing w:val="38"/>
          <w:w w:val="11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4"/>
          <w:sz w:val="18"/>
          <w:szCs w:val="18"/>
        </w:rPr>
        <w:t>BE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3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4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8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6"/>
          <w:sz w:val="18"/>
          <w:szCs w:val="18"/>
        </w:rPr>
        <w:t>T</w:t>
      </w:r>
      <w:r>
        <w:rPr>
          <w:rFonts w:cs="Malgun Gothic" w:hAnsi="Malgun Gothic" w:eastAsia="Malgun Gothic" w:ascii="Malgun Gothic"/>
          <w:color w:val="111111"/>
          <w:spacing w:val="0"/>
          <w:w w:val="60"/>
          <w:sz w:val="18"/>
          <w:szCs w:val="18"/>
        </w:rPr>
        <w:t>�</w:t>
      </w:r>
      <w:r>
        <w:rPr>
          <w:rFonts w:cs="Malgun Gothic" w:hAnsi="Malgun Gothic" w:eastAsia="Malgun Gothic" w:ascii="Malgun Gothic"/>
          <w:color w:val="111111"/>
          <w:spacing w:val="0"/>
          <w:w w:val="100"/>
          <w:sz w:val="18"/>
          <w:szCs w:val="18"/>
        </w:rPr>
        <w:t> </w:t>
      </w:r>
      <w:r>
        <w:rPr>
          <w:rFonts w:cs="Malgun Gothic" w:hAnsi="Malgun Gothic" w:eastAsia="Malgun Gothic" w:ascii="Malgun Gothic"/>
          <w:color w:val="111111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9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9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6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6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4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i/>
          <w:color w:val="525252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8"/>
          <w:szCs w:val="18"/>
        </w:rPr>
        <w:t>U</w:t>
      </w:r>
      <w:r>
        <w:rPr>
          <w:rFonts w:cs="Malgun Gothic" w:hAnsi="Malgun Gothic" w:eastAsia="Malgun Gothic" w:ascii="Malgun Gothic"/>
          <w:color w:val="111111"/>
          <w:spacing w:val="0"/>
          <w:w w:val="64"/>
          <w:sz w:val="18"/>
          <w:szCs w:val="18"/>
        </w:rPr>
        <w:t>�</w:t>
      </w:r>
      <w:r>
        <w:rPr>
          <w:rFonts w:cs="Malgun Gothic" w:hAnsi="Malgun Gothic" w:eastAsia="Malgun Gothic" w:ascii="Malgun Gothic"/>
          <w:color w:val="111111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525252"/>
          <w:spacing w:val="0"/>
          <w:w w:val="32"/>
          <w:sz w:val="32"/>
          <w:szCs w:val="32"/>
        </w:rPr>
        <w:t>.</w:t>
      </w:r>
      <w:r>
        <w:rPr>
          <w:rFonts w:cs="Arial" w:hAnsi="Arial" w:eastAsia="Arial" w:ascii="Arial"/>
          <w:i/>
          <w:color w:val="111111"/>
          <w:spacing w:val="0"/>
          <w:w w:val="52"/>
          <w:sz w:val="32"/>
          <w:szCs w:val="32"/>
        </w:rPr>
        <w:t>r-:</w:t>
      </w:r>
      <w:r>
        <w:rPr>
          <w:rFonts w:cs="Arial" w:hAnsi="Arial" w:eastAsia="Arial" w:ascii="Arial"/>
          <w:i/>
          <w:color w:val="525252"/>
          <w:spacing w:val="0"/>
          <w:w w:val="94"/>
          <w:sz w:val="32"/>
          <w:szCs w:val="32"/>
        </w:rPr>
        <w:t>'</w:t>
      </w:r>
      <w:r>
        <w:rPr>
          <w:rFonts w:cs="Arial" w:hAnsi="Arial" w:eastAsia="Arial" w:ascii="Arial"/>
          <w:i/>
          <w:color w:val="525252"/>
          <w:spacing w:val="1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8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5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8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i/>
          <w:color w:val="111111"/>
          <w:spacing w:val="-108"/>
          <w:w w:val="128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i/>
          <w:color w:val="282828"/>
          <w:spacing w:val="-115"/>
          <w:w w:val="68"/>
          <w:position w:val="-23"/>
          <w:sz w:val="48"/>
          <w:szCs w:val="48"/>
        </w:rPr>
        <w:t>=</w:t>
      </w:r>
      <w:r>
        <w:rPr>
          <w:rFonts w:cs="Times New Roman" w:hAnsi="Times New Roman" w:eastAsia="Times New Roman" w:ascii="Times New Roman"/>
          <w:i/>
          <w:color w:val="111111"/>
          <w:spacing w:val="-7"/>
          <w:w w:val="136"/>
          <w:position w:val="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i/>
          <w:color w:val="282828"/>
          <w:spacing w:val="-43"/>
          <w:w w:val="42"/>
          <w:position w:val="-23"/>
          <w:sz w:val="48"/>
          <w:szCs w:val="48"/>
        </w:rPr>
        <w:t>.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6"/>
          <w:position w:val="0"/>
          <w:sz w:val="18"/>
          <w:szCs w:val="18"/>
        </w:rPr>
        <w:t>32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2"/>
          <w:position w:val="0"/>
          <w:sz w:val="18"/>
          <w:szCs w:val="18"/>
        </w:rPr>
        <w:t>1</w:t>
      </w:r>
      <w:r>
        <w:rPr>
          <w:rFonts w:cs="Malgun Gothic" w:hAnsi="Malgun Gothic" w:eastAsia="Malgun Gothic" w:ascii="Malgun Gothic"/>
          <w:color w:val="111111"/>
          <w:spacing w:val="0"/>
          <w:w w:val="88"/>
          <w:position w:val="0"/>
          <w:sz w:val="18"/>
          <w:szCs w:val="18"/>
        </w:rPr>
        <w:t>�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0"/>
          <w:position w:val="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8"/>
          <w:position w:val="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8"/>
          <w:position w:val="0"/>
          <w:sz w:val="18"/>
          <w:szCs w:val="18"/>
        </w:rPr>
        <w:t>;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position w:val="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i/>
          <w:color w:val="111111"/>
          <w:spacing w:val="-20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position w:val="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9"/>
          <w:position w:val="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position w:val="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position w:val="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position w:val="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position w:val="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position w:val="0"/>
          <w:sz w:val="19"/>
          <w:szCs w:val="19"/>
        </w:rPr>
        <w:t>é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position w:val="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position w:val="0"/>
          <w:sz w:val="19"/>
          <w:szCs w:val="19"/>
        </w:rPr>
        <w:t>d</w:t>
      </w:r>
      <w:r>
        <w:rPr>
          <w:rFonts w:cs="Malgun Gothic" w:hAnsi="Malgun Gothic" w:eastAsia="Malgun Gothic" w:ascii="Malgun Gothic"/>
          <w:color w:val="282828"/>
          <w:spacing w:val="0"/>
          <w:w w:val="53"/>
          <w:position w:val="0"/>
          <w:sz w:val="19"/>
          <w:szCs w:val="19"/>
        </w:rPr>
        <w:t>�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position w:val="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9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28"/>
          <w:position w:val="0"/>
          <w:sz w:val="21"/>
          <w:szCs w:val="21"/>
        </w:rPr>
        <w:t>.</w:t>
      </w:r>
      <w:r>
        <w:rPr>
          <w:rFonts w:cs="Malgun Gothic" w:hAnsi="Malgun Gothic" w:eastAsia="Malgun Gothic" w:ascii="Malgun Gothic"/>
          <w:color w:val="282828"/>
          <w:spacing w:val="0"/>
          <w:w w:val="46"/>
          <w:position w:val="0"/>
          <w:sz w:val="21"/>
          <w:szCs w:val="21"/>
        </w:rPr>
        <w:t>�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2"/>
          <w:position w:val="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1500" w:right="-49"/>
      </w:pPr>
      <w:r>
        <w:rPr>
          <w:rFonts w:cs="Times New Roman" w:hAnsi="Times New Roman" w:eastAsia="Times New Roman" w:ascii="Times New Roman"/>
          <w:i/>
          <w:color w:val="ABABAB"/>
          <w:w w:val="37"/>
          <w:sz w:val="19"/>
          <w:szCs w:val="19"/>
        </w:rPr>
        <w:t>_</w:t>
      </w:r>
      <w:r>
        <w:rPr>
          <w:rFonts w:cs="Times New Roman" w:hAnsi="Times New Roman" w:eastAsia="Times New Roman" w:ascii="Times New Roman"/>
          <w:i/>
          <w:color w:val="636363"/>
          <w:w w:val="218"/>
          <w:sz w:val="19"/>
          <w:szCs w:val="19"/>
        </w:rPr>
        <w:t>}</w:t>
      </w:r>
      <w:r>
        <w:rPr>
          <w:rFonts w:cs="Times New Roman" w:hAnsi="Times New Roman" w:eastAsia="Times New Roman" w:ascii="Times New Roman"/>
          <w:i/>
          <w:color w:val="525252"/>
          <w:w w:val="13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636363"/>
          <w:w w:val="85"/>
          <w:sz w:val="19"/>
          <w:szCs w:val="19"/>
        </w:rPr>
        <w:t>}</w:t>
      </w:r>
      <w:r>
        <w:rPr>
          <w:rFonts w:cs="Times New Roman" w:hAnsi="Times New Roman" w:eastAsia="Times New Roman" w:ascii="Times New Roman"/>
          <w:i/>
          <w:color w:val="282828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11111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w w:val="113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i/>
          <w:color w:val="282828"/>
          <w:w w:val="12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11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ad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3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111111"/>
          <w:spacing w:val="10"/>
          <w:w w:val="100"/>
          <w:sz w:val="19"/>
          <w:szCs w:val="19"/>
        </w:rPr>
        <w:t> </w:t>
      </w:r>
      <w:r>
        <w:rPr>
          <w:rFonts w:cs="Malgun Gothic" w:hAnsi="Malgun Gothic" w:eastAsia="Malgun Gothic" w:ascii="Malgun Gothic"/>
          <w:color w:val="282828"/>
          <w:spacing w:val="0"/>
          <w:w w:val="56"/>
          <w:sz w:val="19"/>
          <w:szCs w:val="19"/>
        </w:rPr>
        <w:t>��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2"/>
          <w:sz w:val="19"/>
          <w:szCs w:val="19"/>
        </w:rPr>
        <w:t>nz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94"/>
          <w:sz w:val="19"/>
          <w:szCs w:val="19"/>
        </w:rPr>
        <w:t>é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sectPr>
          <w:type w:val="continuous"/>
          <w:pgSz w:w="12240" w:h="15840"/>
          <w:pgMar w:top="200" w:bottom="280" w:left="300" w:right="1420"/>
          <w:cols w:num="2" w:equalWidth="off">
            <w:col w:w="7376" w:space="388"/>
            <w:col w:w="275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color w:val="282828"/>
          <w:w w:val="102"/>
          <w:sz w:val="19"/>
          <w:szCs w:val="19"/>
        </w:rPr>
        <w:t>Ce</w:t>
      </w:r>
      <w:r>
        <w:rPr>
          <w:rFonts w:cs="Times New Roman" w:hAnsi="Times New Roman" w:eastAsia="Times New Roman" w:ascii="Times New Roman"/>
          <w:i/>
          <w:color w:val="282828"/>
          <w:w w:val="100"/>
          <w:sz w:val="19"/>
          <w:szCs w:val="19"/>
        </w:rPr>
        <w:t>rti</w:t>
      </w:r>
      <w:r>
        <w:rPr>
          <w:rFonts w:cs="Times New Roman" w:hAnsi="Times New Roman" w:eastAsia="Times New Roman" w:ascii="Times New Roman"/>
          <w:i/>
          <w:color w:val="282828"/>
          <w:w w:val="116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i/>
          <w:color w:val="282828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525252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H</w:t>
      </w:r>
      <w:r>
        <w:rPr>
          <w:rFonts w:cs="Malgun Gothic" w:hAnsi="Malgun Gothic" w:eastAsia="Malgun Gothic" w:ascii="Malgun Gothic"/>
          <w:color w:val="282828"/>
          <w:spacing w:val="0"/>
          <w:w w:val="49"/>
          <w:sz w:val="19"/>
          <w:szCs w:val="19"/>
        </w:rPr>
        <w:t>�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77"/>
          <w:sz w:val="19"/>
          <w:szCs w:val="19"/>
        </w:rPr>
        <w:t>z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68"/>
          <w:sz w:val="19"/>
          <w:szCs w:val="19"/>
        </w:rPr>
        <w:t>z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62"/>
      </w:pPr>
      <w:r>
        <w:rPr>
          <w:rFonts w:cs="Times New Roman" w:hAnsi="Times New Roman" w:eastAsia="Times New Roman" w:ascii="Times New Roman"/>
          <w:color w:val="5D567F"/>
          <w:w w:val="82"/>
          <w:sz w:val="15"/>
          <w:szCs w:val="15"/>
        </w:rPr>
        <w:t>.</w:t>
      </w:r>
      <w:r>
        <w:rPr>
          <w:rFonts w:cs="Times New Roman" w:hAnsi="Times New Roman" w:eastAsia="Times New Roman" w:ascii="Times New Roman"/>
          <w:color w:val="5D567F"/>
          <w:spacing w:val="-23"/>
          <w:w w:val="100"/>
          <w:sz w:val="15"/>
          <w:szCs w:val="15"/>
        </w:rPr>
        <w:t> </w:t>
      </w:r>
      <w:r>
        <w:rPr>
          <w:rFonts w:cs="Malgun Gothic" w:hAnsi="Malgun Gothic" w:eastAsia="Malgun Gothic" w:ascii="Malgun Gothic"/>
          <w:color w:val="999999"/>
          <w:spacing w:val="0"/>
          <w:w w:val="72"/>
          <w:sz w:val="15"/>
          <w:szCs w:val="15"/>
        </w:rPr>
        <w:t>�</w:t>
      </w:r>
      <w:r>
        <w:rPr>
          <w:rFonts w:cs="Times New Roman" w:hAnsi="Times New Roman" w:eastAsia="Times New Roman" w:ascii="Times New Roman"/>
          <w:color w:val="999999"/>
          <w:spacing w:val="0"/>
          <w:w w:val="246"/>
          <w:sz w:val="15"/>
          <w:szCs w:val="15"/>
        </w:rPr>
        <w:t>,</w:t>
      </w:r>
      <w:r>
        <w:rPr>
          <w:rFonts w:cs="Times New Roman" w:hAnsi="Times New Roman" w:eastAsia="Times New Roman" w:ascii="Times New Roman"/>
          <w:color w:val="999999"/>
          <w:spacing w:val="6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999999"/>
          <w:spacing w:val="0"/>
          <w:w w:val="222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color w:val="ABABAB"/>
          <w:spacing w:val="0"/>
          <w:w w:val="123"/>
          <w:sz w:val="15"/>
          <w:szCs w:val="15"/>
        </w:rPr>
        <w:t>,</w:t>
      </w:r>
      <w:r>
        <w:rPr>
          <w:rFonts w:cs="Times New Roman" w:hAnsi="Times New Roman" w:eastAsia="Times New Roman" w:ascii="Times New Roman"/>
          <w:color w:val="C1C1C1"/>
          <w:spacing w:val="0"/>
          <w:w w:val="61"/>
          <w:sz w:val="15"/>
          <w:szCs w:val="15"/>
        </w:rPr>
        <w:t>_</w:t>
      </w:r>
      <w:r>
        <w:rPr>
          <w:rFonts w:cs="Times New Roman" w:hAnsi="Times New Roman" w:eastAsia="Times New Roman" w:ascii="Times New Roman"/>
          <w:color w:val="C1C1C1"/>
          <w:spacing w:val="0"/>
          <w:w w:val="100"/>
          <w:sz w:val="15"/>
          <w:szCs w:val="15"/>
        </w:rPr>
        <w:t>                   </w:t>
      </w:r>
      <w:r>
        <w:rPr>
          <w:rFonts w:cs="Times New Roman" w:hAnsi="Times New Roman" w:eastAsia="Times New Roman" w:ascii="Times New Roman"/>
          <w:color w:val="C1C1C1"/>
          <w:spacing w:val="-16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i/>
          <w:color w:val="898989"/>
          <w:spacing w:val="0"/>
          <w:w w:val="90"/>
          <w:sz w:val="19"/>
          <w:szCs w:val="19"/>
        </w:rPr>
        <w:t>·</w:t>
      </w:r>
      <w:r>
        <w:rPr>
          <w:rFonts w:cs="Malgun Gothic" w:hAnsi="Malgun Gothic" w:eastAsia="Malgun Gothic" w:ascii="Malgun Gothic"/>
          <w:color w:val="898989"/>
          <w:spacing w:val="0"/>
          <w:w w:val="30"/>
          <w:sz w:val="19"/>
          <w:szCs w:val="19"/>
        </w:rPr>
        <w:t>�</w:t>
      </w:r>
      <w:r>
        <w:rPr>
          <w:rFonts w:cs="Times New Roman" w:hAnsi="Times New Roman" w:eastAsia="Times New Roman" w:ascii="Times New Roman"/>
          <w:i/>
          <w:color w:val="898989"/>
          <w:spacing w:val="0"/>
          <w:w w:val="72"/>
          <w:sz w:val="19"/>
          <w:szCs w:val="19"/>
        </w:rPr>
        <w:t>:)-</w:t>
      </w:r>
      <w:r>
        <w:rPr>
          <w:rFonts w:cs="Malgun Gothic" w:hAnsi="Malgun Gothic" w:eastAsia="Malgun Gothic" w:ascii="Malgun Gothic"/>
          <w:color w:val="525252"/>
          <w:spacing w:val="0"/>
          <w:w w:val="56"/>
          <w:sz w:val="19"/>
          <w:szCs w:val="19"/>
        </w:rPr>
        <w:t>�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8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4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2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-13"/>
          <w:w w:val="100"/>
          <w:sz w:val="19"/>
          <w:szCs w:val="19"/>
        </w:rPr>
        <w:t> </w:t>
      </w:r>
      <w:r>
        <w:rPr>
          <w:rFonts w:cs="Arial" w:hAnsi="Arial" w:eastAsia="Arial" w:ascii="Arial"/>
          <w:i/>
          <w:color w:val="282828"/>
          <w:spacing w:val="0"/>
          <w:w w:val="137"/>
          <w:sz w:val="17"/>
          <w:szCs w:val="17"/>
        </w:rPr>
        <w:t>p</w:t>
      </w:r>
      <w:r>
        <w:rPr>
          <w:rFonts w:cs="Arial" w:hAnsi="Arial" w:eastAsia="Arial" w:ascii="Arial"/>
          <w:i/>
          <w:color w:val="282828"/>
          <w:spacing w:val="0"/>
          <w:w w:val="137"/>
          <w:sz w:val="17"/>
          <w:szCs w:val="17"/>
        </w:rPr>
        <w:t>a</w:t>
      </w:r>
      <w:r>
        <w:rPr>
          <w:rFonts w:cs="Arial" w:hAnsi="Arial" w:eastAsia="Arial" w:ascii="Arial"/>
          <w:i/>
          <w:color w:val="282828"/>
          <w:spacing w:val="0"/>
          <w:w w:val="137"/>
          <w:sz w:val="17"/>
          <w:szCs w:val="17"/>
        </w:rPr>
        <w:t>rti</w:t>
      </w:r>
      <w:r>
        <w:rPr>
          <w:rFonts w:cs="Arial" w:hAnsi="Arial" w:eastAsia="Arial" w:ascii="Arial"/>
          <w:i/>
          <w:color w:val="111111"/>
          <w:spacing w:val="0"/>
          <w:w w:val="137"/>
          <w:sz w:val="17"/>
          <w:szCs w:val="17"/>
        </w:rPr>
        <w:t>r</w:t>
      </w:r>
      <w:r>
        <w:rPr>
          <w:rFonts w:cs="Arial" w:hAnsi="Arial" w:eastAsia="Arial" w:ascii="Arial"/>
          <w:i/>
          <w:color w:val="111111"/>
          <w:spacing w:val="-18"/>
          <w:w w:val="13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68"/>
          <w:sz w:val="19"/>
          <w:szCs w:val="19"/>
        </w:rPr>
        <w:t>z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11111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3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-4"/>
          <w:w w:val="11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8"/>
          <w:sz w:val="19"/>
          <w:szCs w:val="19"/>
        </w:rPr>
        <w:t>z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11111"/>
          <w:spacing w:val="3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3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4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60"/>
        <w:ind w:left="442"/>
      </w:pPr>
      <w:r>
        <w:rPr>
          <w:rFonts w:cs="Arial" w:hAnsi="Arial" w:eastAsia="Arial" w:ascii="Arial"/>
          <w:i/>
          <w:color w:val="ABABAB"/>
          <w:w w:val="28"/>
          <w:sz w:val="23"/>
          <w:szCs w:val="23"/>
        </w:rPr>
        <w:t>·</w:t>
      </w:r>
      <w:r>
        <w:rPr>
          <w:rFonts w:cs="Arial" w:hAnsi="Arial" w:eastAsia="Arial" w:ascii="Arial"/>
          <w:i/>
          <w:color w:val="ABABAB"/>
          <w:w w:val="18"/>
          <w:sz w:val="23"/>
          <w:szCs w:val="23"/>
        </w:rPr>
        <w:t>·</w:t>
      </w:r>
      <w:r>
        <w:rPr>
          <w:rFonts w:cs="Arial" w:hAnsi="Arial" w:eastAsia="Arial" w:ascii="Arial"/>
          <w:i/>
          <w:color w:val="ABABAB"/>
          <w:w w:val="56"/>
          <w:sz w:val="23"/>
          <w:szCs w:val="23"/>
        </w:rPr>
        <w:t>·</w:t>
      </w:r>
      <w:r>
        <w:rPr>
          <w:rFonts w:cs="Arial" w:hAnsi="Arial" w:eastAsia="Arial" w:ascii="Arial"/>
          <w:i/>
          <w:color w:val="ABABAB"/>
          <w:w w:val="33"/>
          <w:sz w:val="23"/>
          <w:szCs w:val="23"/>
        </w:rPr>
        <w:t>::</w:t>
      </w:r>
      <w:r>
        <w:rPr>
          <w:rFonts w:cs="Arial" w:hAnsi="Arial" w:eastAsia="Arial" w:ascii="Arial"/>
          <w:i/>
          <w:color w:val="999999"/>
          <w:w w:val="56"/>
          <w:sz w:val="23"/>
          <w:szCs w:val="23"/>
        </w:rPr>
        <w:t>,</w:t>
      </w:r>
      <w:r>
        <w:rPr>
          <w:rFonts w:cs="Arial" w:hAnsi="Arial" w:eastAsia="Arial" w:ascii="Arial"/>
          <w:i/>
          <w:color w:val="ABABAB"/>
          <w:w w:val="178"/>
          <w:sz w:val="23"/>
          <w:szCs w:val="23"/>
        </w:rPr>
        <w:t>{</w:t>
      </w:r>
      <w:r>
        <w:rPr>
          <w:rFonts w:cs="Malgun Gothic" w:hAnsi="Malgun Gothic" w:eastAsia="Malgun Gothic" w:ascii="Malgun Gothic"/>
          <w:color w:val="999999"/>
          <w:w w:val="84"/>
          <w:sz w:val="23"/>
          <w:szCs w:val="23"/>
        </w:rPr>
        <w:t>�</w:t>
      </w:r>
      <w:r>
        <w:rPr>
          <w:rFonts w:cs="Arial" w:hAnsi="Arial" w:eastAsia="Arial" w:ascii="Arial"/>
          <w:i/>
          <w:color w:val="ABABAB"/>
          <w:w w:val="47"/>
          <w:sz w:val="23"/>
          <w:szCs w:val="23"/>
        </w:rPr>
        <w:t>¡</w:t>
      </w:r>
      <w:r>
        <w:rPr>
          <w:rFonts w:cs="Arial" w:hAnsi="Arial" w:eastAsia="Arial" w:ascii="Arial"/>
          <w:i/>
          <w:color w:val="ABABAB"/>
          <w:spacing w:val="-35"/>
          <w:w w:val="100"/>
          <w:sz w:val="23"/>
          <w:szCs w:val="23"/>
        </w:rPr>
        <w:t> </w:t>
      </w:r>
      <w:r>
        <w:rPr>
          <w:rFonts w:cs="Arial" w:hAnsi="Arial" w:eastAsia="Arial" w:ascii="Arial"/>
          <w:i/>
          <w:color w:val="999999"/>
          <w:spacing w:val="0"/>
          <w:w w:val="37"/>
          <w:sz w:val="23"/>
          <w:szCs w:val="23"/>
        </w:rPr>
        <w:t>-</w:t>
      </w:r>
      <w:r>
        <w:rPr>
          <w:rFonts w:cs="Arial" w:hAnsi="Arial" w:eastAsia="Arial" w:ascii="Arial"/>
          <w:i/>
          <w:color w:val="999999"/>
          <w:spacing w:val="0"/>
          <w:w w:val="84"/>
          <w:sz w:val="23"/>
          <w:szCs w:val="23"/>
        </w:rPr>
        <w:t>-</w:t>
      </w:r>
      <w:r>
        <w:rPr>
          <w:rFonts w:cs="Arial" w:hAnsi="Arial" w:eastAsia="Arial" w:ascii="Arial"/>
          <w:i/>
          <w:color w:val="999999"/>
          <w:spacing w:val="0"/>
          <w:w w:val="291"/>
          <w:sz w:val="23"/>
          <w:szCs w:val="23"/>
        </w:rPr>
        <w:t>-</w:t>
      </w:r>
      <w:r>
        <w:rPr>
          <w:rFonts w:cs="Malgun Gothic" w:hAnsi="Malgun Gothic" w:eastAsia="Malgun Gothic" w:ascii="Malgun Gothic"/>
          <w:color w:val="999999"/>
          <w:spacing w:val="0"/>
          <w:w w:val="106"/>
          <w:sz w:val="23"/>
          <w:szCs w:val="23"/>
        </w:rPr>
        <w:t>�</w:t>
      </w:r>
      <w:r>
        <w:rPr>
          <w:rFonts w:cs="Malgun Gothic" w:hAnsi="Malgun Gothic" w:eastAsia="Malgun Gothic" w:ascii="Malgun Gothic"/>
          <w:color w:val="999999"/>
          <w:spacing w:val="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9"/>
          <w:szCs w:val="19"/>
        </w:rPr>
        <w:t>riz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3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19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9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ú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4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ll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8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40"/>
        <w:ind w:left="2321"/>
        <w:sectPr>
          <w:type w:val="continuous"/>
          <w:pgSz w:w="12240" w:h="15840"/>
          <w:pgMar w:top="200" w:bottom="280" w:left="300" w:right="1420"/>
        </w:sectPr>
      </w:pPr>
      <w:r>
        <w:rPr>
          <w:rFonts w:cs="Times New Roman" w:hAnsi="Times New Roman" w:eastAsia="Times New Roman" w:ascii="Times New Roman"/>
          <w:i/>
          <w:color w:val="111111"/>
          <w:spacing w:val="0"/>
          <w:w w:val="122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2"/>
          <w:position w:val="-1"/>
          <w:sz w:val="18"/>
          <w:szCs w:val="18"/>
        </w:rPr>
        <w:t>º</w:t>
      </w:r>
      <w:r>
        <w:rPr>
          <w:rFonts w:cs="Times New Roman" w:hAnsi="Times New Roman" w:eastAsia="Times New Roman" w:ascii="Times New Roman"/>
          <w:i/>
          <w:color w:val="282828"/>
          <w:spacing w:val="4"/>
          <w:w w:val="122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3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2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2"/>
          <w:position w:val="-1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2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2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2"/>
          <w:position w:val="-1"/>
          <w:sz w:val="18"/>
          <w:szCs w:val="18"/>
        </w:rPr>
        <w:t>         </w:t>
      </w:r>
      <w:r>
        <w:rPr>
          <w:rFonts w:cs="Times New Roman" w:hAnsi="Times New Roman" w:eastAsia="Times New Roman" w:ascii="Times New Roman"/>
          <w:i/>
          <w:color w:val="111111"/>
          <w:spacing w:val="31"/>
          <w:w w:val="112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1"/>
          <w:position w:val="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position w:val="0"/>
          <w:sz w:val="18"/>
          <w:szCs w:val="18"/>
        </w:rPr>
        <w:t>Ñ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88"/>
          <w:position w:val="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13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position w:val="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position w:val="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1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8"/>
          <w:position w:val="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8"/>
          <w:position w:val="0"/>
          <w:sz w:val="18"/>
          <w:szCs w:val="18"/>
        </w:rPr>
        <w:t>AB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8"/>
          <w:position w:val="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8"/>
          <w:position w:val="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8"/>
          <w:position w:val="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8"/>
          <w:position w:val="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8"/>
          <w:position w:val="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i/>
          <w:color w:val="111111"/>
          <w:spacing w:val="14"/>
          <w:w w:val="118"/>
          <w:position w:val="0"/>
          <w:sz w:val="18"/>
          <w:szCs w:val="18"/>
        </w:rPr>
        <w:t> </w:t>
      </w:r>
      <w:r>
        <w:rPr>
          <w:rFonts w:cs="Arial" w:hAnsi="Arial" w:eastAsia="Arial" w:ascii="Arial"/>
          <w:i/>
          <w:color w:val="111111"/>
          <w:spacing w:val="0"/>
          <w:w w:val="118"/>
          <w:position w:val="0"/>
          <w:sz w:val="18"/>
          <w:szCs w:val="18"/>
        </w:rPr>
        <w:t>N</w:t>
      </w:r>
      <w:r>
        <w:rPr>
          <w:rFonts w:cs="Arial" w:hAnsi="Arial" w:eastAsia="Arial" w:ascii="Arial"/>
          <w:i/>
          <w:color w:val="111111"/>
          <w:spacing w:val="0"/>
          <w:w w:val="118"/>
          <w:position w:val="0"/>
          <w:sz w:val="18"/>
          <w:szCs w:val="18"/>
        </w:rPr>
        <w:t>         </w:t>
      </w:r>
      <w:r>
        <w:rPr>
          <w:rFonts w:cs="Arial" w:hAnsi="Arial" w:eastAsia="Arial" w:ascii="Arial"/>
          <w:i/>
          <w:color w:val="111111"/>
          <w:spacing w:val="16"/>
          <w:w w:val="118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3"/>
          <w:position w:val="1"/>
          <w:sz w:val="18"/>
          <w:szCs w:val="18"/>
        </w:rPr>
        <w:t>CA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51"/>
          <w:position w:val="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4"/>
          <w:position w:val="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5"/>
          <w:position w:val="1"/>
          <w:sz w:val="18"/>
          <w:szCs w:val="18"/>
        </w:rPr>
        <w:t>GO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position w:val="1"/>
          <w:sz w:val="18"/>
          <w:szCs w:val="18"/>
        </w:rPr>
        <w:t>                 </w:t>
      </w:r>
      <w:r>
        <w:rPr>
          <w:rFonts w:cs="Times New Roman" w:hAnsi="Times New Roman" w:eastAsia="Times New Roman" w:ascii="Times New Roman"/>
          <w:i/>
          <w:color w:val="111111"/>
          <w:spacing w:val="11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4"/>
          <w:position w:val="2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1"/>
          <w:position w:val="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6"/>
          <w:position w:val="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90"/>
          <w:position w:val="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position w:val="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6"/>
          <w:position w:val="2"/>
          <w:sz w:val="18"/>
          <w:szCs w:val="18"/>
        </w:rPr>
        <w:t>MI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1"/>
          <w:position w:val="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3"/>
          <w:position w:val="2"/>
          <w:sz w:val="18"/>
          <w:szCs w:val="18"/>
        </w:rPr>
        <w:t>NTO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before="56" w:lineRule="exact" w:line="180"/>
      </w:pPr>
      <w:r>
        <w:pict>
          <v:shape type="#_x0000_t75" style="position:absolute;margin-left:20.88pt;margin-top:6.4529pt;width:82.8pt;height:85.68pt;mso-position-horizontal-relative:page;mso-position-vertical-relative:paragraph;z-index:-347">
            <v:imagedata o:title="" r:id="rId14"/>
          </v:shape>
        </w:pict>
      </w:r>
      <w:r>
        <w:rPr>
          <w:rFonts w:cs="Arial" w:hAnsi="Arial" w:eastAsia="Arial" w:ascii="Arial"/>
          <w:i/>
          <w:color w:val="282828"/>
          <w:w w:val="104"/>
          <w:position w:val="-1"/>
          <w:sz w:val="18"/>
          <w:szCs w:val="18"/>
        </w:rPr>
        <w:t>T</w:t>
      </w:r>
      <w:r>
        <w:rPr>
          <w:rFonts w:cs="Arial" w:hAnsi="Arial" w:eastAsia="Arial" w:ascii="Arial"/>
          <w:i/>
          <w:color w:val="282828"/>
          <w:w w:val="114"/>
          <w:position w:val="-1"/>
          <w:sz w:val="18"/>
          <w:szCs w:val="18"/>
        </w:rPr>
        <w:t>7V</w:t>
      </w:r>
      <w:r>
        <w:rPr>
          <w:rFonts w:cs="Arial" w:hAnsi="Arial" w:eastAsia="Arial" w:ascii="Arial"/>
          <w:i/>
          <w:color w:val="111111"/>
          <w:w w:val="63"/>
          <w:position w:val="-1"/>
          <w:sz w:val="18"/>
          <w:szCs w:val="18"/>
        </w:rPr>
        <w:t>-</w:t>
      </w:r>
      <w:r>
        <w:rPr>
          <w:rFonts w:cs="Arial" w:hAnsi="Arial" w:eastAsia="Arial" w:ascii="Arial"/>
          <w:i/>
          <w:color w:val="282828"/>
          <w:w w:val="121"/>
          <w:position w:val="-1"/>
          <w:sz w:val="18"/>
          <w:szCs w:val="18"/>
        </w:rPr>
        <w:t>3</w:t>
      </w:r>
      <w:r>
        <w:rPr>
          <w:rFonts w:cs="Arial" w:hAnsi="Arial" w:eastAsia="Arial" w:ascii="Arial"/>
          <w:i/>
          <w:color w:val="282828"/>
          <w:w w:val="114"/>
          <w:position w:val="-1"/>
          <w:sz w:val="18"/>
          <w:szCs w:val="18"/>
        </w:rPr>
        <w:t>24</w:t>
      </w:r>
      <w:r>
        <w:rPr>
          <w:rFonts w:cs="Arial" w:hAnsi="Arial" w:eastAsia="Arial" w:ascii="Arial"/>
          <w:color w:val="00000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42"/>
        <w:ind w:right="-46"/>
      </w:pPr>
      <w:r>
        <w:br w:type="column"/>
      </w:r>
      <w:r>
        <w:rPr>
          <w:rFonts w:cs="Arial" w:hAnsi="Arial" w:eastAsia="Arial" w:ascii="Arial"/>
          <w:i/>
          <w:color w:val="282828"/>
          <w:w w:val="121"/>
          <w:sz w:val="18"/>
          <w:szCs w:val="18"/>
        </w:rPr>
        <w:t>20</w:t>
      </w:r>
      <w:r>
        <w:rPr>
          <w:rFonts w:cs="Arial" w:hAnsi="Arial" w:eastAsia="Arial" w:ascii="Arial"/>
          <w:i/>
          <w:color w:val="282828"/>
          <w:w w:val="114"/>
          <w:sz w:val="18"/>
          <w:szCs w:val="18"/>
        </w:rPr>
        <w:t>24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7"/>
        <w:sectPr>
          <w:type w:val="continuous"/>
          <w:pgSz w:w="12240" w:h="15840"/>
          <w:pgMar w:top="200" w:bottom="280" w:left="300" w:right="1420"/>
          <w:cols w:num="3" w:equalWidth="off">
            <w:col w:w="3293" w:space="1605"/>
            <w:col w:w="447" w:space="1857"/>
            <w:col w:w="331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                  </w:t>
      </w:r>
      <w:r>
        <w:rPr>
          <w:rFonts w:cs="Times New Roman" w:hAnsi="Times New Roman" w:eastAsia="Times New Roman" w:ascii="Times New Roman"/>
          <w:i/>
          <w:color w:val="282828"/>
          <w:spacing w:val="44"/>
          <w:w w:val="111"/>
          <w:sz w:val="19"/>
          <w:szCs w:val="19"/>
        </w:rPr>
        <w:t> </w:t>
      </w:r>
      <w:r>
        <w:rPr>
          <w:rFonts w:cs="Arial" w:hAnsi="Arial" w:eastAsia="Arial" w:ascii="Arial"/>
          <w:i/>
          <w:color w:val="282828"/>
          <w:spacing w:val="0"/>
          <w:w w:val="106"/>
          <w:position w:val="1"/>
          <w:sz w:val="18"/>
          <w:szCs w:val="18"/>
        </w:rPr>
        <w:t>0</w:t>
      </w:r>
      <w:r>
        <w:rPr>
          <w:rFonts w:cs="Arial" w:hAnsi="Arial" w:eastAsia="Arial" w:ascii="Arial"/>
          <w:i/>
          <w:color w:val="282828"/>
          <w:spacing w:val="0"/>
          <w:w w:val="121"/>
          <w:position w:val="1"/>
          <w:sz w:val="18"/>
          <w:szCs w:val="18"/>
        </w:rPr>
        <w:t>5</w:t>
      </w:r>
      <w:r>
        <w:rPr>
          <w:rFonts w:cs="Arial" w:hAnsi="Arial" w:eastAsia="Arial" w:ascii="Arial"/>
          <w:i/>
          <w:color w:val="282828"/>
          <w:spacing w:val="0"/>
          <w:w w:val="198"/>
          <w:position w:val="1"/>
          <w:sz w:val="18"/>
          <w:szCs w:val="18"/>
        </w:rPr>
        <w:t>/</w:t>
      </w:r>
      <w:r>
        <w:rPr>
          <w:rFonts w:cs="Arial" w:hAnsi="Arial" w:eastAsia="Arial" w:ascii="Arial"/>
          <w:i/>
          <w:color w:val="282828"/>
          <w:spacing w:val="0"/>
          <w:w w:val="137"/>
          <w:position w:val="1"/>
          <w:sz w:val="18"/>
          <w:szCs w:val="18"/>
        </w:rPr>
        <w:t>0</w:t>
      </w:r>
      <w:r>
        <w:rPr>
          <w:rFonts w:cs="Arial" w:hAnsi="Arial" w:eastAsia="Arial" w:ascii="Arial"/>
          <w:i/>
          <w:color w:val="282828"/>
          <w:spacing w:val="0"/>
          <w:w w:val="106"/>
          <w:position w:val="1"/>
          <w:sz w:val="18"/>
          <w:szCs w:val="18"/>
        </w:rPr>
        <w:t>4</w:t>
      </w:r>
      <w:r>
        <w:rPr>
          <w:rFonts w:cs="Arial" w:hAnsi="Arial" w:eastAsia="Arial" w:ascii="Arial"/>
          <w:i/>
          <w:color w:val="282828"/>
          <w:spacing w:val="0"/>
          <w:w w:val="214"/>
          <w:position w:val="1"/>
          <w:sz w:val="18"/>
          <w:szCs w:val="18"/>
        </w:rPr>
        <w:t>/</w:t>
      </w:r>
      <w:r>
        <w:rPr>
          <w:rFonts w:cs="Arial" w:hAnsi="Arial" w:eastAsia="Arial" w:ascii="Arial"/>
          <w:i/>
          <w:color w:val="282828"/>
          <w:spacing w:val="0"/>
          <w:w w:val="129"/>
          <w:position w:val="1"/>
          <w:sz w:val="18"/>
          <w:szCs w:val="18"/>
        </w:rPr>
        <w:t>2</w:t>
      </w:r>
      <w:r>
        <w:rPr>
          <w:rFonts w:cs="Arial" w:hAnsi="Arial" w:eastAsia="Arial" w:ascii="Arial"/>
          <w:i/>
          <w:color w:val="282828"/>
          <w:spacing w:val="0"/>
          <w:w w:val="121"/>
          <w:position w:val="1"/>
          <w:sz w:val="18"/>
          <w:szCs w:val="18"/>
        </w:rPr>
        <w:t>0</w:t>
      </w:r>
      <w:r>
        <w:rPr>
          <w:rFonts w:cs="Arial" w:hAnsi="Arial" w:eastAsia="Arial" w:ascii="Arial"/>
          <w:i/>
          <w:color w:val="282828"/>
          <w:spacing w:val="0"/>
          <w:w w:val="114"/>
          <w:position w:val="1"/>
          <w:sz w:val="18"/>
          <w:szCs w:val="18"/>
        </w:rPr>
        <w:t>2</w:t>
      </w:r>
      <w:r>
        <w:rPr>
          <w:rFonts w:cs="Arial" w:hAnsi="Arial" w:eastAsia="Arial" w:ascii="Arial"/>
          <w:i/>
          <w:color w:val="282828"/>
          <w:spacing w:val="0"/>
          <w:w w:val="129"/>
          <w:position w:val="1"/>
          <w:sz w:val="18"/>
          <w:szCs w:val="18"/>
        </w:rPr>
        <w:t>9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38" w:lineRule="auto" w:line="280"/>
        <w:ind w:left="1774" w:right="304" w:firstLine="2146"/>
      </w:pPr>
      <w:r>
        <w:rPr>
          <w:rFonts w:cs="Times New Roman" w:hAnsi="Times New Roman" w:eastAsia="Times New Roman" w:ascii="Times New Roman"/>
          <w:i/>
          <w:color w:val="111111"/>
          <w:w w:val="121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i/>
          <w:color w:val="111111"/>
          <w:w w:val="143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w w:val="129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i/>
          <w:color w:val="111111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w w:val="105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i/>
          <w:color w:val="111111"/>
          <w:w w:val="163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6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31"/>
          <w:w w:val="16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30"/>
          <w:w w:val="11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68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i/>
          <w:color w:val="111111"/>
          <w:spacing w:val="31"/>
          <w:w w:val="16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12"/>
          <w:w w:val="11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3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9"/>
          <w:w w:val="13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23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rre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14"/>
          <w:w w:val="10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4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14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ci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Z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22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4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Tr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11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color w:val="282828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3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14"/>
          <w:w w:val="12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cu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9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12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4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16"/>
          <w:w w:val="11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9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auto" w:line="276"/>
        <w:ind w:left="1658" w:right="282" w:firstLine="2261"/>
      </w:pP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1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8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30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68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i/>
          <w:color w:val="111111"/>
          <w:spacing w:val="60"/>
          <w:w w:val="16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8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i/>
          <w:color w:val="111111"/>
          <w:spacing w:val="15"/>
          <w:w w:val="11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i/>
          <w:color w:val="282828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41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8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i/>
          <w:color w:val="111111"/>
          <w:spacing w:val="15"/>
          <w:w w:val="11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sz w:val="18"/>
          <w:szCs w:val="18"/>
        </w:rPr>
        <w:t>RA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4"/>
          <w:sz w:val="18"/>
          <w:szCs w:val="18"/>
        </w:rPr>
        <w:t>BE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3"/>
          <w:sz w:val="18"/>
          <w:szCs w:val="18"/>
        </w:rPr>
        <w:t>LA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4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0"/>
          <w:sz w:val="18"/>
          <w:szCs w:val="18"/>
        </w:rPr>
        <w:t>IS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43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9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9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14"/>
          <w:w w:val="9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8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8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9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8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44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4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14"/>
          <w:w w:val="14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27"/>
          <w:w w:val="10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8"/>
          <w:szCs w:val="18"/>
        </w:rPr>
        <w:t>'</w:t>
      </w:r>
      <w:r>
        <w:rPr>
          <w:rFonts w:cs="Times New Roman" w:hAnsi="Times New Roman" w:eastAsia="Times New Roman" w:ascii="Times New Roman"/>
          <w:i/>
          <w:color w:val="282828"/>
          <w:spacing w:val="21"/>
          <w:w w:val="13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8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44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8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6"/>
          <w:sz w:val="18"/>
          <w:szCs w:val="18"/>
        </w:rPr>
        <w:t>42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8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76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2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6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14"/>
          <w:w w:val="11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20"/>
          <w:w w:val="10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3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4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53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53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5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19"/>
          <w:sz w:val="19"/>
          <w:szCs w:val="19"/>
        </w:rPr>
        <w:t>é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36"/>
          <w:sz w:val="19"/>
          <w:szCs w:val="19"/>
        </w:rPr>
        <w:t>z</w:t>
      </w:r>
      <w:r>
        <w:rPr>
          <w:rFonts w:cs="Times New Roman" w:hAnsi="Times New Roman" w:eastAsia="Times New Roman" w:ascii="Times New Roman"/>
          <w:i/>
          <w:color w:val="282828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Pi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31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100"/>
          <w:sz w:val="18"/>
          <w:szCs w:val="18"/>
        </w:rPr>
        <w:t>º</w:t>
      </w:r>
      <w:r>
        <w:rPr>
          <w:rFonts w:cs="Times New Roman" w:hAnsi="Times New Roman" w:eastAsia="Times New Roman" w:ascii="Times New Roman"/>
          <w:i/>
          <w:color w:val="525252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111111"/>
          <w:spacing w:val="0"/>
          <w:w w:val="68"/>
          <w:sz w:val="18"/>
          <w:szCs w:val="18"/>
        </w:rPr>
        <w:t>1</w:t>
      </w:r>
      <w:r>
        <w:rPr>
          <w:rFonts w:cs="Arial" w:hAnsi="Arial" w:eastAsia="Arial" w:ascii="Arial"/>
          <w:i/>
          <w:color w:val="282828"/>
          <w:spacing w:val="0"/>
          <w:w w:val="137"/>
          <w:sz w:val="18"/>
          <w:szCs w:val="18"/>
        </w:rPr>
        <w:t>4</w:t>
      </w:r>
      <w:r>
        <w:rPr>
          <w:rFonts w:cs="Arial" w:hAnsi="Arial" w:eastAsia="Arial" w:ascii="Arial"/>
          <w:i/>
          <w:color w:val="282828"/>
          <w:spacing w:val="0"/>
          <w:w w:val="129"/>
          <w:sz w:val="18"/>
          <w:szCs w:val="18"/>
        </w:rPr>
        <w:t>5</w:t>
      </w:r>
      <w:r>
        <w:rPr>
          <w:rFonts w:cs="Arial" w:hAnsi="Arial" w:eastAsia="Arial" w:ascii="Arial"/>
          <w:i/>
          <w:color w:val="282828"/>
          <w:spacing w:val="0"/>
          <w:w w:val="106"/>
          <w:sz w:val="18"/>
          <w:szCs w:val="18"/>
        </w:rPr>
        <w:t>2</w:t>
      </w:r>
      <w:r>
        <w:rPr>
          <w:rFonts w:cs="Arial" w:hAnsi="Arial" w:eastAsia="Arial" w:ascii="Arial"/>
          <w:i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282828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282828"/>
          <w:spacing w:val="0"/>
          <w:w w:val="101"/>
          <w:sz w:val="18"/>
          <w:szCs w:val="18"/>
        </w:rPr>
        <w:t>(</w:t>
      </w:r>
      <w:r>
        <w:rPr>
          <w:rFonts w:cs="Arial" w:hAnsi="Arial" w:eastAsia="Arial" w:ascii="Arial"/>
          <w:i/>
          <w:color w:val="111111"/>
          <w:spacing w:val="0"/>
          <w:w w:val="68"/>
          <w:sz w:val="18"/>
          <w:szCs w:val="18"/>
        </w:rPr>
        <w:t>1</w:t>
      </w:r>
      <w:r>
        <w:rPr>
          <w:rFonts w:cs="Arial" w:hAnsi="Arial" w:eastAsia="Arial" w:ascii="Arial"/>
          <w:i/>
          <w:color w:val="282828"/>
          <w:spacing w:val="0"/>
          <w:w w:val="144"/>
          <w:sz w:val="18"/>
          <w:szCs w:val="18"/>
        </w:rPr>
        <w:t>4</w:t>
      </w:r>
      <w:r>
        <w:rPr>
          <w:rFonts w:cs="Arial" w:hAnsi="Arial" w:eastAsia="Arial" w:ascii="Arial"/>
          <w:i/>
          <w:color w:val="282828"/>
          <w:spacing w:val="0"/>
          <w:w w:val="121"/>
          <w:sz w:val="18"/>
          <w:szCs w:val="18"/>
        </w:rPr>
        <w:t>50</w:t>
      </w:r>
      <w:r>
        <w:rPr>
          <w:rFonts w:cs="Arial" w:hAnsi="Arial" w:eastAsia="Arial" w:ascii="Arial"/>
          <w:i/>
          <w:color w:val="282828"/>
          <w:spacing w:val="0"/>
          <w:w w:val="76"/>
          <w:sz w:val="18"/>
          <w:szCs w:val="18"/>
        </w:rPr>
        <w:t>)</w:t>
      </w:r>
      <w:r>
        <w:rPr>
          <w:rFonts w:cs="Arial" w:hAnsi="Arial" w:eastAsia="Arial" w:ascii="Arial"/>
          <w:i/>
          <w:color w:val="282828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282828"/>
          <w:spacing w:val="0"/>
          <w:w w:val="178"/>
          <w:sz w:val="18"/>
          <w:szCs w:val="18"/>
        </w:rPr>
        <w:t>-</w:t>
      </w:r>
      <w:r>
        <w:rPr>
          <w:rFonts w:cs="Arial" w:hAnsi="Arial" w:eastAsia="Arial" w:ascii="Arial"/>
          <w:i/>
          <w:color w:val="282828"/>
          <w:spacing w:val="-17"/>
          <w:w w:val="17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4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3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59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282828"/>
          <w:spacing w:val="-25"/>
          <w:w w:val="15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8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San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2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9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82"/>
          <w:sz w:val="19"/>
          <w:szCs w:val="19"/>
        </w:rPr>
        <w:t>í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47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i/>
          <w:color w:val="111111"/>
          <w:spacing w:val="9"/>
          <w:w w:val="14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6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9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2"/>
          <w:sz w:val="19"/>
          <w:szCs w:val="19"/>
        </w:rPr>
        <w:t>rtí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75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-3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1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98"/>
          <w:sz w:val="19"/>
          <w:szCs w:val="19"/>
        </w:rPr>
        <w:t>ó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3876"/>
      </w:pPr>
      <w:r>
        <w:rPr>
          <w:rFonts w:cs="Times New Roman" w:hAnsi="Times New Roman" w:eastAsia="Times New Roman" w:ascii="Times New Roman"/>
          <w:i/>
          <w:color w:val="111111"/>
          <w:w w:val="121"/>
          <w:sz w:val="18"/>
          <w:szCs w:val="18"/>
        </w:rPr>
        <w:t>RE</w:t>
      </w:r>
      <w:r>
        <w:rPr>
          <w:rFonts w:cs="Times New Roman" w:hAnsi="Times New Roman" w:eastAsia="Times New Roman" w:ascii="Times New Roman"/>
          <w:i/>
          <w:color w:val="111111"/>
          <w:w w:val="105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i/>
          <w:color w:val="111111"/>
          <w:w w:val="158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i/>
          <w:color w:val="111111"/>
          <w:w w:val="128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w w:val="13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i/>
          <w:color w:val="111111"/>
          <w:w w:val="10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i/>
          <w:color w:val="111111"/>
          <w:w w:val="12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w w:val="13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w w:val="12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282828"/>
          <w:w w:val="64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i/>
          <w:color w:val="2828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0"/>
          <w:sz w:val="18"/>
          <w:szCs w:val="18"/>
        </w:rPr>
        <w:t>MU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0"/>
          <w:sz w:val="18"/>
          <w:szCs w:val="18"/>
        </w:rPr>
        <w:t>Nf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0"/>
          <w:sz w:val="18"/>
          <w:szCs w:val="18"/>
        </w:rPr>
        <w:t>Q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35"/>
          <w:w w:val="1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i/>
          <w:color w:val="111111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1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6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44"/>
          <w:sz w:val="18"/>
          <w:szCs w:val="18"/>
        </w:rPr>
        <w:t>fv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8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574"/>
      </w:pPr>
      <w:r>
        <w:pict>
          <v:shape type="#_x0000_t75" style="width:133.56pt;height:55.8pt">
            <v:imagedata o:title="" r:id="rId1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ind w:right="286"/>
      </w:pPr>
      <w:r>
        <w:rPr>
          <w:rFonts w:cs="Times New Roman" w:hAnsi="Times New Roman" w:eastAsia="Times New Roman" w:ascii="Times New Roman"/>
          <w:i/>
          <w:color w:val="111111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27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i/>
          <w:color w:val="111111"/>
          <w:spacing w:val="21"/>
          <w:w w:val="127"/>
          <w:sz w:val="16"/>
          <w:szCs w:val="16"/>
        </w:rPr>
        <w:t> </w:t>
      </w:r>
      <w:r>
        <w:rPr>
          <w:rFonts w:cs="Arial" w:hAnsi="Arial" w:eastAsia="Arial" w:ascii="Arial"/>
          <w:i/>
          <w:color w:val="282828"/>
          <w:spacing w:val="0"/>
          <w:w w:val="100"/>
          <w:sz w:val="16"/>
          <w:szCs w:val="16"/>
        </w:rPr>
        <w:t>N"</w:t>
      </w:r>
      <w:r>
        <w:rPr>
          <w:rFonts w:cs="Arial" w:hAnsi="Arial" w:eastAsia="Arial" w:ascii="Arial"/>
          <w:i/>
          <w:color w:val="282828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i/>
          <w:color w:val="282828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17"/>
          <w:sz w:val="16"/>
          <w:szCs w:val="16"/>
        </w:rPr>
        <w:t>01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53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94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35"/>
          <w:sz w:val="16"/>
          <w:szCs w:val="16"/>
        </w:rPr>
        <w:t>202663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6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53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44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i/>
          <w:color w:val="111111"/>
          <w:spacing w:val="0"/>
          <w:w w:val="126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right"/>
        <w:spacing w:before="1"/>
        <w:ind w:right="286"/>
      </w:pPr>
      <w:r>
        <w:rPr>
          <w:rFonts w:cs="Times New Roman" w:hAnsi="Times New Roman" w:eastAsia="Times New Roman" w:ascii="Times New Roman"/>
          <w:color w:val="282828"/>
          <w:spacing w:val="0"/>
          <w:w w:val="127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282828"/>
          <w:spacing w:val="0"/>
          <w:w w:val="127"/>
          <w:sz w:val="18"/>
          <w:szCs w:val="18"/>
        </w:rPr>
        <w:t>á</w:t>
      </w:r>
      <w:r>
        <w:rPr>
          <w:rFonts w:cs="Times New Roman" w:hAnsi="Times New Roman" w:eastAsia="Times New Roman" w:ascii="Times New Roman"/>
          <w:color w:val="282828"/>
          <w:spacing w:val="0"/>
          <w:w w:val="127"/>
          <w:sz w:val="18"/>
          <w:szCs w:val="18"/>
        </w:rPr>
        <w:t>gi</w:t>
      </w:r>
      <w:r>
        <w:rPr>
          <w:rFonts w:cs="Times New Roman" w:hAnsi="Times New Roman" w:eastAsia="Times New Roman" w:ascii="Times New Roman"/>
          <w:color w:val="282828"/>
          <w:spacing w:val="0"/>
          <w:w w:val="12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82828"/>
          <w:spacing w:val="0"/>
          <w:w w:val="12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82828"/>
          <w:spacing w:val="1"/>
          <w:w w:val="12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11111"/>
          <w:spacing w:val="0"/>
          <w:w w:val="127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11111"/>
          <w:spacing w:val="8"/>
          <w:w w:val="12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2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82828"/>
          <w:spacing w:val="0"/>
          <w:w w:val="12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82828"/>
          <w:spacing w:val="12"/>
          <w:w w:val="12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11111"/>
          <w:spacing w:val="0"/>
          <w:w w:val="127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sectPr>
      <w:type w:val="continuous"/>
      <w:pgSz w:w="12240" w:h="15840"/>
      <w:pgMar w:top="200" w:bottom="280" w:left="300" w:right="14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image" Target="media\image2.png"/><Relationship Id="rId6" Type="http://schemas.openxmlformats.org/officeDocument/2006/relationships/image" Target="media\image3.jpg"/><Relationship Id="rId7" Type="http://schemas.openxmlformats.org/officeDocument/2006/relationships/image" Target="media\image4.png"/><Relationship Id="rId8" Type="http://schemas.openxmlformats.org/officeDocument/2006/relationships/hyperlink" Target="mailto:@K-:" TargetMode="External"/><Relationship Id="rId9" Type="http://schemas.openxmlformats.org/officeDocument/2006/relationships/hyperlink" Target="mailto:hM@f" TargetMode="External"/><Relationship Id="rId10" Type="http://schemas.openxmlformats.org/officeDocument/2006/relationships/image" Target="media\image5.jpg"/><Relationship Id="rId11" Type="http://schemas.openxmlformats.org/officeDocument/2006/relationships/image" Target="media\image6.png"/><Relationship Id="rId12" Type="http://schemas.openxmlformats.org/officeDocument/2006/relationships/image" Target="media\image7.jpg"/><Relationship Id="rId13" Type="http://schemas.openxmlformats.org/officeDocument/2006/relationships/image" Target="media\image8.jpg"/><Relationship Id="rId14" Type="http://schemas.openxmlformats.org/officeDocument/2006/relationships/image" Target="media\image9.png"/><Relationship Id="rId15" Type="http://schemas.openxmlformats.org/officeDocument/2006/relationships/image" Target="media\image10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